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621443" w:rsidRDefault="00621443" w:rsidP="00C36499">
      <w:pPr>
        <w:jc w:val="both"/>
        <w:rPr>
          <w:rFonts w:ascii="Verdana" w:hAnsi="Verdana"/>
          <w:color w:val="000000"/>
          <w:sz w:val="18"/>
          <w:szCs w:val="18"/>
        </w:rPr>
      </w:pPr>
      <w:r>
        <w:rPr>
          <w:rFonts w:ascii="Verdana" w:hAnsi="Verdana"/>
          <w:color w:val="000000"/>
          <w:sz w:val="18"/>
          <w:szCs w:val="18"/>
          <w:shd w:val="clear" w:color="auto" w:fill="FFFFFF"/>
        </w:rPr>
        <w:t>Разбирательство и разрешение в третейском порядке хозяйственных споров в социалистической Республике Вьетнам</w:t>
      </w:r>
      <w:r>
        <w:rPr>
          <w:rFonts w:ascii="Verdana" w:hAnsi="Verdana"/>
          <w:color w:val="000000"/>
          <w:sz w:val="18"/>
          <w:szCs w:val="18"/>
        </w:rPr>
        <w:br/>
      </w:r>
      <w:r>
        <w:rPr>
          <w:rFonts w:ascii="Verdana" w:hAnsi="Verdana"/>
          <w:color w:val="000000"/>
          <w:sz w:val="18"/>
          <w:szCs w:val="18"/>
        </w:rPr>
        <w:br/>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Год: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2002</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Чан Хоанг Хай</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Москва</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12.00.15</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Гражданский процесс; арбитражный процесс</w:t>
      </w:r>
    </w:p>
    <w:p w:rsidR="00621443" w:rsidRDefault="00621443" w:rsidP="00621443">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621443" w:rsidRDefault="00621443" w:rsidP="00621443">
      <w:pPr>
        <w:spacing w:line="270" w:lineRule="atLeast"/>
        <w:rPr>
          <w:rFonts w:ascii="Verdana" w:hAnsi="Verdana"/>
          <w:color w:val="000000"/>
          <w:sz w:val="18"/>
          <w:szCs w:val="18"/>
        </w:rPr>
      </w:pPr>
      <w:r>
        <w:rPr>
          <w:rFonts w:ascii="Verdana" w:hAnsi="Verdana"/>
          <w:color w:val="000000"/>
          <w:sz w:val="18"/>
          <w:szCs w:val="18"/>
        </w:rPr>
        <w:t>166</w:t>
      </w:r>
    </w:p>
    <w:p w:rsidR="00621443" w:rsidRDefault="00621443" w:rsidP="00621443">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Чан Хоанг Хай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Правовое регулирование организации и деятельности</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судов.</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История возникновения и развития</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во Вьетнаме.</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Понятие и значение арбитражных судов.</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Правовая природа арбитража.</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Государственные и</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суды.</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I.5. Виды арбитражных учреждений.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соглашение.</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 1. Понятие, значение, виды и содержание</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соглашения.</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И.2. Условия действительности арбитражного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II.3. Юридические последствия заключения арбитражного соглашения.</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Порядок арбитражного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споров.</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III. 1. Основные принципы арбитражного производства.</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111.2. Назначение</w:t>
      </w:r>
      <w:r>
        <w:rPr>
          <w:rStyle w:val="WW8Num3z0"/>
          <w:rFonts w:ascii="Verdana" w:hAnsi="Verdana"/>
          <w:color w:val="000000"/>
          <w:sz w:val="18"/>
          <w:szCs w:val="18"/>
        </w:rPr>
        <w:t> </w:t>
      </w:r>
      <w:r>
        <w:rPr>
          <w:rStyle w:val="WW8Num4z0"/>
          <w:rFonts w:ascii="Verdana" w:hAnsi="Verdana"/>
          <w:color w:val="4682B4"/>
          <w:sz w:val="18"/>
          <w:szCs w:val="18"/>
        </w:rPr>
        <w:t>арбитров</w:t>
      </w:r>
      <w:r>
        <w:rPr>
          <w:rFonts w:ascii="Verdana" w:hAnsi="Verdana"/>
          <w:color w:val="000000"/>
          <w:sz w:val="18"/>
          <w:szCs w:val="18"/>
        </w:rPr>
        <w:t>, их права и обязанности.</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111.3. Порядок арбитражного разбирательства.</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IV: Арбитражное решение, его</w:t>
      </w:r>
      <w:r>
        <w:rPr>
          <w:rStyle w:val="WW8Num3z0"/>
          <w:rFonts w:ascii="Verdana" w:hAnsi="Verdana"/>
          <w:color w:val="000000"/>
          <w:sz w:val="18"/>
          <w:szCs w:val="18"/>
        </w:rPr>
        <w:t> </w:t>
      </w:r>
      <w:r>
        <w:rPr>
          <w:rStyle w:val="WW8Num4z0"/>
          <w:rFonts w:ascii="Verdana" w:hAnsi="Verdana"/>
          <w:color w:val="4682B4"/>
          <w:sz w:val="18"/>
          <w:szCs w:val="18"/>
        </w:rPr>
        <w:t>оспаривание</w:t>
      </w:r>
      <w:r>
        <w:rPr>
          <w:rStyle w:val="WW8Num3z0"/>
          <w:rFonts w:ascii="Verdana" w:hAnsi="Verdana"/>
          <w:color w:val="000000"/>
          <w:sz w:val="18"/>
          <w:szCs w:val="18"/>
        </w:rPr>
        <w:t> </w:t>
      </w:r>
      <w:r>
        <w:rPr>
          <w:rFonts w:ascii="Verdana" w:hAnsi="Verdana"/>
          <w:color w:val="000000"/>
          <w:sz w:val="18"/>
          <w:szCs w:val="18"/>
        </w:rPr>
        <w:t>и исполнение.</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 1. Понятие и значение арбитражного решения.</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IV.2. Содержание решения арбитражного суда.</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IV.3. Оспаривание и отмена арбитражных решений.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IV.4.</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решений национальных арбитражных судов.117 IV.5. Признание и приведение в исполнение решений иностранных арбитражных судов во Вьетнаме.</w:t>
      </w:r>
    </w:p>
    <w:p w:rsidR="00621443" w:rsidRDefault="00621443" w:rsidP="00621443">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"Разбирательство и разрешение в третейском порядке хозяйственных споров в социалистической Республике Вьетнам"</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диссертационного исследования обусловлена кардинальными переменами, произошедшими в последние годы в различных областях- жизни Социалистической Республики Вьетнам (</w:t>
      </w:r>
      <w:r>
        <w:rPr>
          <w:rStyle w:val="WW8Num4z0"/>
          <w:rFonts w:ascii="Verdana" w:hAnsi="Verdana"/>
          <w:color w:val="4682B4"/>
          <w:sz w:val="18"/>
          <w:szCs w:val="18"/>
        </w:rPr>
        <w:t>СРВ</w:t>
      </w:r>
      <w:r>
        <w:rPr>
          <w:rFonts w:ascii="Verdana" w:hAnsi="Verdana"/>
          <w:color w:val="000000"/>
          <w:sz w:val="18"/>
          <w:szCs w:val="18"/>
        </w:rPr>
        <w:t>), прежде всего в изменении роли государства в экономической обстановке.</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Возникшая и набирающая все большую силу тенденция перехода от государственного управления хозяйством к ее государственному регулированию привела к необходимости создания новой современной юридической базы, определяющей правовое воздействие на экономическую сферу. Одна из проблем сводится к приданию «</w:t>
      </w:r>
      <w:r>
        <w:rPr>
          <w:rStyle w:val="WW8Num4z0"/>
          <w:rFonts w:ascii="Verdana" w:hAnsi="Verdana"/>
          <w:color w:val="4682B4"/>
          <w:sz w:val="18"/>
          <w:szCs w:val="18"/>
        </w:rPr>
        <w:t>старым</w:t>
      </w:r>
      <w:r>
        <w:rPr>
          <w:rFonts w:ascii="Verdana" w:hAnsi="Verdana"/>
          <w:color w:val="000000"/>
          <w:sz w:val="18"/>
          <w:szCs w:val="18"/>
        </w:rPr>
        <w:t>», опробированным формам</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производства уточненных смысловых понятий, черт и качеств, влияющих на разрешение возникающих</w:t>
      </w:r>
      <w:r>
        <w:rPr>
          <w:rStyle w:val="WW8Num3z0"/>
          <w:rFonts w:ascii="Verdana" w:hAnsi="Verdana"/>
          <w:color w:val="000000"/>
          <w:sz w:val="18"/>
          <w:szCs w:val="18"/>
        </w:rPr>
        <w:t> </w:t>
      </w:r>
      <w:r>
        <w:rPr>
          <w:rStyle w:val="WW8Num4z0"/>
          <w:rFonts w:ascii="Verdana" w:hAnsi="Verdana"/>
          <w:color w:val="4682B4"/>
          <w:sz w:val="18"/>
          <w:szCs w:val="18"/>
        </w:rPr>
        <w:t>споров</w:t>
      </w:r>
      <w:r>
        <w:rPr>
          <w:rStyle w:val="WW8Num3z0"/>
          <w:rFonts w:ascii="Verdana" w:hAnsi="Verdana"/>
          <w:color w:val="000000"/>
          <w:sz w:val="18"/>
          <w:szCs w:val="18"/>
        </w:rPr>
        <w:t> </w:t>
      </w:r>
      <w:r>
        <w:rPr>
          <w:rFonts w:ascii="Verdana" w:hAnsi="Verdana"/>
          <w:color w:val="000000"/>
          <w:sz w:val="18"/>
          <w:szCs w:val="18"/>
        </w:rPr>
        <w:t>между субъектами права.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Из двух основных форм разрешения преимущественно экономических споров -</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и третейской (арбитража), последняя в настоящее время получает все большее распространение в мире. Это объясняется особенностями рассматриваемых дел, а также рядом общепризнанных привлекательных черт</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формы: добровольная подсудность, оперативность, демократичность проводимых процедур, принятие взвешенных, выносимых при активном участии сторон решений.</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Третейское</w:t>
      </w:r>
      <w:r>
        <w:rPr>
          <w:rStyle w:val="WW8Num3z0"/>
          <w:rFonts w:ascii="Verdana" w:hAnsi="Verdana"/>
          <w:color w:val="000000"/>
          <w:sz w:val="18"/>
          <w:szCs w:val="18"/>
        </w:rPr>
        <w:t> </w:t>
      </w:r>
      <w:r>
        <w:rPr>
          <w:rFonts w:ascii="Verdana" w:hAnsi="Verdana"/>
          <w:color w:val="000000"/>
          <w:sz w:val="18"/>
          <w:szCs w:val="18"/>
        </w:rPr>
        <w:t>разбирательство, как альтернативный государственному суду метод урегулирования конфликтов, имеет глубокие исторические корни (в Европе- с Древнего Рима, в России- с упоминаний Ипатьевской летописи 1169 г.). Оно достаточно широко с переменным успехом использовалось в мире применительно к гражданским и торговым внутренним и внешнеэкономическим отношениям.</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Если говорить конкретно о положении в СРВ, то здесь эффективность реального использования и уровень правового регулирования института</w:t>
      </w:r>
      <w:r>
        <w:rPr>
          <w:rStyle w:val="WW8Num3z0"/>
          <w:rFonts w:ascii="Verdana" w:hAnsi="Verdana"/>
          <w:color w:val="000000"/>
          <w:sz w:val="18"/>
          <w:szCs w:val="18"/>
        </w:rPr>
        <w:t> </w:t>
      </w:r>
      <w:r>
        <w:rPr>
          <w:rStyle w:val="WW8Num4z0"/>
          <w:rFonts w:ascii="Verdana" w:hAnsi="Verdana"/>
          <w:color w:val="4682B4"/>
          <w:sz w:val="18"/>
          <w:szCs w:val="18"/>
        </w:rPr>
        <w:t>третейского</w:t>
      </w:r>
      <w:r>
        <w:rPr>
          <w:rStyle w:val="WW8Num3z0"/>
          <w:rFonts w:ascii="Verdana" w:hAnsi="Verdana"/>
          <w:color w:val="000000"/>
          <w:sz w:val="18"/>
          <w:szCs w:val="18"/>
        </w:rPr>
        <w:t> </w:t>
      </w:r>
      <w:r>
        <w:rPr>
          <w:rFonts w:ascii="Verdana" w:hAnsi="Verdana"/>
          <w:color w:val="000000"/>
          <w:sz w:val="18"/>
          <w:szCs w:val="18"/>
        </w:rPr>
        <w:t>производства пока еще значительно отстают от реальных потребностей общества. Научный анализ позволяет обнаружить неясность понятий, определений, терминов, приемов</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и по существу отсутствие четко сформулированных нормативных актов, регламентирующих организацию и деятельность</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судов. Естественно, исследование вопросов ликвидации споров через механизм третейского производства является не просто отвлеченно актуальным, но и существенно необходимым, целесообразным и полезным для практики.</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изыскания ученых</w:t>
      </w:r>
      <w:r>
        <w:rPr>
          <w:rStyle w:val="WW8Num3z0"/>
          <w:rFonts w:ascii="Verdana" w:hAnsi="Verdana"/>
          <w:color w:val="000000"/>
          <w:sz w:val="18"/>
          <w:szCs w:val="18"/>
        </w:rPr>
        <w:t> </w:t>
      </w:r>
      <w:r>
        <w:rPr>
          <w:rStyle w:val="WW8Num4z0"/>
          <w:rFonts w:ascii="Verdana" w:hAnsi="Verdana"/>
          <w:color w:val="4682B4"/>
          <w:sz w:val="18"/>
          <w:szCs w:val="18"/>
        </w:rPr>
        <w:t>юристов</w:t>
      </w:r>
      <w:r>
        <w:rPr>
          <w:rStyle w:val="WW8Num3z0"/>
          <w:rFonts w:ascii="Verdana" w:hAnsi="Verdana"/>
          <w:color w:val="000000"/>
          <w:sz w:val="18"/>
          <w:szCs w:val="18"/>
        </w:rPr>
        <w:t> </w:t>
      </w:r>
      <w:r>
        <w:rPr>
          <w:rFonts w:ascii="Verdana" w:hAnsi="Verdana"/>
          <w:color w:val="000000"/>
          <w:sz w:val="18"/>
          <w:szCs w:val="18"/>
        </w:rPr>
        <w:t>из многих стран, особенно когда их выводы и рекомендации находят отражение в тех или иных правовых документах либо учитываются реальной жизнью, формируют базу для регулирования современных экономических отношений с учетом ожидаемого периода глубоких всемирных преобразований, получивших наименования «</w:t>
      </w:r>
      <w:r>
        <w:rPr>
          <w:rStyle w:val="WW8Num4z0"/>
          <w:rFonts w:ascii="Verdana" w:hAnsi="Verdana"/>
          <w:color w:val="4682B4"/>
          <w:sz w:val="18"/>
          <w:szCs w:val="18"/>
        </w:rPr>
        <w:t>глобализация</w:t>
      </w:r>
      <w:r>
        <w:rPr>
          <w:rFonts w:ascii="Verdana" w:hAnsi="Verdana"/>
          <w:color w:val="000000"/>
          <w:sz w:val="18"/>
          <w:szCs w:val="18"/>
        </w:rPr>
        <w:t>» и «</w:t>
      </w:r>
      <w:r>
        <w:rPr>
          <w:rStyle w:val="WW8Num4z0"/>
          <w:rFonts w:ascii="Verdana" w:hAnsi="Verdana"/>
          <w:color w:val="4682B4"/>
          <w:sz w:val="18"/>
          <w:szCs w:val="18"/>
        </w:rPr>
        <w:t>интеграция</w:t>
      </w:r>
      <w:r>
        <w:rPr>
          <w:rFonts w:ascii="Verdana" w:hAnsi="Verdana"/>
          <w:color w:val="000000"/>
          <w:sz w:val="18"/>
          <w:szCs w:val="18"/>
        </w:rPr>
        <w:t>». Эти выводы и рекомендации надлежит иметь в виду при определении направлений совершенствования института</w:t>
      </w:r>
      <w:r>
        <w:rPr>
          <w:rStyle w:val="WW8Num3z0"/>
          <w:rFonts w:ascii="Verdana" w:hAnsi="Verdana"/>
          <w:color w:val="000000"/>
          <w:sz w:val="18"/>
          <w:szCs w:val="18"/>
        </w:rPr>
        <w:t> </w:t>
      </w:r>
      <w:r>
        <w:rPr>
          <w:rStyle w:val="WW8Num4z0"/>
          <w:rFonts w:ascii="Verdana" w:hAnsi="Verdana"/>
          <w:color w:val="4682B4"/>
          <w:sz w:val="18"/>
          <w:szCs w:val="18"/>
        </w:rPr>
        <w:t>арбитража</w:t>
      </w:r>
      <w:r>
        <w:rPr>
          <w:rStyle w:val="WW8Num3z0"/>
          <w:rFonts w:ascii="Verdana" w:hAnsi="Verdana"/>
          <w:color w:val="000000"/>
          <w:sz w:val="18"/>
          <w:szCs w:val="18"/>
        </w:rPr>
        <w:t> </w:t>
      </w:r>
      <w:r>
        <w:rPr>
          <w:rFonts w:ascii="Verdana" w:hAnsi="Verdana"/>
          <w:color w:val="000000"/>
          <w:sz w:val="18"/>
          <w:szCs w:val="18"/>
        </w:rPr>
        <w:t>в СРВ.</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Особого внимания заслуживают законодательство, практика и доктрина России по проблемам третейского производства. Для этого есть причины исторического характера. Дело в том, что с момента образования СРВ многие элементы ее правовой надстройки, включая способы разрешения споров, создавались и развивались при активном и непосредственном участии российских юристов, которые, естественно, руководствовались привычными для них концепциями, хотя и реализовывали соответствующие идеи с учетом национальных и государственных особенностей Вьетнама.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настоящей работе предполагается на базе отечественного опыта и прогрессивных достижений зарубежной (прежде всего российской)</w:t>
      </w:r>
      <w:r>
        <w:rPr>
          <w:rStyle w:val="WW8Num3z0"/>
          <w:rFonts w:ascii="Verdana" w:hAnsi="Verdana"/>
          <w:color w:val="000000"/>
          <w:sz w:val="18"/>
          <w:szCs w:val="18"/>
        </w:rPr>
        <w:t> </w:t>
      </w:r>
      <w:r>
        <w:rPr>
          <w:rStyle w:val="WW8Num4z0"/>
          <w:rFonts w:ascii="Verdana" w:hAnsi="Verdana"/>
          <w:color w:val="4682B4"/>
          <w:sz w:val="18"/>
          <w:szCs w:val="18"/>
        </w:rPr>
        <w:t>юриспруденции</w:t>
      </w:r>
      <w:r>
        <w:rPr>
          <w:rStyle w:val="WW8Num3z0"/>
          <w:rFonts w:ascii="Verdana" w:hAnsi="Verdana"/>
          <w:color w:val="000000"/>
          <w:sz w:val="18"/>
          <w:szCs w:val="18"/>
        </w:rPr>
        <w:t> </w:t>
      </w:r>
      <w:r>
        <w:rPr>
          <w:rFonts w:ascii="Verdana" w:hAnsi="Verdana"/>
          <w:color w:val="000000"/>
          <w:sz w:val="18"/>
          <w:szCs w:val="18"/>
        </w:rPr>
        <w:t>в области третейского (арбитражного)</w:t>
      </w:r>
      <w:r>
        <w:rPr>
          <w:rStyle w:val="WW8Num3z0"/>
          <w:rFonts w:ascii="Verdana" w:hAnsi="Verdana"/>
          <w:color w:val="000000"/>
          <w:sz w:val="18"/>
          <w:szCs w:val="18"/>
        </w:rPr>
        <w:t> </w:t>
      </w:r>
      <w:r>
        <w:rPr>
          <w:rStyle w:val="WW8Num4z0"/>
          <w:rFonts w:ascii="Verdana" w:hAnsi="Verdana"/>
          <w:color w:val="4682B4"/>
          <w:sz w:val="18"/>
          <w:szCs w:val="18"/>
        </w:rPr>
        <w:t>разбирательства</w:t>
      </w:r>
      <w:r>
        <w:rPr>
          <w:rStyle w:val="WW8Num3z0"/>
          <w:rFonts w:ascii="Verdana" w:hAnsi="Verdana"/>
          <w:color w:val="000000"/>
          <w:sz w:val="18"/>
          <w:szCs w:val="18"/>
        </w:rPr>
        <w:t> </w:t>
      </w:r>
      <w:r>
        <w:rPr>
          <w:rFonts w:ascii="Verdana" w:hAnsi="Verdana"/>
          <w:color w:val="000000"/>
          <w:sz w:val="18"/>
          <w:szCs w:val="18"/>
        </w:rPr>
        <w:t>внутренних и внешнеэкономических споров обобщить материалы для создания проекта конкретного</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акта - «Закона об</w:t>
      </w:r>
      <w:r>
        <w:rPr>
          <w:rStyle w:val="WW8Num3z0"/>
          <w:rFonts w:ascii="Verdana" w:hAnsi="Verdana"/>
          <w:color w:val="000000"/>
          <w:sz w:val="18"/>
          <w:szCs w:val="18"/>
        </w:rPr>
        <w:t> </w:t>
      </w:r>
      <w:r>
        <w:rPr>
          <w:rStyle w:val="WW8Num4z0"/>
          <w:rFonts w:ascii="Verdana" w:hAnsi="Verdana"/>
          <w:color w:val="4682B4"/>
          <w:sz w:val="18"/>
          <w:szCs w:val="18"/>
        </w:rPr>
        <w:t>арбитраже</w:t>
      </w:r>
      <w:r>
        <w:rPr>
          <w:rStyle w:val="WW8Num3z0"/>
          <w:rFonts w:ascii="Verdana" w:hAnsi="Verdana"/>
          <w:color w:val="000000"/>
          <w:sz w:val="18"/>
          <w:szCs w:val="18"/>
        </w:rPr>
        <w:t> </w:t>
      </w:r>
      <w:r>
        <w:rPr>
          <w:rFonts w:ascii="Verdana" w:hAnsi="Verdana"/>
          <w:color w:val="000000"/>
          <w:sz w:val="18"/>
          <w:szCs w:val="18"/>
        </w:rPr>
        <w:t>СРВ», а равно определения концепции формирования системы вьетнамских третейских судов, как постоянных негосударственных органов со статусом юридических лиц в форме некоммерческих организаций, так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Style w:val="WW8Num3z0"/>
          <w:rFonts w:ascii="Verdana" w:hAnsi="Verdana"/>
          <w:color w:val="000000"/>
          <w:sz w:val="18"/>
          <w:szCs w:val="18"/>
        </w:rPr>
        <w:t> </w:t>
      </w:r>
      <w:r>
        <w:rPr>
          <w:rFonts w:ascii="Verdana" w:hAnsi="Verdana"/>
          <w:color w:val="000000"/>
          <w:sz w:val="18"/>
          <w:szCs w:val="18"/>
        </w:rPr>
        <w:t>розовых. При этом обязательным условием является выработка рекомендаций о приведении арбитражного законодательства СРВ в соответствие с принципами и нормами правовых актов международного характера.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 определении содержания и границ исследования надлежит учитывать, что вьетнамское право не отрицает</w:t>
      </w:r>
      <w:r>
        <w:rPr>
          <w:rStyle w:val="WW8Num3z0"/>
          <w:rFonts w:ascii="Verdana" w:hAnsi="Verdana"/>
          <w:color w:val="000000"/>
          <w:sz w:val="18"/>
          <w:szCs w:val="18"/>
        </w:rPr>
        <w:t> </w:t>
      </w:r>
      <w:r>
        <w:rPr>
          <w:rStyle w:val="WW8Num4z0"/>
          <w:rFonts w:ascii="Verdana" w:hAnsi="Verdana"/>
          <w:color w:val="4682B4"/>
          <w:sz w:val="18"/>
          <w:szCs w:val="18"/>
        </w:rPr>
        <w:t>допустимости</w:t>
      </w:r>
      <w:r>
        <w:rPr>
          <w:rStyle w:val="WW8Num3z0"/>
          <w:rFonts w:ascii="Verdana" w:hAnsi="Verdana"/>
          <w:color w:val="000000"/>
          <w:sz w:val="18"/>
          <w:szCs w:val="18"/>
        </w:rPr>
        <w:t> </w:t>
      </w:r>
      <w:r>
        <w:rPr>
          <w:rFonts w:ascii="Verdana" w:hAnsi="Verdana"/>
          <w:color w:val="000000"/>
          <w:sz w:val="18"/>
          <w:szCs w:val="18"/>
        </w:rPr>
        <w:t>формирования арбитражей ad-hoc (разовых) для разрешения конкретных споров. Однако о такой форме нет никакой официальной статистики, а равно достаточной информации во вьетнамской литературе. Поэтому в работе преимущественно излагаются проблемы, касающиеся постоянно действующих третейских учреждений. Исходная концепция состоит в том, чтобы все отечественные</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центры имели одинаковый статус, тождественные функции при разрешении споров.</w:t>
      </w:r>
      <w:r>
        <w:rPr>
          <w:rStyle w:val="WW8Num3z0"/>
          <w:rFonts w:ascii="Verdana" w:hAnsi="Verdana"/>
          <w:color w:val="000000"/>
          <w:sz w:val="18"/>
          <w:szCs w:val="18"/>
        </w:rPr>
        <w:t> </w:t>
      </w:r>
      <w:r>
        <w:rPr>
          <w:rStyle w:val="WW8Num4z0"/>
          <w:rFonts w:ascii="Verdana" w:hAnsi="Verdana"/>
          <w:color w:val="4682B4"/>
          <w:sz w:val="18"/>
          <w:szCs w:val="18"/>
        </w:rPr>
        <w:t>Арбитражи</w:t>
      </w:r>
      <w:r>
        <w:rPr>
          <w:rStyle w:val="WW8Num3z0"/>
          <w:rFonts w:ascii="Verdana" w:hAnsi="Verdana"/>
          <w:color w:val="000000"/>
          <w:sz w:val="18"/>
          <w:szCs w:val="18"/>
        </w:rPr>
        <w:t> </w:t>
      </w:r>
      <w:r>
        <w:rPr>
          <w:rFonts w:ascii="Verdana" w:hAnsi="Verdana"/>
          <w:color w:val="000000"/>
          <w:sz w:val="18"/>
          <w:szCs w:val="18"/>
        </w:rPr>
        <w:t>ad-hoc упоминаются в случаях необходимости.</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Предмет анализа составляют проблемы правового регулирования построения и работы арбитражей в связи с разрешением внутренних и внешнеэкономических споров на современном этапе экономического развития Вьетнама.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Это обусловлено тем, что третейское производство ныне повсеместно становится довольно распространенной формой рассмотрения конфликтов коммерческого характера между субъектами </w:t>
      </w:r>
      <w:r>
        <w:rPr>
          <w:rFonts w:ascii="Verdana" w:hAnsi="Verdana"/>
          <w:color w:val="000000"/>
          <w:sz w:val="18"/>
          <w:szCs w:val="18"/>
        </w:rPr>
        <w:lastRenderedPageBreak/>
        <w:t>права. Причем в сравнении с рассмотрением дел государственными судами третейское</w:t>
      </w:r>
      <w:r>
        <w:rPr>
          <w:rStyle w:val="WW8Num3z0"/>
          <w:rFonts w:ascii="Verdana" w:hAnsi="Verdana"/>
          <w:color w:val="000000"/>
          <w:sz w:val="18"/>
          <w:szCs w:val="18"/>
        </w:rPr>
        <w:t> </w:t>
      </w:r>
      <w:r>
        <w:rPr>
          <w:rStyle w:val="WW8Num4z0"/>
          <w:rFonts w:ascii="Verdana" w:hAnsi="Verdana"/>
          <w:color w:val="4682B4"/>
          <w:sz w:val="18"/>
          <w:szCs w:val="18"/>
        </w:rPr>
        <w:t>разбирательство</w:t>
      </w:r>
      <w:r>
        <w:rPr>
          <w:rStyle w:val="WW8Num3z0"/>
          <w:rFonts w:ascii="Verdana" w:hAnsi="Verdana"/>
          <w:color w:val="000000"/>
          <w:sz w:val="18"/>
          <w:szCs w:val="18"/>
        </w:rPr>
        <w:t> </w:t>
      </w:r>
      <w:r>
        <w:rPr>
          <w:rFonts w:ascii="Verdana" w:hAnsi="Verdana"/>
          <w:color w:val="000000"/>
          <w:sz w:val="18"/>
          <w:szCs w:val="18"/>
        </w:rPr>
        <w:t>имеет значительную специфику, требующую применения к его процедуре положений как национальных, так и международных правовых документов. Анализ указанной специфики -одна из задач настоящего исследования, что .особенно важно для СРВ, интенсивно интегрирующей в мировую экономическую систему.</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Но любое реформаторство требует осторожности, взвешенности, обоснованности, последовательности. Предлагаемая работа исходит из этих критериев. Прежде всего надлежит выявить</w:t>
      </w:r>
      <w:r>
        <w:rPr>
          <w:rStyle w:val="WW8Num3z0"/>
          <w:rFonts w:ascii="Verdana" w:hAnsi="Verdana"/>
          <w:color w:val="000000"/>
          <w:sz w:val="18"/>
          <w:szCs w:val="18"/>
        </w:rPr>
        <w:t> </w:t>
      </w:r>
      <w:r>
        <w:rPr>
          <w:rStyle w:val="WW8Num4z0"/>
          <w:rFonts w:ascii="Verdana" w:hAnsi="Verdana"/>
          <w:color w:val="4682B4"/>
          <w:sz w:val="18"/>
          <w:szCs w:val="18"/>
        </w:rPr>
        <w:t>пробелы</w:t>
      </w:r>
      <w:r>
        <w:rPr>
          <w:rStyle w:val="WW8Num3z0"/>
          <w:rFonts w:ascii="Verdana" w:hAnsi="Verdana"/>
          <w:color w:val="000000"/>
          <w:sz w:val="18"/>
          <w:szCs w:val="18"/>
        </w:rPr>
        <w:t> </w:t>
      </w:r>
      <w:r>
        <w:rPr>
          <w:rFonts w:ascii="Verdana" w:hAnsi="Verdana"/>
          <w:color w:val="000000"/>
          <w:sz w:val="18"/>
          <w:szCs w:val="18"/>
        </w:rPr>
        <w:t>и недостатки вьетнамского законодательства в области арбитражного права, сопоставить его с международными актами, регламентирующими вопросы назначения и роли третейских судов, задачи, функции, принципы и правила их деятельности. Анализ национальных актов различных стран, формирующих в собирательном аспекте современное</w:t>
      </w:r>
      <w:r>
        <w:rPr>
          <w:rStyle w:val="WW8Num3z0"/>
          <w:rFonts w:ascii="Verdana" w:hAnsi="Verdana"/>
          <w:color w:val="000000"/>
          <w:sz w:val="18"/>
          <w:szCs w:val="18"/>
        </w:rPr>
        <w:t> </w:t>
      </w:r>
      <w:r>
        <w:rPr>
          <w:rStyle w:val="WW8Num4z0"/>
          <w:rFonts w:ascii="Verdana" w:hAnsi="Verdana"/>
          <w:color w:val="4682B4"/>
          <w:sz w:val="18"/>
          <w:szCs w:val="18"/>
        </w:rPr>
        <w:t>арбитражное</w:t>
      </w:r>
      <w:r>
        <w:rPr>
          <w:rStyle w:val="WW8Num3z0"/>
          <w:rFonts w:ascii="Verdana" w:hAnsi="Verdana"/>
          <w:color w:val="000000"/>
          <w:sz w:val="18"/>
          <w:szCs w:val="18"/>
        </w:rPr>
        <w:t> </w:t>
      </w:r>
      <w:r>
        <w:rPr>
          <w:rFonts w:ascii="Verdana" w:hAnsi="Verdana"/>
          <w:color w:val="000000"/>
          <w:sz w:val="18"/>
          <w:szCs w:val="18"/>
        </w:rPr>
        <w:t>право, изучение основ функционирования третейских судов, то есть максимально развернутое представление о современном</w:t>
      </w:r>
      <w:r>
        <w:rPr>
          <w:rStyle w:val="WW8Num3z0"/>
          <w:rFonts w:ascii="Verdana" w:hAnsi="Verdana"/>
          <w:color w:val="000000"/>
          <w:sz w:val="18"/>
          <w:szCs w:val="18"/>
        </w:rPr>
        <w:t> </w:t>
      </w:r>
      <w:r>
        <w:rPr>
          <w:rStyle w:val="WW8Num4z0"/>
          <w:rFonts w:ascii="Verdana" w:hAnsi="Verdana"/>
          <w:color w:val="4682B4"/>
          <w:sz w:val="18"/>
          <w:szCs w:val="18"/>
        </w:rPr>
        <w:t>арбитражном</w:t>
      </w:r>
      <w:r>
        <w:rPr>
          <w:rStyle w:val="WW8Num3z0"/>
          <w:rFonts w:ascii="Verdana" w:hAnsi="Verdana"/>
          <w:color w:val="000000"/>
          <w:sz w:val="18"/>
          <w:szCs w:val="18"/>
        </w:rPr>
        <w:t> </w:t>
      </w:r>
      <w:r>
        <w:rPr>
          <w:rFonts w:ascii="Verdana" w:hAnsi="Verdana"/>
          <w:color w:val="000000"/>
          <w:sz w:val="18"/>
          <w:szCs w:val="18"/>
        </w:rPr>
        <w:t>урегулировании юридических споров, абсолютно необходимо для создания вьетнамских</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актов (конкретно прежде всего - проекта «</w:t>
      </w:r>
      <w:r>
        <w:rPr>
          <w:rStyle w:val="WW8Num4z0"/>
          <w:rFonts w:ascii="Verdana" w:hAnsi="Verdana"/>
          <w:color w:val="4682B4"/>
          <w:sz w:val="18"/>
          <w:szCs w:val="18"/>
        </w:rPr>
        <w:t>Закона об арбитраже СРВ</w:t>
      </w:r>
      <w:r>
        <w:rPr>
          <w:rFonts w:ascii="Verdana" w:hAnsi="Verdana"/>
          <w:color w:val="000000"/>
          <w:sz w:val="18"/>
          <w:szCs w:val="18"/>
        </w:rPr>
        <w:t>»),</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Наряду с анализом правовых основ</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механизмов изучались прогрессивные тенденции их развития с целью своевременного отражения таких тенденций в указанном внутреннем законе. Одна из них - независимость третейского суда, выражающая в отделении его от системы государственного</w:t>
      </w:r>
      <w:r>
        <w:rPr>
          <w:rStyle w:val="WW8Num3z0"/>
          <w:rFonts w:ascii="Verdana" w:hAnsi="Verdana"/>
          <w:color w:val="000000"/>
          <w:sz w:val="18"/>
          <w:szCs w:val="18"/>
        </w:rPr>
        <w:t> </w:t>
      </w:r>
      <w:r>
        <w:rPr>
          <w:rStyle w:val="WW8Num4z0"/>
          <w:rFonts w:ascii="Verdana" w:hAnsi="Verdana"/>
          <w:color w:val="4682B4"/>
          <w:sz w:val="18"/>
          <w:szCs w:val="18"/>
        </w:rPr>
        <w:t>судопроизводства</w:t>
      </w:r>
      <w:r>
        <w:rPr>
          <w:rFonts w:ascii="Verdana" w:hAnsi="Verdana"/>
          <w:color w:val="000000"/>
          <w:sz w:val="18"/>
          <w:szCs w:val="18"/>
        </w:rPr>
        <w:t>. Связь сохраняется лишь по отдельным вопросам.</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Для аналитического исследования были сформулированы и поставлены проблемы и задачи, ответа на которые составили основу формирования научных положений, выносимых на защиту:</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обозначить особенности международного арбитража по сравнению с внутренним (национальным)</w:t>
      </w:r>
      <w:r>
        <w:rPr>
          <w:rStyle w:val="WW8Num3z0"/>
          <w:rFonts w:ascii="Verdana" w:hAnsi="Verdana"/>
          <w:color w:val="000000"/>
          <w:sz w:val="18"/>
          <w:szCs w:val="18"/>
        </w:rPr>
        <w:t> </w:t>
      </w:r>
      <w:r>
        <w:rPr>
          <w:rStyle w:val="WW8Num4z0"/>
          <w:rFonts w:ascii="Verdana" w:hAnsi="Verdana"/>
          <w:color w:val="4682B4"/>
          <w:sz w:val="18"/>
          <w:szCs w:val="18"/>
        </w:rPr>
        <w:t>арбитражем</w:t>
      </w:r>
      <w:r>
        <w:rPr>
          <w:rFonts w:ascii="Verdana" w:hAnsi="Verdana"/>
          <w:color w:val="000000"/>
          <w:sz w:val="18"/>
          <w:szCs w:val="18"/>
        </w:rPr>
        <w:t>;</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проанализировать существующую</w:t>
      </w:r>
      <w:r>
        <w:rPr>
          <w:rStyle w:val="WW8Num3z0"/>
          <w:rFonts w:ascii="Verdana" w:hAnsi="Verdana"/>
          <w:color w:val="000000"/>
          <w:sz w:val="18"/>
          <w:szCs w:val="18"/>
        </w:rPr>
        <w:t> </w:t>
      </w:r>
      <w:r>
        <w:rPr>
          <w:rStyle w:val="WW8Num4z0"/>
          <w:rFonts w:ascii="Verdana" w:hAnsi="Verdana"/>
          <w:color w:val="4682B4"/>
          <w:sz w:val="18"/>
          <w:szCs w:val="18"/>
        </w:rPr>
        <w:t>арбитражную</w:t>
      </w:r>
      <w:r>
        <w:rPr>
          <w:rStyle w:val="WW8Num3z0"/>
          <w:rFonts w:ascii="Verdana" w:hAnsi="Verdana"/>
          <w:color w:val="000000"/>
          <w:sz w:val="18"/>
          <w:szCs w:val="18"/>
        </w:rPr>
        <w:t> </w:t>
      </w:r>
      <w:r>
        <w:rPr>
          <w:rFonts w:ascii="Verdana" w:hAnsi="Verdana"/>
          <w:color w:val="000000"/>
          <w:sz w:val="18"/>
          <w:szCs w:val="18"/>
        </w:rPr>
        <w:t>систему в передовых странах и учитывать основные нормативные акты, регулирующие третейское производство;</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определить предпосылки права на обращение в</w:t>
      </w:r>
      <w:r>
        <w:rPr>
          <w:rStyle w:val="WW8Num3z0"/>
          <w:rFonts w:ascii="Verdana" w:hAnsi="Verdana"/>
          <w:color w:val="000000"/>
          <w:sz w:val="18"/>
          <w:szCs w:val="18"/>
        </w:rPr>
        <w:t> </w:t>
      </w:r>
      <w:r>
        <w:rPr>
          <w:rStyle w:val="WW8Num4z0"/>
          <w:rFonts w:ascii="Verdana" w:hAnsi="Verdana"/>
          <w:color w:val="4682B4"/>
          <w:sz w:val="18"/>
          <w:szCs w:val="18"/>
        </w:rPr>
        <w:t>третейский</w:t>
      </w:r>
      <w:r>
        <w:rPr>
          <w:rStyle w:val="WW8Num3z0"/>
          <w:rFonts w:ascii="Verdana" w:hAnsi="Verdana"/>
          <w:color w:val="000000"/>
          <w:sz w:val="18"/>
          <w:szCs w:val="18"/>
        </w:rPr>
        <w:t> </w:t>
      </w:r>
      <w:r>
        <w:rPr>
          <w:rFonts w:ascii="Verdana" w:hAnsi="Verdana"/>
          <w:color w:val="000000"/>
          <w:sz w:val="18"/>
          <w:szCs w:val="18"/>
        </w:rPr>
        <w:t>суд за рассмотрением спора;</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общие направления и тенденции развития института арбитража на примерах законодательства ведущих европейских стран, и в первую очередь России, на законодательство которой в основном ориентирована правовая база СРВ;</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сформулировать критерии допустимости рассмотрения</w:t>
      </w:r>
      <w:r>
        <w:rPr>
          <w:rStyle w:val="WW8Num3z0"/>
          <w:rFonts w:ascii="Verdana" w:hAnsi="Verdana"/>
          <w:color w:val="000000"/>
          <w:sz w:val="18"/>
          <w:szCs w:val="18"/>
        </w:rPr>
        <w:t> </w:t>
      </w:r>
      <w:r>
        <w:rPr>
          <w:rStyle w:val="WW8Num4z0"/>
          <w:rFonts w:ascii="Verdana" w:hAnsi="Verdana"/>
          <w:color w:val="4682B4"/>
          <w:sz w:val="18"/>
          <w:szCs w:val="18"/>
        </w:rPr>
        <w:t>спора</w:t>
      </w:r>
      <w:r>
        <w:rPr>
          <w:rStyle w:val="WW8Num3z0"/>
          <w:rFonts w:ascii="Verdana" w:hAnsi="Verdana"/>
          <w:color w:val="000000"/>
          <w:sz w:val="18"/>
          <w:szCs w:val="18"/>
        </w:rPr>
        <w:t> </w:t>
      </w:r>
      <w:r>
        <w:rPr>
          <w:rFonts w:ascii="Verdana" w:hAnsi="Verdana"/>
          <w:color w:val="000000"/>
          <w:sz w:val="18"/>
          <w:szCs w:val="18"/>
        </w:rPr>
        <w:t>арбитражем;</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провести сравнительный анализ механизмов</w:t>
      </w:r>
      <w:r>
        <w:rPr>
          <w:rStyle w:val="WW8Num3z0"/>
          <w:rFonts w:ascii="Verdana" w:hAnsi="Verdana"/>
          <w:color w:val="000000"/>
          <w:sz w:val="18"/>
          <w:szCs w:val="18"/>
        </w:rPr>
        <w:t> </w:t>
      </w:r>
      <w:r>
        <w:rPr>
          <w:rStyle w:val="WW8Num4z0"/>
          <w:rFonts w:ascii="Verdana" w:hAnsi="Verdana"/>
          <w:color w:val="4682B4"/>
          <w:sz w:val="18"/>
          <w:szCs w:val="18"/>
        </w:rPr>
        <w:t>исполнения</w:t>
      </w:r>
      <w:r>
        <w:rPr>
          <w:rStyle w:val="WW8Num3z0"/>
          <w:rFonts w:ascii="Verdana" w:hAnsi="Verdana"/>
          <w:color w:val="000000"/>
          <w:sz w:val="18"/>
          <w:szCs w:val="18"/>
        </w:rPr>
        <w:t> </w:t>
      </w:r>
      <w:r>
        <w:rPr>
          <w:rFonts w:ascii="Verdana" w:hAnsi="Verdana"/>
          <w:color w:val="000000"/>
          <w:sz w:val="18"/>
          <w:szCs w:val="18"/>
        </w:rPr>
        <w:t>арбитражных решений в практике зарубежных стран и СРВ; охарактеризовать роль и место процедуры</w:t>
      </w:r>
      <w:r>
        <w:rPr>
          <w:rStyle w:val="WW8Num3z0"/>
          <w:rFonts w:ascii="Verdana" w:hAnsi="Verdana"/>
          <w:color w:val="000000"/>
          <w:sz w:val="18"/>
          <w:szCs w:val="18"/>
        </w:rPr>
        <w:t> </w:t>
      </w:r>
      <w:r>
        <w:rPr>
          <w:rStyle w:val="WW8Num4z0"/>
          <w:rFonts w:ascii="Verdana" w:hAnsi="Verdana"/>
          <w:color w:val="4682B4"/>
          <w:sz w:val="18"/>
          <w:szCs w:val="18"/>
        </w:rPr>
        <w:t>оспаривания</w:t>
      </w:r>
      <w:r>
        <w:rPr>
          <w:rStyle w:val="WW8Num3z0"/>
          <w:rFonts w:ascii="Verdana" w:hAnsi="Verdana"/>
          <w:color w:val="000000"/>
          <w:sz w:val="18"/>
          <w:szCs w:val="18"/>
        </w:rPr>
        <w:t> </w:t>
      </w:r>
      <w:r>
        <w:rPr>
          <w:rFonts w:ascii="Verdana" w:hAnsi="Verdana"/>
          <w:color w:val="000000"/>
          <w:sz w:val="18"/>
          <w:szCs w:val="18"/>
        </w:rPr>
        <w:t>и пересмотра арбитражных решений и присущее им свойство исключительности, выражающееся в невозможности для государственного суда заново рассматривать этот же</w:t>
      </w:r>
      <w:r>
        <w:rPr>
          <w:rStyle w:val="WW8Num3z0"/>
          <w:rFonts w:ascii="Verdana" w:hAnsi="Verdana"/>
          <w:color w:val="000000"/>
          <w:sz w:val="18"/>
          <w:szCs w:val="18"/>
        </w:rPr>
        <w:t> </w:t>
      </w:r>
      <w:r>
        <w:rPr>
          <w:rStyle w:val="WW8Num4z0"/>
          <w:rFonts w:ascii="Verdana" w:hAnsi="Verdana"/>
          <w:color w:val="4682B4"/>
          <w:sz w:val="18"/>
          <w:szCs w:val="18"/>
        </w:rPr>
        <w:t>спор</w:t>
      </w:r>
      <w:r>
        <w:rPr>
          <w:rFonts w:ascii="Verdana" w:hAnsi="Verdana"/>
          <w:color w:val="000000"/>
          <w:sz w:val="18"/>
          <w:szCs w:val="18"/>
        </w:rPr>
        <w:t>.</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включает информацию по развитию арбитражного права в международном аспекте, нормы законодательных актов СРВ, России и передовых стран в области регулирования института третейского производства.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диссертации определяется тем, что в СРВ</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проблематике еще далека до целостной системной разработки. Всестороннее исследование проводилось методами обобщения актуальных аспектов организации и деятельности третейских судов на современном этапе, происходящих в мире интеграционных процессов, активным участником которых становится СРВ.</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основе использованных материалов делается попытка согласования вьетнамских законодательных актов с международными с учетом национальных особенностей и тенденций развития третейского производства, то есть применительно к отечественным правовым и политико-экономическим условиям. Это также подразумевает повышение уровня знаний по данным вопросам вообще.</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Теоретический фундамент диссертационного исследования составили работы по теории и истории государства и права,</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административного права, 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международного частного права. Это труды российских и зарубежных специалистов в области арбитража, таких как:</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Гаврилов В.В., Дмитриева Г.К.,</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В.Г., Каллистратова Р.Ф., Комаров А.С.,</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 xml:space="preserve">А.Д., Ковалев Н.С., </w:t>
      </w:r>
      <w:r>
        <w:rPr>
          <w:rFonts w:ascii="Verdana" w:hAnsi="Verdana"/>
          <w:color w:val="000000"/>
          <w:sz w:val="18"/>
          <w:szCs w:val="18"/>
        </w:rPr>
        <w:lastRenderedPageBreak/>
        <w:t>Лебедев С.Н.,</w:t>
      </w:r>
      <w:r>
        <w:rPr>
          <w:rStyle w:val="WW8Num3z0"/>
          <w:rFonts w:ascii="Verdana" w:hAnsi="Verdana"/>
          <w:color w:val="000000"/>
          <w:sz w:val="18"/>
          <w:szCs w:val="18"/>
        </w:rPr>
        <w:t> </w:t>
      </w:r>
      <w:r>
        <w:rPr>
          <w:rStyle w:val="WW8Num4z0"/>
          <w:rFonts w:ascii="Verdana" w:hAnsi="Verdana"/>
          <w:color w:val="4682B4"/>
          <w:sz w:val="18"/>
          <w:szCs w:val="18"/>
        </w:rPr>
        <w:t>Лунц</w:t>
      </w:r>
      <w:r>
        <w:rPr>
          <w:rStyle w:val="WW8Num3z0"/>
          <w:rFonts w:ascii="Verdana" w:hAnsi="Verdana"/>
          <w:color w:val="000000"/>
          <w:sz w:val="18"/>
          <w:szCs w:val="18"/>
        </w:rPr>
        <w:t> </w:t>
      </w:r>
      <w:r>
        <w:rPr>
          <w:rFonts w:ascii="Verdana" w:hAnsi="Verdana"/>
          <w:color w:val="000000"/>
          <w:sz w:val="18"/>
          <w:szCs w:val="18"/>
        </w:rPr>
        <w:t>Л.А., Марышева Н.И., Минаков А.И.,</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Е.Ю., Поздняков B.C., Пучинский В.К.,</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Розенберг М.Г., Хлестова И.О. и др.</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также труды вьетнамских юристов, среди них: Фон Тон Вьет Ань, Нгуен Бик Ван, Чан Суан Выонг, Ле Шонг Лай, Фонг Линь, Зыонг Тхань Май, Лай Хоп Нян, Минь Куанг, Нгуен Чунг Тинь, Хоанг Дык Тханг, Нгуен Тьюнг, Нгуен Ам Хьеу, Хоан Фыок Хьеп, Чан Хыу Хьюнь.</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ходе работы над темой потребовалось применение различных научных методов: диалектического, формально-логического, системного, исторического, сравнительного</w:t>
      </w:r>
      <w:r>
        <w:rPr>
          <w:rStyle w:val="WW8Num3z0"/>
          <w:rFonts w:ascii="Verdana" w:hAnsi="Verdana"/>
          <w:color w:val="000000"/>
          <w:sz w:val="18"/>
          <w:szCs w:val="18"/>
        </w:rPr>
        <w:t> </w:t>
      </w:r>
      <w:r>
        <w:rPr>
          <w:rStyle w:val="WW8Num4z0"/>
          <w:rFonts w:ascii="Verdana" w:hAnsi="Verdana"/>
          <w:color w:val="4682B4"/>
          <w:sz w:val="18"/>
          <w:szCs w:val="18"/>
        </w:rPr>
        <w:t>правоведения</w:t>
      </w:r>
      <w:r>
        <w:rPr>
          <w:rFonts w:ascii="Verdana" w:hAnsi="Verdana"/>
          <w:color w:val="000000"/>
          <w:sz w:val="18"/>
          <w:szCs w:val="18"/>
        </w:rPr>
        <w:t>, социологического и других, включая методы изучения социально-политических явлений и процессов в СРВ.</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Принцип историзма в исследовании третейского (арбитражного) производства означает его рассмотрение не только под углом зрения настоящего, но также с позиций прошлрго и прогнозируемого развития. Важно оценивать составные элементы темы не только в статике, но и в t -I, « динамике с точки зрения того, как они возникали, какими стали теперь и каково их возможное будущее.</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Принцип комплектности заключается в том, чтобы рассматривать исследуемый предмет не только с</w:t>
      </w:r>
      <w:r>
        <w:rPr>
          <w:rStyle w:val="WW8Num3z0"/>
          <w:rFonts w:ascii="Verdana" w:hAnsi="Verdana"/>
          <w:color w:val="000000"/>
          <w:sz w:val="18"/>
          <w:szCs w:val="18"/>
        </w:rPr>
        <w:t> </w:t>
      </w:r>
      <w:r>
        <w:rPr>
          <w:rStyle w:val="WW8Num4z0"/>
          <w:rFonts w:ascii="Verdana" w:hAnsi="Verdana"/>
          <w:color w:val="4682B4"/>
          <w:sz w:val="18"/>
          <w:szCs w:val="18"/>
        </w:rPr>
        <w:t>процессуальной</w:t>
      </w:r>
      <w:r>
        <w:rPr>
          <w:rStyle w:val="WW8Num3z0"/>
          <w:rFonts w:ascii="Verdana" w:hAnsi="Verdana"/>
          <w:color w:val="000000"/>
          <w:sz w:val="18"/>
          <w:szCs w:val="18"/>
        </w:rPr>
        <w:t> </w:t>
      </w:r>
      <w:r>
        <w:rPr>
          <w:rFonts w:ascii="Verdana" w:hAnsi="Verdana"/>
          <w:color w:val="000000"/>
          <w:sz w:val="18"/>
          <w:szCs w:val="18"/>
        </w:rPr>
        <w:t>точки зрения, но и с позиций других юридических и иных общественных наук, в том числе истории, политологии и экономики.</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Задачей исследования является изучение прогрессивных тенденций в арбитражном законодательстве России и зарубежных стран, сравнение его основных институтов с аналогичными институтами законодательства Вьетнама.</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исследования - разработка теоретической концепции организации и деятельности третейских судов в новых социально-экономических условиях Вьетнама.</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Диссертация представляет собой комплексное монографическое исследование правовых проблем организации и деятельности третейских судов в СРВ. В работе также сформулированы основания для дальнейшего совершенствования механизма третейского производства.</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 защиту выносятся следующие положения, обладающие определенными элементами научной новизны:</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Предложена общая теоретическая концепция и научные рекомендации по оптимизации вьетнамского законодательства в области арбитража с учетом зарубежной теории и практики в виде предложений об организации постоянно действующих (и в меньшем объеме «</w:t>
      </w:r>
      <w:r>
        <w:rPr>
          <w:rStyle w:val="WW8Num4z0"/>
          <w:rFonts w:ascii="Verdana" w:hAnsi="Verdana"/>
          <w:color w:val="4682B4"/>
          <w:sz w:val="18"/>
          <w:szCs w:val="18"/>
        </w:rPr>
        <w:t>разовых</w:t>
      </w:r>
      <w:r>
        <w:rPr>
          <w:rFonts w:ascii="Verdana" w:hAnsi="Verdana"/>
          <w:color w:val="000000"/>
          <w:sz w:val="18"/>
          <w:szCs w:val="18"/>
        </w:rPr>
        <w:t>») третейских судов как негосударственных</w:t>
      </w:r>
      <w:r>
        <w:rPr>
          <w:rStyle w:val="WW8Num3z0"/>
          <w:rFonts w:ascii="Verdana" w:hAnsi="Verdana"/>
          <w:color w:val="000000"/>
          <w:sz w:val="18"/>
          <w:szCs w:val="18"/>
        </w:rPr>
        <w:t> </w:t>
      </w:r>
      <w:r>
        <w:rPr>
          <w:rStyle w:val="WW8Num4z0"/>
          <w:rFonts w:ascii="Verdana" w:hAnsi="Verdana"/>
          <w:color w:val="4682B4"/>
          <w:sz w:val="18"/>
          <w:szCs w:val="18"/>
        </w:rPr>
        <w:t>правоохранительных</w:t>
      </w:r>
      <w:r>
        <w:rPr>
          <w:rStyle w:val="WW8Num3z0"/>
          <w:rFonts w:ascii="Verdana" w:hAnsi="Verdana"/>
          <w:color w:val="000000"/>
          <w:sz w:val="18"/>
          <w:szCs w:val="18"/>
        </w:rPr>
        <w:t> </w:t>
      </w:r>
      <w:r>
        <w:rPr>
          <w:rFonts w:ascii="Verdana" w:hAnsi="Verdana"/>
          <w:color w:val="000000"/>
          <w:sz w:val="18"/>
          <w:szCs w:val="18"/>
        </w:rPr>
        <w:t>образований, работающих на началах</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Fonts w:ascii="Verdana" w:hAnsi="Verdana"/>
          <w:color w:val="000000"/>
          <w:sz w:val="18"/>
          <w:szCs w:val="18"/>
        </w:rPr>
        <w:t>, решения которых не санкционируются государством и имеют самостоятельный обязательный характер.</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Изложен обзор исторических н современных концепций в развитии арбитражного (третейского) права во Вьетнаме, раскрытие их соотношения с зарубежной</w:t>
      </w:r>
      <w:r>
        <w:rPr>
          <w:rStyle w:val="WW8Num3z0"/>
          <w:rFonts w:ascii="Verdana" w:hAnsi="Verdana"/>
          <w:color w:val="000000"/>
          <w:sz w:val="18"/>
          <w:szCs w:val="18"/>
        </w:rPr>
        <w:t> </w:t>
      </w:r>
      <w:r>
        <w:rPr>
          <w:rStyle w:val="WW8Num4z0"/>
          <w:rFonts w:ascii="Verdana" w:hAnsi="Verdana"/>
          <w:color w:val="4682B4"/>
          <w:sz w:val="18"/>
          <w:szCs w:val="18"/>
        </w:rPr>
        <w:t>юриспруденцией</w:t>
      </w:r>
      <w:r>
        <w:rPr>
          <w:rFonts w:ascii="Verdana" w:hAnsi="Verdana"/>
          <w:color w:val="000000"/>
          <w:sz w:val="18"/>
          <w:szCs w:val="18"/>
        </w:rPr>
        <w:t>. Сделан вывод об особом значении для Вьетнама реализация идеи организации многочисленных центров арбитража, в частности с целью возникновения полезной конкуренции между ними.</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Разработаны критерии</w:t>
      </w:r>
      <w:r>
        <w:rPr>
          <w:rStyle w:val="WW8Num3z0"/>
          <w:rFonts w:ascii="Verdana" w:hAnsi="Verdana"/>
          <w:color w:val="000000"/>
          <w:sz w:val="18"/>
          <w:szCs w:val="18"/>
        </w:rPr>
        <w:t> </w:t>
      </w:r>
      <w:r>
        <w:rPr>
          <w:rStyle w:val="WW8Num4z0"/>
          <w:rFonts w:ascii="Verdana" w:hAnsi="Verdana"/>
          <w:color w:val="4682B4"/>
          <w:sz w:val="18"/>
          <w:szCs w:val="18"/>
        </w:rPr>
        <w:t>подведомственности</w:t>
      </w:r>
      <w:r>
        <w:rPr>
          <w:rStyle w:val="WW8Num3z0"/>
          <w:rFonts w:ascii="Verdana" w:hAnsi="Verdana"/>
          <w:color w:val="000000"/>
          <w:sz w:val="18"/>
          <w:szCs w:val="18"/>
        </w:rPr>
        <w:t> </w:t>
      </w:r>
      <w:r>
        <w:rPr>
          <w:rFonts w:ascii="Verdana" w:hAnsi="Verdana"/>
          <w:color w:val="000000"/>
          <w:sz w:val="18"/>
          <w:szCs w:val="18"/>
        </w:rPr>
        <w:t>(компетенции) третейских судов во Вьетнаме.</w:t>
      </w:r>
      <w:r>
        <w:rPr>
          <w:rStyle w:val="WW8Num3z0"/>
          <w:rFonts w:ascii="Verdana" w:hAnsi="Verdana"/>
          <w:color w:val="000000"/>
          <w:sz w:val="18"/>
          <w:szCs w:val="18"/>
        </w:rPr>
        <w:t> </w:t>
      </w:r>
      <w:r>
        <w:rPr>
          <w:rStyle w:val="WW8Num4z0"/>
          <w:rFonts w:ascii="Verdana" w:hAnsi="Verdana"/>
          <w:color w:val="4682B4"/>
          <w:sz w:val="18"/>
          <w:szCs w:val="18"/>
        </w:rPr>
        <w:t>Арбитражным</w:t>
      </w:r>
      <w:r>
        <w:rPr>
          <w:rStyle w:val="WW8Num3z0"/>
          <w:rFonts w:ascii="Verdana" w:hAnsi="Verdana"/>
          <w:color w:val="000000"/>
          <w:sz w:val="18"/>
          <w:szCs w:val="18"/>
        </w:rPr>
        <w:t> </w:t>
      </w:r>
      <w:r>
        <w:rPr>
          <w:rFonts w:ascii="Verdana" w:hAnsi="Verdana"/>
          <w:color w:val="000000"/>
          <w:sz w:val="18"/>
          <w:szCs w:val="18"/>
        </w:rPr>
        <w:t>судам целесообразно рассматривать споры не только экономические, но и чисто</w:t>
      </w:r>
      <w:r>
        <w:rPr>
          <w:rStyle w:val="WW8Num3z0"/>
          <w:rFonts w:ascii="Verdana" w:hAnsi="Verdana"/>
          <w:color w:val="000000"/>
          <w:sz w:val="18"/>
          <w:szCs w:val="18"/>
        </w:rPr>
        <w:t> </w:t>
      </w:r>
      <w:r>
        <w:rPr>
          <w:rStyle w:val="WW8Num4z0"/>
          <w:rFonts w:ascii="Verdana" w:hAnsi="Verdana"/>
          <w:color w:val="4682B4"/>
          <w:sz w:val="18"/>
          <w:szCs w:val="18"/>
        </w:rPr>
        <w:t>цивилистического</w:t>
      </w:r>
      <w:r>
        <w:rPr>
          <w:rStyle w:val="WW8Num3z0"/>
          <w:rFonts w:ascii="Verdana" w:hAnsi="Verdana"/>
          <w:color w:val="000000"/>
          <w:sz w:val="18"/>
          <w:szCs w:val="18"/>
        </w:rPr>
        <w:t> </w:t>
      </w:r>
      <w:r>
        <w:rPr>
          <w:rFonts w:ascii="Verdana" w:hAnsi="Verdana"/>
          <w:color w:val="000000"/>
          <w:sz w:val="18"/>
          <w:szCs w:val="18"/>
        </w:rPr>
        <w:t>характера, за исключением возникших из брачно-семейных, наследственных</w:t>
      </w:r>
      <w:r>
        <w:rPr>
          <w:rStyle w:val="WW8Num3z0"/>
          <w:rFonts w:ascii="Verdana" w:hAnsi="Verdana"/>
          <w:color w:val="000000"/>
          <w:sz w:val="18"/>
          <w:szCs w:val="18"/>
        </w:rPr>
        <w:t> </w:t>
      </w:r>
      <w:r>
        <w:rPr>
          <w:rStyle w:val="WW8Num4z0"/>
          <w:rFonts w:ascii="Verdana" w:hAnsi="Verdana"/>
          <w:color w:val="4682B4"/>
          <w:sz w:val="18"/>
          <w:szCs w:val="18"/>
        </w:rPr>
        <w:t>правоотношений</w:t>
      </w:r>
      <w:r>
        <w:rPr>
          <w:rFonts w:ascii="Verdana" w:hAnsi="Verdana"/>
          <w:color w:val="000000"/>
          <w:sz w:val="18"/>
          <w:szCs w:val="18"/>
        </w:rPr>
        <w:t>; о возмещении личного вреда, о защите</w:t>
      </w:r>
      <w:r>
        <w:rPr>
          <w:rStyle w:val="WW8Num3z0"/>
          <w:rFonts w:ascii="Verdana" w:hAnsi="Verdana"/>
          <w:color w:val="000000"/>
          <w:sz w:val="18"/>
          <w:szCs w:val="18"/>
        </w:rPr>
        <w:t> </w:t>
      </w:r>
      <w:r>
        <w:rPr>
          <w:rStyle w:val="WW8Num4z0"/>
          <w:rFonts w:ascii="Verdana" w:hAnsi="Verdana"/>
          <w:color w:val="4682B4"/>
          <w:sz w:val="18"/>
          <w:szCs w:val="18"/>
        </w:rPr>
        <w:t>чести</w:t>
      </w:r>
      <w:r>
        <w:rPr>
          <w:rFonts w:ascii="Verdana" w:hAnsi="Verdana"/>
          <w:color w:val="000000"/>
          <w:sz w:val="18"/>
          <w:szCs w:val="18"/>
        </w:rPr>
        <w:t>, достоинстве и деловой репутации, а также</w:t>
      </w:r>
      <w:r>
        <w:rPr>
          <w:rStyle w:val="WW8Num3z0"/>
          <w:rFonts w:ascii="Verdana" w:hAnsi="Verdana"/>
          <w:color w:val="000000"/>
          <w:sz w:val="18"/>
          <w:szCs w:val="18"/>
        </w:rPr>
        <w:t> </w:t>
      </w:r>
      <w:r>
        <w:rPr>
          <w:rStyle w:val="WW8Num4z0"/>
          <w:rFonts w:ascii="Verdana" w:hAnsi="Verdana"/>
          <w:color w:val="4682B4"/>
          <w:sz w:val="18"/>
          <w:szCs w:val="18"/>
        </w:rPr>
        <w:t>споры</w:t>
      </w:r>
      <w:r>
        <w:rPr>
          <w:rStyle w:val="WW8Num3z0"/>
          <w:rFonts w:ascii="Verdana" w:hAnsi="Verdana"/>
          <w:color w:val="000000"/>
          <w:sz w:val="18"/>
          <w:szCs w:val="18"/>
        </w:rPr>
        <w:t> </w:t>
      </w:r>
      <w:r>
        <w:rPr>
          <w:rFonts w:ascii="Verdana" w:hAnsi="Verdana"/>
          <w:color w:val="000000"/>
          <w:sz w:val="18"/>
          <w:szCs w:val="18"/>
        </w:rPr>
        <w:t>из административных, трудовых правоотношений, из</w:t>
      </w:r>
      <w:r>
        <w:rPr>
          <w:rStyle w:val="WW8Num3z0"/>
          <w:rFonts w:ascii="Verdana" w:hAnsi="Verdana"/>
          <w:color w:val="000000"/>
          <w:sz w:val="18"/>
          <w:szCs w:val="18"/>
        </w:rPr>
        <w:t> </w:t>
      </w:r>
      <w:r>
        <w:rPr>
          <w:rStyle w:val="WW8Num4z0"/>
          <w:rFonts w:ascii="Verdana" w:hAnsi="Verdana"/>
          <w:color w:val="4682B4"/>
          <w:sz w:val="18"/>
          <w:szCs w:val="18"/>
        </w:rPr>
        <w:t>сделок</w:t>
      </w:r>
      <w:r>
        <w:rPr>
          <w:rStyle w:val="WW8Num3z0"/>
          <w:rFonts w:ascii="Verdana" w:hAnsi="Verdana"/>
          <w:color w:val="000000"/>
          <w:sz w:val="18"/>
          <w:szCs w:val="18"/>
        </w:rPr>
        <w:t> </w:t>
      </w:r>
      <w:r>
        <w:rPr>
          <w:rFonts w:ascii="Verdana" w:hAnsi="Verdana"/>
          <w:color w:val="000000"/>
          <w:sz w:val="18"/>
          <w:szCs w:val="18"/>
        </w:rPr>
        <w:t>с военным имуществом или</w:t>
      </w:r>
      <w:r>
        <w:rPr>
          <w:rStyle w:val="WW8Num3z0"/>
          <w:rFonts w:ascii="Verdana" w:hAnsi="Verdana"/>
          <w:color w:val="000000"/>
          <w:sz w:val="18"/>
          <w:szCs w:val="18"/>
        </w:rPr>
        <w:t> </w:t>
      </w:r>
      <w:r>
        <w:rPr>
          <w:rStyle w:val="WW8Num4z0"/>
          <w:rFonts w:ascii="Verdana" w:hAnsi="Verdana"/>
          <w:color w:val="4682B4"/>
          <w:sz w:val="18"/>
          <w:szCs w:val="18"/>
        </w:rPr>
        <w:t>имуществом</w:t>
      </w:r>
      <w:r>
        <w:rPr>
          <w:rFonts w:ascii="Verdana" w:hAnsi="Verdana"/>
          <w:color w:val="000000"/>
          <w:sz w:val="18"/>
          <w:szCs w:val="18"/>
        </w:rPr>
        <w:t>, изъятым из оборота.</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Определены содержание и форма арбитражного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Fonts w:ascii="Verdana" w:hAnsi="Verdana"/>
          <w:color w:val="000000"/>
          <w:sz w:val="18"/>
          <w:szCs w:val="18"/>
        </w:rPr>
        <w:t>, как важнейшего элемента добровольности контакта между сторонами при арбитражном</w:t>
      </w:r>
      <w:r>
        <w:rPr>
          <w:rStyle w:val="WW8Num3z0"/>
          <w:rFonts w:ascii="Verdana" w:hAnsi="Verdana"/>
          <w:color w:val="000000"/>
          <w:sz w:val="18"/>
          <w:szCs w:val="18"/>
        </w:rPr>
        <w:t> </w:t>
      </w:r>
      <w:r>
        <w:rPr>
          <w:rStyle w:val="WW8Num4z0"/>
          <w:rFonts w:ascii="Verdana" w:hAnsi="Verdana"/>
          <w:color w:val="4682B4"/>
          <w:sz w:val="18"/>
          <w:szCs w:val="18"/>
        </w:rPr>
        <w:t>разбирательстве</w:t>
      </w:r>
      <w:r>
        <w:rPr>
          <w:rFonts w:ascii="Verdana" w:hAnsi="Verdana"/>
          <w:color w:val="000000"/>
          <w:sz w:val="18"/>
          <w:szCs w:val="18"/>
        </w:rPr>
        <w:t>, и как юридического акта в сфере гражданского процессуального права. Это отражено в проекте «</w:t>
      </w:r>
      <w:r>
        <w:rPr>
          <w:rStyle w:val="WW8Num4z0"/>
          <w:rFonts w:ascii="Verdana" w:hAnsi="Verdana"/>
          <w:color w:val="4682B4"/>
          <w:sz w:val="18"/>
          <w:szCs w:val="18"/>
        </w:rPr>
        <w:t>Закона об арбитраже СРВ</w:t>
      </w:r>
      <w:r>
        <w:rPr>
          <w:rFonts w:ascii="Verdana" w:hAnsi="Verdana"/>
          <w:color w:val="000000"/>
          <w:sz w:val="18"/>
          <w:szCs w:val="18"/>
        </w:rPr>
        <w:t>», где акцент делается на предпочтительность заключения в письменной форме договора о передаче спора на рассмотрение в третейский суд.</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Сформулированы</w:t>
      </w:r>
      <w:r>
        <w:rPr>
          <w:rStyle w:val="WW8Num3z0"/>
          <w:rFonts w:ascii="Verdana" w:hAnsi="Verdana"/>
          <w:color w:val="000000"/>
          <w:sz w:val="18"/>
          <w:szCs w:val="18"/>
        </w:rPr>
        <w:t> </w:t>
      </w:r>
      <w:r>
        <w:rPr>
          <w:rStyle w:val="WW8Num4z0"/>
          <w:rFonts w:ascii="Verdana" w:hAnsi="Verdana"/>
          <w:color w:val="4682B4"/>
          <w:sz w:val="18"/>
          <w:szCs w:val="18"/>
        </w:rPr>
        <w:t>предписания</w:t>
      </w:r>
      <w:r>
        <w:rPr>
          <w:rStyle w:val="WW8Num3z0"/>
          <w:rFonts w:ascii="Verdana" w:hAnsi="Verdana"/>
          <w:color w:val="000000"/>
          <w:sz w:val="18"/>
          <w:szCs w:val="18"/>
        </w:rPr>
        <w:t> </w:t>
      </w:r>
      <w:r>
        <w:rPr>
          <w:rFonts w:ascii="Verdana" w:hAnsi="Verdana"/>
          <w:color w:val="000000"/>
          <w:sz w:val="18"/>
          <w:szCs w:val="18"/>
        </w:rPr>
        <w:t>относительно состава и назначения членов третейского суда - важной процедуры, обеспечивающей принятие независимого, справедливого и квалифицированного решения. К числу основных требований, предъявляемых к</w:t>
      </w:r>
      <w:r>
        <w:rPr>
          <w:rStyle w:val="WW8Num3z0"/>
          <w:rFonts w:ascii="Verdana" w:hAnsi="Verdana"/>
          <w:color w:val="000000"/>
          <w:sz w:val="18"/>
          <w:szCs w:val="18"/>
        </w:rPr>
        <w:t> </w:t>
      </w:r>
      <w:r>
        <w:rPr>
          <w:rStyle w:val="WW8Num4z0"/>
          <w:rFonts w:ascii="Verdana" w:hAnsi="Verdana"/>
          <w:color w:val="4682B4"/>
          <w:sz w:val="18"/>
          <w:szCs w:val="18"/>
        </w:rPr>
        <w:t>третейским</w:t>
      </w:r>
      <w:r>
        <w:rPr>
          <w:rStyle w:val="WW8Num3z0"/>
          <w:rFonts w:ascii="Verdana" w:hAnsi="Verdana"/>
          <w:color w:val="000000"/>
          <w:sz w:val="18"/>
          <w:szCs w:val="18"/>
        </w:rPr>
        <w:t> </w:t>
      </w:r>
      <w:r>
        <w:rPr>
          <w:rFonts w:ascii="Verdana" w:hAnsi="Verdana"/>
          <w:color w:val="000000"/>
          <w:sz w:val="18"/>
          <w:szCs w:val="18"/>
        </w:rPr>
        <w:t xml:space="preserve">судьям, отнесено наличие у </w:t>
      </w:r>
      <w:r>
        <w:rPr>
          <w:rFonts w:ascii="Verdana" w:hAnsi="Verdana"/>
          <w:color w:val="000000"/>
          <w:sz w:val="18"/>
          <w:szCs w:val="18"/>
        </w:rPr>
        <w:lastRenderedPageBreak/>
        <w:t>них высокой юридической или иной квалификации и опыта, причем</w:t>
      </w:r>
      <w:r>
        <w:rPr>
          <w:rStyle w:val="WW8Num3z0"/>
          <w:rFonts w:ascii="Verdana" w:hAnsi="Verdana"/>
          <w:color w:val="000000"/>
          <w:sz w:val="18"/>
          <w:szCs w:val="18"/>
        </w:rPr>
        <w:t> </w:t>
      </w:r>
      <w:r>
        <w:rPr>
          <w:rStyle w:val="WW8Num4z0"/>
          <w:rFonts w:ascii="Verdana" w:hAnsi="Verdana"/>
          <w:color w:val="4682B4"/>
          <w:sz w:val="18"/>
          <w:szCs w:val="18"/>
        </w:rPr>
        <w:t>арбитрами</w:t>
      </w:r>
      <w:r>
        <w:rPr>
          <w:rStyle w:val="WW8Num3z0"/>
          <w:rFonts w:ascii="Verdana" w:hAnsi="Verdana"/>
          <w:color w:val="000000"/>
          <w:sz w:val="18"/>
          <w:szCs w:val="18"/>
        </w:rPr>
        <w:t> </w:t>
      </w:r>
      <w:r>
        <w:rPr>
          <w:rFonts w:ascii="Verdana" w:hAnsi="Verdana"/>
          <w:color w:val="000000"/>
          <w:sz w:val="18"/>
          <w:szCs w:val="18"/>
        </w:rPr>
        <w:t>могут быть также иностранные</w:t>
      </w:r>
      <w:r>
        <w:rPr>
          <w:rStyle w:val="WW8Num3z0"/>
          <w:rFonts w:ascii="Verdana" w:hAnsi="Verdana"/>
          <w:color w:val="000000"/>
          <w:sz w:val="18"/>
          <w:szCs w:val="18"/>
        </w:rPr>
        <w:t> </w:t>
      </w:r>
      <w:r>
        <w:rPr>
          <w:rStyle w:val="WW8Num4z0"/>
          <w:rFonts w:ascii="Verdana" w:hAnsi="Verdana"/>
          <w:color w:val="4682B4"/>
          <w:sz w:val="18"/>
          <w:szCs w:val="18"/>
        </w:rPr>
        <w:t>граждане</w:t>
      </w:r>
      <w:r>
        <w:rPr>
          <w:rFonts w:ascii="Verdana" w:hAnsi="Verdana"/>
          <w:color w:val="000000"/>
          <w:sz w:val="18"/>
          <w:szCs w:val="18"/>
        </w:rPr>
        <w:t>, отвечающие определенным критериям.</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Положения об образовании международных арбитражных центров в СРВ и их правовом статусе изложены в проекте «</w:t>
      </w:r>
      <w:r>
        <w:rPr>
          <w:rStyle w:val="WW8Num4z0"/>
          <w:rFonts w:ascii="Verdana" w:hAnsi="Verdana"/>
          <w:color w:val="4682B4"/>
          <w:sz w:val="18"/>
          <w:szCs w:val="18"/>
        </w:rPr>
        <w:t>Закона об арбитраже СРВ</w:t>
      </w:r>
      <w:r>
        <w:rPr>
          <w:rFonts w:ascii="Verdana" w:hAnsi="Verdana"/>
          <w:color w:val="000000"/>
          <w:sz w:val="18"/>
          <w:szCs w:val="18"/>
        </w:rPr>
        <w:t>». Рекомендуется их создание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страны не только в столице (Ханой), но и в городах и провинциях, где концентрируются внешнеэкономические контакты.</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Внутренние арбитражные центры в СРВ и их правовой статус логично приравнять к международным арбитражным центрам, наделить их</w:t>
      </w:r>
      <w:r>
        <w:rPr>
          <w:rStyle w:val="WW8Num3z0"/>
          <w:rFonts w:ascii="Verdana" w:hAnsi="Verdana"/>
          <w:color w:val="000000"/>
          <w:sz w:val="18"/>
          <w:szCs w:val="18"/>
        </w:rPr>
        <w:t> </w:t>
      </w:r>
      <w:r>
        <w:rPr>
          <w:rStyle w:val="WW8Num4z0"/>
          <w:rFonts w:ascii="Verdana" w:hAnsi="Verdana"/>
          <w:color w:val="4682B4"/>
          <w:sz w:val="18"/>
          <w:szCs w:val="18"/>
        </w:rPr>
        <w:t>правомочием</w:t>
      </w:r>
      <w:r>
        <w:rPr>
          <w:rStyle w:val="WW8Num3z0"/>
          <w:rFonts w:ascii="Verdana" w:hAnsi="Verdana"/>
          <w:color w:val="000000"/>
          <w:sz w:val="18"/>
          <w:szCs w:val="18"/>
        </w:rPr>
        <w:t> </w:t>
      </w:r>
      <w:r>
        <w:rPr>
          <w:rFonts w:ascii="Verdana" w:hAnsi="Verdana"/>
          <w:color w:val="000000"/>
          <w:sz w:val="18"/>
          <w:szCs w:val="18"/>
        </w:rPr>
        <w:t>разрешать гражданско-правовые споры как внутреннего, так и международного содержания. Эти центры нужно наделить правом обращаться в государственные суды для применения мер по обеспечению</w:t>
      </w:r>
      <w:r>
        <w:rPr>
          <w:rStyle w:val="WW8Num3z0"/>
          <w:rFonts w:ascii="Verdana" w:hAnsi="Verdana"/>
          <w:color w:val="000000"/>
          <w:sz w:val="18"/>
          <w:szCs w:val="18"/>
        </w:rPr>
        <w:t> </w:t>
      </w:r>
      <w:r>
        <w:rPr>
          <w:rStyle w:val="WW8Num4z0"/>
          <w:rFonts w:ascii="Verdana" w:hAnsi="Verdana"/>
          <w:color w:val="4682B4"/>
          <w:sz w:val="18"/>
          <w:szCs w:val="18"/>
        </w:rPr>
        <w:t>иска</w:t>
      </w:r>
      <w:r>
        <w:rPr>
          <w:rFonts w:ascii="Verdana" w:hAnsi="Verdana"/>
          <w:color w:val="000000"/>
          <w:sz w:val="18"/>
          <w:szCs w:val="18"/>
        </w:rPr>
        <w:t>и принудительного исполнения их решения.</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Обобщение отечественной практики позволяет заключить, что при наличии определенных оснований нужно допустить</w:t>
      </w:r>
      <w:r>
        <w:rPr>
          <w:rStyle w:val="WW8Num3z0"/>
          <w:rFonts w:ascii="Verdana" w:hAnsi="Verdana"/>
          <w:color w:val="000000"/>
          <w:sz w:val="18"/>
          <w:szCs w:val="18"/>
        </w:rPr>
        <w:t> </w:t>
      </w:r>
      <w:r>
        <w:rPr>
          <w:rStyle w:val="WW8Num4z0"/>
          <w:rFonts w:ascii="Verdana" w:hAnsi="Verdana"/>
          <w:color w:val="4682B4"/>
          <w:sz w:val="18"/>
          <w:szCs w:val="18"/>
        </w:rPr>
        <w:t>обжалование</w:t>
      </w:r>
      <w:r>
        <w:rPr>
          <w:rStyle w:val="WW8Num3z0"/>
          <w:rFonts w:ascii="Verdana" w:hAnsi="Verdana"/>
          <w:color w:val="000000"/>
          <w:sz w:val="18"/>
          <w:szCs w:val="18"/>
        </w:rPr>
        <w:t> </w:t>
      </w:r>
      <w:r>
        <w:rPr>
          <w:rFonts w:ascii="Verdana" w:hAnsi="Verdana"/>
          <w:color w:val="000000"/>
          <w:sz w:val="18"/>
          <w:szCs w:val="18"/>
        </w:rPr>
        <w:t>в форме кассации (проверка</w:t>
      </w:r>
      <w:r>
        <w:rPr>
          <w:rStyle w:val="WW8Num3z0"/>
          <w:rFonts w:ascii="Verdana" w:hAnsi="Verdana"/>
          <w:color w:val="000000"/>
          <w:sz w:val="18"/>
          <w:szCs w:val="18"/>
        </w:rPr>
        <w:t> </w:t>
      </w:r>
      <w:r>
        <w:rPr>
          <w:rStyle w:val="WW8Num4z0"/>
          <w:rFonts w:ascii="Verdana" w:hAnsi="Verdana"/>
          <w:color w:val="4682B4"/>
          <w:sz w:val="18"/>
          <w:szCs w:val="18"/>
        </w:rPr>
        <w:t>законности</w:t>
      </w:r>
      <w:r>
        <w:rPr>
          <w:rFonts w:ascii="Verdana" w:hAnsi="Verdana"/>
          <w:color w:val="000000"/>
          <w:sz w:val="18"/>
          <w:szCs w:val="18"/>
        </w:rPr>
        <w:t>) внутренних арбитражных решений в</w:t>
      </w:r>
      <w:r>
        <w:rPr>
          <w:rStyle w:val="WW8Num3z0"/>
          <w:rFonts w:ascii="Verdana" w:hAnsi="Verdana"/>
          <w:color w:val="000000"/>
          <w:sz w:val="18"/>
          <w:szCs w:val="18"/>
        </w:rPr>
        <w:t> </w:t>
      </w:r>
      <w:r>
        <w:rPr>
          <w:rStyle w:val="WW8Num4z0"/>
          <w:rFonts w:ascii="Verdana" w:hAnsi="Verdana"/>
          <w:color w:val="4682B4"/>
          <w:sz w:val="18"/>
          <w:szCs w:val="18"/>
        </w:rPr>
        <w:t>компетентный</w:t>
      </w:r>
      <w:r>
        <w:rPr>
          <w:rStyle w:val="WW8Num3z0"/>
          <w:rFonts w:ascii="Verdana" w:hAnsi="Verdana"/>
          <w:color w:val="000000"/>
          <w:sz w:val="18"/>
          <w:szCs w:val="18"/>
        </w:rPr>
        <w:t> </w:t>
      </w:r>
      <w:r>
        <w:rPr>
          <w:rFonts w:ascii="Verdana" w:hAnsi="Verdana"/>
          <w:color w:val="000000"/>
          <w:sz w:val="18"/>
          <w:szCs w:val="18"/>
        </w:rPr>
        <w:t>государственный суд с просьбой об их отмене.</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предложениях по совершенствованию законодательства об арбитраже Вьетнама и практики его применения. Они могут быть учтены при подготовке нормативных актов об организации и деятельности арбитражных центров, установлений взаимоотношений различных органов государственной власти с</w:t>
      </w:r>
      <w:r>
        <w:rPr>
          <w:rStyle w:val="WW8Num4z0"/>
          <w:rFonts w:ascii="Verdana" w:hAnsi="Verdana"/>
          <w:color w:val="4682B4"/>
          <w:sz w:val="18"/>
          <w:szCs w:val="18"/>
        </w:rPr>
        <w:t>третейскими</w:t>
      </w:r>
      <w:r>
        <w:rPr>
          <w:rStyle w:val="WW8Num3z0"/>
          <w:rFonts w:ascii="Verdana" w:hAnsi="Verdana"/>
          <w:color w:val="000000"/>
          <w:sz w:val="18"/>
          <w:szCs w:val="18"/>
        </w:rPr>
        <w:t> </w:t>
      </w:r>
      <w:r>
        <w:rPr>
          <w:rFonts w:ascii="Verdana" w:hAnsi="Verdana"/>
          <w:color w:val="000000"/>
          <w:sz w:val="18"/>
          <w:szCs w:val="18"/>
        </w:rPr>
        <w:t>судами, в научной работе, при преподавании учебных курсов арбитражного права, при написании инструкций, положений и учебных пособий по юридическим дисциплинам. Материалы исследования использованы при подготовке проекта «</w:t>
      </w:r>
      <w:r>
        <w:rPr>
          <w:rStyle w:val="WW8Num4z0"/>
          <w:rFonts w:ascii="Verdana" w:hAnsi="Verdana"/>
          <w:color w:val="4682B4"/>
          <w:sz w:val="18"/>
          <w:szCs w:val="18"/>
        </w:rPr>
        <w:t>Закона об арбитраже СРВ</w:t>
      </w:r>
      <w:r>
        <w:rPr>
          <w:rFonts w:ascii="Verdana" w:hAnsi="Verdana"/>
          <w:color w:val="000000"/>
          <w:sz w:val="18"/>
          <w:szCs w:val="18"/>
        </w:rPr>
        <w:t>» (приложение к диссертации).</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Содержание и выводы диссертационного исследования обсуждены и одобрены на заседании кафедры гражданского и трудового права Российского университета дружбы народов, включены в выступления диссертанта на;трех научных конференциях:</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научной конференции аспирантов кафедры гражданского и трудового права</w:t>
      </w:r>
      <w:r>
        <w:rPr>
          <w:rStyle w:val="WW8Num3z0"/>
          <w:rFonts w:ascii="Verdana" w:hAnsi="Verdana"/>
          <w:color w:val="000000"/>
          <w:sz w:val="18"/>
          <w:szCs w:val="18"/>
        </w:rPr>
        <w:t> </w:t>
      </w:r>
      <w:r>
        <w:rPr>
          <w:rStyle w:val="WW8Num4z0"/>
          <w:rFonts w:ascii="Verdana" w:hAnsi="Verdana"/>
          <w:color w:val="4682B4"/>
          <w:sz w:val="18"/>
          <w:szCs w:val="18"/>
        </w:rPr>
        <w:t>РУДН</w:t>
      </w:r>
      <w:r>
        <w:rPr>
          <w:rFonts w:ascii="Verdana" w:hAnsi="Verdana"/>
          <w:color w:val="000000"/>
          <w:sz w:val="18"/>
          <w:szCs w:val="18"/>
        </w:rPr>
        <w:t>: Сравнительное право и проблемы</w:t>
      </w:r>
      <w:r>
        <w:rPr>
          <w:rStyle w:val="WW8Num3z0"/>
          <w:rFonts w:ascii="Verdana" w:hAnsi="Verdana"/>
          <w:color w:val="000000"/>
          <w:sz w:val="18"/>
          <w:szCs w:val="18"/>
        </w:rPr>
        <w:t> </w:t>
      </w:r>
      <w:r>
        <w:rPr>
          <w:rStyle w:val="WW8Num4z0"/>
          <w:rFonts w:ascii="Verdana" w:hAnsi="Verdana"/>
          <w:color w:val="4682B4"/>
          <w:sz w:val="18"/>
          <w:szCs w:val="18"/>
        </w:rPr>
        <w:t>частноправового</w:t>
      </w:r>
      <w:r>
        <w:rPr>
          <w:rStyle w:val="WW8Num3z0"/>
          <w:rFonts w:ascii="Verdana" w:hAnsi="Verdana"/>
          <w:color w:val="000000"/>
          <w:sz w:val="18"/>
          <w:szCs w:val="18"/>
        </w:rPr>
        <w:t> </w:t>
      </w:r>
      <w:r>
        <w:rPr>
          <w:rFonts w:ascii="Verdana" w:hAnsi="Verdana"/>
          <w:color w:val="000000"/>
          <w:sz w:val="18"/>
          <w:szCs w:val="18"/>
        </w:rPr>
        <w:t>регулирования, 25 января 2001 г.</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конференции молодых ученых и аспирантов юридического факультета РУДН: Актуальные проблемы юридической науки нового века, 20 марта 2001 г.</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3. научной конференции аспирантов гражданского и трудового права РУДН: Сравнительное право и проблемы частноправового регулирования, 25 января 2002 г.</w:t>
      </w:r>
    </w:p>
    <w:p w:rsidR="00621443" w:rsidRDefault="00621443" w:rsidP="00621443">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работы. Цель и задачи диссертации обусловили ее структуру, состоящую из введения, четырех глав, объединяющих шестнадцать параграфов, библиографии (списка использованных нормативных правовых актов и научной литературы).</w:t>
      </w:r>
    </w:p>
    <w:p w:rsidR="00621443" w:rsidRDefault="00621443" w:rsidP="00621443">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Результатом проведенных теоретических исследований логически выступает итоговый документ, учитывающий международный опыт в области арбитражного права. Это рекомендуемый проект «</w:t>
      </w:r>
      <w:r>
        <w:rPr>
          <w:rStyle w:val="WW8Num4z0"/>
          <w:rFonts w:ascii="Verdana" w:hAnsi="Verdana"/>
          <w:color w:val="4682B4"/>
          <w:sz w:val="18"/>
          <w:szCs w:val="18"/>
        </w:rPr>
        <w:t>Закона об арбитраже СРВ</w:t>
      </w:r>
      <w:r>
        <w:rPr>
          <w:rFonts w:ascii="Verdana" w:hAnsi="Verdana"/>
          <w:color w:val="000000"/>
          <w:sz w:val="18"/>
          <w:szCs w:val="18"/>
        </w:rPr>
        <w:t>». Структурно он соответствует общепринятым стандартам подготовки соответствующих правовых документов и его принятие, естественно в доработанном варианте, должно привести к ликвидации ныне существующих</w:t>
      </w:r>
      <w:r>
        <w:rPr>
          <w:rStyle w:val="WW8Num3z0"/>
          <w:rFonts w:ascii="Verdana" w:hAnsi="Verdana"/>
          <w:color w:val="000000"/>
          <w:sz w:val="18"/>
          <w:szCs w:val="18"/>
        </w:rPr>
        <w:t> </w:t>
      </w:r>
      <w:r>
        <w:rPr>
          <w:rStyle w:val="WW8Num4z0"/>
          <w:rFonts w:ascii="Verdana" w:hAnsi="Verdana"/>
          <w:color w:val="4682B4"/>
          <w:sz w:val="18"/>
          <w:szCs w:val="18"/>
        </w:rPr>
        <w:t>пробелов</w:t>
      </w:r>
      <w:r>
        <w:rPr>
          <w:rStyle w:val="WW8Num3z0"/>
          <w:rFonts w:ascii="Verdana" w:hAnsi="Verdana"/>
          <w:color w:val="000000"/>
          <w:sz w:val="18"/>
          <w:szCs w:val="18"/>
        </w:rPr>
        <w:t> </w:t>
      </w:r>
      <w:r>
        <w:rPr>
          <w:rFonts w:ascii="Verdana" w:hAnsi="Verdana"/>
          <w:color w:val="000000"/>
          <w:sz w:val="18"/>
          <w:szCs w:val="18"/>
        </w:rPr>
        <w:t>в законодательстве Вьетнама в области арбитражного права.</w:t>
      </w:r>
    </w:p>
    <w:p w:rsidR="00621443" w:rsidRDefault="00621443" w:rsidP="00621443">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Чан Хоанг Хай, 2002 год</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 А. СОЦИАЛИСТИЧЕСКАЯ РЕСПУБЛИКА ВЬЕТНАМ</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Материалы VI съезда Коммунистической партии Вьетнама (КПВ)1986г.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Социалистической Республики Вьетнам 1992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Гражданский</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СРВ, утверл&lt;:денный Национальным Собранием1.</w:t>
      </w:r>
      <w:r>
        <w:rPr>
          <w:rStyle w:val="WW8Num3z0"/>
          <w:rFonts w:ascii="Verdana" w:hAnsi="Verdana"/>
          <w:color w:val="000000"/>
          <w:sz w:val="18"/>
          <w:szCs w:val="18"/>
        </w:rPr>
        <w:t> </w:t>
      </w:r>
      <w:r>
        <w:rPr>
          <w:rStyle w:val="WW8Num4z0"/>
          <w:rFonts w:ascii="Verdana" w:hAnsi="Verdana"/>
          <w:color w:val="4682B4"/>
          <w:sz w:val="18"/>
          <w:szCs w:val="18"/>
        </w:rPr>
        <w:t>СРВ</w:t>
      </w:r>
      <w:r>
        <w:rPr>
          <w:rStyle w:val="WW8Num3z0"/>
          <w:rFonts w:ascii="Verdana" w:hAnsi="Verdana"/>
          <w:color w:val="000000"/>
          <w:sz w:val="18"/>
          <w:szCs w:val="18"/>
        </w:rPr>
        <w:t> </w:t>
      </w:r>
      <w:r>
        <w:rPr>
          <w:rFonts w:ascii="Verdana" w:hAnsi="Verdana"/>
          <w:color w:val="000000"/>
          <w:sz w:val="18"/>
          <w:szCs w:val="18"/>
        </w:rPr>
        <w:t>28 октября 1995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Закон "Об экономическом договоре", принятый Государственным</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Советом СРВ 25 сентября 1989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Закон "О порядке разрешения гражданских дел", принятый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Государственным Советом СРВ 29 ноября 1989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Закон "Об компаниях в СРВ" от 21 декабря 1990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Закон "Об частном предпринимательстве в СРВ" от 21 декабря 1990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Закон «</w:t>
      </w:r>
      <w:r>
        <w:rPr>
          <w:rStyle w:val="WW8Num4z0"/>
          <w:rFonts w:ascii="Verdana" w:hAnsi="Verdana"/>
          <w:color w:val="4682B4"/>
          <w:sz w:val="18"/>
          <w:szCs w:val="18"/>
        </w:rPr>
        <w:t>Об организации Народного суда</w:t>
      </w:r>
      <w:r>
        <w:rPr>
          <w:rFonts w:ascii="Verdana" w:hAnsi="Verdana"/>
          <w:color w:val="000000"/>
          <w:sz w:val="18"/>
          <w:szCs w:val="18"/>
        </w:rPr>
        <w:t>», утвержденный Национальным</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13. Собранием СРВ 6 октября 1992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Закон "О порядке разрешения экономических</w:t>
      </w:r>
      <w:r>
        <w:rPr>
          <w:rStyle w:val="WW8Num3z0"/>
          <w:rFonts w:ascii="Verdana" w:hAnsi="Verdana"/>
          <w:color w:val="000000"/>
          <w:sz w:val="18"/>
          <w:szCs w:val="18"/>
        </w:rPr>
        <w:t> </w:t>
      </w:r>
      <w:r>
        <w:rPr>
          <w:rStyle w:val="WW8Num4z0"/>
          <w:rFonts w:ascii="Verdana" w:hAnsi="Verdana"/>
          <w:color w:val="4682B4"/>
          <w:sz w:val="18"/>
          <w:szCs w:val="18"/>
        </w:rPr>
        <w:t>споров</w:t>
      </w:r>
      <w:r>
        <w:rPr>
          <w:rFonts w:ascii="Verdana" w:hAnsi="Verdana"/>
          <w:color w:val="000000"/>
          <w:sz w:val="18"/>
          <w:szCs w:val="18"/>
        </w:rPr>
        <w:t>", утвержденный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Национальным Собранием СРВ 16 марта 1993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Закон "Об</w:t>
      </w:r>
      <w:r>
        <w:rPr>
          <w:rStyle w:val="WW8Num3z0"/>
          <w:rFonts w:ascii="Verdana" w:hAnsi="Verdana"/>
          <w:color w:val="000000"/>
          <w:sz w:val="18"/>
          <w:szCs w:val="18"/>
        </w:rPr>
        <w:t> </w:t>
      </w:r>
      <w:r>
        <w:rPr>
          <w:rStyle w:val="WW8Num4z0"/>
          <w:rFonts w:ascii="Verdana" w:hAnsi="Verdana"/>
          <w:color w:val="4682B4"/>
          <w:sz w:val="18"/>
          <w:szCs w:val="18"/>
        </w:rPr>
        <w:t>исполнительном</w:t>
      </w:r>
      <w:r>
        <w:rPr>
          <w:rStyle w:val="WW8Num3z0"/>
          <w:rFonts w:ascii="Verdana" w:hAnsi="Verdana"/>
          <w:color w:val="000000"/>
          <w:sz w:val="18"/>
          <w:szCs w:val="18"/>
        </w:rPr>
        <w:t> </w:t>
      </w:r>
      <w:r>
        <w:rPr>
          <w:rFonts w:ascii="Verdana" w:hAnsi="Verdana"/>
          <w:color w:val="000000"/>
          <w:sz w:val="18"/>
          <w:szCs w:val="18"/>
        </w:rPr>
        <w:t>производстве по гражданским делам",принятый Постоянным комитетом Национального Собрания СРВ 17 апреля 1993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Закон «Об изменении и дополнении некоторых</w:t>
      </w:r>
      <w:r>
        <w:rPr>
          <w:rStyle w:val="WW8Num3z0"/>
          <w:rFonts w:ascii="Verdana" w:hAnsi="Verdana"/>
          <w:color w:val="000000"/>
          <w:sz w:val="18"/>
          <w:szCs w:val="18"/>
        </w:rPr>
        <w:t> </w:t>
      </w:r>
      <w:r>
        <w:rPr>
          <w:rStyle w:val="WW8Num4z0"/>
          <w:rFonts w:ascii="Verdana" w:hAnsi="Verdana"/>
          <w:color w:val="4682B4"/>
          <w:sz w:val="18"/>
          <w:szCs w:val="18"/>
        </w:rPr>
        <w:t>статьей</w:t>
      </w:r>
      <w:r>
        <w:rPr>
          <w:rStyle w:val="WW8Num3z0"/>
          <w:rFonts w:ascii="Verdana" w:hAnsi="Verdana"/>
          <w:color w:val="000000"/>
          <w:sz w:val="18"/>
          <w:szCs w:val="18"/>
        </w:rPr>
        <w:t> </w:t>
      </w:r>
      <w:r>
        <w:rPr>
          <w:rFonts w:ascii="Verdana" w:hAnsi="Verdana"/>
          <w:color w:val="000000"/>
          <w:sz w:val="18"/>
          <w:szCs w:val="18"/>
        </w:rPr>
        <w:t>Закона оборганизации Народного Суда» от 28 декабря 1993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Закон «</w:t>
      </w:r>
      <w:r>
        <w:rPr>
          <w:rStyle w:val="WW8Num4z0"/>
          <w:rFonts w:ascii="Verdana" w:hAnsi="Verdana"/>
          <w:color w:val="4682B4"/>
          <w:sz w:val="18"/>
          <w:szCs w:val="18"/>
        </w:rPr>
        <w:t>О банкротстве</w:t>
      </w:r>
      <w:r>
        <w:rPr>
          <w:rFonts w:ascii="Verdana" w:hAnsi="Verdana"/>
          <w:color w:val="000000"/>
          <w:sz w:val="18"/>
          <w:szCs w:val="18"/>
        </w:rPr>
        <w:t>» от 30 декабря 1993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Закон «Об изменении некоторых статьей Закона об организации 20. Народного суда» от 22 июня 1994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Закон "О признании и приведении в</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во Вьетнамеиностранных арбитражных решений", утвержденный Постоянным комитетом Национального Собрания СРВ 27 сентября 1995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Закон «</w:t>
      </w:r>
      <w:r>
        <w:rPr>
          <w:rStyle w:val="WW8Num4z0"/>
          <w:rFonts w:ascii="Verdana" w:hAnsi="Verdana"/>
          <w:color w:val="4682B4"/>
          <w:sz w:val="18"/>
          <w:szCs w:val="18"/>
        </w:rPr>
        <w:t>О коммерции СРВ</w:t>
      </w:r>
      <w:r>
        <w:rPr>
          <w:rFonts w:ascii="Verdana" w:hAnsi="Verdana"/>
          <w:color w:val="000000"/>
          <w:sz w:val="18"/>
          <w:szCs w:val="18"/>
        </w:rPr>
        <w:t>», утвержденный Национальным Собранием1. СРВ 10 мая 1997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Закон «</w:t>
      </w:r>
      <w:r>
        <w:rPr>
          <w:rStyle w:val="WW8Num4z0"/>
          <w:rFonts w:ascii="Verdana" w:hAnsi="Verdana"/>
          <w:color w:val="4682B4"/>
          <w:sz w:val="18"/>
          <w:szCs w:val="18"/>
        </w:rPr>
        <w:t>Об изменении и дополнении некоторых статьей закона огосударственных работниках</w:t>
      </w:r>
      <w:r>
        <w:rPr>
          <w:rFonts w:ascii="Verdana" w:hAnsi="Verdana"/>
          <w:color w:val="000000"/>
          <w:sz w:val="18"/>
          <w:szCs w:val="18"/>
        </w:rPr>
        <w:t>», утвержденный Постоянным комитетом</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Национального собрания СРВ 28 апреля 2000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 59/СР Правительства «Об организации и деятельности 26. Внешнеторговой</w:t>
      </w:r>
      <w:r>
        <w:rPr>
          <w:rStyle w:val="WW8Num3z0"/>
          <w:rFonts w:ascii="Verdana" w:hAnsi="Verdana"/>
          <w:color w:val="000000"/>
          <w:sz w:val="18"/>
          <w:szCs w:val="18"/>
        </w:rPr>
        <w:t> </w:t>
      </w:r>
      <w:r>
        <w:rPr>
          <w:rStyle w:val="WW8Num4z0"/>
          <w:rFonts w:ascii="Verdana" w:hAnsi="Verdana"/>
          <w:color w:val="4682B4"/>
          <w:sz w:val="18"/>
          <w:szCs w:val="18"/>
        </w:rPr>
        <w:t>арбитражной</w:t>
      </w:r>
      <w:r>
        <w:rPr>
          <w:rStyle w:val="WW8Num3z0"/>
          <w:rFonts w:ascii="Verdana" w:hAnsi="Verdana"/>
          <w:color w:val="000000"/>
          <w:sz w:val="18"/>
          <w:szCs w:val="18"/>
        </w:rPr>
        <w:t> </w:t>
      </w:r>
      <w:r>
        <w:rPr>
          <w:rFonts w:ascii="Verdana" w:hAnsi="Verdana"/>
          <w:color w:val="000000"/>
          <w:sz w:val="18"/>
          <w:szCs w:val="18"/>
        </w:rPr>
        <w:t>комиссии (ВТАК) при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палате</w:t>
      </w:r>
      <w:r>
        <w:rPr>
          <w:rStyle w:val="WW8Num3z0"/>
          <w:rFonts w:ascii="Verdana" w:hAnsi="Verdana"/>
          <w:color w:val="000000"/>
          <w:sz w:val="18"/>
          <w:szCs w:val="18"/>
        </w:rPr>
        <w:t> </w:t>
      </w:r>
      <w:r>
        <w:rPr>
          <w:rFonts w:ascii="Verdana" w:hAnsi="Verdana"/>
          <w:color w:val="000000"/>
          <w:sz w:val="18"/>
          <w:szCs w:val="18"/>
        </w:rPr>
        <w:t>(ТПП) СРВ» от 30 апреля 1963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Постановление № 153/СР Правительства «</w:t>
      </w:r>
      <w:r>
        <w:rPr>
          <w:rStyle w:val="WW8Num4z0"/>
          <w:rFonts w:ascii="Verdana" w:hAnsi="Verdana"/>
          <w:color w:val="4682B4"/>
          <w:sz w:val="18"/>
          <w:szCs w:val="18"/>
        </w:rPr>
        <w:t>Об организации идеятельности Морской арбитралшой комиссии</w:t>
      </w:r>
      <w:r>
        <w:rPr>
          <w:rFonts w:ascii="Verdana" w:hAnsi="Verdana"/>
          <w:color w:val="000000"/>
          <w:sz w:val="18"/>
          <w:szCs w:val="18"/>
        </w:rPr>
        <w:t>» (</w:t>
      </w:r>
      <w:r>
        <w:rPr>
          <w:rStyle w:val="WW8Num4z0"/>
          <w:rFonts w:ascii="Verdana" w:hAnsi="Verdana"/>
          <w:color w:val="4682B4"/>
          <w:sz w:val="18"/>
          <w:szCs w:val="18"/>
        </w:rPr>
        <w:t>МАК</w:t>
      </w:r>
      <w:r>
        <w:rPr>
          <w:rFonts w:ascii="Verdana" w:hAnsi="Verdana"/>
          <w:color w:val="000000"/>
          <w:sz w:val="18"/>
          <w:szCs w:val="18"/>
        </w:rPr>
        <w:t>) при Торговопромышленной палате (ТПП) СРВ» от 5 октября 1964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Постановление № 24/HDBT Совета министров СРВ «</w:t>
      </w:r>
      <w:r>
        <w:rPr>
          <w:rStyle w:val="WW8Num4z0"/>
          <w:rFonts w:ascii="Verdana" w:hAnsi="Verdana"/>
          <w:color w:val="4682B4"/>
          <w:sz w:val="18"/>
          <w:szCs w:val="18"/>
        </w:rPr>
        <w:t>О государственномарбитраже</w:t>
      </w:r>
      <w:r>
        <w:rPr>
          <w:rFonts w:ascii="Verdana" w:hAnsi="Verdana"/>
          <w:color w:val="000000"/>
          <w:sz w:val="18"/>
          <w:szCs w:val="18"/>
        </w:rPr>
        <w:t>» от 10 августа 1981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Постановление № 222/HDBT Совета министров СРВ «</w:t>
      </w:r>
      <w:r>
        <w:rPr>
          <w:rStyle w:val="WW8Num4z0"/>
          <w:rFonts w:ascii="Verdana" w:hAnsi="Verdana"/>
          <w:color w:val="4682B4"/>
          <w:sz w:val="18"/>
          <w:szCs w:val="18"/>
        </w:rPr>
        <w:t>О конкретизациинекоторых статьей Закона о компаниях в СРВ</w:t>
      </w:r>
      <w:r>
        <w:rPr>
          <w:rFonts w:ascii="Verdana" w:hAnsi="Verdana"/>
          <w:color w:val="000000"/>
          <w:sz w:val="18"/>
          <w:szCs w:val="18"/>
        </w:rPr>
        <w:t>» от 23 июля 1991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Постановление №. 116/СР Правительства СРВ «Об организации идеятельности экономического</w:t>
      </w:r>
      <w:r>
        <w:rPr>
          <w:rStyle w:val="WW8Num3z0"/>
          <w:rFonts w:ascii="Verdana" w:hAnsi="Verdana"/>
          <w:color w:val="000000"/>
          <w:sz w:val="18"/>
          <w:szCs w:val="18"/>
        </w:rPr>
        <w:t> </w:t>
      </w:r>
      <w:r>
        <w:rPr>
          <w:rStyle w:val="WW8Num4z0"/>
          <w:rFonts w:ascii="Verdana" w:hAnsi="Verdana"/>
          <w:color w:val="4682B4"/>
          <w:sz w:val="18"/>
          <w:szCs w:val="18"/>
        </w:rPr>
        <w:t>арбитража</w:t>
      </w:r>
      <w:r>
        <w:rPr>
          <w:rFonts w:ascii="Verdana" w:hAnsi="Verdana"/>
          <w:color w:val="000000"/>
          <w:sz w:val="18"/>
          <w:szCs w:val="18"/>
        </w:rPr>
        <w:t>» от 5 сентября 1994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Циркуляр № 02/PLDS-KT Министерства</w:t>
      </w:r>
      <w:r>
        <w:rPr>
          <w:rStyle w:val="WW8Num3z0"/>
          <w:rFonts w:ascii="Verdana" w:hAnsi="Verdana"/>
          <w:color w:val="000000"/>
          <w:sz w:val="18"/>
          <w:szCs w:val="18"/>
        </w:rPr>
        <w:t> </w:t>
      </w:r>
      <w:r>
        <w:rPr>
          <w:rStyle w:val="WW8Num4z0"/>
          <w:rFonts w:ascii="Verdana" w:hAnsi="Verdana"/>
          <w:color w:val="4682B4"/>
          <w:sz w:val="18"/>
          <w:szCs w:val="18"/>
        </w:rPr>
        <w:t>юстиции</w:t>
      </w:r>
      <w:r>
        <w:rPr>
          <w:rStyle w:val="WW8Num3z0"/>
          <w:rFonts w:ascii="Verdana" w:hAnsi="Verdana"/>
          <w:color w:val="000000"/>
          <w:sz w:val="18"/>
          <w:szCs w:val="18"/>
        </w:rPr>
        <w:t> </w:t>
      </w:r>
      <w:r>
        <w:rPr>
          <w:rFonts w:ascii="Verdana" w:hAnsi="Verdana"/>
          <w:color w:val="000000"/>
          <w:sz w:val="18"/>
          <w:szCs w:val="18"/>
        </w:rPr>
        <w:t>СРВ от 3 января 1995г. «О руководстве в исполнение некоторых статьей</w:t>
      </w:r>
      <w:r>
        <w:rPr>
          <w:rStyle w:val="WW8Num3z0"/>
          <w:rFonts w:ascii="Verdana" w:hAnsi="Verdana"/>
          <w:color w:val="000000"/>
          <w:sz w:val="18"/>
          <w:szCs w:val="18"/>
        </w:rPr>
        <w:t> </w:t>
      </w:r>
      <w:r>
        <w:rPr>
          <w:rStyle w:val="WW8Num4z0"/>
          <w:rFonts w:ascii="Verdana" w:hAnsi="Verdana"/>
          <w:color w:val="4682B4"/>
          <w:sz w:val="18"/>
          <w:szCs w:val="18"/>
        </w:rPr>
        <w:t>Постановления</w:t>
      </w:r>
      <w:r>
        <w:rPr>
          <w:rStyle w:val="WW8Num3z0"/>
          <w:rFonts w:ascii="Verdana" w:hAnsi="Verdana"/>
          <w:color w:val="000000"/>
          <w:sz w:val="18"/>
          <w:szCs w:val="18"/>
        </w:rPr>
        <w:t> </w:t>
      </w:r>
      <w:r>
        <w:rPr>
          <w:rFonts w:ascii="Verdana" w:hAnsi="Verdana"/>
          <w:color w:val="000000"/>
          <w:sz w:val="18"/>
          <w:szCs w:val="18"/>
        </w:rPr>
        <w:t>№ 116/СР от 5 сентября 1994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Решение № 204/TTg Премьер-министра СРВ «Об организации 33. Международного</w:t>
      </w:r>
      <w:r>
        <w:rPr>
          <w:rStyle w:val="WW8Num3z0"/>
          <w:rFonts w:ascii="Verdana" w:hAnsi="Verdana"/>
          <w:color w:val="000000"/>
          <w:sz w:val="18"/>
          <w:szCs w:val="18"/>
        </w:rPr>
        <w:t> </w:t>
      </w:r>
      <w:r>
        <w:rPr>
          <w:rStyle w:val="WW8Num4z0"/>
          <w:rFonts w:ascii="Verdana" w:hAnsi="Verdana"/>
          <w:color w:val="4682B4"/>
          <w:sz w:val="18"/>
          <w:szCs w:val="18"/>
        </w:rPr>
        <w:t>Арбитражного</w:t>
      </w:r>
      <w:r>
        <w:rPr>
          <w:rStyle w:val="WW8Num3z0"/>
          <w:rFonts w:ascii="Verdana" w:hAnsi="Verdana"/>
          <w:color w:val="000000"/>
          <w:sz w:val="18"/>
          <w:szCs w:val="18"/>
        </w:rPr>
        <w:t> </w:t>
      </w:r>
      <w:r>
        <w:rPr>
          <w:rFonts w:ascii="Verdana" w:hAnsi="Verdana"/>
          <w:color w:val="000000"/>
          <w:sz w:val="18"/>
          <w:szCs w:val="18"/>
        </w:rPr>
        <w:t>Центра при ТПП СРВ» от 28 апреля1993г.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Решение № 114/TTg Премьер-министра СРВ "О расширениикомпетенции</w:t>
      </w:r>
      <w:r>
        <w:rPr>
          <w:rStyle w:val="WW8Num3z0"/>
          <w:rFonts w:ascii="Verdana" w:hAnsi="Verdana"/>
          <w:color w:val="000000"/>
          <w:sz w:val="18"/>
          <w:szCs w:val="18"/>
        </w:rPr>
        <w:t> </w:t>
      </w:r>
      <w:r>
        <w:rPr>
          <w:rStyle w:val="WW8Num4z0"/>
          <w:rFonts w:ascii="Verdana" w:hAnsi="Verdana"/>
          <w:color w:val="4682B4"/>
          <w:sz w:val="18"/>
          <w:szCs w:val="18"/>
        </w:rPr>
        <w:t>ВМАЦ</w:t>
      </w:r>
      <w:r>
        <w:rPr>
          <w:rStyle w:val="WW8Num3z0"/>
          <w:rFonts w:ascii="Verdana" w:hAnsi="Verdana"/>
          <w:color w:val="000000"/>
          <w:sz w:val="18"/>
          <w:szCs w:val="18"/>
        </w:rPr>
        <w:t> </w:t>
      </w:r>
      <w:r>
        <w:rPr>
          <w:rFonts w:ascii="Verdana" w:hAnsi="Verdana"/>
          <w:color w:val="000000"/>
          <w:sz w:val="18"/>
          <w:szCs w:val="18"/>
        </w:rPr>
        <w:t>в разрешении споров" от 26 февраля 1996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 Регламент Вьетнамского Мовдународного Арбитражного Центра(ВМАЦ), утвержденный Торгово-промышленной</w:t>
      </w:r>
      <w:r>
        <w:rPr>
          <w:rStyle w:val="WW8Num3z0"/>
          <w:rFonts w:ascii="Verdana" w:hAnsi="Verdana"/>
          <w:color w:val="000000"/>
          <w:sz w:val="18"/>
          <w:szCs w:val="18"/>
        </w:rPr>
        <w:t> </w:t>
      </w:r>
      <w:r>
        <w:rPr>
          <w:rStyle w:val="WW8Num4z0"/>
          <w:rFonts w:ascii="Verdana" w:hAnsi="Verdana"/>
          <w:color w:val="4682B4"/>
          <w:sz w:val="18"/>
          <w:szCs w:val="18"/>
        </w:rPr>
        <w:t>палатой</w:t>
      </w:r>
      <w:r>
        <w:rPr>
          <w:rStyle w:val="WW8Num3z0"/>
          <w:rFonts w:ascii="Verdana" w:hAnsi="Verdana"/>
          <w:color w:val="000000"/>
          <w:sz w:val="18"/>
          <w:szCs w:val="18"/>
        </w:rPr>
        <w:t> </w:t>
      </w:r>
      <w:r>
        <w:rPr>
          <w:rFonts w:ascii="Verdana" w:hAnsi="Verdana"/>
          <w:color w:val="000000"/>
          <w:sz w:val="18"/>
          <w:szCs w:val="18"/>
        </w:rPr>
        <w:t>СРВ 28 апреля 1993 г. 1. Б. РОССИЙСКАЯ ФЕДЕРАЦИЯ</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Гражданский</w:t>
      </w:r>
      <w:r>
        <w:rPr>
          <w:rStyle w:val="WW8Num3z0"/>
          <w:rFonts w:ascii="Verdana" w:hAnsi="Verdana"/>
          <w:color w:val="000000"/>
          <w:sz w:val="18"/>
          <w:szCs w:val="18"/>
        </w:rPr>
        <w:t> </w:t>
      </w:r>
      <w:r>
        <w:rPr>
          <w:rStyle w:val="WW8Num4z0"/>
          <w:rFonts w:ascii="Verdana" w:hAnsi="Verdana"/>
          <w:color w:val="4682B4"/>
          <w:sz w:val="18"/>
          <w:szCs w:val="18"/>
        </w:rPr>
        <w:t>процессуальный</w:t>
      </w:r>
      <w:r>
        <w:rPr>
          <w:rStyle w:val="WW8Num3z0"/>
          <w:rFonts w:ascii="Verdana" w:hAnsi="Verdana"/>
          <w:color w:val="000000"/>
          <w:sz w:val="18"/>
          <w:szCs w:val="18"/>
        </w:rPr>
        <w:t> </w:t>
      </w:r>
      <w:r>
        <w:rPr>
          <w:rFonts w:ascii="Verdana" w:hAnsi="Verdana"/>
          <w:color w:val="000000"/>
          <w:sz w:val="18"/>
          <w:szCs w:val="18"/>
        </w:rPr>
        <w:t>кодекс РСФСР 1964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Арбитражный</w:t>
      </w:r>
      <w:r>
        <w:rPr>
          <w:rStyle w:val="WW8Num3z0"/>
          <w:rFonts w:ascii="Verdana" w:hAnsi="Verdana"/>
          <w:color w:val="000000"/>
          <w:sz w:val="18"/>
          <w:szCs w:val="18"/>
        </w:rPr>
        <w:t> </w:t>
      </w:r>
      <w:r>
        <w:rPr>
          <w:rFonts w:ascii="Verdana" w:hAnsi="Verdana"/>
          <w:color w:val="000000"/>
          <w:sz w:val="18"/>
          <w:szCs w:val="18"/>
        </w:rPr>
        <w:t>процессуальный кодекс (АПК) Российской Федерации,1995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Закон РФ «О международном коммерческом</w:t>
      </w:r>
      <w:r>
        <w:rPr>
          <w:rStyle w:val="WW8Num3z0"/>
          <w:rFonts w:ascii="Verdana" w:hAnsi="Verdana"/>
          <w:color w:val="000000"/>
          <w:sz w:val="18"/>
          <w:szCs w:val="18"/>
        </w:rPr>
        <w:t> </w:t>
      </w:r>
      <w:r>
        <w:rPr>
          <w:rStyle w:val="WW8Num4z0"/>
          <w:rFonts w:ascii="Verdana" w:hAnsi="Verdana"/>
          <w:color w:val="4682B4"/>
          <w:sz w:val="18"/>
          <w:szCs w:val="18"/>
        </w:rPr>
        <w:t>арбитраже</w:t>
      </w:r>
      <w:r>
        <w:rPr>
          <w:rFonts w:ascii="Verdana" w:hAnsi="Verdana"/>
          <w:color w:val="000000"/>
          <w:sz w:val="18"/>
          <w:szCs w:val="18"/>
        </w:rPr>
        <w:t>» от 7 июля 1993г.//</w:t>
      </w:r>
      <w:r>
        <w:rPr>
          <w:rStyle w:val="WW8Num3z0"/>
          <w:rFonts w:ascii="Verdana" w:hAnsi="Verdana"/>
          <w:color w:val="000000"/>
          <w:sz w:val="18"/>
          <w:szCs w:val="18"/>
        </w:rPr>
        <w:t>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съезда народных депутатов РФ и</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Совета РФ. 1993, №32, ст. 1240.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Федеральный Закон РФ "Об исполнительном производстве" // СЗ РФ.1997,№30, с. 3591.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Президиума Верховного Совета СССР от 21 июня 1988 г. "Опризнании и приведении в исполнение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решений иностранных судов и</w:t>
      </w:r>
      <w:r>
        <w:rPr>
          <w:rStyle w:val="WW8Num3z0"/>
          <w:rFonts w:ascii="Verdana" w:hAnsi="Verdana"/>
          <w:color w:val="000000"/>
          <w:sz w:val="18"/>
          <w:szCs w:val="18"/>
        </w:rPr>
        <w:t> </w:t>
      </w:r>
      <w:r>
        <w:rPr>
          <w:rStyle w:val="WW8Num4z0"/>
          <w:rFonts w:ascii="Verdana" w:hAnsi="Verdana"/>
          <w:color w:val="4682B4"/>
          <w:sz w:val="18"/>
          <w:szCs w:val="18"/>
        </w:rPr>
        <w:t>арбитражей</w:t>
      </w:r>
      <w:r>
        <w:rPr>
          <w:rFonts w:ascii="Verdana" w:hAnsi="Verdana"/>
          <w:color w:val="000000"/>
          <w:sz w:val="18"/>
          <w:szCs w:val="18"/>
        </w:rPr>
        <w:t>" // Ведомости Верховного Совета СССР. 1988, № 26, с. 427.</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Положение о</w:t>
      </w:r>
      <w:r>
        <w:rPr>
          <w:rStyle w:val="WW8Num3z0"/>
          <w:rFonts w:ascii="Verdana" w:hAnsi="Verdana"/>
          <w:color w:val="000000"/>
          <w:sz w:val="18"/>
          <w:szCs w:val="18"/>
        </w:rPr>
        <w:t> </w:t>
      </w:r>
      <w:r>
        <w:rPr>
          <w:rStyle w:val="WW8Num4z0"/>
          <w:rFonts w:ascii="Verdana" w:hAnsi="Verdana"/>
          <w:color w:val="4682B4"/>
          <w:sz w:val="18"/>
          <w:szCs w:val="18"/>
        </w:rPr>
        <w:t>третейском</w:t>
      </w:r>
      <w:r>
        <w:rPr>
          <w:rStyle w:val="WW8Num3z0"/>
          <w:rFonts w:ascii="Verdana" w:hAnsi="Verdana"/>
          <w:color w:val="000000"/>
          <w:sz w:val="18"/>
          <w:szCs w:val="18"/>
        </w:rPr>
        <w:t> </w:t>
      </w:r>
      <w:r>
        <w:rPr>
          <w:rFonts w:ascii="Verdana" w:hAnsi="Verdana"/>
          <w:color w:val="000000"/>
          <w:sz w:val="18"/>
          <w:szCs w:val="18"/>
        </w:rPr>
        <w:t>суде - Приложение № 3 к</w:t>
      </w:r>
      <w:r>
        <w:rPr>
          <w:rStyle w:val="WW8Num3z0"/>
          <w:rFonts w:ascii="Verdana" w:hAnsi="Verdana"/>
          <w:color w:val="000000"/>
          <w:sz w:val="18"/>
          <w:szCs w:val="18"/>
        </w:rPr>
        <w:t> </w:t>
      </w:r>
      <w:r>
        <w:rPr>
          <w:rStyle w:val="WW8Num4z0"/>
          <w:rFonts w:ascii="Verdana" w:hAnsi="Verdana"/>
          <w:color w:val="4682B4"/>
          <w:sz w:val="18"/>
          <w:szCs w:val="18"/>
        </w:rPr>
        <w:t>ГПК</w:t>
      </w:r>
      <w:r>
        <w:rPr>
          <w:rStyle w:val="WW8Num3z0"/>
          <w:rFonts w:ascii="Verdana" w:hAnsi="Verdana"/>
          <w:color w:val="000000"/>
          <w:sz w:val="18"/>
          <w:szCs w:val="18"/>
        </w:rPr>
        <w:t> </w:t>
      </w:r>
      <w:r>
        <w:rPr>
          <w:rFonts w:ascii="Verdana" w:hAnsi="Verdana"/>
          <w:color w:val="000000"/>
          <w:sz w:val="18"/>
          <w:szCs w:val="18"/>
        </w:rPr>
        <w:t>РСФСР 1964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Временное положение о третейском суде для разрешенияэкономических споров» от 24 июня 1992 г. // Ведомости съезда народных</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РФ и Верховного Совет РФ. 1992, № 30, ст. 1790.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Правила по оказанию содействия Международным коммерческимарбитражным судом при Торгово-промышленной палате Российской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Федерации</w:t>
      </w:r>
      <w:r>
        <w:rPr>
          <w:rStyle w:val="WW8Num3z0"/>
          <w:rFonts w:ascii="Verdana" w:hAnsi="Verdana"/>
          <w:color w:val="000000"/>
          <w:sz w:val="18"/>
          <w:szCs w:val="18"/>
        </w:rPr>
        <w:t> </w:t>
      </w:r>
      <w:r>
        <w:rPr>
          <w:rStyle w:val="WW8Num4z0"/>
          <w:rFonts w:ascii="Verdana" w:hAnsi="Verdana"/>
          <w:color w:val="4682B4"/>
          <w:sz w:val="18"/>
          <w:szCs w:val="18"/>
        </w:rPr>
        <w:t>арбитражу</w:t>
      </w:r>
      <w:r>
        <w:rPr>
          <w:rStyle w:val="WW8Num3z0"/>
          <w:rFonts w:ascii="Verdana" w:hAnsi="Verdana"/>
          <w:color w:val="000000"/>
          <w:sz w:val="18"/>
          <w:szCs w:val="18"/>
        </w:rPr>
        <w:t> </w:t>
      </w:r>
      <w:r>
        <w:rPr>
          <w:rFonts w:ascii="Verdana" w:hAnsi="Verdana"/>
          <w:color w:val="000000"/>
          <w:sz w:val="18"/>
          <w:szCs w:val="18"/>
        </w:rPr>
        <w:t>в соответствии с Арбитражным регламентом</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ЮНСИТРАЛ</w:t>
      </w:r>
      <w:r>
        <w:rPr>
          <w:rStyle w:val="WW8Num3z0"/>
          <w:rFonts w:ascii="Verdana" w:hAnsi="Verdana"/>
          <w:color w:val="000000"/>
          <w:sz w:val="18"/>
          <w:szCs w:val="18"/>
        </w:rPr>
        <w:t> </w:t>
      </w:r>
      <w:r>
        <w:rPr>
          <w:rFonts w:ascii="Verdana" w:hAnsi="Verdana"/>
          <w:color w:val="000000"/>
          <w:sz w:val="18"/>
          <w:szCs w:val="18"/>
        </w:rPr>
        <w:t>// Третейский суд, 2000, № 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Регламент Международного коммерческого</w:t>
      </w:r>
      <w:r>
        <w:rPr>
          <w:rStyle w:val="WW8Num3z0"/>
          <w:rFonts w:ascii="Verdana" w:hAnsi="Verdana"/>
          <w:color w:val="000000"/>
          <w:sz w:val="18"/>
          <w:szCs w:val="18"/>
        </w:rPr>
        <w:t> </w:t>
      </w:r>
      <w:r>
        <w:rPr>
          <w:rStyle w:val="WW8Num4z0"/>
          <w:rFonts w:ascii="Verdana" w:hAnsi="Verdana"/>
          <w:color w:val="4682B4"/>
          <w:sz w:val="18"/>
          <w:szCs w:val="18"/>
        </w:rPr>
        <w:t>арбитрального</w:t>
      </w:r>
      <w:r>
        <w:rPr>
          <w:rStyle w:val="WW8Num3z0"/>
          <w:rFonts w:ascii="Verdana" w:hAnsi="Verdana"/>
          <w:color w:val="000000"/>
          <w:sz w:val="18"/>
          <w:szCs w:val="18"/>
        </w:rPr>
        <w:t> </w:t>
      </w:r>
      <w:r>
        <w:rPr>
          <w:rFonts w:ascii="Verdana" w:hAnsi="Verdana"/>
          <w:color w:val="000000"/>
          <w:sz w:val="18"/>
          <w:szCs w:val="18"/>
        </w:rPr>
        <w:t>суда при</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 Торгово-промышленной палате Российской Федерации, утвержденный</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Торгово-промышленной палатой РФ 8 декабря 1994 г.в. ДРУГИЕ НОРМАТИВНЫЕ АКТЫ</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49. Европейская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внешнеторговом арбитраже от 21 апреля1961г.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 Конвенция о признании и приведении в исполнение иностранныхарбитражных решений 1958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Типовой Закон ЮНСИТРАЛ о международном торговом арбитраже,принят Комиссией Организации Объединенных наций по праву международной торговли 21 июня 1985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 Правила Экономической комиссии</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для Азии и Дальнего Востока(ЭКАДВ) 1966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 Регламент Экономической комиссии ООН для Европы (ЭЕК) 1966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 Регламент ЮНСИТРАЛ 1976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 Английский Закон об арбитраже от 17 июня 1996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 Федеральный Закон Швейцарии "О международном частном праве" от18 декабря 1987 г. 1. ЛИТЕРАТУРА 1. А. ВЬЕТНАМСКАЯ ЛИТЕРАТУРА (на вьетнамском языке)</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 Вьетнам - цифры и факты 1945-1985 гг. Ханой, 1990.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 Дао Чи Ук. Правовая наука / Основные теоретические проблемыгосударства и права. Ханой, 1995.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 Зыонг Тхань Май. О взаимнодействии между судом и</w:t>
      </w:r>
      <w:r>
        <w:rPr>
          <w:rStyle w:val="WW8Num3z0"/>
          <w:rFonts w:ascii="Verdana" w:hAnsi="Verdana"/>
          <w:color w:val="000000"/>
          <w:sz w:val="18"/>
          <w:szCs w:val="18"/>
        </w:rPr>
        <w:t> </w:t>
      </w:r>
      <w:r>
        <w:rPr>
          <w:rStyle w:val="WW8Num4z0"/>
          <w:rFonts w:ascii="Verdana" w:hAnsi="Verdana"/>
          <w:color w:val="4682B4"/>
          <w:sz w:val="18"/>
          <w:szCs w:val="18"/>
        </w:rPr>
        <w:t>арбитражем</w:t>
      </w:r>
      <w:r>
        <w:rPr>
          <w:rStyle w:val="WW8Num3z0"/>
          <w:rFonts w:ascii="Verdana" w:hAnsi="Verdana"/>
          <w:color w:val="000000"/>
          <w:sz w:val="18"/>
          <w:szCs w:val="18"/>
        </w:rPr>
        <w:t> </w:t>
      </w:r>
      <w:r>
        <w:rPr>
          <w:rFonts w:ascii="Verdana" w:hAnsi="Verdana"/>
          <w:color w:val="000000"/>
          <w:sz w:val="18"/>
          <w:szCs w:val="18"/>
        </w:rPr>
        <w:t>ообеспечении эффективности разрешения экономических споров в третейском суде // Nha nuoc va phap luat. 1997. № 12.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 Зыонг Тхань Май. Принятие типового закона ЮНСИТРАЛ омеждународном коммерческом арбитраже в некоторых странах // Nha nuoc va phap luat. 1998, №9.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Зыонг Тхань Май, Хоанг Дык Тханг. О примерении в разрешенииэкономических споров в настоящее время // Nha nuoc va phap luat. 1996, №8.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 Лай Хоп Нян. Признание и приведение в исполнение решенийиностранных арбитражей // Dien dan doanh nhgiep, 1999, №2 11.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 Ле Шонг Лай, Фан Тон Вьет Ань. Вьетнамское заеонодательство ипроблема разрешения споров с иностранными элементами // Nha nuoc va phap luat. 1996, №9.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Материалы по подведению итогов выполнения Постановления №116/СР «</w:t>
      </w:r>
      <w:r>
        <w:rPr>
          <w:rStyle w:val="WW8Num4z0"/>
          <w:rFonts w:ascii="Verdana" w:hAnsi="Verdana"/>
          <w:color w:val="4682B4"/>
          <w:sz w:val="18"/>
          <w:szCs w:val="18"/>
        </w:rPr>
        <w:t>Об организации и деятельности экономического арбитража</w:t>
      </w:r>
      <w:r>
        <w:rPr>
          <w:rFonts w:ascii="Verdana" w:hAnsi="Verdana"/>
          <w:color w:val="000000"/>
          <w:sz w:val="18"/>
          <w:szCs w:val="18"/>
        </w:rPr>
        <w:t>».</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 Ханой, 30-31 декабря 1998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 Материалы Международной конференции по теме: «О разрешенииарбитражным способом экономических споров с иностранными элементами во Вьетнаме». Ханой, январь 2000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67. Материалы Международной конференции по теме: «</w:t>
      </w:r>
      <w:r>
        <w:rPr>
          <w:rStyle w:val="WW8Num4z0"/>
          <w:rFonts w:ascii="Verdana" w:hAnsi="Verdana"/>
          <w:color w:val="4682B4"/>
          <w:sz w:val="18"/>
          <w:szCs w:val="18"/>
        </w:rPr>
        <w:t>О коммерческомарбитраже</w:t>
      </w:r>
      <w:r>
        <w:rPr>
          <w:rFonts w:ascii="Verdana" w:hAnsi="Verdana"/>
          <w:color w:val="000000"/>
          <w:sz w:val="18"/>
          <w:szCs w:val="18"/>
        </w:rPr>
        <w:t>». Ханой, 3-4 2001 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Минь Куанг. Юридическая сила</w:t>
      </w:r>
      <w:r>
        <w:rPr>
          <w:rStyle w:val="WW8Num3z0"/>
          <w:rFonts w:ascii="Verdana" w:hAnsi="Verdana"/>
          <w:color w:val="000000"/>
          <w:sz w:val="18"/>
          <w:szCs w:val="18"/>
        </w:rPr>
        <w:t> </w:t>
      </w:r>
      <w:r>
        <w:rPr>
          <w:rStyle w:val="WW8Num4z0"/>
          <w:rFonts w:ascii="Verdana" w:hAnsi="Verdana"/>
          <w:color w:val="4682B4"/>
          <w:sz w:val="18"/>
          <w:szCs w:val="18"/>
        </w:rPr>
        <w:t>арбитражных</w:t>
      </w:r>
      <w:r>
        <w:rPr>
          <w:rStyle w:val="WW8Num3z0"/>
          <w:rFonts w:ascii="Verdana" w:hAnsi="Verdana"/>
          <w:color w:val="000000"/>
          <w:sz w:val="18"/>
          <w:szCs w:val="18"/>
        </w:rPr>
        <w:t> </w:t>
      </w:r>
      <w:r>
        <w:rPr>
          <w:rFonts w:ascii="Verdana" w:hAnsi="Verdana"/>
          <w:color w:val="000000"/>
          <w:sz w:val="18"/>
          <w:szCs w:val="18"/>
        </w:rPr>
        <w:t>решений // Thoi bao kinhte Saigon, 1999, № 22 (27.5).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Нгуен AM Хьеу. Организации по разрешению экономических споров внекоторых странах ОСЕАН и некоторые опытные уроки // Nha nuoc va phap luat, 1995, №4.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Нгуен Бик Ван. Усовершенстование правовой основы проблемыпризнания и приведения в исполнение иностранных арбитражных решений // Тар chi Luat hoc, 1996, № 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Нгуен Тыонг. Некоторые мнения о '</w:t>
      </w:r>
      <w:r>
        <w:rPr>
          <w:rStyle w:val="WW8Num3z0"/>
          <w:rFonts w:ascii="Verdana" w:hAnsi="Verdana"/>
          <w:color w:val="000000"/>
          <w:sz w:val="18"/>
          <w:szCs w:val="18"/>
        </w:rPr>
        <w:t> </w:t>
      </w:r>
      <w:r>
        <w:rPr>
          <w:rStyle w:val="WW8Num4z0"/>
          <w:rFonts w:ascii="Verdana" w:hAnsi="Verdana"/>
          <w:color w:val="4682B4"/>
          <w:sz w:val="18"/>
          <w:szCs w:val="18"/>
        </w:rPr>
        <w:t>третейской</w:t>
      </w:r>
      <w:r>
        <w:rPr>
          <w:rStyle w:val="WW8Num3z0"/>
          <w:rFonts w:ascii="Verdana" w:hAnsi="Verdana"/>
          <w:color w:val="000000"/>
          <w:sz w:val="18"/>
          <w:szCs w:val="18"/>
        </w:rPr>
        <w:t> </w:t>
      </w:r>
      <w:r>
        <w:rPr>
          <w:rFonts w:ascii="Verdana" w:hAnsi="Verdana"/>
          <w:color w:val="000000"/>
          <w:sz w:val="18"/>
          <w:szCs w:val="18"/>
        </w:rPr>
        <w:t>оговорке вмеждународных контрактах во Вьетнаме // Noi san Doan Luat su TP Ho Chi 1. Minh, 1999,№1.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Нгуен Чунг Тин. Значение признания и приведения в исполнениеиностранных арбитражных решений во Вьетнаме // Nha nuoc va phap luat, 1997, №11.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Нонг Дык Бинь. Применимое право в практике разрешения споров в</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Международном торговом арбитраже // Тар сЫ Luat hoc, 1999, № 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Подведение итогов деятельности ВМАЦ за 1993-1997 гг. и направленияего деятельности в период 1998-2001 гг.</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Фонг Линь. Компетенция арбитража или суда? //Тар chi Тоа an nhan dan,1997, №17.</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Чан Cyan Выонг. Вьетнам - путь к дракону (на русском языке). М., 1997.</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Чан Хыу Хуюнь. Некоторые основные проблемы об арбитражномсоглашении в международной торговле // Тар сЫ Luat hoc, 2000, № 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Хоанг Тхи Шон, Буй Киен Диен. Основные принципы вьетнамскогопроцессуального права. Ханой, 1999.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 Хоанг Фыок Хьеп. Проблема признания и приведения в исполнение во</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Вьетнаме иностранных арбитражных решений // Nha nuoc va phap luat,1994, №3. 1. Б. РОССИЙСКАЯ ЛИТЕРАТУРА</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82.</w:t>
      </w:r>
      <w:r>
        <w:rPr>
          <w:rStyle w:val="WW8Num3z0"/>
          <w:rFonts w:ascii="Verdana" w:hAnsi="Verdana"/>
          <w:color w:val="000000"/>
          <w:sz w:val="18"/>
          <w:szCs w:val="18"/>
        </w:rPr>
        <w:t> </w:t>
      </w:r>
      <w:r>
        <w:rPr>
          <w:rStyle w:val="WW8Num4z0"/>
          <w:rFonts w:ascii="Verdana" w:hAnsi="Verdana"/>
          <w:color w:val="4682B4"/>
          <w:sz w:val="18"/>
          <w:szCs w:val="18"/>
        </w:rPr>
        <w:t>Бабаев</w:t>
      </w:r>
      <w:r>
        <w:rPr>
          <w:rStyle w:val="WW8Num3z0"/>
          <w:rFonts w:ascii="Verdana" w:hAnsi="Verdana"/>
          <w:color w:val="000000"/>
          <w:sz w:val="18"/>
          <w:szCs w:val="18"/>
        </w:rPr>
        <w:t> </w:t>
      </w:r>
      <w:r>
        <w:rPr>
          <w:rFonts w:ascii="Verdana" w:hAnsi="Verdana"/>
          <w:color w:val="000000"/>
          <w:sz w:val="18"/>
          <w:szCs w:val="18"/>
        </w:rPr>
        <w:t>М.Х. Проблемы публичного порядка в международном частномправе /Международное частное право. Отв. ред.:</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 1994.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Баранов А., Хламов И. Недочеты временного положения о третейскомсуде // Хозяйство и право. 1993, № 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Богуславский</w:t>
      </w:r>
      <w:r>
        <w:rPr>
          <w:rStyle w:val="WW8Num3z0"/>
          <w:rFonts w:ascii="Verdana" w:hAnsi="Verdana"/>
          <w:color w:val="000000"/>
          <w:sz w:val="18"/>
          <w:szCs w:val="18"/>
        </w:rPr>
        <w:t> </w:t>
      </w:r>
      <w:r>
        <w:rPr>
          <w:rFonts w:ascii="Verdana" w:hAnsi="Verdana"/>
          <w:color w:val="000000"/>
          <w:sz w:val="18"/>
          <w:szCs w:val="18"/>
        </w:rPr>
        <w:t>М.М. Международное частное право. 2-е изд. М., 1994.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Бублик В.</w:t>
      </w:r>
      <w:r>
        <w:rPr>
          <w:rStyle w:val="WW8Num3z0"/>
          <w:rFonts w:ascii="Verdana" w:hAnsi="Verdana"/>
          <w:color w:val="000000"/>
          <w:sz w:val="18"/>
          <w:szCs w:val="18"/>
        </w:rPr>
        <w:t> </w:t>
      </w:r>
      <w:r>
        <w:rPr>
          <w:rStyle w:val="WW8Num4z0"/>
          <w:rFonts w:ascii="Verdana" w:hAnsi="Verdana"/>
          <w:color w:val="4682B4"/>
          <w:sz w:val="18"/>
          <w:szCs w:val="18"/>
        </w:rPr>
        <w:t>Оговорка</w:t>
      </w:r>
      <w:r>
        <w:rPr>
          <w:rStyle w:val="WW8Num3z0"/>
          <w:rFonts w:ascii="Verdana" w:hAnsi="Verdana"/>
          <w:color w:val="000000"/>
          <w:sz w:val="18"/>
          <w:szCs w:val="18"/>
        </w:rPr>
        <w:t> </w:t>
      </w:r>
      <w:r>
        <w:rPr>
          <w:rFonts w:ascii="Verdana" w:hAnsi="Verdana"/>
          <w:color w:val="000000"/>
          <w:sz w:val="18"/>
          <w:szCs w:val="18"/>
        </w:rPr>
        <w:t>о применимом праве // Хозяйство и право. 1999,№4.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Бублик В.</w:t>
      </w:r>
      <w:r>
        <w:rPr>
          <w:rStyle w:val="WW8Num3z0"/>
          <w:rFonts w:ascii="Verdana" w:hAnsi="Verdana"/>
          <w:color w:val="000000"/>
          <w:sz w:val="18"/>
          <w:szCs w:val="18"/>
        </w:rPr>
        <w:t> </w:t>
      </w:r>
      <w:r>
        <w:rPr>
          <w:rStyle w:val="WW8Num4z0"/>
          <w:rFonts w:ascii="Verdana" w:hAnsi="Verdana"/>
          <w:color w:val="4682B4"/>
          <w:sz w:val="18"/>
          <w:szCs w:val="18"/>
        </w:rPr>
        <w:t>Арбитражная</w:t>
      </w:r>
      <w:r>
        <w:rPr>
          <w:rStyle w:val="WW8Num3z0"/>
          <w:rFonts w:ascii="Verdana" w:hAnsi="Verdana"/>
          <w:color w:val="000000"/>
          <w:sz w:val="18"/>
          <w:szCs w:val="18"/>
        </w:rPr>
        <w:t> </w:t>
      </w:r>
      <w:r>
        <w:rPr>
          <w:rFonts w:ascii="Verdana" w:hAnsi="Verdana"/>
          <w:color w:val="000000"/>
          <w:sz w:val="18"/>
          <w:szCs w:val="18"/>
        </w:rPr>
        <w:t>оговорка // Хозяйство и право. 1999, № 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Бургучев</w:t>
      </w:r>
      <w:r>
        <w:rPr>
          <w:rStyle w:val="WW8Num3z0"/>
          <w:rFonts w:ascii="Verdana" w:hAnsi="Verdana"/>
          <w:color w:val="000000"/>
          <w:sz w:val="18"/>
          <w:szCs w:val="18"/>
        </w:rPr>
        <w:t> </w:t>
      </w:r>
      <w:r>
        <w:rPr>
          <w:rFonts w:ascii="Verdana" w:hAnsi="Verdana"/>
          <w:color w:val="000000"/>
          <w:sz w:val="18"/>
          <w:szCs w:val="18"/>
        </w:rPr>
        <w:t>Г., Розенберг М.Г. Комиссия ООН по праву международнойторговли // Внешняя торговля, 1971, № 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Законодательство в третейском суде // Хозяйство иправо. 1992, №10.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настоящее и будущее // Хозяйство иправо. 1992, №2.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Style w:val="WW8Num3z0"/>
          <w:rFonts w:ascii="Verdana" w:hAnsi="Verdana"/>
          <w:color w:val="000000"/>
          <w:sz w:val="18"/>
          <w:szCs w:val="18"/>
        </w:rPr>
        <w:t> </w:t>
      </w:r>
      <w:r>
        <w:rPr>
          <w:rFonts w:ascii="Verdana" w:hAnsi="Verdana"/>
          <w:color w:val="000000"/>
          <w:sz w:val="18"/>
          <w:szCs w:val="18"/>
        </w:rPr>
        <w:t>Е.А. Третейский суд в России. М., 1993.</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Волков</w:t>
      </w:r>
      <w:r>
        <w:rPr>
          <w:rStyle w:val="WW8Num3z0"/>
          <w:rFonts w:ascii="Verdana" w:hAnsi="Verdana"/>
          <w:color w:val="000000"/>
          <w:sz w:val="18"/>
          <w:szCs w:val="18"/>
        </w:rPr>
        <w:t> </w:t>
      </w:r>
      <w:r>
        <w:rPr>
          <w:rFonts w:ascii="Verdana" w:hAnsi="Verdana"/>
          <w:color w:val="000000"/>
          <w:sz w:val="18"/>
          <w:szCs w:val="18"/>
        </w:rPr>
        <w:t>А.Ф. Торговые третейские суды. СПб., 1913.</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 Ганак Некоторые</w:t>
      </w:r>
      <w:r>
        <w:rPr>
          <w:rStyle w:val="WW8Num3z0"/>
          <w:rFonts w:ascii="Verdana" w:hAnsi="Verdana"/>
          <w:color w:val="000000"/>
          <w:sz w:val="18"/>
          <w:szCs w:val="18"/>
        </w:rPr>
        <w:t> </w:t>
      </w:r>
      <w:r>
        <w:rPr>
          <w:rStyle w:val="WW8Num4z0"/>
          <w:rFonts w:ascii="Verdana" w:hAnsi="Verdana"/>
          <w:color w:val="4682B4"/>
          <w:sz w:val="18"/>
          <w:szCs w:val="18"/>
        </w:rPr>
        <w:t>коллизионные</w:t>
      </w:r>
      <w:r>
        <w:rPr>
          <w:rStyle w:val="WW8Num3z0"/>
          <w:rFonts w:ascii="Verdana" w:hAnsi="Verdana"/>
          <w:color w:val="000000"/>
          <w:sz w:val="18"/>
          <w:szCs w:val="18"/>
        </w:rPr>
        <w:t> </w:t>
      </w:r>
      <w:r>
        <w:rPr>
          <w:rFonts w:ascii="Verdana" w:hAnsi="Verdana"/>
          <w:color w:val="000000"/>
          <w:sz w:val="18"/>
          <w:szCs w:val="18"/>
        </w:rPr>
        <w:t>аспекты третейских соглашений //</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чехославацкого права. 1965, № 1-2.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Гаврилов</w:t>
      </w:r>
      <w:r>
        <w:rPr>
          <w:rStyle w:val="WW8Num3z0"/>
          <w:rFonts w:ascii="Verdana" w:hAnsi="Verdana"/>
          <w:color w:val="000000"/>
          <w:sz w:val="18"/>
          <w:szCs w:val="18"/>
        </w:rPr>
        <w:t> </w:t>
      </w:r>
      <w:r>
        <w:rPr>
          <w:rFonts w:ascii="Verdana" w:hAnsi="Verdana"/>
          <w:color w:val="000000"/>
          <w:sz w:val="18"/>
          <w:szCs w:val="18"/>
        </w:rPr>
        <w:t>В.В. Международное частное право. М., 2000, часть I.</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w:t>
      </w:r>
      <w:r>
        <w:rPr>
          <w:rStyle w:val="WW8Num3z0"/>
          <w:rFonts w:ascii="Verdana" w:hAnsi="Verdana"/>
          <w:color w:val="000000"/>
          <w:sz w:val="18"/>
          <w:szCs w:val="18"/>
        </w:rPr>
        <w:t> </w:t>
      </w:r>
      <w:r>
        <w:rPr>
          <w:rStyle w:val="WW8Num4z0"/>
          <w:rFonts w:ascii="Verdana" w:hAnsi="Verdana"/>
          <w:color w:val="4682B4"/>
          <w:sz w:val="18"/>
          <w:szCs w:val="18"/>
        </w:rPr>
        <w:t>Дмитриева</w:t>
      </w:r>
      <w:r>
        <w:rPr>
          <w:rStyle w:val="WW8Num3z0"/>
          <w:rFonts w:ascii="Verdana" w:hAnsi="Verdana"/>
          <w:color w:val="000000"/>
          <w:sz w:val="18"/>
          <w:szCs w:val="18"/>
        </w:rPr>
        <w:t> </w:t>
      </w:r>
      <w:r>
        <w:rPr>
          <w:rFonts w:ascii="Verdana" w:hAnsi="Verdana"/>
          <w:color w:val="000000"/>
          <w:sz w:val="18"/>
          <w:szCs w:val="18"/>
        </w:rPr>
        <w:t>Г.К. Международный коммерческий арбитраж. М., 2000.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w:t>
      </w:r>
      <w:r>
        <w:rPr>
          <w:rStyle w:val="WW8Num3z0"/>
          <w:rFonts w:ascii="Verdana" w:hAnsi="Verdana"/>
          <w:color w:val="000000"/>
          <w:sz w:val="18"/>
          <w:szCs w:val="18"/>
        </w:rPr>
        <w:t> </w:t>
      </w:r>
      <w:r>
        <w:rPr>
          <w:rStyle w:val="WW8Num4z0"/>
          <w:rFonts w:ascii="Verdana" w:hAnsi="Verdana"/>
          <w:color w:val="4682B4"/>
          <w:sz w:val="18"/>
          <w:szCs w:val="18"/>
        </w:rPr>
        <w:t>Ермолаев</w:t>
      </w:r>
      <w:r>
        <w:rPr>
          <w:rStyle w:val="WW8Num3z0"/>
          <w:rFonts w:ascii="Verdana" w:hAnsi="Verdana"/>
          <w:color w:val="000000"/>
          <w:sz w:val="18"/>
          <w:szCs w:val="18"/>
        </w:rPr>
        <w:t> </w:t>
      </w:r>
      <w:r>
        <w:rPr>
          <w:rFonts w:ascii="Verdana" w:hAnsi="Verdana"/>
          <w:color w:val="000000"/>
          <w:sz w:val="18"/>
          <w:szCs w:val="18"/>
        </w:rPr>
        <w:t>В.Г., Сиваков О.В. Международное частное право (курслекции). М., 1999.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w:t>
      </w:r>
      <w:r>
        <w:rPr>
          <w:rStyle w:val="WW8Num3z0"/>
          <w:rFonts w:ascii="Verdana" w:hAnsi="Verdana"/>
          <w:color w:val="000000"/>
          <w:sz w:val="18"/>
          <w:szCs w:val="18"/>
        </w:rPr>
        <w:t> </w:t>
      </w:r>
      <w:r>
        <w:rPr>
          <w:rStyle w:val="WW8Num4z0"/>
          <w:rFonts w:ascii="Verdana" w:hAnsi="Verdana"/>
          <w:color w:val="4682B4"/>
          <w:sz w:val="18"/>
          <w:szCs w:val="18"/>
        </w:rPr>
        <w:t>Ерпылева</w:t>
      </w:r>
      <w:r>
        <w:rPr>
          <w:rStyle w:val="WW8Num3z0"/>
          <w:rFonts w:ascii="Verdana" w:hAnsi="Verdana"/>
          <w:color w:val="000000"/>
          <w:sz w:val="18"/>
          <w:szCs w:val="18"/>
        </w:rPr>
        <w:t> </w:t>
      </w:r>
      <w:r>
        <w:rPr>
          <w:rFonts w:ascii="Verdana" w:hAnsi="Verdana"/>
          <w:color w:val="000000"/>
          <w:sz w:val="18"/>
          <w:szCs w:val="18"/>
        </w:rPr>
        <w:t>Н.Ю. Международное частное право: Учебник для ВУЗов. М.,1999.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w:t>
      </w:r>
      <w:r>
        <w:rPr>
          <w:rStyle w:val="WW8Num3z0"/>
          <w:rFonts w:ascii="Verdana" w:hAnsi="Verdana"/>
          <w:color w:val="000000"/>
          <w:sz w:val="18"/>
          <w:szCs w:val="18"/>
        </w:rPr>
        <w:t> </w:t>
      </w:r>
      <w:r>
        <w:rPr>
          <w:rStyle w:val="WW8Num4z0"/>
          <w:rFonts w:ascii="Verdana" w:hAnsi="Verdana"/>
          <w:color w:val="4682B4"/>
          <w:sz w:val="18"/>
          <w:szCs w:val="18"/>
        </w:rPr>
        <w:t>Захарова</w:t>
      </w:r>
      <w:r>
        <w:rPr>
          <w:rStyle w:val="WW8Num3z0"/>
          <w:rFonts w:ascii="Verdana" w:hAnsi="Verdana"/>
          <w:color w:val="000000"/>
          <w:sz w:val="18"/>
          <w:szCs w:val="18"/>
        </w:rPr>
        <w:t> </w:t>
      </w:r>
      <w:r>
        <w:rPr>
          <w:rFonts w:ascii="Verdana" w:hAnsi="Verdana"/>
          <w:color w:val="000000"/>
          <w:sz w:val="18"/>
          <w:szCs w:val="18"/>
        </w:rPr>
        <w:t>Р.Ф. Регулирование вопросов признания и приведения висполнение иностранных арбитражных решений на основании многосторонних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Fonts w:ascii="Verdana" w:hAnsi="Verdana"/>
          <w:color w:val="000000"/>
          <w:sz w:val="18"/>
          <w:szCs w:val="18"/>
        </w:rPr>
        <w:t>. Проблема государства и права. М., 1976.</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Звенков В.П. Международное частное право (курс лекции). М., 2000.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w:t>
      </w:r>
      <w:r>
        <w:rPr>
          <w:rStyle w:val="WW8Num3z0"/>
          <w:rFonts w:ascii="Verdana" w:hAnsi="Verdana"/>
          <w:color w:val="000000"/>
          <w:sz w:val="18"/>
          <w:szCs w:val="18"/>
        </w:rPr>
        <w:t> </w:t>
      </w:r>
      <w:r>
        <w:rPr>
          <w:rStyle w:val="WW8Num4z0"/>
          <w:rFonts w:ascii="Verdana" w:hAnsi="Verdana"/>
          <w:color w:val="4682B4"/>
          <w:sz w:val="18"/>
          <w:szCs w:val="18"/>
        </w:rPr>
        <w:t>Каллистратова</w:t>
      </w:r>
      <w:r>
        <w:rPr>
          <w:rStyle w:val="WW8Num3z0"/>
          <w:rFonts w:ascii="Verdana" w:hAnsi="Verdana"/>
          <w:color w:val="000000"/>
          <w:sz w:val="18"/>
          <w:szCs w:val="18"/>
        </w:rPr>
        <w:t> </w:t>
      </w:r>
      <w:r>
        <w:rPr>
          <w:rFonts w:ascii="Verdana" w:hAnsi="Verdana"/>
          <w:color w:val="000000"/>
          <w:sz w:val="18"/>
          <w:szCs w:val="18"/>
        </w:rPr>
        <w:t>Р.Ф. Еще раз о</w:t>
      </w:r>
      <w:r>
        <w:rPr>
          <w:rStyle w:val="WW8Num3z0"/>
          <w:rFonts w:ascii="Verdana" w:hAnsi="Verdana"/>
          <w:color w:val="000000"/>
          <w:sz w:val="18"/>
          <w:szCs w:val="18"/>
        </w:rPr>
        <w:t> </w:t>
      </w:r>
      <w:r>
        <w:rPr>
          <w:rStyle w:val="WW8Num4z0"/>
          <w:rFonts w:ascii="Verdana" w:hAnsi="Verdana"/>
          <w:color w:val="4682B4"/>
          <w:sz w:val="18"/>
          <w:szCs w:val="18"/>
        </w:rPr>
        <w:t>третейских</w:t>
      </w:r>
      <w:r>
        <w:rPr>
          <w:rStyle w:val="WW8Num3z0"/>
          <w:rFonts w:ascii="Verdana" w:hAnsi="Verdana"/>
          <w:color w:val="000000"/>
          <w:sz w:val="18"/>
          <w:szCs w:val="18"/>
        </w:rPr>
        <w:t> </w:t>
      </w:r>
      <w:r>
        <w:rPr>
          <w:rFonts w:ascii="Verdana" w:hAnsi="Verdana"/>
          <w:color w:val="000000"/>
          <w:sz w:val="18"/>
          <w:szCs w:val="18"/>
        </w:rPr>
        <w:t>судах // Хозяйство и право.1993, №9.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w:t>
      </w:r>
      <w:r>
        <w:rPr>
          <w:rStyle w:val="WW8Num3z0"/>
          <w:rFonts w:ascii="Verdana" w:hAnsi="Verdana"/>
          <w:color w:val="000000"/>
          <w:sz w:val="18"/>
          <w:szCs w:val="18"/>
        </w:rPr>
        <w:t> </w:t>
      </w:r>
      <w:r>
        <w:rPr>
          <w:rStyle w:val="WW8Num4z0"/>
          <w:rFonts w:ascii="Verdana" w:hAnsi="Verdana"/>
          <w:color w:val="4682B4"/>
          <w:sz w:val="18"/>
          <w:szCs w:val="18"/>
        </w:rPr>
        <w:t>Комаров</w:t>
      </w:r>
      <w:r>
        <w:rPr>
          <w:rStyle w:val="WW8Num3z0"/>
          <w:rFonts w:ascii="Verdana" w:hAnsi="Verdana"/>
          <w:color w:val="000000"/>
          <w:sz w:val="18"/>
          <w:szCs w:val="18"/>
        </w:rPr>
        <w:t> </w:t>
      </w:r>
      <w:r>
        <w:rPr>
          <w:rFonts w:ascii="Verdana" w:hAnsi="Verdana"/>
          <w:color w:val="000000"/>
          <w:sz w:val="18"/>
          <w:szCs w:val="18"/>
        </w:rPr>
        <w:t>В.В. Международный коммерческий арбитраж. X., 1995.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w:t>
      </w:r>
      <w:r>
        <w:rPr>
          <w:rStyle w:val="WW8Num3z0"/>
          <w:rFonts w:ascii="Verdana" w:hAnsi="Verdana"/>
          <w:color w:val="000000"/>
          <w:sz w:val="18"/>
          <w:szCs w:val="18"/>
        </w:rPr>
        <w:t> </w:t>
      </w:r>
      <w:r>
        <w:rPr>
          <w:rStyle w:val="WW8Num4z0"/>
          <w:rFonts w:ascii="Verdana" w:hAnsi="Verdana"/>
          <w:color w:val="4682B4"/>
          <w:sz w:val="18"/>
          <w:szCs w:val="18"/>
        </w:rPr>
        <w:t>Кейлин</w:t>
      </w:r>
      <w:r>
        <w:rPr>
          <w:rStyle w:val="WW8Num3z0"/>
          <w:rFonts w:ascii="Verdana" w:hAnsi="Verdana"/>
          <w:color w:val="000000"/>
          <w:sz w:val="18"/>
          <w:szCs w:val="18"/>
        </w:rPr>
        <w:t> </w:t>
      </w:r>
      <w:r>
        <w:rPr>
          <w:rFonts w:ascii="Verdana" w:hAnsi="Verdana"/>
          <w:color w:val="000000"/>
          <w:sz w:val="18"/>
          <w:szCs w:val="18"/>
        </w:rPr>
        <w:t>А.Д. Судопроизводство и гражданский процесскапиталистических стран. Часть III, М., 1961.</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Ларе Эдлунд, Кристер Сдерлунд. Как составить арбитражноесоглашение? // Хозяйство и право.ю 1999, № 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Лебедев Н. Международный торговый</w:t>
      </w:r>
      <w:r>
        <w:rPr>
          <w:rStyle w:val="WW8Num3z0"/>
          <w:rFonts w:ascii="Verdana" w:hAnsi="Verdana"/>
          <w:color w:val="000000"/>
          <w:sz w:val="18"/>
          <w:szCs w:val="18"/>
        </w:rPr>
        <w:t> </w:t>
      </w:r>
      <w:r>
        <w:rPr>
          <w:rStyle w:val="WW8Num4z0"/>
          <w:rFonts w:ascii="Verdana" w:hAnsi="Verdana"/>
          <w:color w:val="4682B4"/>
          <w:sz w:val="18"/>
          <w:szCs w:val="18"/>
        </w:rPr>
        <w:t>арбитраж</w:t>
      </w:r>
      <w:r>
        <w:rPr>
          <w:rFonts w:ascii="Verdana" w:hAnsi="Verdana"/>
          <w:color w:val="000000"/>
          <w:sz w:val="18"/>
          <w:szCs w:val="18"/>
        </w:rPr>
        <w:t>. М., 1965.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Лебедев Н. Международный коммерческий арбитраж: компетенцияарбитров и</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сторон. М., 1988.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Лебедев Н. Международное сотрудничество в области коммерческогоарбитража. М., 1979.</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Лебедев Н. Морская арбитражная комиссия. М., 1972.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Марышева</w:t>
      </w:r>
      <w:r>
        <w:rPr>
          <w:rStyle w:val="WW8Num3z0"/>
          <w:rFonts w:ascii="Verdana" w:hAnsi="Verdana"/>
          <w:color w:val="000000"/>
          <w:sz w:val="18"/>
          <w:szCs w:val="18"/>
        </w:rPr>
        <w:t> </w:t>
      </w:r>
      <w:r>
        <w:rPr>
          <w:rFonts w:ascii="Verdana" w:hAnsi="Verdana"/>
          <w:color w:val="000000"/>
          <w:sz w:val="18"/>
          <w:szCs w:val="18"/>
        </w:rPr>
        <w:t>Н.И. Международное частное право: Учебник. М., 2000.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Мниаков А.И.</w:t>
      </w:r>
      <w:r>
        <w:rPr>
          <w:rStyle w:val="WW8Num3z0"/>
          <w:rFonts w:ascii="Verdana" w:hAnsi="Verdana"/>
          <w:color w:val="000000"/>
          <w:sz w:val="18"/>
          <w:szCs w:val="18"/>
        </w:rPr>
        <w:t> </w:t>
      </w:r>
      <w:r>
        <w:rPr>
          <w:rStyle w:val="WW8Num4z0"/>
          <w:rFonts w:ascii="Verdana" w:hAnsi="Verdana"/>
          <w:color w:val="4682B4"/>
          <w:sz w:val="18"/>
          <w:szCs w:val="18"/>
        </w:rPr>
        <w:t>Арбитражные</w:t>
      </w:r>
      <w:r>
        <w:rPr>
          <w:rStyle w:val="WW8Num3z0"/>
          <w:rFonts w:ascii="Verdana" w:hAnsi="Verdana"/>
          <w:color w:val="000000"/>
          <w:sz w:val="18"/>
          <w:szCs w:val="18"/>
        </w:rPr>
        <w:t> </w:t>
      </w:r>
      <w:r>
        <w:rPr>
          <w:rFonts w:ascii="Verdana" w:hAnsi="Verdana"/>
          <w:color w:val="000000"/>
          <w:sz w:val="18"/>
          <w:szCs w:val="18"/>
        </w:rPr>
        <w:t>соглашения и практика рассмотрениявнешнеэкономических споров. М., 1985.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Нешатаева</w:t>
      </w:r>
      <w:r>
        <w:rPr>
          <w:rStyle w:val="WW8Num3z0"/>
          <w:rFonts w:ascii="Verdana" w:hAnsi="Verdana"/>
          <w:color w:val="000000"/>
          <w:sz w:val="18"/>
          <w:szCs w:val="18"/>
        </w:rPr>
        <w:t> </w:t>
      </w:r>
      <w:r>
        <w:rPr>
          <w:rFonts w:ascii="Verdana" w:hAnsi="Verdana"/>
          <w:color w:val="000000"/>
          <w:sz w:val="18"/>
          <w:szCs w:val="18"/>
        </w:rPr>
        <w:t>Т.Н. и Старженецкий В.В.</w:t>
      </w:r>
      <w:r>
        <w:rPr>
          <w:rStyle w:val="WW8Num3z0"/>
          <w:rFonts w:ascii="Verdana" w:hAnsi="Verdana"/>
          <w:color w:val="000000"/>
          <w:sz w:val="18"/>
          <w:szCs w:val="18"/>
        </w:rPr>
        <w:t> </w:t>
      </w:r>
      <w:r>
        <w:rPr>
          <w:rStyle w:val="WW8Num4z0"/>
          <w:rFonts w:ascii="Verdana" w:hAnsi="Verdana"/>
          <w:color w:val="4682B4"/>
          <w:sz w:val="18"/>
          <w:szCs w:val="18"/>
        </w:rPr>
        <w:t>Третейские</w:t>
      </w:r>
      <w:r>
        <w:rPr>
          <w:rStyle w:val="WW8Num3z0"/>
          <w:rFonts w:ascii="Verdana" w:hAnsi="Verdana"/>
          <w:color w:val="000000"/>
          <w:sz w:val="18"/>
          <w:szCs w:val="18"/>
        </w:rPr>
        <w:t> </w:t>
      </w:r>
      <w:r>
        <w:rPr>
          <w:rFonts w:ascii="Verdana" w:hAnsi="Verdana"/>
          <w:color w:val="000000"/>
          <w:sz w:val="18"/>
          <w:szCs w:val="18"/>
        </w:rPr>
        <w:t>и государственныесуды. Проблема прав на</w:t>
      </w:r>
      <w:r>
        <w:rPr>
          <w:rStyle w:val="WW8Num3z0"/>
          <w:rFonts w:ascii="Verdana" w:hAnsi="Verdana"/>
          <w:color w:val="000000"/>
          <w:sz w:val="18"/>
          <w:szCs w:val="18"/>
        </w:rPr>
        <w:t> </w:t>
      </w:r>
      <w:r>
        <w:rPr>
          <w:rStyle w:val="WW8Num4z0"/>
          <w:rFonts w:ascii="Verdana" w:hAnsi="Verdana"/>
          <w:color w:val="4682B4"/>
          <w:sz w:val="18"/>
          <w:szCs w:val="18"/>
        </w:rPr>
        <w:t>правосудие</w:t>
      </w:r>
      <w:r>
        <w:rPr>
          <w:rStyle w:val="WW8Num3z0"/>
          <w:rFonts w:ascii="Verdana" w:hAnsi="Verdana"/>
          <w:color w:val="000000"/>
          <w:sz w:val="18"/>
          <w:szCs w:val="18"/>
        </w:rPr>
        <w:t> </w:t>
      </w:r>
      <w:r>
        <w:rPr>
          <w:rFonts w:ascii="Verdana" w:hAnsi="Verdana"/>
          <w:color w:val="000000"/>
          <w:sz w:val="18"/>
          <w:szCs w:val="18"/>
        </w:rPr>
        <w:t>// Вестник ВАС РФ. 2000, № 10.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Новиков</w:t>
      </w:r>
      <w:r>
        <w:rPr>
          <w:rStyle w:val="WW8Num3z0"/>
          <w:rFonts w:ascii="Verdana" w:hAnsi="Verdana"/>
          <w:color w:val="000000"/>
          <w:sz w:val="18"/>
          <w:szCs w:val="18"/>
        </w:rPr>
        <w:t> </w:t>
      </w:r>
      <w:r>
        <w:rPr>
          <w:rFonts w:ascii="Verdana" w:hAnsi="Verdana"/>
          <w:color w:val="000000"/>
          <w:sz w:val="18"/>
          <w:szCs w:val="18"/>
        </w:rPr>
        <w:t>Е.Ю. Третейские суды. В кн.: Гражданский процесс. Под ред.</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Мусина</w:t>
      </w:r>
      <w:r>
        <w:rPr>
          <w:rStyle w:val="WW8Num3z0"/>
          <w:rFonts w:ascii="Verdana" w:hAnsi="Verdana"/>
          <w:color w:val="000000"/>
          <w:sz w:val="18"/>
          <w:szCs w:val="18"/>
        </w:rPr>
        <w:t> </w:t>
      </w:r>
      <w:r>
        <w:rPr>
          <w:rFonts w:ascii="Verdana" w:hAnsi="Verdana"/>
          <w:color w:val="000000"/>
          <w:sz w:val="18"/>
          <w:szCs w:val="18"/>
        </w:rPr>
        <w:t>В.А., Чечиной Н.А., Чечота Д.М. М., 1998.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Осипова</w:t>
      </w:r>
      <w:r>
        <w:rPr>
          <w:rStyle w:val="WW8Num3z0"/>
          <w:rFonts w:ascii="Verdana" w:hAnsi="Verdana"/>
          <w:color w:val="000000"/>
          <w:sz w:val="18"/>
          <w:szCs w:val="18"/>
        </w:rPr>
        <w:t> </w:t>
      </w:r>
      <w:r>
        <w:rPr>
          <w:rFonts w:ascii="Verdana" w:hAnsi="Verdana"/>
          <w:color w:val="000000"/>
          <w:sz w:val="18"/>
          <w:szCs w:val="18"/>
        </w:rPr>
        <w:t>Ю.К. Элементы и стадии применения норм Советскогогражданского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права // Проблемы' применения норм гражданского процессуального права. Свердловск, 1976, вып. 48.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Пучинский</w:t>
      </w:r>
      <w:r>
        <w:rPr>
          <w:rStyle w:val="WW8Num3z0"/>
          <w:rFonts w:ascii="Verdana" w:hAnsi="Verdana"/>
          <w:color w:val="000000"/>
          <w:sz w:val="18"/>
          <w:szCs w:val="18"/>
        </w:rPr>
        <w:t> </w:t>
      </w:r>
      <w:r>
        <w:rPr>
          <w:rFonts w:ascii="Verdana" w:hAnsi="Verdana"/>
          <w:color w:val="000000"/>
          <w:sz w:val="18"/>
          <w:szCs w:val="18"/>
        </w:rPr>
        <w:t>В.К. Принципы буржуазного гражданского процессуальногоправа. М., 1998.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Семенов</w:t>
      </w:r>
      <w:r>
        <w:rPr>
          <w:rStyle w:val="WW8Num3z0"/>
          <w:rFonts w:ascii="Verdana" w:hAnsi="Verdana"/>
          <w:color w:val="000000"/>
          <w:sz w:val="18"/>
          <w:szCs w:val="18"/>
        </w:rPr>
        <w:t> </w:t>
      </w:r>
      <w:r>
        <w:rPr>
          <w:rFonts w:ascii="Verdana" w:hAnsi="Verdana"/>
          <w:color w:val="000000"/>
          <w:sz w:val="18"/>
          <w:szCs w:val="18"/>
        </w:rPr>
        <w:t>В.М. Конституционные принципы гражданскогосудопроизводства. М., 1982.</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Треушников</w:t>
      </w:r>
      <w:r>
        <w:rPr>
          <w:rStyle w:val="WW8Num3z0"/>
          <w:rFonts w:ascii="Verdana" w:hAnsi="Verdana"/>
          <w:color w:val="000000"/>
          <w:sz w:val="18"/>
          <w:szCs w:val="18"/>
        </w:rPr>
        <w:t> </w:t>
      </w:r>
      <w:r>
        <w:rPr>
          <w:rFonts w:ascii="Verdana" w:hAnsi="Verdana"/>
          <w:color w:val="000000"/>
          <w:sz w:val="18"/>
          <w:szCs w:val="18"/>
        </w:rPr>
        <w:t>М.К. Арбитражный процесс. М., 1995.</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Хлестова</w:t>
      </w:r>
      <w:r>
        <w:rPr>
          <w:rStyle w:val="WW8Num3z0"/>
          <w:rFonts w:ascii="Verdana" w:hAnsi="Verdana"/>
          <w:color w:val="000000"/>
          <w:sz w:val="18"/>
          <w:szCs w:val="18"/>
        </w:rPr>
        <w:t> </w:t>
      </w:r>
      <w:r>
        <w:rPr>
          <w:rFonts w:ascii="Verdana" w:hAnsi="Verdana"/>
          <w:color w:val="000000"/>
          <w:sz w:val="18"/>
          <w:szCs w:val="18"/>
        </w:rPr>
        <w:t>И.О. О правовой природе внешнеторгового арбитража. В кн.:</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Проблемы государства и права , вып. 9, 1974.</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Арбитражная практика МКАС за 1996-1997. М., 1998.</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Розенберг</w:t>
      </w:r>
      <w:r>
        <w:rPr>
          <w:rStyle w:val="WW8Num3z0"/>
          <w:rFonts w:ascii="Verdana" w:hAnsi="Verdana"/>
          <w:color w:val="000000"/>
          <w:sz w:val="18"/>
          <w:szCs w:val="18"/>
        </w:rPr>
        <w:t> </w:t>
      </w:r>
      <w:r>
        <w:rPr>
          <w:rFonts w:ascii="Verdana" w:hAnsi="Verdana"/>
          <w:color w:val="000000"/>
          <w:sz w:val="18"/>
          <w:szCs w:val="18"/>
        </w:rPr>
        <w:t>М.Г. Контракт международной купли-продажи. М., 2000.</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w:t>
      </w:r>
      <w:r>
        <w:rPr>
          <w:rStyle w:val="WW8Num3z0"/>
          <w:rFonts w:ascii="Verdana" w:hAnsi="Verdana"/>
          <w:color w:val="000000"/>
          <w:sz w:val="18"/>
          <w:szCs w:val="18"/>
        </w:rPr>
        <w:t> </w:t>
      </w:r>
      <w:r>
        <w:rPr>
          <w:rStyle w:val="WW8Num4z0"/>
          <w:rFonts w:ascii="Verdana" w:hAnsi="Verdana"/>
          <w:color w:val="4682B4"/>
          <w:sz w:val="18"/>
          <w:szCs w:val="18"/>
        </w:rPr>
        <w:t>Цыганова</w:t>
      </w:r>
      <w:r>
        <w:rPr>
          <w:rStyle w:val="WW8Num3z0"/>
          <w:rFonts w:ascii="Verdana" w:hAnsi="Verdana"/>
          <w:color w:val="000000"/>
          <w:sz w:val="18"/>
          <w:szCs w:val="18"/>
        </w:rPr>
        <w:t> </w:t>
      </w:r>
      <w:r>
        <w:rPr>
          <w:rFonts w:ascii="Verdana" w:hAnsi="Verdana"/>
          <w:color w:val="000000"/>
          <w:sz w:val="18"/>
          <w:szCs w:val="18"/>
        </w:rPr>
        <w:t>Е.М. Проблемы правового регулирования организации идеятельности коммерческих третейских судов в Российской Федерации.</w:t>
      </w:r>
    </w:p>
    <w:p w:rsidR="00621443" w:rsidRDefault="00621443" w:rsidP="00621443">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 Канд. Диссертация. Омск, 1996.^6 в. ДРУГИЕ ИСТОЧНИКИ</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123. Appendix I in International Chamber of Commerce Arbitration. L. Craig, W.</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125. Comu et Foyer. Procedure civile. Paris, 1958.</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126. D.M. Day and Bernardette Griffin. The Law of International trade.</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127. Butterworths, London, Dublin, Endinburgh, 1993.</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128. Domke M. The Law and Practice of Commercial Arbitration. Illinois, 1968.</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129. Guide to Arbitration International Chamber of Commerce. Paris, 1983.</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130. Hassan I. International Commercial Arbitration in Pakistan // The Arbitrationjournal, 1978, v. 3. 1.ternational Handbook on Commercial Arbitration. Vol. I, V.M. Rangel, 1. Brazil-4.</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131. Jackson R.M. The machinery of Justice in England. Combrige, 1972.</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132. Rubellin-Devichi. J'assai sur la nature de I'arbitrage. Paris, 1965.</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133. Saucer-Hall G. L'arbitrage en droit international prive. Annuaire de I'lnstitutde droit international. Bale, 1952.</w:t>
      </w:r>
    </w:p>
    <w:p w:rsidR="00621443" w:rsidRPr="00621443" w:rsidRDefault="00621443" w:rsidP="00621443">
      <w:pPr>
        <w:pStyle w:val="WW8Num2z0"/>
        <w:shd w:val="clear" w:color="auto" w:fill="F7F7F7"/>
        <w:spacing w:line="270" w:lineRule="atLeast"/>
        <w:jc w:val="both"/>
        <w:rPr>
          <w:rFonts w:ascii="Verdana" w:hAnsi="Verdana"/>
          <w:color w:val="000000"/>
          <w:sz w:val="18"/>
          <w:szCs w:val="18"/>
          <w:lang w:val="en-US"/>
        </w:rPr>
      </w:pPr>
      <w:r w:rsidRPr="00621443">
        <w:rPr>
          <w:rFonts w:ascii="Verdana" w:hAnsi="Verdana"/>
          <w:color w:val="000000"/>
          <w:sz w:val="18"/>
          <w:szCs w:val="18"/>
          <w:lang w:val="en-US"/>
        </w:rPr>
        <w:t>134. Szaszy I. International Civil Procedure. Leyden, 1967.</w:t>
      </w:r>
    </w:p>
    <w:p w:rsidR="00621443" w:rsidRDefault="00621443" w:rsidP="00621443">
      <w:pPr>
        <w:pStyle w:val="WW8Num2z0"/>
        <w:shd w:val="clear" w:color="auto" w:fill="F7F7F7"/>
        <w:spacing w:line="270" w:lineRule="atLeast"/>
        <w:jc w:val="both"/>
        <w:rPr>
          <w:rFonts w:ascii="Verdana" w:hAnsi="Verdana"/>
          <w:color w:val="000000"/>
          <w:sz w:val="18"/>
          <w:szCs w:val="18"/>
        </w:rPr>
      </w:pPr>
      <w:r w:rsidRPr="00621443">
        <w:rPr>
          <w:rFonts w:ascii="Verdana" w:hAnsi="Verdana"/>
          <w:color w:val="000000"/>
          <w:sz w:val="18"/>
          <w:szCs w:val="18"/>
          <w:lang w:val="en-US"/>
        </w:rPr>
        <w:t xml:space="preserve">135. Schwarts M. La Forme ecrite de Tart. II al. 2 de la Convention de New-Yorkpoue la roconaissance et I'Execution des sentences Arbitrales Etrangers du 10 juin 1958. </w:t>
      </w:r>
      <w:r>
        <w:rPr>
          <w:rFonts w:ascii="Verdana" w:hAnsi="Verdana"/>
          <w:color w:val="000000"/>
          <w:sz w:val="18"/>
          <w:szCs w:val="18"/>
        </w:rPr>
        <w:t>Revue Suisse de Jurisprudence. 1968, v. 64.</w:t>
      </w:r>
    </w:p>
    <w:p w:rsidR="00621443" w:rsidRDefault="00621443" w:rsidP="00621443">
      <w:pPr>
        <w:jc w:val="both"/>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621443" w:rsidRDefault="00621443" w:rsidP="00C36499">
      <w:pPr>
        <w:jc w:val="both"/>
        <w:rPr>
          <w:rFonts w:ascii="Verdana" w:hAnsi="Verdana"/>
          <w:color w:val="000000"/>
          <w:sz w:val="18"/>
          <w:szCs w:val="18"/>
        </w:rPr>
      </w:pPr>
    </w:p>
    <w:p w:rsidR="00FD468D" w:rsidRDefault="00FD468D" w:rsidP="00C36499">
      <w:pPr>
        <w:jc w:val="both"/>
        <w:rPr>
          <w:rFonts w:ascii="Verdana" w:hAnsi="Verdana"/>
          <w:color w:val="FF0000"/>
          <w:sz w:val="18"/>
          <w:szCs w:val="18"/>
        </w:rPr>
      </w:pPr>
      <w:r>
        <w:rPr>
          <w:rFonts w:ascii="Verdana" w:hAnsi="Verdana"/>
          <w:color w:val="000000"/>
          <w:sz w:val="18"/>
          <w:szCs w:val="18"/>
        </w:rPr>
        <w:br/>
      </w:r>
    </w:p>
    <w:p w:rsidR="0068362D" w:rsidRPr="00031E5A" w:rsidRDefault="00ED1762" w:rsidP="004F790B">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8D" w:rsidRDefault="009A628D">
      <w:r>
        <w:separator/>
      </w:r>
    </w:p>
  </w:endnote>
  <w:endnote w:type="continuationSeparator" w:id="0">
    <w:p w:rsidR="009A628D" w:rsidRDefault="009A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8D" w:rsidRDefault="009A628D">
      <w:r>
        <w:separator/>
      </w:r>
    </w:p>
  </w:footnote>
  <w:footnote w:type="continuationSeparator" w:id="0">
    <w:p w:rsidR="009A628D" w:rsidRDefault="009A6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C5D"/>
    <w:rsid w:val="00002C8A"/>
    <w:rsid w:val="0000345D"/>
    <w:rsid w:val="00003ADE"/>
    <w:rsid w:val="00004530"/>
    <w:rsid w:val="000047CF"/>
    <w:rsid w:val="00004A7E"/>
    <w:rsid w:val="00004C75"/>
    <w:rsid w:val="00004FC9"/>
    <w:rsid w:val="000050B9"/>
    <w:rsid w:val="00005EC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1717"/>
    <w:rsid w:val="00031E2F"/>
    <w:rsid w:val="00031E5A"/>
    <w:rsid w:val="00036014"/>
    <w:rsid w:val="00036922"/>
    <w:rsid w:val="000406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30A2"/>
    <w:rsid w:val="00073FA0"/>
    <w:rsid w:val="00074283"/>
    <w:rsid w:val="00074616"/>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E73"/>
    <w:rsid w:val="000A56E3"/>
    <w:rsid w:val="000A6478"/>
    <w:rsid w:val="000A6639"/>
    <w:rsid w:val="000A69A5"/>
    <w:rsid w:val="000A6A05"/>
    <w:rsid w:val="000B003D"/>
    <w:rsid w:val="000B03B7"/>
    <w:rsid w:val="000B0BD0"/>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15E0"/>
    <w:rsid w:val="000F20CE"/>
    <w:rsid w:val="000F314F"/>
    <w:rsid w:val="000F4089"/>
    <w:rsid w:val="000F54FE"/>
    <w:rsid w:val="000F5F3A"/>
    <w:rsid w:val="000F672C"/>
    <w:rsid w:val="000F6857"/>
    <w:rsid w:val="0010053C"/>
    <w:rsid w:val="00101327"/>
    <w:rsid w:val="00101505"/>
    <w:rsid w:val="001023E3"/>
    <w:rsid w:val="00102400"/>
    <w:rsid w:val="00102563"/>
    <w:rsid w:val="0010266E"/>
    <w:rsid w:val="00104597"/>
    <w:rsid w:val="00104652"/>
    <w:rsid w:val="001048D2"/>
    <w:rsid w:val="0010560E"/>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3253"/>
    <w:rsid w:val="00143B50"/>
    <w:rsid w:val="0014438A"/>
    <w:rsid w:val="00146978"/>
    <w:rsid w:val="00147213"/>
    <w:rsid w:val="00150517"/>
    <w:rsid w:val="00150725"/>
    <w:rsid w:val="001508E7"/>
    <w:rsid w:val="00150C4F"/>
    <w:rsid w:val="00151077"/>
    <w:rsid w:val="001519B1"/>
    <w:rsid w:val="00152934"/>
    <w:rsid w:val="00152F46"/>
    <w:rsid w:val="0015371E"/>
    <w:rsid w:val="0015436E"/>
    <w:rsid w:val="0015444E"/>
    <w:rsid w:val="001551DC"/>
    <w:rsid w:val="001553E1"/>
    <w:rsid w:val="00155A25"/>
    <w:rsid w:val="00156606"/>
    <w:rsid w:val="00156B55"/>
    <w:rsid w:val="00157905"/>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E7E"/>
    <w:rsid w:val="001A508C"/>
    <w:rsid w:val="001A57AD"/>
    <w:rsid w:val="001A581E"/>
    <w:rsid w:val="001A5E82"/>
    <w:rsid w:val="001A6FC9"/>
    <w:rsid w:val="001B1280"/>
    <w:rsid w:val="001B15BF"/>
    <w:rsid w:val="001B167E"/>
    <w:rsid w:val="001B1884"/>
    <w:rsid w:val="001B25BA"/>
    <w:rsid w:val="001B29D2"/>
    <w:rsid w:val="001B2FF6"/>
    <w:rsid w:val="001B42D9"/>
    <w:rsid w:val="001B43F7"/>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E8C"/>
    <w:rsid w:val="001C632A"/>
    <w:rsid w:val="001C68DF"/>
    <w:rsid w:val="001C71BB"/>
    <w:rsid w:val="001C772A"/>
    <w:rsid w:val="001C7B21"/>
    <w:rsid w:val="001D0437"/>
    <w:rsid w:val="001D0DD2"/>
    <w:rsid w:val="001D21F3"/>
    <w:rsid w:val="001D3B87"/>
    <w:rsid w:val="001D3B9E"/>
    <w:rsid w:val="001D4120"/>
    <w:rsid w:val="001D4D7D"/>
    <w:rsid w:val="001D501F"/>
    <w:rsid w:val="001D524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73D6"/>
    <w:rsid w:val="00217D7C"/>
    <w:rsid w:val="00217E0C"/>
    <w:rsid w:val="00220093"/>
    <w:rsid w:val="00220412"/>
    <w:rsid w:val="00220D87"/>
    <w:rsid w:val="00222A62"/>
    <w:rsid w:val="00222D08"/>
    <w:rsid w:val="00223102"/>
    <w:rsid w:val="002239D2"/>
    <w:rsid w:val="00223F3D"/>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4C"/>
    <w:rsid w:val="002D4909"/>
    <w:rsid w:val="002D4E35"/>
    <w:rsid w:val="002D53BE"/>
    <w:rsid w:val="002D6155"/>
    <w:rsid w:val="002D695A"/>
    <w:rsid w:val="002D7181"/>
    <w:rsid w:val="002E023E"/>
    <w:rsid w:val="002E06ED"/>
    <w:rsid w:val="002E1286"/>
    <w:rsid w:val="002E1663"/>
    <w:rsid w:val="002E2038"/>
    <w:rsid w:val="002E2305"/>
    <w:rsid w:val="002E2A38"/>
    <w:rsid w:val="002E41A1"/>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22DD"/>
    <w:rsid w:val="00302CF2"/>
    <w:rsid w:val="00303B67"/>
    <w:rsid w:val="00303F73"/>
    <w:rsid w:val="00304F1E"/>
    <w:rsid w:val="00305D90"/>
    <w:rsid w:val="003060D7"/>
    <w:rsid w:val="0030633C"/>
    <w:rsid w:val="00307CCD"/>
    <w:rsid w:val="00311074"/>
    <w:rsid w:val="00311AF5"/>
    <w:rsid w:val="00311D30"/>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41FE"/>
    <w:rsid w:val="003B471F"/>
    <w:rsid w:val="003B4F82"/>
    <w:rsid w:val="003B5D6C"/>
    <w:rsid w:val="003B6B94"/>
    <w:rsid w:val="003B7091"/>
    <w:rsid w:val="003B71E5"/>
    <w:rsid w:val="003C00A6"/>
    <w:rsid w:val="003C0A75"/>
    <w:rsid w:val="003C1300"/>
    <w:rsid w:val="003C176E"/>
    <w:rsid w:val="003C2A97"/>
    <w:rsid w:val="003C331E"/>
    <w:rsid w:val="003C38E4"/>
    <w:rsid w:val="003C391D"/>
    <w:rsid w:val="003C3FBE"/>
    <w:rsid w:val="003C4218"/>
    <w:rsid w:val="003C4D4A"/>
    <w:rsid w:val="003C4DF6"/>
    <w:rsid w:val="003C53C6"/>
    <w:rsid w:val="003C59E3"/>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5148"/>
    <w:rsid w:val="003D5365"/>
    <w:rsid w:val="003D5831"/>
    <w:rsid w:val="003D58DB"/>
    <w:rsid w:val="003D657A"/>
    <w:rsid w:val="003D7D8D"/>
    <w:rsid w:val="003D7EE1"/>
    <w:rsid w:val="003E02D4"/>
    <w:rsid w:val="003E0BE8"/>
    <w:rsid w:val="003E179B"/>
    <w:rsid w:val="003E28C1"/>
    <w:rsid w:val="003E2BF1"/>
    <w:rsid w:val="003E3271"/>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4CA8"/>
    <w:rsid w:val="00485540"/>
    <w:rsid w:val="00485EBD"/>
    <w:rsid w:val="00486081"/>
    <w:rsid w:val="00486488"/>
    <w:rsid w:val="00487537"/>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F53"/>
    <w:rsid w:val="004A4C34"/>
    <w:rsid w:val="004A4D37"/>
    <w:rsid w:val="004A52D1"/>
    <w:rsid w:val="004A56EC"/>
    <w:rsid w:val="004A5A83"/>
    <w:rsid w:val="004A6532"/>
    <w:rsid w:val="004A754A"/>
    <w:rsid w:val="004B01CE"/>
    <w:rsid w:val="004B0434"/>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F23"/>
    <w:rsid w:val="004E07F8"/>
    <w:rsid w:val="004E231E"/>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38F"/>
    <w:rsid w:val="005648FF"/>
    <w:rsid w:val="0056512C"/>
    <w:rsid w:val="00565140"/>
    <w:rsid w:val="00565443"/>
    <w:rsid w:val="0056601D"/>
    <w:rsid w:val="00566C2B"/>
    <w:rsid w:val="00567BE5"/>
    <w:rsid w:val="005709E0"/>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401"/>
    <w:rsid w:val="005D791E"/>
    <w:rsid w:val="005E1694"/>
    <w:rsid w:val="005E1D17"/>
    <w:rsid w:val="005E2183"/>
    <w:rsid w:val="005E2FD3"/>
    <w:rsid w:val="005E42F2"/>
    <w:rsid w:val="005E4B96"/>
    <w:rsid w:val="005E6A0B"/>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73E"/>
    <w:rsid w:val="006341CA"/>
    <w:rsid w:val="00635EEB"/>
    <w:rsid w:val="006365E1"/>
    <w:rsid w:val="00636CDB"/>
    <w:rsid w:val="006376DD"/>
    <w:rsid w:val="00637DCB"/>
    <w:rsid w:val="00637E84"/>
    <w:rsid w:val="00640EC9"/>
    <w:rsid w:val="00640F21"/>
    <w:rsid w:val="006410EB"/>
    <w:rsid w:val="00642C7D"/>
    <w:rsid w:val="00642E7B"/>
    <w:rsid w:val="00643A4E"/>
    <w:rsid w:val="00643D31"/>
    <w:rsid w:val="00643D5D"/>
    <w:rsid w:val="00644EC6"/>
    <w:rsid w:val="006451B6"/>
    <w:rsid w:val="00645383"/>
    <w:rsid w:val="00645857"/>
    <w:rsid w:val="00645F41"/>
    <w:rsid w:val="0064663C"/>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E6"/>
    <w:rsid w:val="006C7415"/>
    <w:rsid w:val="006C7D70"/>
    <w:rsid w:val="006D0B9F"/>
    <w:rsid w:val="006D0D69"/>
    <w:rsid w:val="006D1051"/>
    <w:rsid w:val="006D1251"/>
    <w:rsid w:val="006D1BBA"/>
    <w:rsid w:val="006D2773"/>
    <w:rsid w:val="006D54C9"/>
    <w:rsid w:val="006D609E"/>
    <w:rsid w:val="006D6670"/>
    <w:rsid w:val="006D6AF0"/>
    <w:rsid w:val="006D7CC8"/>
    <w:rsid w:val="006E0044"/>
    <w:rsid w:val="006E02B6"/>
    <w:rsid w:val="006E1429"/>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43CE"/>
    <w:rsid w:val="006F616E"/>
    <w:rsid w:val="006F7382"/>
    <w:rsid w:val="006F738D"/>
    <w:rsid w:val="006F78F1"/>
    <w:rsid w:val="006F7AD5"/>
    <w:rsid w:val="00700395"/>
    <w:rsid w:val="007006B7"/>
    <w:rsid w:val="00700A07"/>
    <w:rsid w:val="00700D43"/>
    <w:rsid w:val="00702141"/>
    <w:rsid w:val="007025D7"/>
    <w:rsid w:val="0070265A"/>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CBB"/>
    <w:rsid w:val="00725AD9"/>
    <w:rsid w:val="00725F1A"/>
    <w:rsid w:val="00726411"/>
    <w:rsid w:val="00726C4F"/>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121F"/>
    <w:rsid w:val="007414D3"/>
    <w:rsid w:val="00741623"/>
    <w:rsid w:val="007426DD"/>
    <w:rsid w:val="00742A99"/>
    <w:rsid w:val="0074314A"/>
    <w:rsid w:val="0074328C"/>
    <w:rsid w:val="00743F17"/>
    <w:rsid w:val="0074544F"/>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11D7"/>
    <w:rsid w:val="00771DB1"/>
    <w:rsid w:val="00772A44"/>
    <w:rsid w:val="007734D1"/>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4BB9"/>
    <w:rsid w:val="00785095"/>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50EE"/>
    <w:rsid w:val="007C548E"/>
    <w:rsid w:val="007C5D53"/>
    <w:rsid w:val="007C5FD0"/>
    <w:rsid w:val="007C6B1D"/>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C7A"/>
    <w:rsid w:val="00811020"/>
    <w:rsid w:val="00811E45"/>
    <w:rsid w:val="00813495"/>
    <w:rsid w:val="00813D50"/>
    <w:rsid w:val="00814434"/>
    <w:rsid w:val="008144EB"/>
    <w:rsid w:val="008150A8"/>
    <w:rsid w:val="00815C59"/>
    <w:rsid w:val="008177CA"/>
    <w:rsid w:val="0082039A"/>
    <w:rsid w:val="0082189A"/>
    <w:rsid w:val="00821D27"/>
    <w:rsid w:val="00821E3A"/>
    <w:rsid w:val="00822AEA"/>
    <w:rsid w:val="00822D7D"/>
    <w:rsid w:val="00823D67"/>
    <w:rsid w:val="00826329"/>
    <w:rsid w:val="00826913"/>
    <w:rsid w:val="00826E9E"/>
    <w:rsid w:val="0082766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740"/>
    <w:rsid w:val="008A0952"/>
    <w:rsid w:val="008A1503"/>
    <w:rsid w:val="008A15BE"/>
    <w:rsid w:val="008A1D6A"/>
    <w:rsid w:val="008A1F23"/>
    <w:rsid w:val="008A2F1E"/>
    <w:rsid w:val="008A3B27"/>
    <w:rsid w:val="008A3DC4"/>
    <w:rsid w:val="008A4069"/>
    <w:rsid w:val="008A48FC"/>
    <w:rsid w:val="008A4EE9"/>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2297"/>
    <w:rsid w:val="009222D5"/>
    <w:rsid w:val="00922462"/>
    <w:rsid w:val="00922613"/>
    <w:rsid w:val="0092298F"/>
    <w:rsid w:val="0092392C"/>
    <w:rsid w:val="009247E7"/>
    <w:rsid w:val="009248B7"/>
    <w:rsid w:val="00924E7E"/>
    <w:rsid w:val="00925457"/>
    <w:rsid w:val="00925BE2"/>
    <w:rsid w:val="00925E9C"/>
    <w:rsid w:val="00926E4E"/>
    <w:rsid w:val="00927DEC"/>
    <w:rsid w:val="0093049E"/>
    <w:rsid w:val="009304BC"/>
    <w:rsid w:val="00930753"/>
    <w:rsid w:val="009312B1"/>
    <w:rsid w:val="009322C0"/>
    <w:rsid w:val="009325EE"/>
    <w:rsid w:val="009336A5"/>
    <w:rsid w:val="009347A9"/>
    <w:rsid w:val="009358F5"/>
    <w:rsid w:val="00935F1E"/>
    <w:rsid w:val="00936152"/>
    <w:rsid w:val="009370B8"/>
    <w:rsid w:val="009372C0"/>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A60"/>
    <w:rsid w:val="00947B0D"/>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28D"/>
    <w:rsid w:val="009A662B"/>
    <w:rsid w:val="009A66F2"/>
    <w:rsid w:val="009A7DC9"/>
    <w:rsid w:val="009B15EB"/>
    <w:rsid w:val="009B196A"/>
    <w:rsid w:val="009B1F8D"/>
    <w:rsid w:val="009B2370"/>
    <w:rsid w:val="009B2805"/>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350E"/>
    <w:rsid w:val="009D45C6"/>
    <w:rsid w:val="009D4600"/>
    <w:rsid w:val="009D4CB8"/>
    <w:rsid w:val="009D6F32"/>
    <w:rsid w:val="009E00CC"/>
    <w:rsid w:val="009E092F"/>
    <w:rsid w:val="009E0DDA"/>
    <w:rsid w:val="009E206D"/>
    <w:rsid w:val="009E24CE"/>
    <w:rsid w:val="009E4293"/>
    <w:rsid w:val="009E44EB"/>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1253"/>
    <w:rsid w:val="00A112CD"/>
    <w:rsid w:val="00A12108"/>
    <w:rsid w:val="00A1321B"/>
    <w:rsid w:val="00A1376D"/>
    <w:rsid w:val="00A13ADF"/>
    <w:rsid w:val="00A13C43"/>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32A1"/>
    <w:rsid w:val="00A33FB3"/>
    <w:rsid w:val="00A34504"/>
    <w:rsid w:val="00A34B11"/>
    <w:rsid w:val="00A34E88"/>
    <w:rsid w:val="00A3519D"/>
    <w:rsid w:val="00A3523E"/>
    <w:rsid w:val="00A35D32"/>
    <w:rsid w:val="00A36128"/>
    <w:rsid w:val="00A36AC6"/>
    <w:rsid w:val="00A36C6E"/>
    <w:rsid w:val="00A37091"/>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996"/>
    <w:rsid w:val="00A76B04"/>
    <w:rsid w:val="00A76BC9"/>
    <w:rsid w:val="00A76FE8"/>
    <w:rsid w:val="00A77D3D"/>
    <w:rsid w:val="00A77EDA"/>
    <w:rsid w:val="00A8060E"/>
    <w:rsid w:val="00A809A4"/>
    <w:rsid w:val="00A80A2E"/>
    <w:rsid w:val="00A814A4"/>
    <w:rsid w:val="00A81A8F"/>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725"/>
    <w:rsid w:val="00A95CF2"/>
    <w:rsid w:val="00A9637F"/>
    <w:rsid w:val="00A963F2"/>
    <w:rsid w:val="00A964D0"/>
    <w:rsid w:val="00A96C62"/>
    <w:rsid w:val="00A96DFC"/>
    <w:rsid w:val="00A97372"/>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649C"/>
    <w:rsid w:val="00AF72BF"/>
    <w:rsid w:val="00B0078B"/>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819"/>
    <w:rsid w:val="00B17A74"/>
    <w:rsid w:val="00B17DE6"/>
    <w:rsid w:val="00B20425"/>
    <w:rsid w:val="00B205F1"/>
    <w:rsid w:val="00B21469"/>
    <w:rsid w:val="00B21D07"/>
    <w:rsid w:val="00B22095"/>
    <w:rsid w:val="00B224DE"/>
    <w:rsid w:val="00B22C96"/>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D0E"/>
    <w:rsid w:val="00B37167"/>
    <w:rsid w:val="00B37EFA"/>
    <w:rsid w:val="00B4129F"/>
    <w:rsid w:val="00B41380"/>
    <w:rsid w:val="00B41E81"/>
    <w:rsid w:val="00B4276C"/>
    <w:rsid w:val="00B43DC3"/>
    <w:rsid w:val="00B444F0"/>
    <w:rsid w:val="00B458C5"/>
    <w:rsid w:val="00B45D08"/>
    <w:rsid w:val="00B46023"/>
    <w:rsid w:val="00B46030"/>
    <w:rsid w:val="00B47980"/>
    <w:rsid w:val="00B47D0A"/>
    <w:rsid w:val="00B50BD7"/>
    <w:rsid w:val="00B50BFD"/>
    <w:rsid w:val="00B51095"/>
    <w:rsid w:val="00B522F5"/>
    <w:rsid w:val="00B5335B"/>
    <w:rsid w:val="00B53561"/>
    <w:rsid w:val="00B53BD0"/>
    <w:rsid w:val="00B53C0E"/>
    <w:rsid w:val="00B54997"/>
    <w:rsid w:val="00B5523A"/>
    <w:rsid w:val="00B55858"/>
    <w:rsid w:val="00B5621F"/>
    <w:rsid w:val="00B5629C"/>
    <w:rsid w:val="00B56590"/>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A9C"/>
    <w:rsid w:val="00BC6205"/>
    <w:rsid w:val="00BC6311"/>
    <w:rsid w:val="00BC6813"/>
    <w:rsid w:val="00BC6BEB"/>
    <w:rsid w:val="00BC7615"/>
    <w:rsid w:val="00BD04B0"/>
    <w:rsid w:val="00BD0713"/>
    <w:rsid w:val="00BD0859"/>
    <w:rsid w:val="00BD0F44"/>
    <w:rsid w:val="00BD1108"/>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A63"/>
    <w:rsid w:val="00C57C11"/>
    <w:rsid w:val="00C57DC8"/>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6651"/>
    <w:rsid w:val="00C76A0B"/>
    <w:rsid w:val="00C77163"/>
    <w:rsid w:val="00C775E4"/>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CF9"/>
    <w:rsid w:val="00CD6722"/>
    <w:rsid w:val="00CD6CBA"/>
    <w:rsid w:val="00CD7E6B"/>
    <w:rsid w:val="00CE04E5"/>
    <w:rsid w:val="00CE221A"/>
    <w:rsid w:val="00CE2459"/>
    <w:rsid w:val="00CE2ADC"/>
    <w:rsid w:val="00CE2CA8"/>
    <w:rsid w:val="00CE3755"/>
    <w:rsid w:val="00CE3C05"/>
    <w:rsid w:val="00CE4951"/>
    <w:rsid w:val="00CE4A1F"/>
    <w:rsid w:val="00CE5303"/>
    <w:rsid w:val="00CE530B"/>
    <w:rsid w:val="00CE562C"/>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849"/>
    <w:rsid w:val="00D11841"/>
    <w:rsid w:val="00D139B5"/>
    <w:rsid w:val="00D13A16"/>
    <w:rsid w:val="00D13C17"/>
    <w:rsid w:val="00D144CD"/>
    <w:rsid w:val="00D1495D"/>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3522"/>
    <w:rsid w:val="00D73FDD"/>
    <w:rsid w:val="00D740DB"/>
    <w:rsid w:val="00D755B6"/>
    <w:rsid w:val="00D75D98"/>
    <w:rsid w:val="00D75EC7"/>
    <w:rsid w:val="00D76324"/>
    <w:rsid w:val="00D7667F"/>
    <w:rsid w:val="00D76930"/>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444E"/>
    <w:rsid w:val="00DF4684"/>
    <w:rsid w:val="00DF4CD2"/>
    <w:rsid w:val="00DF4F7F"/>
    <w:rsid w:val="00DF5458"/>
    <w:rsid w:val="00DF54FF"/>
    <w:rsid w:val="00DF5565"/>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D91"/>
    <w:rsid w:val="00E63F21"/>
    <w:rsid w:val="00E644CC"/>
    <w:rsid w:val="00E64939"/>
    <w:rsid w:val="00E64EDB"/>
    <w:rsid w:val="00E65DF0"/>
    <w:rsid w:val="00E65E97"/>
    <w:rsid w:val="00E6607A"/>
    <w:rsid w:val="00E66720"/>
    <w:rsid w:val="00E66E64"/>
    <w:rsid w:val="00E67C1E"/>
    <w:rsid w:val="00E7038C"/>
    <w:rsid w:val="00E70C4E"/>
    <w:rsid w:val="00E70FBE"/>
    <w:rsid w:val="00E71B39"/>
    <w:rsid w:val="00E71BE8"/>
    <w:rsid w:val="00E71CB8"/>
    <w:rsid w:val="00E72A3C"/>
    <w:rsid w:val="00E73898"/>
    <w:rsid w:val="00E73989"/>
    <w:rsid w:val="00E73D4A"/>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7A4"/>
    <w:rsid w:val="00E93EAA"/>
    <w:rsid w:val="00E942CF"/>
    <w:rsid w:val="00E94606"/>
    <w:rsid w:val="00E94822"/>
    <w:rsid w:val="00E949BC"/>
    <w:rsid w:val="00E9564E"/>
    <w:rsid w:val="00E961F9"/>
    <w:rsid w:val="00E96781"/>
    <w:rsid w:val="00E9761C"/>
    <w:rsid w:val="00E9764E"/>
    <w:rsid w:val="00EA01A2"/>
    <w:rsid w:val="00EA03A9"/>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5119"/>
    <w:rsid w:val="00ED54EB"/>
    <w:rsid w:val="00ED63C3"/>
    <w:rsid w:val="00ED6FB0"/>
    <w:rsid w:val="00ED7FAC"/>
    <w:rsid w:val="00EE0D22"/>
    <w:rsid w:val="00EE179D"/>
    <w:rsid w:val="00EE2017"/>
    <w:rsid w:val="00EE35C4"/>
    <w:rsid w:val="00EE42F5"/>
    <w:rsid w:val="00EE55A8"/>
    <w:rsid w:val="00EE6BCB"/>
    <w:rsid w:val="00EE7301"/>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E4E"/>
    <w:rsid w:val="00F8025C"/>
    <w:rsid w:val="00F8029B"/>
    <w:rsid w:val="00F80481"/>
    <w:rsid w:val="00F80A69"/>
    <w:rsid w:val="00F80E31"/>
    <w:rsid w:val="00F81FD5"/>
    <w:rsid w:val="00F8431B"/>
    <w:rsid w:val="00F864E0"/>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uiPriority="39" w:qFormat="1"/>
    <w:lsdException w:name="header" w:uiPriority="99"/>
    <w:lsdException w:name="caption" w:qFormat="1"/>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uiPriority w:val="9"/>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uiPriority w:val="9"/>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uiPriority w:val="99"/>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uiPriority w:val="9"/>
    <w:rPr>
      <w:b/>
      <w:sz w:val="28"/>
    </w:rPr>
  </w:style>
  <w:style w:type="character" w:customStyle="1" w:styleId="62">
    <w:name w:val="Заголовок 6 Знак"/>
    <w:aliases w:val=" Знак12 Знак"/>
    <w:uiPriority w:val="9"/>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uiPriority w:val="22"/>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uiPriority w:val="99"/>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uiPriority w:val="99"/>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uiPriority w:val="99"/>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uiPriority w:val="99"/>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1903254735">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648775801">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sChild>
            <w:div w:id="2061125761">
              <w:marLeft w:val="0"/>
              <w:marRight w:val="0"/>
              <w:marTop w:val="0"/>
              <w:marBottom w:val="0"/>
              <w:divBdr>
                <w:top w:val="none" w:sz="0" w:space="0" w:color="auto"/>
                <w:left w:val="none" w:sz="0" w:space="0" w:color="auto"/>
                <w:bottom w:val="none" w:sz="0" w:space="0" w:color="auto"/>
                <w:right w:val="none" w:sz="0" w:space="0" w:color="auto"/>
              </w:divBdr>
            </w:div>
          </w:divsChild>
        </w:div>
        <w:div w:id="1571503897">
          <w:marLeft w:val="0"/>
          <w:marRight w:val="0"/>
          <w:marTop w:val="0"/>
          <w:marBottom w:val="0"/>
          <w:divBdr>
            <w:top w:val="none" w:sz="0" w:space="0" w:color="auto"/>
            <w:left w:val="none" w:sz="0" w:space="0" w:color="auto"/>
            <w:bottom w:val="none" w:sz="0" w:space="0" w:color="auto"/>
            <w:right w:val="none" w:sz="0" w:space="0" w:color="auto"/>
          </w:divBdr>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511868289">
          <w:marLeft w:val="0"/>
          <w:marRight w:val="0"/>
          <w:marTop w:val="0"/>
          <w:marBottom w:val="0"/>
          <w:divBdr>
            <w:top w:val="none" w:sz="0" w:space="0" w:color="auto"/>
            <w:left w:val="none" w:sz="0" w:space="0" w:color="auto"/>
            <w:bottom w:val="none" w:sz="0" w:space="0" w:color="auto"/>
            <w:right w:val="none" w:sz="0" w:space="0" w:color="auto"/>
          </w:divBdr>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638807418">
          <w:marLeft w:val="0"/>
          <w:marRight w:val="0"/>
          <w:marTop w:val="0"/>
          <w:marBottom w:val="0"/>
          <w:divBdr>
            <w:top w:val="none" w:sz="0" w:space="0" w:color="auto"/>
            <w:left w:val="none" w:sz="0" w:space="0" w:color="auto"/>
            <w:bottom w:val="none" w:sz="0" w:space="0" w:color="auto"/>
            <w:right w:val="none" w:sz="0" w:space="0" w:color="auto"/>
          </w:divBdr>
        </w:div>
        <w:div w:id="1458064820">
          <w:marLeft w:val="0"/>
          <w:marRight w:val="0"/>
          <w:marTop w:val="0"/>
          <w:marBottom w:val="0"/>
          <w:divBdr>
            <w:top w:val="none" w:sz="0" w:space="0" w:color="auto"/>
            <w:left w:val="none" w:sz="0" w:space="0" w:color="auto"/>
            <w:bottom w:val="none" w:sz="0" w:space="0" w:color="auto"/>
            <w:right w:val="none" w:sz="0" w:space="0" w:color="auto"/>
          </w:divBdr>
          <w:divsChild>
            <w:div w:id="2137678140">
              <w:marLeft w:val="0"/>
              <w:marRight w:val="0"/>
              <w:marTop w:val="0"/>
              <w:marBottom w:val="0"/>
              <w:divBdr>
                <w:top w:val="none" w:sz="0" w:space="0" w:color="auto"/>
                <w:left w:val="none" w:sz="0" w:space="0" w:color="auto"/>
                <w:bottom w:val="none" w:sz="0" w:space="0" w:color="auto"/>
                <w:right w:val="none" w:sz="0" w:space="0" w:color="auto"/>
              </w:divBdr>
            </w:div>
          </w:divsChild>
        </w:div>
        <w:div w:id="348989217">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sChild>
            <w:div w:id="1892376965">
              <w:marLeft w:val="0"/>
              <w:marRight w:val="0"/>
              <w:marTop w:val="0"/>
              <w:marBottom w:val="0"/>
              <w:divBdr>
                <w:top w:val="none" w:sz="0" w:space="0" w:color="auto"/>
                <w:left w:val="none" w:sz="0" w:space="0" w:color="auto"/>
                <w:bottom w:val="none" w:sz="0" w:space="0" w:color="auto"/>
                <w:right w:val="none" w:sz="0" w:space="0" w:color="auto"/>
              </w:divBdr>
              <w:divsChild>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763678">
          <w:marLeft w:val="0"/>
          <w:marRight w:val="0"/>
          <w:marTop w:val="300"/>
          <w:marBottom w:val="0"/>
          <w:divBdr>
            <w:top w:val="none" w:sz="0" w:space="0" w:color="auto"/>
            <w:left w:val="none" w:sz="0" w:space="0" w:color="auto"/>
            <w:bottom w:val="none" w:sz="0" w:space="0" w:color="auto"/>
            <w:right w:val="none" w:sz="0" w:space="0" w:color="auto"/>
          </w:divBdr>
          <w:divsChild>
            <w:div w:id="590040659">
              <w:marLeft w:val="0"/>
              <w:marRight w:val="0"/>
              <w:marTop w:val="0"/>
              <w:marBottom w:val="0"/>
              <w:divBdr>
                <w:top w:val="none" w:sz="0" w:space="0" w:color="auto"/>
                <w:left w:val="none" w:sz="0" w:space="0" w:color="auto"/>
                <w:bottom w:val="none" w:sz="0" w:space="0" w:color="auto"/>
                <w:right w:val="none" w:sz="0" w:space="0" w:color="auto"/>
              </w:divBdr>
              <w:divsChild>
                <w:div w:id="187449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046223600">
          <w:marLeft w:val="0"/>
          <w:marRight w:val="0"/>
          <w:marTop w:val="0"/>
          <w:marBottom w:val="0"/>
          <w:divBdr>
            <w:top w:val="none" w:sz="0" w:space="0" w:color="auto"/>
            <w:left w:val="none" w:sz="0" w:space="0" w:color="auto"/>
            <w:bottom w:val="none" w:sz="0" w:space="0" w:color="auto"/>
            <w:right w:val="none" w:sz="0" w:space="0" w:color="auto"/>
          </w:divBdr>
        </w:div>
        <w:div w:id="65497403">
          <w:marLeft w:val="0"/>
          <w:marRight w:val="0"/>
          <w:marTop w:val="0"/>
          <w:marBottom w:val="0"/>
          <w:divBdr>
            <w:top w:val="none" w:sz="0" w:space="0" w:color="auto"/>
            <w:left w:val="none" w:sz="0" w:space="0" w:color="auto"/>
            <w:bottom w:val="none" w:sz="0" w:space="0" w:color="auto"/>
            <w:right w:val="none" w:sz="0" w:space="0" w:color="auto"/>
          </w:divBdr>
          <w:divsChild>
            <w:div w:id="2036541900">
              <w:marLeft w:val="0"/>
              <w:marRight w:val="0"/>
              <w:marTop w:val="0"/>
              <w:marBottom w:val="0"/>
              <w:divBdr>
                <w:top w:val="none" w:sz="0" w:space="0" w:color="auto"/>
                <w:left w:val="none" w:sz="0" w:space="0" w:color="auto"/>
                <w:bottom w:val="none" w:sz="0" w:space="0" w:color="auto"/>
                <w:right w:val="none" w:sz="0" w:space="0" w:color="auto"/>
              </w:divBdr>
            </w:div>
          </w:divsChild>
        </w:div>
        <w:div w:id="625159590">
          <w:marLeft w:val="0"/>
          <w:marRight w:val="0"/>
          <w:marTop w:val="0"/>
          <w:marBottom w:val="0"/>
          <w:divBdr>
            <w:top w:val="none" w:sz="0" w:space="0" w:color="auto"/>
            <w:left w:val="none" w:sz="0" w:space="0" w:color="auto"/>
            <w:bottom w:val="none" w:sz="0" w:space="0" w:color="auto"/>
            <w:right w:val="none" w:sz="0" w:space="0" w:color="auto"/>
          </w:divBdr>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1884249788">
          <w:marLeft w:val="0"/>
          <w:marRight w:val="0"/>
          <w:marTop w:val="0"/>
          <w:marBottom w:val="0"/>
          <w:divBdr>
            <w:top w:val="none" w:sz="0" w:space="0" w:color="auto"/>
            <w:left w:val="none" w:sz="0" w:space="0" w:color="auto"/>
            <w:bottom w:val="none" w:sz="0" w:space="0" w:color="auto"/>
            <w:right w:val="none" w:sz="0" w:space="0" w:color="auto"/>
          </w:divBdr>
          <w:divsChild>
            <w:div w:id="1129592505">
              <w:marLeft w:val="0"/>
              <w:marRight w:val="0"/>
              <w:marTop w:val="0"/>
              <w:marBottom w:val="0"/>
              <w:divBdr>
                <w:top w:val="none" w:sz="0" w:space="0" w:color="auto"/>
                <w:left w:val="none" w:sz="0" w:space="0" w:color="auto"/>
                <w:bottom w:val="none" w:sz="0" w:space="0" w:color="auto"/>
                <w:right w:val="none" w:sz="0" w:space="0" w:color="auto"/>
              </w:divBdr>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2071533008">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922421242">
          <w:marLeft w:val="0"/>
          <w:marRight w:val="0"/>
          <w:marTop w:val="0"/>
          <w:marBottom w:val="0"/>
          <w:divBdr>
            <w:top w:val="none" w:sz="0" w:space="0" w:color="auto"/>
            <w:left w:val="none" w:sz="0" w:space="0" w:color="auto"/>
            <w:bottom w:val="none" w:sz="0" w:space="0" w:color="auto"/>
            <w:right w:val="none" w:sz="0" w:space="0" w:color="auto"/>
          </w:divBdr>
        </w:div>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198400847">
          <w:marLeft w:val="0"/>
          <w:marRight w:val="0"/>
          <w:marTop w:val="0"/>
          <w:marBottom w:val="0"/>
          <w:divBdr>
            <w:top w:val="none" w:sz="0" w:space="0" w:color="auto"/>
            <w:left w:val="none" w:sz="0" w:space="0" w:color="auto"/>
            <w:bottom w:val="none" w:sz="0" w:space="0" w:color="auto"/>
            <w:right w:val="none" w:sz="0" w:space="0" w:color="auto"/>
          </w:divBdr>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sChild>
            <w:div w:id="1899851933">
              <w:marLeft w:val="0"/>
              <w:marRight w:val="0"/>
              <w:marTop w:val="0"/>
              <w:marBottom w:val="0"/>
              <w:divBdr>
                <w:top w:val="none" w:sz="0" w:space="0" w:color="auto"/>
                <w:left w:val="none" w:sz="0" w:space="0" w:color="auto"/>
                <w:bottom w:val="none" w:sz="0" w:space="0" w:color="auto"/>
                <w:right w:val="none" w:sz="0" w:space="0" w:color="auto"/>
              </w:divBdr>
              <w:divsChild>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846099634">
          <w:marLeft w:val="0"/>
          <w:marRight w:val="0"/>
          <w:marTop w:val="0"/>
          <w:marBottom w:val="0"/>
          <w:divBdr>
            <w:top w:val="none" w:sz="0" w:space="0" w:color="auto"/>
            <w:left w:val="none" w:sz="0" w:space="0" w:color="auto"/>
            <w:bottom w:val="none" w:sz="0" w:space="0" w:color="auto"/>
            <w:right w:val="none" w:sz="0" w:space="0" w:color="auto"/>
          </w:divBdr>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 w:id="207692294">
          <w:marLeft w:val="0"/>
          <w:marRight w:val="0"/>
          <w:marTop w:val="0"/>
          <w:marBottom w:val="0"/>
          <w:divBdr>
            <w:top w:val="none" w:sz="0" w:space="0" w:color="auto"/>
            <w:left w:val="none" w:sz="0" w:space="0" w:color="auto"/>
            <w:bottom w:val="none" w:sz="0" w:space="0" w:color="auto"/>
            <w:right w:val="none" w:sz="0" w:space="0" w:color="auto"/>
          </w:divBdr>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1024752018">
          <w:marLeft w:val="0"/>
          <w:marRight w:val="0"/>
          <w:marTop w:val="0"/>
          <w:marBottom w:val="0"/>
          <w:divBdr>
            <w:top w:val="none" w:sz="0" w:space="0" w:color="auto"/>
            <w:left w:val="none" w:sz="0" w:space="0" w:color="auto"/>
            <w:bottom w:val="none" w:sz="0" w:space="0" w:color="auto"/>
            <w:right w:val="none" w:sz="0" w:space="0" w:color="auto"/>
          </w:divBdr>
        </w:div>
        <w:div w:id="1875657287">
          <w:marLeft w:val="0"/>
          <w:marRight w:val="0"/>
          <w:marTop w:val="0"/>
          <w:marBottom w:val="0"/>
          <w:divBdr>
            <w:top w:val="none" w:sz="0" w:space="0" w:color="auto"/>
            <w:left w:val="none" w:sz="0" w:space="0" w:color="auto"/>
            <w:bottom w:val="none" w:sz="0" w:space="0" w:color="auto"/>
            <w:right w:val="none" w:sz="0" w:space="0" w:color="auto"/>
          </w:divBdr>
          <w:divsChild>
            <w:div w:id="55859603">
              <w:marLeft w:val="0"/>
              <w:marRight w:val="0"/>
              <w:marTop w:val="0"/>
              <w:marBottom w:val="0"/>
              <w:divBdr>
                <w:top w:val="none" w:sz="0" w:space="0" w:color="auto"/>
                <w:left w:val="none" w:sz="0" w:space="0" w:color="auto"/>
                <w:bottom w:val="none" w:sz="0" w:space="0" w:color="auto"/>
                <w:right w:val="none" w:sz="0" w:space="0" w:color="auto"/>
              </w:divBdr>
            </w:div>
          </w:divsChild>
        </w:div>
        <w:div w:id="988293347">
          <w:marLeft w:val="0"/>
          <w:marRight w:val="0"/>
          <w:marTop w:val="0"/>
          <w:marBottom w:val="0"/>
          <w:divBdr>
            <w:top w:val="none" w:sz="0" w:space="0" w:color="auto"/>
            <w:left w:val="none" w:sz="0" w:space="0" w:color="auto"/>
            <w:bottom w:val="none" w:sz="0" w:space="0" w:color="auto"/>
            <w:right w:val="none" w:sz="0" w:space="0" w:color="auto"/>
          </w:divBdr>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056857990">
          <w:marLeft w:val="0"/>
          <w:marRight w:val="0"/>
          <w:marTop w:val="0"/>
          <w:marBottom w:val="0"/>
          <w:divBdr>
            <w:top w:val="none" w:sz="0" w:space="0" w:color="auto"/>
            <w:left w:val="none" w:sz="0" w:space="0" w:color="auto"/>
            <w:bottom w:val="none" w:sz="0" w:space="0" w:color="auto"/>
            <w:right w:val="none" w:sz="0" w:space="0" w:color="auto"/>
          </w:divBdr>
        </w:div>
        <w:div w:id="1864127126">
          <w:marLeft w:val="0"/>
          <w:marRight w:val="0"/>
          <w:marTop w:val="0"/>
          <w:marBottom w:val="0"/>
          <w:divBdr>
            <w:top w:val="none" w:sz="0" w:space="0" w:color="auto"/>
            <w:left w:val="none" w:sz="0" w:space="0" w:color="auto"/>
            <w:bottom w:val="none" w:sz="0" w:space="0" w:color="auto"/>
            <w:right w:val="none" w:sz="0" w:space="0" w:color="auto"/>
          </w:divBdr>
          <w:divsChild>
            <w:div w:id="1073814292">
              <w:marLeft w:val="0"/>
              <w:marRight w:val="0"/>
              <w:marTop w:val="0"/>
              <w:marBottom w:val="0"/>
              <w:divBdr>
                <w:top w:val="none" w:sz="0" w:space="0" w:color="auto"/>
                <w:left w:val="none" w:sz="0" w:space="0" w:color="auto"/>
                <w:bottom w:val="none" w:sz="0" w:space="0" w:color="auto"/>
                <w:right w:val="none" w:sz="0" w:space="0" w:color="auto"/>
              </w:divBdr>
            </w:div>
          </w:divsChild>
        </w:div>
        <w:div w:id="909535669">
          <w:marLeft w:val="0"/>
          <w:marRight w:val="0"/>
          <w:marTop w:val="300"/>
          <w:marBottom w:val="0"/>
          <w:divBdr>
            <w:top w:val="none" w:sz="0" w:space="0" w:color="auto"/>
            <w:left w:val="none" w:sz="0" w:space="0" w:color="auto"/>
            <w:bottom w:val="none" w:sz="0" w:space="0" w:color="auto"/>
            <w:right w:val="none" w:sz="0" w:space="0" w:color="auto"/>
          </w:divBdr>
          <w:divsChild>
            <w:div w:id="1947879931">
              <w:marLeft w:val="0"/>
              <w:marRight w:val="0"/>
              <w:marTop w:val="0"/>
              <w:marBottom w:val="0"/>
              <w:divBdr>
                <w:top w:val="none" w:sz="0" w:space="0" w:color="auto"/>
                <w:left w:val="none" w:sz="0" w:space="0" w:color="auto"/>
                <w:bottom w:val="none" w:sz="0" w:space="0" w:color="auto"/>
                <w:right w:val="none" w:sz="0" w:space="0" w:color="auto"/>
              </w:divBdr>
              <w:divsChild>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411930">
          <w:marLeft w:val="0"/>
          <w:marRight w:val="0"/>
          <w:marTop w:val="300"/>
          <w:marBottom w:val="0"/>
          <w:divBdr>
            <w:top w:val="none" w:sz="0" w:space="0" w:color="auto"/>
            <w:left w:val="none" w:sz="0" w:space="0" w:color="auto"/>
            <w:bottom w:val="none" w:sz="0" w:space="0" w:color="auto"/>
            <w:right w:val="none" w:sz="0" w:space="0" w:color="auto"/>
          </w:divBdr>
          <w:divsChild>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811295325">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sChild>
            <w:div w:id="2003199838">
              <w:marLeft w:val="0"/>
              <w:marRight w:val="0"/>
              <w:marTop w:val="0"/>
              <w:marBottom w:val="0"/>
              <w:divBdr>
                <w:top w:val="none" w:sz="0" w:space="0" w:color="auto"/>
                <w:left w:val="none" w:sz="0" w:space="0" w:color="auto"/>
                <w:bottom w:val="none" w:sz="0" w:space="0" w:color="auto"/>
                <w:right w:val="none" w:sz="0" w:space="0" w:color="auto"/>
              </w:divBdr>
            </w:div>
          </w:divsChild>
        </w:div>
        <w:div w:id="844563269">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617299535">
          <w:marLeft w:val="0"/>
          <w:marRight w:val="0"/>
          <w:marTop w:val="0"/>
          <w:marBottom w:val="0"/>
          <w:divBdr>
            <w:top w:val="none" w:sz="0" w:space="0" w:color="auto"/>
            <w:left w:val="none" w:sz="0" w:space="0" w:color="auto"/>
            <w:bottom w:val="none" w:sz="0" w:space="0" w:color="auto"/>
            <w:right w:val="none" w:sz="0" w:space="0" w:color="auto"/>
          </w:divBdr>
        </w:div>
        <w:div w:id="1993215231">
          <w:marLeft w:val="0"/>
          <w:marRight w:val="0"/>
          <w:marTop w:val="0"/>
          <w:marBottom w:val="0"/>
          <w:divBdr>
            <w:top w:val="none" w:sz="0" w:space="0" w:color="auto"/>
            <w:left w:val="none" w:sz="0" w:space="0" w:color="auto"/>
            <w:bottom w:val="none" w:sz="0" w:space="0" w:color="auto"/>
            <w:right w:val="none" w:sz="0" w:space="0" w:color="auto"/>
          </w:divBdr>
          <w:divsChild>
            <w:div w:id="1891644286">
              <w:marLeft w:val="0"/>
              <w:marRight w:val="0"/>
              <w:marTop w:val="0"/>
              <w:marBottom w:val="0"/>
              <w:divBdr>
                <w:top w:val="none" w:sz="0" w:space="0" w:color="auto"/>
                <w:left w:val="none" w:sz="0" w:space="0" w:color="auto"/>
                <w:bottom w:val="none" w:sz="0" w:space="0" w:color="auto"/>
                <w:right w:val="none" w:sz="0" w:space="0" w:color="auto"/>
              </w:divBdr>
            </w:div>
          </w:divsChild>
        </w:div>
        <w:div w:id="261912251">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606305754">
          <w:marLeft w:val="0"/>
          <w:marRight w:val="0"/>
          <w:marTop w:val="0"/>
          <w:marBottom w:val="0"/>
          <w:divBdr>
            <w:top w:val="none" w:sz="0" w:space="0" w:color="auto"/>
            <w:left w:val="none" w:sz="0" w:space="0" w:color="auto"/>
            <w:bottom w:val="none" w:sz="0" w:space="0" w:color="auto"/>
            <w:right w:val="none" w:sz="0" w:space="0" w:color="auto"/>
          </w:divBdr>
        </w:div>
        <w:div w:id="1906064749">
          <w:marLeft w:val="0"/>
          <w:marRight w:val="0"/>
          <w:marTop w:val="0"/>
          <w:marBottom w:val="0"/>
          <w:divBdr>
            <w:top w:val="none" w:sz="0" w:space="0" w:color="auto"/>
            <w:left w:val="none" w:sz="0" w:space="0" w:color="auto"/>
            <w:bottom w:val="none" w:sz="0" w:space="0" w:color="auto"/>
            <w:right w:val="none" w:sz="0" w:space="0" w:color="auto"/>
          </w:divBdr>
          <w:divsChild>
            <w:div w:id="365448664">
              <w:marLeft w:val="0"/>
              <w:marRight w:val="0"/>
              <w:marTop w:val="0"/>
              <w:marBottom w:val="0"/>
              <w:divBdr>
                <w:top w:val="none" w:sz="0" w:space="0" w:color="auto"/>
                <w:left w:val="none" w:sz="0" w:space="0" w:color="auto"/>
                <w:bottom w:val="none" w:sz="0" w:space="0" w:color="auto"/>
                <w:right w:val="none" w:sz="0" w:space="0" w:color="auto"/>
              </w:divBdr>
            </w:div>
          </w:divsChild>
        </w:div>
        <w:div w:id="123739718">
          <w:marLeft w:val="0"/>
          <w:marRight w:val="0"/>
          <w:marTop w:val="0"/>
          <w:marBottom w:val="0"/>
          <w:divBdr>
            <w:top w:val="none" w:sz="0" w:space="0" w:color="auto"/>
            <w:left w:val="none" w:sz="0" w:space="0" w:color="auto"/>
            <w:bottom w:val="none" w:sz="0" w:space="0" w:color="auto"/>
            <w:right w:val="none" w:sz="0" w:space="0" w:color="auto"/>
          </w:divBdr>
        </w:div>
        <w:div w:id="2129623926">
          <w:marLeft w:val="0"/>
          <w:marRight w:val="0"/>
          <w:marTop w:val="0"/>
          <w:marBottom w:val="0"/>
          <w:divBdr>
            <w:top w:val="none" w:sz="0" w:space="0" w:color="auto"/>
            <w:left w:val="none" w:sz="0" w:space="0" w:color="auto"/>
            <w:bottom w:val="none" w:sz="0" w:space="0" w:color="auto"/>
            <w:right w:val="none" w:sz="0" w:space="0" w:color="auto"/>
          </w:divBdr>
          <w:divsChild>
            <w:div w:id="1870022421">
              <w:marLeft w:val="0"/>
              <w:marRight w:val="0"/>
              <w:marTop w:val="0"/>
              <w:marBottom w:val="0"/>
              <w:divBdr>
                <w:top w:val="none" w:sz="0" w:space="0" w:color="auto"/>
                <w:left w:val="none" w:sz="0" w:space="0" w:color="auto"/>
                <w:bottom w:val="none" w:sz="0" w:space="0" w:color="auto"/>
                <w:right w:val="none" w:sz="0" w:space="0" w:color="auto"/>
              </w:divBdr>
            </w:div>
          </w:divsChild>
        </w:div>
        <w:div w:id="311953219">
          <w:marLeft w:val="0"/>
          <w:marRight w:val="0"/>
          <w:marTop w:val="300"/>
          <w:marBottom w:val="0"/>
          <w:divBdr>
            <w:top w:val="none" w:sz="0" w:space="0" w:color="auto"/>
            <w:left w:val="none" w:sz="0" w:space="0" w:color="auto"/>
            <w:bottom w:val="none" w:sz="0" w:space="0" w:color="auto"/>
            <w:right w:val="none" w:sz="0" w:space="0" w:color="auto"/>
          </w:divBdr>
          <w:divsChild>
            <w:div w:id="2122415537">
              <w:marLeft w:val="0"/>
              <w:marRight w:val="0"/>
              <w:marTop w:val="0"/>
              <w:marBottom w:val="0"/>
              <w:divBdr>
                <w:top w:val="none" w:sz="0" w:space="0" w:color="auto"/>
                <w:left w:val="none" w:sz="0" w:space="0" w:color="auto"/>
                <w:bottom w:val="none" w:sz="0" w:space="0" w:color="auto"/>
                <w:right w:val="none" w:sz="0" w:space="0" w:color="auto"/>
              </w:divBdr>
              <w:divsChild>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708287704">
          <w:marLeft w:val="0"/>
          <w:marRight w:val="0"/>
          <w:marTop w:val="0"/>
          <w:marBottom w:val="0"/>
          <w:divBdr>
            <w:top w:val="none" w:sz="0" w:space="0" w:color="auto"/>
            <w:left w:val="none" w:sz="0" w:space="0" w:color="auto"/>
            <w:bottom w:val="none" w:sz="0" w:space="0" w:color="auto"/>
            <w:right w:val="none" w:sz="0" w:space="0" w:color="auto"/>
          </w:divBdr>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902137183">
          <w:marLeft w:val="0"/>
          <w:marRight w:val="0"/>
          <w:marTop w:val="0"/>
          <w:marBottom w:val="0"/>
          <w:divBdr>
            <w:top w:val="none" w:sz="0" w:space="0" w:color="auto"/>
            <w:left w:val="none" w:sz="0" w:space="0" w:color="auto"/>
            <w:bottom w:val="none" w:sz="0" w:space="0" w:color="auto"/>
            <w:right w:val="none" w:sz="0" w:space="0" w:color="auto"/>
          </w:divBdr>
          <w:divsChild>
            <w:div w:id="82000061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2110999406">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2020891578">
          <w:marLeft w:val="0"/>
          <w:marRight w:val="0"/>
          <w:marTop w:val="0"/>
          <w:marBottom w:val="0"/>
          <w:divBdr>
            <w:top w:val="none" w:sz="0" w:space="0" w:color="auto"/>
            <w:left w:val="none" w:sz="0" w:space="0" w:color="auto"/>
            <w:bottom w:val="none" w:sz="0" w:space="0" w:color="auto"/>
            <w:right w:val="none" w:sz="0" w:space="0" w:color="auto"/>
          </w:divBdr>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1160846581">
          <w:marLeft w:val="0"/>
          <w:marRight w:val="0"/>
          <w:marTop w:val="0"/>
          <w:marBottom w:val="0"/>
          <w:divBdr>
            <w:top w:val="none" w:sz="0" w:space="0" w:color="auto"/>
            <w:left w:val="none" w:sz="0" w:space="0" w:color="auto"/>
            <w:bottom w:val="none" w:sz="0" w:space="0" w:color="auto"/>
            <w:right w:val="none" w:sz="0" w:space="0" w:color="auto"/>
          </w:divBdr>
        </w:div>
        <w:div w:id="1748920890">
          <w:marLeft w:val="0"/>
          <w:marRight w:val="0"/>
          <w:marTop w:val="0"/>
          <w:marBottom w:val="0"/>
          <w:divBdr>
            <w:top w:val="none" w:sz="0" w:space="0" w:color="auto"/>
            <w:left w:val="none" w:sz="0" w:space="0" w:color="auto"/>
            <w:bottom w:val="none" w:sz="0" w:space="0" w:color="auto"/>
            <w:right w:val="none" w:sz="0" w:space="0" w:color="auto"/>
          </w:divBdr>
          <w:divsChild>
            <w:div w:id="1903060368">
              <w:marLeft w:val="0"/>
              <w:marRight w:val="0"/>
              <w:marTop w:val="0"/>
              <w:marBottom w:val="0"/>
              <w:divBdr>
                <w:top w:val="none" w:sz="0" w:space="0" w:color="auto"/>
                <w:left w:val="none" w:sz="0" w:space="0" w:color="auto"/>
                <w:bottom w:val="none" w:sz="0" w:space="0" w:color="auto"/>
                <w:right w:val="none" w:sz="0" w:space="0" w:color="auto"/>
              </w:divBdr>
            </w:div>
          </w:divsChild>
        </w:div>
        <w:div w:id="1504660894">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1907912624">
          <w:marLeft w:val="0"/>
          <w:marRight w:val="0"/>
          <w:marTop w:val="0"/>
          <w:marBottom w:val="0"/>
          <w:divBdr>
            <w:top w:val="none" w:sz="0" w:space="0" w:color="auto"/>
            <w:left w:val="none" w:sz="0" w:space="0" w:color="auto"/>
            <w:bottom w:val="none" w:sz="0" w:space="0" w:color="auto"/>
            <w:right w:val="none" w:sz="0" w:space="0" w:color="auto"/>
          </w:divBdr>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469636579">
          <w:marLeft w:val="0"/>
          <w:marRight w:val="0"/>
          <w:marTop w:val="0"/>
          <w:marBottom w:val="0"/>
          <w:divBdr>
            <w:top w:val="none" w:sz="0" w:space="0" w:color="auto"/>
            <w:left w:val="none" w:sz="0" w:space="0" w:color="auto"/>
            <w:bottom w:val="none" w:sz="0" w:space="0" w:color="auto"/>
            <w:right w:val="none" w:sz="0" w:space="0" w:color="auto"/>
          </w:divBdr>
          <w:divsChild>
            <w:div w:id="1938833026">
              <w:marLeft w:val="0"/>
              <w:marRight w:val="0"/>
              <w:marTop w:val="0"/>
              <w:marBottom w:val="0"/>
              <w:divBdr>
                <w:top w:val="none" w:sz="0" w:space="0" w:color="auto"/>
                <w:left w:val="none" w:sz="0" w:space="0" w:color="auto"/>
                <w:bottom w:val="none" w:sz="0" w:space="0" w:color="auto"/>
                <w:right w:val="none" w:sz="0" w:space="0" w:color="auto"/>
              </w:divBdr>
            </w:div>
          </w:divsChild>
        </w:div>
        <w:div w:id="67727055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953484039">
          <w:marLeft w:val="0"/>
          <w:marRight w:val="0"/>
          <w:marTop w:val="0"/>
          <w:marBottom w:val="0"/>
          <w:divBdr>
            <w:top w:val="none" w:sz="0" w:space="0" w:color="auto"/>
            <w:left w:val="none" w:sz="0" w:space="0" w:color="auto"/>
            <w:bottom w:val="none" w:sz="0" w:space="0" w:color="auto"/>
            <w:right w:val="none" w:sz="0" w:space="0" w:color="auto"/>
          </w:divBdr>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2006089201">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666637390">
          <w:marLeft w:val="0"/>
          <w:marRight w:val="0"/>
          <w:marTop w:val="0"/>
          <w:marBottom w:val="0"/>
          <w:divBdr>
            <w:top w:val="none" w:sz="0" w:space="0" w:color="auto"/>
            <w:left w:val="none" w:sz="0" w:space="0" w:color="auto"/>
            <w:bottom w:val="none" w:sz="0" w:space="0" w:color="auto"/>
            <w:right w:val="none" w:sz="0" w:space="0" w:color="auto"/>
          </w:divBdr>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260988411">
          <w:marLeft w:val="0"/>
          <w:marRight w:val="0"/>
          <w:marTop w:val="0"/>
          <w:marBottom w:val="0"/>
          <w:divBdr>
            <w:top w:val="none" w:sz="0" w:space="0" w:color="auto"/>
            <w:left w:val="none" w:sz="0" w:space="0" w:color="auto"/>
            <w:bottom w:val="none" w:sz="0" w:space="0" w:color="auto"/>
            <w:right w:val="none" w:sz="0" w:space="0" w:color="auto"/>
          </w:divBdr>
        </w:div>
        <w:div w:id="1155102649">
          <w:marLeft w:val="0"/>
          <w:marRight w:val="0"/>
          <w:marTop w:val="0"/>
          <w:marBottom w:val="0"/>
          <w:divBdr>
            <w:top w:val="none" w:sz="0" w:space="0" w:color="auto"/>
            <w:left w:val="none" w:sz="0" w:space="0" w:color="auto"/>
            <w:bottom w:val="none" w:sz="0" w:space="0" w:color="auto"/>
            <w:right w:val="none" w:sz="0" w:space="0" w:color="auto"/>
          </w:divBdr>
          <w:divsChild>
            <w:div w:id="2110923840">
              <w:marLeft w:val="0"/>
              <w:marRight w:val="0"/>
              <w:marTop w:val="0"/>
              <w:marBottom w:val="0"/>
              <w:divBdr>
                <w:top w:val="none" w:sz="0" w:space="0" w:color="auto"/>
                <w:left w:val="none" w:sz="0" w:space="0" w:color="auto"/>
                <w:bottom w:val="none" w:sz="0" w:space="0" w:color="auto"/>
                <w:right w:val="none" w:sz="0" w:space="0" w:color="auto"/>
              </w:divBdr>
            </w:div>
          </w:divsChild>
        </w:div>
        <w:div w:id="462312759">
          <w:marLeft w:val="0"/>
          <w:marRight w:val="0"/>
          <w:marTop w:val="0"/>
          <w:marBottom w:val="0"/>
          <w:divBdr>
            <w:top w:val="none" w:sz="0" w:space="0" w:color="auto"/>
            <w:left w:val="none" w:sz="0" w:space="0" w:color="auto"/>
            <w:bottom w:val="none" w:sz="0" w:space="0" w:color="auto"/>
            <w:right w:val="none" w:sz="0" w:space="0" w:color="auto"/>
          </w:divBdr>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269708494">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1890263940">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sChild>
            <w:div w:id="2131046535">
              <w:marLeft w:val="0"/>
              <w:marRight w:val="0"/>
              <w:marTop w:val="0"/>
              <w:marBottom w:val="0"/>
              <w:divBdr>
                <w:top w:val="none" w:sz="0" w:space="0" w:color="auto"/>
                <w:left w:val="none" w:sz="0" w:space="0" w:color="auto"/>
                <w:bottom w:val="none" w:sz="0" w:space="0" w:color="auto"/>
                <w:right w:val="none" w:sz="0" w:space="0" w:color="auto"/>
              </w:divBdr>
            </w:div>
          </w:divsChild>
        </w:div>
        <w:div w:id="1369988466">
          <w:marLeft w:val="0"/>
          <w:marRight w:val="0"/>
          <w:marTop w:val="0"/>
          <w:marBottom w:val="0"/>
          <w:divBdr>
            <w:top w:val="none" w:sz="0" w:space="0" w:color="auto"/>
            <w:left w:val="none" w:sz="0" w:space="0" w:color="auto"/>
            <w:bottom w:val="none" w:sz="0" w:space="0" w:color="auto"/>
            <w:right w:val="none" w:sz="0" w:space="0" w:color="auto"/>
          </w:divBdr>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1889220511">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906336314">
          <w:marLeft w:val="0"/>
          <w:marRight w:val="0"/>
          <w:marTop w:val="0"/>
          <w:marBottom w:val="0"/>
          <w:divBdr>
            <w:top w:val="none" w:sz="0" w:space="0" w:color="auto"/>
            <w:left w:val="none" w:sz="0" w:space="0" w:color="auto"/>
            <w:bottom w:val="none" w:sz="0" w:space="0" w:color="auto"/>
            <w:right w:val="none" w:sz="0" w:space="0" w:color="auto"/>
          </w:divBdr>
        </w:div>
        <w:div w:id="925070001">
          <w:marLeft w:val="0"/>
          <w:marRight w:val="0"/>
          <w:marTop w:val="0"/>
          <w:marBottom w:val="0"/>
          <w:divBdr>
            <w:top w:val="none" w:sz="0" w:space="0" w:color="auto"/>
            <w:left w:val="none" w:sz="0" w:space="0" w:color="auto"/>
            <w:bottom w:val="none" w:sz="0" w:space="0" w:color="auto"/>
            <w:right w:val="none" w:sz="0" w:space="0" w:color="auto"/>
          </w:divBdr>
          <w:divsChild>
            <w:div w:id="1875000162">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sChild>
            <w:div w:id="2009211327">
              <w:marLeft w:val="0"/>
              <w:marRight w:val="0"/>
              <w:marTop w:val="0"/>
              <w:marBottom w:val="0"/>
              <w:divBdr>
                <w:top w:val="none" w:sz="0" w:space="0" w:color="auto"/>
                <w:left w:val="none" w:sz="0" w:space="0" w:color="auto"/>
                <w:bottom w:val="none" w:sz="0" w:space="0" w:color="auto"/>
                <w:right w:val="none" w:sz="0" w:space="0" w:color="auto"/>
              </w:divBdr>
            </w:div>
          </w:divsChild>
        </w:div>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76928">
          <w:marLeft w:val="0"/>
          <w:marRight w:val="0"/>
          <w:marTop w:val="300"/>
          <w:marBottom w:val="0"/>
          <w:divBdr>
            <w:top w:val="none" w:sz="0" w:space="0" w:color="auto"/>
            <w:left w:val="none" w:sz="0" w:space="0" w:color="auto"/>
            <w:bottom w:val="none" w:sz="0" w:space="0" w:color="auto"/>
            <w:right w:val="none" w:sz="0" w:space="0" w:color="auto"/>
          </w:divBdr>
          <w:divsChild>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485977085">
          <w:marLeft w:val="0"/>
          <w:marRight w:val="0"/>
          <w:marTop w:val="0"/>
          <w:marBottom w:val="0"/>
          <w:divBdr>
            <w:top w:val="none" w:sz="0" w:space="0" w:color="auto"/>
            <w:left w:val="none" w:sz="0" w:space="0" w:color="auto"/>
            <w:bottom w:val="none" w:sz="0" w:space="0" w:color="auto"/>
            <w:right w:val="none" w:sz="0" w:space="0" w:color="auto"/>
          </w:divBdr>
        </w:div>
        <w:div w:id="339817625">
          <w:marLeft w:val="0"/>
          <w:marRight w:val="0"/>
          <w:marTop w:val="0"/>
          <w:marBottom w:val="0"/>
          <w:divBdr>
            <w:top w:val="none" w:sz="0" w:space="0" w:color="auto"/>
            <w:left w:val="none" w:sz="0" w:space="0" w:color="auto"/>
            <w:bottom w:val="none" w:sz="0" w:space="0" w:color="auto"/>
            <w:right w:val="none" w:sz="0" w:space="0" w:color="auto"/>
          </w:divBdr>
          <w:divsChild>
            <w:div w:id="1898516084">
              <w:marLeft w:val="0"/>
              <w:marRight w:val="0"/>
              <w:marTop w:val="0"/>
              <w:marBottom w:val="0"/>
              <w:divBdr>
                <w:top w:val="none" w:sz="0" w:space="0" w:color="auto"/>
                <w:left w:val="none" w:sz="0" w:space="0" w:color="auto"/>
                <w:bottom w:val="none" w:sz="0" w:space="0" w:color="auto"/>
                <w:right w:val="none" w:sz="0" w:space="0" w:color="auto"/>
              </w:divBdr>
            </w:div>
          </w:divsChild>
        </w:div>
        <w:div w:id="1542787965">
          <w:marLeft w:val="0"/>
          <w:marRight w:val="0"/>
          <w:marTop w:val="0"/>
          <w:marBottom w:val="0"/>
          <w:divBdr>
            <w:top w:val="none" w:sz="0" w:space="0" w:color="auto"/>
            <w:left w:val="none" w:sz="0" w:space="0" w:color="auto"/>
            <w:bottom w:val="none" w:sz="0" w:space="0" w:color="auto"/>
            <w:right w:val="none" w:sz="0" w:space="0" w:color="auto"/>
          </w:divBdr>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1558399325">
          <w:marLeft w:val="0"/>
          <w:marRight w:val="0"/>
          <w:marTop w:val="0"/>
          <w:marBottom w:val="0"/>
          <w:divBdr>
            <w:top w:val="none" w:sz="0" w:space="0" w:color="auto"/>
            <w:left w:val="none" w:sz="0" w:space="0" w:color="auto"/>
            <w:bottom w:val="none" w:sz="0" w:space="0" w:color="auto"/>
            <w:right w:val="none" w:sz="0" w:space="0" w:color="auto"/>
          </w:divBdr>
        </w:div>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1792557099">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1898855402">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633364961">
          <w:marLeft w:val="0"/>
          <w:marRight w:val="0"/>
          <w:marTop w:val="0"/>
          <w:marBottom w:val="0"/>
          <w:divBdr>
            <w:top w:val="none" w:sz="0" w:space="0" w:color="auto"/>
            <w:left w:val="none" w:sz="0" w:space="0" w:color="auto"/>
            <w:bottom w:val="none" w:sz="0" w:space="0" w:color="auto"/>
            <w:right w:val="none" w:sz="0" w:space="0" w:color="auto"/>
          </w:divBdr>
        </w:div>
        <w:div w:id="2107847565">
          <w:marLeft w:val="0"/>
          <w:marRight w:val="0"/>
          <w:marTop w:val="0"/>
          <w:marBottom w:val="0"/>
          <w:divBdr>
            <w:top w:val="none" w:sz="0" w:space="0" w:color="auto"/>
            <w:left w:val="none" w:sz="0" w:space="0" w:color="auto"/>
            <w:bottom w:val="none" w:sz="0" w:space="0" w:color="auto"/>
            <w:right w:val="none" w:sz="0" w:space="0" w:color="auto"/>
          </w:divBdr>
          <w:divsChild>
            <w:div w:id="1840273140">
              <w:marLeft w:val="0"/>
              <w:marRight w:val="0"/>
              <w:marTop w:val="0"/>
              <w:marBottom w:val="0"/>
              <w:divBdr>
                <w:top w:val="none" w:sz="0" w:space="0" w:color="auto"/>
                <w:left w:val="none" w:sz="0" w:space="0" w:color="auto"/>
                <w:bottom w:val="none" w:sz="0" w:space="0" w:color="auto"/>
                <w:right w:val="none" w:sz="0" w:space="0" w:color="auto"/>
              </w:divBdr>
            </w:div>
          </w:divsChild>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1577009995">
          <w:marLeft w:val="0"/>
          <w:marRight w:val="0"/>
          <w:marTop w:val="0"/>
          <w:marBottom w:val="0"/>
          <w:divBdr>
            <w:top w:val="none" w:sz="0" w:space="0" w:color="auto"/>
            <w:left w:val="none" w:sz="0" w:space="0" w:color="auto"/>
            <w:bottom w:val="none" w:sz="0" w:space="0" w:color="auto"/>
            <w:right w:val="none" w:sz="0" w:space="0" w:color="auto"/>
          </w:divBdr>
        </w:div>
        <w:div w:id="2070684644">
          <w:marLeft w:val="0"/>
          <w:marRight w:val="0"/>
          <w:marTop w:val="0"/>
          <w:marBottom w:val="0"/>
          <w:divBdr>
            <w:top w:val="none" w:sz="0" w:space="0" w:color="auto"/>
            <w:left w:val="none" w:sz="0" w:space="0" w:color="auto"/>
            <w:bottom w:val="none" w:sz="0" w:space="0" w:color="auto"/>
            <w:right w:val="none" w:sz="0" w:space="0" w:color="auto"/>
          </w:divBdr>
          <w:divsChild>
            <w:div w:id="984089970">
              <w:marLeft w:val="0"/>
              <w:marRight w:val="0"/>
              <w:marTop w:val="0"/>
              <w:marBottom w:val="0"/>
              <w:divBdr>
                <w:top w:val="none" w:sz="0" w:space="0" w:color="auto"/>
                <w:left w:val="none" w:sz="0" w:space="0" w:color="auto"/>
                <w:bottom w:val="none" w:sz="0" w:space="0" w:color="auto"/>
                <w:right w:val="none" w:sz="0" w:space="0" w:color="auto"/>
              </w:divBdr>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sChild>
            <w:div w:id="2141681720">
              <w:marLeft w:val="0"/>
              <w:marRight w:val="0"/>
              <w:marTop w:val="0"/>
              <w:marBottom w:val="0"/>
              <w:divBdr>
                <w:top w:val="none" w:sz="0" w:space="0" w:color="auto"/>
                <w:left w:val="none" w:sz="0" w:space="0" w:color="auto"/>
                <w:bottom w:val="none" w:sz="0" w:space="0" w:color="auto"/>
                <w:right w:val="none" w:sz="0" w:space="0" w:color="auto"/>
              </w:divBdr>
              <w:divsChild>
                <w:div w:id="205372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2502">
          <w:marLeft w:val="0"/>
          <w:marRight w:val="0"/>
          <w:marTop w:val="300"/>
          <w:marBottom w:val="0"/>
          <w:divBdr>
            <w:top w:val="none" w:sz="0" w:space="0" w:color="auto"/>
            <w:left w:val="none" w:sz="0" w:space="0" w:color="auto"/>
            <w:bottom w:val="none" w:sz="0" w:space="0" w:color="auto"/>
            <w:right w:val="none" w:sz="0" w:space="0" w:color="auto"/>
          </w:divBdr>
          <w:divsChild>
            <w:div w:id="1908563336">
              <w:marLeft w:val="0"/>
              <w:marRight w:val="0"/>
              <w:marTop w:val="0"/>
              <w:marBottom w:val="0"/>
              <w:divBdr>
                <w:top w:val="none" w:sz="0" w:space="0" w:color="auto"/>
                <w:left w:val="none" w:sz="0" w:space="0" w:color="auto"/>
                <w:bottom w:val="none" w:sz="0" w:space="0" w:color="auto"/>
                <w:right w:val="none" w:sz="0" w:space="0" w:color="auto"/>
              </w:divBdr>
              <w:divsChild>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833449066">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1553154750">
          <w:marLeft w:val="0"/>
          <w:marRight w:val="0"/>
          <w:marTop w:val="0"/>
          <w:marBottom w:val="0"/>
          <w:divBdr>
            <w:top w:val="none" w:sz="0" w:space="0" w:color="auto"/>
            <w:left w:val="none" w:sz="0" w:space="0" w:color="auto"/>
            <w:bottom w:val="none" w:sz="0" w:space="0" w:color="auto"/>
            <w:right w:val="none" w:sz="0" w:space="0" w:color="auto"/>
          </w:divBdr>
        </w:div>
        <w:div w:id="1976175729">
          <w:marLeft w:val="0"/>
          <w:marRight w:val="0"/>
          <w:marTop w:val="0"/>
          <w:marBottom w:val="0"/>
          <w:divBdr>
            <w:top w:val="none" w:sz="0" w:space="0" w:color="auto"/>
            <w:left w:val="none" w:sz="0" w:space="0" w:color="auto"/>
            <w:bottom w:val="none" w:sz="0" w:space="0" w:color="auto"/>
            <w:right w:val="none" w:sz="0" w:space="0" w:color="auto"/>
          </w:divBdr>
          <w:divsChild>
            <w:div w:id="324742363">
              <w:marLeft w:val="0"/>
              <w:marRight w:val="0"/>
              <w:marTop w:val="0"/>
              <w:marBottom w:val="0"/>
              <w:divBdr>
                <w:top w:val="none" w:sz="0" w:space="0" w:color="auto"/>
                <w:left w:val="none" w:sz="0" w:space="0" w:color="auto"/>
                <w:bottom w:val="none" w:sz="0" w:space="0" w:color="auto"/>
                <w:right w:val="none" w:sz="0" w:space="0" w:color="auto"/>
              </w:divBdr>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2085712551">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2092120116">
          <w:marLeft w:val="0"/>
          <w:marRight w:val="0"/>
          <w:marTop w:val="300"/>
          <w:marBottom w:val="0"/>
          <w:divBdr>
            <w:top w:val="none" w:sz="0" w:space="0" w:color="auto"/>
            <w:left w:val="none" w:sz="0" w:space="0" w:color="auto"/>
            <w:bottom w:val="none" w:sz="0" w:space="0" w:color="auto"/>
            <w:right w:val="none" w:sz="0" w:space="0" w:color="auto"/>
          </w:divBdr>
          <w:divsChild>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386949937">
          <w:marLeft w:val="0"/>
          <w:marRight w:val="0"/>
          <w:marTop w:val="0"/>
          <w:marBottom w:val="0"/>
          <w:divBdr>
            <w:top w:val="none" w:sz="0" w:space="0" w:color="auto"/>
            <w:left w:val="none" w:sz="0" w:space="0" w:color="auto"/>
            <w:bottom w:val="none" w:sz="0" w:space="0" w:color="auto"/>
            <w:right w:val="none" w:sz="0" w:space="0" w:color="auto"/>
          </w:divBdr>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2023047349">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sChild>
            <w:div w:id="203753552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sChild>
            <w:div w:id="1949505218">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2033340043">
          <w:marLeft w:val="0"/>
          <w:marRight w:val="0"/>
          <w:marTop w:val="0"/>
          <w:marBottom w:val="0"/>
          <w:divBdr>
            <w:top w:val="none" w:sz="0" w:space="0" w:color="auto"/>
            <w:left w:val="none" w:sz="0" w:space="0" w:color="auto"/>
            <w:bottom w:val="none" w:sz="0" w:space="0" w:color="auto"/>
            <w:right w:val="none" w:sz="0" w:space="0" w:color="auto"/>
          </w:divBdr>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1893418199">
          <w:marLeft w:val="0"/>
          <w:marRight w:val="0"/>
          <w:marTop w:val="0"/>
          <w:marBottom w:val="0"/>
          <w:divBdr>
            <w:top w:val="none" w:sz="0" w:space="0" w:color="auto"/>
            <w:left w:val="none" w:sz="0" w:space="0" w:color="auto"/>
            <w:bottom w:val="none" w:sz="0" w:space="0" w:color="auto"/>
            <w:right w:val="none" w:sz="0" w:space="0" w:color="auto"/>
          </w:divBdr>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sChild>
                <w:div w:id="2093429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860201">
          <w:marLeft w:val="0"/>
          <w:marRight w:val="0"/>
          <w:marTop w:val="300"/>
          <w:marBottom w:val="0"/>
          <w:divBdr>
            <w:top w:val="none" w:sz="0" w:space="0" w:color="auto"/>
            <w:left w:val="none" w:sz="0" w:space="0" w:color="auto"/>
            <w:bottom w:val="none" w:sz="0" w:space="0" w:color="auto"/>
            <w:right w:val="none" w:sz="0" w:space="0" w:color="auto"/>
          </w:divBdr>
          <w:divsChild>
            <w:div w:id="2125151988">
              <w:marLeft w:val="0"/>
              <w:marRight w:val="0"/>
              <w:marTop w:val="0"/>
              <w:marBottom w:val="0"/>
              <w:divBdr>
                <w:top w:val="none" w:sz="0" w:space="0" w:color="auto"/>
                <w:left w:val="none" w:sz="0" w:space="0" w:color="auto"/>
                <w:bottom w:val="none" w:sz="0" w:space="0" w:color="auto"/>
                <w:right w:val="none" w:sz="0" w:space="0" w:color="auto"/>
              </w:divBdr>
              <w:divsChild>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2064595813">
          <w:marLeft w:val="0"/>
          <w:marRight w:val="0"/>
          <w:marTop w:val="0"/>
          <w:marBottom w:val="0"/>
          <w:divBdr>
            <w:top w:val="none" w:sz="0" w:space="0" w:color="auto"/>
            <w:left w:val="none" w:sz="0" w:space="0" w:color="auto"/>
            <w:bottom w:val="none" w:sz="0" w:space="0" w:color="auto"/>
            <w:right w:val="none" w:sz="0" w:space="0" w:color="auto"/>
          </w:divBdr>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566768268">
          <w:marLeft w:val="0"/>
          <w:marRight w:val="0"/>
          <w:marTop w:val="0"/>
          <w:marBottom w:val="0"/>
          <w:divBdr>
            <w:top w:val="none" w:sz="0" w:space="0" w:color="auto"/>
            <w:left w:val="none" w:sz="0" w:space="0" w:color="auto"/>
            <w:bottom w:val="none" w:sz="0" w:space="0" w:color="auto"/>
            <w:right w:val="none" w:sz="0" w:space="0" w:color="auto"/>
          </w:divBdr>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567303006">
          <w:marLeft w:val="0"/>
          <w:marRight w:val="0"/>
          <w:marTop w:val="0"/>
          <w:marBottom w:val="0"/>
          <w:divBdr>
            <w:top w:val="none" w:sz="0" w:space="0" w:color="auto"/>
            <w:left w:val="none" w:sz="0" w:space="0" w:color="auto"/>
            <w:bottom w:val="none" w:sz="0" w:space="0" w:color="auto"/>
            <w:right w:val="none" w:sz="0" w:space="0" w:color="auto"/>
          </w:divBdr>
        </w:div>
        <w:div w:id="1995986070">
          <w:marLeft w:val="0"/>
          <w:marRight w:val="0"/>
          <w:marTop w:val="0"/>
          <w:marBottom w:val="0"/>
          <w:divBdr>
            <w:top w:val="none" w:sz="0" w:space="0" w:color="auto"/>
            <w:left w:val="none" w:sz="0" w:space="0" w:color="auto"/>
            <w:bottom w:val="none" w:sz="0" w:space="0" w:color="auto"/>
            <w:right w:val="none" w:sz="0" w:space="0" w:color="auto"/>
          </w:divBdr>
          <w:divsChild>
            <w:div w:id="1081176912">
              <w:marLeft w:val="0"/>
              <w:marRight w:val="0"/>
              <w:marTop w:val="0"/>
              <w:marBottom w:val="0"/>
              <w:divBdr>
                <w:top w:val="none" w:sz="0" w:space="0" w:color="auto"/>
                <w:left w:val="none" w:sz="0" w:space="0" w:color="auto"/>
                <w:bottom w:val="none" w:sz="0" w:space="0" w:color="auto"/>
                <w:right w:val="none" w:sz="0" w:space="0" w:color="auto"/>
              </w:divBdr>
            </w:div>
          </w:divsChild>
        </w:div>
        <w:div w:id="660618936">
          <w:marLeft w:val="0"/>
          <w:marRight w:val="0"/>
          <w:marTop w:val="0"/>
          <w:marBottom w:val="0"/>
          <w:divBdr>
            <w:top w:val="none" w:sz="0" w:space="0" w:color="auto"/>
            <w:left w:val="none" w:sz="0" w:space="0" w:color="auto"/>
            <w:bottom w:val="none" w:sz="0" w:space="0" w:color="auto"/>
            <w:right w:val="none" w:sz="0" w:space="0" w:color="auto"/>
          </w:divBdr>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sChild>
            <w:div w:id="2000494227">
              <w:marLeft w:val="0"/>
              <w:marRight w:val="0"/>
              <w:marTop w:val="0"/>
              <w:marBottom w:val="0"/>
              <w:divBdr>
                <w:top w:val="none" w:sz="0" w:space="0" w:color="auto"/>
                <w:left w:val="none" w:sz="0" w:space="0" w:color="auto"/>
                <w:bottom w:val="none" w:sz="0" w:space="0" w:color="auto"/>
                <w:right w:val="none" w:sz="0" w:space="0" w:color="auto"/>
              </w:divBdr>
              <w:divsChild>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2090884873">
          <w:marLeft w:val="0"/>
          <w:marRight w:val="0"/>
          <w:marTop w:val="0"/>
          <w:marBottom w:val="0"/>
          <w:divBdr>
            <w:top w:val="none" w:sz="0" w:space="0" w:color="auto"/>
            <w:left w:val="none" w:sz="0" w:space="0" w:color="auto"/>
            <w:bottom w:val="none" w:sz="0" w:space="0" w:color="auto"/>
            <w:right w:val="none" w:sz="0" w:space="0" w:color="auto"/>
          </w:divBdr>
          <w:divsChild>
            <w:div w:id="1475566748">
              <w:marLeft w:val="0"/>
              <w:marRight w:val="0"/>
              <w:marTop w:val="0"/>
              <w:marBottom w:val="0"/>
              <w:divBdr>
                <w:top w:val="none" w:sz="0" w:space="0" w:color="auto"/>
                <w:left w:val="none" w:sz="0" w:space="0" w:color="auto"/>
                <w:bottom w:val="none" w:sz="0" w:space="0" w:color="auto"/>
                <w:right w:val="none" w:sz="0" w:space="0" w:color="auto"/>
              </w:divBdr>
            </w:div>
          </w:divsChild>
        </w:div>
        <w:div w:id="2100757664">
          <w:marLeft w:val="0"/>
          <w:marRight w:val="0"/>
          <w:marTop w:val="0"/>
          <w:marBottom w:val="0"/>
          <w:divBdr>
            <w:top w:val="none" w:sz="0" w:space="0" w:color="auto"/>
            <w:left w:val="none" w:sz="0" w:space="0" w:color="auto"/>
            <w:bottom w:val="none" w:sz="0" w:space="0" w:color="auto"/>
            <w:right w:val="none" w:sz="0" w:space="0" w:color="auto"/>
          </w:divBdr>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69815552">
          <w:marLeft w:val="0"/>
          <w:marRight w:val="0"/>
          <w:marTop w:val="0"/>
          <w:marBottom w:val="0"/>
          <w:divBdr>
            <w:top w:val="none" w:sz="0" w:space="0" w:color="auto"/>
            <w:left w:val="none" w:sz="0" w:space="0" w:color="auto"/>
            <w:bottom w:val="none" w:sz="0" w:space="0" w:color="auto"/>
            <w:right w:val="none" w:sz="0" w:space="0" w:color="auto"/>
          </w:divBdr>
          <w:divsChild>
            <w:div w:id="2083915890">
              <w:marLeft w:val="0"/>
              <w:marRight w:val="0"/>
              <w:marTop w:val="0"/>
              <w:marBottom w:val="0"/>
              <w:divBdr>
                <w:top w:val="none" w:sz="0" w:space="0" w:color="auto"/>
                <w:left w:val="none" w:sz="0" w:space="0" w:color="auto"/>
                <w:bottom w:val="none" w:sz="0" w:space="0" w:color="auto"/>
                <w:right w:val="none" w:sz="0" w:space="0" w:color="auto"/>
              </w:divBdr>
            </w:div>
          </w:divsChild>
        </w:div>
        <w:div w:id="149296557">
          <w:marLeft w:val="0"/>
          <w:marRight w:val="0"/>
          <w:marTop w:val="0"/>
          <w:marBottom w:val="0"/>
          <w:divBdr>
            <w:top w:val="none" w:sz="0" w:space="0" w:color="auto"/>
            <w:left w:val="none" w:sz="0" w:space="0" w:color="auto"/>
            <w:bottom w:val="none" w:sz="0" w:space="0" w:color="auto"/>
            <w:right w:val="none" w:sz="0" w:space="0" w:color="auto"/>
          </w:divBdr>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931229459">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782603098">
          <w:marLeft w:val="0"/>
          <w:marRight w:val="0"/>
          <w:marTop w:val="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335420068">
          <w:marLeft w:val="0"/>
          <w:marRight w:val="0"/>
          <w:marTop w:val="300"/>
          <w:marBottom w:val="0"/>
          <w:divBdr>
            <w:top w:val="none" w:sz="0" w:space="0" w:color="auto"/>
            <w:left w:val="none" w:sz="0" w:space="0" w:color="auto"/>
            <w:bottom w:val="none" w:sz="0" w:space="0" w:color="auto"/>
            <w:right w:val="none" w:sz="0" w:space="0" w:color="auto"/>
          </w:divBdr>
          <w:divsChild>
            <w:div w:id="2132360177">
              <w:marLeft w:val="0"/>
              <w:marRight w:val="0"/>
              <w:marTop w:val="0"/>
              <w:marBottom w:val="0"/>
              <w:divBdr>
                <w:top w:val="none" w:sz="0" w:space="0" w:color="auto"/>
                <w:left w:val="none" w:sz="0" w:space="0" w:color="auto"/>
                <w:bottom w:val="none" w:sz="0" w:space="0" w:color="auto"/>
                <w:right w:val="none" w:sz="0" w:space="0" w:color="auto"/>
              </w:divBdr>
              <w:divsChild>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704495">
          <w:marLeft w:val="0"/>
          <w:marRight w:val="0"/>
          <w:marTop w:val="300"/>
          <w:marBottom w:val="0"/>
          <w:divBdr>
            <w:top w:val="none" w:sz="0" w:space="0" w:color="auto"/>
            <w:left w:val="none" w:sz="0" w:space="0" w:color="auto"/>
            <w:bottom w:val="none" w:sz="0" w:space="0" w:color="auto"/>
            <w:right w:val="none" w:sz="0" w:space="0" w:color="auto"/>
          </w:divBdr>
          <w:divsChild>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61783293">
          <w:marLeft w:val="0"/>
          <w:marRight w:val="0"/>
          <w:marTop w:val="0"/>
          <w:marBottom w:val="0"/>
          <w:divBdr>
            <w:top w:val="none" w:sz="0" w:space="0" w:color="auto"/>
            <w:left w:val="none" w:sz="0" w:space="0" w:color="auto"/>
            <w:bottom w:val="none" w:sz="0" w:space="0" w:color="auto"/>
            <w:right w:val="none" w:sz="0" w:space="0" w:color="auto"/>
          </w:divBdr>
        </w:div>
        <w:div w:id="1889563781">
          <w:marLeft w:val="0"/>
          <w:marRight w:val="0"/>
          <w:marTop w:val="0"/>
          <w:marBottom w:val="0"/>
          <w:divBdr>
            <w:top w:val="none" w:sz="0" w:space="0" w:color="auto"/>
            <w:left w:val="none" w:sz="0" w:space="0" w:color="auto"/>
            <w:bottom w:val="none" w:sz="0" w:space="0" w:color="auto"/>
            <w:right w:val="none" w:sz="0" w:space="0" w:color="auto"/>
          </w:divBdr>
          <w:divsChild>
            <w:div w:id="648442817">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1607271026">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1332488682">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sChild>
            <w:div w:id="2041205638">
              <w:marLeft w:val="0"/>
              <w:marRight w:val="0"/>
              <w:marTop w:val="0"/>
              <w:marBottom w:val="0"/>
              <w:divBdr>
                <w:top w:val="none" w:sz="0" w:space="0" w:color="auto"/>
                <w:left w:val="none" w:sz="0" w:space="0" w:color="auto"/>
                <w:bottom w:val="none" w:sz="0" w:space="0" w:color="auto"/>
                <w:right w:val="none" w:sz="0" w:space="0" w:color="auto"/>
              </w:divBdr>
              <w:divsChild>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200389584">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1938324148">
          <w:marLeft w:val="0"/>
          <w:marRight w:val="0"/>
          <w:marTop w:val="0"/>
          <w:marBottom w:val="0"/>
          <w:divBdr>
            <w:top w:val="none" w:sz="0" w:space="0" w:color="auto"/>
            <w:left w:val="none" w:sz="0" w:space="0" w:color="auto"/>
            <w:bottom w:val="none" w:sz="0" w:space="0" w:color="auto"/>
            <w:right w:val="none" w:sz="0" w:space="0" w:color="auto"/>
          </w:divBdr>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805855907">
          <w:marLeft w:val="0"/>
          <w:marRight w:val="0"/>
          <w:marTop w:val="0"/>
          <w:marBottom w:val="0"/>
          <w:divBdr>
            <w:top w:val="none" w:sz="0" w:space="0" w:color="auto"/>
            <w:left w:val="none" w:sz="0" w:space="0" w:color="auto"/>
            <w:bottom w:val="none" w:sz="0" w:space="0" w:color="auto"/>
            <w:right w:val="none" w:sz="0" w:space="0" w:color="auto"/>
          </w:divBdr>
        </w:div>
        <w:div w:id="1150556295">
          <w:marLeft w:val="0"/>
          <w:marRight w:val="0"/>
          <w:marTop w:val="0"/>
          <w:marBottom w:val="0"/>
          <w:divBdr>
            <w:top w:val="none" w:sz="0" w:space="0" w:color="auto"/>
            <w:left w:val="none" w:sz="0" w:space="0" w:color="auto"/>
            <w:bottom w:val="none" w:sz="0" w:space="0" w:color="auto"/>
            <w:right w:val="none" w:sz="0" w:space="0" w:color="auto"/>
          </w:divBdr>
          <w:divsChild>
            <w:div w:id="1977711726">
              <w:marLeft w:val="0"/>
              <w:marRight w:val="0"/>
              <w:marTop w:val="0"/>
              <w:marBottom w:val="0"/>
              <w:divBdr>
                <w:top w:val="none" w:sz="0" w:space="0" w:color="auto"/>
                <w:left w:val="none" w:sz="0" w:space="0" w:color="auto"/>
                <w:bottom w:val="none" w:sz="0" w:space="0" w:color="auto"/>
                <w:right w:val="none" w:sz="0" w:space="0" w:color="auto"/>
              </w:divBdr>
            </w:div>
          </w:divsChild>
        </w:div>
        <w:div w:id="164823634">
          <w:marLeft w:val="0"/>
          <w:marRight w:val="0"/>
          <w:marTop w:val="0"/>
          <w:marBottom w:val="0"/>
          <w:divBdr>
            <w:top w:val="none" w:sz="0" w:space="0" w:color="auto"/>
            <w:left w:val="none" w:sz="0" w:space="0" w:color="auto"/>
            <w:bottom w:val="none" w:sz="0" w:space="0" w:color="auto"/>
            <w:right w:val="none" w:sz="0" w:space="0" w:color="auto"/>
          </w:divBdr>
        </w:div>
        <w:div w:id="1608276179">
          <w:marLeft w:val="0"/>
          <w:marRight w:val="0"/>
          <w:marTop w:val="0"/>
          <w:marBottom w:val="0"/>
          <w:divBdr>
            <w:top w:val="none" w:sz="0" w:space="0" w:color="auto"/>
            <w:left w:val="none" w:sz="0" w:space="0" w:color="auto"/>
            <w:bottom w:val="none" w:sz="0" w:space="0" w:color="auto"/>
            <w:right w:val="none" w:sz="0" w:space="0" w:color="auto"/>
          </w:divBdr>
          <w:divsChild>
            <w:div w:id="2077968461">
              <w:marLeft w:val="0"/>
              <w:marRight w:val="0"/>
              <w:marTop w:val="0"/>
              <w:marBottom w:val="0"/>
              <w:divBdr>
                <w:top w:val="none" w:sz="0" w:space="0" w:color="auto"/>
                <w:left w:val="none" w:sz="0" w:space="0" w:color="auto"/>
                <w:bottom w:val="none" w:sz="0" w:space="0" w:color="auto"/>
                <w:right w:val="none" w:sz="0" w:space="0" w:color="auto"/>
              </w:divBdr>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018627568">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 w:id="2035299479">
          <w:marLeft w:val="0"/>
          <w:marRight w:val="0"/>
          <w:marTop w:val="300"/>
          <w:marBottom w:val="0"/>
          <w:divBdr>
            <w:top w:val="none" w:sz="0" w:space="0" w:color="auto"/>
            <w:left w:val="none" w:sz="0" w:space="0" w:color="auto"/>
            <w:bottom w:val="none" w:sz="0" w:space="0" w:color="auto"/>
            <w:right w:val="none" w:sz="0" w:space="0" w:color="auto"/>
          </w:divBdr>
          <w:divsChild>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1062287928">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106800240">
          <w:marLeft w:val="0"/>
          <w:marRight w:val="0"/>
          <w:marTop w:val="0"/>
          <w:marBottom w:val="0"/>
          <w:divBdr>
            <w:top w:val="none" w:sz="0" w:space="0" w:color="auto"/>
            <w:left w:val="none" w:sz="0" w:space="0" w:color="auto"/>
            <w:bottom w:val="none" w:sz="0" w:space="0" w:color="auto"/>
            <w:right w:val="none" w:sz="0" w:space="0" w:color="auto"/>
          </w:divBdr>
          <w:divsChild>
            <w:div w:id="877015283">
              <w:marLeft w:val="0"/>
              <w:marRight w:val="0"/>
              <w:marTop w:val="0"/>
              <w:marBottom w:val="0"/>
              <w:divBdr>
                <w:top w:val="none" w:sz="0" w:space="0" w:color="auto"/>
                <w:left w:val="none" w:sz="0" w:space="0" w:color="auto"/>
                <w:bottom w:val="none" w:sz="0" w:space="0" w:color="auto"/>
                <w:right w:val="none" w:sz="0" w:space="0" w:color="auto"/>
              </w:divBdr>
            </w:div>
          </w:divsChild>
        </w:div>
        <w:div w:id="1090930436">
          <w:marLeft w:val="0"/>
          <w:marRight w:val="0"/>
          <w:marTop w:val="0"/>
          <w:marBottom w:val="0"/>
          <w:divBdr>
            <w:top w:val="none" w:sz="0" w:space="0" w:color="auto"/>
            <w:left w:val="none" w:sz="0" w:space="0" w:color="auto"/>
            <w:bottom w:val="none" w:sz="0" w:space="0" w:color="auto"/>
            <w:right w:val="none" w:sz="0" w:space="0" w:color="auto"/>
          </w:divBdr>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1215772228">
          <w:marLeft w:val="0"/>
          <w:marRight w:val="0"/>
          <w:marTop w:val="0"/>
          <w:marBottom w:val="0"/>
          <w:divBdr>
            <w:top w:val="none" w:sz="0" w:space="0" w:color="auto"/>
            <w:left w:val="none" w:sz="0" w:space="0" w:color="auto"/>
            <w:bottom w:val="none" w:sz="0" w:space="0" w:color="auto"/>
            <w:right w:val="none" w:sz="0" w:space="0" w:color="auto"/>
          </w:divBdr>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1711345215">
          <w:marLeft w:val="0"/>
          <w:marRight w:val="0"/>
          <w:marTop w:val="0"/>
          <w:marBottom w:val="0"/>
          <w:divBdr>
            <w:top w:val="none" w:sz="0" w:space="0" w:color="auto"/>
            <w:left w:val="none" w:sz="0" w:space="0" w:color="auto"/>
            <w:bottom w:val="none" w:sz="0" w:space="0" w:color="auto"/>
            <w:right w:val="none" w:sz="0" w:space="0" w:color="auto"/>
          </w:divBdr>
          <w:divsChild>
            <w:div w:id="1866480086">
              <w:marLeft w:val="0"/>
              <w:marRight w:val="0"/>
              <w:marTop w:val="0"/>
              <w:marBottom w:val="0"/>
              <w:divBdr>
                <w:top w:val="none" w:sz="0" w:space="0" w:color="auto"/>
                <w:left w:val="none" w:sz="0" w:space="0" w:color="auto"/>
                <w:bottom w:val="none" w:sz="0" w:space="0" w:color="auto"/>
                <w:right w:val="none" w:sz="0" w:space="0" w:color="auto"/>
              </w:divBdr>
            </w:div>
          </w:divsChild>
        </w:div>
        <w:div w:id="30804894">
          <w:marLeft w:val="0"/>
          <w:marRight w:val="0"/>
          <w:marTop w:val="0"/>
          <w:marBottom w:val="0"/>
          <w:divBdr>
            <w:top w:val="none" w:sz="0" w:space="0" w:color="auto"/>
            <w:left w:val="none" w:sz="0" w:space="0" w:color="auto"/>
            <w:bottom w:val="none" w:sz="0" w:space="0" w:color="auto"/>
            <w:right w:val="none" w:sz="0" w:space="0" w:color="auto"/>
          </w:divBdr>
        </w:div>
        <w:div w:id="2037071446">
          <w:marLeft w:val="0"/>
          <w:marRight w:val="0"/>
          <w:marTop w:val="0"/>
          <w:marBottom w:val="0"/>
          <w:divBdr>
            <w:top w:val="none" w:sz="0" w:space="0" w:color="auto"/>
            <w:left w:val="none" w:sz="0" w:space="0" w:color="auto"/>
            <w:bottom w:val="none" w:sz="0" w:space="0" w:color="auto"/>
            <w:right w:val="none" w:sz="0" w:space="0" w:color="auto"/>
          </w:divBdr>
          <w:divsChild>
            <w:div w:id="883562300">
              <w:marLeft w:val="0"/>
              <w:marRight w:val="0"/>
              <w:marTop w:val="0"/>
              <w:marBottom w:val="0"/>
              <w:divBdr>
                <w:top w:val="none" w:sz="0" w:space="0" w:color="auto"/>
                <w:left w:val="none" w:sz="0" w:space="0" w:color="auto"/>
                <w:bottom w:val="none" w:sz="0" w:space="0" w:color="auto"/>
                <w:right w:val="none" w:sz="0" w:space="0" w:color="auto"/>
              </w:divBdr>
            </w:div>
          </w:divsChild>
        </w:div>
        <w:div w:id="54476867">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1048913525">
          <w:marLeft w:val="0"/>
          <w:marRight w:val="0"/>
          <w:marTop w:val="0"/>
          <w:marBottom w:val="0"/>
          <w:divBdr>
            <w:top w:val="none" w:sz="0" w:space="0" w:color="auto"/>
            <w:left w:val="none" w:sz="0" w:space="0" w:color="auto"/>
            <w:bottom w:val="none" w:sz="0" w:space="0" w:color="auto"/>
            <w:right w:val="none" w:sz="0" w:space="0" w:color="auto"/>
          </w:divBdr>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839491661">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sChild>
            <w:div w:id="1932153499">
              <w:marLeft w:val="0"/>
              <w:marRight w:val="0"/>
              <w:marTop w:val="0"/>
              <w:marBottom w:val="0"/>
              <w:divBdr>
                <w:top w:val="none" w:sz="0" w:space="0" w:color="auto"/>
                <w:left w:val="none" w:sz="0" w:space="0" w:color="auto"/>
                <w:bottom w:val="none" w:sz="0" w:space="0" w:color="auto"/>
                <w:right w:val="none" w:sz="0" w:space="0" w:color="auto"/>
              </w:divBdr>
              <w:divsChild>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535702274">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2113359595">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826245018">
          <w:marLeft w:val="0"/>
          <w:marRight w:val="0"/>
          <w:marTop w:val="0"/>
          <w:marBottom w:val="0"/>
          <w:divBdr>
            <w:top w:val="none" w:sz="0" w:space="0" w:color="auto"/>
            <w:left w:val="none" w:sz="0" w:space="0" w:color="auto"/>
            <w:bottom w:val="none" w:sz="0" w:space="0" w:color="auto"/>
            <w:right w:val="none" w:sz="0" w:space="0" w:color="auto"/>
          </w:divBdr>
        </w:div>
        <w:div w:id="1916667408">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455915">
          <w:marLeft w:val="0"/>
          <w:marRight w:val="0"/>
          <w:marTop w:val="300"/>
          <w:marBottom w:val="0"/>
          <w:divBdr>
            <w:top w:val="none" w:sz="0" w:space="0" w:color="auto"/>
            <w:left w:val="none" w:sz="0" w:space="0" w:color="auto"/>
            <w:bottom w:val="none" w:sz="0" w:space="0" w:color="auto"/>
            <w:right w:val="none" w:sz="0" w:space="0" w:color="auto"/>
          </w:divBdr>
          <w:divsChild>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30468">
          <w:marLeft w:val="0"/>
          <w:marRight w:val="0"/>
          <w:marTop w:val="300"/>
          <w:marBottom w:val="0"/>
          <w:divBdr>
            <w:top w:val="none" w:sz="0" w:space="0" w:color="auto"/>
            <w:left w:val="none" w:sz="0" w:space="0" w:color="auto"/>
            <w:bottom w:val="none" w:sz="0" w:space="0" w:color="auto"/>
            <w:right w:val="none" w:sz="0" w:space="0" w:color="auto"/>
          </w:divBdr>
          <w:divsChild>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520315699">
          <w:marLeft w:val="0"/>
          <w:marRight w:val="0"/>
          <w:marTop w:val="0"/>
          <w:marBottom w:val="0"/>
          <w:divBdr>
            <w:top w:val="none" w:sz="0" w:space="0" w:color="auto"/>
            <w:left w:val="none" w:sz="0" w:space="0" w:color="auto"/>
            <w:bottom w:val="none" w:sz="0" w:space="0" w:color="auto"/>
            <w:right w:val="none" w:sz="0" w:space="0" w:color="auto"/>
          </w:divBdr>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864248076">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sChild>
            <w:div w:id="1953323193">
              <w:marLeft w:val="0"/>
              <w:marRight w:val="0"/>
              <w:marTop w:val="0"/>
              <w:marBottom w:val="0"/>
              <w:divBdr>
                <w:top w:val="none" w:sz="0" w:space="0" w:color="auto"/>
                <w:left w:val="none" w:sz="0" w:space="0" w:color="auto"/>
                <w:bottom w:val="none" w:sz="0" w:space="0" w:color="auto"/>
                <w:right w:val="none" w:sz="0" w:space="0" w:color="auto"/>
              </w:divBdr>
            </w:div>
          </w:divsChild>
        </w:div>
        <w:div w:id="117069665">
          <w:marLeft w:val="0"/>
          <w:marRight w:val="0"/>
          <w:marTop w:val="0"/>
          <w:marBottom w:val="0"/>
          <w:divBdr>
            <w:top w:val="none" w:sz="0" w:space="0" w:color="auto"/>
            <w:left w:val="none" w:sz="0" w:space="0" w:color="auto"/>
            <w:bottom w:val="none" w:sz="0" w:space="0" w:color="auto"/>
            <w:right w:val="none" w:sz="0" w:space="0" w:color="auto"/>
          </w:divBdr>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648557457">
          <w:marLeft w:val="0"/>
          <w:marRight w:val="0"/>
          <w:marTop w:val="0"/>
          <w:marBottom w:val="0"/>
          <w:divBdr>
            <w:top w:val="none" w:sz="0" w:space="0" w:color="auto"/>
            <w:left w:val="none" w:sz="0" w:space="0" w:color="auto"/>
            <w:bottom w:val="none" w:sz="0" w:space="0" w:color="auto"/>
            <w:right w:val="none" w:sz="0" w:space="0" w:color="auto"/>
          </w:divBdr>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1387291277">
          <w:marLeft w:val="0"/>
          <w:marRight w:val="0"/>
          <w:marTop w:val="0"/>
          <w:marBottom w:val="0"/>
          <w:divBdr>
            <w:top w:val="none" w:sz="0" w:space="0" w:color="auto"/>
            <w:left w:val="none" w:sz="0" w:space="0" w:color="auto"/>
            <w:bottom w:val="none" w:sz="0" w:space="0" w:color="auto"/>
            <w:right w:val="none" w:sz="0" w:space="0" w:color="auto"/>
          </w:divBdr>
        </w:div>
        <w:div w:id="2133791564">
          <w:marLeft w:val="0"/>
          <w:marRight w:val="0"/>
          <w:marTop w:val="0"/>
          <w:marBottom w:val="0"/>
          <w:divBdr>
            <w:top w:val="none" w:sz="0" w:space="0" w:color="auto"/>
            <w:left w:val="none" w:sz="0" w:space="0" w:color="auto"/>
            <w:bottom w:val="none" w:sz="0" w:space="0" w:color="auto"/>
            <w:right w:val="none" w:sz="0" w:space="0" w:color="auto"/>
          </w:divBdr>
          <w:divsChild>
            <w:div w:id="1701738224">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1872066690">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481774775">
          <w:marLeft w:val="0"/>
          <w:marRight w:val="0"/>
          <w:marTop w:val="0"/>
          <w:marBottom w:val="0"/>
          <w:divBdr>
            <w:top w:val="none" w:sz="0" w:space="0" w:color="auto"/>
            <w:left w:val="none" w:sz="0" w:space="0" w:color="auto"/>
            <w:bottom w:val="none" w:sz="0" w:space="0" w:color="auto"/>
            <w:right w:val="none" w:sz="0" w:space="0" w:color="auto"/>
          </w:divBdr>
        </w:div>
        <w:div w:id="1942951766">
          <w:marLeft w:val="0"/>
          <w:marRight w:val="0"/>
          <w:marTop w:val="0"/>
          <w:marBottom w:val="0"/>
          <w:divBdr>
            <w:top w:val="none" w:sz="0" w:space="0" w:color="auto"/>
            <w:left w:val="none" w:sz="0" w:space="0" w:color="auto"/>
            <w:bottom w:val="none" w:sz="0" w:space="0" w:color="auto"/>
            <w:right w:val="none" w:sz="0" w:space="0" w:color="auto"/>
          </w:divBdr>
          <w:divsChild>
            <w:div w:id="871919093">
              <w:marLeft w:val="0"/>
              <w:marRight w:val="0"/>
              <w:marTop w:val="0"/>
              <w:marBottom w:val="0"/>
              <w:divBdr>
                <w:top w:val="none" w:sz="0" w:space="0" w:color="auto"/>
                <w:left w:val="none" w:sz="0" w:space="0" w:color="auto"/>
                <w:bottom w:val="none" w:sz="0" w:space="0" w:color="auto"/>
                <w:right w:val="none" w:sz="0" w:space="0" w:color="auto"/>
              </w:divBdr>
            </w:div>
          </w:divsChild>
        </w:div>
        <w:div w:id="1091968740">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1521314297">
          <w:marLeft w:val="0"/>
          <w:marRight w:val="0"/>
          <w:marTop w:val="0"/>
          <w:marBottom w:val="0"/>
          <w:divBdr>
            <w:top w:val="none" w:sz="0" w:space="0" w:color="auto"/>
            <w:left w:val="none" w:sz="0" w:space="0" w:color="auto"/>
            <w:bottom w:val="none" w:sz="0" w:space="0" w:color="auto"/>
            <w:right w:val="none" w:sz="0" w:space="0" w:color="auto"/>
          </w:divBdr>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1533112571">
          <w:marLeft w:val="0"/>
          <w:marRight w:val="0"/>
          <w:marTop w:val="0"/>
          <w:marBottom w:val="0"/>
          <w:divBdr>
            <w:top w:val="none" w:sz="0" w:space="0" w:color="auto"/>
            <w:left w:val="none" w:sz="0" w:space="0" w:color="auto"/>
            <w:bottom w:val="none" w:sz="0" w:space="0" w:color="auto"/>
            <w:right w:val="none" w:sz="0" w:space="0" w:color="auto"/>
          </w:divBdr>
        </w:div>
        <w:div w:id="1517882503">
          <w:marLeft w:val="0"/>
          <w:marRight w:val="0"/>
          <w:marTop w:val="0"/>
          <w:marBottom w:val="0"/>
          <w:divBdr>
            <w:top w:val="none" w:sz="0" w:space="0" w:color="auto"/>
            <w:left w:val="none" w:sz="0" w:space="0" w:color="auto"/>
            <w:bottom w:val="none" w:sz="0" w:space="0" w:color="auto"/>
            <w:right w:val="none" w:sz="0" w:space="0" w:color="auto"/>
          </w:divBdr>
          <w:divsChild>
            <w:div w:id="1993672800">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1956791198">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sChild>
                <w:div w:id="21328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234821228">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sChild>
            <w:div w:id="1908761646">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2072339513">
          <w:marLeft w:val="0"/>
          <w:marRight w:val="0"/>
          <w:marTop w:val="0"/>
          <w:marBottom w:val="0"/>
          <w:divBdr>
            <w:top w:val="none" w:sz="0" w:space="0" w:color="auto"/>
            <w:left w:val="none" w:sz="0" w:space="0" w:color="auto"/>
            <w:bottom w:val="none" w:sz="0" w:space="0" w:color="auto"/>
            <w:right w:val="none" w:sz="0" w:space="0" w:color="auto"/>
          </w:divBdr>
          <w:divsChild>
            <w:div w:id="1424105744">
              <w:marLeft w:val="0"/>
              <w:marRight w:val="0"/>
              <w:marTop w:val="0"/>
              <w:marBottom w:val="0"/>
              <w:divBdr>
                <w:top w:val="none" w:sz="0" w:space="0" w:color="auto"/>
                <w:left w:val="none" w:sz="0" w:space="0" w:color="auto"/>
                <w:bottom w:val="none" w:sz="0" w:space="0" w:color="auto"/>
                <w:right w:val="none" w:sz="0" w:space="0" w:color="auto"/>
              </w:divBdr>
            </w:div>
          </w:divsChild>
        </w:div>
        <w:div w:id="128207972">
          <w:marLeft w:val="0"/>
          <w:marRight w:val="0"/>
          <w:marTop w:val="0"/>
          <w:marBottom w:val="0"/>
          <w:divBdr>
            <w:top w:val="none" w:sz="0" w:space="0" w:color="auto"/>
            <w:left w:val="none" w:sz="0" w:space="0" w:color="auto"/>
            <w:bottom w:val="none" w:sz="0" w:space="0" w:color="auto"/>
            <w:right w:val="none" w:sz="0" w:space="0" w:color="auto"/>
          </w:divBdr>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128355539">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sChild>
                <w:div w:id="20668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960840568">
          <w:marLeft w:val="0"/>
          <w:marRight w:val="0"/>
          <w:marTop w:val="0"/>
          <w:marBottom w:val="0"/>
          <w:divBdr>
            <w:top w:val="none" w:sz="0" w:space="0" w:color="auto"/>
            <w:left w:val="none" w:sz="0" w:space="0" w:color="auto"/>
            <w:bottom w:val="none" w:sz="0" w:space="0" w:color="auto"/>
            <w:right w:val="none" w:sz="0" w:space="0" w:color="auto"/>
          </w:divBdr>
        </w:div>
        <w:div w:id="30568984">
          <w:marLeft w:val="0"/>
          <w:marRight w:val="0"/>
          <w:marTop w:val="0"/>
          <w:marBottom w:val="0"/>
          <w:divBdr>
            <w:top w:val="none" w:sz="0" w:space="0" w:color="auto"/>
            <w:left w:val="none" w:sz="0" w:space="0" w:color="auto"/>
            <w:bottom w:val="none" w:sz="0" w:space="0" w:color="auto"/>
            <w:right w:val="none" w:sz="0" w:space="0" w:color="auto"/>
          </w:divBdr>
          <w:divsChild>
            <w:div w:id="2029406703">
              <w:marLeft w:val="0"/>
              <w:marRight w:val="0"/>
              <w:marTop w:val="0"/>
              <w:marBottom w:val="0"/>
              <w:divBdr>
                <w:top w:val="none" w:sz="0" w:space="0" w:color="auto"/>
                <w:left w:val="none" w:sz="0" w:space="0" w:color="auto"/>
                <w:bottom w:val="none" w:sz="0" w:space="0" w:color="auto"/>
                <w:right w:val="none" w:sz="0" w:space="0" w:color="auto"/>
              </w:divBdr>
            </w:div>
          </w:divsChild>
        </w:div>
        <w:div w:id="767311602">
          <w:marLeft w:val="0"/>
          <w:marRight w:val="0"/>
          <w:marTop w:val="0"/>
          <w:marBottom w:val="0"/>
          <w:divBdr>
            <w:top w:val="none" w:sz="0" w:space="0" w:color="auto"/>
            <w:left w:val="none" w:sz="0" w:space="0" w:color="auto"/>
            <w:bottom w:val="none" w:sz="0" w:space="0" w:color="auto"/>
            <w:right w:val="none" w:sz="0" w:space="0" w:color="auto"/>
          </w:divBdr>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2024282839">
          <w:marLeft w:val="0"/>
          <w:marRight w:val="0"/>
          <w:marTop w:val="0"/>
          <w:marBottom w:val="0"/>
          <w:divBdr>
            <w:top w:val="none" w:sz="0" w:space="0" w:color="auto"/>
            <w:left w:val="none" w:sz="0" w:space="0" w:color="auto"/>
            <w:bottom w:val="none" w:sz="0" w:space="0" w:color="auto"/>
            <w:right w:val="none" w:sz="0" w:space="0" w:color="auto"/>
          </w:divBdr>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552741476">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sChild>
            <w:div w:id="2112165488">
              <w:marLeft w:val="0"/>
              <w:marRight w:val="0"/>
              <w:marTop w:val="0"/>
              <w:marBottom w:val="0"/>
              <w:divBdr>
                <w:top w:val="none" w:sz="0" w:space="0" w:color="auto"/>
                <w:left w:val="none" w:sz="0" w:space="0" w:color="auto"/>
                <w:bottom w:val="none" w:sz="0" w:space="0" w:color="auto"/>
                <w:right w:val="none" w:sz="0" w:space="0" w:color="auto"/>
              </w:divBdr>
              <w:divsChild>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90358">
          <w:marLeft w:val="0"/>
          <w:marRight w:val="0"/>
          <w:marTop w:val="300"/>
          <w:marBottom w:val="0"/>
          <w:divBdr>
            <w:top w:val="none" w:sz="0" w:space="0" w:color="auto"/>
            <w:left w:val="none" w:sz="0" w:space="0" w:color="auto"/>
            <w:bottom w:val="none" w:sz="0" w:space="0" w:color="auto"/>
            <w:right w:val="none" w:sz="0" w:space="0" w:color="auto"/>
          </w:divBdr>
          <w:divsChild>
            <w:div w:id="1915818132">
              <w:marLeft w:val="0"/>
              <w:marRight w:val="0"/>
              <w:marTop w:val="0"/>
              <w:marBottom w:val="0"/>
              <w:divBdr>
                <w:top w:val="none" w:sz="0" w:space="0" w:color="auto"/>
                <w:left w:val="none" w:sz="0" w:space="0" w:color="auto"/>
                <w:bottom w:val="none" w:sz="0" w:space="0" w:color="auto"/>
                <w:right w:val="none" w:sz="0" w:space="0" w:color="auto"/>
              </w:divBdr>
              <w:divsChild>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sChild>
                <w:div w:id="19600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1580600798">
          <w:marLeft w:val="0"/>
          <w:marRight w:val="0"/>
          <w:marTop w:val="0"/>
          <w:marBottom w:val="0"/>
          <w:divBdr>
            <w:top w:val="none" w:sz="0" w:space="0" w:color="auto"/>
            <w:left w:val="none" w:sz="0" w:space="0" w:color="auto"/>
            <w:bottom w:val="none" w:sz="0" w:space="0" w:color="auto"/>
            <w:right w:val="none" w:sz="0" w:space="0" w:color="auto"/>
          </w:divBdr>
        </w:div>
        <w:div w:id="2018534737">
          <w:marLeft w:val="0"/>
          <w:marRight w:val="0"/>
          <w:marTop w:val="0"/>
          <w:marBottom w:val="0"/>
          <w:divBdr>
            <w:top w:val="none" w:sz="0" w:space="0" w:color="auto"/>
            <w:left w:val="none" w:sz="0" w:space="0" w:color="auto"/>
            <w:bottom w:val="none" w:sz="0" w:space="0" w:color="auto"/>
            <w:right w:val="none" w:sz="0" w:space="0" w:color="auto"/>
          </w:divBdr>
          <w:divsChild>
            <w:div w:id="2141416178">
              <w:marLeft w:val="0"/>
              <w:marRight w:val="0"/>
              <w:marTop w:val="0"/>
              <w:marBottom w:val="0"/>
              <w:divBdr>
                <w:top w:val="none" w:sz="0" w:space="0" w:color="auto"/>
                <w:left w:val="none" w:sz="0" w:space="0" w:color="auto"/>
                <w:bottom w:val="none" w:sz="0" w:space="0" w:color="auto"/>
                <w:right w:val="none" w:sz="0" w:space="0" w:color="auto"/>
              </w:divBdr>
            </w:div>
          </w:divsChild>
        </w:div>
        <w:div w:id="9457049">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594977198">
          <w:marLeft w:val="0"/>
          <w:marRight w:val="0"/>
          <w:marTop w:val="0"/>
          <w:marBottom w:val="0"/>
          <w:divBdr>
            <w:top w:val="none" w:sz="0" w:space="0" w:color="auto"/>
            <w:left w:val="none" w:sz="0" w:space="0" w:color="auto"/>
            <w:bottom w:val="none" w:sz="0" w:space="0" w:color="auto"/>
            <w:right w:val="none" w:sz="0" w:space="0" w:color="auto"/>
          </w:divBdr>
        </w:div>
        <w:div w:id="2027827580">
          <w:marLeft w:val="0"/>
          <w:marRight w:val="0"/>
          <w:marTop w:val="0"/>
          <w:marBottom w:val="0"/>
          <w:divBdr>
            <w:top w:val="none" w:sz="0" w:space="0" w:color="auto"/>
            <w:left w:val="none" w:sz="0" w:space="0" w:color="auto"/>
            <w:bottom w:val="none" w:sz="0" w:space="0" w:color="auto"/>
            <w:right w:val="none" w:sz="0" w:space="0" w:color="auto"/>
          </w:divBdr>
          <w:divsChild>
            <w:div w:id="535778573">
              <w:marLeft w:val="0"/>
              <w:marRight w:val="0"/>
              <w:marTop w:val="0"/>
              <w:marBottom w:val="0"/>
              <w:divBdr>
                <w:top w:val="none" w:sz="0" w:space="0" w:color="auto"/>
                <w:left w:val="none" w:sz="0" w:space="0" w:color="auto"/>
                <w:bottom w:val="none" w:sz="0" w:space="0" w:color="auto"/>
                <w:right w:val="none" w:sz="0" w:space="0" w:color="auto"/>
              </w:divBdr>
            </w:div>
          </w:divsChild>
        </w:div>
        <w:div w:id="58216764">
          <w:marLeft w:val="0"/>
          <w:marRight w:val="0"/>
          <w:marTop w:val="0"/>
          <w:marBottom w:val="0"/>
          <w:divBdr>
            <w:top w:val="none" w:sz="0" w:space="0" w:color="auto"/>
            <w:left w:val="none" w:sz="0" w:space="0" w:color="auto"/>
            <w:bottom w:val="none" w:sz="0" w:space="0" w:color="auto"/>
            <w:right w:val="none" w:sz="0" w:space="0" w:color="auto"/>
          </w:divBdr>
        </w:div>
        <w:div w:id="1755469341">
          <w:marLeft w:val="0"/>
          <w:marRight w:val="0"/>
          <w:marTop w:val="0"/>
          <w:marBottom w:val="0"/>
          <w:divBdr>
            <w:top w:val="none" w:sz="0" w:space="0" w:color="auto"/>
            <w:left w:val="none" w:sz="0" w:space="0" w:color="auto"/>
            <w:bottom w:val="none" w:sz="0" w:space="0" w:color="auto"/>
            <w:right w:val="none" w:sz="0" w:space="0" w:color="auto"/>
          </w:divBdr>
          <w:divsChild>
            <w:div w:id="2028864732">
              <w:marLeft w:val="0"/>
              <w:marRight w:val="0"/>
              <w:marTop w:val="0"/>
              <w:marBottom w:val="0"/>
              <w:divBdr>
                <w:top w:val="none" w:sz="0" w:space="0" w:color="auto"/>
                <w:left w:val="none" w:sz="0" w:space="0" w:color="auto"/>
                <w:bottom w:val="none" w:sz="0" w:space="0" w:color="auto"/>
                <w:right w:val="none" w:sz="0" w:space="0" w:color="auto"/>
              </w:divBdr>
            </w:div>
          </w:divsChild>
        </w:div>
        <w:div w:id="1108232267">
          <w:marLeft w:val="0"/>
          <w:marRight w:val="0"/>
          <w:marTop w:val="0"/>
          <w:marBottom w:val="0"/>
          <w:divBdr>
            <w:top w:val="none" w:sz="0" w:space="0" w:color="auto"/>
            <w:left w:val="none" w:sz="0" w:space="0" w:color="auto"/>
            <w:bottom w:val="none" w:sz="0" w:space="0" w:color="auto"/>
            <w:right w:val="none" w:sz="0" w:space="0" w:color="auto"/>
          </w:divBdr>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649282616">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1831169356">
          <w:marLeft w:val="0"/>
          <w:marRight w:val="0"/>
          <w:marTop w:val="0"/>
          <w:marBottom w:val="0"/>
          <w:divBdr>
            <w:top w:val="none" w:sz="0" w:space="0" w:color="auto"/>
            <w:left w:val="none" w:sz="0" w:space="0" w:color="auto"/>
            <w:bottom w:val="none" w:sz="0" w:space="0" w:color="auto"/>
            <w:right w:val="none" w:sz="0" w:space="0" w:color="auto"/>
          </w:divBdr>
        </w:div>
        <w:div w:id="1989938168">
          <w:marLeft w:val="0"/>
          <w:marRight w:val="0"/>
          <w:marTop w:val="0"/>
          <w:marBottom w:val="0"/>
          <w:divBdr>
            <w:top w:val="none" w:sz="0" w:space="0" w:color="auto"/>
            <w:left w:val="none" w:sz="0" w:space="0" w:color="auto"/>
            <w:bottom w:val="none" w:sz="0" w:space="0" w:color="auto"/>
            <w:right w:val="none" w:sz="0" w:space="0" w:color="auto"/>
          </w:divBdr>
          <w:divsChild>
            <w:div w:id="412776262">
              <w:marLeft w:val="0"/>
              <w:marRight w:val="0"/>
              <w:marTop w:val="0"/>
              <w:marBottom w:val="0"/>
              <w:divBdr>
                <w:top w:val="none" w:sz="0" w:space="0" w:color="auto"/>
                <w:left w:val="none" w:sz="0" w:space="0" w:color="auto"/>
                <w:bottom w:val="none" w:sz="0" w:space="0" w:color="auto"/>
                <w:right w:val="none" w:sz="0" w:space="0" w:color="auto"/>
              </w:divBdr>
            </w:div>
          </w:divsChild>
        </w:div>
        <w:div w:id="887107577">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sChild>
            <w:div w:id="1870948065">
              <w:marLeft w:val="0"/>
              <w:marRight w:val="0"/>
              <w:marTop w:val="0"/>
              <w:marBottom w:val="0"/>
              <w:divBdr>
                <w:top w:val="none" w:sz="0" w:space="0" w:color="auto"/>
                <w:left w:val="none" w:sz="0" w:space="0" w:color="auto"/>
                <w:bottom w:val="none" w:sz="0" w:space="0" w:color="auto"/>
                <w:right w:val="none" w:sz="0" w:space="0" w:color="auto"/>
              </w:divBdr>
            </w:div>
          </w:divsChild>
        </w:div>
        <w:div w:id="830756314">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2000501781">
          <w:marLeft w:val="0"/>
          <w:marRight w:val="0"/>
          <w:marTop w:val="0"/>
          <w:marBottom w:val="0"/>
          <w:divBdr>
            <w:top w:val="none" w:sz="0" w:space="0" w:color="auto"/>
            <w:left w:val="none" w:sz="0" w:space="0" w:color="auto"/>
            <w:bottom w:val="none" w:sz="0" w:space="0" w:color="auto"/>
            <w:right w:val="none" w:sz="0" w:space="0" w:color="auto"/>
          </w:divBdr>
          <w:divsChild>
            <w:div w:id="1033652399">
              <w:marLeft w:val="0"/>
              <w:marRight w:val="0"/>
              <w:marTop w:val="0"/>
              <w:marBottom w:val="0"/>
              <w:divBdr>
                <w:top w:val="none" w:sz="0" w:space="0" w:color="auto"/>
                <w:left w:val="none" w:sz="0" w:space="0" w:color="auto"/>
                <w:bottom w:val="none" w:sz="0" w:space="0" w:color="auto"/>
                <w:right w:val="none" w:sz="0" w:space="0" w:color="auto"/>
              </w:divBdr>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604537604">
          <w:marLeft w:val="0"/>
          <w:marRight w:val="0"/>
          <w:marTop w:val="0"/>
          <w:marBottom w:val="0"/>
          <w:divBdr>
            <w:top w:val="none" w:sz="0" w:space="0" w:color="auto"/>
            <w:left w:val="none" w:sz="0" w:space="0" w:color="auto"/>
            <w:bottom w:val="none" w:sz="0" w:space="0" w:color="auto"/>
            <w:right w:val="none" w:sz="0" w:space="0" w:color="auto"/>
          </w:divBdr>
          <w:divsChild>
            <w:div w:id="1910921788">
              <w:marLeft w:val="0"/>
              <w:marRight w:val="0"/>
              <w:marTop w:val="0"/>
              <w:marBottom w:val="0"/>
              <w:divBdr>
                <w:top w:val="none" w:sz="0" w:space="0" w:color="auto"/>
                <w:left w:val="none" w:sz="0" w:space="0" w:color="auto"/>
                <w:bottom w:val="none" w:sz="0" w:space="0" w:color="auto"/>
                <w:right w:val="none" w:sz="0" w:space="0" w:color="auto"/>
              </w:divBdr>
            </w:div>
          </w:divsChild>
        </w:div>
        <w:div w:id="704015988">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sChild>
            <w:div w:id="1980264650">
              <w:marLeft w:val="0"/>
              <w:marRight w:val="0"/>
              <w:marTop w:val="0"/>
              <w:marBottom w:val="0"/>
              <w:divBdr>
                <w:top w:val="none" w:sz="0" w:space="0" w:color="auto"/>
                <w:left w:val="none" w:sz="0" w:space="0" w:color="auto"/>
                <w:bottom w:val="none" w:sz="0" w:space="0" w:color="auto"/>
                <w:right w:val="none" w:sz="0" w:space="0" w:color="auto"/>
              </w:divBdr>
            </w:div>
          </w:divsChild>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120158">
          <w:marLeft w:val="0"/>
          <w:marRight w:val="0"/>
          <w:marTop w:val="300"/>
          <w:marBottom w:val="0"/>
          <w:divBdr>
            <w:top w:val="none" w:sz="0" w:space="0" w:color="auto"/>
            <w:left w:val="none" w:sz="0" w:space="0" w:color="auto"/>
            <w:bottom w:val="none" w:sz="0" w:space="0" w:color="auto"/>
            <w:right w:val="none" w:sz="0" w:space="0" w:color="auto"/>
          </w:divBdr>
          <w:divsChild>
            <w:div w:id="1925676326">
              <w:marLeft w:val="0"/>
              <w:marRight w:val="0"/>
              <w:marTop w:val="0"/>
              <w:marBottom w:val="0"/>
              <w:divBdr>
                <w:top w:val="none" w:sz="0" w:space="0" w:color="auto"/>
                <w:left w:val="none" w:sz="0" w:space="0" w:color="auto"/>
                <w:bottom w:val="none" w:sz="0" w:space="0" w:color="auto"/>
                <w:right w:val="none" w:sz="0" w:space="0" w:color="auto"/>
              </w:divBdr>
              <w:divsChild>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1294483819">
          <w:marLeft w:val="0"/>
          <w:marRight w:val="0"/>
          <w:marTop w:val="0"/>
          <w:marBottom w:val="0"/>
          <w:divBdr>
            <w:top w:val="none" w:sz="0" w:space="0" w:color="auto"/>
            <w:left w:val="none" w:sz="0" w:space="0" w:color="auto"/>
            <w:bottom w:val="none" w:sz="0" w:space="0" w:color="auto"/>
            <w:right w:val="none" w:sz="0" w:space="0" w:color="auto"/>
          </w:divBdr>
        </w:div>
        <w:div w:id="1996495555">
          <w:marLeft w:val="0"/>
          <w:marRight w:val="0"/>
          <w:marTop w:val="0"/>
          <w:marBottom w:val="0"/>
          <w:divBdr>
            <w:top w:val="none" w:sz="0" w:space="0" w:color="auto"/>
            <w:left w:val="none" w:sz="0" w:space="0" w:color="auto"/>
            <w:bottom w:val="none" w:sz="0" w:space="0" w:color="auto"/>
            <w:right w:val="none" w:sz="0" w:space="0" w:color="auto"/>
          </w:divBdr>
          <w:divsChild>
            <w:div w:id="1134130447">
              <w:marLeft w:val="0"/>
              <w:marRight w:val="0"/>
              <w:marTop w:val="0"/>
              <w:marBottom w:val="0"/>
              <w:divBdr>
                <w:top w:val="none" w:sz="0" w:space="0" w:color="auto"/>
                <w:left w:val="none" w:sz="0" w:space="0" w:color="auto"/>
                <w:bottom w:val="none" w:sz="0" w:space="0" w:color="auto"/>
                <w:right w:val="none" w:sz="0" w:space="0" w:color="auto"/>
              </w:divBdr>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1882088166">
          <w:marLeft w:val="0"/>
          <w:marRight w:val="0"/>
          <w:marTop w:val="0"/>
          <w:marBottom w:val="0"/>
          <w:divBdr>
            <w:top w:val="none" w:sz="0" w:space="0" w:color="auto"/>
            <w:left w:val="none" w:sz="0" w:space="0" w:color="auto"/>
            <w:bottom w:val="none" w:sz="0" w:space="0" w:color="auto"/>
            <w:right w:val="none" w:sz="0" w:space="0" w:color="auto"/>
          </w:divBdr>
          <w:divsChild>
            <w:div w:id="1163929799">
              <w:marLeft w:val="0"/>
              <w:marRight w:val="0"/>
              <w:marTop w:val="0"/>
              <w:marBottom w:val="0"/>
              <w:divBdr>
                <w:top w:val="none" w:sz="0" w:space="0" w:color="auto"/>
                <w:left w:val="none" w:sz="0" w:space="0" w:color="auto"/>
                <w:bottom w:val="none" w:sz="0" w:space="0" w:color="auto"/>
                <w:right w:val="none" w:sz="0" w:space="0" w:color="auto"/>
              </w:divBdr>
            </w:div>
          </w:divsChild>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387266318">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32197494">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529873876">
          <w:marLeft w:val="0"/>
          <w:marRight w:val="0"/>
          <w:marTop w:val="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sChild>
            <w:div w:id="2121684585">
              <w:marLeft w:val="0"/>
              <w:marRight w:val="0"/>
              <w:marTop w:val="0"/>
              <w:marBottom w:val="0"/>
              <w:divBdr>
                <w:top w:val="none" w:sz="0" w:space="0" w:color="auto"/>
                <w:left w:val="none" w:sz="0" w:space="0" w:color="auto"/>
                <w:bottom w:val="none" w:sz="0" w:space="0" w:color="auto"/>
                <w:right w:val="none" w:sz="0" w:space="0" w:color="auto"/>
              </w:divBdr>
            </w:div>
          </w:divsChild>
        </w:div>
        <w:div w:id="2146190217">
          <w:marLeft w:val="0"/>
          <w:marRight w:val="0"/>
          <w:marTop w:val="0"/>
          <w:marBottom w:val="0"/>
          <w:divBdr>
            <w:top w:val="none" w:sz="0" w:space="0" w:color="auto"/>
            <w:left w:val="none" w:sz="0" w:space="0" w:color="auto"/>
            <w:bottom w:val="none" w:sz="0" w:space="0" w:color="auto"/>
            <w:right w:val="none" w:sz="0" w:space="0" w:color="auto"/>
          </w:divBdr>
        </w:div>
        <w:div w:id="2049718128">
          <w:marLeft w:val="0"/>
          <w:marRight w:val="0"/>
          <w:marTop w:val="0"/>
          <w:marBottom w:val="0"/>
          <w:divBdr>
            <w:top w:val="none" w:sz="0" w:space="0" w:color="auto"/>
            <w:left w:val="none" w:sz="0" w:space="0" w:color="auto"/>
            <w:bottom w:val="none" w:sz="0" w:space="0" w:color="auto"/>
            <w:right w:val="none" w:sz="0" w:space="0" w:color="auto"/>
          </w:divBdr>
          <w:divsChild>
            <w:div w:id="125121576">
              <w:marLeft w:val="0"/>
              <w:marRight w:val="0"/>
              <w:marTop w:val="0"/>
              <w:marBottom w:val="0"/>
              <w:divBdr>
                <w:top w:val="none" w:sz="0" w:space="0" w:color="auto"/>
                <w:left w:val="none" w:sz="0" w:space="0" w:color="auto"/>
                <w:bottom w:val="none" w:sz="0" w:space="0" w:color="auto"/>
                <w:right w:val="none" w:sz="0" w:space="0" w:color="auto"/>
              </w:divBdr>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312419213">
          <w:marLeft w:val="0"/>
          <w:marRight w:val="0"/>
          <w:marTop w:val="0"/>
          <w:marBottom w:val="0"/>
          <w:divBdr>
            <w:top w:val="none" w:sz="0" w:space="0" w:color="auto"/>
            <w:left w:val="none" w:sz="0" w:space="0" w:color="auto"/>
            <w:bottom w:val="none" w:sz="0" w:space="0" w:color="auto"/>
            <w:right w:val="none" w:sz="0" w:space="0" w:color="auto"/>
          </w:divBdr>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sChild>
            <w:div w:id="2037659114">
              <w:marLeft w:val="0"/>
              <w:marRight w:val="0"/>
              <w:marTop w:val="0"/>
              <w:marBottom w:val="0"/>
              <w:divBdr>
                <w:top w:val="none" w:sz="0" w:space="0" w:color="auto"/>
                <w:left w:val="none" w:sz="0" w:space="0" w:color="auto"/>
                <w:bottom w:val="none" w:sz="0" w:space="0" w:color="auto"/>
                <w:right w:val="none" w:sz="0" w:space="0" w:color="auto"/>
              </w:divBdr>
              <w:divsChild>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1599022451">
          <w:marLeft w:val="0"/>
          <w:marRight w:val="0"/>
          <w:marTop w:val="0"/>
          <w:marBottom w:val="0"/>
          <w:divBdr>
            <w:top w:val="none" w:sz="0" w:space="0" w:color="auto"/>
            <w:left w:val="none" w:sz="0" w:space="0" w:color="auto"/>
            <w:bottom w:val="none" w:sz="0" w:space="0" w:color="auto"/>
            <w:right w:val="none" w:sz="0" w:space="0" w:color="auto"/>
          </w:divBdr>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1454517057">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993723044">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393627915">
          <w:marLeft w:val="0"/>
          <w:marRight w:val="0"/>
          <w:marTop w:val="0"/>
          <w:marBottom w:val="0"/>
          <w:divBdr>
            <w:top w:val="none" w:sz="0" w:space="0" w:color="auto"/>
            <w:left w:val="none" w:sz="0" w:space="0" w:color="auto"/>
            <w:bottom w:val="none" w:sz="0" w:space="0" w:color="auto"/>
            <w:right w:val="none" w:sz="0" w:space="0" w:color="auto"/>
          </w:divBdr>
        </w:div>
        <w:div w:id="1924030538">
          <w:marLeft w:val="0"/>
          <w:marRight w:val="0"/>
          <w:marTop w:val="0"/>
          <w:marBottom w:val="0"/>
          <w:divBdr>
            <w:top w:val="none" w:sz="0" w:space="0" w:color="auto"/>
            <w:left w:val="none" w:sz="0" w:space="0" w:color="auto"/>
            <w:bottom w:val="none" w:sz="0" w:space="0" w:color="auto"/>
            <w:right w:val="none" w:sz="0" w:space="0" w:color="auto"/>
          </w:divBdr>
          <w:divsChild>
            <w:div w:id="1385837618">
              <w:marLeft w:val="0"/>
              <w:marRight w:val="0"/>
              <w:marTop w:val="0"/>
              <w:marBottom w:val="0"/>
              <w:divBdr>
                <w:top w:val="none" w:sz="0" w:space="0" w:color="auto"/>
                <w:left w:val="none" w:sz="0" w:space="0" w:color="auto"/>
                <w:bottom w:val="none" w:sz="0" w:space="0" w:color="auto"/>
                <w:right w:val="none" w:sz="0" w:space="0" w:color="auto"/>
              </w:divBdr>
            </w:div>
          </w:divsChild>
        </w:div>
        <w:div w:id="466047273">
          <w:marLeft w:val="0"/>
          <w:marRight w:val="0"/>
          <w:marTop w:val="0"/>
          <w:marBottom w:val="0"/>
          <w:divBdr>
            <w:top w:val="none" w:sz="0" w:space="0" w:color="auto"/>
            <w:left w:val="none" w:sz="0" w:space="0" w:color="auto"/>
            <w:bottom w:val="none" w:sz="0" w:space="0" w:color="auto"/>
            <w:right w:val="none" w:sz="0" w:space="0" w:color="auto"/>
          </w:divBdr>
        </w:div>
        <w:div w:id="1893301433">
          <w:marLeft w:val="0"/>
          <w:marRight w:val="0"/>
          <w:marTop w:val="0"/>
          <w:marBottom w:val="0"/>
          <w:divBdr>
            <w:top w:val="none" w:sz="0" w:space="0" w:color="auto"/>
            <w:left w:val="none" w:sz="0" w:space="0" w:color="auto"/>
            <w:bottom w:val="none" w:sz="0" w:space="0" w:color="auto"/>
            <w:right w:val="none" w:sz="0" w:space="0" w:color="auto"/>
          </w:divBdr>
          <w:divsChild>
            <w:div w:id="540478337">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 w:id="1962221616">
          <w:marLeft w:val="0"/>
          <w:marRight w:val="0"/>
          <w:marTop w:val="0"/>
          <w:marBottom w:val="0"/>
          <w:divBdr>
            <w:top w:val="none" w:sz="0" w:space="0" w:color="auto"/>
            <w:left w:val="none" w:sz="0" w:space="0" w:color="auto"/>
            <w:bottom w:val="none" w:sz="0" w:space="0" w:color="auto"/>
            <w:right w:val="none" w:sz="0" w:space="0" w:color="auto"/>
          </w:divBdr>
          <w:divsChild>
            <w:div w:id="342629748">
              <w:marLeft w:val="0"/>
              <w:marRight w:val="0"/>
              <w:marTop w:val="0"/>
              <w:marBottom w:val="0"/>
              <w:divBdr>
                <w:top w:val="none" w:sz="0" w:space="0" w:color="auto"/>
                <w:left w:val="none" w:sz="0" w:space="0" w:color="auto"/>
                <w:bottom w:val="none" w:sz="0" w:space="0" w:color="auto"/>
                <w:right w:val="none" w:sz="0" w:space="0" w:color="auto"/>
              </w:divBdr>
            </w:div>
          </w:divsChild>
        </w:div>
        <w:div w:id="1938246539">
          <w:marLeft w:val="0"/>
          <w:marRight w:val="0"/>
          <w:marTop w:val="0"/>
          <w:marBottom w:val="0"/>
          <w:divBdr>
            <w:top w:val="none" w:sz="0" w:space="0" w:color="auto"/>
            <w:left w:val="none" w:sz="0" w:space="0" w:color="auto"/>
            <w:bottom w:val="none" w:sz="0" w:space="0" w:color="auto"/>
            <w:right w:val="none" w:sz="0" w:space="0" w:color="auto"/>
          </w:divBdr>
        </w:div>
        <w:div w:id="1924678074">
          <w:marLeft w:val="0"/>
          <w:marRight w:val="0"/>
          <w:marTop w:val="0"/>
          <w:marBottom w:val="0"/>
          <w:divBdr>
            <w:top w:val="none" w:sz="0" w:space="0" w:color="auto"/>
            <w:left w:val="none" w:sz="0" w:space="0" w:color="auto"/>
            <w:bottom w:val="none" w:sz="0" w:space="0" w:color="auto"/>
            <w:right w:val="none" w:sz="0" w:space="0" w:color="auto"/>
          </w:divBdr>
          <w:divsChild>
            <w:div w:id="960767242">
              <w:marLeft w:val="0"/>
              <w:marRight w:val="0"/>
              <w:marTop w:val="0"/>
              <w:marBottom w:val="0"/>
              <w:divBdr>
                <w:top w:val="none" w:sz="0" w:space="0" w:color="auto"/>
                <w:left w:val="none" w:sz="0" w:space="0" w:color="auto"/>
                <w:bottom w:val="none" w:sz="0" w:space="0" w:color="auto"/>
                <w:right w:val="none" w:sz="0" w:space="0" w:color="auto"/>
              </w:divBdr>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sChild>
            <w:div w:id="2121221557">
              <w:marLeft w:val="0"/>
              <w:marRight w:val="0"/>
              <w:marTop w:val="0"/>
              <w:marBottom w:val="0"/>
              <w:divBdr>
                <w:top w:val="none" w:sz="0" w:space="0" w:color="auto"/>
                <w:left w:val="none" w:sz="0" w:space="0" w:color="auto"/>
                <w:bottom w:val="none" w:sz="0" w:space="0" w:color="auto"/>
                <w:right w:val="none" w:sz="0" w:space="0" w:color="auto"/>
              </w:divBdr>
              <w:divsChild>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449713142">
          <w:marLeft w:val="0"/>
          <w:marRight w:val="0"/>
          <w:marTop w:val="0"/>
          <w:marBottom w:val="0"/>
          <w:divBdr>
            <w:top w:val="none" w:sz="0" w:space="0" w:color="auto"/>
            <w:left w:val="none" w:sz="0" w:space="0" w:color="auto"/>
            <w:bottom w:val="none" w:sz="0" w:space="0" w:color="auto"/>
            <w:right w:val="none" w:sz="0" w:space="0" w:color="auto"/>
          </w:divBdr>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2011104279">
          <w:marLeft w:val="0"/>
          <w:marRight w:val="0"/>
          <w:marTop w:val="0"/>
          <w:marBottom w:val="0"/>
          <w:divBdr>
            <w:top w:val="none" w:sz="0" w:space="0" w:color="auto"/>
            <w:left w:val="none" w:sz="0" w:space="0" w:color="auto"/>
            <w:bottom w:val="none" w:sz="0" w:space="0" w:color="auto"/>
            <w:right w:val="none" w:sz="0" w:space="0" w:color="auto"/>
          </w:divBdr>
        </w:div>
        <w:div w:id="445933322">
          <w:marLeft w:val="0"/>
          <w:marRight w:val="0"/>
          <w:marTop w:val="0"/>
          <w:marBottom w:val="0"/>
          <w:divBdr>
            <w:top w:val="none" w:sz="0" w:space="0" w:color="auto"/>
            <w:left w:val="none" w:sz="0" w:space="0" w:color="auto"/>
            <w:bottom w:val="none" w:sz="0" w:space="0" w:color="auto"/>
            <w:right w:val="none" w:sz="0" w:space="0" w:color="auto"/>
          </w:divBdr>
          <w:divsChild>
            <w:div w:id="1867594406">
              <w:marLeft w:val="0"/>
              <w:marRight w:val="0"/>
              <w:marTop w:val="0"/>
              <w:marBottom w:val="0"/>
              <w:divBdr>
                <w:top w:val="none" w:sz="0" w:space="0" w:color="auto"/>
                <w:left w:val="none" w:sz="0" w:space="0" w:color="auto"/>
                <w:bottom w:val="none" w:sz="0" w:space="0" w:color="auto"/>
                <w:right w:val="none" w:sz="0" w:space="0" w:color="auto"/>
              </w:divBdr>
            </w:div>
          </w:divsChild>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139616992">
          <w:marLeft w:val="0"/>
          <w:marRight w:val="0"/>
          <w:marTop w:val="0"/>
          <w:marBottom w:val="0"/>
          <w:divBdr>
            <w:top w:val="none" w:sz="0" w:space="0" w:color="auto"/>
            <w:left w:val="none" w:sz="0" w:space="0" w:color="auto"/>
            <w:bottom w:val="none" w:sz="0" w:space="0" w:color="auto"/>
            <w:right w:val="none" w:sz="0" w:space="0" w:color="auto"/>
          </w:divBdr>
        </w:div>
        <w:div w:id="1937596596">
          <w:marLeft w:val="0"/>
          <w:marRight w:val="0"/>
          <w:marTop w:val="0"/>
          <w:marBottom w:val="0"/>
          <w:divBdr>
            <w:top w:val="none" w:sz="0" w:space="0" w:color="auto"/>
            <w:left w:val="none" w:sz="0" w:space="0" w:color="auto"/>
            <w:bottom w:val="none" w:sz="0" w:space="0" w:color="auto"/>
            <w:right w:val="none" w:sz="0" w:space="0" w:color="auto"/>
          </w:divBdr>
          <w:divsChild>
            <w:div w:id="1373653424">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252318816">
          <w:marLeft w:val="0"/>
          <w:marRight w:val="0"/>
          <w:marTop w:val="0"/>
          <w:marBottom w:val="0"/>
          <w:divBdr>
            <w:top w:val="none" w:sz="0" w:space="0" w:color="auto"/>
            <w:left w:val="none" w:sz="0" w:space="0" w:color="auto"/>
            <w:bottom w:val="none" w:sz="0" w:space="0" w:color="auto"/>
            <w:right w:val="none" w:sz="0" w:space="0" w:color="auto"/>
          </w:divBdr>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03746">
          <w:marLeft w:val="0"/>
          <w:marRight w:val="0"/>
          <w:marTop w:val="300"/>
          <w:marBottom w:val="0"/>
          <w:divBdr>
            <w:top w:val="none" w:sz="0" w:space="0" w:color="auto"/>
            <w:left w:val="none" w:sz="0" w:space="0" w:color="auto"/>
            <w:bottom w:val="none" w:sz="0" w:space="0" w:color="auto"/>
            <w:right w:val="none" w:sz="0" w:space="0" w:color="auto"/>
          </w:divBdr>
          <w:divsChild>
            <w:div w:id="2052219500">
              <w:marLeft w:val="0"/>
              <w:marRight w:val="0"/>
              <w:marTop w:val="0"/>
              <w:marBottom w:val="0"/>
              <w:divBdr>
                <w:top w:val="none" w:sz="0" w:space="0" w:color="auto"/>
                <w:left w:val="none" w:sz="0" w:space="0" w:color="auto"/>
                <w:bottom w:val="none" w:sz="0" w:space="0" w:color="auto"/>
                <w:right w:val="none" w:sz="0" w:space="0" w:color="auto"/>
              </w:divBdr>
              <w:divsChild>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983921473">
          <w:marLeft w:val="0"/>
          <w:marRight w:val="0"/>
          <w:marTop w:val="0"/>
          <w:marBottom w:val="0"/>
          <w:divBdr>
            <w:top w:val="none" w:sz="0" w:space="0" w:color="auto"/>
            <w:left w:val="none" w:sz="0" w:space="0" w:color="auto"/>
            <w:bottom w:val="none" w:sz="0" w:space="0" w:color="auto"/>
            <w:right w:val="none" w:sz="0" w:space="0" w:color="auto"/>
          </w:divBdr>
        </w:div>
        <w:div w:id="2030641268">
          <w:marLeft w:val="0"/>
          <w:marRight w:val="0"/>
          <w:marTop w:val="0"/>
          <w:marBottom w:val="0"/>
          <w:divBdr>
            <w:top w:val="none" w:sz="0" w:space="0" w:color="auto"/>
            <w:left w:val="none" w:sz="0" w:space="0" w:color="auto"/>
            <w:bottom w:val="none" w:sz="0" w:space="0" w:color="auto"/>
            <w:right w:val="none" w:sz="0" w:space="0" w:color="auto"/>
          </w:divBdr>
          <w:divsChild>
            <w:div w:id="326828369">
              <w:marLeft w:val="0"/>
              <w:marRight w:val="0"/>
              <w:marTop w:val="0"/>
              <w:marBottom w:val="0"/>
              <w:divBdr>
                <w:top w:val="none" w:sz="0" w:space="0" w:color="auto"/>
                <w:left w:val="none" w:sz="0" w:space="0" w:color="auto"/>
                <w:bottom w:val="none" w:sz="0" w:space="0" w:color="auto"/>
                <w:right w:val="none" w:sz="0" w:space="0" w:color="auto"/>
              </w:divBdr>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1781484699">
          <w:marLeft w:val="0"/>
          <w:marRight w:val="0"/>
          <w:marTop w:val="0"/>
          <w:marBottom w:val="0"/>
          <w:divBdr>
            <w:top w:val="none" w:sz="0" w:space="0" w:color="auto"/>
            <w:left w:val="none" w:sz="0" w:space="0" w:color="auto"/>
            <w:bottom w:val="none" w:sz="0" w:space="0" w:color="auto"/>
            <w:right w:val="none" w:sz="0" w:space="0" w:color="auto"/>
          </w:divBdr>
        </w:div>
        <w:div w:id="2102605714">
          <w:marLeft w:val="0"/>
          <w:marRight w:val="0"/>
          <w:marTop w:val="0"/>
          <w:marBottom w:val="0"/>
          <w:divBdr>
            <w:top w:val="none" w:sz="0" w:space="0" w:color="auto"/>
            <w:left w:val="none" w:sz="0" w:space="0" w:color="auto"/>
            <w:bottom w:val="none" w:sz="0" w:space="0" w:color="auto"/>
            <w:right w:val="none" w:sz="0" w:space="0" w:color="auto"/>
          </w:divBdr>
          <w:divsChild>
            <w:div w:id="1784227706">
              <w:marLeft w:val="0"/>
              <w:marRight w:val="0"/>
              <w:marTop w:val="0"/>
              <w:marBottom w:val="0"/>
              <w:divBdr>
                <w:top w:val="none" w:sz="0" w:space="0" w:color="auto"/>
                <w:left w:val="none" w:sz="0" w:space="0" w:color="auto"/>
                <w:bottom w:val="none" w:sz="0" w:space="0" w:color="auto"/>
                <w:right w:val="none" w:sz="0" w:space="0" w:color="auto"/>
              </w:divBdr>
            </w:div>
          </w:divsChild>
        </w:div>
        <w:div w:id="1805198740">
          <w:marLeft w:val="0"/>
          <w:marRight w:val="0"/>
          <w:marTop w:val="0"/>
          <w:marBottom w:val="0"/>
          <w:divBdr>
            <w:top w:val="none" w:sz="0" w:space="0" w:color="auto"/>
            <w:left w:val="none" w:sz="0" w:space="0" w:color="auto"/>
            <w:bottom w:val="none" w:sz="0" w:space="0" w:color="auto"/>
            <w:right w:val="none" w:sz="0" w:space="0" w:color="auto"/>
          </w:divBdr>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207841007">
          <w:marLeft w:val="0"/>
          <w:marRight w:val="0"/>
          <w:marTop w:val="0"/>
          <w:marBottom w:val="0"/>
          <w:divBdr>
            <w:top w:val="none" w:sz="0" w:space="0" w:color="auto"/>
            <w:left w:val="none" w:sz="0" w:space="0" w:color="auto"/>
            <w:bottom w:val="none" w:sz="0" w:space="0" w:color="auto"/>
            <w:right w:val="none" w:sz="0" w:space="0" w:color="auto"/>
          </w:divBdr>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1917208390">
          <w:marLeft w:val="0"/>
          <w:marRight w:val="0"/>
          <w:marTop w:val="0"/>
          <w:marBottom w:val="0"/>
          <w:divBdr>
            <w:top w:val="none" w:sz="0" w:space="0" w:color="auto"/>
            <w:left w:val="none" w:sz="0" w:space="0" w:color="auto"/>
            <w:bottom w:val="none" w:sz="0" w:space="0" w:color="auto"/>
            <w:right w:val="none" w:sz="0" w:space="0" w:color="auto"/>
          </w:divBdr>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201403644">
          <w:marLeft w:val="0"/>
          <w:marRight w:val="0"/>
          <w:marTop w:val="0"/>
          <w:marBottom w:val="0"/>
          <w:divBdr>
            <w:top w:val="none" w:sz="0" w:space="0" w:color="auto"/>
            <w:left w:val="none" w:sz="0" w:space="0" w:color="auto"/>
            <w:bottom w:val="none" w:sz="0" w:space="0" w:color="auto"/>
            <w:right w:val="none" w:sz="0" w:space="0" w:color="auto"/>
          </w:divBdr>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1393237738">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865971153">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1884903957">
          <w:marLeft w:val="0"/>
          <w:marRight w:val="0"/>
          <w:marTop w:val="0"/>
          <w:marBottom w:val="0"/>
          <w:divBdr>
            <w:top w:val="none" w:sz="0" w:space="0" w:color="auto"/>
            <w:left w:val="none" w:sz="0" w:space="0" w:color="auto"/>
            <w:bottom w:val="none" w:sz="0" w:space="0" w:color="auto"/>
            <w:right w:val="none" w:sz="0" w:space="0" w:color="auto"/>
          </w:divBdr>
          <w:divsChild>
            <w:div w:id="1115976415">
              <w:marLeft w:val="0"/>
              <w:marRight w:val="0"/>
              <w:marTop w:val="0"/>
              <w:marBottom w:val="0"/>
              <w:divBdr>
                <w:top w:val="none" w:sz="0" w:space="0" w:color="auto"/>
                <w:left w:val="none" w:sz="0" w:space="0" w:color="auto"/>
                <w:bottom w:val="none" w:sz="0" w:space="0" w:color="auto"/>
                <w:right w:val="none" w:sz="0" w:space="0" w:color="auto"/>
              </w:divBdr>
            </w:div>
          </w:divsChild>
        </w:div>
        <w:div w:id="220094576">
          <w:marLeft w:val="0"/>
          <w:marRight w:val="0"/>
          <w:marTop w:val="0"/>
          <w:marBottom w:val="0"/>
          <w:divBdr>
            <w:top w:val="none" w:sz="0" w:space="0" w:color="auto"/>
            <w:left w:val="none" w:sz="0" w:space="0" w:color="auto"/>
            <w:bottom w:val="none" w:sz="0" w:space="0" w:color="auto"/>
            <w:right w:val="none" w:sz="0" w:space="0" w:color="auto"/>
          </w:divBdr>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2078354175">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sChild>
            <w:div w:id="1956403174">
              <w:marLeft w:val="0"/>
              <w:marRight w:val="0"/>
              <w:marTop w:val="0"/>
              <w:marBottom w:val="0"/>
              <w:divBdr>
                <w:top w:val="none" w:sz="0" w:space="0" w:color="auto"/>
                <w:left w:val="none" w:sz="0" w:space="0" w:color="auto"/>
                <w:bottom w:val="none" w:sz="0" w:space="0" w:color="auto"/>
                <w:right w:val="none" w:sz="0" w:space="0" w:color="auto"/>
              </w:divBdr>
              <w:divsChild>
                <w:div w:id="189512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425007821">
          <w:marLeft w:val="0"/>
          <w:marRight w:val="0"/>
          <w:marTop w:val="0"/>
          <w:marBottom w:val="0"/>
          <w:divBdr>
            <w:top w:val="none" w:sz="0" w:space="0" w:color="auto"/>
            <w:left w:val="none" w:sz="0" w:space="0" w:color="auto"/>
            <w:bottom w:val="none" w:sz="0" w:space="0" w:color="auto"/>
            <w:right w:val="none" w:sz="0" w:space="0" w:color="auto"/>
          </w:divBdr>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997221648">
          <w:marLeft w:val="0"/>
          <w:marRight w:val="0"/>
          <w:marTop w:val="0"/>
          <w:marBottom w:val="0"/>
          <w:divBdr>
            <w:top w:val="none" w:sz="0" w:space="0" w:color="auto"/>
            <w:left w:val="none" w:sz="0" w:space="0" w:color="auto"/>
            <w:bottom w:val="none" w:sz="0" w:space="0" w:color="auto"/>
            <w:right w:val="none" w:sz="0" w:space="0" w:color="auto"/>
          </w:divBdr>
          <w:divsChild>
            <w:div w:id="490370529">
              <w:marLeft w:val="0"/>
              <w:marRight w:val="0"/>
              <w:marTop w:val="0"/>
              <w:marBottom w:val="0"/>
              <w:divBdr>
                <w:top w:val="none" w:sz="0" w:space="0" w:color="auto"/>
                <w:left w:val="none" w:sz="0" w:space="0" w:color="auto"/>
                <w:bottom w:val="none" w:sz="0" w:space="0" w:color="auto"/>
                <w:right w:val="none" w:sz="0" w:space="0" w:color="auto"/>
              </w:divBdr>
            </w:div>
          </w:divsChild>
        </w:div>
        <w:div w:id="549148038">
          <w:marLeft w:val="0"/>
          <w:marRight w:val="0"/>
          <w:marTop w:val="0"/>
          <w:marBottom w:val="0"/>
          <w:divBdr>
            <w:top w:val="none" w:sz="0" w:space="0" w:color="auto"/>
            <w:left w:val="none" w:sz="0" w:space="0" w:color="auto"/>
            <w:bottom w:val="none" w:sz="0" w:space="0" w:color="auto"/>
            <w:right w:val="none" w:sz="0" w:space="0" w:color="auto"/>
          </w:divBdr>
        </w:div>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1584223755">
          <w:marLeft w:val="0"/>
          <w:marRight w:val="0"/>
          <w:marTop w:val="0"/>
          <w:marBottom w:val="0"/>
          <w:divBdr>
            <w:top w:val="none" w:sz="0" w:space="0" w:color="auto"/>
            <w:left w:val="none" w:sz="0" w:space="0" w:color="auto"/>
            <w:bottom w:val="none" w:sz="0" w:space="0" w:color="auto"/>
            <w:right w:val="none" w:sz="0" w:space="0" w:color="auto"/>
          </w:divBdr>
        </w:div>
        <w:div w:id="2069062526">
          <w:marLeft w:val="0"/>
          <w:marRight w:val="0"/>
          <w:marTop w:val="0"/>
          <w:marBottom w:val="0"/>
          <w:divBdr>
            <w:top w:val="none" w:sz="0" w:space="0" w:color="auto"/>
            <w:left w:val="none" w:sz="0" w:space="0" w:color="auto"/>
            <w:bottom w:val="none" w:sz="0" w:space="0" w:color="auto"/>
            <w:right w:val="none" w:sz="0" w:space="0" w:color="auto"/>
          </w:divBdr>
          <w:divsChild>
            <w:div w:id="2062240413">
              <w:marLeft w:val="0"/>
              <w:marRight w:val="0"/>
              <w:marTop w:val="0"/>
              <w:marBottom w:val="0"/>
              <w:divBdr>
                <w:top w:val="none" w:sz="0" w:space="0" w:color="auto"/>
                <w:left w:val="none" w:sz="0" w:space="0" w:color="auto"/>
                <w:bottom w:val="none" w:sz="0" w:space="0" w:color="auto"/>
                <w:right w:val="none" w:sz="0" w:space="0" w:color="auto"/>
              </w:divBdr>
            </w:div>
          </w:divsChild>
        </w:div>
        <w:div w:id="2047869032">
          <w:marLeft w:val="0"/>
          <w:marRight w:val="0"/>
          <w:marTop w:val="0"/>
          <w:marBottom w:val="0"/>
          <w:divBdr>
            <w:top w:val="none" w:sz="0" w:space="0" w:color="auto"/>
            <w:left w:val="none" w:sz="0" w:space="0" w:color="auto"/>
            <w:bottom w:val="none" w:sz="0" w:space="0" w:color="auto"/>
            <w:right w:val="none" w:sz="0" w:space="0" w:color="auto"/>
          </w:divBdr>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705247848">
          <w:marLeft w:val="0"/>
          <w:marRight w:val="0"/>
          <w:marTop w:val="0"/>
          <w:marBottom w:val="0"/>
          <w:divBdr>
            <w:top w:val="none" w:sz="0" w:space="0" w:color="auto"/>
            <w:left w:val="none" w:sz="0" w:space="0" w:color="auto"/>
            <w:bottom w:val="none" w:sz="0" w:space="0" w:color="auto"/>
            <w:right w:val="none" w:sz="0" w:space="0" w:color="auto"/>
          </w:divBdr>
        </w:div>
        <w:div w:id="1978299337">
          <w:marLeft w:val="0"/>
          <w:marRight w:val="0"/>
          <w:marTop w:val="0"/>
          <w:marBottom w:val="0"/>
          <w:divBdr>
            <w:top w:val="none" w:sz="0" w:space="0" w:color="auto"/>
            <w:left w:val="none" w:sz="0" w:space="0" w:color="auto"/>
            <w:bottom w:val="none" w:sz="0" w:space="0" w:color="auto"/>
            <w:right w:val="none" w:sz="0" w:space="0" w:color="auto"/>
          </w:divBdr>
          <w:divsChild>
            <w:div w:id="139661546">
              <w:marLeft w:val="0"/>
              <w:marRight w:val="0"/>
              <w:marTop w:val="0"/>
              <w:marBottom w:val="0"/>
              <w:divBdr>
                <w:top w:val="none" w:sz="0" w:space="0" w:color="auto"/>
                <w:left w:val="none" w:sz="0" w:space="0" w:color="auto"/>
                <w:bottom w:val="none" w:sz="0" w:space="0" w:color="auto"/>
                <w:right w:val="none" w:sz="0" w:space="0" w:color="auto"/>
              </w:divBdr>
            </w:div>
          </w:divsChild>
        </w:div>
        <w:div w:id="2038580592">
          <w:marLeft w:val="0"/>
          <w:marRight w:val="0"/>
          <w:marTop w:val="300"/>
          <w:marBottom w:val="0"/>
          <w:divBdr>
            <w:top w:val="none" w:sz="0" w:space="0" w:color="auto"/>
            <w:left w:val="none" w:sz="0" w:space="0" w:color="auto"/>
            <w:bottom w:val="none" w:sz="0" w:space="0" w:color="auto"/>
            <w:right w:val="none" w:sz="0" w:space="0" w:color="auto"/>
          </w:divBdr>
          <w:divsChild>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sChild>
                <w:div w:id="1891064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214662249">
          <w:marLeft w:val="0"/>
          <w:marRight w:val="0"/>
          <w:marTop w:val="0"/>
          <w:marBottom w:val="0"/>
          <w:divBdr>
            <w:top w:val="none" w:sz="0" w:space="0" w:color="auto"/>
            <w:left w:val="none" w:sz="0" w:space="0" w:color="auto"/>
            <w:bottom w:val="none" w:sz="0" w:space="0" w:color="auto"/>
            <w:right w:val="none" w:sz="0" w:space="0" w:color="auto"/>
          </w:divBdr>
        </w:div>
        <w:div w:id="1933051987">
          <w:marLeft w:val="0"/>
          <w:marRight w:val="0"/>
          <w:marTop w:val="0"/>
          <w:marBottom w:val="0"/>
          <w:divBdr>
            <w:top w:val="none" w:sz="0" w:space="0" w:color="auto"/>
            <w:left w:val="none" w:sz="0" w:space="0" w:color="auto"/>
            <w:bottom w:val="none" w:sz="0" w:space="0" w:color="auto"/>
            <w:right w:val="none" w:sz="0" w:space="0" w:color="auto"/>
          </w:divBdr>
          <w:divsChild>
            <w:div w:id="1919631567">
              <w:marLeft w:val="0"/>
              <w:marRight w:val="0"/>
              <w:marTop w:val="0"/>
              <w:marBottom w:val="0"/>
              <w:divBdr>
                <w:top w:val="none" w:sz="0" w:space="0" w:color="auto"/>
                <w:left w:val="none" w:sz="0" w:space="0" w:color="auto"/>
                <w:bottom w:val="none" w:sz="0" w:space="0" w:color="auto"/>
                <w:right w:val="none" w:sz="0" w:space="0" w:color="auto"/>
              </w:divBdr>
            </w:div>
          </w:divsChild>
        </w:div>
        <w:div w:id="1426536558">
          <w:marLeft w:val="0"/>
          <w:marRight w:val="0"/>
          <w:marTop w:val="0"/>
          <w:marBottom w:val="0"/>
          <w:divBdr>
            <w:top w:val="none" w:sz="0" w:space="0" w:color="auto"/>
            <w:left w:val="none" w:sz="0" w:space="0" w:color="auto"/>
            <w:bottom w:val="none" w:sz="0" w:space="0" w:color="auto"/>
            <w:right w:val="none" w:sz="0" w:space="0" w:color="auto"/>
          </w:divBdr>
        </w:div>
        <w:div w:id="1753970679">
          <w:marLeft w:val="0"/>
          <w:marRight w:val="0"/>
          <w:marTop w:val="0"/>
          <w:marBottom w:val="0"/>
          <w:divBdr>
            <w:top w:val="none" w:sz="0" w:space="0" w:color="auto"/>
            <w:left w:val="none" w:sz="0" w:space="0" w:color="auto"/>
            <w:bottom w:val="none" w:sz="0" w:space="0" w:color="auto"/>
            <w:right w:val="none" w:sz="0" w:space="0" w:color="auto"/>
          </w:divBdr>
          <w:divsChild>
            <w:div w:id="2039044612">
              <w:marLeft w:val="0"/>
              <w:marRight w:val="0"/>
              <w:marTop w:val="0"/>
              <w:marBottom w:val="0"/>
              <w:divBdr>
                <w:top w:val="none" w:sz="0" w:space="0" w:color="auto"/>
                <w:left w:val="none" w:sz="0" w:space="0" w:color="auto"/>
                <w:bottom w:val="none" w:sz="0" w:space="0" w:color="auto"/>
                <w:right w:val="none" w:sz="0" w:space="0" w:color="auto"/>
              </w:divBdr>
            </w:div>
          </w:divsChild>
        </w:div>
        <w:div w:id="1985697813">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501890821">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sChild>
            <w:div w:id="1929339260">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2136629625">
          <w:marLeft w:val="0"/>
          <w:marRight w:val="0"/>
          <w:marTop w:val="0"/>
          <w:marBottom w:val="0"/>
          <w:divBdr>
            <w:top w:val="none" w:sz="0" w:space="0" w:color="auto"/>
            <w:left w:val="none" w:sz="0" w:space="0" w:color="auto"/>
            <w:bottom w:val="none" w:sz="0" w:space="0" w:color="auto"/>
            <w:right w:val="none" w:sz="0" w:space="0" w:color="auto"/>
          </w:divBdr>
          <w:divsChild>
            <w:div w:id="332074725">
              <w:marLeft w:val="0"/>
              <w:marRight w:val="0"/>
              <w:marTop w:val="0"/>
              <w:marBottom w:val="0"/>
              <w:divBdr>
                <w:top w:val="none" w:sz="0" w:space="0" w:color="auto"/>
                <w:left w:val="none" w:sz="0" w:space="0" w:color="auto"/>
                <w:bottom w:val="none" w:sz="0" w:space="0" w:color="auto"/>
                <w:right w:val="none" w:sz="0" w:space="0" w:color="auto"/>
              </w:divBdr>
            </w:div>
          </w:divsChild>
        </w:div>
        <w:div w:id="2041971255">
          <w:marLeft w:val="0"/>
          <w:marRight w:val="0"/>
          <w:marTop w:val="300"/>
          <w:marBottom w:val="0"/>
          <w:divBdr>
            <w:top w:val="none" w:sz="0" w:space="0" w:color="auto"/>
            <w:left w:val="none" w:sz="0" w:space="0" w:color="auto"/>
            <w:bottom w:val="none" w:sz="0" w:space="0" w:color="auto"/>
            <w:right w:val="none" w:sz="0" w:space="0" w:color="auto"/>
          </w:divBdr>
          <w:divsChild>
            <w:div w:id="1920559231">
              <w:marLeft w:val="0"/>
              <w:marRight w:val="0"/>
              <w:marTop w:val="0"/>
              <w:marBottom w:val="0"/>
              <w:divBdr>
                <w:top w:val="none" w:sz="0" w:space="0" w:color="auto"/>
                <w:left w:val="none" w:sz="0" w:space="0" w:color="auto"/>
                <w:bottom w:val="none" w:sz="0" w:space="0" w:color="auto"/>
                <w:right w:val="none" w:sz="0" w:space="0" w:color="auto"/>
              </w:divBdr>
              <w:divsChild>
                <w:div w:id="195490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sChild>
                <w:div w:id="2068137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1538">
          <w:marLeft w:val="0"/>
          <w:marRight w:val="0"/>
          <w:marTop w:val="300"/>
          <w:marBottom w:val="0"/>
          <w:divBdr>
            <w:top w:val="none" w:sz="0" w:space="0" w:color="auto"/>
            <w:left w:val="none" w:sz="0" w:space="0" w:color="auto"/>
            <w:bottom w:val="none" w:sz="0" w:space="0" w:color="auto"/>
            <w:right w:val="none" w:sz="0" w:space="0" w:color="auto"/>
          </w:divBdr>
          <w:divsChild>
            <w:div w:id="1985550485">
              <w:marLeft w:val="0"/>
              <w:marRight w:val="0"/>
              <w:marTop w:val="0"/>
              <w:marBottom w:val="0"/>
              <w:divBdr>
                <w:top w:val="none" w:sz="0" w:space="0" w:color="auto"/>
                <w:left w:val="none" w:sz="0" w:space="0" w:color="auto"/>
                <w:bottom w:val="none" w:sz="0" w:space="0" w:color="auto"/>
                <w:right w:val="none" w:sz="0" w:space="0" w:color="auto"/>
              </w:divBdr>
              <w:divsChild>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 w:id="10836522">
          <w:marLeft w:val="0"/>
          <w:marRight w:val="0"/>
          <w:marTop w:val="0"/>
          <w:marBottom w:val="0"/>
          <w:divBdr>
            <w:top w:val="none" w:sz="0" w:space="0" w:color="auto"/>
            <w:left w:val="none" w:sz="0" w:space="0" w:color="auto"/>
            <w:bottom w:val="none" w:sz="0" w:space="0" w:color="auto"/>
            <w:right w:val="none" w:sz="0" w:space="0" w:color="auto"/>
          </w:divBdr>
          <w:divsChild>
            <w:div w:id="2042392050">
              <w:marLeft w:val="0"/>
              <w:marRight w:val="0"/>
              <w:marTop w:val="0"/>
              <w:marBottom w:val="0"/>
              <w:divBdr>
                <w:top w:val="none" w:sz="0" w:space="0" w:color="auto"/>
                <w:left w:val="none" w:sz="0" w:space="0" w:color="auto"/>
                <w:bottom w:val="none" w:sz="0" w:space="0" w:color="auto"/>
                <w:right w:val="none" w:sz="0" w:space="0" w:color="auto"/>
              </w:divBdr>
            </w:div>
          </w:divsChild>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sChild>
            <w:div w:id="2042854446">
              <w:marLeft w:val="0"/>
              <w:marRight w:val="0"/>
              <w:marTop w:val="0"/>
              <w:marBottom w:val="0"/>
              <w:divBdr>
                <w:top w:val="none" w:sz="0" w:space="0" w:color="auto"/>
                <w:left w:val="none" w:sz="0" w:space="0" w:color="auto"/>
                <w:bottom w:val="none" w:sz="0" w:space="0" w:color="auto"/>
                <w:right w:val="none" w:sz="0" w:space="0" w:color="auto"/>
              </w:divBdr>
            </w:div>
          </w:divsChild>
        </w:div>
        <w:div w:id="2062822589">
          <w:marLeft w:val="0"/>
          <w:marRight w:val="0"/>
          <w:marTop w:val="0"/>
          <w:marBottom w:val="0"/>
          <w:divBdr>
            <w:top w:val="none" w:sz="0" w:space="0" w:color="auto"/>
            <w:left w:val="none" w:sz="0" w:space="0" w:color="auto"/>
            <w:bottom w:val="none" w:sz="0" w:space="0" w:color="auto"/>
            <w:right w:val="none" w:sz="0" w:space="0" w:color="auto"/>
          </w:divBdr>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2109807354">
          <w:marLeft w:val="0"/>
          <w:marRight w:val="0"/>
          <w:marTop w:val="300"/>
          <w:marBottom w:val="0"/>
          <w:divBdr>
            <w:top w:val="none" w:sz="0" w:space="0" w:color="auto"/>
            <w:left w:val="none" w:sz="0" w:space="0" w:color="auto"/>
            <w:bottom w:val="none" w:sz="0" w:space="0" w:color="auto"/>
            <w:right w:val="none" w:sz="0" w:space="0" w:color="auto"/>
          </w:divBdr>
          <w:divsChild>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sChild>
            <w:div w:id="1955165770">
              <w:marLeft w:val="0"/>
              <w:marRight w:val="0"/>
              <w:marTop w:val="0"/>
              <w:marBottom w:val="0"/>
              <w:divBdr>
                <w:top w:val="none" w:sz="0" w:space="0" w:color="auto"/>
                <w:left w:val="none" w:sz="0" w:space="0" w:color="auto"/>
                <w:bottom w:val="none" w:sz="0" w:space="0" w:color="auto"/>
                <w:right w:val="none" w:sz="0" w:space="0" w:color="auto"/>
              </w:divBdr>
            </w:div>
          </w:divsChild>
        </w:div>
        <w:div w:id="713575684">
          <w:marLeft w:val="0"/>
          <w:marRight w:val="0"/>
          <w:marTop w:val="0"/>
          <w:marBottom w:val="0"/>
          <w:divBdr>
            <w:top w:val="none" w:sz="0" w:space="0" w:color="auto"/>
            <w:left w:val="none" w:sz="0" w:space="0" w:color="auto"/>
            <w:bottom w:val="none" w:sz="0" w:space="0" w:color="auto"/>
            <w:right w:val="none" w:sz="0" w:space="0" w:color="auto"/>
          </w:divBdr>
        </w:div>
        <w:div w:id="2134058966">
          <w:marLeft w:val="0"/>
          <w:marRight w:val="0"/>
          <w:marTop w:val="0"/>
          <w:marBottom w:val="0"/>
          <w:divBdr>
            <w:top w:val="none" w:sz="0" w:space="0" w:color="auto"/>
            <w:left w:val="none" w:sz="0" w:space="0" w:color="auto"/>
            <w:bottom w:val="none" w:sz="0" w:space="0" w:color="auto"/>
            <w:right w:val="none" w:sz="0" w:space="0" w:color="auto"/>
          </w:divBdr>
          <w:divsChild>
            <w:div w:id="742525382">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990064426">
          <w:marLeft w:val="0"/>
          <w:marRight w:val="0"/>
          <w:marTop w:val="0"/>
          <w:marBottom w:val="0"/>
          <w:divBdr>
            <w:top w:val="none" w:sz="0" w:space="0" w:color="auto"/>
            <w:left w:val="none" w:sz="0" w:space="0" w:color="auto"/>
            <w:bottom w:val="none" w:sz="0" w:space="0" w:color="auto"/>
            <w:right w:val="none" w:sz="0" w:space="0" w:color="auto"/>
          </w:divBdr>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967050328">
          <w:marLeft w:val="0"/>
          <w:marRight w:val="0"/>
          <w:marTop w:val="0"/>
          <w:marBottom w:val="0"/>
          <w:divBdr>
            <w:top w:val="none" w:sz="0" w:space="0" w:color="auto"/>
            <w:left w:val="none" w:sz="0" w:space="0" w:color="auto"/>
            <w:bottom w:val="none" w:sz="0" w:space="0" w:color="auto"/>
            <w:right w:val="none" w:sz="0" w:space="0" w:color="auto"/>
          </w:divBdr>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267826">
          <w:marLeft w:val="0"/>
          <w:marRight w:val="0"/>
          <w:marTop w:val="300"/>
          <w:marBottom w:val="0"/>
          <w:divBdr>
            <w:top w:val="none" w:sz="0" w:space="0" w:color="auto"/>
            <w:left w:val="none" w:sz="0" w:space="0" w:color="auto"/>
            <w:bottom w:val="none" w:sz="0" w:space="0" w:color="auto"/>
            <w:right w:val="none" w:sz="0" w:space="0" w:color="auto"/>
          </w:divBdr>
          <w:divsChild>
            <w:div w:id="1693914143">
              <w:marLeft w:val="0"/>
              <w:marRight w:val="0"/>
              <w:marTop w:val="0"/>
              <w:marBottom w:val="0"/>
              <w:divBdr>
                <w:top w:val="none" w:sz="0" w:space="0" w:color="auto"/>
                <w:left w:val="none" w:sz="0" w:space="0" w:color="auto"/>
                <w:bottom w:val="none" w:sz="0" w:space="0" w:color="auto"/>
                <w:right w:val="none" w:sz="0" w:space="0" w:color="auto"/>
              </w:divBdr>
              <w:divsChild>
                <w:div w:id="20011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60688906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 w:id="1138886087">
          <w:marLeft w:val="0"/>
          <w:marRight w:val="0"/>
          <w:marTop w:val="0"/>
          <w:marBottom w:val="0"/>
          <w:divBdr>
            <w:top w:val="none" w:sz="0" w:space="0" w:color="auto"/>
            <w:left w:val="none" w:sz="0" w:space="0" w:color="auto"/>
            <w:bottom w:val="none" w:sz="0" w:space="0" w:color="auto"/>
            <w:right w:val="none" w:sz="0" w:space="0" w:color="auto"/>
          </w:divBdr>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13698900">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767311129">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sChild>
            <w:div w:id="187881430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574168703">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930187484">
          <w:marLeft w:val="0"/>
          <w:marRight w:val="0"/>
          <w:marTop w:val="0"/>
          <w:marBottom w:val="0"/>
          <w:divBdr>
            <w:top w:val="none" w:sz="0" w:space="0" w:color="auto"/>
            <w:left w:val="none" w:sz="0" w:space="0" w:color="auto"/>
            <w:bottom w:val="none" w:sz="0" w:space="0" w:color="auto"/>
            <w:right w:val="none" w:sz="0" w:space="0" w:color="auto"/>
          </w:divBdr>
        </w:div>
        <w:div w:id="349599909">
          <w:marLeft w:val="0"/>
          <w:marRight w:val="0"/>
          <w:marTop w:val="0"/>
          <w:marBottom w:val="0"/>
          <w:divBdr>
            <w:top w:val="none" w:sz="0" w:space="0" w:color="auto"/>
            <w:left w:val="none" w:sz="0" w:space="0" w:color="auto"/>
            <w:bottom w:val="none" w:sz="0" w:space="0" w:color="auto"/>
            <w:right w:val="none" w:sz="0" w:space="0" w:color="auto"/>
          </w:divBdr>
          <w:divsChild>
            <w:div w:id="1896576816">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2099980055">
          <w:marLeft w:val="0"/>
          <w:marRight w:val="0"/>
          <w:marTop w:val="0"/>
          <w:marBottom w:val="0"/>
          <w:divBdr>
            <w:top w:val="none" w:sz="0" w:space="0" w:color="auto"/>
            <w:left w:val="none" w:sz="0" w:space="0" w:color="auto"/>
            <w:bottom w:val="none" w:sz="0" w:space="0" w:color="auto"/>
            <w:right w:val="none" w:sz="0" w:space="0" w:color="auto"/>
          </w:divBdr>
          <w:divsChild>
            <w:div w:id="1650280279">
              <w:marLeft w:val="0"/>
              <w:marRight w:val="0"/>
              <w:marTop w:val="0"/>
              <w:marBottom w:val="0"/>
              <w:divBdr>
                <w:top w:val="none" w:sz="0" w:space="0" w:color="auto"/>
                <w:left w:val="none" w:sz="0" w:space="0" w:color="auto"/>
                <w:bottom w:val="none" w:sz="0" w:space="0" w:color="auto"/>
                <w:right w:val="none" w:sz="0" w:space="0" w:color="auto"/>
              </w:divBdr>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sChild>
                <w:div w:id="201001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1633899122">
          <w:marLeft w:val="0"/>
          <w:marRight w:val="0"/>
          <w:marTop w:val="0"/>
          <w:marBottom w:val="0"/>
          <w:divBdr>
            <w:top w:val="none" w:sz="0" w:space="0" w:color="auto"/>
            <w:left w:val="none" w:sz="0" w:space="0" w:color="auto"/>
            <w:bottom w:val="none" w:sz="0" w:space="0" w:color="auto"/>
            <w:right w:val="none" w:sz="0" w:space="0" w:color="auto"/>
          </w:divBdr>
        </w:div>
        <w:div w:id="82725573">
          <w:marLeft w:val="0"/>
          <w:marRight w:val="0"/>
          <w:marTop w:val="0"/>
          <w:marBottom w:val="0"/>
          <w:divBdr>
            <w:top w:val="none" w:sz="0" w:space="0" w:color="auto"/>
            <w:left w:val="none" w:sz="0" w:space="0" w:color="auto"/>
            <w:bottom w:val="none" w:sz="0" w:space="0" w:color="auto"/>
            <w:right w:val="none" w:sz="0" w:space="0" w:color="auto"/>
          </w:divBdr>
          <w:divsChild>
            <w:div w:id="196634768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313680733">
          <w:marLeft w:val="0"/>
          <w:marRight w:val="0"/>
          <w:marTop w:val="0"/>
          <w:marBottom w:val="0"/>
          <w:divBdr>
            <w:top w:val="none" w:sz="0" w:space="0" w:color="auto"/>
            <w:left w:val="none" w:sz="0" w:space="0" w:color="auto"/>
            <w:bottom w:val="none" w:sz="0" w:space="0" w:color="auto"/>
            <w:right w:val="none" w:sz="0" w:space="0" w:color="auto"/>
          </w:divBdr>
        </w:div>
        <w:div w:id="1357736414">
          <w:marLeft w:val="0"/>
          <w:marRight w:val="0"/>
          <w:marTop w:val="0"/>
          <w:marBottom w:val="0"/>
          <w:divBdr>
            <w:top w:val="none" w:sz="0" w:space="0" w:color="auto"/>
            <w:left w:val="none" w:sz="0" w:space="0" w:color="auto"/>
            <w:bottom w:val="none" w:sz="0" w:space="0" w:color="auto"/>
            <w:right w:val="none" w:sz="0" w:space="0" w:color="auto"/>
          </w:divBdr>
          <w:divsChild>
            <w:div w:id="2108189382">
              <w:marLeft w:val="0"/>
              <w:marRight w:val="0"/>
              <w:marTop w:val="0"/>
              <w:marBottom w:val="0"/>
              <w:divBdr>
                <w:top w:val="none" w:sz="0" w:space="0" w:color="auto"/>
                <w:left w:val="none" w:sz="0" w:space="0" w:color="auto"/>
                <w:bottom w:val="none" w:sz="0" w:space="0" w:color="auto"/>
                <w:right w:val="none" w:sz="0" w:space="0" w:color="auto"/>
              </w:divBdr>
            </w:div>
          </w:divsChild>
        </w:div>
        <w:div w:id="269895650">
          <w:marLeft w:val="0"/>
          <w:marRight w:val="0"/>
          <w:marTop w:val="0"/>
          <w:marBottom w:val="0"/>
          <w:divBdr>
            <w:top w:val="none" w:sz="0" w:space="0" w:color="auto"/>
            <w:left w:val="none" w:sz="0" w:space="0" w:color="auto"/>
            <w:bottom w:val="none" w:sz="0" w:space="0" w:color="auto"/>
            <w:right w:val="none" w:sz="0" w:space="0" w:color="auto"/>
          </w:divBdr>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905289657">
          <w:marLeft w:val="0"/>
          <w:marRight w:val="0"/>
          <w:marTop w:val="0"/>
          <w:marBottom w:val="0"/>
          <w:divBdr>
            <w:top w:val="none" w:sz="0" w:space="0" w:color="auto"/>
            <w:left w:val="none" w:sz="0" w:space="0" w:color="auto"/>
            <w:bottom w:val="none" w:sz="0" w:space="0" w:color="auto"/>
            <w:right w:val="none" w:sz="0" w:space="0" w:color="auto"/>
          </w:divBdr>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sChild>
                <w:div w:id="20216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334813">
          <w:marLeft w:val="0"/>
          <w:marRight w:val="0"/>
          <w:marTop w:val="300"/>
          <w:marBottom w:val="0"/>
          <w:divBdr>
            <w:top w:val="none" w:sz="0" w:space="0" w:color="auto"/>
            <w:left w:val="none" w:sz="0" w:space="0" w:color="auto"/>
            <w:bottom w:val="none" w:sz="0" w:space="0" w:color="auto"/>
            <w:right w:val="none" w:sz="0" w:space="0" w:color="auto"/>
          </w:divBdr>
          <w:divsChild>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1603879873">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1015572682">
          <w:marLeft w:val="0"/>
          <w:marRight w:val="0"/>
          <w:marTop w:val="0"/>
          <w:marBottom w:val="0"/>
          <w:divBdr>
            <w:top w:val="none" w:sz="0" w:space="0" w:color="auto"/>
            <w:left w:val="none" w:sz="0" w:space="0" w:color="auto"/>
            <w:bottom w:val="none" w:sz="0" w:space="0" w:color="auto"/>
            <w:right w:val="none" w:sz="0" w:space="0" w:color="auto"/>
          </w:divBdr>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546525393">
          <w:marLeft w:val="0"/>
          <w:marRight w:val="0"/>
          <w:marTop w:val="0"/>
          <w:marBottom w:val="0"/>
          <w:divBdr>
            <w:top w:val="none" w:sz="0" w:space="0" w:color="auto"/>
            <w:left w:val="none" w:sz="0" w:space="0" w:color="auto"/>
            <w:bottom w:val="none" w:sz="0" w:space="0" w:color="auto"/>
            <w:right w:val="none" w:sz="0" w:space="0" w:color="auto"/>
          </w:divBdr>
        </w:div>
        <w:div w:id="2139300690">
          <w:marLeft w:val="0"/>
          <w:marRight w:val="0"/>
          <w:marTop w:val="0"/>
          <w:marBottom w:val="0"/>
          <w:divBdr>
            <w:top w:val="none" w:sz="0" w:space="0" w:color="auto"/>
            <w:left w:val="none" w:sz="0" w:space="0" w:color="auto"/>
            <w:bottom w:val="none" w:sz="0" w:space="0" w:color="auto"/>
            <w:right w:val="none" w:sz="0" w:space="0" w:color="auto"/>
          </w:divBdr>
          <w:divsChild>
            <w:div w:id="1680963656">
              <w:marLeft w:val="0"/>
              <w:marRight w:val="0"/>
              <w:marTop w:val="0"/>
              <w:marBottom w:val="0"/>
              <w:divBdr>
                <w:top w:val="none" w:sz="0" w:space="0" w:color="auto"/>
                <w:left w:val="none" w:sz="0" w:space="0" w:color="auto"/>
                <w:bottom w:val="none" w:sz="0" w:space="0" w:color="auto"/>
                <w:right w:val="none" w:sz="0" w:space="0" w:color="auto"/>
              </w:divBdr>
            </w:div>
          </w:divsChild>
        </w:div>
        <w:div w:id="374548123">
          <w:marLeft w:val="0"/>
          <w:marRight w:val="0"/>
          <w:marTop w:val="0"/>
          <w:marBottom w:val="0"/>
          <w:divBdr>
            <w:top w:val="none" w:sz="0" w:space="0" w:color="auto"/>
            <w:left w:val="none" w:sz="0" w:space="0" w:color="auto"/>
            <w:bottom w:val="none" w:sz="0" w:space="0" w:color="auto"/>
            <w:right w:val="none" w:sz="0" w:space="0" w:color="auto"/>
          </w:divBdr>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1281915464">
          <w:marLeft w:val="0"/>
          <w:marRight w:val="0"/>
          <w:marTop w:val="0"/>
          <w:marBottom w:val="0"/>
          <w:divBdr>
            <w:top w:val="none" w:sz="0" w:space="0" w:color="auto"/>
            <w:left w:val="none" w:sz="0" w:space="0" w:color="auto"/>
            <w:bottom w:val="none" w:sz="0" w:space="0" w:color="auto"/>
            <w:right w:val="none" w:sz="0" w:space="0" w:color="auto"/>
          </w:divBdr>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435951262">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sChild>
            <w:div w:id="2026857534">
              <w:marLeft w:val="0"/>
              <w:marRight w:val="0"/>
              <w:marTop w:val="0"/>
              <w:marBottom w:val="0"/>
              <w:divBdr>
                <w:top w:val="none" w:sz="0" w:space="0" w:color="auto"/>
                <w:left w:val="none" w:sz="0" w:space="0" w:color="auto"/>
                <w:bottom w:val="none" w:sz="0" w:space="0" w:color="auto"/>
                <w:right w:val="none" w:sz="0" w:space="0" w:color="auto"/>
              </w:divBdr>
              <w:divsChild>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sChild>
            <w:div w:id="1917082809">
              <w:marLeft w:val="0"/>
              <w:marRight w:val="0"/>
              <w:marTop w:val="0"/>
              <w:marBottom w:val="0"/>
              <w:divBdr>
                <w:top w:val="none" w:sz="0" w:space="0" w:color="auto"/>
                <w:left w:val="none" w:sz="0" w:space="0" w:color="auto"/>
                <w:bottom w:val="none" w:sz="0" w:space="0" w:color="auto"/>
                <w:right w:val="none" w:sz="0" w:space="0" w:color="auto"/>
              </w:divBdr>
              <w:divsChild>
                <w:div w:id="2041927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sChild>
                <w:div w:id="211794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677078306">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1962415393">
          <w:marLeft w:val="0"/>
          <w:marRight w:val="0"/>
          <w:marTop w:val="0"/>
          <w:marBottom w:val="0"/>
          <w:divBdr>
            <w:top w:val="none" w:sz="0" w:space="0" w:color="auto"/>
            <w:left w:val="none" w:sz="0" w:space="0" w:color="auto"/>
            <w:bottom w:val="none" w:sz="0" w:space="0" w:color="auto"/>
            <w:right w:val="none" w:sz="0" w:space="0" w:color="auto"/>
          </w:divBdr>
        </w:div>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 w:id="1961718423">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2133746761">
          <w:marLeft w:val="0"/>
          <w:marRight w:val="0"/>
          <w:marTop w:val="0"/>
          <w:marBottom w:val="0"/>
          <w:divBdr>
            <w:top w:val="none" w:sz="0" w:space="0" w:color="auto"/>
            <w:left w:val="none" w:sz="0" w:space="0" w:color="auto"/>
            <w:bottom w:val="none" w:sz="0" w:space="0" w:color="auto"/>
            <w:right w:val="none" w:sz="0" w:space="0" w:color="auto"/>
          </w:divBdr>
          <w:divsChild>
            <w:div w:id="195893159">
              <w:marLeft w:val="0"/>
              <w:marRight w:val="0"/>
              <w:marTop w:val="0"/>
              <w:marBottom w:val="0"/>
              <w:divBdr>
                <w:top w:val="none" w:sz="0" w:space="0" w:color="auto"/>
                <w:left w:val="none" w:sz="0" w:space="0" w:color="auto"/>
                <w:bottom w:val="none" w:sz="0" w:space="0" w:color="auto"/>
                <w:right w:val="none" w:sz="0" w:space="0" w:color="auto"/>
              </w:divBdr>
            </w:div>
          </w:divsChild>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624597">
          <w:marLeft w:val="0"/>
          <w:marRight w:val="0"/>
          <w:marTop w:val="300"/>
          <w:marBottom w:val="0"/>
          <w:divBdr>
            <w:top w:val="none" w:sz="0" w:space="0" w:color="auto"/>
            <w:left w:val="none" w:sz="0" w:space="0" w:color="auto"/>
            <w:bottom w:val="none" w:sz="0" w:space="0" w:color="auto"/>
            <w:right w:val="none" w:sz="0" w:space="0" w:color="auto"/>
          </w:divBdr>
          <w:divsChild>
            <w:div w:id="2013608370">
              <w:marLeft w:val="0"/>
              <w:marRight w:val="0"/>
              <w:marTop w:val="0"/>
              <w:marBottom w:val="0"/>
              <w:divBdr>
                <w:top w:val="none" w:sz="0" w:space="0" w:color="auto"/>
                <w:left w:val="none" w:sz="0" w:space="0" w:color="auto"/>
                <w:bottom w:val="none" w:sz="0" w:space="0" w:color="auto"/>
                <w:right w:val="none" w:sz="0" w:space="0" w:color="auto"/>
              </w:divBdr>
              <w:divsChild>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874512388">
          <w:marLeft w:val="0"/>
          <w:marRight w:val="0"/>
          <w:marTop w:val="0"/>
          <w:marBottom w:val="0"/>
          <w:divBdr>
            <w:top w:val="none" w:sz="0" w:space="0" w:color="auto"/>
            <w:left w:val="none" w:sz="0" w:space="0" w:color="auto"/>
            <w:bottom w:val="none" w:sz="0" w:space="0" w:color="auto"/>
            <w:right w:val="none" w:sz="0" w:space="0" w:color="auto"/>
          </w:divBdr>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1344625305">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1935818142">
          <w:marLeft w:val="0"/>
          <w:marRight w:val="0"/>
          <w:marTop w:val="0"/>
          <w:marBottom w:val="0"/>
          <w:divBdr>
            <w:top w:val="none" w:sz="0" w:space="0" w:color="auto"/>
            <w:left w:val="none" w:sz="0" w:space="0" w:color="auto"/>
            <w:bottom w:val="none" w:sz="0" w:space="0" w:color="auto"/>
            <w:right w:val="none" w:sz="0" w:space="0" w:color="auto"/>
          </w:divBdr>
          <w:divsChild>
            <w:div w:id="693578608">
              <w:marLeft w:val="0"/>
              <w:marRight w:val="0"/>
              <w:marTop w:val="0"/>
              <w:marBottom w:val="0"/>
              <w:divBdr>
                <w:top w:val="none" w:sz="0" w:space="0" w:color="auto"/>
                <w:left w:val="none" w:sz="0" w:space="0" w:color="auto"/>
                <w:bottom w:val="none" w:sz="0" w:space="0" w:color="auto"/>
                <w:right w:val="none" w:sz="0" w:space="0" w:color="auto"/>
              </w:divBdr>
            </w:div>
          </w:divsChild>
        </w:div>
        <w:div w:id="11616758">
          <w:marLeft w:val="0"/>
          <w:marRight w:val="0"/>
          <w:marTop w:val="0"/>
          <w:marBottom w:val="0"/>
          <w:divBdr>
            <w:top w:val="none" w:sz="0" w:space="0" w:color="auto"/>
            <w:left w:val="none" w:sz="0" w:space="0" w:color="auto"/>
            <w:bottom w:val="none" w:sz="0" w:space="0" w:color="auto"/>
            <w:right w:val="none" w:sz="0" w:space="0" w:color="auto"/>
          </w:divBdr>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490899712">
          <w:marLeft w:val="0"/>
          <w:marRight w:val="0"/>
          <w:marTop w:val="0"/>
          <w:marBottom w:val="0"/>
          <w:divBdr>
            <w:top w:val="none" w:sz="0" w:space="0" w:color="auto"/>
            <w:left w:val="none" w:sz="0" w:space="0" w:color="auto"/>
            <w:bottom w:val="none" w:sz="0" w:space="0" w:color="auto"/>
            <w:right w:val="none" w:sz="0" w:space="0" w:color="auto"/>
          </w:divBdr>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sChild>
                <w:div w:id="1867135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1780949467">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sChild>
            <w:div w:id="1883715163">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1529099876">
          <w:marLeft w:val="0"/>
          <w:marRight w:val="0"/>
          <w:marTop w:val="0"/>
          <w:marBottom w:val="0"/>
          <w:divBdr>
            <w:top w:val="none" w:sz="0" w:space="0" w:color="auto"/>
            <w:left w:val="none" w:sz="0" w:space="0" w:color="auto"/>
            <w:bottom w:val="none" w:sz="0" w:space="0" w:color="auto"/>
            <w:right w:val="none" w:sz="0" w:space="0" w:color="auto"/>
          </w:divBdr>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422143268">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714114126">
          <w:marLeft w:val="0"/>
          <w:marRight w:val="0"/>
          <w:marTop w:val="0"/>
          <w:marBottom w:val="0"/>
          <w:divBdr>
            <w:top w:val="none" w:sz="0" w:space="0" w:color="auto"/>
            <w:left w:val="none" w:sz="0" w:space="0" w:color="auto"/>
            <w:bottom w:val="none" w:sz="0" w:space="0" w:color="auto"/>
            <w:right w:val="none" w:sz="0" w:space="0" w:color="auto"/>
          </w:divBdr>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752118475">
          <w:marLeft w:val="0"/>
          <w:marRight w:val="0"/>
          <w:marTop w:val="0"/>
          <w:marBottom w:val="0"/>
          <w:divBdr>
            <w:top w:val="none" w:sz="0" w:space="0" w:color="auto"/>
            <w:left w:val="none" w:sz="0" w:space="0" w:color="auto"/>
            <w:bottom w:val="none" w:sz="0" w:space="0" w:color="auto"/>
            <w:right w:val="none" w:sz="0" w:space="0" w:color="auto"/>
          </w:divBdr>
        </w:div>
        <w:div w:id="669455861">
          <w:marLeft w:val="0"/>
          <w:marRight w:val="0"/>
          <w:marTop w:val="0"/>
          <w:marBottom w:val="0"/>
          <w:divBdr>
            <w:top w:val="none" w:sz="0" w:space="0" w:color="auto"/>
            <w:left w:val="none" w:sz="0" w:space="0" w:color="auto"/>
            <w:bottom w:val="none" w:sz="0" w:space="0" w:color="auto"/>
            <w:right w:val="none" w:sz="0" w:space="0" w:color="auto"/>
          </w:divBdr>
          <w:divsChild>
            <w:div w:id="1936937534">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sChild>
            <w:div w:id="1941984794">
              <w:marLeft w:val="0"/>
              <w:marRight w:val="0"/>
              <w:marTop w:val="0"/>
              <w:marBottom w:val="0"/>
              <w:divBdr>
                <w:top w:val="none" w:sz="0" w:space="0" w:color="auto"/>
                <w:left w:val="none" w:sz="0" w:space="0" w:color="auto"/>
                <w:bottom w:val="none" w:sz="0" w:space="0" w:color="auto"/>
                <w:right w:val="none" w:sz="0" w:space="0" w:color="auto"/>
              </w:divBdr>
              <w:divsChild>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966307926">
          <w:marLeft w:val="0"/>
          <w:marRight w:val="0"/>
          <w:marTop w:val="0"/>
          <w:marBottom w:val="0"/>
          <w:divBdr>
            <w:top w:val="none" w:sz="0" w:space="0" w:color="auto"/>
            <w:left w:val="none" w:sz="0" w:space="0" w:color="auto"/>
            <w:bottom w:val="none" w:sz="0" w:space="0" w:color="auto"/>
            <w:right w:val="none" w:sz="0" w:space="0" w:color="auto"/>
          </w:divBdr>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2050522869">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179130098">
          <w:marLeft w:val="0"/>
          <w:marRight w:val="0"/>
          <w:marTop w:val="0"/>
          <w:marBottom w:val="0"/>
          <w:divBdr>
            <w:top w:val="none" w:sz="0" w:space="0" w:color="auto"/>
            <w:left w:val="none" w:sz="0" w:space="0" w:color="auto"/>
            <w:bottom w:val="none" w:sz="0" w:space="0" w:color="auto"/>
            <w:right w:val="none" w:sz="0" w:space="0" w:color="auto"/>
          </w:divBdr>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305404012">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580336522">
          <w:marLeft w:val="0"/>
          <w:marRight w:val="0"/>
          <w:marTop w:val="0"/>
          <w:marBottom w:val="0"/>
          <w:divBdr>
            <w:top w:val="none" w:sz="0" w:space="0" w:color="auto"/>
            <w:left w:val="none" w:sz="0" w:space="0" w:color="auto"/>
            <w:bottom w:val="none" w:sz="0" w:space="0" w:color="auto"/>
            <w:right w:val="none" w:sz="0" w:space="0" w:color="auto"/>
          </w:divBdr>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sChild>
            <w:div w:id="1930120855">
              <w:marLeft w:val="0"/>
              <w:marRight w:val="0"/>
              <w:marTop w:val="0"/>
              <w:marBottom w:val="0"/>
              <w:divBdr>
                <w:top w:val="none" w:sz="0" w:space="0" w:color="auto"/>
                <w:left w:val="none" w:sz="0" w:space="0" w:color="auto"/>
                <w:bottom w:val="none" w:sz="0" w:space="0" w:color="auto"/>
                <w:right w:val="none" w:sz="0" w:space="0" w:color="auto"/>
              </w:divBdr>
              <w:divsChild>
                <w:div w:id="199197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674116276">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239757568">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947080946">
          <w:marLeft w:val="0"/>
          <w:marRight w:val="0"/>
          <w:marTop w:val="0"/>
          <w:marBottom w:val="0"/>
          <w:divBdr>
            <w:top w:val="none" w:sz="0" w:space="0" w:color="auto"/>
            <w:left w:val="none" w:sz="0" w:space="0" w:color="auto"/>
            <w:bottom w:val="none" w:sz="0" w:space="0" w:color="auto"/>
            <w:right w:val="none" w:sz="0" w:space="0" w:color="auto"/>
          </w:divBdr>
        </w:div>
        <w:div w:id="2002733926">
          <w:marLeft w:val="0"/>
          <w:marRight w:val="0"/>
          <w:marTop w:val="0"/>
          <w:marBottom w:val="0"/>
          <w:divBdr>
            <w:top w:val="none" w:sz="0" w:space="0" w:color="auto"/>
            <w:left w:val="none" w:sz="0" w:space="0" w:color="auto"/>
            <w:bottom w:val="none" w:sz="0" w:space="0" w:color="auto"/>
            <w:right w:val="none" w:sz="0" w:space="0" w:color="auto"/>
          </w:divBdr>
          <w:divsChild>
            <w:div w:id="930698356">
              <w:marLeft w:val="0"/>
              <w:marRight w:val="0"/>
              <w:marTop w:val="0"/>
              <w:marBottom w:val="0"/>
              <w:divBdr>
                <w:top w:val="none" w:sz="0" w:space="0" w:color="auto"/>
                <w:left w:val="none" w:sz="0" w:space="0" w:color="auto"/>
                <w:bottom w:val="none" w:sz="0" w:space="0" w:color="auto"/>
                <w:right w:val="none" w:sz="0" w:space="0" w:color="auto"/>
              </w:divBdr>
            </w:div>
          </w:divsChild>
        </w:div>
        <w:div w:id="883709798">
          <w:marLeft w:val="0"/>
          <w:marRight w:val="0"/>
          <w:marTop w:val="0"/>
          <w:marBottom w:val="0"/>
          <w:divBdr>
            <w:top w:val="none" w:sz="0" w:space="0" w:color="auto"/>
            <w:left w:val="none" w:sz="0" w:space="0" w:color="auto"/>
            <w:bottom w:val="none" w:sz="0" w:space="0" w:color="auto"/>
            <w:right w:val="none" w:sz="0" w:space="0" w:color="auto"/>
          </w:divBdr>
        </w:div>
        <w:div w:id="921253574">
          <w:marLeft w:val="0"/>
          <w:marRight w:val="0"/>
          <w:marTop w:val="0"/>
          <w:marBottom w:val="0"/>
          <w:divBdr>
            <w:top w:val="none" w:sz="0" w:space="0" w:color="auto"/>
            <w:left w:val="none" w:sz="0" w:space="0" w:color="auto"/>
            <w:bottom w:val="none" w:sz="0" w:space="0" w:color="auto"/>
            <w:right w:val="none" w:sz="0" w:space="0" w:color="auto"/>
          </w:divBdr>
          <w:divsChild>
            <w:div w:id="2137749187">
              <w:marLeft w:val="0"/>
              <w:marRight w:val="0"/>
              <w:marTop w:val="0"/>
              <w:marBottom w:val="0"/>
              <w:divBdr>
                <w:top w:val="none" w:sz="0" w:space="0" w:color="auto"/>
                <w:left w:val="none" w:sz="0" w:space="0" w:color="auto"/>
                <w:bottom w:val="none" w:sz="0" w:space="0" w:color="auto"/>
                <w:right w:val="none" w:sz="0" w:space="0" w:color="auto"/>
              </w:divBdr>
            </w:div>
          </w:divsChild>
        </w:div>
        <w:div w:id="1919899440">
          <w:marLeft w:val="0"/>
          <w:marRight w:val="0"/>
          <w:marTop w:val="0"/>
          <w:marBottom w:val="0"/>
          <w:divBdr>
            <w:top w:val="none" w:sz="0" w:space="0" w:color="auto"/>
            <w:left w:val="none" w:sz="0" w:space="0" w:color="auto"/>
            <w:bottom w:val="none" w:sz="0" w:space="0" w:color="auto"/>
            <w:right w:val="none" w:sz="0" w:space="0" w:color="auto"/>
          </w:divBdr>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936332512">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709912106">
          <w:marLeft w:val="0"/>
          <w:marRight w:val="0"/>
          <w:marTop w:val="0"/>
          <w:marBottom w:val="0"/>
          <w:divBdr>
            <w:top w:val="none" w:sz="0" w:space="0" w:color="auto"/>
            <w:left w:val="none" w:sz="0" w:space="0" w:color="auto"/>
            <w:bottom w:val="none" w:sz="0" w:space="0" w:color="auto"/>
            <w:right w:val="none" w:sz="0" w:space="0" w:color="auto"/>
          </w:divBdr>
          <w:divsChild>
            <w:div w:id="198176203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763066595">
          <w:marLeft w:val="0"/>
          <w:marRight w:val="0"/>
          <w:marTop w:val="0"/>
          <w:marBottom w:val="0"/>
          <w:divBdr>
            <w:top w:val="none" w:sz="0" w:space="0" w:color="auto"/>
            <w:left w:val="none" w:sz="0" w:space="0" w:color="auto"/>
            <w:bottom w:val="none" w:sz="0" w:space="0" w:color="auto"/>
            <w:right w:val="none" w:sz="0" w:space="0" w:color="auto"/>
          </w:divBdr>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 w:id="1995256028">
          <w:marLeft w:val="0"/>
          <w:marRight w:val="0"/>
          <w:marTop w:val="0"/>
          <w:marBottom w:val="0"/>
          <w:divBdr>
            <w:top w:val="none" w:sz="0" w:space="0" w:color="auto"/>
            <w:left w:val="none" w:sz="0" w:space="0" w:color="auto"/>
            <w:bottom w:val="none" w:sz="0" w:space="0" w:color="auto"/>
            <w:right w:val="none" w:sz="0" w:space="0" w:color="auto"/>
          </w:divBdr>
        </w:div>
        <w:div w:id="1879121679">
          <w:marLeft w:val="0"/>
          <w:marRight w:val="0"/>
          <w:marTop w:val="0"/>
          <w:marBottom w:val="0"/>
          <w:divBdr>
            <w:top w:val="none" w:sz="0" w:space="0" w:color="auto"/>
            <w:left w:val="none" w:sz="0" w:space="0" w:color="auto"/>
            <w:bottom w:val="none" w:sz="0" w:space="0" w:color="auto"/>
            <w:right w:val="none" w:sz="0" w:space="0" w:color="auto"/>
          </w:divBdr>
          <w:divsChild>
            <w:div w:id="1997804918">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1361129563">
          <w:marLeft w:val="0"/>
          <w:marRight w:val="0"/>
          <w:marTop w:val="0"/>
          <w:marBottom w:val="0"/>
          <w:divBdr>
            <w:top w:val="none" w:sz="0" w:space="0" w:color="auto"/>
            <w:left w:val="none" w:sz="0" w:space="0" w:color="auto"/>
            <w:bottom w:val="none" w:sz="0" w:space="0" w:color="auto"/>
            <w:right w:val="none" w:sz="0" w:space="0" w:color="auto"/>
          </w:divBdr>
        </w:div>
        <w:div w:id="2055959692">
          <w:marLeft w:val="0"/>
          <w:marRight w:val="0"/>
          <w:marTop w:val="0"/>
          <w:marBottom w:val="0"/>
          <w:divBdr>
            <w:top w:val="none" w:sz="0" w:space="0" w:color="auto"/>
            <w:left w:val="none" w:sz="0" w:space="0" w:color="auto"/>
            <w:bottom w:val="none" w:sz="0" w:space="0" w:color="auto"/>
            <w:right w:val="none" w:sz="0" w:space="0" w:color="auto"/>
          </w:divBdr>
          <w:divsChild>
            <w:div w:id="855462547">
              <w:marLeft w:val="0"/>
              <w:marRight w:val="0"/>
              <w:marTop w:val="0"/>
              <w:marBottom w:val="0"/>
              <w:divBdr>
                <w:top w:val="none" w:sz="0" w:space="0" w:color="auto"/>
                <w:left w:val="none" w:sz="0" w:space="0" w:color="auto"/>
                <w:bottom w:val="none" w:sz="0" w:space="0" w:color="auto"/>
                <w:right w:val="none" w:sz="0" w:space="0" w:color="auto"/>
              </w:divBdr>
            </w:div>
          </w:divsChild>
        </w:div>
        <w:div w:id="1311444258">
          <w:marLeft w:val="0"/>
          <w:marRight w:val="0"/>
          <w:marTop w:val="0"/>
          <w:marBottom w:val="0"/>
          <w:divBdr>
            <w:top w:val="none" w:sz="0" w:space="0" w:color="auto"/>
            <w:left w:val="none" w:sz="0" w:space="0" w:color="auto"/>
            <w:bottom w:val="none" w:sz="0" w:space="0" w:color="auto"/>
            <w:right w:val="none" w:sz="0" w:space="0" w:color="auto"/>
          </w:divBdr>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883706095">
          <w:marLeft w:val="0"/>
          <w:marRight w:val="0"/>
          <w:marTop w:val="0"/>
          <w:marBottom w:val="0"/>
          <w:divBdr>
            <w:top w:val="none" w:sz="0" w:space="0" w:color="auto"/>
            <w:left w:val="none" w:sz="0" w:space="0" w:color="auto"/>
            <w:bottom w:val="none" w:sz="0" w:space="0" w:color="auto"/>
            <w:right w:val="none" w:sz="0" w:space="0" w:color="auto"/>
          </w:divBdr>
          <w:divsChild>
            <w:div w:id="620036960">
              <w:marLeft w:val="0"/>
              <w:marRight w:val="0"/>
              <w:marTop w:val="0"/>
              <w:marBottom w:val="0"/>
              <w:divBdr>
                <w:top w:val="none" w:sz="0" w:space="0" w:color="auto"/>
                <w:left w:val="none" w:sz="0" w:space="0" w:color="auto"/>
                <w:bottom w:val="none" w:sz="0" w:space="0" w:color="auto"/>
                <w:right w:val="none" w:sz="0" w:space="0" w:color="auto"/>
              </w:divBdr>
            </w:div>
          </w:divsChild>
        </w:div>
        <w:div w:id="1914655494">
          <w:marLeft w:val="0"/>
          <w:marRight w:val="0"/>
          <w:marTop w:val="0"/>
          <w:marBottom w:val="0"/>
          <w:divBdr>
            <w:top w:val="none" w:sz="0" w:space="0" w:color="auto"/>
            <w:left w:val="none" w:sz="0" w:space="0" w:color="auto"/>
            <w:bottom w:val="none" w:sz="0" w:space="0" w:color="auto"/>
            <w:right w:val="none" w:sz="0" w:space="0" w:color="auto"/>
          </w:divBdr>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1898006998">
          <w:marLeft w:val="0"/>
          <w:marRight w:val="0"/>
          <w:marTop w:val="300"/>
          <w:marBottom w:val="0"/>
          <w:divBdr>
            <w:top w:val="none" w:sz="0" w:space="0" w:color="auto"/>
            <w:left w:val="none" w:sz="0" w:space="0" w:color="auto"/>
            <w:bottom w:val="none" w:sz="0" w:space="0" w:color="auto"/>
            <w:right w:val="none" w:sz="0" w:space="0" w:color="auto"/>
          </w:divBdr>
          <w:divsChild>
            <w:div w:id="889725040">
              <w:marLeft w:val="0"/>
              <w:marRight w:val="0"/>
              <w:marTop w:val="0"/>
              <w:marBottom w:val="0"/>
              <w:divBdr>
                <w:top w:val="none" w:sz="0" w:space="0" w:color="auto"/>
                <w:left w:val="none" w:sz="0" w:space="0" w:color="auto"/>
                <w:bottom w:val="none" w:sz="0" w:space="0" w:color="auto"/>
                <w:right w:val="none" w:sz="0" w:space="0" w:color="auto"/>
              </w:divBdr>
              <w:divsChild>
                <w:div w:id="212488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sChild>
                <w:div w:id="21316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2005433673">
          <w:marLeft w:val="0"/>
          <w:marRight w:val="0"/>
          <w:marTop w:val="0"/>
          <w:marBottom w:val="0"/>
          <w:divBdr>
            <w:top w:val="none" w:sz="0" w:space="0" w:color="auto"/>
            <w:left w:val="none" w:sz="0" w:space="0" w:color="auto"/>
            <w:bottom w:val="none" w:sz="0" w:space="0" w:color="auto"/>
            <w:right w:val="none" w:sz="0" w:space="0" w:color="auto"/>
          </w:divBdr>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2065447658">
          <w:marLeft w:val="0"/>
          <w:marRight w:val="0"/>
          <w:marTop w:val="0"/>
          <w:marBottom w:val="0"/>
          <w:divBdr>
            <w:top w:val="none" w:sz="0" w:space="0" w:color="auto"/>
            <w:left w:val="none" w:sz="0" w:space="0" w:color="auto"/>
            <w:bottom w:val="none" w:sz="0" w:space="0" w:color="auto"/>
            <w:right w:val="none" w:sz="0" w:space="0" w:color="auto"/>
          </w:divBdr>
          <w:divsChild>
            <w:div w:id="1896314394">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475099939">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001251">
          <w:marLeft w:val="0"/>
          <w:marRight w:val="0"/>
          <w:marTop w:val="300"/>
          <w:marBottom w:val="0"/>
          <w:divBdr>
            <w:top w:val="none" w:sz="0" w:space="0" w:color="auto"/>
            <w:left w:val="none" w:sz="0" w:space="0" w:color="auto"/>
            <w:bottom w:val="none" w:sz="0" w:space="0" w:color="auto"/>
            <w:right w:val="none" w:sz="0" w:space="0" w:color="auto"/>
          </w:divBdr>
          <w:divsChild>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043504">
          <w:marLeft w:val="0"/>
          <w:marRight w:val="0"/>
          <w:marTop w:val="300"/>
          <w:marBottom w:val="0"/>
          <w:divBdr>
            <w:top w:val="none" w:sz="0" w:space="0" w:color="auto"/>
            <w:left w:val="none" w:sz="0" w:space="0" w:color="auto"/>
            <w:bottom w:val="none" w:sz="0" w:space="0" w:color="auto"/>
            <w:right w:val="none" w:sz="0" w:space="0" w:color="auto"/>
          </w:divBdr>
          <w:divsChild>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2137990879">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941456826">
          <w:marLeft w:val="0"/>
          <w:marRight w:val="0"/>
          <w:marTop w:val="0"/>
          <w:marBottom w:val="0"/>
          <w:divBdr>
            <w:top w:val="none" w:sz="0" w:space="0" w:color="auto"/>
            <w:left w:val="none" w:sz="0" w:space="0" w:color="auto"/>
            <w:bottom w:val="none" w:sz="0" w:space="0" w:color="auto"/>
            <w:right w:val="none" w:sz="0" w:space="0" w:color="auto"/>
          </w:divBdr>
        </w:div>
        <w:div w:id="572392565">
          <w:marLeft w:val="0"/>
          <w:marRight w:val="0"/>
          <w:marTop w:val="0"/>
          <w:marBottom w:val="0"/>
          <w:divBdr>
            <w:top w:val="none" w:sz="0" w:space="0" w:color="auto"/>
            <w:left w:val="none" w:sz="0" w:space="0" w:color="auto"/>
            <w:bottom w:val="none" w:sz="0" w:space="0" w:color="auto"/>
            <w:right w:val="none" w:sz="0" w:space="0" w:color="auto"/>
          </w:divBdr>
          <w:divsChild>
            <w:div w:id="1893341300">
              <w:marLeft w:val="0"/>
              <w:marRight w:val="0"/>
              <w:marTop w:val="0"/>
              <w:marBottom w:val="0"/>
              <w:divBdr>
                <w:top w:val="none" w:sz="0" w:space="0" w:color="auto"/>
                <w:left w:val="none" w:sz="0" w:space="0" w:color="auto"/>
                <w:bottom w:val="none" w:sz="0" w:space="0" w:color="auto"/>
                <w:right w:val="none" w:sz="0" w:space="0" w:color="auto"/>
              </w:divBdr>
            </w:div>
          </w:divsChild>
        </w:div>
        <w:div w:id="334261510">
          <w:marLeft w:val="0"/>
          <w:marRight w:val="0"/>
          <w:marTop w:val="0"/>
          <w:marBottom w:val="0"/>
          <w:divBdr>
            <w:top w:val="none" w:sz="0" w:space="0" w:color="auto"/>
            <w:left w:val="none" w:sz="0" w:space="0" w:color="auto"/>
            <w:bottom w:val="none" w:sz="0" w:space="0" w:color="auto"/>
            <w:right w:val="none" w:sz="0" w:space="0" w:color="auto"/>
          </w:divBdr>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807939180">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891260672">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sChild>
            <w:div w:id="2057393720">
              <w:marLeft w:val="0"/>
              <w:marRight w:val="0"/>
              <w:marTop w:val="0"/>
              <w:marBottom w:val="0"/>
              <w:divBdr>
                <w:top w:val="none" w:sz="0" w:space="0" w:color="auto"/>
                <w:left w:val="none" w:sz="0" w:space="0" w:color="auto"/>
                <w:bottom w:val="none" w:sz="0" w:space="0" w:color="auto"/>
                <w:right w:val="none" w:sz="0" w:space="0" w:color="auto"/>
              </w:divBdr>
            </w:div>
          </w:divsChild>
        </w:div>
        <w:div w:id="493422264">
          <w:marLeft w:val="0"/>
          <w:marRight w:val="0"/>
          <w:marTop w:val="0"/>
          <w:marBottom w:val="0"/>
          <w:divBdr>
            <w:top w:val="none" w:sz="0" w:space="0" w:color="auto"/>
            <w:left w:val="none" w:sz="0" w:space="0" w:color="auto"/>
            <w:bottom w:val="none" w:sz="0" w:space="0" w:color="auto"/>
            <w:right w:val="none" w:sz="0" w:space="0" w:color="auto"/>
          </w:divBdr>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541750847">
          <w:marLeft w:val="0"/>
          <w:marRight w:val="0"/>
          <w:marTop w:val="0"/>
          <w:marBottom w:val="0"/>
          <w:divBdr>
            <w:top w:val="none" w:sz="0" w:space="0" w:color="auto"/>
            <w:left w:val="none" w:sz="0" w:space="0" w:color="auto"/>
            <w:bottom w:val="none" w:sz="0" w:space="0" w:color="auto"/>
            <w:right w:val="none" w:sz="0" w:space="0" w:color="auto"/>
          </w:divBdr>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511529779">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sChild>
            <w:div w:id="1905796453">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sChild>
                <w:div w:id="2025815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443548441">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 w:id="1874999191">
          <w:marLeft w:val="0"/>
          <w:marRight w:val="0"/>
          <w:marTop w:val="0"/>
          <w:marBottom w:val="0"/>
          <w:divBdr>
            <w:top w:val="none" w:sz="0" w:space="0" w:color="auto"/>
            <w:left w:val="none" w:sz="0" w:space="0" w:color="auto"/>
            <w:bottom w:val="none" w:sz="0" w:space="0" w:color="auto"/>
            <w:right w:val="none" w:sz="0" w:space="0" w:color="auto"/>
          </w:divBdr>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94324819">
          <w:marLeft w:val="0"/>
          <w:marRight w:val="0"/>
          <w:marTop w:val="0"/>
          <w:marBottom w:val="0"/>
          <w:divBdr>
            <w:top w:val="none" w:sz="0" w:space="0" w:color="auto"/>
            <w:left w:val="none" w:sz="0" w:space="0" w:color="auto"/>
            <w:bottom w:val="none" w:sz="0" w:space="0" w:color="auto"/>
            <w:right w:val="none" w:sz="0" w:space="0" w:color="auto"/>
          </w:divBdr>
          <w:divsChild>
            <w:div w:id="2080668911">
              <w:marLeft w:val="0"/>
              <w:marRight w:val="0"/>
              <w:marTop w:val="0"/>
              <w:marBottom w:val="0"/>
              <w:divBdr>
                <w:top w:val="none" w:sz="0" w:space="0" w:color="auto"/>
                <w:left w:val="none" w:sz="0" w:space="0" w:color="auto"/>
                <w:bottom w:val="none" w:sz="0" w:space="0" w:color="auto"/>
                <w:right w:val="none" w:sz="0" w:space="0" w:color="auto"/>
              </w:divBdr>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2075271229">
          <w:marLeft w:val="0"/>
          <w:marRight w:val="0"/>
          <w:marTop w:val="0"/>
          <w:marBottom w:val="0"/>
          <w:divBdr>
            <w:top w:val="none" w:sz="0" w:space="0" w:color="auto"/>
            <w:left w:val="none" w:sz="0" w:space="0" w:color="auto"/>
            <w:bottom w:val="none" w:sz="0" w:space="0" w:color="auto"/>
            <w:right w:val="none" w:sz="0" w:space="0" w:color="auto"/>
          </w:divBdr>
          <w:divsChild>
            <w:div w:id="217205431">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2043481215">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979532651">
          <w:marLeft w:val="0"/>
          <w:marRight w:val="0"/>
          <w:marTop w:val="0"/>
          <w:marBottom w:val="0"/>
          <w:divBdr>
            <w:top w:val="none" w:sz="0" w:space="0" w:color="auto"/>
            <w:left w:val="none" w:sz="0" w:space="0" w:color="auto"/>
            <w:bottom w:val="none" w:sz="0" w:space="0" w:color="auto"/>
            <w:right w:val="none" w:sz="0" w:space="0" w:color="auto"/>
          </w:divBdr>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840318861">
          <w:marLeft w:val="0"/>
          <w:marRight w:val="0"/>
          <w:marTop w:val="0"/>
          <w:marBottom w:val="0"/>
          <w:divBdr>
            <w:top w:val="none" w:sz="0" w:space="0" w:color="auto"/>
            <w:left w:val="none" w:sz="0" w:space="0" w:color="auto"/>
            <w:bottom w:val="none" w:sz="0" w:space="0" w:color="auto"/>
            <w:right w:val="none" w:sz="0" w:space="0" w:color="auto"/>
          </w:divBdr>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944412747">
          <w:marLeft w:val="0"/>
          <w:marRight w:val="0"/>
          <w:marTop w:val="0"/>
          <w:marBottom w:val="0"/>
          <w:divBdr>
            <w:top w:val="none" w:sz="0" w:space="0" w:color="auto"/>
            <w:left w:val="none" w:sz="0" w:space="0" w:color="auto"/>
            <w:bottom w:val="none" w:sz="0" w:space="0" w:color="auto"/>
            <w:right w:val="none" w:sz="0" w:space="0" w:color="auto"/>
          </w:divBdr>
          <w:divsChild>
            <w:div w:id="1090925962">
              <w:marLeft w:val="0"/>
              <w:marRight w:val="0"/>
              <w:marTop w:val="0"/>
              <w:marBottom w:val="0"/>
              <w:divBdr>
                <w:top w:val="none" w:sz="0" w:space="0" w:color="auto"/>
                <w:left w:val="none" w:sz="0" w:space="0" w:color="auto"/>
                <w:bottom w:val="none" w:sz="0" w:space="0" w:color="auto"/>
                <w:right w:val="none" w:sz="0" w:space="0" w:color="auto"/>
              </w:divBdr>
            </w:div>
          </w:divsChild>
        </w:div>
        <w:div w:id="1772898850">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2079353824">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908687982">
          <w:marLeft w:val="0"/>
          <w:marRight w:val="0"/>
          <w:marTop w:val="0"/>
          <w:marBottom w:val="0"/>
          <w:divBdr>
            <w:top w:val="none" w:sz="0" w:space="0" w:color="auto"/>
            <w:left w:val="none" w:sz="0" w:space="0" w:color="auto"/>
            <w:bottom w:val="none" w:sz="0" w:space="0" w:color="auto"/>
            <w:right w:val="none" w:sz="0" w:space="0" w:color="auto"/>
          </w:divBdr>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sChild>
            <w:div w:id="1968077039">
              <w:marLeft w:val="0"/>
              <w:marRight w:val="0"/>
              <w:marTop w:val="0"/>
              <w:marBottom w:val="0"/>
              <w:divBdr>
                <w:top w:val="none" w:sz="0" w:space="0" w:color="auto"/>
                <w:left w:val="none" w:sz="0" w:space="0" w:color="auto"/>
                <w:bottom w:val="none" w:sz="0" w:space="0" w:color="auto"/>
                <w:right w:val="none" w:sz="0" w:space="0" w:color="auto"/>
              </w:divBdr>
              <w:divsChild>
                <w:div w:id="1923177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4622">
          <w:marLeft w:val="0"/>
          <w:marRight w:val="0"/>
          <w:marTop w:val="300"/>
          <w:marBottom w:val="0"/>
          <w:divBdr>
            <w:top w:val="none" w:sz="0" w:space="0" w:color="auto"/>
            <w:left w:val="none" w:sz="0" w:space="0" w:color="auto"/>
            <w:bottom w:val="none" w:sz="0" w:space="0" w:color="auto"/>
            <w:right w:val="none" w:sz="0" w:space="0" w:color="auto"/>
          </w:divBdr>
          <w:divsChild>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1395202767">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sChild>
            <w:div w:id="2112234705">
              <w:marLeft w:val="0"/>
              <w:marRight w:val="0"/>
              <w:marTop w:val="0"/>
              <w:marBottom w:val="0"/>
              <w:divBdr>
                <w:top w:val="none" w:sz="0" w:space="0" w:color="auto"/>
                <w:left w:val="none" w:sz="0" w:space="0" w:color="auto"/>
                <w:bottom w:val="none" w:sz="0" w:space="0" w:color="auto"/>
                <w:right w:val="none" w:sz="0" w:space="0" w:color="auto"/>
              </w:divBdr>
            </w:div>
          </w:divsChild>
        </w:div>
        <w:div w:id="1224177902">
          <w:marLeft w:val="0"/>
          <w:marRight w:val="0"/>
          <w:marTop w:val="0"/>
          <w:marBottom w:val="0"/>
          <w:divBdr>
            <w:top w:val="none" w:sz="0" w:space="0" w:color="auto"/>
            <w:left w:val="none" w:sz="0" w:space="0" w:color="auto"/>
            <w:bottom w:val="none" w:sz="0" w:space="0" w:color="auto"/>
            <w:right w:val="none" w:sz="0" w:space="0" w:color="auto"/>
          </w:divBdr>
        </w:div>
        <w:div w:id="1717654097">
          <w:marLeft w:val="0"/>
          <w:marRight w:val="0"/>
          <w:marTop w:val="0"/>
          <w:marBottom w:val="0"/>
          <w:divBdr>
            <w:top w:val="none" w:sz="0" w:space="0" w:color="auto"/>
            <w:left w:val="none" w:sz="0" w:space="0" w:color="auto"/>
            <w:bottom w:val="none" w:sz="0" w:space="0" w:color="auto"/>
            <w:right w:val="none" w:sz="0" w:space="0" w:color="auto"/>
          </w:divBdr>
          <w:divsChild>
            <w:div w:id="2130974437">
              <w:marLeft w:val="0"/>
              <w:marRight w:val="0"/>
              <w:marTop w:val="0"/>
              <w:marBottom w:val="0"/>
              <w:divBdr>
                <w:top w:val="none" w:sz="0" w:space="0" w:color="auto"/>
                <w:left w:val="none" w:sz="0" w:space="0" w:color="auto"/>
                <w:bottom w:val="none" w:sz="0" w:space="0" w:color="auto"/>
                <w:right w:val="none" w:sz="0" w:space="0" w:color="auto"/>
              </w:divBdr>
            </w:div>
          </w:divsChild>
        </w:div>
        <w:div w:id="258874570">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sChild>
            <w:div w:id="1871067532">
              <w:marLeft w:val="0"/>
              <w:marRight w:val="0"/>
              <w:marTop w:val="0"/>
              <w:marBottom w:val="0"/>
              <w:divBdr>
                <w:top w:val="none" w:sz="0" w:space="0" w:color="auto"/>
                <w:left w:val="none" w:sz="0" w:space="0" w:color="auto"/>
                <w:bottom w:val="none" w:sz="0" w:space="0" w:color="auto"/>
                <w:right w:val="none" w:sz="0" w:space="0" w:color="auto"/>
              </w:divBdr>
            </w:div>
          </w:divsChild>
        </w:div>
        <w:div w:id="1294169682">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68373155">
          <w:marLeft w:val="0"/>
          <w:marRight w:val="0"/>
          <w:marTop w:val="0"/>
          <w:marBottom w:val="0"/>
          <w:divBdr>
            <w:top w:val="none" w:sz="0" w:space="0" w:color="auto"/>
            <w:left w:val="none" w:sz="0" w:space="0" w:color="auto"/>
            <w:bottom w:val="none" w:sz="0" w:space="0" w:color="auto"/>
            <w:right w:val="none" w:sz="0" w:space="0" w:color="auto"/>
          </w:divBdr>
        </w:div>
        <w:div w:id="2075004984">
          <w:marLeft w:val="0"/>
          <w:marRight w:val="0"/>
          <w:marTop w:val="0"/>
          <w:marBottom w:val="0"/>
          <w:divBdr>
            <w:top w:val="none" w:sz="0" w:space="0" w:color="auto"/>
            <w:left w:val="none" w:sz="0" w:space="0" w:color="auto"/>
            <w:bottom w:val="none" w:sz="0" w:space="0" w:color="auto"/>
            <w:right w:val="none" w:sz="0" w:space="0" w:color="auto"/>
          </w:divBdr>
          <w:divsChild>
            <w:div w:id="852109972">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1992363660">
          <w:marLeft w:val="0"/>
          <w:marRight w:val="0"/>
          <w:marTop w:val="300"/>
          <w:marBottom w:val="0"/>
          <w:divBdr>
            <w:top w:val="none" w:sz="0" w:space="0" w:color="auto"/>
            <w:left w:val="none" w:sz="0" w:space="0" w:color="auto"/>
            <w:bottom w:val="none" w:sz="0" w:space="0" w:color="auto"/>
            <w:right w:val="none" w:sz="0" w:space="0" w:color="auto"/>
          </w:divBdr>
          <w:divsChild>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419608">
          <w:marLeft w:val="0"/>
          <w:marRight w:val="0"/>
          <w:marTop w:val="300"/>
          <w:marBottom w:val="0"/>
          <w:divBdr>
            <w:top w:val="none" w:sz="0" w:space="0" w:color="auto"/>
            <w:left w:val="none" w:sz="0" w:space="0" w:color="auto"/>
            <w:bottom w:val="none" w:sz="0" w:space="0" w:color="auto"/>
            <w:right w:val="none" w:sz="0" w:space="0" w:color="auto"/>
          </w:divBdr>
          <w:divsChild>
            <w:div w:id="2120906183">
              <w:marLeft w:val="0"/>
              <w:marRight w:val="0"/>
              <w:marTop w:val="0"/>
              <w:marBottom w:val="0"/>
              <w:divBdr>
                <w:top w:val="none" w:sz="0" w:space="0" w:color="auto"/>
                <w:left w:val="none" w:sz="0" w:space="0" w:color="auto"/>
                <w:bottom w:val="none" w:sz="0" w:space="0" w:color="auto"/>
                <w:right w:val="none" w:sz="0" w:space="0" w:color="auto"/>
              </w:divBdr>
              <w:divsChild>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7465">
          <w:marLeft w:val="0"/>
          <w:marRight w:val="0"/>
          <w:marTop w:val="300"/>
          <w:marBottom w:val="0"/>
          <w:divBdr>
            <w:top w:val="none" w:sz="0" w:space="0" w:color="auto"/>
            <w:left w:val="none" w:sz="0" w:space="0" w:color="auto"/>
            <w:bottom w:val="none" w:sz="0" w:space="0" w:color="auto"/>
            <w:right w:val="none" w:sz="0" w:space="0" w:color="auto"/>
          </w:divBdr>
          <w:divsChild>
            <w:div w:id="2142187443">
              <w:marLeft w:val="0"/>
              <w:marRight w:val="0"/>
              <w:marTop w:val="0"/>
              <w:marBottom w:val="0"/>
              <w:divBdr>
                <w:top w:val="none" w:sz="0" w:space="0" w:color="auto"/>
                <w:left w:val="none" w:sz="0" w:space="0" w:color="auto"/>
                <w:bottom w:val="none" w:sz="0" w:space="0" w:color="auto"/>
                <w:right w:val="none" w:sz="0" w:space="0" w:color="auto"/>
              </w:divBdr>
              <w:divsChild>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sChild>
                <w:div w:id="209704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1765766371">
          <w:marLeft w:val="0"/>
          <w:marRight w:val="0"/>
          <w:marTop w:val="0"/>
          <w:marBottom w:val="0"/>
          <w:divBdr>
            <w:top w:val="none" w:sz="0" w:space="0" w:color="auto"/>
            <w:left w:val="none" w:sz="0" w:space="0" w:color="auto"/>
            <w:bottom w:val="none" w:sz="0" w:space="0" w:color="auto"/>
            <w:right w:val="none" w:sz="0" w:space="0" w:color="auto"/>
          </w:divBdr>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924757230">
          <w:marLeft w:val="0"/>
          <w:marRight w:val="0"/>
          <w:marTop w:val="0"/>
          <w:marBottom w:val="0"/>
          <w:divBdr>
            <w:top w:val="none" w:sz="0" w:space="0" w:color="auto"/>
            <w:left w:val="none" w:sz="0" w:space="0" w:color="auto"/>
            <w:bottom w:val="none" w:sz="0" w:space="0" w:color="auto"/>
            <w:right w:val="none" w:sz="0" w:space="0" w:color="auto"/>
          </w:divBdr>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410497614">
          <w:marLeft w:val="0"/>
          <w:marRight w:val="0"/>
          <w:marTop w:val="0"/>
          <w:marBottom w:val="0"/>
          <w:divBdr>
            <w:top w:val="none" w:sz="0" w:space="0" w:color="auto"/>
            <w:left w:val="none" w:sz="0" w:space="0" w:color="auto"/>
            <w:bottom w:val="none" w:sz="0" w:space="0" w:color="auto"/>
            <w:right w:val="none" w:sz="0" w:space="0" w:color="auto"/>
          </w:divBdr>
        </w:div>
        <w:div w:id="2130121345">
          <w:marLeft w:val="0"/>
          <w:marRight w:val="0"/>
          <w:marTop w:val="0"/>
          <w:marBottom w:val="0"/>
          <w:divBdr>
            <w:top w:val="none" w:sz="0" w:space="0" w:color="auto"/>
            <w:left w:val="none" w:sz="0" w:space="0" w:color="auto"/>
            <w:bottom w:val="none" w:sz="0" w:space="0" w:color="auto"/>
            <w:right w:val="none" w:sz="0" w:space="0" w:color="auto"/>
          </w:divBdr>
          <w:divsChild>
            <w:div w:id="1809274362">
              <w:marLeft w:val="0"/>
              <w:marRight w:val="0"/>
              <w:marTop w:val="0"/>
              <w:marBottom w:val="0"/>
              <w:divBdr>
                <w:top w:val="none" w:sz="0" w:space="0" w:color="auto"/>
                <w:left w:val="none" w:sz="0" w:space="0" w:color="auto"/>
                <w:bottom w:val="none" w:sz="0" w:space="0" w:color="auto"/>
                <w:right w:val="none" w:sz="0" w:space="0" w:color="auto"/>
              </w:divBdr>
            </w:div>
          </w:divsChild>
        </w:div>
        <w:div w:id="1964386433">
          <w:marLeft w:val="0"/>
          <w:marRight w:val="0"/>
          <w:marTop w:val="0"/>
          <w:marBottom w:val="0"/>
          <w:divBdr>
            <w:top w:val="none" w:sz="0" w:space="0" w:color="auto"/>
            <w:left w:val="none" w:sz="0" w:space="0" w:color="auto"/>
            <w:bottom w:val="none" w:sz="0" w:space="0" w:color="auto"/>
            <w:right w:val="none" w:sz="0" w:space="0" w:color="auto"/>
          </w:divBdr>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1884059143">
          <w:marLeft w:val="0"/>
          <w:marRight w:val="0"/>
          <w:marTop w:val="0"/>
          <w:marBottom w:val="0"/>
          <w:divBdr>
            <w:top w:val="none" w:sz="0" w:space="0" w:color="auto"/>
            <w:left w:val="none" w:sz="0" w:space="0" w:color="auto"/>
            <w:bottom w:val="none" w:sz="0" w:space="0" w:color="auto"/>
            <w:right w:val="none" w:sz="0" w:space="0" w:color="auto"/>
          </w:divBdr>
          <w:divsChild>
            <w:div w:id="1965236392">
              <w:marLeft w:val="0"/>
              <w:marRight w:val="0"/>
              <w:marTop w:val="0"/>
              <w:marBottom w:val="0"/>
              <w:divBdr>
                <w:top w:val="none" w:sz="0" w:space="0" w:color="auto"/>
                <w:left w:val="none" w:sz="0" w:space="0" w:color="auto"/>
                <w:bottom w:val="none" w:sz="0" w:space="0" w:color="auto"/>
                <w:right w:val="none" w:sz="0" w:space="0" w:color="auto"/>
              </w:divBdr>
            </w:div>
          </w:divsChild>
        </w:div>
        <w:div w:id="501706853">
          <w:marLeft w:val="0"/>
          <w:marRight w:val="0"/>
          <w:marTop w:val="0"/>
          <w:marBottom w:val="0"/>
          <w:divBdr>
            <w:top w:val="none" w:sz="0" w:space="0" w:color="auto"/>
            <w:left w:val="none" w:sz="0" w:space="0" w:color="auto"/>
            <w:bottom w:val="none" w:sz="0" w:space="0" w:color="auto"/>
            <w:right w:val="none" w:sz="0" w:space="0" w:color="auto"/>
          </w:divBdr>
        </w:div>
        <w:div w:id="1081218799">
          <w:marLeft w:val="0"/>
          <w:marRight w:val="0"/>
          <w:marTop w:val="0"/>
          <w:marBottom w:val="0"/>
          <w:divBdr>
            <w:top w:val="none" w:sz="0" w:space="0" w:color="auto"/>
            <w:left w:val="none" w:sz="0" w:space="0" w:color="auto"/>
            <w:bottom w:val="none" w:sz="0" w:space="0" w:color="auto"/>
            <w:right w:val="none" w:sz="0" w:space="0" w:color="auto"/>
          </w:divBdr>
          <w:divsChild>
            <w:div w:id="1941185523">
              <w:marLeft w:val="0"/>
              <w:marRight w:val="0"/>
              <w:marTop w:val="0"/>
              <w:marBottom w:val="0"/>
              <w:divBdr>
                <w:top w:val="none" w:sz="0" w:space="0" w:color="auto"/>
                <w:left w:val="none" w:sz="0" w:space="0" w:color="auto"/>
                <w:bottom w:val="none" w:sz="0" w:space="0" w:color="auto"/>
                <w:right w:val="none" w:sz="0" w:space="0" w:color="auto"/>
              </w:divBdr>
            </w:div>
          </w:divsChild>
        </w:div>
        <w:div w:id="1593079397">
          <w:marLeft w:val="0"/>
          <w:marRight w:val="0"/>
          <w:marTop w:val="300"/>
          <w:marBottom w:val="0"/>
          <w:divBdr>
            <w:top w:val="none" w:sz="0" w:space="0" w:color="auto"/>
            <w:left w:val="none" w:sz="0" w:space="0" w:color="auto"/>
            <w:bottom w:val="none" w:sz="0" w:space="0" w:color="auto"/>
            <w:right w:val="none" w:sz="0" w:space="0" w:color="auto"/>
          </w:divBdr>
          <w:divsChild>
            <w:div w:id="2078895731">
              <w:marLeft w:val="0"/>
              <w:marRight w:val="0"/>
              <w:marTop w:val="0"/>
              <w:marBottom w:val="0"/>
              <w:divBdr>
                <w:top w:val="none" w:sz="0" w:space="0" w:color="auto"/>
                <w:left w:val="none" w:sz="0" w:space="0" w:color="auto"/>
                <w:bottom w:val="none" w:sz="0" w:space="0" w:color="auto"/>
                <w:right w:val="none" w:sz="0" w:space="0" w:color="auto"/>
              </w:divBdr>
              <w:divsChild>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sChild>
                <w:div w:id="1990288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749276780">
          <w:marLeft w:val="0"/>
          <w:marRight w:val="0"/>
          <w:marTop w:val="0"/>
          <w:marBottom w:val="0"/>
          <w:divBdr>
            <w:top w:val="none" w:sz="0" w:space="0" w:color="auto"/>
            <w:left w:val="none" w:sz="0" w:space="0" w:color="auto"/>
            <w:bottom w:val="none" w:sz="0" w:space="0" w:color="auto"/>
            <w:right w:val="none" w:sz="0" w:space="0" w:color="auto"/>
          </w:divBdr>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2063825631">
          <w:marLeft w:val="0"/>
          <w:marRight w:val="0"/>
          <w:marTop w:val="0"/>
          <w:marBottom w:val="0"/>
          <w:divBdr>
            <w:top w:val="none" w:sz="0" w:space="0" w:color="auto"/>
            <w:left w:val="none" w:sz="0" w:space="0" w:color="auto"/>
            <w:bottom w:val="none" w:sz="0" w:space="0" w:color="auto"/>
            <w:right w:val="none" w:sz="0" w:space="0" w:color="auto"/>
          </w:divBdr>
        </w:div>
        <w:div w:id="1898202559">
          <w:marLeft w:val="0"/>
          <w:marRight w:val="0"/>
          <w:marTop w:val="0"/>
          <w:marBottom w:val="0"/>
          <w:divBdr>
            <w:top w:val="none" w:sz="0" w:space="0" w:color="auto"/>
            <w:left w:val="none" w:sz="0" w:space="0" w:color="auto"/>
            <w:bottom w:val="none" w:sz="0" w:space="0" w:color="auto"/>
            <w:right w:val="none" w:sz="0" w:space="0" w:color="auto"/>
          </w:divBdr>
          <w:divsChild>
            <w:div w:id="1524711805">
              <w:marLeft w:val="0"/>
              <w:marRight w:val="0"/>
              <w:marTop w:val="0"/>
              <w:marBottom w:val="0"/>
              <w:divBdr>
                <w:top w:val="none" w:sz="0" w:space="0" w:color="auto"/>
                <w:left w:val="none" w:sz="0" w:space="0" w:color="auto"/>
                <w:bottom w:val="none" w:sz="0" w:space="0" w:color="auto"/>
                <w:right w:val="none" w:sz="0" w:space="0" w:color="auto"/>
              </w:divBdr>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1348099822">
          <w:marLeft w:val="0"/>
          <w:marRight w:val="0"/>
          <w:marTop w:val="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sChild>
            <w:div w:id="2003657452">
              <w:marLeft w:val="0"/>
              <w:marRight w:val="0"/>
              <w:marTop w:val="0"/>
              <w:marBottom w:val="0"/>
              <w:divBdr>
                <w:top w:val="none" w:sz="0" w:space="0" w:color="auto"/>
                <w:left w:val="none" w:sz="0" w:space="0" w:color="auto"/>
                <w:bottom w:val="none" w:sz="0" w:space="0" w:color="auto"/>
                <w:right w:val="none" w:sz="0" w:space="0" w:color="auto"/>
              </w:divBdr>
            </w:div>
          </w:divsChild>
        </w:div>
        <w:div w:id="984550008">
          <w:marLeft w:val="0"/>
          <w:marRight w:val="0"/>
          <w:marTop w:val="0"/>
          <w:marBottom w:val="0"/>
          <w:divBdr>
            <w:top w:val="none" w:sz="0" w:space="0" w:color="auto"/>
            <w:left w:val="none" w:sz="0" w:space="0" w:color="auto"/>
            <w:bottom w:val="none" w:sz="0" w:space="0" w:color="auto"/>
            <w:right w:val="none" w:sz="0" w:space="0" w:color="auto"/>
          </w:divBdr>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792672867">
          <w:marLeft w:val="0"/>
          <w:marRight w:val="0"/>
          <w:marTop w:val="0"/>
          <w:marBottom w:val="0"/>
          <w:divBdr>
            <w:top w:val="none" w:sz="0" w:space="0" w:color="auto"/>
            <w:left w:val="none" w:sz="0" w:space="0" w:color="auto"/>
            <w:bottom w:val="none" w:sz="0" w:space="0" w:color="auto"/>
            <w:right w:val="none" w:sz="0" w:space="0" w:color="auto"/>
          </w:divBdr>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sChild>
                <w:div w:id="211990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027">
          <w:marLeft w:val="0"/>
          <w:marRight w:val="0"/>
          <w:marTop w:val="300"/>
          <w:marBottom w:val="0"/>
          <w:divBdr>
            <w:top w:val="none" w:sz="0" w:space="0" w:color="auto"/>
            <w:left w:val="none" w:sz="0" w:space="0" w:color="auto"/>
            <w:bottom w:val="none" w:sz="0" w:space="0" w:color="auto"/>
            <w:right w:val="none" w:sz="0" w:space="0" w:color="auto"/>
          </w:divBdr>
          <w:divsChild>
            <w:div w:id="1944611174">
              <w:marLeft w:val="0"/>
              <w:marRight w:val="0"/>
              <w:marTop w:val="0"/>
              <w:marBottom w:val="0"/>
              <w:divBdr>
                <w:top w:val="none" w:sz="0" w:space="0" w:color="auto"/>
                <w:left w:val="none" w:sz="0" w:space="0" w:color="auto"/>
                <w:bottom w:val="none" w:sz="0" w:space="0" w:color="auto"/>
                <w:right w:val="none" w:sz="0" w:space="0" w:color="auto"/>
              </w:divBdr>
              <w:divsChild>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sChild>
                <w:div w:id="202331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306328240">
          <w:marLeft w:val="0"/>
          <w:marRight w:val="0"/>
          <w:marTop w:val="0"/>
          <w:marBottom w:val="0"/>
          <w:divBdr>
            <w:top w:val="none" w:sz="0" w:space="0" w:color="auto"/>
            <w:left w:val="none" w:sz="0" w:space="0" w:color="auto"/>
            <w:bottom w:val="none" w:sz="0" w:space="0" w:color="auto"/>
            <w:right w:val="none" w:sz="0" w:space="0" w:color="auto"/>
          </w:divBdr>
        </w:div>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7879265">
          <w:marLeft w:val="0"/>
          <w:marRight w:val="0"/>
          <w:marTop w:val="0"/>
          <w:marBottom w:val="0"/>
          <w:divBdr>
            <w:top w:val="none" w:sz="0" w:space="0" w:color="auto"/>
            <w:left w:val="none" w:sz="0" w:space="0" w:color="auto"/>
            <w:bottom w:val="none" w:sz="0" w:space="0" w:color="auto"/>
            <w:right w:val="none" w:sz="0" w:space="0" w:color="auto"/>
          </w:divBdr>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 w:id="1464537706">
          <w:marLeft w:val="0"/>
          <w:marRight w:val="0"/>
          <w:marTop w:val="0"/>
          <w:marBottom w:val="0"/>
          <w:divBdr>
            <w:top w:val="none" w:sz="0" w:space="0" w:color="auto"/>
            <w:left w:val="none" w:sz="0" w:space="0" w:color="auto"/>
            <w:bottom w:val="none" w:sz="0" w:space="0" w:color="auto"/>
            <w:right w:val="none" w:sz="0" w:space="0" w:color="auto"/>
          </w:divBdr>
        </w:div>
        <w:div w:id="959412297">
          <w:marLeft w:val="0"/>
          <w:marRight w:val="0"/>
          <w:marTop w:val="0"/>
          <w:marBottom w:val="0"/>
          <w:divBdr>
            <w:top w:val="none" w:sz="0" w:space="0" w:color="auto"/>
            <w:left w:val="none" w:sz="0" w:space="0" w:color="auto"/>
            <w:bottom w:val="none" w:sz="0" w:space="0" w:color="auto"/>
            <w:right w:val="none" w:sz="0" w:space="0" w:color="auto"/>
          </w:divBdr>
          <w:divsChild>
            <w:div w:id="2001274738">
              <w:marLeft w:val="0"/>
              <w:marRight w:val="0"/>
              <w:marTop w:val="0"/>
              <w:marBottom w:val="0"/>
              <w:divBdr>
                <w:top w:val="none" w:sz="0" w:space="0" w:color="auto"/>
                <w:left w:val="none" w:sz="0" w:space="0" w:color="auto"/>
                <w:bottom w:val="none" w:sz="0" w:space="0" w:color="auto"/>
                <w:right w:val="none" w:sz="0" w:space="0" w:color="auto"/>
              </w:divBdr>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414279107">
          <w:marLeft w:val="0"/>
          <w:marRight w:val="0"/>
          <w:marTop w:val="0"/>
          <w:marBottom w:val="0"/>
          <w:divBdr>
            <w:top w:val="none" w:sz="0" w:space="0" w:color="auto"/>
            <w:left w:val="none" w:sz="0" w:space="0" w:color="auto"/>
            <w:bottom w:val="none" w:sz="0" w:space="0" w:color="auto"/>
            <w:right w:val="none" w:sz="0" w:space="0" w:color="auto"/>
          </w:divBdr>
        </w:div>
        <w:div w:id="2144347312">
          <w:marLeft w:val="0"/>
          <w:marRight w:val="0"/>
          <w:marTop w:val="0"/>
          <w:marBottom w:val="0"/>
          <w:divBdr>
            <w:top w:val="none" w:sz="0" w:space="0" w:color="auto"/>
            <w:left w:val="none" w:sz="0" w:space="0" w:color="auto"/>
            <w:bottom w:val="none" w:sz="0" w:space="0" w:color="auto"/>
            <w:right w:val="none" w:sz="0" w:space="0" w:color="auto"/>
          </w:divBdr>
          <w:divsChild>
            <w:div w:id="50386383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2102021691">
          <w:marLeft w:val="0"/>
          <w:marRight w:val="0"/>
          <w:marTop w:val="0"/>
          <w:marBottom w:val="0"/>
          <w:divBdr>
            <w:top w:val="none" w:sz="0" w:space="0" w:color="auto"/>
            <w:left w:val="none" w:sz="0" w:space="0" w:color="auto"/>
            <w:bottom w:val="none" w:sz="0" w:space="0" w:color="auto"/>
            <w:right w:val="none" w:sz="0" w:space="0" w:color="auto"/>
          </w:divBdr>
          <w:divsChild>
            <w:div w:id="982006698">
              <w:marLeft w:val="0"/>
              <w:marRight w:val="0"/>
              <w:marTop w:val="0"/>
              <w:marBottom w:val="0"/>
              <w:divBdr>
                <w:top w:val="none" w:sz="0" w:space="0" w:color="auto"/>
                <w:left w:val="none" w:sz="0" w:space="0" w:color="auto"/>
                <w:bottom w:val="none" w:sz="0" w:space="0" w:color="auto"/>
                <w:right w:val="none" w:sz="0" w:space="0" w:color="auto"/>
              </w:divBdr>
            </w:div>
          </w:divsChild>
        </w:div>
        <w:div w:id="1532108498">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sChild>
            <w:div w:id="1990474731">
              <w:marLeft w:val="0"/>
              <w:marRight w:val="0"/>
              <w:marTop w:val="0"/>
              <w:marBottom w:val="0"/>
              <w:divBdr>
                <w:top w:val="none" w:sz="0" w:space="0" w:color="auto"/>
                <w:left w:val="none" w:sz="0" w:space="0" w:color="auto"/>
                <w:bottom w:val="none" w:sz="0" w:space="0" w:color="auto"/>
                <w:right w:val="none" w:sz="0" w:space="0" w:color="auto"/>
              </w:divBdr>
            </w:div>
          </w:divsChild>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571669">
          <w:marLeft w:val="0"/>
          <w:marRight w:val="0"/>
          <w:marTop w:val="300"/>
          <w:marBottom w:val="0"/>
          <w:divBdr>
            <w:top w:val="none" w:sz="0" w:space="0" w:color="auto"/>
            <w:left w:val="none" w:sz="0" w:space="0" w:color="auto"/>
            <w:bottom w:val="none" w:sz="0" w:space="0" w:color="auto"/>
            <w:right w:val="none" w:sz="0" w:space="0" w:color="auto"/>
          </w:divBdr>
          <w:divsChild>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2094234508">
          <w:marLeft w:val="0"/>
          <w:marRight w:val="0"/>
          <w:marTop w:val="0"/>
          <w:marBottom w:val="0"/>
          <w:divBdr>
            <w:top w:val="none" w:sz="0" w:space="0" w:color="auto"/>
            <w:left w:val="none" w:sz="0" w:space="0" w:color="auto"/>
            <w:bottom w:val="none" w:sz="0" w:space="0" w:color="auto"/>
            <w:right w:val="none" w:sz="0" w:space="0" w:color="auto"/>
          </w:divBdr>
        </w:div>
        <w:div w:id="2114670728">
          <w:marLeft w:val="0"/>
          <w:marRight w:val="0"/>
          <w:marTop w:val="0"/>
          <w:marBottom w:val="0"/>
          <w:divBdr>
            <w:top w:val="none" w:sz="0" w:space="0" w:color="auto"/>
            <w:left w:val="none" w:sz="0" w:space="0" w:color="auto"/>
            <w:bottom w:val="none" w:sz="0" w:space="0" w:color="auto"/>
            <w:right w:val="none" w:sz="0" w:space="0" w:color="auto"/>
          </w:divBdr>
          <w:divsChild>
            <w:div w:id="1206064406">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235168393">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8451">
          <w:marLeft w:val="0"/>
          <w:marRight w:val="0"/>
          <w:marTop w:val="300"/>
          <w:marBottom w:val="0"/>
          <w:divBdr>
            <w:top w:val="none" w:sz="0" w:space="0" w:color="auto"/>
            <w:left w:val="none" w:sz="0" w:space="0" w:color="auto"/>
            <w:bottom w:val="none" w:sz="0" w:space="0" w:color="auto"/>
            <w:right w:val="none" w:sz="0" w:space="0" w:color="auto"/>
          </w:divBdr>
          <w:divsChild>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2137721252">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1669596524">
          <w:marLeft w:val="0"/>
          <w:marRight w:val="0"/>
          <w:marTop w:val="0"/>
          <w:marBottom w:val="0"/>
          <w:divBdr>
            <w:top w:val="none" w:sz="0" w:space="0" w:color="auto"/>
            <w:left w:val="none" w:sz="0" w:space="0" w:color="auto"/>
            <w:bottom w:val="none" w:sz="0" w:space="0" w:color="auto"/>
            <w:right w:val="none" w:sz="0" w:space="0" w:color="auto"/>
          </w:divBdr>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1640457433">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196193898">
          <w:marLeft w:val="0"/>
          <w:marRight w:val="0"/>
          <w:marTop w:val="0"/>
          <w:marBottom w:val="0"/>
          <w:divBdr>
            <w:top w:val="none" w:sz="0" w:space="0" w:color="auto"/>
            <w:left w:val="none" w:sz="0" w:space="0" w:color="auto"/>
            <w:bottom w:val="none" w:sz="0" w:space="0" w:color="auto"/>
            <w:right w:val="none" w:sz="0" w:space="0" w:color="auto"/>
          </w:divBdr>
        </w:div>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sChild>
            <w:div w:id="2057509655">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904950939">
          <w:marLeft w:val="0"/>
          <w:marRight w:val="0"/>
          <w:marTop w:val="0"/>
          <w:marBottom w:val="0"/>
          <w:divBdr>
            <w:top w:val="none" w:sz="0" w:space="0" w:color="auto"/>
            <w:left w:val="none" w:sz="0" w:space="0" w:color="auto"/>
            <w:bottom w:val="none" w:sz="0" w:space="0" w:color="auto"/>
            <w:right w:val="none" w:sz="0" w:space="0" w:color="auto"/>
          </w:divBdr>
          <w:divsChild>
            <w:div w:id="1863087644">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1858352030">
          <w:marLeft w:val="0"/>
          <w:marRight w:val="0"/>
          <w:marTop w:val="300"/>
          <w:marBottom w:val="0"/>
          <w:divBdr>
            <w:top w:val="none" w:sz="0" w:space="0" w:color="auto"/>
            <w:left w:val="none" w:sz="0" w:space="0" w:color="auto"/>
            <w:bottom w:val="none" w:sz="0" w:space="0" w:color="auto"/>
            <w:right w:val="none" w:sz="0" w:space="0" w:color="auto"/>
          </w:divBdr>
          <w:divsChild>
            <w:div w:id="1957909836">
              <w:marLeft w:val="0"/>
              <w:marRight w:val="0"/>
              <w:marTop w:val="0"/>
              <w:marBottom w:val="0"/>
              <w:divBdr>
                <w:top w:val="none" w:sz="0" w:space="0" w:color="auto"/>
                <w:left w:val="none" w:sz="0" w:space="0" w:color="auto"/>
                <w:bottom w:val="none" w:sz="0" w:space="0" w:color="auto"/>
                <w:right w:val="none" w:sz="0" w:space="0" w:color="auto"/>
              </w:divBdr>
              <w:divsChild>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582645430">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94964219">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240366350">
          <w:marLeft w:val="0"/>
          <w:marRight w:val="0"/>
          <w:marTop w:val="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sChild>
            <w:div w:id="1902907812">
              <w:marLeft w:val="0"/>
              <w:marRight w:val="0"/>
              <w:marTop w:val="0"/>
              <w:marBottom w:val="0"/>
              <w:divBdr>
                <w:top w:val="none" w:sz="0" w:space="0" w:color="auto"/>
                <w:left w:val="none" w:sz="0" w:space="0" w:color="auto"/>
                <w:bottom w:val="none" w:sz="0" w:space="0" w:color="auto"/>
                <w:right w:val="none" w:sz="0" w:space="0" w:color="auto"/>
              </w:divBdr>
            </w:div>
          </w:divsChild>
        </w:div>
        <w:div w:id="1875070716">
          <w:marLeft w:val="0"/>
          <w:marRight w:val="0"/>
          <w:marTop w:val="0"/>
          <w:marBottom w:val="0"/>
          <w:divBdr>
            <w:top w:val="none" w:sz="0" w:space="0" w:color="auto"/>
            <w:left w:val="none" w:sz="0" w:space="0" w:color="auto"/>
            <w:bottom w:val="none" w:sz="0" w:space="0" w:color="auto"/>
            <w:right w:val="none" w:sz="0" w:space="0" w:color="auto"/>
          </w:divBdr>
        </w:div>
        <w:div w:id="2043285988">
          <w:marLeft w:val="0"/>
          <w:marRight w:val="0"/>
          <w:marTop w:val="0"/>
          <w:marBottom w:val="0"/>
          <w:divBdr>
            <w:top w:val="none" w:sz="0" w:space="0" w:color="auto"/>
            <w:left w:val="none" w:sz="0" w:space="0" w:color="auto"/>
            <w:bottom w:val="none" w:sz="0" w:space="0" w:color="auto"/>
            <w:right w:val="none" w:sz="0" w:space="0" w:color="auto"/>
          </w:divBdr>
          <w:divsChild>
            <w:div w:id="902329372">
              <w:marLeft w:val="0"/>
              <w:marRight w:val="0"/>
              <w:marTop w:val="0"/>
              <w:marBottom w:val="0"/>
              <w:divBdr>
                <w:top w:val="none" w:sz="0" w:space="0" w:color="auto"/>
                <w:left w:val="none" w:sz="0" w:space="0" w:color="auto"/>
                <w:bottom w:val="none" w:sz="0" w:space="0" w:color="auto"/>
                <w:right w:val="none" w:sz="0" w:space="0" w:color="auto"/>
              </w:divBdr>
            </w:div>
          </w:divsChild>
        </w:div>
        <w:div w:id="1628317748">
          <w:marLeft w:val="0"/>
          <w:marRight w:val="0"/>
          <w:marTop w:val="0"/>
          <w:marBottom w:val="0"/>
          <w:divBdr>
            <w:top w:val="none" w:sz="0" w:space="0" w:color="auto"/>
            <w:left w:val="none" w:sz="0" w:space="0" w:color="auto"/>
            <w:bottom w:val="none" w:sz="0" w:space="0" w:color="auto"/>
            <w:right w:val="none" w:sz="0" w:space="0" w:color="auto"/>
          </w:divBdr>
        </w:div>
        <w:div w:id="1865249136">
          <w:marLeft w:val="0"/>
          <w:marRight w:val="0"/>
          <w:marTop w:val="0"/>
          <w:marBottom w:val="0"/>
          <w:divBdr>
            <w:top w:val="none" w:sz="0" w:space="0" w:color="auto"/>
            <w:left w:val="none" w:sz="0" w:space="0" w:color="auto"/>
            <w:bottom w:val="none" w:sz="0" w:space="0" w:color="auto"/>
            <w:right w:val="none" w:sz="0" w:space="0" w:color="auto"/>
          </w:divBdr>
          <w:divsChild>
            <w:div w:id="1588345376">
              <w:marLeft w:val="0"/>
              <w:marRight w:val="0"/>
              <w:marTop w:val="0"/>
              <w:marBottom w:val="0"/>
              <w:divBdr>
                <w:top w:val="none" w:sz="0" w:space="0" w:color="auto"/>
                <w:left w:val="none" w:sz="0" w:space="0" w:color="auto"/>
                <w:bottom w:val="none" w:sz="0" w:space="0" w:color="auto"/>
                <w:right w:val="none" w:sz="0" w:space="0" w:color="auto"/>
              </w:divBdr>
            </w:div>
          </w:divsChild>
        </w:div>
        <w:div w:id="12346786">
          <w:marLeft w:val="0"/>
          <w:marRight w:val="0"/>
          <w:marTop w:val="300"/>
          <w:marBottom w:val="0"/>
          <w:divBdr>
            <w:top w:val="none" w:sz="0" w:space="0" w:color="auto"/>
            <w:left w:val="none" w:sz="0" w:space="0" w:color="auto"/>
            <w:bottom w:val="none" w:sz="0" w:space="0" w:color="auto"/>
            <w:right w:val="none" w:sz="0" w:space="0" w:color="auto"/>
          </w:divBdr>
          <w:divsChild>
            <w:div w:id="1877765561">
              <w:marLeft w:val="0"/>
              <w:marRight w:val="0"/>
              <w:marTop w:val="0"/>
              <w:marBottom w:val="0"/>
              <w:divBdr>
                <w:top w:val="none" w:sz="0" w:space="0" w:color="auto"/>
                <w:left w:val="none" w:sz="0" w:space="0" w:color="auto"/>
                <w:bottom w:val="none" w:sz="0" w:space="0" w:color="auto"/>
                <w:right w:val="none" w:sz="0" w:space="0" w:color="auto"/>
              </w:divBdr>
              <w:divsChild>
                <w:div w:id="2134207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sChild>
            <w:div w:id="1871186587">
              <w:marLeft w:val="0"/>
              <w:marRight w:val="0"/>
              <w:marTop w:val="0"/>
              <w:marBottom w:val="0"/>
              <w:divBdr>
                <w:top w:val="none" w:sz="0" w:space="0" w:color="auto"/>
                <w:left w:val="none" w:sz="0" w:space="0" w:color="auto"/>
                <w:bottom w:val="none" w:sz="0" w:space="0" w:color="auto"/>
                <w:right w:val="none" w:sz="0" w:space="0" w:color="auto"/>
              </w:divBdr>
              <w:divsChild>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35069037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39651491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1774276091">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2022733095">
          <w:marLeft w:val="0"/>
          <w:marRight w:val="0"/>
          <w:marTop w:val="0"/>
          <w:marBottom w:val="0"/>
          <w:divBdr>
            <w:top w:val="none" w:sz="0" w:space="0" w:color="auto"/>
            <w:left w:val="none" w:sz="0" w:space="0" w:color="auto"/>
            <w:bottom w:val="none" w:sz="0" w:space="0" w:color="auto"/>
            <w:right w:val="none" w:sz="0" w:space="0" w:color="auto"/>
          </w:divBdr>
        </w:div>
        <w:div w:id="1740203049">
          <w:marLeft w:val="0"/>
          <w:marRight w:val="0"/>
          <w:marTop w:val="0"/>
          <w:marBottom w:val="0"/>
          <w:divBdr>
            <w:top w:val="none" w:sz="0" w:space="0" w:color="auto"/>
            <w:left w:val="none" w:sz="0" w:space="0" w:color="auto"/>
            <w:bottom w:val="none" w:sz="0" w:space="0" w:color="auto"/>
            <w:right w:val="none" w:sz="0" w:space="0" w:color="auto"/>
          </w:divBdr>
          <w:divsChild>
            <w:div w:id="2144037881">
              <w:marLeft w:val="0"/>
              <w:marRight w:val="0"/>
              <w:marTop w:val="0"/>
              <w:marBottom w:val="0"/>
              <w:divBdr>
                <w:top w:val="none" w:sz="0" w:space="0" w:color="auto"/>
                <w:left w:val="none" w:sz="0" w:space="0" w:color="auto"/>
                <w:bottom w:val="none" w:sz="0" w:space="0" w:color="auto"/>
                <w:right w:val="none" w:sz="0" w:space="0" w:color="auto"/>
              </w:divBdr>
            </w:div>
          </w:divsChild>
        </w:div>
        <w:div w:id="646014514">
          <w:marLeft w:val="0"/>
          <w:marRight w:val="0"/>
          <w:marTop w:val="0"/>
          <w:marBottom w:val="0"/>
          <w:divBdr>
            <w:top w:val="none" w:sz="0" w:space="0" w:color="auto"/>
            <w:left w:val="none" w:sz="0" w:space="0" w:color="auto"/>
            <w:bottom w:val="none" w:sz="0" w:space="0" w:color="auto"/>
            <w:right w:val="none" w:sz="0" w:space="0" w:color="auto"/>
          </w:divBdr>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1737513313">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sChild>
            <w:div w:id="2037072676">
              <w:marLeft w:val="0"/>
              <w:marRight w:val="0"/>
              <w:marTop w:val="0"/>
              <w:marBottom w:val="0"/>
              <w:divBdr>
                <w:top w:val="none" w:sz="0" w:space="0" w:color="auto"/>
                <w:left w:val="none" w:sz="0" w:space="0" w:color="auto"/>
                <w:bottom w:val="none" w:sz="0" w:space="0" w:color="auto"/>
                <w:right w:val="none" w:sz="0" w:space="0" w:color="auto"/>
              </w:divBdr>
            </w:div>
          </w:divsChild>
        </w:div>
        <w:div w:id="1595288720">
          <w:marLeft w:val="0"/>
          <w:marRight w:val="0"/>
          <w:marTop w:val="0"/>
          <w:marBottom w:val="0"/>
          <w:divBdr>
            <w:top w:val="none" w:sz="0" w:space="0" w:color="auto"/>
            <w:left w:val="none" w:sz="0" w:space="0" w:color="auto"/>
            <w:bottom w:val="none" w:sz="0" w:space="0" w:color="auto"/>
            <w:right w:val="none" w:sz="0" w:space="0" w:color="auto"/>
          </w:divBdr>
        </w:div>
        <w:div w:id="2087258255">
          <w:marLeft w:val="0"/>
          <w:marRight w:val="0"/>
          <w:marTop w:val="0"/>
          <w:marBottom w:val="0"/>
          <w:divBdr>
            <w:top w:val="none" w:sz="0" w:space="0" w:color="auto"/>
            <w:left w:val="none" w:sz="0" w:space="0" w:color="auto"/>
            <w:bottom w:val="none" w:sz="0" w:space="0" w:color="auto"/>
            <w:right w:val="none" w:sz="0" w:space="0" w:color="auto"/>
          </w:divBdr>
          <w:divsChild>
            <w:div w:id="476580441">
              <w:marLeft w:val="0"/>
              <w:marRight w:val="0"/>
              <w:marTop w:val="0"/>
              <w:marBottom w:val="0"/>
              <w:divBdr>
                <w:top w:val="none" w:sz="0" w:space="0" w:color="auto"/>
                <w:left w:val="none" w:sz="0" w:space="0" w:color="auto"/>
                <w:bottom w:val="none" w:sz="0" w:space="0" w:color="auto"/>
                <w:right w:val="none" w:sz="0" w:space="0" w:color="auto"/>
              </w:divBdr>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sChild>
            <w:div w:id="2046445091">
              <w:marLeft w:val="0"/>
              <w:marRight w:val="0"/>
              <w:marTop w:val="0"/>
              <w:marBottom w:val="0"/>
              <w:divBdr>
                <w:top w:val="none" w:sz="0" w:space="0" w:color="auto"/>
                <w:left w:val="none" w:sz="0" w:space="0" w:color="auto"/>
                <w:bottom w:val="none" w:sz="0" w:space="0" w:color="auto"/>
                <w:right w:val="none" w:sz="0" w:space="0" w:color="auto"/>
              </w:divBdr>
            </w:div>
          </w:divsChild>
        </w:div>
        <w:div w:id="1493108544">
          <w:marLeft w:val="0"/>
          <w:marRight w:val="0"/>
          <w:marTop w:val="0"/>
          <w:marBottom w:val="0"/>
          <w:divBdr>
            <w:top w:val="none" w:sz="0" w:space="0" w:color="auto"/>
            <w:left w:val="none" w:sz="0" w:space="0" w:color="auto"/>
            <w:bottom w:val="none" w:sz="0" w:space="0" w:color="auto"/>
            <w:right w:val="none" w:sz="0" w:space="0" w:color="auto"/>
          </w:divBdr>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2016762243">
          <w:marLeft w:val="0"/>
          <w:marRight w:val="0"/>
          <w:marTop w:val="0"/>
          <w:marBottom w:val="0"/>
          <w:divBdr>
            <w:top w:val="none" w:sz="0" w:space="0" w:color="auto"/>
            <w:left w:val="none" w:sz="0" w:space="0" w:color="auto"/>
            <w:bottom w:val="none" w:sz="0" w:space="0" w:color="auto"/>
            <w:right w:val="none" w:sz="0" w:space="0" w:color="auto"/>
          </w:divBdr>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1225948089">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2141070103">
          <w:marLeft w:val="0"/>
          <w:marRight w:val="0"/>
          <w:marTop w:val="0"/>
          <w:marBottom w:val="0"/>
          <w:divBdr>
            <w:top w:val="none" w:sz="0" w:space="0" w:color="auto"/>
            <w:left w:val="none" w:sz="0" w:space="0" w:color="auto"/>
            <w:bottom w:val="none" w:sz="0" w:space="0" w:color="auto"/>
            <w:right w:val="none" w:sz="0" w:space="0" w:color="auto"/>
          </w:divBdr>
          <w:divsChild>
            <w:div w:id="1701318023">
              <w:marLeft w:val="0"/>
              <w:marRight w:val="0"/>
              <w:marTop w:val="0"/>
              <w:marBottom w:val="0"/>
              <w:divBdr>
                <w:top w:val="none" w:sz="0" w:space="0" w:color="auto"/>
                <w:left w:val="none" w:sz="0" w:space="0" w:color="auto"/>
                <w:bottom w:val="none" w:sz="0" w:space="0" w:color="auto"/>
                <w:right w:val="none" w:sz="0" w:space="0" w:color="auto"/>
              </w:divBdr>
            </w:div>
          </w:divsChild>
        </w:div>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013723">
          <w:marLeft w:val="0"/>
          <w:marRight w:val="0"/>
          <w:marTop w:val="300"/>
          <w:marBottom w:val="0"/>
          <w:divBdr>
            <w:top w:val="none" w:sz="0" w:space="0" w:color="auto"/>
            <w:left w:val="none" w:sz="0" w:space="0" w:color="auto"/>
            <w:bottom w:val="none" w:sz="0" w:space="0" w:color="auto"/>
            <w:right w:val="none" w:sz="0" w:space="0" w:color="auto"/>
          </w:divBdr>
          <w:divsChild>
            <w:div w:id="1877504241">
              <w:marLeft w:val="0"/>
              <w:marRight w:val="0"/>
              <w:marTop w:val="0"/>
              <w:marBottom w:val="0"/>
              <w:divBdr>
                <w:top w:val="none" w:sz="0" w:space="0" w:color="auto"/>
                <w:left w:val="none" w:sz="0" w:space="0" w:color="auto"/>
                <w:bottom w:val="none" w:sz="0" w:space="0" w:color="auto"/>
                <w:right w:val="none" w:sz="0" w:space="0" w:color="auto"/>
              </w:divBdr>
              <w:divsChild>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841117457">
          <w:marLeft w:val="0"/>
          <w:marRight w:val="0"/>
          <w:marTop w:val="0"/>
          <w:marBottom w:val="0"/>
          <w:divBdr>
            <w:top w:val="none" w:sz="0" w:space="0" w:color="auto"/>
            <w:left w:val="none" w:sz="0" w:space="0" w:color="auto"/>
            <w:bottom w:val="none" w:sz="0" w:space="0" w:color="auto"/>
            <w:right w:val="none" w:sz="0" w:space="0" w:color="auto"/>
          </w:divBdr>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20291231">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sChild>
                <w:div w:id="214075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sChild>
                <w:div w:id="203935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sChild>
            <w:div w:id="2004702523">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33923736">
          <w:marLeft w:val="0"/>
          <w:marRight w:val="0"/>
          <w:marTop w:val="0"/>
          <w:marBottom w:val="0"/>
          <w:divBdr>
            <w:top w:val="none" w:sz="0" w:space="0" w:color="auto"/>
            <w:left w:val="none" w:sz="0" w:space="0" w:color="auto"/>
            <w:bottom w:val="none" w:sz="0" w:space="0" w:color="auto"/>
            <w:right w:val="none" w:sz="0" w:space="0" w:color="auto"/>
          </w:divBdr>
        </w:div>
        <w:div w:id="1991782666">
          <w:marLeft w:val="0"/>
          <w:marRight w:val="0"/>
          <w:marTop w:val="0"/>
          <w:marBottom w:val="0"/>
          <w:divBdr>
            <w:top w:val="none" w:sz="0" w:space="0" w:color="auto"/>
            <w:left w:val="none" w:sz="0" w:space="0" w:color="auto"/>
            <w:bottom w:val="none" w:sz="0" w:space="0" w:color="auto"/>
            <w:right w:val="none" w:sz="0" w:space="0" w:color="auto"/>
          </w:divBdr>
          <w:divsChild>
            <w:div w:id="1786730702">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872647436">
          <w:marLeft w:val="0"/>
          <w:marRight w:val="0"/>
          <w:marTop w:val="0"/>
          <w:marBottom w:val="0"/>
          <w:divBdr>
            <w:top w:val="none" w:sz="0" w:space="0" w:color="auto"/>
            <w:left w:val="none" w:sz="0" w:space="0" w:color="auto"/>
            <w:bottom w:val="none" w:sz="0" w:space="0" w:color="auto"/>
            <w:right w:val="none" w:sz="0" w:space="0" w:color="auto"/>
          </w:divBdr>
          <w:divsChild>
            <w:div w:id="852456539">
              <w:marLeft w:val="0"/>
              <w:marRight w:val="0"/>
              <w:marTop w:val="0"/>
              <w:marBottom w:val="0"/>
              <w:divBdr>
                <w:top w:val="none" w:sz="0" w:space="0" w:color="auto"/>
                <w:left w:val="none" w:sz="0" w:space="0" w:color="auto"/>
                <w:bottom w:val="none" w:sz="0" w:space="0" w:color="auto"/>
                <w:right w:val="none" w:sz="0" w:space="0" w:color="auto"/>
              </w:divBdr>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2090806715">
          <w:marLeft w:val="0"/>
          <w:marRight w:val="0"/>
          <w:marTop w:val="0"/>
          <w:marBottom w:val="0"/>
          <w:divBdr>
            <w:top w:val="none" w:sz="0" w:space="0" w:color="auto"/>
            <w:left w:val="none" w:sz="0" w:space="0" w:color="auto"/>
            <w:bottom w:val="none" w:sz="0" w:space="0" w:color="auto"/>
            <w:right w:val="none" w:sz="0" w:space="0" w:color="auto"/>
          </w:divBdr>
          <w:divsChild>
            <w:div w:id="1666667596">
              <w:marLeft w:val="0"/>
              <w:marRight w:val="0"/>
              <w:marTop w:val="0"/>
              <w:marBottom w:val="0"/>
              <w:divBdr>
                <w:top w:val="none" w:sz="0" w:space="0" w:color="auto"/>
                <w:left w:val="none" w:sz="0" w:space="0" w:color="auto"/>
                <w:bottom w:val="none" w:sz="0" w:space="0" w:color="auto"/>
                <w:right w:val="none" w:sz="0" w:space="0" w:color="auto"/>
              </w:divBdr>
            </w:div>
          </w:divsChild>
        </w:div>
        <w:div w:id="34736276">
          <w:marLeft w:val="0"/>
          <w:marRight w:val="0"/>
          <w:marTop w:val="0"/>
          <w:marBottom w:val="0"/>
          <w:divBdr>
            <w:top w:val="none" w:sz="0" w:space="0" w:color="auto"/>
            <w:left w:val="none" w:sz="0" w:space="0" w:color="auto"/>
            <w:bottom w:val="none" w:sz="0" w:space="0" w:color="auto"/>
            <w:right w:val="none" w:sz="0" w:space="0" w:color="auto"/>
          </w:divBdr>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256788111">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sChild>
            <w:div w:id="2058701984">
              <w:marLeft w:val="0"/>
              <w:marRight w:val="0"/>
              <w:marTop w:val="0"/>
              <w:marBottom w:val="0"/>
              <w:divBdr>
                <w:top w:val="none" w:sz="0" w:space="0" w:color="auto"/>
                <w:left w:val="none" w:sz="0" w:space="0" w:color="auto"/>
                <w:bottom w:val="none" w:sz="0" w:space="0" w:color="auto"/>
                <w:right w:val="none" w:sz="0" w:space="0" w:color="auto"/>
              </w:divBdr>
            </w:div>
          </w:divsChild>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sChild>
                <w:div w:id="214711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1920407956">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2037850401">
          <w:marLeft w:val="0"/>
          <w:marRight w:val="0"/>
          <w:marTop w:val="0"/>
          <w:marBottom w:val="0"/>
          <w:divBdr>
            <w:top w:val="none" w:sz="0" w:space="0" w:color="auto"/>
            <w:left w:val="none" w:sz="0" w:space="0" w:color="auto"/>
            <w:bottom w:val="none" w:sz="0" w:space="0" w:color="auto"/>
            <w:right w:val="none" w:sz="0" w:space="0" w:color="auto"/>
          </w:divBdr>
        </w:div>
        <w:div w:id="2022005549">
          <w:marLeft w:val="0"/>
          <w:marRight w:val="0"/>
          <w:marTop w:val="0"/>
          <w:marBottom w:val="0"/>
          <w:divBdr>
            <w:top w:val="none" w:sz="0" w:space="0" w:color="auto"/>
            <w:left w:val="none" w:sz="0" w:space="0" w:color="auto"/>
            <w:bottom w:val="none" w:sz="0" w:space="0" w:color="auto"/>
            <w:right w:val="none" w:sz="0" w:space="0" w:color="auto"/>
          </w:divBdr>
          <w:divsChild>
            <w:div w:id="2045250941">
              <w:marLeft w:val="0"/>
              <w:marRight w:val="0"/>
              <w:marTop w:val="0"/>
              <w:marBottom w:val="0"/>
              <w:divBdr>
                <w:top w:val="none" w:sz="0" w:space="0" w:color="auto"/>
                <w:left w:val="none" w:sz="0" w:space="0" w:color="auto"/>
                <w:bottom w:val="none" w:sz="0" w:space="0" w:color="auto"/>
                <w:right w:val="none" w:sz="0" w:space="0" w:color="auto"/>
              </w:divBdr>
            </w:div>
          </w:divsChild>
        </w:div>
        <w:div w:id="1933273419">
          <w:marLeft w:val="0"/>
          <w:marRight w:val="0"/>
          <w:marTop w:val="0"/>
          <w:marBottom w:val="0"/>
          <w:divBdr>
            <w:top w:val="none" w:sz="0" w:space="0" w:color="auto"/>
            <w:left w:val="none" w:sz="0" w:space="0" w:color="auto"/>
            <w:bottom w:val="none" w:sz="0" w:space="0" w:color="auto"/>
            <w:right w:val="none" w:sz="0" w:space="0" w:color="auto"/>
          </w:divBdr>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2016766921">
          <w:marLeft w:val="0"/>
          <w:marRight w:val="0"/>
          <w:marTop w:val="0"/>
          <w:marBottom w:val="0"/>
          <w:divBdr>
            <w:top w:val="none" w:sz="0" w:space="0" w:color="auto"/>
            <w:left w:val="none" w:sz="0" w:space="0" w:color="auto"/>
            <w:bottom w:val="none" w:sz="0" w:space="0" w:color="auto"/>
            <w:right w:val="none" w:sz="0" w:space="0" w:color="auto"/>
          </w:divBdr>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1619680651">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504466665">
          <w:marLeft w:val="0"/>
          <w:marRight w:val="0"/>
          <w:marTop w:val="0"/>
          <w:marBottom w:val="0"/>
          <w:divBdr>
            <w:top w:val="none" w:sz="0" w:space="0" w:color="auto"/>
            <w:left w:val="none" w:sz="0" w:space="0" w:color="auto"/>
            <w:bottom w:val="none" w:sz="0" w:space="0" w:color="auto"/>
            <w:right w:val="none" w:sz="0" w:space="0" w:color="auto"/>
          </w:divBdr>
          <w:divsChild>
            <w:div w:id="2010064030">
              <w:marLeft w:val="0"/>
              <w:marRight w:val="0"/>
              <w:marTop w:val="0"/>
              <w:marBottom w:val="0"/>
              <w:divBdr>
                <w:top w:val="none" w:sz="0" w:space="0" w:color="auto"/>
                <w:left w:val="none" w:sz="0" w:space="0" w:color="auto"/>
                <w:bottom w:val="none" w:sz="0" w:space="0" w:color="auto"/>
                <w:right w:val="none" w:sz="0" w:space="0" w:color="auto"/>
              </w:divBdr>
            </w:div>
          </w:divsChild>
        </w:div>
        <w:div w:id="1514687941">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1969624253">
          <w:marLeft w:val="0"/>
          <w:marRight w:val="0"/>
          <w:marTop w:val="0"/>
          <w:marBottom w:val="0"/>
          <w:divBdr>
            <w:top w:val="none" w:sz="0" w:space="0" w:color="auto"/>
            <w:left w:val="none" w:sz="0" w:space="0" w:color="auto"/>
            <w:bottom w:val="none" w:sz="0" w:space="0" w:color="auto"/>
            <w:right w:val="none" w:sz="0" w:space="0" w:color="auto"/>
          </w:divBdr>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1917590771">
          <w:marLeft w:val="0"/>
          <w:marRight w:val="0"/>
          <w:marTop w:val="0"/>
          <w:marBottom w:val="0"/>
          <w:divBdr>
            <w:top w:val="none" w:sz="0" w:space="0" w:color="auto"/>
            <w:left w:val="none" w:sz="0" w:space="0" w:color="auto"/>
            <w:bottom w:val="none" w:sz="0" w:space="0" w:color="auto"/>
            <w:right w:val="none" w:sz="0" w:space="0" w:color="auto"/>
          </w:divBdr>
          <w:divsChild>
            <w:div w:id="977688178">
              <w:marLeft w:val="0"/>
              <w:marRight w:val="0"/>
              <w:marTop w:val="0"/>
              <w:marBottom w:val="0"/>
              <w:divBdr>
                <w:top w:val="none" w:sz="0" w:space="0" w:color="auto"/>
                <w:left w:val="none" w:sz="0" w:space="0" w:color="auto"/>
                <w:bottom w:val="none" w:sz="0" w:space="0" w:color="auto"/>
                <w:right w:val="none" w:sz="0" w:space="0" w:color="auto"/>
              </w:divBdr>
            </w:div>
          </w:divsChild>
        </w:div>
        <w:div w:id="1865286900">
          <w:marLeft w:val="0"/>
          <w:marRight w:val="0"/>
          <w:marTop w:val="300"/>
          <w:marBottom w:val="0"/>
          <w:divBdr>
            <w:top w:val="none" w:sz="0" w:space="0" w:color="auto"/>
            <w:left w:val="none" w:sz="0" w:space="0" w:color="auto"/>
            <w:bottom w:val="none" w:sz="0" w:space="0" w:color="auto"/>
            <w:right w:val="none" w:sz="0" w:space="0" w:color="auto"/>
          </w:divBdr>
          <w:divsChild>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9980">
          <w:marLeft w:val="0"/>
          <w:marRight w:val="0"/>
          <w:marTop w:val="300"/>
          <w:marBottom w:val="0"/>
          <w:divBdr>
            <w:top w:val="none" w:sz="0" w:space="0" w:color="auto"/>
            <w:left w:val="none" w:sz="0" w:space="0" w:color="auto"/>
            <w:bottom w:val="none" w:sz="0" w:space="0" w:color="auto"/>
            <w:right w:val="none" w:sz="0" w:space="0" w:color="auto"/>
          </w:divBdr>
          <w:divsChild>
            <w:div w:id="1975864839">
              <w:marLeft w:val="0"/>
              <w:marRight w:val="0"/>
              <w:marTop w:val="0"/>
              <w:marBottom w:val="0"/>
              <w:divBdr>
                <w:top w:val="none" w:sz="0" w:space="0" w:color="auto"/>
                <w:left w:val="none" w:sz="0" w:space="0" w:color="auto"/>
                <w:bottom w:val="none" w:sz="0" w:space="0" w:color="auto"/>
                <w:right w:val="none" w:sz="0" w:space="0" w:color="auto"/>
              </w:divBdr>
              <w:divsChild>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sChild>
                <w:div w:id="201583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536622949">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 w:id="472061001">
          <w:marLeft w:val="0"/>
          <w:marRight w:val="0"/>
          <w:marTop w:val="0"/>
          <w:marBottom w:val="0"/>
          <w:divBdr>
            <w:top w:val="none" w:sz="0" w:space="0" w:color="auto"/>
            <w:left w:val="none" w:sz="0" w:space="0" w:color="auto"/>
            <w:bottom w:val="none" w:sz="0" w:space="0" w:color="auto"/>
            <w:right w:val="none" w:sz="0" w:space="0" w:color="auto"/>
          </w:divBdr>
        </w:div>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420639532">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sChild>
                <w:div w:id="202173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299951">
          <w:marLeft w:val="0"/>
          <w:marRight w:val="0"/>
          <w:marTop w:val="300"/>
          <w:marBottom w:val="0"/>
          <w:divBdr>
            <w:top w:val="none" w:sz="0" w:space="0" w:color="auto"/>
            <w:left w:val="none" w:sz="0" w:space="0" w:color="auto"/>
            <w:bottom w:val="none" w:sz="0" w:space="0" w:color="auto"/>
            <w:right w:val="none" w:sz="0" w:space="0" w:color="auto"/>
          </w:divBdr>
          <w:divsChild>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502844">
          <w:marLeft w:val="0"/>
          <w:marRight w:val="0"/>
          <w:marTop w:val="300"/>
          <w:marBottom w:val="0"/>
          <w:divBdr>
            <w:top w:val="none" w:sz="0" w:space="0" w:color="auto"/>
            <w:left w:val="none" w:sz="0" w:space="0" w:color="auto"/>
            <w:bottom w:val="none" w:sz="0" w:space="0" w:color="auto"/>
            <w:right w:val="none" w:sz="0" w:space="0" w:color="auto"/>
          </w:divBdr>
          <w:divsChild>
            <w:div w:id="1216969015">
              <w:marLeft w:val="0"/>
              <w:marRight w:val="0"/>
              <w:marTop w:val="0"/>
              <w:marBottom w:val="0"/>
              <w:divBdr>
                <w:top w:val="none" w:sz="0" w:space="0" w:color="auto"/>
                <w:left w:val="none" w:sz="0" w:space="0" w:color="auto"/>
                <w:bottom w:val="none" w:sz="0" w:space="0" w:color="auto"/>
                <w:right w:val="none" w:sz="0" w:space="0" w:color="auto"/>
              </w:divBdr>
              <w:divsChild>
                <w:div w:id="1974828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723366940">
          <w:marLeft w:val="0"/>
          <w:marRight w:val="0"/>
          <w:marTop w:val="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84072216">
          <w:marLeft w:val="0"/>
          <w:marRight w:val="0"/>
          <w:marTop w:val="0"/>
          <w:marBottom w:val="0"/>
          <w:divBdr>
            <w:top w:val="none" w:sz="0" w:space="0" w:color="auto"/>
            <w:left w:val="none" w:sz="0" w:space="0" w:color="auto"/>
            <w:bottom w:val="none" w:sz="0" w:space="0" w:color="auto"/>
            <w:right w:val="none" w:sz="0" w:space="0" w:color="auto"/>
          </w:divBdr>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505318538">
          <w:marLeft w:val="0"/>
          <w:marRight w:val="0"/>
          <w:marTop w:val="0"/>
          <w:marBottom w:val="0"/>
          <w:divBdr>
            <w:top w:val="none" w:sz="0" w:space="0" w:color="auto"/>
            <w:left w:val="none" w:sz="0" w:space="0" w:color="auto"/>
            <w:bottom w:val="none" w:sz="0" w:space="0" w:color="auto"/>
            <w:right w:val="none" w:sz="0" w:space="0" w:color="auto"/>
          </w:divBdr>
          <w:divsChild>
            <w:div w:id="1895963979">
              <w:marLeft w:val="0"/>
              <w:marRight w:val="0"/>
              <w:marTop w:val="0"/>
              <w:marBottom w:val="0"/>
              <w:divBdr>
                <w:top w:val="none" w:sz="0" w:space="0" w:color="auto"/>
                <w:left w:val="none" w:sz="0" w:space="0" w:color="auto"/>
                <w:bottom w:val="none" w:sz="0" w:space="0" w:color="auto"/>
                <w:right w:val="none" w:sz="0" w:space="0" w:color="auto"/>
              </w:divBdr>
            </w:div>
          </w:divsChild>
        </w:div>
        <w:div w:id="140193199">
          <w:marLeft w:val="0"/>
          <w:marRight w:val="0"/>
          <w:marTop w:val="0"/>
          <w:marBottom w:val="0"/>
          <w:divBdr>
            <w:top w:val="none" w:sz="0" w:space="0" w:color="auto"/>
            <w:left w:val="none" w:sz="0" w:space="0" w:color="auto"/>
            <w:bottom w:val="none" w:sz="0" w:space="0" w:color="auto"/>
            <w:right w:val="none" w:sz="0" w:space="0" w:color="auto"/>
          </w:divBdr>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867403917">
          <w:marLeft w:val="0"/>
          <w:marRight w:val="0"/>
          <w:marTop w:val="300"/>
          <w:marBottom w:val="0"/>
          <w:divBdr>
            <w:top w:val="none" w:sz="0" w:space="0" w:color="auto"/>
            <w:left w:val="none" w:sz="0" w:space="0" w:color="auto"/>
            <w:bottom w:val="none" w:sz="0" w:space="0" w:color="auto"/>
            <w:right w:val="none" w:sz="0" w:space="0" w:color="auto"/>
          </w:divBdr>
          <w:divsChild>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68935">
          <w:marLeft w:val="0"/>
          <w:marRight w:val="0"/>
          <w:marTop w:val="300"/>
          <w:marBottom w:val="0"/>
          <w:divBdr>
            <w:top w:val="none" w:sz="0" w:space="0" w:color="auto"/>
            <w:left w:val="none" w:sz="0" w:space="0" w:color="auto"/>
            <w:bottom w:val="none" w:sz="0" w:space="0" w:color="auto"/>
            <w:right w:val="none" w:sz="0" w:space="0" w:color="auto"/>
          </w:divBdr>
          <w:divsChild>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sChild>
            <w:div w:id="2102556586">
              <w:marLeft w:val="0"/>
              <w:marRight w:val="0"/>
              <w:marTop w:val="0"/>
              <w:marBottom w:val="0"/>
              <w:divBdr>
                <w:top w:val="none" w:sz="0" w:space="0" w:color="auto"/>
                <w:left w:val="none" w:sz="0" w:space="0" w:color="auto"/>
                <w:bottom w:val="none" w:sz="0" w:space="0" w:color="auto"/>
                <w:right w:val="none" w:sz="0" w:space="0" w:color="auto"/>
              </w:divBdr>
              <w:divsChild>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1661739284">
          <w:marLeft w:val="0"/>
          <w:marRight w:val="0"/>
          <w:marTop w:val="0"/>
          <w:marBottom w:val="0"/>
          <w:divBdr>
            <w:top w:val="none" w:sz="0" w:space="0" w:color="auto"/>
            <w:left w:val="none" w:sz="0" w:space="0" w:color="auto"/>
            <w:bottom w:val="none" w:sz="0" w:space="0" w:color="auto"/>
            <w:right w:val="none" w:sz="0" w:space="0" w:color="auto"/>
          </w:divBdr>
        </w:div>
        <w:div w:id="2111657070">
          <w:marLeft w:val="0"/>
          <w:marRight w:val="0"/>
          <w:marTop w:val="0"/>
          <w:marBottom w:val="0"/>
          <w:divBdr>
            <w:top w:val="none" w:sz="0" w:space="0" w:color="auto"/>
            <w:left w:val="none" w:sz="0" w:space="0" w:color="auto"/>
            <w:bottom w:val="none" w:sz="0" w:space="0" w:color="auto"/>
            <w:right w:val="none" w:sz="0" w:space="0" w:color="auto"/>
          </w:divBdr>
          <w:divsChild>
            <w:div w:id="30343802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2016805423">
          <w:marLeft w:val="0"/>
          <w:marRight w:val="0"/>
          <w:marTop w:val="0"/>
          <w:marBottom w:val="0"/>
          <w:divBdr>
            <w:top w:val="none" w:sz="0" w:space="0" w:color="auto"/>
            <w:left w:val="none" w:sz="0" w:space="0" w:color="auto"/>
            <w:bottom w:val="none" w:sz="0" w:space="0" w:color="auto"/>
            <w:right w:val="none" w:sz="0" w:space="0" w:color="auto"/>
          </w:divBdr>
          <w:divsChild>
            <w:div w:id="1540973585">
              <w:marLeft w:val="0"/>
              <w:marRight w:val="0"/>
              <w:marTop w:val="0"/>
              <w:marBottom w:val="0"/>
              <w:divBdr>
                <w:top w:val="none" w:sz="0" w:space="0" w:color="auto"/>
                <w:left w:val="none" w:sz="0" w:space="0" w:color="auto"/>
                <w:bottom w:val="none" w:sz="0" w:space="0" w:color="auto"/>
                <w:right w:val="none" w:sz="0" w:space="0" w:color="auto"/>
              </w:divBdr>
            </w:div>
          </w:divsChild>
        </w:div>
        <w:div w:id="1505584736">
          <w:marLeft w:val="0"/>
          <w:marRight w:val="0"/>
          <w:marTop w:val="0"/>
          <w:marBottom w:val="0"/>
          <w:divBdr>
            <w:top w:val="none" w:sz="0" w:space="0" w:color="auto"/>
            <w:left w:val="none" w:sz="0" w:space="0" w:color="auto"/>
            <w:bottom w:val="none" w:sz="0" w:space="0" w:color="auto"/>
            <w:right w:val="none" w:sz="0" w:space="0" w:color="auto"/>
          </w:divBdr>
        </w:div>
        <w:div w:id="1934971767">
          <w:marLeft w:val="0"/>
          <w:marRight w:val="0"/>
          <w:marTop w:val="0"/>
          <w:marBottom w:val="0"/>
          <w:divBdr>
            <w:top w:val="none" w:sz="0" w:space="0" w:color="auto"/>
            <w:left w:val="none" w:sz="0" w:space="0" w:color="auto"/>
            <w:bottom w:val="none" w:sz="0" w:space="0" w:color="auto"/>
            <w:right w:val="none" w:sz="0" w:space="0" w:color="auto"/>
          </w:divBdr>
          <w:divsChild>
            <w:div w:id="206919993">
              <w:marLeft w:val="0"/>
              <w:marRight w:val="0"/>
              <w:marTop w:val="0"/>
              <w:marBottom w:val="0"/>
              <w:divBdr>
                <w:top w:val="none" w:sz="0" w:space="0" w:color="auto"/>
                <w:left w:val="none" w:sz="0" w:space="0" w:color="auto"/>
                <w:bottom w:val="none" w:sz="0" w:space="0" w:color="auto"/>
                <w:right w:val="none" w:sz="0" w:space="0" w:color="auto"/>
              </w:divBdr>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1357195259">
          <w:marLeft w:val="0"/>
          <w:marRight w:val="0"/>
          <w:marTop w:val="0"/>
          <w:marBottom w:val="0"/>
          <w:divBdr>
            <w:top w:val="none" w:sz="0" w:space="0" w:color="auto"/>
            <w:left w:val="none" w:sz="0" w:space="0" w:color="auto"/>
            <w:bottom w:val="none" w:sz="0" w:space="0" w:color="auto"/>
            <w:right w:val="none" w:sz="0" w:space="0" w:color="auto"/>
          </w:divBdr>
        </w:div>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1647081975">
          <w:marLeft w:val="0"/>
          <w:marRight w:val="0"/>
          <w:marTop w:val="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1394039886">
          <w:marLeft w:val="0"/>
          <w:marRight w:val="0"/>
          <w:marTop w:val="0"/>
          <w:marBottom w:val="0"/>
          <w:divBdr>
            <w:top w:val="none" w:sz="0" w:space="0" w:color="auto"/>
            <w:left w:val="none" w:sz="0" w:space="0" w:color="auto"/>
            <w:bottom w:val="none" w:sz="0" w:space="0" w:color="auto"/>
            <w:right w:val="none" w:sz="0" w:space="0" w:color="auto"/>
          </w:divBdr>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374933529">
          <w:marLeft w:val="0"/>
          <w:marRight w:val="0"/>
          <w:marTop w:val="300"/>
          <w:marBottom w:val="0"/>
          <w:divBdr>
            <w:top w:val="none" w:sz="0" w:space="0" w:color="auto"/>
            <w:left w:val="none" w:sz="0" w:space="0" w:color="auto"/>
            <w:bottom w:val="none" w:sz="0" w:space="0" w:color="auto"/>
            <w:right w:val="none" w:sz="0" w:space="0" w:color="auto"/>
          </w:divBdr>
          <w:divsChild>
            <w:div w:id="1904218561">
              <w:marLeft w:val="0"/>
              <w:marRight w:val="0"/>
              <w:marTop w:val="0"/>
              <w:marBottom w:val="0"/>
              <w:divBdr>
                <w:top w:val="none" w:sz="0" w:space="0" w:color="auto"/>
                <w:left w:val="none" w:sz="0" w:space="0" w:color="auto"/>
                <w:bottom w:val="none" w:sz="0" w:space="0" w:color="auto"/>
                <w:right w:val="none" w:sz="0" w:space="0" w:color="auto"/>
              </w:divBdr>
              <w:divsChild>
                <w:div w:id="194126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sChild>
            <w:div w:id="2069523614">
              <w:marLeft w:val="0"/>
              <w:marRight w:val="0"/>
              <w:marTop w:val="0"/>
              <w:marBottom w:val="0"/>
              <w:divBdr>
                <w:top w:val="none" w:sz="0" w:space="0" w:color="auto"/>
                <w:left w:val="none" w:sz="0" w:space="0" w:color="auto"/>
                <w:bottom w:val="none" w:sz="0" w:space="0" w:color="auto"/>
                <w:right w:val="none" w:sz="0" w:space="0" w:color="auto"/>
              </w:divBdr>
              <w:divsChild>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1816993503">
          <w:marLeft w:val="0"/>
          <w:marRight w:val="0"/>
          <w:marTop w:val="0"/>
          <w:marBottom w:val="0"/>
          <w:divBdr>
            <w:top w:val="none" w:sz="0" w:space="0" w:color="auto"/>
            <w:left w:val="none" w:sz="0" w:space="0" w:color="auto"/>
            <w:bottom w:val="none" w:sz="0" w:space="0" w:color="auto"/>
            <w:right w:val="none" w:sz="0" w:space="0" w:color="auto"/>
          </w:divBdr>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839388795">
          <w:marLeft w:val="0"/>
          <w:marRight w:val="0"/>
          <w:marTop w:val="0"/>
          <w:marBottom w:val="0"/>
          <w:divBdr>
            <w:top w:val="none" w:sz="0" w:space="0" w:color="auto"/>
            <w:left w:val="none" w:sz="0" w:space="0" w:color="auto"/>
            <w:bottom w:val="none" w:sz="0" w:space="0" w:color="auto"/>
            <w:right w:val="none" w:sz="0" w:space="0" w:color="auto"/>
          </w:divBdr>
        </w:div>
        <w:div w:id="2002930824">
          <w:marLeft w:val="0"/>
          <w:marRight w:val="0"/>
          <w:marTop w:val="0"/>
          <w:marBottom w:val="0"/>
          <w:divBdr>
            <w:top w:val="none" w:sz="0" w:space="0" w:color="auto"/>
            <w:left w:val="none" w:sz="0" w:space="0" w:color="auto"/>
            <w:bottom w:val="none" w:sz="0" w:space="0" w:color="auto"/>
            <w:right w:val="none" w:sz="0" w:space="0" w:color="auto"/>
          </w:divBdr>
          <w:divsChild>
            <w:div w:id="192959594">
              <w:marLeft w:val="0"/>
              <w:marRight w:val="0"/>
              <w:marTop w:val="0"/>
              <w:marBottom w:val="0"/>
              <w:divBdr>
                <w:top w:val="none" w:sz="0" w:space="0" w:color="auto"/>
                <w:left w:val="none" w:sz="0" w:space="0" w:color="auto"/>
                <w:bottom w:val="none" w:sz="0" w:space="0" w:color="auto"/>
                <w:right w:val="none" w:sz="0" w:space="0" w:color="auto"/>
              </w:divBdr>
            </w:div>
          </w:divsChild>
        </w:div>
        <w:div w:id="662396918">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sChild>
            <w:div w:id="2064139646">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738551362">
          <w:marLeft w:val="0"/>
          <w:marRight w:val="0"/>
          <w:marTop w:val="0"/>
          <w:marBottom w:val="0"/>
          <w:divBdr>
            <w:top w:val="none" w:sz="0" w:space="0" w:color="auto"/>
            <w:left w:val="none" w:sz="0" w:space="0" w:color="auto"/>
            <w:bottom w:val="none" w:sz="0" w:space="0" w:color="auto"/>
            <w:right w:val="none" w:sz="0" w:space="0" w:color="auto"/>
          </w:divBdr>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1898390273">
          <w:marLeft w:val="0"/>
          <w:marRight w:val="0"/>
          <w:marTop w:val="0"/>
          <w:marBottom w:val="0"/>
          <w:divBdr>
            <w:top w:val="none" w:sz="0" w:space="0" w:color="auto"/>
            <w:left w:val="none" w:sz="0" w:space="0" w:color="auto"/>
            <w:bottom w:val="none" w:sz="0" w:space="0" w:color="auto"/>
            <w:right w:val="none" w:sz="0" w:space="0" w:color="auto"/>
          </w:divBdr>
          <w:divsChild>
            <w:div w:id="1632133193">
              <w:marLeft w:val="0"/>
              <w:marRight w:val="0"/>
              <w:marTop w:val="0"/>
              <w:marBottom w:val="0"/>
              <w:divBdr>
                <w:top w:val="none" w:sz="0" w:space="0" w:color="auto"/>
                <w:left w:val="none" w:sz="0" w:space="0" w:color="auto"/>
                <w:bottom w:val="none" w:sz="0" w:space="0" w:color="auto"/>
                <w:right w:val="none" w:sz="0" w:space="0" w:color="auto"/>
              </w:divBdr>
            </w:div>
          </w:divsChild>
        </w:div>
        <w:div w:id="1868135917">
          <w:marLeft w:val="0"/>
          <w:marRight w:val="0"/>
          <w:marTop w:val="300"/>
          <w:marBottom w:val="0"/>
          <w:divBdr>
            <w:top w:val="none" w:sz="0" w:space="0" w:color="auto"/>
            <w:left w:val="none" w:sz="0" w:space="0" w:color="auto"/>
            <w:bottom w:val="none" w:sz="0" w:space="0" w:color="auto"/>
            <w:right w:val="none" w:sz="0" w:space="0" w:color="auto"/>
          </w:divBdr>
          <w:divsChild>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765748">
          <w:marLeft w:val="0"/>
          <w:marRight w:val="0"/>
          <w:marTop w:val="300"/>
          <w:marBottom w:val="0"/>
          <w:divBdr>
            <w:top w:val="none" w:sz="0" w:space="0" w:color="auto"/>
            <w:left w:val="none" w:sz="0" w:space="0" w:color="auto"/>
            <w:bottom w:val="none" w:sz="0" w:space="0" w:color="auto"/>
            <w:right w:val="none" w:sz="0" w:space="0" w:color="auto"/>
          </w:divBdr>
          <w:divsChild>
            <w:div w:id="1906527622">
              <w:marLeft w:val="0"/>
              <w:marRight w:val="0"/>
              <w:marTop w:val="0"/>
              <w:marBottom w:val="0"/>
              <w:divBdr>
                <w:top w:val="none" w:sz="0" w:space="0" w:color="auto"/>
                <w:left w:val="none" w:sz="0" w:space="0" w:color="auto"/>
                <w:bottom w:val="none" w:sz="0" w:space="0" w:color="auto"/>
                <w:right w:val="none" w:sz="0" w:space="0" w:color="auto"/>
              </w:divBdr>
              <w:divsChild>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sChild>
                <w:div w:id="208248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913011892">
          <w:marLeft w:val="0"/>
          <w:marRight w:val="0"/>
          <w:marTop w:val="0"/>
          <w:marBottom w:val="0"/>
          <w:divBdr>
            <w:top w:val="none" w:sz="0" w:space="0" w:color="auto"/>
            <w:left w:val="none" w:sz="0" w:space="0" w:color="auto"/>
            <w:bottom w:val="none" w:sz="0" w:space="0" w:color="auto"/>
            <w:right w:val="none" w:sz="0" w:space="0" w:color="auto"/>
          </w:divBdr>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750616320">
          <w:marLeft w:val="0"/>
          <w:marRight w:val="0"/>
          <w:marTop w:val="0"/>
          <w:marBottom w:val="0"/>
          <w:divBdr>
            <w:top w:val="none" w:sz="0" w:space="0" w:color="auto"/>
            <w:left w:val="none" w:sz="0" w:space="0" w:color="auto"/>
            <w:bottom w:val="none" w:sz="0" w:space="0" w:color="auto"/>
            <w:right w:val="none" w:sz="0" w:space="0" w:color="auto"/>
          </w:divBdr>
        </w:div>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199665291">
          <w:marLeft w:val="0"/>
          <w:marRight w:val="0"/>
          <w:marTop w:val="0"/>
          <w:marBottom w:val="0"/>
          <w:divBdr>
            <w:top w:val="none" w:sz="0" w:space="0" w:color="auto"/>
            <w:left w:val="none" w:sz="0" w:space="0" w:color="auto"/>
            <w:bottom w:val="none" w:sz="0" w:space="0" w:color="auto"/>
            <w:right w:val="none" w:sz="0" w:space="0" w:color="auto"/>
          </w:divBdr>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sChild>
                <w:div w:id="1969122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780835675">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sChild>
            <w:div w:id="1889027235">
              <w:marLeft w:val="0"/>
              <w:marRight w:val="0"/>
              <w:marTop w:val="0"/>
              <w:marBottom w:val="0"/>
              <w:divBdr>
                <w:top w:val="none" w:sz="0" w:space="0" w:color="auto"/>
                <w:left w:val="none" w:sz="0" w:space="0" w:color="auto"/>
                <w:bottom w:val="none" w:sz="0" w:space="0" w:color="auto"/>
                <w:right w:val="none" w:sz="0" w:space="0" w:color="auto"/>
              </w:divBdr>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337660772">
          <w:marLeft w:val="0"/>
          <w:marRight w:val="0"/>
          <w:marTop w:val="0"/>
          <w:marBottom w:val="0"/>
          <w:divBdr>
            <w:top w:val="none" w:sz="0" w:space="0" w:color="auto"/>
            <w:left w:val="none" w:sz="0" w:space="0" w:color="auto"/>
            <w:bottom w:val="none" w:sz="0" w:space="0" w:color="auto"/>
            <w:right w:val="none" w:sz="0" w:space="0" w:color="auto"/>
          </w:divBdr>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1114978916">
          <w:marLeft w:val="0"/>
          <w:marRight w:val="0"/>
          <w:marTop w:val="0"/>
          <w:marBottom w:val="0"/>
          <w:divBdr>
            <w:top w:val="none" w:sz="0" w:space="0" w:color="auto"/>
            <w:left w:val="none" w:sz="0" w:space="0" w:color="auto"/>
            <w:bottom w:val="none" w:sz="0" w:space="0" w:color="auto"/>
            <w:right w:val="none" w:sz="0" w:space="0" w:color="auto"/>
          </w:divBdr>
        </w:div>
        <w:div w:id="2099019372">
          <w:marLeft w:val="0"/>
          <w:marRight w:val="0"/>
          <w:marTop w:val="0"/>
          <w:marBottom w:val="0"/>
          <w:divBdr>
            <w:top w:val="none" w:sz="0" w:space="0" w:color="auto"/>
            <w:left w:val="none" w:sz="0" w:space="0" w:color="auto"/>
            <w:bottom w:val="none" w:sz="0" w:space="0" w:color="auto"/>
            <w:right w:val="none" w:sz="0" w:space="0" w:color="auto"/>
          </w:divBdr>
          <w:divsChild>
            <w:div w:id="898714656">
              <w:marLeft w:val="0"/>
              <w:marRight w:val="0"/>
              <w:marTop w:val="0"/>
              <w:marBottom w:val="0"/>
              <w:divBdr>
                <w:top w:val="none" w:sz="0" w:space="0" w:color="auto"/>
                <w:left w:val="none" w:sz="0" w:space="0" w:color="auto"/>
                <w:bottom w:val="none" w:sz="0" w:space="0" w:color="auto"/>
                <w:right w:val="none" w:sz="0" w:space="0" w:color="auto"/>
              </w:divBdr>
            </w:div>
          </w:divsChild>
        </w:div>
        <w:div w:id="535697991">
          <w:marLeft w:val="0"/>
          <w:marRight w:val="0"/>
          <w:marTop w:val="0"/>
          <w:marBottom w:val="0"/>
          <w:divBdr>
            <w:top w:val="none" w:sz="0" w:space="0" w:color="auto"/>
            <w:left w:val="none" w:sz="0" w:space="0" w:color="auto"/>
            <w:bottom w:val="none" w:sz="0" w:space="0" w:color="auto"/>
            <w:right w:val="none" w:sz="0" w:space="0" w:color="auto"/>
          </w:divBdr>
        </w:div>
        <w:div w:id="2023629053">
          <w:marLeft w:val="0"/>
          <w:marRight w:val="0"/>
          <w:marTop w:val="0"/>
          <w:marBottom w:val="0"/>
          <w:divBdr>
            <w:top w:val="none" w:sz="0" w:space="0" w:color="auto"/>
            <w:left w:val="none" w:sz="0" w:space="0" w:color="auto"/>
            <w:bottom w:val="none" w:sz="0" w:space="0" w:color="auto"/>
            <w:right w:val="none" w:sz="0" w:space="0" w:color="auto"/>
          </w:divBdr>
          <w:divsChild>
            <w:div w:id="949820931">
              <w:marLeft w:val="0"/>
              <w:marRight w:val="0"/>
              <w:marTop w:val="0"/>
              <w:marBottom w:val="0"/>
              <w:divBdr>
                <w:top w:val="none" w:sz="0" w:space="0" w:color="auto"/>
                <w:left w:val="none" w:sz="0" w:space="0" w:color="auto"/>
                <w:bottom w:val="none" w:sz="0" w:space="0" w:color="auto"/>
                <w:right w:val="none" w:sz="0" w:space="0" w:color="auto"/>
              </w:divBdr>
            </w:div>
          </w:divsChild>
        </w:div>
        <w:div w:id="358549676">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1908371901">
          <w:marLeft w:val="0"/>
          <w:marRight w:val="0"/>
          <w:marTop w:val="0"/>
          <w:marBottom w:val="0"/>
          <w:divBdr>
            <w:top w:val="none" w:sz="0" w:space="0" w:color="auto"/>
            <w:left w:val="none" w:sz="0" w:space="0" w:color="auto"/>
            <w:bottom w:val="none" w:sz="0" w:space="0" w:color="auto"/>
            <w:right w:val="none" w:sz="0" w:space="0" w:color="auto"/>
          </w:divBdr>
          <w:divsChild>
            <w:div w:id="1760902571">
              <w:marLeft w:val="0"/>
              <w:marRight w:val="0"/>
              <w:marTop w:val="0"/>
              <w:marBottom w:val="0"/>
              <w:divBdr>
                <w:top w:val="none" w:sz="0" w:space="0" w:color="auto"/>
                <w:left w:val="none" w:sz="0" w:space="0" w:color="auto"/>
                <w:bottom w:val="none" w:sz="0" w:space="0" w:color="auto"/>
                <w:right w:val="none" w:sz="0" w:space="0" w:color="auto"/>
              </w:divBdr>
            </w:div>
          </w:divsChild>
        </w:div>
        <w:div w:id="233665234">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426661663">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40594879">
          <w:marLeft w:val="0"/>
          <w:marRight w:val="0"/>
          <w:marTop w:val="300"/>
          <w:marBottom w:val="0"/>
          <w:divBdr>
            <w:top w:val="none" w:sz="0" w:space="0" w:color="auto"/>
            <w:left w:val="none" w:sz="0" w:space="0" w:color="auto"/>
            <w:bottom w:val="none" w:sz="0" w:space="0" w:color="auto"/>
            <w:right w:val="none" w:sz="0" w:space="0" w:color="auto"/>
          </w:divBdr>
          <w:divsChild>
            <w:div w:id="1996181176">
              <w:marLeft w:val="0"/>
              <w:marRight w:val="0"/>
              <w:marTop w:val="0"/>
              <w:marBottom w:val="0"/>
              <w:divBdr>
                <w:top w:val="none" w:sz="0" w:space="0" w:color="auto"/>
                <w:left w:val="none" w:sz="0" w:space="0" w:color="auto"/>
                <w:bottom w:val="none" w:sz="0" w:space="0" w:color="auto"/>
                <w:right w:val="none" w:sz="0" w:space="0" w:color="auto"/>
              </w:divBdr>
              <w:divsChild>
                <w:div w:id="201445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sChild>
                <w:div w:id="193208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608916">
          <w:marLeft w:val="0"/>
          <w:marRight w:val="0"/>
          <w:marTop w:val="300"/>
          <w:marBottom w:val="0"/>
          <w:divBdr>
            <w:top w:val="none" w:sz="0" w:space="0" w:color="auto"/>
            <w:left w:val="none" w:sz="0" w:space="0" w:color="auto"/>
            <w:bottom w:val="none" w:sz="0" w:space="0" w:color="auto"/>
            <w:right w:val="none" w:sz="0" w:space="0" w:color="auto"/>
          </w:divBdr>
          <w:divsChild>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1050303808">
          <w:marLeft w:val="0"/>
          <w:marRight w:val="0"/>
          <w:marTop w:val="0"/>
          <w:marBottom w:val="0"/>
          <w:divBdr>
            <w:top w:val="none" w:sz="0" w:space="0" w:color="auto"/>
            <w:left w:val="none" w:sz="0" w:space="0" w:color="auto"/>
            <w:bottom w:val="none" w:sz="0" w:space="0" w:color="auto"/>
            <w:right w:val="none" w:sz="0" w:space="0" w:color="auto"/>
          </w:divBdr>
        </w:div>
        <w:div w:id="1249340383">
          <w:marLeft w:val="0"/>
          <w:marRight w:val="0"/>
          <w:marTop w:val="0"/>
          <w:marBottom w:val="0"/>
          <w:divBdr>
            <w:top w:val="none" w:sz="0" w:space="0" w:color="auto"/>
            <w:left w:val="none" w:sz="0" w:space="0" w:color="auto"/>
            <w:bottom w:val="none" w:sz="0" w:space="0" w:color="auto"/>
            <w:right w:val="none" w:sz="0" w:space="0" w:color="auto"/>
          </w:divBdr>
          <w:divsChild>
            <w:div w:id="2121492526">
              <w:marLeft w:val="0"/>
              <w:marRight w:val="0"/>
              <w:marTop w:val="0"/>
              <w:marBottom w:val="0"/>
              <w:divBdr>
                <w:top w:val="none" w:sz="0" w:space="0" w:color="auto"/>
                <w:left w:val="none" w:sz="0" w:space="0" w:color="auto"/>
                <w:bottom w:val="none" w:sz="0" w:space="0" w:color="auto"/>
                <w:right w:val="none" w:sz="0" w:space="0" w:color="auto"/>
              </w:divBdr>
            </w:div>
          </w:divsChild>
        </w:div>
        <w:div w:id="2064062947">
          <w:marLeft w:val="0"/>
          <w:marRight w:val="0"/>
          <w:marTop w:val="0"/>
          <w:marBottom w:val="0"/>
          <w:divBdr>
            <w:top w:val="none" w:sz="0" w:space="0" w:color="auto"/>
            <w:left w:val="none" w:sz="0" w:space="0" w:color="auto"/>
            <w:bottom w:val="none" w:sz="0" w:space="0" w:color="auto"/>
            <w:right w:val="none" w:sz="0" w:space="0" w:color="auto"/>
          </w:divBdr>
        </w:div>
        <w:div w:id="2035039281">
          <w:marLeft w:val="0"/>
          <w:marRight w:val="0"/>
          <w:marTop w:val="0"/>
          <w:marBottom w:val="0"/>
          <w:divBdr>
            <w:top w:val="none" w:sz="0" w:space="0" w:color="auto"/>
            <w:left w:val="none" w:sz="0" w:space="0" w:color="auto"/>
            <w:bottom w:val="none" w:sz="0" w:space="0" w:color="auto"/>
            <w:right w:val="none" w:sz="0" w:space="0" w:color="auto"/>
          </w:divBdr>
          <w:divsChild>
            <w:div w:id="600450704">
              <w:marLeft w:val="0"/>
              <w:marRight w:val="0"/>
              <w:marTop w:val="0"/>
              <w:marBottom w:val="0"/>
              <w:divBdr>
                <w:top w:val="none" w:sz="0" w:space="0" w:color="auto"/>
                <w:left w:val="none" w:sz="0" w:space="0" w:color="auto"/>
                <w:bottom w:val="none" w:sz="0" w:space="0" w:color="auto"/>
                <w:right w:val="none" w:sz="0" w:space="0" w:color="auto"/>
              </w:divBdr>
            </w:div>
          </w:divsChild>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811214021">
          <w:marLeft w:val="0"/>
          <w:marRight w:val="0"/>
          <w:marTop w:val="0"/>
          <w:marBottom w:val="0"/>
          <w:divBdr>
            <w:top w:val="none" w:sz="0" w:space="0" w:color="auto"/>
            <w:left w:val="none" w:sz="0" w:space="0" w:color="auto"/>
            <w:bottom w:val="none" w:sz="0" w:space="0" w:color="auto"/>
            <w:right w:val="none" w:sz="0" w:space="0" w:color="auto"/>
          </w:divBdr>
          <w:divsChild>
            <w:div w:id="2109619486">
              <w:marLeft w:val="0"/>
              <w:marRight w:val="0"/>
              <w:marTop w:val="0"/>
              <w:marBottom w:val="0"/>
              <w:divBdr>
                <w:top w:val="none" w:sz="0" w:space="0" w:color="auto"/>
                <w:left w:val="none" w:sz="0" w:space="0" w:color="auto"/>
                <w:bottom w:val="none" w:sz="0" w:space="0" w:color="auto"/>
                <w:right w:val="none" w:sz="0" w:space="0" w:color="auto"/>
              </w:divBdr>
            </w:div>
          </w:divsChild>
        </w:div>
        <w:div w:id="1056975161">
          <w:marLeft w:val="0"/>
          <w:marRight w:val="0"/>
          <w:marTop w:val="0"/>
          <w:marBottom w:val="0"/>
          <w:divBdr>
            <w:top w:val="none" w:sz="0" w:space="0" w:color="auto"/>
            <w:left w:val="none" w:sz="0" w:space="0" w:color="auto"/>
            <w:bottom w:val="none" w:sz="0" w:space="0" w:color="auto"/>
            <w:right w:val="none" w:sz="0" w:space="0" w:color="auto"/>
          </w:divBdr>
        </w:div>
        <w:div w:id="1895120154">
          <w:marLeft w:val="0"/>
          <w:marRight w:val="0"/>
          <w:marTop w:val="0"/>
          <w:marBottom w:val="0"/>
          <w:divBdr>
            <w:top w:val="none" w:sz="0" w:space="0" w:color="auto"/>
            <w:left w:val="none" w:sz="0" w:space="0" w:color="auto"/>
            <w:bottom w:val="none" w:sz="0" w:space="0" w:color="auto"/>
            <w:right w:val="none" w:sz="0" w:space="0" w:color="auto"/>
          </w:divBdr>
          <w:divsChild>
            <w:div w:id="325281622">
              <w:marLeft w:val="0"/>
              <w:marRight w:val="0"/>
              <w:marTop w:val="0"/>
              <w:marBottom w:val="0"/>
              <w:divBdr>
                <w:top w:val="none" w:sz="0" w:space="0" w:color="auto"/>
                <w:left w:val="none" w:sz="0" w:space="0" w:color="auto"/>
                <w:bottom w:val="none" w:sz="0" w:space="0" w:color="auto"/>
                <w:right w:val="none" w:sz="0" w:space="0" w:color="auto"/>
              </w:divBdr>
            </w:div>
          </w:divsChild>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581525945">
          <w:marLeft w:val="0"/>
          <w:marRight w:val="0"/>
          <w:marTop w:val="0"/>
          <w:marBottom w:val="0"/>
          <w:divBdr>
            <w:top w:val="none" w:sz="0" w:space="0" w:color="auto"/>
            <w:left w:val="none" w:sz="0" w:space="0" w:color="auto"/>
            <w:bottom w:val="none" w:sz="0" w:space="0" w:color="auto"/>
            <w:right w:val="none" w:sz="0" w:space="0" w:color="auto"/>
          </w:divBdr>
        </w:div>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sChild>
            <w:div w:id="1949308991">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1902324337">
          <w:marLeft w:val="0"/>
          <w:marRight w:val="0"/>
          <w:marTop w:val="0"/>
          <w:marBottom w:val="0"/>
          <w:divBdr>
            <w:top w:val="none" w:sz="0" w:space="0" w:color="auto"/>
            <w:left w:val="none" w:sz="0" w:space="0" w:color="auto"/>
            <w:bottom w:val="none" w:sz="0" w:space="0" w:color="auto"/>
            <w:right w:val="none" w:sz="0" w:space="0" w:color="auto"/>
          </w:divBdr>
          <w:divsChild>
            <w:div w:id="844394090">
              <w:marLeft w:val="0"/>
              <w:marRight w:val="0"/>
              <w:marTop w:val="0"/>
              <w:marBottom w:val="0"/>
              <w:divBdr>
                <w:top w:val="none" w:sz="0" w:space="0" w:color="auto"/>
                <w:left w:val="none" w:sz="0" w:space="0" w:color="auto"/>
                <w:bottom w:val="none" w:sz="0" w:space="0" w:color="auto"/>
                <w:right w:val="none" w:sz="0" w:space="0" w:color="auto"/>
              </w:divBdr>
            </w:div>
          </w:divsChild>
        </w:div>
        <w:div w:id="1127316105">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361942">
          <w:marLeft w:val="0"/>
          <w:marRight w:val="0"/>
          <w:marTop w:val="300"/>
          <w:marBottom w:val="0"/>
          <w:divBdr>
            <w:top w:val="none" w:sz="0" w:space="0" w:color="auto"/>
            <w:left w:val="none" w:sz="0" w:space="0" w:color="auto"/>
            <w:bottom w:val="none" w:sz="0" w:space="0" w:color="auto"/>
            <w:right w:val="none" w:sz="0" w:space="0" w:color="auto"/>
          </w:divBdr>
          <w:divsChild>
            <w:div w:id="2100758308">
              <w:marLeft w:val="0"/>
              <w:marRight w:val="0"/>
              <w:marTop w:val="0"/>
              <w:marBottom w:val="0"/>
              <w:divBdr>
                <w:top w:val="none" w:sz="0" w:space="0" w:color="auto"/>
                <w:left w:val="none" w:sz="0" w:space="0" w:color="auto"/>
                <w:bottom w:val="none" w:sz="0" w:space="0" w:color="auto"/>
                <w:right w:val="none" w:sz="0" w:space="0" w:color="auto"/>
              </w:divBdr>
              <w:divsChild>
                <w:div w:id="208957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sChild>
            <w:div w:id="1894460771">
              <w:marLeft w:val="0"/>
              <w:marRight w:val="0"/>
              <w:marTop w:val="0"/>
              <w:marBottom w:val="0"/>
              <w:divBdr>
                <w:top w:val="none" w:sz="0" w:space="0" w:color="auto"/>
                <w:left w:val="none" w:sz="0" w:space="0" w:color="auto"/>
                <w:bottom w:val="none" w:sz="0" w:space="0" w:color="auto"/>
                <w:right w:val="none" w:sz="0" w:space="0" w:color="auto"/>
              </w:divBdr>
              <w:divsChild>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969242791">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2120641119">
          <w:marLeft w:val="0"/>
          <w:marRight w:val="0"/>
          <w:marTop w:val="0"/>
          <w:marBottom w:val="0"/>
          <w:divBdr>
            <w:top w:val="none" w:sz="0" w:space="0" w:color="auto"/>
            <w:left w:val="none" w:sz="0" w:space="0" w:color="auto"/>
            <w:bottom w:val="none" w:sz="0" w:space="0" w:color="auto"/>
            <w:right w:val="none" w:sz="0" w:space="0" w:color="auto"/>
          </w:divBdr>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1260603070">
          <w:marLeft w:val="0"/>
          <w:marRight w:val="0"/>
          <w:marTop w:val="0"/>
          <w:marBottom w:val="0"/>
          <w:divBdr>
            <w:top w:val="none" w:sz="0" w:space="0" w:color="auto"/>
            <w:left w:val="none" w:sz="0" w:space="0" w:color="auto"/>
            <w:bottom w:val="none" w:sz="0" w:space="0" w:color="auto"/>
            <w:right w:val="none" w:sz="0" w:space="0" w:color="auto"/>
          </w:divBdr>
        </w:div>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359893150">
          <w:marLeft w:val="0"/>
          <w:marRight w:val="0"/>
          <w:marTop w:val="0"/>
          <w:marBottom w:val="0"/>
          <w:divBdr>
            <w:top w:val="none" w:sz="0" w:space="0" w:color="auto"/>
            <w:left w:val="none" w:sz="0" w:space="0" w:color="auto"/>
            <w:bottom w:val="none" w:sz="0" w:space="0" w:color="auto"/>
            <w:right w:val="none" w:sz="0" w:space="0" w:color="auto"/>
          </w:divBdr>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888759281">
          <w:marLeft w:val="0"/>
          <w:marRight w:val="0"/>
          <w:marTop w:val="0"/>
          <w:marBottom w:val="0"/>
          <w:divBdr>
            <w:top w:val="none" w:sz="0" w:space="0" w:color="auto"/>
            <w:left w:val="none" w:sz="0" w:space="0" w:color="auto"/>
            <w:bottom w:val="none" w:sz="0" w:space="0" w:color="auto"/>
            <w:right w:val="none" w:sz="0" w:space="0" w:color="auto"/>
          </w:divBdr>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1881625659">
          <w:marLeft w:val="0"/>
          <w:marRight w:val="0"/>
          <w:marTop w:val="0"/>
          <w:marBottom w:val="0"/>
          <w:divBdr>
            <w:top w:val="none" w:sz="0" w:space="0" w:color="auto"/>
            <w:left w:val="none" w:sz="0" w:space="0" w:color="auto"/>
            <w:bottom w:val="none" w:sz="0" w:space="0" w:color="auto"/>
            <w:right w:val="none" w:sz="0" w:space="0" w:color="auto"/>
          </w:divBdr>
          <w:divsChild>
            <w:div w:id="436802571">
              <w:marLeft w:val="0"/>
              <w:marRight w:val="0"/>
              <w:marTop w:val="0"/>
              <w:marBottom w:val="0"/>
              <w:divBdr>
                <w:top w:val="none" w:sz="0" w:space="0" w:color="auto"/>
                <w:left w:val="none" w:sz="0" w:space="0" w:color="auto"/>
                <w:bottom w:val="none" w:sz="0" w:space="0" w:color="auto"/>
                <w:right w:val="none" w:sz="0" w:space="0" w:color="auto"/>
              </w:divBdr>
            </w:div>
          </w:divsChild>
        </w:div>
        <w:div w:id="1911689852">
          <w:marLeft w:val="0"/>
          <w:marRight w:val="0"/>
          <w:marTop w:val="0"/>
          <w:marBottom w:val="0"/>
          <w:divBdr>
            <w:top w:val="none" w:sz="0" w:space="0" w:color="auto"/>
            <w:left w:val="none" w:sz="0" w:space="0" w:color="auto"/>
            <w:bottom w:val="none" w:sz="0" w:space="0" w:color="auto"/>
            <w:right w:val="none" w:sz="0" w:space="0" w:color="auto"/>
          </w:divBdr>
        </w:div>
        <w:div w:id="1960722726">
          <w:marLeft w:val="0"/>
          <w:marRight w:val="0"/>
          <w:marTop w:val="0"/>
          <w:marBottom w:val="0"/>
          <w:divBdr>
            <w:top w:val="none" w:sz="0" w:space="0" w:color="auto"/>
            <w:left w:val="none" w:sz="0" w:space="0" w:color="auto"/>
            <w:bottom w:val="none" w:sz="0" w:space="0" w:color="auto"/>
            <w:right w:val="none" w:sz="0" w:space="0" w:color="auto"/>
          </w:divBdr>
          <w:divsChild>
            <w:div w:id="483350130">
              <w:marLeft w:val="0"/>
              <w:marRight w:val="0"/>
              <w:marTop w:val="0"/>
              <w:marBottom w:val="0"/>
              <w:divBdr>
                <w:top w:val="none" w:sz="0" w:space="0" w:color="auto"/>
                <w:left w:val="none" w:sz="0" w:space="0" w:color="auto"/>
                <w:bottom w:val="none" w:sz="0" w:space="0" w:color="auto"/>
                <w:right w:val="none" w:sz="0" w:space="0" w:color="auto"/>
              </w:divBdr>
            </w:div>
          </w:divsChild>
        </w:div>
        <w:div w:id="189939562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584146473">
          <w:marLeft w:val="0"/>
          <w:marRight w:val="0"/>
          <w:marTop w:val="300"/>
          <w:marBottom w:val="0"/>
          <w:divBdr>
            <w:top w:val="none" w:sz="0" w:space="0" w:color="auto"/>
            <w:left w:val="none" w:sz="0" w:space="0" w:color="auto"/>
            <w:bottom w:val="none" w:sz="0" w:space="0" w:color="auto"/>
            <w:right w:val="none" w:sz="0" w:space="0" w:color="auto"/>
          </w:divBdr>
          <w:divsChild>
            <w:div w:id="2100834660">
              <w:marLeft w:val="0"/>
              <w:marRight w:val="0"/>
              <w:marTop w:val="0"/>
              <w:marBottom w:val="0"/>
              <w:divBdr>
                <w:top w:val="none" w:sz="0" w:space="0" w:color="auto"/>
                <w:left w:val="none" w:sz="0" w:space="0" w:color="auto"/>
                <w:bottom w:val="none" w:sz="0" w:space="0" w:color="auto"/>
                <w:right w:val="none" w:sz="0" w:space="0" w:color="auto"/>
              </w:divBdr>
              <w:divsChild>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061779985">
          <w:marLeft w:val="0"/>
          <w:marRight w:val="0"/>
          <w:marTop w:val="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970087116">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986586729">
          <w:marLeft w:val="0"/>
          <w:marRight w:val="0"/>
          <w:marTop w:val="0"/>
          <w:marBottom w:val="0"/>
          <w:divBdr>
            <w:top w:val="none" w:sz="0" w:space="0" w:color="auto"/>
            <w:left w:val="none" w:sz="0" w:space="0" w:color="auto"/>
            <w:bottom w:val="none" w:sz="0" w:space="0" w:color="auto"/>
            <w:right w:val="none" w:sz="0" w:space="0" w:color="auto"/>
          </w:divBdr>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2075858698">
          <w:marLeft w:val="0"/>
          <w:marRight w:val="0"/>
          <w:marTop w:val="0"/>
          <w:marBottom w:val="0"/>
          <w:divBdr>
            <w:top w:val="none" w:sz="0" w:space="0" w:color="auto"/>
            <w:left w:val="none" w:sz="0" w:space="0" w:color="auto"/>
            <w:bottom w:val="none" w:sz="0" w:space="0" w:color="auto"/>
            <w:right w:val="none" w:sz="0" w:space="0" w:color="auto"/>
          </w:divBdr>
          <w:divsChild>
            <w:div w:id="1947685957">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2080319553">
          <w:marLeft w:val="0"/>
          <w:marRight w:val="0"/>
          <w:marTop w:val="0"/>
          <w:marBottom w:val="0"/>
          <w:divBdr>
            <w:top w:val="none" w:sz="0" w:space="0" w:color="auto"/>
            <w:left w:val="none" w:sz="0" w:space="0" w:color="auto"/>
            <w:bottom w:val="none" w:sz="0" w:space="0" w:color="auto"/>
            <w:right w:val="none" w:sz="0" w:space="0" w:color="auto"/>
          </w:divBdr>
          <w:divsChild>
            <w:div w:id="1219514056">
              <w:marLeft w:val="0"/>
              <w:marRight w:val="0"/>
              <w:marTop w:val="0"/>
              <w:marBottom w:val="0"/>
              <w:divBdr>
                <w:top w:val="none" w:sz="0" w:space="0" w:color="auto"/>
                <w:left w:val="none" w:sz="0" w:space="0" w:color="auto"/>
                <w:bottom w:val="none" w:sz="0" w:space="0" w:color="auto"/>
                <w:right w:val="none" w:sz="0" w:space="0" w:color="auto"/>
              </w:divBdr>
            </w:div>
          </w:divsChild>
        </w:div>
        <w:div w:id="1764960159">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561314">
          <w:marLeft w:val="0"/>
          <w:marRight w:val="0"/>
          <w:marTop w:val="300"/>
          <w:marBottom w:val="0"/>
          <w:divBdr>
            <w:top w:val="none" w:sz="0" w:space="0" w:color="auto"/>
            <w:left w:val="none" w:sz="0" w:space="0" w:color="auto"/>
            <w:bottom w:val="none" w:sz="0" w:space="0" w:color="auto"/>
            <w:right w:val="none" w:sz="0" w:space="0" w:color="auto"/>
          </w:divBdr>
          <w:divsChild>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233391">
          <w:marLeft w:val="0"/>
          <w:marRight w:val="0"/>
          <w:marTop w:val="300"/>
          <w:marBottom w:val="0"/>
          <w:divBdr>
            <w:top w:val="none" w:sz="0" w:space="0" w:color="auto"/>
            <w:left w:val="none" w:sz="0" w:space="0" w:color="auto"/>
            <w:bottom w:val="none" w:sz="0" w:space="0" w:color="auto"/>
            <w:right w:val="none" w:sz="0" w:space="0" w:color="auto"/>
          </w:divBdr>
          <w:divsChild>
            <w:div w:id="1445691154">
              <w:marLeft w:val="0"/>
              <w:marRight w:val="0"/>
              <w:marTop w:val="0"/>
              <w:marBottom w:val="0"/>
              <w:divBdr>
                <w:top w:val="none" w:sz="0" w:space="0" w:color="auto"/>
                <w:left w:val="none" w:sz="0" w:space="0" w:color="auto"/>
                <w:bottom w:val="none" w:sz="0" w:space="0" w:color="auto"/>
                <w:right w:val="none" w:sz="0" w:space="0" w:color="auto"/>
              </w:divBdr>
              <w:divsChild>
                <w:div w:id="1861162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964324">
          <w:marLeft w:val="0"/>
          <w:marRight w:val="0"/>
          <w:marTop w:val="300"/>
          <w:marBottom w:val="0"/>
          <w:divBdr>
            <w:top w:val="none" w:sz="0" w:space="0" w:color="auto"/>
            <w:left w:val="none" w:sz="0" w:space="0" w:color="auto"/>
            <w:bottom w:val="none" w:sz="0" w:space="0" w:color="auto"/>
            <w:right w:val="none" w:sz="0" w:space="0" w:color="auto"/>
          </w:divBdr>
          <w:divsChild>
            <w:div w:id="2037846454">
              <w:marLeft w:val="0"/>
              <w:marRight w:val="0"/>
              <w:marTop w:val="0"/>
              <w:marBottom w:val="0"/>
              <w:divBdr>
                <w:top w:val="none" w:sz="0" w:space="0" w:color="auto"/>
                <w:left w:val="none" w:sz="0" w:space="0" w:color="auto"/>
                <w:bottom w:val="none" w:sz="0" w:space="0" w:color="auto"/>
                <w:right w:val="none" w:sz="0" w:space="0" w:color="auto"/>
              </w:divBdr>
              <w:divsChild>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1656255944">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305859194">
          <w:marLeft w:val="0"/>
          <w:marRight w:val="0"/>
          <w:marTop w:val="0"/>
          <w:marBottom w:val="0"/>
          <w:divBdr>
            <w:top w:val="none" w:sz="0" w:space="0" w:color="auto"/>
            <w:left w:val="none" w:sz="0" w:space="0" w:color="auto"/>
            <w:bottom w:val="none" w:sz="0" w:space="0" w:color="auto"/>
            <w:right w:val="none" w:sz="0" w:space="0" w:color="auto"/>
          </w:divBdr>
        </w:div>
        <w:div w:id="1904369241">
          <w:marLeft w:val="0"/>
          <w:marRight w:val="0"/>
          <w:marTop w:val="0"/>
          <w:marBottom w:val="0"/>
          <w:divBdr>
            <w:top w:val="none" w:sz="0" w:space="0" w:color="auto"/>
            <w:left w:val="none" w:sz="0" w:space="0" w:color="auto"/>
            <w:bottom w:val="none" w:sz="0" w:space="0" w:color="auto"/>
            <w:right w:val="none" w:sz="0" w:space="0" w:color="auto"/>
          </w:divBdr>
          <w:divsChild>
            <w:div w:id="1948930587">
              <w:marLeft w:val="0"/>
              <w:marRight w:val="0"/>
              <w:marTop w:val="0"/>
              <w:marBottom w:val="0"/>
              <w:divBdr>
                <w:top w:val="none" w:sz="0" w:space="0" w:color="auto"/>
                <w:left w:val="none" w:sz="0" w:space="0" w:color="auto"/>
                <w:bottom w:val="none" w:sz="0" w:space="0" w:color="auto"/>
                <w:right w:val="none" w:sz="0" w:space="0" w:color="auto"/>
              </w:divBdr>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sChild>
            <w:div w:id="1962034934">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2004310871">
          <w:marLeft w:val="0"/>
          <w:marRight w:val="0"/>
          <w:marTop w:val="300"/>
          <w:marBottom w:val="0"/>
          <w:divBdr>
            <w:top w:val="none" w:sz="0" w:space="0" w:color="auto"/>
            <w:left w:val="none" w:sz="0" w:space="0" w:color="auto"/>
            <w:bottom w:val="none" w:sz="0" w:space="0" w:color="auto"/>
            <w:right w:val="none" w:sz="0" w:space="0" w:color="auto"/>
          </w:divBdr>
          <w:divsChild>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406173">
          <w:marLeft w:val="0"/>
          <w:marRight w:val="0"/>
          <w:marTop w:val="300"/>
          <w:marBottom w:val="0"/>
          <w:divBdr>
            <w:top w:val="none" w:sz="0" w:space="0" w:color="auto"/>
            <w:left w:val="none" w:sz="0" w:space="0" w:color="auto"/>
            <w:bottom w:val="none" w:sz="0" w:space="0" w:color="auto"/>
            <w:right w:val="none" w:sz="0" w:space="0" w:color="auto"/>
          </w:divBdr>
          <w:divsChild>
            <w:div w:id="2135055592">
              <w:marLeft w:val="0"/>
              <w:marRight w:val="0"/>
              <w:marTop w:val="0"/>
              <w:marBottom w:val="0"/>
              <w:divBdr>
                <w:top w:val="none" w:sz="0" w:space="0" w:color="auto"/>
                <w:left w:val="none" w:sz="0" w:space="0" w:color="auto"/>
                <w:bottom w:val="none" w:sz="0" w:space="0" w:color="auto"/>
                <w:right w:val="none" w:sz="0" w:space="0" w:color="auto"/>
              </w:divBdr>
              <w:divsChild>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748769398">
          <w:marLeft w:val="0"/>
          <w:marRight w:val="0"/>
          <w:marTop w:val="0"/>
          <w:marBottom w:val="0"/>
          <w:divBdr>
            <w:top w:val="none" w:sz="0" w:space="0" w:color="auto"/>
            <w:left w:val="none" w:sz="0" w:space="0" w:color="auto"/>
            <w:bottom w:val="none" w:sz="0" w:space="0" w:color="auto"/>
            <w:right w:val="none" w:sz="0" w:space="0" w:color="auto"/>
          </w:divBdr>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764961509">
          <w:marLeft w:val="0"/>
          <w:marRight w:val="0"/>
          <w:marTop w:val="0"/>
          <w:marBottom w:val="0"/>
          <w:divBdr>
            <w:top w:val="none" w:sz="0" w:space="0" w:color="auto"/>
            <w:left w:val="none" w:sz="0" w:space="0" w:color="auto"/>
            <w:bottom w:val="none" w:sz="0" w:space="0" w:color="auto"/>
            <w:right w:val="none" w:sz="0" w:space="0" w:color="auto"/>
          </w:divBdr>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2049066847">
          <w:marLeft w:val="0"/>
          <w:marRight w:val="0"/>
          <w:marTop w:val="0"/>
          <w:marBottom w:val="0"/>
          <w:divBdr>
            <w:top w:val="none" w:sz="0" w:space="0" w:color="auto"/>
            <w:left w:val="none" w:sz="0" w:space="0" w:color="auto"/>
            <w:bottom w:val="none" w:sz="0" w:space="0" w:color="auto"/>
            <w:right w:val="none" w:sz="0" w:space="0" w:color="auto"/>
          </w:divBdr>
          <w:divsChild>
            <w:div w:id="703217838">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97278400">
          <w:marLeft w:val="0"/>
          <w:marRight w:val="0"/>
          <w:marTop w:val="0"/>
          <w:marBottom w:val="0"/>
          <w:divBdr>
            <w:top w:val="none" w:sz="0" w:space="0" w:color="auto"/>
            <w:left w:val="none" w:sz="0" w:space="0" w:color="auto"/>
            <w:bottom w:val="none" w:sz="0" w:space="0" w:color="auto"/>
            <w:right w:val="none" w:sz="0" w:space="0" w:color="auto"/>
          </w:divBdr>
          <w:divsChild>
            <w:div w:id="1262689281">
              <w:marLeft w:val="0"/>
              <w:marRight w:val="0"/>
              <w:marTop w:val="0"/>
              <w:marBottom w:val="0"/>
              <w:divBdr>
                <w:top w:val="none" w:sz="0" w:space="0" w:color="auto"/>
                <w:left w:val="none" w:sz="0" w:space="0" w:color="auto"/>
                <w:bottom w:val="none" w:sz="0" w:space="0" w:color="auto"/>
                <w:right w:val="none" w:sz="0" w:space="0" w:color="auto"/>
              </w:divBdr>
            </w:div>
          </w:divsChild>
        </w:div>
        <w:div w:id="187106007">
          <w:marLeft w:val="0"/>
          <w:marRight w:val="0"/>
          <w:marTop w:val="0"/>
          <w:marBottom w:val="0"/>
          <w:divBdr>
            <w:top w:val="none" w:sz="0" w:space="0" w:color="auto"/>
            <w:left w:val="none" w:sz="0" w:space="0" w:color="auto"/>
            <w:bottom w:val="none" w:sz="0" w:space="0" w:color="auto"/>
            <w:right w:val="none" w:sz="0" w:space="0" w:color="auto"/>
          </w:divBdr>
        </w:div>
        <w:div w:id="51581506">
          <w:marLeft w:val="0"/>
          <w:marRight w:val="0"/>
          <w:marTop w:val="0"/>
          <w:marBottom w:val="0"/>
          <w:divBdr>
            <w:top w:val="none" w:sz="0" w:space="0" w:color="auto"/>
            <w:left w:val="none" w:sz="0" w:space="0" w:color="auto"/>
            <w:bottom w:val="none" w:sz="0" w:space="0" w:color="auto"/>
            <w:right w:val="none" w:sz="0" w:space="0" w:color="auto"/>
          </w:divBdr>
          <w:divsChild>
            <w:div w:id="1964459630">
              <w:marLeft w:val="0"/>
              <w:marRight w:val="0"/>
              <w:marTop w:val="0"/>
              <w:marBottom w:val="0"/>
              <w:divBdr>
                <w:top w:val="none" w:sz="0" w:space="0" w:color="auto"/>
                <w:left w:val="none" w:sz="0" w:space="0" w:color="auto"/>
                <w:bottom w:val="none" w:sz="0" w:space="0" w:color="auto"/>
                <w:right w:val="none" w:sz="0" w:space="0" w:color="auto"/>
              </w:divBdr>
            </w:div>
          </w:divsChild>
        </w:div>
        <w:div w:id="2059431184">
          <w:marLeft w:val="0"/>
          <w:marRight w:val="0"/>
          <w:marTop w:val="0"/>
          <w:marBottom w:val="0"/>
          <w:divBdr>
            <w:top w:val="none" w:sz="0" w:space="0" w:color="auto"/>
            <w:left w:val="none" w:sz="0" w:space="0" w:color="auto"/>
            <w:bottom w:val="none" w:sz="0" w:space="0" w:color="auto"/>
            <w:right w:val="none" w:sz="0" w:space="0" w:color="auto"/>
          </w:divBdr>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348530267">
          <w:marLeft w:val="0"/>
          <w:marRight w:val="0"/>
          <w:marTop w:val="0"/>
          <w:marBottom w:val="0"/>
          <w:divBdr>
            <w:top w:val="none" w:sz="0" w:space="0" w:color="auto"/>
            <w:left w:val="none" w:sz="0" w:space="0" w:color="auto"/>
            <w:bottom w:val="none" w:sz="0" w:space="0" w:color="auto"/>
            <w:right w:val="none" w:sz="0" w:space="0" w:color="auto"/>
          </w:divBdr>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905338107">
          <w:marLeft w:val="0"/>
          <w:marRight w:val="0"/>
          <w:marTop w:val="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233394944">
          <w:marLeft w:val="0"/>
          <w:marRight w:val="0"/>
          <w:marTop w:val="0"/>
          <w:marBottom w:val="0"/>
          <w:divBdr>
            <w:top w:val="none" w:sz="0" w:space="0" w:color="auto"/>
            <w:left w:val="none" w:sz="0" w:space="0" w:color="auto"/>
            <w:bottom w:val="none" w:sz="0" w:space="0" w:color="auto"/>
            <w:right w:val="none" w:sz="0" w:space="0" w:color="auto"/>
          </w:divBdr>
        </w:div>
        <w:div w:id="2057969202">
          <w:marLeft w:val="0"/>
          <w:marRight w:val="0"/>
          <w:marTop w:val="0"/>
          <w:marBottom w:val="0"/>
          <w:divBdr>
            <w:top w:val="none" w:sz="0" w:space="0" w:color="auto"/>
            <w:left w:val="none" w:sz="0" w:space="0" w:color="auto"/>
            <w:bottom w:val="none" w:sz="0" w:space="0" w:color="auto"/>
            <w:right w:val="none" w:sz="0" w:space="0" w:color="auto"/>
          </w:divBdr>
          <w:divsChild>
            <w:div w:id="1258249813">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44214">
          <w:marLeft w:val="0"/>
          <w:marRight w:val="0"/>
          <w:marTop w:val="300"/>
          <w:marBottom w:val="0"/>
          <w:divBdr>
            <w:top w:val="none" w:sz="0" w:space="0" w:color="auto"/>
            <w:left w:val="none" w:sz="0" w:space="0" w:color="auto"/>
            <w:bottom w:val="none" w:sz="0" w:space="0" w:color="auto"/>
            <w:right w:val="none" w:sz="0" w:space="0" w:color="auto"/>
          </w:divBdr>
          <w:divsChild>
            <w:div w:id="2008167574">
              <w:marLeft w:val="0"/>
              <w:marRight w:val="0"/>
              <w:marTop w:val="0"/>
              <w:marBottom w:val="0"/>
              <w:divBdr>
                <w:top w:val="none" w:sz="0" w:space="0" w:color="auto"/>
                <w:left w:val="none" w:sz="0" w:space="0" w:color="auto"/>
                <w:bottom w:val="none" w:sz="0" w:space="0" w:color="auto"/>
                <w:right w:val="none" w:sz="0" w:space="0" w:color="auto"/>
              </w:divBdr>
              <w:divsChild>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299235">
          <w:marLeft w:val="0"/>
          <w:marRight w:val="0"/>
          <w:marTop w:val="300"/>
          <w:marBottom w:val="0"/>
          <w:divBdr>
            <w:top w:val="none" w:sz="0" w:space="0" w:color="auto"/>
            <w:left w:val="none" w:sz="0" w:space="0" w:color="auto"/>
            <w:bottom w:val="none" w:sz="0" w:space="0" w:color="auto"/>
            <w:right w:val="none" w:sz="0" w:space="0" w:color="auto"/>
          </w:divBdr>
          <w:divsChild>
            <w:div w:id="2012293415">
              <w:marLeft w:val="0"/>
              <w:marRight w:val="0"/>
              <w:marTop w:val="0"/>
              <w:marBottom w:val="0"/>
              <w:divBdr>
                <w:top w:val="none" w:sz="0" w:space="0" w:color="auto"/>
                <w:left w:val="none" w:sz="0" w:space="0" w:color="auto"/>
                <w:bottom w:val="none" w:sz="0" w:space="0" w:color="auto"/>
                <w:right w:val="none" w:sz="0" w:space="0" w:color="auto"/>
              </w:divBdr>
              <w:divsChild>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2085561689">
          <w:marLeft w:val="0"/>
          <w:marRight w:val="0"/>
          <w:marTop w:val="0"/>
          <w:marBottom w:val="0"/>
          <w:divBdr>
            <w:top w:val="none" w:sz="0" w:space="0" w:color="auto"/>
            <w:left w:val="none" w:sz="0" w:space="0" w:color="auto"/>
            <w:bottom w:val="none" w:sz="0" w:space="0" w:color="auto"/>
            <w:right w:val="none" w:sz="0" w:space="0" w:color="auto"/>
          </w:divBdr>
          <w:divsChild>
            <w:div w:id="836069226">
              <w:marLeft w:val="0"/>
              <w:marRight w:val="0"/>
              <w:marTop w:val="0"/>
              <w:marBottom w:val="0"/>
              <w:divBdr>
                <w:top w:val="none" w:sz="0" w:space="0" w:color="auto"/>
                <w:left w:val="none" w:sz="0" w:space="0" w:color="auto"/>
                <w:bottom w:val="none" w:sz="0" w:space="0" w:color="auto"/>
                <w:right w:val="none" w:sz="0" w:space="0" w:color="auto"/>
              </w:divBdr>
            </w:div>
          </w:divsChild>
        </w:div>
        <w:div w:id="121557729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237401625">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2027562741">
          <w:marLeft w:val="0"/>
          <w:marRight w:val="0"/>
          <w:marTop w:val="0"/>
          <w:marBottom w:val="0"/>
          <w:divBdr>
            <w:top w:val="none" w:sz="0" w:space="0" w:color="auto"/>
            <w:left w:val="none" w:sz="0" w:space="0" w:color="auto"/>
            <w:bottom w:val="none" w:sz="0" w:space="0" w:color="auto"/>
            <w:right w:val="none" w:sz="0" w:space="0" w:color="auto"/>
          </w:divBdr>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860251">
          <w:marLeft w:val="0"/>
          <w:marRight w:val="0"/>
          <w:marTop w:val="300"/>
          <w:marBottom w:val="0"/>
          <w:divBdr>
            <w:top w:val="none" w:sz="0" w:space="0" w:color="auto"/>
            <w:left w:val="none" w:sz="0" w:space="0" w:color="auto"/>
            <w:bottom w:val="none" w:sz="0" w:space="0" w:color="auto"/>
            <w:right w:val="none" w:sz="0" w:space="0" w:color="auto"/>
          </w:divBdr>
          <w:divsChild>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337248">
          <w:marLeft w:val="0"/>
          <w:marRight w:val="0"/>
          <w:marTop w:val="300"/>
          <w:marBottom w:val="0"/>
          <w:divBdr>
            <w:top w:val="none" w:sz="0" w:space="0" w:color="auto"/>
            <w:left w:val="none" w:sz="0" w:space="0" w:color="auto"/>
            <w:bottom w:val="none" w:sz="0" w:space="0" w:color="auto"/>
            <w:right w:val="none" w:sz="0" w:space="0" w:color="auto"/>
          </w:divBdr>
          <w:divsChild>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874228142">
          <w:marLeft w:val="0"/>
          <w:marRight w:val="0"/>
          <w:marTop w:val="0"/>
          <w:marBottom w:val="0"/>
          <w:divBdr>
            <w:top w:val="none" w:sz="0" w:space="0" w:color="auto"/>
            <w:left w:val="none" w:sz="0" w:space="0" w:color="auto"/>
            <w:bottom w:val="none" w:sz="0" w:space="0" w:color="auto"/>
            <w:right w:val="none" w:sz="0" w:space="0" w:color="auto"/>
          </w:divBdr>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2038770156">
          <w:marLeft w:val="0"/>
          <w:marRight w:val="0"/>
          <w:marTop w:val="0"/>
          <w:marBottom w:val="0"/>
          <w:divBdr>
            <w:top w:val="none" w:sz="0" w:space="0" w:color="auto"/>
            <w:left w:val="none" w:sz="0" w:space="0" w:color="auto"/>
            <w:bottom w:val="none" w:sz="0" w:space="0" w:color="auto"/>
            <w:right w:val="none" w:sz="0" w:space="0" w:color="auto"/>
          </w:divBdr>
          <w:divsChild>
            <w:div w:id="126318053">
              <w:marLeft w:val="0"/>
              <w:marRight w:val="0"/>
              <w:marTop w:val="0"/>
              <w:marBottom w:val="0"/>
              <w:divBdr>
                <w:top w:val="none" w:sz="0" w:space="0" w:color="auto"/>
                <w:left w:val="none" w:sz="0" w:space="0" w:color="auto"/>
                <w:bottom w:val="none" w:sz="0" w:space="0" w:color="auto"/>
                <w:right w:val="none" w:sz="0" w:space="0" w:color="auto"/>
              </w:divBdr>
            </w:div>
          </w:divsChild>
        </w:div>
        <w:div w:id="1235971345">
          <w:marLeft w:val="0"/>
          <w:marRight w:val="0"/>
          <w:marTop w:val="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54121229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1678076620">
          <w:marLeft w:val="0"/>
          <w:marRight w:val="0"/>
          <w:marTop w:val="0"/>
          <w:marBottom w:val="0"/>
          <w:divBdr>
            <w:top w:val="none" w:sz="0" w:space="0" w:color="auto"/>
            <w:left w:val="none" w:sz="0" w:space="0" w:color="auto"/>
            <w:bottom w:val="none" w:sz="0" w:space="0" w:color="auto"/>
            <w:right w:val="none" w:sz="0" w:space="0" w:color="auto"/>
          </w:divBdr>
          <w:divsChild>
            <w:div w:id="1995331476">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sChild>
            <w:div w:id="2029481502">
              <w:marLeft w:val="0"/>
              <w:marRight w:val="0"/>
              <w:marTop w:val="0"/>
              <w:marBottom w:val="0"/>
              <w:divBdr>
                <w:top w:val="none" w:sz="0" w:space="0" w:color="auto"/>
                <w:left w:val="none" w:sz="0" w:space="0" w:color="auto"/>
                <w:bottom w:val="none" w:sz="0" w:space="0" w:color="auto"/>
                <w:right w:val="none" w:sz="0" w:space="0" w:color="auto"/>
              </w:divBdr>
              <w:divsChild>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212547483">
          <w:marLeft w:val="0"/>
          <w:marRight w:val="0"/>
          <w:marTop w:val="0"/>
          <w:marBottom w:val="0"/>
          <w:divBdr>
            <w:top w:val="none" w:sz="0" w:space="0" w:color="auto"/>
            <w:left w:val="none" w:sz="0" w:space="0" w:color="auto"/>
            <w:bottom w:val="none" w:sz="0" w:space="0" w:color="auto"/>
            <w:right w:val="none" w:sz="0" w:space="0" w:color="auto"/>
          </w:divBdr>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875390058">
          <w:marLeft w:val="0"/>
          <w:marRight w:val="0"/>
          <w:marTop w:val="0"/>
          <w:marBottom w:val="0"/>
          <w:divBdr>
            <w:top w:val="none" w:sz="0" w:space="0" w:color="auto"/>
            <w:left w:val="none" w:sz="0" w:space="0" w:color="auto"/>
            <w:bottom w:val="none" w:sz="0" w:space="0" w:color="auto"/>
            <w:right w:val="none" w:sz="0" w:space="0" w:color="auto"/>
          </w:divBdr>
          <w:divsChild>
            <w:div w:id="512309038">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2042240851">
          <w:marLeft w:val="0"/>
          <w:marRight w:val="0"/>
          <w:marTop w:val="0"/>
          <w:marBottom w:val="0"/>
          <w:divBdr>
            <w:top w:val="none" w:sz="0" w:space="0" w:color="auto"/>
            <w:left w:val="none" w:sz="0" w:space="0" w:color="auto"/>
            <w:bottom w:val="none" w:sz="0" w:space="0" w:color="auto"/>
            <w:right w:val="none" w:sz="0" w:space="0" w:color="auto"/>
          </w:divBdr>
          <w:divsChild>
            <w:div w:id="18285561">
              <w:marLeft w:val="0"/>
              <w:marRight w:val="0"/>
              <w:marTop w:val="0"/>
              <w:marBottom w:val="0"/>
              <w:divBdr>
                <w:top w:val="none" w:sz="0" w:space="0" w:color="auto"/>
                <w:left w:val="none" w:sz="0" w:space="0" w:color="auto"/>
                <w:bottom w:val="none" w:sz="0" w:space="0" w:color="auto"/>
                <w:right w:val="none" w:sz="0" w:space="0" w:color="auto"/>
              </w:divBdr>
            </w:div>
          </w:divsChild>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sChild>
            <w:div w:id="2145267588">
              <w:marLeft w:val="0"/>
              <w:marRight w:val="0"/>
              <w:marTop w:val="0"/>
              <w:marBottom w:val="0"/>
              <w:divBdr>
                <w:top w:val="none" w:sz="0" w:space="0" w:color="auto"/>
                <w:left w:val="none" w:sz="0" w:space="0" w:color="auto"/>
                <w:bottom w:val="none" w:sz="0" w:space="0" w:color="auto"/>
                <w:right w:val="none" w:sz="0" w:space="0" w:color="auto"/>
              </w:divBdr>
              <w:divsChild>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296226476">
          <w:marLeft w:val="0"/>
          <w:marRight w:val="0"/>
          <w:marTop w:val="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050950735">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sChild>
            <w:div w:id="2146774745">
              <w:marLeft w:val="0"/>
              <w:marRight w:val="0"/>
              <w:marTop w:val="0"/>
              <w:marBottom w:val="0"/>
              <w:divBdr>
                <w:top w:val="none" w:sz="0" w:space="0" w:color="auto"/>
                <w:left w:val="none" w:sz="0" w:space="0" w:color="auto"/>
                <w:bottom w:val="none" w:sz="0" w:space="0" w:color="auto"/>
                <w:right w:val="none" w:sz="0" w:space="0" w:color="auto"/>
              </w:divBdr>
            </w:div>
          </w:divsChild>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 w:id="1537155074">
          <w:marLeft w:val="0"/>
          <w:marRight w:val="0"/>
          <w:marTop w:val="0"/>
          <w:marBottom w:val="0"/>
          <w:divBdr>
            <w:top w:val="none" w:sz="0" w:space="0" w:color="auto"/>
            <w:left w:val="none" w:sz="0" w:space="0" w:color="auto"/>
            <w:bottom w:val="none" w:sz="0" w:space="0" w:color="auto"/>
            <w:right w:val="none" w:sz="0" w:space="0" w:color="auto"/>
          </w:divBdr>
        </w:div>
        <w:div w:id="1890876757">
          <w:marLeft w:val="0"/>
          <w:marRight w:val="0"/>
          <w:marTop w:val="0"/>
          <w:marBottom w:val="0"/>
          <w:divBdr>
            <w:top w:val="none" w:sz="0" w:space="0" w:color="auto"/>
            <w:left w:val="none" w:sz="0" w:space="0" w:color="auto"/>
            <w:bottom w:val="none" w:sz="0" w:space="0" w:color="auto"/>
            <w:right w:val="none" w:sz="0" w:space="0" w:color="auto"/>
          </w:divBdr>
          <w:divsChild>
            <w:div w:id="2132092780">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705131037">
          <w:marLeft w:val="0"/>
          <w:marRight w:val="0"/>
          <w:marTop w:val="0"/>
          <w:marBottom w:val="0"/>
          <w:divBdr>
            <w:top w:val="none" w:sz="0" w:space="0" w:color="auto"/>
            <w:left w:val="none" w:sz="0" w:space="0" w:color="auto"/>
            <w:bottom w:val="none" w:sz="0" w:space="0" w:color="auto"/>
            <w:right w:val="none" w:sz="0" w:space="0" w:color="auto"/>
          </w:divBdr>
          <w:divsChild>
            <w:div w:id="2048411359">
              <w:marLeft w:val="0"/>
              <w:marRight w:val="0"/>
              <w:marTop w:val="0"/>
              <w:marBottom w:val="0"/>
              <w:divBdr>
                <w:top w:val="none" w:sz="0" w:space="0" w:color="auto"/>
                <w:left w:val="none" w:sz="0" w:space="0" w:color="auto"/>
                <w:bottom w:val="none" w:sz="0" w:space="0" w:color="auto"/>
                <w:right w:val="none" w:sz="0" w:space="0" w:color="auto"/>
              </w:divBdr>
            </w:div>
          </w:divsChild>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sChild>
                <w:div w:id="2062747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2869">
          <w:marLeft w:val="0"/>
          <w:marRight w:val="0"/>
          <w:marTop w:val="300"/>
          <w:marBottom w:val="0"/>
          <w:divBdr>
            <w:top w:val="none" w:sz="0" w:space="0" w:color="auto"/>
            <w:left w:val="none" w:sz="0" w:space="0" w:color="auto"/>
            <w:bottom w:val="none" w:sz="0" w:space="0" w:color="auto"/>
            <w:right w:val="none" w:sz="0" w:space="0" w:color="auto"/>
          </w:divBdr>
          <w:divsChild>
            <w:div w:id="2014718852">
              <w:marLeft w:val="0"/>
              <w:marRight w:val="0"/>
              <w:marTop w:val="0"/>
              <w:marBottom w:val="0"/>
              <w:divBdr>
                <w:top w:val="none" w:sz="0" w:space="0" w:color="auto"/>
                <w:left w:val="none" w:sz="0" w:space="0" w:color="auto"/>
                <w:bottom w:val="none" w:sz="0" w:space="0" w:color="auto"/>
                <w:right w:val="none" w:sz="0" w:space="0" w:color="auto"/>
              </w:divBdr>
              <w:divsChild>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221866827">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 w:id="11541883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2002730979">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sChild>
            <w:div w:id="1944142333">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sChild>
                <w:div w:id="189689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116405">
          <w:marLeft w:val="0"/>
          <w:marRight w:val="0"/>
          <w:marTop w:val="300"/>
          <w:marBottom w:val="0"/>
          <w:divBdr>
            <w:top w:val="none" w:sz="0" w:space="0" w:color="auto"/>
            <w:left w:val="none" w:sz="0" w:space="0" w:color="auto"/>
            <w:bottom w:val="none" w:sz="0" w:space="0" w:color="auto"/>
            <w:right w:val="none" w:sz="0" w:space="0" w:color="auto"/>
          </w:divBdr>
          <w:divsChild>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28885389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2007974657">
          <w:marLeft w:val="0"/>
          <w:marRight w:val="0"/>
          <w:marTop w:val="0"/>
          <w:marBottom w:val="0"/>
          <w:divBdr>
            <w:top w:val="none" w:sz="0" w:space="0" w:color="auto"/>
            <w:left w:val="none" w:sz="0" w:space="0" w:color="auto"/>
            <w:bottom w:val="none" w:sz="0" w:space="0" w:color="auto"/>
            <w:right w:val="none" w:sz="0" w:space="0" w:color="auto"/>
          </w:divBdr>
          <w:divsChild>
            <w:div w:id="1442913802">
              <w:marLeft w:val="0"/>
              <w:marRight w:val="0"/>
              <w:marTop w:val="0"/>
              <w:marBottom w:val="0"/>
              <w:divBdr>
                <w:top w:val="none" w:sz="0" w:space="0" w:color="auto"/>
                <w:left w:val="none" w:sz="0" w:space="0" w:color="auto"/>
                <w:bottom w:val="none" w:sz="0" w:space="0" w:color="auto"/>
                <w:right w:val="none" w:sz="0" w:space="0" w:color="auto"/>
              </w:divBdr>
            </w:div>
          </w:divsChild>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178784667">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sChild>
            <w:div w:id="2101169965">
              <w:marLeft w:val="0"/>
              <w:marRight w:val="0"/>
              <w:marTop w:val="0"/>
              <w:marBottom w:val="0"/>
              <w:divBdr>
                <w:top w:val="none" w:sz="0" w:space="0" w:color="auto"/>
                <w:left w:val="none" w:sz="0" w:space="0" w:color="auto"/>
                <w:bottom w:val="none" w:sz="0" w:space="0" w:color="auto"/>
                <w:right w:val="none" w:sz="0" w:space="0" w:color="auto"/>
              </w:divBdr>
            </w:div>
          </w:divsChild>
        </w:div>
        <w:div w:id="187641912">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521746470">
          <w:marLeft w:val="0"/>
          <w:marRight w:val="0"/>
          <w:marTop w:val="0"/>
          <w:marBottom w:val="0"/>
          <w:divBdr>
            <w:top w:val="none" w:sz="0" w:space="0" w:color="auto"/>
            <w:left w:val="none" w:sz="0" w:space="0" w:color="auto"/>
            <w:bottom w:val="none" w:sz="0" w:space="0" w:color="auto"/>
            <w:right w:val="none" w:sz="0" w:space="0" w:color="auto"/>
          </w:divBdr>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50317">
          <w:marLeft w:val="0"/>
          <w:marRight w:val="0"/>
          <w:marTop w:val="300"/>
          <w:marBottom w:val="0"/>
          <w:divBdr>
            <w:top w:val="none" w:sz="0" w:space="0" w:color="auto"/>
            <w:left w:val="none" w:sz="0" w:space="0" w:color="auto"/>
            <w:bottom w:val="none" w:sz="0" w:space="0" w:color="auto"/>
            <w:right w:val="none" w:sz="0" w:space="0" w:color="auto"/>
          </w:divBdr>
          <w:divsChild>
            <w:div w:id="2028671157">
              <w:marLeft w:val="0"/>
              <w:marRight w:val="0"/>
              <w:marTop w:val="0"/>
              <w:marBottom w:val="0"/>
              <w:divBdr>
                <w:top w:val="none" w:sz="0" w:space="0" w:color="auto"/>
                <w:left w:val="none" w:sz="0" w:space="0" w:color="auto"/>
                <w:bottom w:val="none" w:sz="0" w:space="0" w:color="auto"/>
                <w:right w:val="none" w:sz="0" w:space="0" w:color="auto"/>
              </w:divBdr>
              <w:divsChild>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1072584725">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205097738">
          <w:marLeft w:val="0"/>
          <w:marRight w:val="0"/>
          <w:marTop w:val="0"/>
          <w:marBottom w:val="0"/>
          <w:divBdr>
            <w:top w:val="none" w:sz="0" w:space="0" w:color="auto"/>
            <w:left w:val="none" w:sz="0" w:space="0" w:color="auto"/>
            <w:bottom w:val="none" w:sz="0" w:space="0" w:color="auto"/>
            <w:right w:val="none" w:sz="0" w:space="0" w:color="auto"/>
          </w:divBdr>
        </w:div>
        <w:div w:id="776799226">
          <w:marLeft w:val="0"/>
          <w:marRight w:val="0"/>
          <w:marTop w:val="0"/>
          <w:marBottom w:val="0"/>
          <w:divBdr>
            <w:top w:val="none" w:sz="0" w:space="0" w:color="auto"/>
            <w:left w:val="none" w:sz="0" w:space="0" w:color="auto"/>
            <w:bottom w:val="none" w:sz="0" w:space="0" w:color="auto"/>
            <w:right w:val="none" w:sz="0" w:space="0" w:color="auto"/>
          </w:divBdr>
          <w:divsChild>
            <w:div w:id="2100981158">
              <w:marLeft w:val="0"/>
              <w:marRight w:val="0"/>
              <w:marTop w:val="0"/>
              <w:marBottom w:val="0"/>
              <w:divBdr>
                <w:top w:val="none" w:sz="0" w:space="0" w:color="auto"/>
                <w:left w:val="none" w:sz="0" w:space="0" w:color="auto"/>
                <w:bottom w:val="none" w:sz="0" w:space="0" w:color="auto"/>
                <w:right w:val="none" w:sz="0" w:space="0" w:color="auto"/>
              </w:divBdr>
            </w:div>
          </w:divsChild>
        </w:div>
        <w:div w:id="498925929">
          <w:marLeft w:val="0"/>
          <w:marRight w:val="0"/>
          <w:marTop w:val="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609829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311011752">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sChild>
            <w:div w:id="1890919241">
              <w:marLeft w:val="0"/>
              <w:marRight w:val="0"/>
              <w:marTop w:val="0"/>
              <w:marBottom w:val="0"/>
              <w:divBdr>
                <w:top w:val="none" w:sz="0" w:space="0" w:color="auto"/>
                <w:left w:val="none" w:sz="0" w:space="0" w:color="auto"/>
                <w:bottom w:val="none" w:sz="0" w:space="0" w:color="auto"/>
                <w:right w:val="none" w:sz="0" w:space="0" w:color="auto"/>
              </w:divBdr>
            </w:div>
          </w:divsChild>
        </w:div>
        <w:div w:id="353463307">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sChild>
            <w:div w:id="2047678181">
              <w:marLeft w:val="0"/>
              <w:marRight w:val="0"/>
              <w:marTop w:val="0"/>
              <w:marBottom w:val="0"/>
              <w:divBdr>
                <w:top w:val="none" w:sz="0" w:space="0" w:color="auto"/>
                <w:left w:val="none" w:sz="0" w:space="0" w:color="auto"/>
                <w:bottom w:val="none" w:sz="0" w:space="0" w:color="auto"/>
                <w:right w:val="none" w:sz="0" w:space="0" w:color="auto"/>
              </w:divBdr>
              <w:divsChild>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sChild>
                <w:div w:id="2138185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165121861">
          <w:marLeft w:val="0"/>
          <w:marRight w:val="0"/>
          <w:marTop w:val="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397362561">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sChild>
            <w:div w:id="2103988801">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sChild>
            <w:div w:id="2027974908">
              <w:marLeft w:val="0"/>
              <w:marRight w:val="0"/>
              <w:marTop w:val="0"/>
              <w:marBottom w:val="0"/>
              <w:divBdr>
                <w:top w:val="none" w:sz="0" w:space="0" w:color="auto"/>
                <w:left w:val="none" w:sz="0" w:space="0" w:color="auto"/>
                <w:bottom w:val="none" w:sz="0" w:space="0" w:color="auto"/>
                <w:right w:val="none" w:sz="0" w:space="0" w:color="auto"/>
              </w:divBdr>
            </w:div>
          </w:divsChild>
        </w:div>
        <w:div w:id="699746341">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sChild>
            <w:div w:id="1906912632">
              <w:marLeft w:val="0"/>
              <w:marRight w:val="0"/>
              <w:marTop w:val="0"/>
              <w:marBottom w:val="0"/>
              <w:divBdr>
                <w:top w:val="none" w:sz="0" w:space="0" w:color="auto"/>
                <w:left w:val="none" w:sz="0" w:space="0" w:color="auto"/>
                <w:bottom w:val="none" w:sz="0" w:space="0" w:color="auto"/>
                <w:right w:val="none" w:sz="0" w:space="0" w:color="auto"/>
              </w:divBdr>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 w:id="1945845560">
          <w:marLeft w:val="0"/>
          <w:marRight w:val="0"/>
          <w:marTop w:val="0"/>
          <w:marBottom w:val="0"/>
          <w:divBdr>
            <w:top w:val="none" w:sz="0" w:space="0" w:color="auto"/>
            <w:left w:val="none" w:sz="0" w:space="0" w:color="auto"/>
            <w:bottom w:val="none" w:sz="0" w:space="0" w:color="auto"/>
            <w:right w:val="none" w:sz="0" w:space="0" w:color="auto"/>
          </w:divBdr>
          <w:divsChild>
            <w:div w:id="916399233">
              <w:marLeft w:val="0"/>
              <w:marRight w:val="0"/>
              <w:marTop w:val="0"/>
              <w:marBottom w:val="0"/>
              <w:divBdr>
                <w:top w:val="none" w:sz="0" w:space="0" w:color="auto"/>
                <w:left w:val="none" w:sz="0" w:space="0" w:color="auto"/>
                <w:bottom w:val="none" w:sz="0" w:space="0" w:color="auto"/>
                <w:right w:val="none" w:sz="0" w:space="0" w:color="auto"/>
              </w:divBdr>
            </w:div>
          </w:divsChild>
        </w:div>
        <w:div w:id="1171916674">
          <w:marLeft w:val="0"/>
          <w:marRight w:val="0"/>
          <w:marTop w:val="300"/>
          <w:marBottom w:val="0"/>
          <w:divBdr>
            <w:top w:val="none" w:sz="0" w:space="0" w:color="auto"/>
            <w:left w:val="none" w:sz="0" w:space="0" w:color="auto"/>
            <w:bottom w:val="none" w:sz="0" w:space="0" w:color="auto"/>
            <w:right w:val="none" w:sz="0" w:space="0" w:color="auto"/>
          </w:divBdr>
          <w:divsChild>
            <w:div w:id="1909655975">
              <w:marLeft w:val="0"/>
              <w:marRight w:val="0"/>
              <w:marTop w:val="0"/>
              <w:marBottom w:val="0"/>
              <w:divBdr>
                <w:top w:val="none" w:sz="0" w:space="0" w:color="auto"/>
                <w:left w:val="none" w:sz="0" w:space="0" w:color="auto"/>
                <w:bottom w:val="none" w:sz="0" w:space="0" w:color="auto"/>
                <w:right w:val="none" w:sz="0" w:space="0" w:color="auto"/>
              </w:divBdr>
              <w:divsChild>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35141">
          <w:marLeft w:val="0"/>
          <w:marRight w:val="0"/>
          <w:marTop w:val="300"/>
          <w:marBottom w:val="0"/>
          <w:divBdr>
            <w:top w:val="none" w:sz="0" w:space="0" w:color="auto"/>
            <w:left w:val="none" w:sz="0" w:space="0" w:color="auto"/>
            <w:bottom w:val="none" w:sz="0" w:space="0" w:color="auto"/>
            <w:right w:val="none" w:sz="0" w:space="0" w:color="auto"/>
          </w:divBdr>
          <w:divsChild>
            <w:div w:id="1544100572">
              <w:marLeft w:val="0"/>
              <w:marRight w:val="0"/>
              <w:marTop w:val="0"/>
              <w:marBottom w:val="0"/>
              <w:divBdr>
                <w:top w:val="none" w:sz="0" w:space="0" w:color="auto"/>
                <w:left w:val="none" w:sz="0" w:space="0" w:color="auto"/>
                <w:bottom w:val="none" w:sz="0" w:space="0" w:color="auto"/>
                <w:right w:val="none" w:sz="0" w:space="0" w:color="auto"/>
              </w:divBdr>
              <w:divsChild>
                <w:div w:id="188127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72883003">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1375812263">
          <w:marLeft w:val="0"/>
          <w:marRight w:val="0"/>
          <w:marTop w:val="0"/>
          <w:marBottom w:val="0"/>
          <w:divBdr>
            <w:top w:val="none" w:sz="0" w:space="0" w:color="auto"/>
            <w:left w:val="none" w:sz="0" w:space="0" w:color="auto"/>
            <w:bottom w:val="none" w:sz="0" w:space="0" w:color="auto"/>
            <w:right w:val="none" w:sz="0" w:space="0" w:color="auto"/>
          </w:divBdr>
          <w:divsChild>
            <w:div w:id="2077512025">
              <w:marLeft w:val="0"/>
              <w:marRight w:val="0"/>
              <w:marTop w:val="0"/>
              <w:marBottom w:val="0"/>
              <w:divBdr>
                <w:top w:val="none" w:sz="0" w:space="0" w:color="auto"/>
                <w:left w:val="none" w:sz="0" w:space="0" w:color="auto"/>
                <w:bottom w:val="none" w:sz="0" w:space="0" w:color="auto"/>
                <w:right w:val="none" w:sz="0" w:space="0" w:color="auto"/>
              </w:divBdr>
            </w:div>
          </w:divsChild>
        </w:div>
        <w:div w:id="1135834939">
          <w:marLeft w:val="0"/>
          <w:marRight w:val="0"/>
          <w:marTop w:val="0"/>
          <w:marBottom w:val="0"/>
          <w:divBdr>
            <w:top w:val="none" w:sz="0" w:space="0" w:color="auto"/>
            <w:left w:val="none" w:sz="0" w:space="0" w:color="auto"/>
            <w:bottom w:val="none" w:sz="0" w:space="0" w:color="auto"/>
            <w:right w:val="none" w:sz="0" w:space="0" w:color="auto"/>
          </w:divBdr>
        </w:div>
        <w:div w:id="1879512704">
          <w:marLeft w:val="0"/>
          <w:marRight w:val="0"/>
          <w:marTop w:val="0"/>
          <w:marBottom w:val="0"/>
          <w:divBdr>
            <w:top w:val="none" w:sz="0" w:space="0" w:color="auto"/>
            <w:left w:val="none" w:sz="0" w:space="0" w:color="auto"/>
            <w:bottom w:val="none" w:sz="0" w:space="0" w:color="auto"/>
            <w:right w:val="none" w:sz="0" w:space="0" w:color="auto"/>
          </w:divBdr>
          <w:divsChild>
            <w:div w:id="962343525">
              <w:marLeft w:val="0"/>
              <w:marRight w:val="0"/>
              <w:marTop w:val="0"/>
              <w:marBottom w:val="0"/>
              <w:divBdr>
                <w:top w:val="none" w:sz="0" w:space="0" w:color="auto"/>
                <w:left w:val="none" w:sz="0" w:space="0" w:color="auto"/>
                <w:bottom w:val="none" w:sz="0" w:space="0" w:color="auto"/>
                <w:right w:val="none" w:sz="0" w:space="0" w:color="auto"/>
              </w:divBdr>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2044791478">
          <w:marLeft w:val="0"/>
          <w:marRight w:val="0"/>
          <w:marTop w:val="0"/>
          <w:marBottom w:val="0"/>
          <w:divBdr>
            <w:top w:val="none" w:sz="0" w:space="0" w:color="auto"/>
            <w:left w:val="none" w:sz="0" w:space="0" w:color="auto"/>
            <w:bottom w:val="none" w:sz="0" w:space="0" w:color="auto"/>
            <w:right w:val="none" w:sz="0" w:space="0" w:color="auto"/>
          </w:divBdr>
        </w:div>
        <w:div w:id="271211434">
          <w:marLeft w:val="0"/>
          <w:marRight w:val="0"/>
          <w:marTop w:val="0"/>
          <w:marBottom w:val="0"/>
          <w:divBdr>
            <w:top w:val="none" w:sz="0" w:space="0" w:color="auto"/>
            <w:left w:val="none" w:sz="0" w:space="0" w:color="auto"/>
            <w:bottom w:val="none" w:sz="0" w:space="0" w:color="auto"/>
            <w:right w:val="none" w:sz="0" w:space="0" w:color="auto"/>
          </w:divBdr>
          <w:divsChild>
            <w:div w:id="2137942808">
              <w:marLeft w:val="0"/>
              <w:marRight w:val="0"/>
              <w:marTop w:val="0"/>
              <w:marBottom w:val="0"/>
              <w:divBdr>
                <w:top w:val="none" w:sz="0" w:space="0" w:color="auto"/>
                <w:left w:val="none" w:sz="0" w:space="0" w:color="auto"/>
                <w:bottom w:val="none" w:sz="0" w:space="0" w:color="auto"/>
                <w:right w:val="none" w:sz="0" w:space="0" w:color="auto"/>
              </w:divBdr>
            </w:div>
          </w:divsChild>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286354357">
          <w:marLeft w:val="0"/>
          <w:marRight w:val="0"/>
          <w:marTop w:val="0"/>
          <w:marBottom w:val="0"/>
          <w:divBdr>
            <w:top w:val="none" w:sz="0" w:space="0" w:color="auto"/>
            <w:left w:val="none" w:sz="0" w:space="0" w:color="auto"/>
            <w:bottom w:val="none" w:sz="0" w:space="0" w:color="auto"/>
            <w:right w:val="none" w:sz="0" w:space="0" w:color="auto"/>
          </w:divBdr>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29784911">
          <w:marLeft w:val="0"/>
          <w:marRight w:val="0"/>
          <w:marTop w:val="0"/>
          <w:marBottom w:val="0"/>
          <w:divBdr>
            <w:top w:val="none" w:sz="0" w:space="0" w:color="auto"/>
            <w:left w:val="none" w:sz="0" w:space="0" w:color="auto"/>
            <w:bottom w:val="none" w:sz="0" w:space="0" w:color="auto"/>
            <w:right w:val="none" w:sz="0" w:space="0" w:color="auto"/>
          </w:divBdr>
        </w:div>
        <w:div w:id="1917474881">
          <w:marLeft w:val="0"/>
          <w:marRight w:val="0"/>
          <w:marTop w:val="0"/>
          <w:marBottom w:val="0"/>
          <w:divBdr>
            <w:top w:val="none" w:sz="0" w:space="0" w:color="auto"/>
            <w:left w:val="none" w:sz="0" w:space="0" w:color="auto"/>
            <w:bottom w:val="none" w:sz="0" w:space="0" w:color="auto"/>
            <w:right w:val="none" w:sz="0" w:space="0" w:color="auto"/>
          </w:divBdr>
          <w:divsChild>
            <w:div w:id="1407727349">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2117673673">
          <w:marLeft w:val="0"/>
          <w:marRight w:val="0"/>
          <w:marTop w:val="0"/>
          <w:marBottom w:val="0"/>
          <w:divBdr>
            <w:top w:val="none" w:sz="0" w:space="0" w:color="auto"/>
            <w:left w:val="none" w:sz="0" w:space="0" w:color="auto"/>
            <w:bottom w:val="none" w:sz="0" w:space="0" w:color="auto"/>
            <w:right w:val="none" w:sz="0" w:space="0" w:color="auto"/>
          </w:divBdr>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107746096">
          <w:marLeft w:val="0"/>
          <w:marRight w:val="0"/>
          <w:marTop w:val="0"/>
          <w:marBottom w:val="0"/>
          <w:divBdr>
            <w:top w:val="none" w:sz="0" w:space="0" w:color="auto"/>
            <w:left w:val="none" w:sz="0" w:space="0" w:color="auto"/>
            <w:bottom w:val="none" w:sz="0" w:space="0" w:color="auto"/>
            <w:right w:val="none" w:sz="0" w:space="0" w:color="auto"/>
          </w:divBdr>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2108577167">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sChild>
            <w:div w:id="1875993492">
              <w:marLeft w:val="0"/>
              <w:marRight w:val="0"/>
              <w:marTop w:val="0"/>
              <w:marBottom w:val="0"/>
              <w:divBdr>
                <w:top w:val="none" w:sz="0" w:space="0" w:color="auto"/>
                <w:left w:val="none" w:sz="0" w:space="0" w:color="auto"/>
                <w:bottom w:val="none" w:sz="0" w:space="0" w:color="auto"/>
                <w:right w:val="none" w:sz="0" w:space="0" w:color="auto"/>
              </w:divBdr>
            </w:div>
          </w:divsChild>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589652281">
          <w:marLeft w:val="0"/>
          <w:marRight w:val="0"/>
          <w:marTop w:val="0"/>
          <w:marBottom w:val="0"/>
          <w:divBdr>
            <w:top w:val="none" w:sz="0" w:space="0" w:color="auto"/>
            <w:left w:val="none" w:sz="0" w:space="0" w:color="auto"/>
            <w:bottom w:val="none" w:sz="0" w:space="0" w:color="auto"/>
            <w:right w:val="none" w:sz="0" w:space="0" w:color="auto"/>
          </w:divBdr>
        </w:div>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1088772209">
          <w:marLeft w:val="0"/>
          <w:marRight w:val="0"/>
          <w:marTop w:val="0"/>
          <w:marBottom w:val="0"/>
          <w:divBdr>
            <w:top w:val="none" w:sz="0" w:space="0" w:color="auto"/>
            <w:left w:val="none" w:sz="0" w:space="0" w:color="auto"/>
            <w:bottom w:val="none" w:sz="0" w:space="0" w:color="auto"/>
            <w:right w:val="none" w:sz="0" w:space="0" w:color="auto"/>
          </w:divBdr>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437171020">
          <w:marLeft w:val="0"/>
          <w:marRight w:val="0"/>
          <w:marTop w:val="0"/>
          <w:marBottom w:val="0"/>
          <w:divBdr>
            <w:top w:val="none" w:sz="0" w:space="0" w:color="auto"/>
            <w:left w:val="none" w:sz="0" w:space="0" w:color="auto"/>
            <w:bottom w:val="none" w:sz="0" w:space="0" w:color="auto"/>
            <w:right w:val="none" w:sz="0" w:space="0" w:color="auto"/>
          </w:divBdr>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25721574">
          <w:marLeft w:val="0"/>
          <w:marRight w:val="0"/>
          <w:marTop w:val="0"/>
          <w:marBottom w:val="0"/>
          <w:divBdr>
            <w:top w:val="none" w:sz="0" w:space="0" w:color="auto"/>
            <w:left w:val="none" w:sz="0" w:space="0" w:color="auto"/>
            <w:bottom w:val="none" w:sz="0" w:space="0" w:color="auto"/>
            <w:right w:val="none" w:sz="0" w:space="0" w:color="auto"/>
          </w:divBdr>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sChild>
                <w:div w:id="20557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sChild>
            <w:div w:id="2080129040">
              <w:marLeft w:val="0"/>
              <w:marRight w:val="0"/>
              <w:marTop w:val="0"/>
              <w:marBottom w:val="0"/>
              <w:divBdr>
                <w:top w:val="none" w:sz="0" w:space="0" w:color="auto"/>
                <w:left w:val="none" w:sz="0" w:space="0" w:color="auto"/>
                <w:bottom w:val="none" w:sz="0" w:space="0" w:color="auto"/>
                <w:right w:val="none" w:sz="0" w:space="0" w:color="auto"/>
              </w:divBdr>
              <w:divsChild>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18118075">
          <w:marLeft w:val="0"/>
          <w:marRight w:val="0"/>
          <w:marTop w:val="0"/>
          <w:marBottom w:val="0"/>
          <w:divBdr>
            <w:top w:val="none" w:sz="0" w:space="0" w:color="auto"/>
            <w:left w:val="none" w:sz="0" w:space="0" w:color="auto"/>
            <w:bottom w:val="none" w:sz="0" w:space="0" w:color="auto"/>
            <w:right w:val="none" w:sz="0" w:space="0" w:color="auto"/>
          </w:divBdr>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211576811">
          <w:marLeft w:val="0"/>
          <w:marRight w:val="0"/>
          <w:marTop w:val="0"/>
          <w:marBottom w:val="0"/>
          <w:divBdr>
            <w:top w:val="none" w:sz="0" w:space="0" w:color="auto"/>
            <w:left w:val="none" w:sz="0" w:space="0" w:color="auto"/>
            <w:bottom w:val="none" w:sz="0" w:space="0" w:color="auto"/>
            <w:right w:val="none" w:sz="0" w:space="0" w:color="auto"/>
          </w:divBdr>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484734149">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1399742625">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912808162">
          <w:marLeft w:val="0"/>
          <w:marRight w:val="0"/>
          <w:marTop w:val="0"/>
          <w:marBottom w:val="0"/>
          <w:divBdr>
            <w:top w:val="none" w:sz="0" w:space="0" w:color="auto"/>
            <w:left w:val="none" w:sz="0" w:space="0" w:color="auto"/>
            <w:bottom w:val="none" w:sz="0" w:space="0" w:color="auto"/>
            <w:right w:val="none" w:sz="0" w:space="0" w:color="auto"/>
          </w:divBdr>
        </w:div>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117410497">
          <w:marLeft w:val="0"/>
          <w:marRight w:val="0"/>
          <w:marTop w:val="300"/>
          <w:marBottom w:val="0"/>
          <w:divBdr>
            <w:top w:val="none" w:sz="0" w:space="0" w:color="auto"/>
            <w:left w:val="none" w:sz="0" w:space="0" w:color="auto"/>
            <w:bottom w:val="none" w:sz="0" w:space="0" w:color="auto"/>
            <w:right w:val="none" w:sz="0" w:space="0" w:color="auto"/>
          </w:divBdr>
          <w:divsChild>
            <w:div w:id="1904288415">
              <w:marLeft w:val="0"/>
              <w:marRight w:val="0"/>
              <w:marTop w:val="0"/>
              <w:marBottom w:val="0"/>
              <w:divBdr>
                <w:top w:val="none" w:sz="0" w:space="0" w:color="auto"/>
                <w:left w:val="none" w:sz="0" w:space="0" w:color="auto"/>
                <w:bottom w:val="none" w:sz="0" w:space="0" w:color="auto"/>
                <w:right w:val="none" w:sz="0" w:space="0" w:color="auto"/>
              </w:divBdr>
              <w:divsChild>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sChild>
            <w:div w:id="2021158386">
              <w:marLeft w:val="0"/>
              <w:marRight w:val="0"/>
              <w:marTop w:val="0"/>
              <w:marBottom w:val="0"/>
              <w:divBdr>
                <w:top w:val="none" w:sz="0" w:space="0" w:color="auto"/>
                <w:left w:val="none" w:sz="0" w:space="0" w:color="auto"/>
                <w:bottom w:val="none" w:sz="0" w:space="0" w:color="auto"/>
                <w:right w:val="none" w:sz="0" w:space="0" w:color="auto"/>
              </w:divBdr>
              <w:divsChild>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555054">
          <w:marLeft w:val="0"/>
          <w:marRight w:val="0"/>
          <w:marTop w:val="300"/>
          <w:marBottom w:val="0"/>
          <w:divBdr>
            <w:top w:val="none" w:sz="0" w:space="0" w:color="auto"/>
            <w:left w:val="none" w:sz="0" w:space="0" w:color="auto"/>
            <w:bottom w:val="none" w:sz="0" w:space="0" w:color="auto"/>
            <w:right w:val="none" w:sz="0" w:space="0" w:color="auto"/>
          </w:divBdr>
          <w:divsChild>
            <w:div w:id="2075737090">
              <w:marLeft w:val="0"/>
              <w:marRight w:val="0"/>
              <w:marTop w:val="0"/>
              <w:marBottom w:val="0"/>
              <w:divBdr>
                <w:top w:val="none" w:sz="0" w:space="0" w:color="auto"/>
                <w:left w:val="none" w:sz="0" w:space="0" w:color="auto"/>
                <w:bottom w:val="none" w:sz="0" w:space="0" w:color="auto"/>
                <w:right w:val="none" w:sz="0" w:space="0" w:color="auto"/>
              </w:divBdr>
              <w:divsChild>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1011182695">
          <w:marLeft w:val="0"/>
          <w:marRight w:val="0"/>
          <w:marTop w:val="0"/>
          <w:marBottom w:val="0"/>
          <w:divBdr>
            <w:top w:val="none" w:sz="0" w:space="0" w:color="auto"/>
            <w:left w:val="none" w:sz="0" w:space="0" w:color="auto"/>
            <w:bottom w:val="none" w:sz="0" w:space="0" w:color="auto"/>
            <w:right w:val="none" w:sz="0" w:space="0" w:color="auto"/>
          </w:divBdr>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895968015">
          <w:marLeft w:val="0"/>
          <w:marRight w:val="0"/>
          <w:marTop w:val="0"/>
          <w:marBottom w:val="0"/>
          <w:divBdr>
            <w:top w:val="none" w:sz="0" w:space="0" w:color="auto"/>
            <w:left w:val="none" w:sz="0" w:space="0" w:color="auto"/>
            <w:bottom w:val="none" w:sz="0" w:space="0" w:color="auto"/>
            <w:right w:val="none" w:sz="0" w:space="0" w:color="auto"/>
          </w:divBdr>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696659338">
          <w:marLeft w:val="0"/>
          <w:marRight w:val="0"/>
          <w:marTop w:val="0"/>
          <w:marBottom w:val="0"/>
          <w:divBdr>
            <w:top w:val="none" w:sz="0" w:space="0" w:color="auto"/>
            <w:left w:val="none" w:sz="0" w:space="0" w:color="auto"/>
            <w:bottom w:val="none" w:sz="0" w:space="0" w:color="auto"/>
            <w:right w:val="none" w:sz="0" w:space="0" w:color="auto"/>
          </w:divBdr>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863207510">
          <w:marLeft w:val="0"/>
          <w:marRight w:val="0"/>
          <w:marTop w:val="0"/>
          <w:marBottom w:val="0"/>
          <w:divBdr>
            <w:top w:val="none" w:sz="0" w:space="0" w:color="auto"/>
            <w:left w:val="none" w:sz="0" w:space="0" w:color="auto"/>
            <w:bottom w:val="none" w:sz="0" w:space="0" w:color="auto"/>
            <w:right w:val="none" w:sz="0" w:space="0" w:color="auto"/>
          </w:divBdr>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sChild>
            <w:div w:id="1912040381">
              <w:marLeft w:val="0"/>
              <w:marRight w:val="0"/>
              <w:marTop w:val="0"/>
              <w:marBottom w:val="0"/>
              <w:divBdr>
                <w:top w:val="none" w:sz="0" w:space="0" w:color="auto"/>
                <w:left w:val="none" w:sz="0" w:space="0" w:color="auto"/>
                <w:bottom w:val="none" w:sz="0" w:space="0" w:color="auto"/>
                <w:right w:val="none" w:sz="0" w:space="0" w:color="auto"/>
              </w:divBdr>
              <w:divsChild>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2073695819">
          <w:marLeft w:val="0"/>
          <w:marRight w:val="0"/>
          <w:marTop w:val="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807550740">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675156323">
          <w:marLeft w:val="0"/>
          <w:marRight w:val="0"/>
          <w:marTop w:val="0"/>
          <w:marBottom w:val="0"/>
          <w:divBdr>
            <w:top w:val="none" w:sz="0" w:space="0" w:color="auto"/>
            <w:left w:val="none" w:sz="0" w:space="0" w:color="auto"/>
            <w:bottom w:val="none" w:sz="0" w:space="0" w:color="auto"/>
            <w:right w:val="none" w:sz="0" w:space="0" w:color="auto"/>
          </w:divBdr>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646131022">
          <w:marLeft w:val="0"/>
          <w:marRight w:val="0"/>
          <w:marTop w:val="0"/>
          <w:marBottom w:val="0"/>
          <w:divBdr>
            <w:top w:val="none" w:sz="0" w:space="0" w:color="auto"/>
            <w:left w:val="none" w:sz="0" w:space="0" w:color="auto"/>
            <w:bottom w:val="none" w:sz="0" w:space="0" w:color="auto"/>
            <w:right w:val="none" w:sz="0" w:space="0" w:color="auto"/>
          </w:divBdr>
          <w:divsChild>
            <w:div w:id="2079010800">
              <w:marLeft w:val="0"/>
              <w:marRight w:val="0"/>
              <w:marTop w:val="0"/>
              <w:marBottom w:val="0"/>
              <w:divBdr>
                <w:top w:val="none" w:sz="0" w:space="0" w:color="auto"/>
                <w:left w:val="none" w:sz="0" w:space="0" w:color="auto"/>
                <w:bottom w:val="none" w:sz="0" w:space="0" w:color="auto"/>
                <w:right w:val="none" w:sz="0" w:space="0" w:color="auto"/>
              </w:divBdr>
            </w:div>
          </w:divsChild>
        </w:div>
        <w:div w:id="210699454">
          <w:marLeft w:val="0"/>
          <w:marRight w:val="0"/>
          <w:marTop w:val="0"/>
          <w:marBottom w:val="0"/>
          <w:divBdr>
            <w:top w:val="none" w:sz="0" w:space="0" w:color="auto"/>
            <w:left w:val="none" w:sz="0" w:space="0" w:color="auto"/>
            <w:bottom w:val="none" w:sz="0" w:space="0" w:color="auto"/>
            <w:right w:val="none" w:sz="0" w:space="0" w:color="auto"/>
          </w:divBdr>
        </w:div>
        <w:div w:id="775909169">
          <w:marLeft w:val="0"/>
          <w:marRight w:val="0"/>
          <w:marTop w:val="0"/>
          <w:marBottom w:val="0"/>
          <w:divBdr>
            <w:top w:val="none" w:sz="0" w:space="0" w:color="auto"/>
            <w:left w:val="none" w:sz="0" w:space="0" w:color="auto"/>
            <w:bottom w:val="none" w:sz="0" w:space="0" w:color="auto"/>
            <w:right w:val="none" w:sz="0" w:space="0" w:color="auto"/>
          </w:divBdr>
          <w:divsChild>
            <w:div w:id="1965114324">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6787007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 w:id="354235681">
          <w:marLeft w:val="0"/>
          <w:marRight w:val="0"/>
          <w:marTop w:val="300"/>
          <w:marBottom w:val="0"/>
          <w:divBdr>
            <w:top w:val="none" w:sz="0" w:space="0" w:color="auto"/>
            <w:left w:val="none" w:sz="0" w:space="0" w:color="auto"/>
            <w:bottom w:val="none" w:sz="0" w:space="0" w:color="auto"/>
            <w:right w:val="none" w:sz="0" w:space="0" w:color="auto"/>
          </w:divBdr>
          <w:divsChild>
            <w:div w:id="1870795588">
              <w:marLeft w:val="0"/>
              <w:marRight w:val="0"/>
              <w:marTop w:val="0"/>
              <w:marBottom w:val="0"/>
              <w:divBdr>
                <w:top w:val="none" w:sz="0" w:space="0" w:color="auto"/>
                <w:left w:val="none" w:sz="0" w:space="0" w:color="auto"/>
                <w:bottom w:val="none" w:sz="0" w:space="0" w:color="auto"/>
                <w:right w:val="none" w:sz="0" w:space="0" w:color="auto"/>
              </w:divBdr>
              <w:divsChild>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sChild>
            <w:div w:id="2053458342">
              <w:marLeft w:val="0"/>
              <w:marRight w:val="0"/>
              <w:marTop w:val="0"/>
              <w:marBottom w:val="0"/>
              <w:divBdr>
                <w:top w:val="none" w:sz="0" w:space="0" w:color="auto"/>
                <w:left w:val="none" w:sz="0" w:space="0" w:color="auto"/>
                <w:bottom w:val="none" w:sz="0" w:space="0" w:color="auto"/>
                <w:right w:val="none" w:sz="0" w:space="0" w:color="auto"/>
              </w:divBdr>
              <w:divsChild>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1486623206">
          <w:marLeft w:val="0"/>
          <w:marRight w:val="0"/>
          <w:marTop w:val="0"/>
          <w:marBottom w:val="0"/>
          <w:divBdr>
            <w:top w:val="none" w:sz="0" w:space="0" w:color="auto"/>
            <w:left w:val="none" w:sz="0" w:space="0" w:color="auto"/>
            <w:bottom w:val="none" w:sz="0" w:space="0" w:color="auto"/>
            <w:right w:val="none" w:sz="0" w:space="0" w:color="auto"/>
          </w:divBdr>
        </w:div>
        <w:div w:id="1877741217">
          <w:marLeft w:val="0"/>
          <w:marRight w:val="0"/>
          <w:marTop w:val="0"/>
          <w:marBottom w:val="0"/>
          <w:divBdr>
            <w:top w:val="none" w:sz="0" w:space="0" w:color="auto"/>
            <w:left w:val="none" w:sz="0" w:space="0" w:color="auto"/>
            <w:bottom w:val="none" w:sz="0" w:space="0" w:color="auto"/>
            <w:right w:val="none" w:sz="0" w:space="0" w:color="auto"/>
          </w:divBdr>
          <w:divsChild>
            <w:div w:id="788086808">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2113938090">
          <w:marLeft w:val="0"/>
          <w:marRight w:val="0"/>
          <w:marTop w:val="0"/>
          <w:marBottom w:val="0"/>
          <w:divBdr>
            <w:top w:val="none" w:sz="0" w:space="0" w:color="auto"/>
            <w:left w:val="none" w:sz="0" w:space="0" w:color="auto"/>
            <w:bottom w:val="none" w:sz="0" w:space="0" w:color="auto"/>
            <w:right w:val="none" w:sz="0" w:space="0" w:color="auto"/>
          </w:divBdr>
        </w:div>
        <w:div w:id="2061512118">
          <w:marLeft w:val="0"/>
          <w:marRight w:val="0"/>
          <w:marTop w:val="0"/>
          <w:marBottom w:val="0"/>
          <w:divBdr>
            <w:top w:val="none" w:sz="0" w:space="0" w:color="auto"/>
            <w:left w:val="none" w:sz="0" w:space="0" w:color="auto"/>
            <w:bottom w:val="none" w:sz="0" w:space="0" w:color="auto"/>
            <w:right w:val="none" w:sz="0" w:space="0" w:color="auto"/>
          </w:divBdr>
          <w:divsChild>
            <w:div w:id="1639262484">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1898584490">
          <w:marLeft w:val="0"/>
          <w:marRight w:val="0"/>
          <w:marTop w:val="0"/>
          <w:marBottom w:val="0"/>
          <w:divBdr>
            <w:top w:val="none" w:sz="0" w:space="0" w:color="auto"/>
            <w:left w:val="none" w:sz="0" w:space="0" w:color="auto"/>
            <w:bottom w:val="none" w:sz="0" w:space="0" w:color="auto"/>
            <w:right w:val="none" w:sz="0" w:space="0" w:color="auto"/>
          </w:divBdr>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410889385">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1905985828">
          <w:marLeft w:val="0"/>
          <w:marRight w:val="0"/>
          <w:marTop w:val="0"/>
          <w:marBottom w:val="0"/>
          <w:divBdr>
            <w:top w:val="none" w:sz="0" w:space="0" w:color="auto"/>
            <w:left w:val="none" w:sz="0" w:space="0" w:color="auto"/>
            <w:bottom w:val="none" w:sz="0" w:space="0" w:color="auto"/>
            <w:right w:val="none" w:sz="0" w:space="0" w:color="auto"/>
          </w:divBdr>
          <w:divsChild>
            <w:div w:id="2125533128">
              <w:marLeft w:val="0"/>
              <w:marRight w:val="0"/>
              <w:marTop w:val="0"/>
              <w:marBottom w:val="0"/>
              <w:divBdr>
                <w:top w:val="none" w:sz="0" w:space="0" w:color="auto"/>
                <w:left w:val="none" w:sz="0" w:space="0" w:color="auto"/>
                <w:bottom w:val="none" w:sz="0" w:space="0" w:color="auto"/>
                <w:right w:val="none" w:sz="0" w:space="0" w:color="auto"/>
              </w:divBdr>
            </w:div>
          </w:divsChild>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4509">
          <w:marLeft w:val="0"/>
          <w:marRight w:val="0"/>
          <w:marTop w:val="300"/>
          <w:marBottom w:val="0"/>
          <w:divBdr>
            <w:top w:val="none" w:sz="0" w:space="0" w:color="auto"/>
            <w:left w:val="none" w:sz="0" w:space="0" w:color="auto"/>
            <w:bottom w:val="none" w:sz="0" w:space="0" w:color="auto"/>
            <w:right w:val="none" w:sz="0" w:space="0" w:color="auto"/>
          </w:divBdr>
          <w:divsChild>
            <w:div w:id="2024084077">
              <w:marLeft w:val="0"/>
              <w:marRight w:val="0"/>
              <w:marTop w:val="0"/>
              <w:marBottom w:val="0"/>
              <w:divBdr>
                <w:top w:val="none" w:sz="0" w:space="0" w:color="auto"/>
                <w:left w:val="none" w:sz="0" w:space="0" w:color="auto"/>
                <w:bottom w:val="none" w:sz="0" w:space="0" w:color="auto"/>
                <w:right w:val="none" w:sz="0" w:space="0" w:color="auto"/>
              </w:divBdr>
              <w:divsChild>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374">
          <w:marLeft w:val="0"/>
          <w:marRight w:val="0"/>
          <w:marTop w:val="300"/>
          <w:marBottom w:val="0"/>
          <w:divBdr>
            <w:top w:val="none" w:sz="0" w:space="0" w:color="auto"/>
            <w:left w:val="none" w:sz="0" w:space="0" w:color="auto"/>
            <w:bottom w:val="none" w:sz="0" w:space="0" w:color="auto"/>
            <w:right w:val="none" w:sz="0" w:space="0" w:color="auto"/>
          </w:divBdr>
          <w:divsChild>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766663">
          <w:marLeft w:val="0"/>
          <w:marRight w:val="0"/>
          <w:marTop w:val="300"/>
          <w:marBottom w:val="0"/>
          <w:divBdr>
            <w:top w:val="none" w:sz="0" w:space="0" w:color="auto"/>
            <w:left w:val="none" w:sz="0" w:space="0" w:color="auto"/>
            <w:bottom w:val="none" w:sz="0" w:space="0" w:color="auto"/>
            <w:right w:val="none" w:sz="0" w:space="0" w:color="auto"/>
          </w:divBdr>
          <w:divsChild>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592931193">
          <w:marLeft w:val="0"/>
          <w:marRight w:val="0"/>
          <w:marTop w:val="0"/>
          <w:marBottom w:val="0"/>
          <w:divBdr>
            <w:top w:val="none" w:sz="0" w:space="0" w:color="auto"/>
            <w:left w:val="none" w:sz="0" w:space="0" w:color="auto"/>
            <w:bottom w:val="none" w:sz="0" w:space="0" w:color="auto"/>
            <w:right w:val="none" w:sz="0" w:space="0" w:color="auto"/>
          </w:divBdr>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1868785756">
          <w:marLeft w:val="0"/>
          <w:marRight w:val="0"/>
          <w:marTop w:val="0"/>
          <w:marBottom w:val="0"/>
          <w:divBdr>
            <w:top w:val="none" w:sz="0" w:space="0" w:color="auto"/>
            <w:left w:val="none" w:sz="0" w:space="0" w:color="auto"/>
            <w:bottom w:val="none" w:sz="0" w:space="0" w:color="auto"/>
            <w:right w:val="none" w:sz="0" w:space="0" w:color="auto"/>
          </w:divBdr>
          <w:divsChild>
            <w:div w:id="616956564">
              <w:marLeft w:val="0"/>
              <w:marRight w:val="0"/>
              <w:marTop w:val="0"/>
              <w:marBottom w:val="0"/>
              <w:divBdr>
                <w:top w:val="none" w:sz="0" w:space="0" w:color="auto"/>
                <w:left w:val="none" w:sz="0" w:space="0" w:color="auto"/>
                <w:bottom w:val="none" w:sz="0" w:space="0" w:color="auto"/>
                <w:right w:val="none" w:sz="0" w:space="0" w:color="auto"/>
              </w:divBdr>
            </w:div>
          </w:divsChild>
        </w:div>
        <w:div w:id="796602663">
          <w:marLeft w:val="0"/>
          <w:marRight w:val="0"/>
          <w:marTop w:val="0"/>
          <w:marBottom w:val="0"/>
          <w:divBdr>
            <w:top w:val="none" w:sz="0" w:space="0" w:color="auto"/>
            <w:left w:val="none" w:sz="0" w:space="0" w:color="auto"/>
            <w:bottom w:val="none" w:sz="0" w:space="0" w:color="auto"/>
            <w:right w:val="none" w:sz="0" w:space="0" w:color="auto"/>
          </w:divBdr>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2137941781">
          <w:marLeft w:val="0"/>
          <w:marRight w:val="0"/>
          <w:marTop w:val="0"/>
          <w:marBottom w:val="0"/>
          <w:divBdr>
            <w:top w:val="none" w:sz="0" w:space="0" w:color="auto"/>
            <w:left w:val="none" w:sz="0" w:space="0" w:color="auto"/>
            <w:bottom w:val="none" w:sz="0" w:space="0" w:color="auto"/>
            <w:right w:val="none" w:sz="0" w:space="0" w:color="auto"/>
          </w:divBdr>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1076515154">
          <w:marLeft w:val="0"/>
          <w:marRight w:val="0"/>
          <w:marTop w:val="0"/>
          <w:marBottom w:val="0"/>
          <w:divBdr>
            <w:top w:val="none" w:sz="0" w:space="0" w:color="auto"/>
            <w:left w:val="none" w:sz="0" w:space="0" w:color="auto"/>
            <w:bottom w:val="none" w:sz="0" w:space="0" w:color="auto"/>
            <w:right w:val="none" w:sz="0" w:space="0" w:color="auto"/>
          </w:divBdr>
        </w:div>
        <w:div w:id="2121104025">
          <w:marLeft w:val="0"/>
          <w:marRight w:val="0"/>
          <w:marTop w:val="0"/>
          <w:marBottom w:val="0"/>
          <w:divBdr>
            <w:top w:val="none" w:sz="0" w:space="0" w:color="auto"/>
            <w:left w:val="none" w:sz="0" w:space="0" w:color="auto"/>
            <w:bottom w:val="none" w:sz="0" w:space="0" w:color="auto"/>
            <w:right w:val="none" w:sz="0" w:space="0" w:color="auto"/>
          </w:divBdr>
          <w:divsChild>
            <w:div w:id="1472290082">
              <w:marLeft w:val="0"/>
              <w:marRight w:val="0"/>
              <w:marTop w:val="0"/>
              <w:marBottom w:val="0"/>
              <w:divBdr>
                <w:top w:val="none" w:sz="0" w:space="0" w:color="auto"/>
                <w:left w:val="none" w:sz="0" w:space="0" w:color="auto"/>
                <w:bottom w:val="none" w:sz="0" w:space="0" w:color="auto"/>
                <w:right w:val="none" w:sz="0" w:space="0" w:color="auto"/>
              </w:divBdr>
            </w:div>
          </w:divsChild>
        </w:div>
        <w:div w:id="1835954529">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950552034">
          <w:marLeft w:val="0"/>
          <w:marRight w:val="0"/>
          <w:marTop w:val="0"/>
          <w:marBottom w:val="0"/>
          <w:divBdr>
            <w:top w:val="none" w:sz="0" w:space="0" w:color="auto"/>
            <w:left w:val="none" w:sz="0" w:space="0" w:color="auto"/>
            <w:bottom w:val="none" w:sz="0" w:space="0" w:color="auto"/>
            <w:right w:val="none" w:sz="0" w:space="0" w:color="auto"/>
          </w:divBdr>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990669366">
          <w:marLeft w:val="0"/>
          <w:marRight w:val="0"/>
          <w:marTop w:val="0"/>
          <w:marBottom w:val="0"/>
          <w:divBdr>
            <w:top w:val="none" w:sz="0" w:space="0" w:color="auto"/>
            <w:left w:val="none" w:sz="0" w:space="0" w:color="auto"/>
            <w:bottom w:val="none" w:sz="0" w:space="0" w:color="auto"/>
            <w:right w:val="none" w:sz="0" w:space="0" w:color="auto"/>
          </w:divBdr>
        </w:div>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1991521061">
          <w:marLeft w:val="0"/>
          <w:marRight w:val="0"/>
          <w:marTop w:val="0"/>
          <w:marBottom w:val="0"/>
          <w:divBdr>
            <w:top w:val="none" w:sz="0" w:space="0" w:color="auto"/>
            <w:left w:val="none" w:sz="0" w:space="0" w:color="auto"/>
            <w:bottom w:val="none" w:sz="0" w:space="0" w:color="auto"/>
            <w:right w:val="none" w:sz="0" w:space="0" w:color="auto"/>
          </w:divBdr>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1173953379">
          <w:marLeft w:val="0"/>
          <w:marRight w:val="0"/>
          <w:marTop w:val="0"/>
          <w:marBottom w:val="0"/>
          <w:divBdr>
            <w:top w:val="none" w:sz="0" w:space="0" w:color="auto"/>
            <w:left w:val="none" w:sz="0" w:space="0" w:color="auto"/>
            <w:bottom w:val="none" w:sz="0" w:space="0" w:color="auto"/>
            <w:right w:val="none" w:sz="0" w:space="0" w:color="auto"/>
          </w:divBdr>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035426429">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18576">
          <w:marLeft w:val="0"/>
          <w:marRight w:val="0"/>
          <w:marTop w:val="300"/>
          <w:marBottom w:val="0"/>
          <w:divBdr>
            <w:top w:val="none" w:sz="0" w:space="0" w:color="auto"/>
            <w:left w:val="none" w:sz="0" w:space="0" w:color="auto"/>
            <w:bottom w:val="none" w:sz="0" w:space="0" w:color="auto"/>
            <w:right w:val="none" w:sz="0" w:space="0" w:color="auto"/>
          </w:divBdr>
          <w:divsChild>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sChild>
                <w:div w:id="1900508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825435989">
          <w:marLeft w:val="0"/>
          <w:marRight w:val="0"/>
          <w:marTop w:val="0"/>
          <w:marBottom w:val="0"/>
          <w:divBdr>
            <w:top w:val="none" w:sz="0" w:space="0" w:color="auto"/>
            <w:left w:val="none" w:sz="0" w:space="0" w:color="auto"/>
            <w:bottom w:val="none" w:sz="0" w:space="0" w:color="auto"/>
            <w:right w:val="none" w:sz="0" w:space="0" w:color="auto"/>
          </w:divBdr>
        </w:div>
        <w:div w:id="1660234465">
          <w:marLeft w:val="0"/>
          <w:marRight w:val="0"/>
          <w:marTop w:val="0"/>
          <w:marBottom w:val="0"/>
          <w:divBdr>
            <w:top w:val="none" w:sz="0" w:space="0" w:color="auto"/>
            <w:left w:val="none" w:sz="0" w:space="0" w:color="auto"/>
            <w:bottom w:val="none" w:sz="0" w:space="0" w:color="auto"/>
            <w:right w:val="none" w:sz="0" w:space="0" w:color="auto"/>
          </w:divBdr>
          <w:divsChild>
            <w:div w:id="2121021276">
              <w:marLeft w:val="0"/>
              <w:marRight w:val="0"/>
              <w:marTop w:val="0"/>
              <w:marBottom w:val="0"/>
              <w:divBdr>
                <w:top w:val="none" w:sz="0" w:space="0" w:color="auto"/>
                <w:left w:val="none" w:sz="0" w:space="0" w:color="auto"/>
                <w:bottom w:val="none" w:sz="0" w:space="0" w:color="auto"/>
                <w:right w:val="none" w:sz="0" w:space="0" w:color="auto"/>
              </w:divBdr>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965352312">
          <w:marLeft w:val="0"/>
          <w:marRight w:val="0"/>
          <w:marTop w:val="0"/>
          <w:marBottom w:val="0"/>
          <w:divBdr>
            <w:top w:val="none" w:sz="0" w:space="0" w:color="auto"/>
            <w:left w:val="none" w:sz="0" w:space="0" w:color="auto"/>
            <w:bottom w:val="none" w:sz="0" w:space="0" w:color="auto"/>
            <w:right w:val="none" w:sz="0" w:space="0" w:color="auto"/>
          </w:divBdr>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753938015">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sChild>
            <w:div w:id="2039692503">
              <w:marLeft w:val="0"/>
              <w:marRight w:val="0"/>
              <w:marTop w:val="0"/>
              <w:marBottom w:val="0"/>
              <w:divBdr>
                <w:top w:val="none" w:sz="0" w:space="0" w:color="auto"/>
                <w:left w:val="none" w:sz="0" w:space="0" w:color="auto"/>
                <w:bottom w:val="none" w:sz="0" w:space="0" w:color="auto"/>
                <w:right w:val="none" w:sz="0" w:space="0" w:color="auto"/>
              </w:divBdr>
            </w:div>
          </w:divsChild>
        </w:div>
        <w:div w:id="2114544209">
          <w:marLeft w:val="0"/>
          <w:marRight w:val="0"/>
          <w:marTop w:val="0"/>
          <w:marBottom w:val="0"/>
          <w:divBdr>
            <w:top w:val="none" w:sz="0" w:space="0" w:color="auto"/>
            <w:left w:val="none" w:sz="0" w:space="0" w:color="auto"/>
            <w:bottom w:val="none" w:sz="0" w:space="0" w:color="auto"/>
            <w:right w:val="none" w:sz="0" w:space="0" w:color="auto"/>
          </w:divBdr>
        </w:div>
        <w:div w:id="663241177">
          <w:marLeft w:val="0"/>
          <w:marRight w:val="0"/>
          <w:marTop w:val="0"/>
          <w:marBottom w:val="0"/>
          <w:divBdr>
            <w:top w:val="none" w:sz="0" w:space="0" w:color="auto"/>
            <w:left w:val="none" w:sz="0" w:space="0" w:color="auto"/>
            <w:bottom w:val="none" w:sz="0" w:space="0" w:color="auto"/>
            <w:right w:val="none" w:sz="0" w:space="0" w:color="auto"/>
          </w:divBdr>
          <w:divsChild>
            <w:div w:id="1875921025">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690767201">
          <w:marLeft w:val="0"/>
          <w:marRight w:val="0"/>
          <w:marTop w:val="0"/>
          <w:marBottom w:val="0"/>
          <w:divBdr>
            <w:top w:val="none" w:sz="0" w:space="0" w:color="auto"/>
            <w:left w:val="none" w:sz="0" w:space="0" w:color="auto"/>
            <w:bottom w:val="none" w:sz="0" w:space="0" w:color="auto"/>
            <w:right w:val="none" w:sz="0" w:space="0" w:color="auto"/>
          </w:divBdr>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371228563">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460806731">
          <w:marLeft w:val="0"/>
          <w:marRight w:val="0"/>
          <w:marTop w:val="0"/>
          <w:marBottom w:val="0"/>
          <w:divBdr>
            <w:top w:val="none" w:sz="0" w:space="0" w:color="auto"/>
            <w:left w:val="none" w:sz="0" w:space="0" w:color="auto"/>
            <w:bottom w:val="none" w:sz="0" w:space="0" w:color="auto"/>
            <w:right w:val="none" w:sz="0" w:space="0" w:color="auto"/>
          </w:divBdr>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862431231">
          <w:marLeft w:val="0"/>
          <w:marRight w:val="0"/>
          <w:marTop w:val="0"/>
          <w:marBottom w:val="0"/>
          <w:divBdr>
            <w:top w:val="none" w:sz="0" w:space="0" w:color="auto"/>
            <w:left w:val="none" w:sz="0" w:space="0" w:color="auto"/>
            <w:bottom w:val="none" w:sz="0" w:space="0" w:color="auto"/>
            <w:right w:val="none" w:sz="0" w:space="0" w:color="auto"/>
          </w:divBdr>
          <w:divsChild>
            <w:div w:id="359624464">
              <w:marLeft w:val="0"/>
              <w:marRight w:val="0"/>
              <w:marTop w:val="0"/>
              <w:marBottom w:val="0"/>
              <w:divBdr>
                <w:top w:val="none" w:sz="0" w:space="0" w:color="auto"/>
                <w:left w:val="none" w:sz="0" w:space="0" w:color="auto"/>
                <w:bottom w:val="none" w:sz="0" w:space="0" w:color="auto"/>
                <w:right w:val="none" w:sz="0" w:space="0" w:color="auto"/>
              </w:divBdr>
            </w:div>
          </w:divsChild>
        </w:div>
        <w:div w:id="1789738945">
          <w:marLeft w:val="0"/>
          <w:marRight w:val="0"/>
          <w:marTop w:val="0"/>
          <w:marBottom w:val="0"/>
          <w:divBdr>
            <w:top w:val="none" w:sz="0" w:space="0" w:color="auto"/>
            <w:left w:val="none" w:sz="0" w:space="0" w:color="auto"/>
            <w:bottom w:val="none" w:sz="0" w:space="0" w:color="auto"/>
            <w:right w:val="none" w:sz="0" w:space="0" w:color="auto"/>
          </w:divBdr>
        </w:div>
        <w:div w:id="1920678648">
          <w:marLeft w:val="0"/>
          <w:marRight w:val="0"/>
          <w:marTop w:val="0"/>
          <w:marBottom w:val="0"/>
          <w:divBdr>
            <w:top w:val="none" w:sz="0" w:space="0" w:color="auto"/>
            <w:left w:val="none" w:sz="0" w:space="0" w:color="auto"/>
            <w:bottom w:val="none" w:sz="0" w:space="0" w:color="auto"/>
            <w:right w:val="none" w:sz="0" w:space="0" w:color="auto"/>
          </w:divBdr>
          <w:divsChild>
            <w:div w:id="1530485412">
              <w:marLeft w:val="0"/>
              <w:marRight w:val="0"/>
              <w:marTop w:val="0"/>
              <w:marBottom w:val="0"/>
              <w:divBdr>
                <w:top w:val="none" w:sz="0" w:space="0" w:color="auto"/>
                <w:left w:val="none" w:sz="0" w:space="0" w:color="auto"/>
                <w:bottom w:val="none" w:sz="0" w:space="0" w:color="auto"/>
                <w:right w:val="none" w:sz="0" w:space="0" w:color="auto"/>
              </w:divBdr>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146049668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638383">
          <w:marLeft w:val="0"/>
          <w:marRight w:val="0"/>
          <w:marTop w:val="300"/>
          <w:marBottom w:val="0"/>
          <w:divBdr>
            <w:top w:val="none" w:sz="0" w:space="0" w:color="auto"/>
            <w:left w:val="none" w:sz="0" w:space="0" w:color="auto"/>
            <w:bottom w:val="none" w:sz="0" w:space="0" w:color="auto"/>
            <w:right w:val="none" w:sz="0" w:space="0" w:color="auto"/>
          </w:divBdr>
          <w:divsChild>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2001150742">
          <w:marLeft w:val="0"/>
          <w:marRight w:val="0"/>
          <w:marTop w:val="0"/>
          <w:marBottom w:val="0"/>
          <w:divBdr>
            <w:top w:val="none" w:sz="0" w:space="0" w:color="auto"/>
            <w:left w:val="none" w:sz="0" w:space="0" w:color="auto"/>
            <w:bottom w:val="none" w:sz="0" w:space="0" w:color="auto"/>
            <w:right w:val="none" w:sz="0" w:space="0" w:color="auto"/>
          </w:divBdr>
        </w:div>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364913679">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917856562">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289046120">
          <w:marLeft w:val="0"/>
          <w:marRight w:val="0"/>
          <w:marTop w:val="0"/>
          <w:marBottom w:val="0"/>
          <w:divBdr>
            <w:top w:val="none" w:sz="0" w:space="0" w:color="auto"/>
            <w:left w:val="none" w:sz="0" w:space="0" w:color="auto"/>
            <w:bottom w:val="none" w:sz="0" w:space="0" w:color="auto"/>
            <w:right w:val="none" w:sz="0" w:space="0" w:color="auto"/>
          </w:divBdr>
        </w:div>
        <w:div w:id="893930831">
          <w:marLeft w:val="0"/>
          <w:marRight w:val="0"/>
          <w:marTop w:val="0"/>
          <w:marBottom w:val="0"/>
          <w:divBdr>
            <w:top w:val="none" w:sz="0" w:space="0" w:color="auto"/>
            <w:left w:val="none" w:sz="0" w:space="0" w:color="auto"/>
            <w:bottom w:val="none" w:sz="0" w:space="0" w:color="auto"/>
            <w:right w:val="none" w:sz="0" w:space="0" w:color="auto"/>
          </w:divBdr>
          <w:divsChild>
            <w:div w:id="2023848523">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sChild>
                <w:div w:id="2019457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sChild>
            <w:div w:id="1955285645">
              <w:marLeft w:val="0"/>
              <w:marRight w:val="0"/>
              <w:marTop w:val="0"/>
              <w:marBottom w:val="0"/>
              <w:divBdr>
                <w:top w:val="none" w:sz="0" w:space="0" w:color="auto"/>
                <w:left w:val="none" w:sz="0" w:space="0" w:color="auto"/>
                <w:bottom w:val="none" w:sz="0" w:space="0" w:color="auto"/>
                <w:right w:val="none" w:sz="0" w:space="0" w:color="auto"/>
              </w:divBdr>
              <w:divsChild>
                <w:div w:id="191334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sChild>
                <w:div w:id="1996377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1210608237">
          <w:marLeft w:val="0"/>
          <w:marRight w:val="0"/>
          <w:marTop w:val="0"/>
          <w:marBottom w:val="0"/>
          <w:divBdr>
            <w:top w:val="none" w:sz="0" w:space="0" w:color="auto"/>
            <w:left w:val="none" w:sz="0" w:space="0" w:color="auto"/>
            <w:bottom w:val="none" w:sz="0" w:space="0" w:color="auto"/>
            <w:right w:val="none" w:sz="0" w:space="0" w:color="auto"/>
          </w:divBdr>
        </w:div>
        <w:div w:id="215316376">
          <w:marLeft w:val="0"/>
          <w:marRight w:val="0"/>
          <w:marTop w:val="0"/>
          <w:marBottom w:val="0"/>
          <w:divBdr>
            <w:top w:val="none" w:sz="0" w:space="0" w:color="auto"/>
            <w:left w:val="none" w:sz="0" w:space="0" w:color="auto"/>
            <w:bottom w:val="none" w:sz="0" w:space="0" w:color="auto"/>
            <w:right w:val="none" w:sz="0" w:space="0" w:color="auto"/>
          </w:divBdr>
          <w:divsChild>
            <w:div w:id="2126925216">
              <w:marLeft w:val="0"/>
              <w:marRight w:val="0"/>
              <w:marTop w:val="0"/>
              <w:marBottom w:val="0"/>
              <w:divBdr>
                <w:top w:val="none" w:sz="0" w:space="0" w:color="auto"/>
                <w:left w:val="none" w:sz="0" w:space="0" w:color="auto"/>
                <w:bottom w:val="none" w:sz="0" w:space="0" w:color="auto"/>
                <w:right w:val="none" w:sz="0" w:space="0" w:color="auto"/>
              </w:divBdr>
            </w:div>
          </w:divsChild>
        </w:div>
        <w:div w:id="1072193177">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1544094224">
          <w:marLeft w:val="0"/>
          <w:marRight w:val="0"/>
          <w:marTop w:val="0"/>
          <w:marBottom w:val="0"/>
          <w:divBdr>
            <w:top w:val="none" w:sz="0" w:space="0" w:color="auto"/>
            <w:left w:val="none" w:sz="0" w:space="0" w:color="auto"/>
            <w:bottom w:val="none" w:sz="0" w:space="0" w:color="auto"/>
            <w:right w:val="none" w:sz="0" w:space="0" w:color="auto"/>
          </w:divBdr>
        </w:div>
        <w:div w:id="1954434384">
          <w:marLeft w:val="0"/>
          <w:marRight w:val="0"/>
          <w:marTop w:val="0"/>
          <w:marBottom w:val="0"/>
          <w:divBdr>
            <w:top w:val="none" w:sz="0" w:space="0" w:color="auto"/>
            <w:left w:val="none" w:sz="0" w:space="0" w:color="auto"/>
            <w:bottom w:val="none" w:sz="0" w:space="0" w:color="auto"/>
            <w:right w:val="none" w:sz="0" w:space="0" w:color="auto"/>
          </w:divBdr>
          <w:divsChild>
            <w:div w:id="380714925">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1239632482">
          <w:marLeft w:val="0"/>
          <w:marRight w:val="0"/>
          <w:marTop w:val="0"/>
          <w:marBottom w:val="0"/>
          <w:divBdr>
            <w:top w:val="none" w:sz="0" w:space="0" w:color="auto"/>
            <w:left w:val="none" w:sz="0" w:space="0" w:color="auto"/>
            <w:bottom w:val="none" w:sz="0" w:space="0" w:color="auto"/>
            <w:right w:val="none" w:sz="0" w:space="0" w:color="auto"/>
          </w:divBdr>
          <w:divsChild>
            <w:div w:id="2107114772">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sChild>
                <w:div w:id="192140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328052681">
          <w:marLeft w:val="0"/>
          <w:marRight w:val="0"/>
          <w:marTop w:val="0"/>
          <w:marBottom w:val="0"/>
          <w:divBdr>
            <w:top w:val="none" w:sz="0" w:space="0" w:color="auto"/>
            <w:left w:val="none" w:sz="0" w:space="0" w:color="auto"/>
            <w:bottom w:val="none" w:sz="0" w:space="0" w:color="auto"/>
            <w:right w:val="none" w:sz="0" w:space="0" w:color="auto"/>
          </w:divBdr>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915046180">
          <w:marLeft w:val="0"/>
          <w:marRight w:val="0"/>
          <w:marTop w:val="0"/>
          <w:marBottom w:val="0"/>
          <w:divBdr>
            <w:top w:val="none" w:sz="0" w:space="0" w:color="auto"/>
            <w:left w:val="none" w:sz="0" w:space="0" w:color="auto"/>
            <w:bottom w:val="none" w:sz="0" w:space="0" w:color="auto"/>
            <w:right w:val="none" w:sz="0" w:space="0" w:color="auto"/>
          </w:divBdr>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169177822">
          <w:marLeft w:val="0"/>
          <w:marRight w:val="0"/>
          <w:marTop w:val="0"/>
          <w:marBottom w:val="0"/>
          <w:divBdr>
            <w:top w:val="none" w:sz="0" w:space="0" w:color="auto"/>
            <w:left w:val="none" w:sz="0" w:space="0" w:color="auto"/>
            <w:bottom w:val="none" w:sz="0" w:space="0" w:color="auto"/>
            <w:right w:val="none" w:sz="0" w:space="0" w:color="auto"/>
          </w:divBdr>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11678958">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1108087456">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sChild>
            <w:div w:id="1917323361">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sChild>
                <w:div w:id="204297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sChild>
                <w:div w:id="210483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1456867004">
          <w:marLeft w:val="0"/>
          <w:marRight w:val="0"/>
          <w:marTop w:val="0"/>
          <w:marBottom w:val="0"/>
          <w:divBdr>
            <w:top w:val="none" w:sz="0" w:space="0" w:color="auto"/>
            <w:left w:val="none" w:sz="0" w:space="0" w:color="auto"/>
            <w:bottom w:val="none" w:sz="0" w:space="0" w:color="auto"/>
            <w:right w:val="none" w:sz="0" w:space="0" w:color="auto"/>
          </w:divBdr>
        </w:div>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sChild>
            <w:div w:id="1965118849">
              <w:marLeft w:val="0"/>
              <w:marRight w:val="0"/>
              <w:marTop w:val="0"/>
              <w:marBottom w:val="0"/>
              <w:divBdr>
                <w:top w:val="none" w:sz="0" w:space="0" w:color="auto"/>
                <w:left w:val="none" w:sz="0" w:space="0" w:color="auto"/>
                <w:bottom w:val="none" w:sz="0" w:space="0" w:color="auto"/>
                <w:right w:val="none" w:sz="0" w:space="0" w:color="auto"/>
              </w:divBdr>
            </w:div>
          </w:divsChild>
        </w:div>
        <w:div w:id="1004091665">
          <w:marLeft w:val="0"/>
          <w:marRight w:val="0"/>
          <w:marTop w:val="0"/>
          <w:marBottom w:val="0"/>
          <w:divBdr>
            <w:top w:val="none" w:sz="0" w:space="0" w:color="auto"/>
            <w:left w:val="none" w:sz="0" w:space="0" w:color="auto"/>
            <w:bottom w:val="none" w:sz="0" w:space="0" w:color="auto"/>
            <w:right w:val="none" w:sz="0" w:space="0" w:color="auto"/>
          </w:divBdr>
        </w:div>
        <w:div w:id="2057391946">
          <w:marLeft w:val="0"/>
          <w:marRight w:val="0"/>
          <w:marTop w:val="0"/>
          <w:marBottom w:val="0"/>
          <w:divBdr>
            <w:top w:val="none" w:sz="0" w:space="0" w:color="auto"/>
            <w:left w:val="none" w:sz="0" w:space="0" w:color="auto"/>
            <w:bottom w:val="none" w:sz="0" w:space="0" w:color="auto"/>
            <w:right w:val="none" w:sz="0" w:space="0" w:color="auto"/>
          </w:divBdr>
          <w:divsChild>
            <w:div w:id="1502505684">
              <w:marLeft w:val="0"/>
              <w:marRight w:val="0"/>
              <w:marTop w:val="0"/>
              <w:marBottom w:val="0"/>
              <w:divBdr>
                <w:top w:val="none" w:sz="0" w:space="0" w:color="auto"/>
                <w:left w:val="none" w:sz="0" w:space="0" w:color="auto"/>
                <w:bottom w:val="none" w:sz="0" w:space="0" w:color="auto"/>
                <w:right w:val="none" w:sz="0" w:space="0" w:color="auto"/>
              </w:divBdr>
            </w:div>
          </w:divsChild>
        </w:div>
        <w:div w:id="1755397334">
          <w:marLeft w:val="0"/>
          <w:marRight w:val="0"/>
          <w:marTop w:val="0"/>
          <w:marBottom w:val="0"/>
          <w:divBdr>
            <w:top w:val="none" w:sz="0" w:space="0" w:color="auto"/>
            <w:left w:val="none" w:sz="0" w:space="0" w:color="auto"/>
            <w:bottom w:val="none" w:sz="0" w:space="0" w:color="auto"/>
            <w:right w:val="none" w:sz="0" w:space="0" w:color="auto"/>
          </w:divBdr>
        </w:div>
        <w:div w:id="198906492">
          <w:marLeft w:val="0"/>
          <w:marRight w:val="0"/>
          <w:marTop w:val="0"/>
          <w:marBottom w:val="0"/>
          <w:divBdr>
            <w:top w:val="none" w:sz="0" w:space="0" w:color="auto"/>
            <w:left w:val="none" w:sz="0" w:space="0" w:color="auto"/>
            <w:bottom w:val="none" w:sz="0" w:space="0" w:color="auto"/>
            <w:right w:val="none" w:sz="0" w:space="0" w:color="auto"/>
          </w:divBdr>
          <w:divsChild>
            <w:div w:id="1861430395">
              <w:marLeft w:val="0"/>
              <w:marRight w:val="0"/>
              <w:marTop w:val="0"/>
              <w:marBottom w:val="0"/>
              <w:divBdr>
                <w:top w:val="none" w:sz="0" w:space="0" w:color="auto"/>
                <w:left w:val="none" w:sz="0" w:space="0" w:color="auto"/>
                <w:bottom w:val="none" w:sz="0" w:space="0" w:color="auto"/>
                <w:right w:val="none" w:sz="0" w:space="0" w:color="auto"/>
              </w:divBdr>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1041591806">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2033264470">
          <w:marLeft w:val="0"/>
          <w:marRight w:val="0"/>
          <w:marTop w:val="0"/>
          <w:marBottom w:val="0"/>
          <w:divBdr>
            <w:top w:val="none" w:sz="0" w:space="0" w:color="auto"/>
            <w:left w:val="none" w:sz="0" w:space="0" w:color="auto"/>
            <w:bottom w:val="none" w:sz="0" w:space="0" w:color="auto"/>
            <w:right w:val="none" w:sz="0" w:space="0" w:color="auto"/>
          </w:divBdr>
          <w:divsChild>
            <w:div w:id="96188248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091120444">
          <w:marLeft w:val="0"/>
          <w:marRight w:val="0"/>
          <w:marTop w:val="0"/>
          <w:marBottom w:val="0"/>
          <w:divBdr>
            <w:top w:val="none" w:sz="0" w:space="0" w:color="auto"/>
            <w:left w:val="none" w:sz="0" w:space="0" w:color="auto"/>
            <w:bottom w:val="none" w:sz="0" w:space="0" w:color="auto"/>
            <w:right w:val="none" w:sz="0" w:space="0" w:color="auto"/>
          </w:divBdr>
        </w:div>
        <w:div w:id="1218976033">
          <w:marLeft w:val="0"/>
          <w:marRight w:val="0"/>
          <w:marTop w:val="0"/>
          <w:marBottom w:val="0"/>
          <w:divBdr>
            <w:top w:val="none" w:sz="0" w:space="0" w:color="auto"/>
            <w:left w:val="none" w:sz="0" w:space="0" w:color="auto"/>
            <w:bottom w:val="none" w:sz="0" w:space="0" w:color="auto"/>
            <w:right w:val="none" w:sz="0" w:space="0" w:color="auto"/>
          </w:divBdr>
          <w:divsChild>
            <w:div w:id="2090538928">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 w:id="1366760256">
          <w:marLeft w:val="0"/>
          <w:marRight w:val="0"/>
          <w:marTop w:val="0"/>
          <w:marBottom w:val="0"/>
          <w:divBdr>
            <w:top w:val="none" w:sz="0" w:space="0" w:color="auto"/>
            <w:left w:val="none" w:sz="0" w:space="0" w:color="auto"/>
            <w:bottom w:val="none" w:sz="0" w:space="0" w:color="auto"/>
            <w:right w:val="none" w:sz="0" w:space="0" w:color="auto"/>
          </w:divBdr>
        </w:div>
        <w:div w:id="1689598850">
          <w:marLeft w:val="0"/>
          <w:marRight w:val="0"/>
          <w:marTop w:val="0"/>
          <w:marBottom w:val="0"/>
          <w:divBdr>
            <w:top w:val="none" w:sz="0" w:space="0" w:color="auto"/>
            <w:left w:val="none" w:sz="0" w:space="0" w:color="auto"/>
            <w:bottom w:val="none" w:sz="0" w:space="0" w:color="auto"/>
            <w:right w:val="none" w:sz="0" w:space="0" w:color="auto"/>
          </w:divBdr>
          <w:divsChild>
            <w:div w:id="1911112264">
              <w:marLeft w:val="0"/>
              <w:marRight w:val="0"/>
              <w:marTop w:val="0"/>
              <w:marBottom w:val="0"/>
              <w:divBdr>
                <w:top w:val="none" w:sz="0" w:space="0" w:color="auto"/>
                <w:left w:val="none" w:sz="0" w:space="0" w:color="auto"/>
                <w:bottom w:val="none" w:sz="0" w:space="0" w:color="auto"/>
                <w:right w:val="none" w:sz="0" w:space="0" w:color="auto"/>
              </w:divBdr>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932400511">
          <w:marLeft w:val="0"/>
          <w:marRight w:val="0"/>
          <w:marTop w:val="0"/>
          <w:marBottom w:val="0"/>
          <w:divBdr>
            <w:top w:val="none" w:sz="0" w:space="0" w:color="auto"/>
            <w:left w:val="none" w:sz="0" w:space="0" w:color="auto"/>
            <w:bottom w:val="none" w:sz="0" w:space="0" w:color="auto"/>
            <w:right w:val="none" w:sz="0" w:space="0" w:color="auto"/>
          </w:divBdr>
        </w:div>
        <w:div w:id="2030636932">
          <w:marLeft w:val="0"/>
          <w:marRight w:val="0"/>
          <w:marTop w:val="0"/>
          <w:marBottom w:val="0"/>
          <w:divBdr>
            <w:top w:val="none" w:sz="0" w:space="0" w:color="auto"/>
            <w:left w:val="none" w:sz="0" w:space="0" w:color="auto"/>
            <w:bottom w:val="none" w:sz="0" w:space="0" w:color="auto"/>
            <w:right w:val="none" w:sz="0" w:space="0" w:color="auto"/>
          </w:divBdr>
          <w:divsChild>
            <w:div w:id="326325607">
              <w:marLeft w:val="0"/>
              <w:marRight w:val="0"/>
              <w:marTop w:val="0"/>
              <w:marBottom w:val="0"/>
              <w:divBdr>
                <w:top w:val="none" w:sz="0" w:space="0" w:color="auto"/>
                <w:left w:val="none" w:sz="0" w:space="0" w:color="auto"/>
                <w:bottom w:val="none" w:sz="0" w:space="0" w:color="auto"/>
                <w:right w:val="none" w:sz="0" w:space="0" w:color="auto"/>
              </w:divBdr>
            </w:div>
          </w:divsChild>
        </w:div>
        <w:div w:id="145104699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1895000355">
          <w:marLeft w:val="0"/>
          <w:marRight w:val="0"/>
          <w:marTop w:val="300"/>
          <w:marBottom w:val="0"/>
          <w:divBdr>
            <w:top w:val="none" w:sz="0" w:space="0" w:color="auto"/>
            <w:left w:val="none" w:sz="0" w:space="0" w:color="auto"/>
            <w:bottom w:val="none" w:sz="0" w:space="0" w:color="auto"/>
            <w:right w:val="none" w:sz="0" w:space="0" w:color="auto"/>
          </w:divBdr>
          <w:divsChild>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sChild>
                <w:div w:id="20267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67200616">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214853969">
          <w:marLeft w:val="0"/>
          <w:marRight w:val="0"/>
          <w:marTop w:val="0"/>
          <w:marBottom w:val="0"/>
          <w:divBdr>
            <w:top w:val="none" w:sz="0" w:space="0" w:color="auto"/>
            <w:left w:val="none" w:sz="0" w:space="0" w:color="auto"/>
            <w:bottom w:val="none" w:sz="0" w:space="0" w:color="auto"/>
            <w:right w:val="none" w:sz="0" w:space="0" w:color="auto"/>
          </w:divBdr>
        </w:div>
        <w:div w:id="2027903979">
          <w:marLeft w:val="0"/>
          <w:marRight w:val="0"/>
          <w:marTop w:val="0"/>
          <w:marBottom w:val="0"/>
          <w:divBdr>
            <w:top w:val="none" w:sz="0" w:space="0" w:color="auto"/>
            <w:left w:val="none" w:sz="0" w:space="0" w:color="auto"/>
            <w:bottom w:val="none" w:sz="0" w:space="0" w:color="auto"/>
            <w:right w:val="none" w:sz="0" w:space="0" w:color="auto"/>
          </w:divBdr>
          <w:divsChild>
            <w:div w:id="1826435666">
              <w:marLeft w:val="0"/>
              <w:marRight w:val="0"/>
              <w:marTop w:val="0"/>
              <w:marBottom w:val="0"/>
              <w:divBdr>
                <w:top w:val="none" w:sz="0" w:space="0" w:color="auto"/>
                <w:left w:val="none" w:sz="0" w:space="0" w:color="auto"/>
                <w:bottom w:val="none" w:sz="0" w:space="0" w:color="auto"/>
                <w:right w:val="none" w:sz="0" w:space="0" w:color="auto"/>
              </w:divBdr>
            </w:div>
          </w:divsChild>
        </w:div>
        <w:div w:id="2006089283">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sChild>
            <w:div w:id="2134590449">
              <w:marLeft w:val="0"/>
              <w:marRight w:val="0"/>
              <w:marTop w:val="0"/>
              <w:marBottom w:val="0"/>
              <w:divBdr>
                <w:top w:val="none" w:sz="0" w:space="0" w:color="auto"/>
                <w:left w:val="none" w:sz="0" w:space="0" w:color="auto"/>
                <w:bottom w:val="none" w:sz="0" w:space="0" w:color="auto"/>
                <w:right w:val="none" w:sz="0" w:space="0" w:color="auto"/>
              </w:divBdr>
            </w:div>
          </w:divsChild>
        </w:div>
        <w:div w:id="907150637">
          <w:marLeft w:val="0"/>
          <w:marRight w:val="0"/>
          <w:marTop w:val="0"/>
          <w:marBottom w:val="0"/>
          <w:divBdr>
            <w:top w:val="none" w:sz="0" w:space="0" w:color="auto"/>
            <w:left w:val="none" w:sz="0" w:space="0" w:color="auto"/>
            <w:bottom w:val="none" w:sz="0" w:space="0" w:color="auto"/>
            <w:right w:val="none" w:sz="0" w:space="0" w:color="auto"/>
          </w:divBdr>
        </w:div>
        <w:div w:id="1926573489">
          <w:marLeft w:val="0"/>
          <w:marRight w:val="0"/>
          <w:marTop w:val="0"/>
          <w:marBottom w:val="0"/>
          <w:divBdr>
            <w:top w:val="none" w:sz="0" w:space="0" w:color="auto"/>
            <w:left w:val="none" w:sz="0" w:space="0" w:color="auto"/>
            <w:bottom w:val="none" w:sz="0" w:space="0" w:color="auto"/>
            <w:right w:val="none" w:sz="0" w:space="0" w:color="auto"/>
          </w:divBdr>
          <w:divsChild>
            <w:div w:id="701397881">
              <w:marLeft w:val="0"/>
              <w:marRight w:val="0"/>
              <w:marTop w:val="0"/>
              <w:marBottom w:val="0"/>
              <w:divBdr>
                <w:top w:val="none" w:sz="0" w:space="0" w:color="auto"/>
                <w:left w:val="none" w:sz="0" w:space="0" w:color="auto"/>
                <w:bottom w:val="none" w:sz="0" w:space="0" w:color="auto"/>
                <w:right w:val="none" w:sz="0" w:space="0" w:color="auto"/>
              </w:divBdr>
            </w:div>
          </w:divsChild>
        </w:div>
        <w:div w:id="1919552372">
          <w:marLeft w:val="0"/>
          <w:marRight w:val="0"/>
          <w:marTop w:val="0"/>
          <w:marBottom w:val="0"/>
          <w:divBdr>
            <w:top w:val="none" w:sz="0" w:space="0" w:color="auto"/>
            <w:left w:val="none" w:sz="0" w:space="0" w:color="auto"/>
            <w:bottom w:val="none" w:sz="0" w:space="0" w:color="auto"/>
            <w:right w:val="none" w:sz="0" w:space="0" w:color="auto"/>
          </w:divBdr>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160438638">
          <w:marLeft w:val="0"/>
          <w:marRight w:val="0"/>
          <w:marTop w:val="0"/>
          <w:marBottom w:val="0"/>
          <w:divBdr>
            <w:top w:val="none" w:sz="0" w:space="0" w:color="auto"/>
            <w:left w:val="none" w:sz="0" w:space="0" w:color="auto"/>
            <w:bottom w:val="none" w:sz="0" w:space="0" w:color="auto"/>
            <w:right w:val="none" w:sz="0" w:space="0" w:color="auto"/>
          </w:divBdr>
        </w:div>
        <w:div w:id="2145459511">
          <w:marLeft w:val="0"/>
          <w:marRight w:val="0"/>
          <w:marTop w:val="0"/>
          <w:marBottom w:val="0"/>
          <w:divBdr>
            <w:top w:val="none" w:sz="0" w:space="0" w:color="auto"/>
            <w:left w:val="none" w:sz="0" w:space="0" w:color="auto"/>
            <w:bottom w:val="none" w:sz="0" w:space="0" w:color="auto"/>
            <w:right w:val="none" w:sz="0" w:space="0" w:color="auto"/>
          </w:divBdr>
          <w:divsChild>
            <w:div w:id="838034829">
              <w:marLeft w:val="0"/>
              <w:marRight w:val="0"/>
              <w:marTop w:val="0"/>
              <w:marBottom w:val="0"/>
              <w:divBdr>
                <w:top w:val="none" w:sz="0" w:space="0" w:color="auto"/>
                <w:left w:val="none" w:sz="0" w:space="0" w:color="auto"/>
                <w:bottom w:val="none" w:sz="0" w:space="0" w:color="auto"/>
                <w:right w:val="none" w:sz="0" w:space="0" w:color="auto"/>
              </w:divBdr>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sChild>
            <w:div w:id="2021463126">
              <w:marLeft w:val="0"/>
              <w:marRight w:val="0"/>
              <w:marTop w:val="0"/>
              <w:marBottom w:val="0"/>
              <w:divBdr>
                <w:top w:val="none" w:sz="0" w:space="0" w:color="auto"/>
                <w:left w:val="none" w:sz="0" w:space="0" w:color="auto"/>
                <w:bottom w:val="none" w:sz="0" w:space="0" w:color="auto"/>
                <w:right w:val="none" w:sz="0" w:space="0" w:color="auto"/>
              </w:divBdr>
              <w:divsChild>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9355575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 w:id="1993366417">
          <w:marLeft w:val="0"/>
          <w:marRight w:val="0"/>
          <w:marTop w:val="0"/>
          <w:marBottom w:val="0"/>
          <w:divBdr>
            <w:top w:val="none" w:sz="0" w:space="0" w:color="auto"/>
            <w:left w:val="none" w:sz="0" w:space="0" w:color="auto"/>
            <w:bottom w:val="none" w:sz="0" w:space="0" w:color="auto"/>
            <w:right w:val="none" w:sz="0" w:space="0" w:color="auto"/>
          </w:divBdr>
          <w:divsChild>
            <w:div w:id="1362900078">
              <w:marLeft w:val="0"/>
              <w:marRight w:val="0"/>
              <w:marTop w:val="0"/>
              <w:marBottom w:val="0"/>
              <w:divBdr>
                <w:top w:val="none" w:sz="0" w:space="0" w:color="auto"/>
                <w:left w:val="none" w:sz="0" w:space="0" w:color="auto"/>
                <w:bottom w:val="none" w:sz="0" w:space="0" w:color="auto"/>
                <w:right w:val="none" w:sz="0" w:space="0" w:color="auto"/>
              </w:divBdr>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1929998545">
          <w:marLeft w:val="0"/>
          <w:marRight w:val="0"/>
          <w:marTop w:val="0"/>
          <w:marBottom w:val="0"/>
          <w:divBdr>
            <w:top w:val="none" w:sz="0" w:space="0" w:color="auto"/>
            <w:left w:val="none" w:sz="0" w:space="0" w:color="auto"/>
            <w:bottom w:val="none" w:sz="0" w:space="0" w:color="auto"/>
            <w:right w:val="none" w:sz="0" w:space="0" w:color="auto"/>
          </w:divBdr>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252904955">
          <w:marLeft w:val="0"/>
          <w:marRight w:val="0"/>
          <w:marTop w:val="0"/>
          <w:marBottom w:val="0"/>
          <w:divBdr>
            <w:top w:val="none" w:sz="0" w:space="0" w:color="auto"/>
            <w:left w:val="none" w:sz="0" w:space="0" w:color="auto"/>
            <w:bottom w:val="none" w:sz="0" w:space="0" w:color="auto"/>
            <w:right w:val="none" w:sz="0" w:space="0" w:color="auto"/>
          </w:divBdr>
        </w:div>
        <w:div w:id="2041784099">
          <w:marLeft w:val="0"/>
          <w:marRight w:val="0"/>
          <w:marTop w:val="0"/>
          <w:marBottom w:val="0"/>
          <w:divBdr>
            <w:top w:val="none" w:sz="0" w:space="0" w:color="auto"/>
            <w:left w:val="none" w:sz="0" w:space="0" w:color="auto"/>
            <w:bottom w:val="none" w:sz="0" w:space="0" w:color="auto"/>
            <w:right w:val="none" w:sz="0" w:space="0" w:color="auto"/>
          </w:divBdr>
          <w:divsChild>
            <w:div w:id="2075158772">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407775672">
          <w:marLeft w:val="0"/>
          <w:marRight w:val="0"/>
          <w:marTop w:val="300"/>
          <w:marBottom w:val="0"/>
          <w:divBdr>
            <w:top w:val="none" w:sz="0" w:space="0" w:color="auto"/>
            <w:left w:val="none" w:sz="0" w:space="0" w:color="auto"/>
            <w:bottom w:val="none" w:sz="0" w:space="0" w:color="auto"/>
            <w:right w:val="none" w:sz="0" w:space="0" w:color="auto"/>
          </w:divBdr>
          <w:divsChild>
            <w:div w:id="1897858479">
              <w:marLeft w:val="0"/>
              <w:marRight w:val="0"/>
              <w:marTop w:val="0"/>
              <w:marBottom w:val="0"/>
              <w:divBdr>
                <w:top w:val="none" w:sz="0" w:space="0" w:color="auto"/>
                <w:left w:val="none" w:sz="0" w:space="0" w:color="auto"/>
                <w:bottom w:val="none" w:sz="0" w:space="0" w:color="auto"/>
                <w:right w:val="none" w:sz="0" w:space="0" w:color="auto"/>
              </w:divBdr>
              <w:divsChild>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9589">
          <w:marLeft w:val="0"/>
          <w:marRight w:val="0"/>
          <w:marTop w:val="300"/>
          <w:marBottom w:val="0"/>
          <w:divBdr>
            <w:top w:val="none" w:sz="0" w:space="0" w:color="auto"/>
            <w:left w:val="none" w:sz="0" w:space="0" w:color="auto"/>
            <w:bottom w:val="none" w:sz="0" w:space="0" w:color="auto"/>
            <w:right w:val="none" w:sz="0" w:space="0" w:color="auto"/>
          </w:divBdr>
          <w:divsChild>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sChild>
                <w:div w:id="205580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808547038">
          <w:marLeft w:val="0"/>
          <w:marRight w:val="0"/>
          <w:marTop w:val="0"/>
          <w:marBottom w:val="0"/>
          <w:divBdr>
            <w:top w:val="none" w:sz="0" w:space="0" w:color="auto"/>
            <w:left w:val="none" w:sz="0" w:space="0" w:color="auto"/>
            <w:bottom w:val="none" w:sz="0" w:space="0" w:color="auto"/>
            <w:right w:val="none" w:sz="0" w:space="0" w:color="auto"/>
          </w:divBdr>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sChild>
            <w:div w:id="1920945976">
              <w:marLeft w:val="0"/>
              <w:marRight w:val="0"/>
              <w:marTop w:val="0"/>
              <w:marBottom w:val="0"/>
              <w:divBdr>
                <w:top w:val="none" w:sz="0" w:space="0" w:color="auto"/>
                <w:left w:val="none" w:sz="0" w:space="0" w:color="auto"/>
                <w:bottom w:val="none" w:sz="0" w:space="0" w:color="auto"/>
                <w:right w:val="none" w:sz="0" w:space="0" w:color="auto"/>
              </w:divBdr>
            </w:div>
          </w:divsChild>
        </w:div>
        <w:div w:id="194553445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1916666981">
          <w:marLeft w:val="0"/>
          <w:marRight w:val="0"/>
          <w:marTop w:val="0"/>
          <w:marBottom w:val="0"/>
          <w:divBdr>
            <w:top w:val="none" w:sz="0" w:space="0" w:color="auto"/>
            <w:left w:val="none" w:sz="0" w:space="0" w:color="auto"/>
            <w:bottom w:val="none" w:sz="0" w:space="0" w:color="auto"/>
            <w:right w:val="none" w:sz="0" w:space="0" w:color="auto"/>
          </w:divBdr>
          <w:divsChild>
            <w:div w:id="423963664">
              <w:marLeft w:val="0"/>
              <w:marRight w:val="0"/>
              <w:marTop w:val="0"/>
              <w:marBottom w:val="0"/>
              <w:divBdr>
                <w:top w:val="none" w:sz="0" w:space="0" w:color="auto"/>
                <w:left w:val="none" w:sz="0" w:space="0" w:color="auto"/>
                <w:bottom w:val="none" w:sz="0" w:space="0" w:color="auto"/>
                <w:right w:val="none" w:sz="0" w:space="0" w:color="auto"/>
              </w:divBdr>
            </w:div>
          </w:divsChild>
        </w:div>
        <w:div w:id="572397250">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506211299">
          <w:marLeft w:val="0"/>
          <w:marRight w:val="0"/>
          <w:marTop w:val="0"/>
          <w:marBottom w:val="0"/>
          <w:divBdr>
            <w:top w:val="none" w:sz="0" w:space="0" w:color="auto"/>
            <w:left w:val="none" w:sz="0" w:space="0" w:color="auto"/>
            <w:bottom w:val="none" w:sz="0" w:space="0" w:color="auto"/>
            <w:right w:val="none" w:sz="0" w:space="0" w:color="auto"/>
          </w:divBdr>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665209300">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560509090">
          <w:marLeft w:val="0"/>
          <w:marRight w:val="0"/>
          <w:marTop w:val="0"/>
          <w:marBottom w:val="0"/>
          <w:divBdr>
            <w:top w:val="none" w:sz="0" w:space="0" w:color="auto"/>
            <w:left w:val="none" w:sz="0" w:space="0" w:color="auto"/>
            <w:bottom w:val="none" w:sz="0" w:space="0" w:color="auto"/>
            <w:right w:val="none" w:sz="0" w:space="0" w:color="auto"/>
          </w:divBdr>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1388337673">
          <w:marLeft w:val="0"/>
          <w:marRight w:val="0"/>
          <w:marTop w:val="0"/>
          <w:marBottom w:val="0"/>
          <w:divBdr>
            <w:top w:val="none" w:sz="0" w:space="0" w:color="auto"/>
            <w:left w:val="none" w:sz="0" w:space="0" w:color="auto"/>
            <w:bottom w:val="none" w:sz="0" w:space="0" w:color="auto"/>
            <w:right w:val="none" w:sz="0" w:space="0" w:color="auto"/>
          </w:divBdr>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605424150">
          <w:marLeft w:val="0"/>
          <w:marRight w:val="0"/>
          <w:marTop w:val="0"/>
          <w:marBottom w:val="0"/>
          <w:divBdr>
            <w:top w:val="none" w:sz="0" w:space="0" w:color="auto"/>
            <w:left w:val="none" w:sz="0" w:space="0" w:color="auto"/>
            <w:bottom w:val="none" w:sz="0" w:space="0" w:color="auto"/>
            <w:right w:val="none" w:sz="0" w:space="0" w:color="auto"/>
          </w:divBdr>
        </w:div>
        <w:div w:id="1944726845">
          <w:marLeft w:val="0"/>
          <w:marRight w:val="0"/>
          <w:marTop w:val="0"/>
          <w:marBottom w:val="0"/>
          <w:divBdr>
            <w:top w:val="none" w:sz="0" w:space="0" w:color="auto"/>
            <w:left w:val="none" w:sz="0" w:space="0" w:color="auto"/>
            <w:bottom w:val="none" w:sz="0" w:space="0" w:color="auto"/>
            <w:right w:val="none" w:sz="0" w:space="0" w:color="auto"/>
          </w:divBdr>
          <w:divsChild>
            <w:div w:id="160434677">
              <w:marLeft w:val="0"/>
              <w:marRight w:val="0"/>
              <w:marTop w:val="0"/>
              <w:marBottom w:val="0"/>
              <w:divBdr>
                <w:top w:val="none" w:sz="0" w:space="0" w:color="auto"/>
                <w:left w:val="none" w:sz="0" w:space="0" w:color="auto"/>
                <w:bottom w:val="none" w:sz="0" w:space="0" w:color="auto"/>
                <w:right w:val="none" w:sz="0" w:space="0" w:color="auto"/>
              </w:divBdr>
            </w:div>
          </w:divsChild>
        </w:div>
        <w:div w:id="276984856">
          <w:marLeft w:val="0"/>
          <w:marRight w:val="0"/>
          <w:marTop w:val="0"/>
          <w:marBottom w:val="0"/>
          <w:divBdr>
            <w:top w:val="none" w:sz="0" w:space="0" w:color="auto"/>
            <w:left w:val="none" w:sz="0" w:space="0" w:color="auto"/>
            <w:bottom w:val="none" w:sz="0" w:space="0" w:color="auto"/>
            <w:right w:val="none" w:sz="0" w:space="0" w:color="auto"/>
          </w:divBdr>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308050203">
          <w:marLeft w:val="0"/>
          <w:marRight w:val="0"/>
          <w:marTop w:val="0"/>
          <w:marBottom w:val="0"/>
          <w:divBdr>
            <w:top w:val="none" w:sz="0" w:space="0" w:color="auto"/>
            <w:left w:val="none" w:sz="0" w:space="0" w:color="auto"/>
            <w:bottom w:val="none" w:sz="0" w:space="0" w:color="auto"/>
            <w:right w:val="none" w:sz="0" w:space="0" w:color="auto"/>
          </w:divBdr>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095174924">
          <w:marLeft w:val="0"/>
          <w:marRight w:val="0"/>
          <w:marTop w:val="0"/>
          <w:marBottom w:val="0"/>
          <w:divBdr>
            <w:top w:val="none" w:sz="0" w:space="0" w:color="auto"/>
            <w:left w:val="none" w:sz="0" w:space="0" w:color="auto"/>
            <w:bottom w:val="none" w:sz="0" w:space="0" w:color="auto"/>
            <w:right w:val="none" w:sz="0" w:space="0" w:color="auto"/>
          </w:divBdr>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920555745">
          <w:marLeft w:val="0"/>
          <w:marRight w:val="0"/>
          <w:marTop w:val="0"/>
          <w:marBottom w:val="0"/>
          <w:divBdr>
            <w:top w:val="none" w:sz="0" w:space="0" w:color="auto"/>
            <w:left w:val="none" w:sz="0" w:space="0" w:color="auto"/>
            <w:bottom w:val="none" w:sz="0" w:space="0" w:color="auto"/>
            <w:right w:val="none" w:sz="0" w:space="0" w:color="auto"/>
          </w:divBdr>
        </w:div>
        <w:div w:id="146946070">
          <w:marLeft w:val="0"/>
          <w:marRight w:val="0"/>
          <w:marTop w:val="0"/>
          <w:marBottom w:val="0"/>
          <w:divBdr>
            <w:top w:val="none" w:sz="0" w:space="0" w:color="auto"/>
            <w:left w:val="none" w:sz="0" w:space="0" w:color="auto"/>
            <w:bottom w:val="none" w:sz="0" w:space="0" w:color="auto"/>
            <w:right w:val="none" w:sz="0" w:space="0" w:color="auto"/>
          </w:divBdr>
          <w:divsChild>
            <w:div w:id="2089962208">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99212">
          <w:marLeft w:val="0"/>
          <w:marRight w:val="0"/>
          <w:marTop w:val="300"/>
          <w:marBottom w:val="0"/>
          <w:divBdr>
            <w:top w:val="none" w:sz="0" w:space="0" w:color="auto"/>
            <w:left w:val="none" w:sz="0" w:space="0" w:color="auto"/>
            <w:bottom w:val="none" w:sz="0" w:space="0" w:color="auto"/>
            <w:right w:val="none" w:sz="0" w:space="0" w:color="auto"/>
          </w:divBdr>
          <w:divsChild>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474223137">
          <w:marLeft w:val="0"/>
          <w:marRight w:val="0"/>
          <w:marTop w:val="0"/>
          <w:marBottom w:val="0"/>
          <w:divBdr>
            <w:top w:val="none" w:sz="0" w:space="0" w:color="auto"/>
            <w:left w:val="none" w:sz="0" w:space="0" w:color="auto"/>
            <w:bottom w:val="none" w:sz="0" w:space="0" w:color="auto"/>
            <w:right w:val="none" w:sz="0" w:space="0" w:color="auto"/>
          </w:divBdr>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2143881154">
          <w:marLeft w:val="0"/>
          <w:marRight w:val="0"/>
          <w:marTop w:val="0"/>
          <w:marBottom w:val="0"/>
          <w:divBdr>
            <w:top w:val="none" w:sz="0" w:space="0" w:color="auto"/>
            <w:left w:val="none" w:sz="0" w:space="0" w:color="auto"/>
            <w:bottom w:val="none" w:sz="0" w:space="0" w:color="auto"/>
            <w:right w:val="none" w:sz="0" w:space="0" w:color="auto"/>
          </w:divBdr>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956675279">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1577861414">
          <w:marLeft w:val="0"/>
          <w:marRight w:val="0"/>
          <w:marTop w:val="0"/>
          <w:marBottom w:val="0"/>
          <w:divBdr>
            <w:top w:val="none" w:sz="0" w:space="0" w:color="auto"/>
            <w:left w:val="none" w:sz="0" w:space="0" w:color="auto"/>
            <w:bottom w:val="none" w:sz="0" w:space="0" w:color="auto"/>
            <w:right w:val="none" w:sz="0" w:space="0" w:color="auto"/>
          </w:divBdr>
        </w:div>
        <w:div w:id="2058624979">
          <w:marLeft w:val="0"/>
          <w:marRight w:val="0"/>
          <w:marTop w:val="0"/>
          <w:marBottom w:val="0"/>
          <w:divBdr>
            <w:top w:val="none" w:sz="0" w:space="0" w:color="auto"/>
            <w:left w:val="none" w:sz="0" w:space="0" w:color="auto"/>
            <w:bottom w:val="none" w:sz="0" w:space="0" w:color="auto"/>
            <w:right w:val="none" w:sz="0" w:space="0" w:color="auto"/>
          </w:divBdr>
          <w:divsChild>
            <w:div w:id="1820536755">
              <w:marLeft w:val="0"/>
              <w:marRight w:val="0"/>
              <w:marTop w:val="0"/>
              <w:marBottom w:val="0"/>
              <w:divBdr>
                <w:top w:val="none" w:sz="0" w:space="0" w:color="auto"/>
                <w:left w:val="none" w:sz="0" w:space="0" w:color="auto"/>
                <w:bottom w:val="none" w:sz="0" w:space="0" w:color="auto"/>
                <w:right w:val="none" w:sz="0" w:space="0" w:color="auto"/>
              </w:divBdr>
            </w:div>
          </w:divsChild>
        </w:div>
        <w:div w:id="2088307164">
          <w:marLeft w:val="0"/>
          <w:marRight w:val="0"/>
          <w:marTop w:val="300"/>
          <w:marBottom w:val="0"/>
          <w:divBdr>
            <w:top w:val="none" w:sz="0" w:space="0" w:color="auto"/>
            <w:left w:val="none" w:sz="0" w:space="0" w:color="auto"/>
            <w:bottom w:val="none" w:sz="0" w:space="0" w:color="auto"/>
            <w:right w:val="none" w:sz="0" w:space="0" w:color="auto"/>
          </w:divBdr>
          <w:divsChild>
            <w:div w:id="464542326">
              <w:marLeft w:val="0"/>
              <w:marRight w:val="0"/>
              <w:marTop w:val="0"/>
              <w:marBottom w:val="0"/>
              <w:divBdr>
                <w:top w:val="none" w:sz="0" w:space="0" w:color="auto"/>
                <w:left w:val="none" w:sz="0" w:space="0" w:color="auto"/>
                <w:bottom w:val="none" w:sz="0" w:space="0" w:color="auto"/>
                <w:right w:val="none" w:sz="0" w:space="0" w:color="auto"/>
              </w:divBdr>
              <w:divsChild>
                <w:div w:id="199911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129280031">
          <w:marLeft w:val="0"/>
          <w:marRight w:val="0"/>
          <w:marTop w:val="0"/>
          <w:marBottom w:val="0"/>
          <w:divBdr>
            <w:top w:val="none" w:sz="0" w:space="0" w:color="auto"/>
            <w:left w:val="none" w:sz="0" w:space="0" w:color="auto"/>
            <w:bottom w:val="none" w:sz="0" w:space="0" w:color="auto"/>
            <w:right w:val="none" w:sz="0" w:space="0" w:color="auto"/>
          </w:divBdr>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10107769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1987199575">
          <w:marLeft w:val="0"/>
          <w:marRight w:val="0"/>
          <w:marTop w:val="0"/>
          <w:marBottom w:val="0"/>
          <w:divBdr>
            <w:top w:val="none" w:sz="0" w:space="0" w:color="auto"/>
            <w:left w:val="none" w:sz="0" w:space="0" w:color="auto"/>
            <w:bottom w:val="none" w:sz="0" w:space="0" w:color="auto"/>
            <w:right w:val="none" w:sz="0" w:space="0" w:color="auto"/>
          </w:divBdr>
        </w:div>
        <w:div w:id="2084639621">
          <w:marLeft w:val="0"/>
          <w:marRight w:val="0"/>
          <w:marTop w:val="0"/>
          <w:marBottom w:val="0"/>
          <w:divBdr>
            <w:top w:val="none" w:sz="0" w:space="0" w:color="auto"/>
            <w:left w:val="none" w:sz="0" w:space="0" w:color="auto"/>
            <w:bottom w:val="none" w:sz="0" w:space="0" w:color="auto"/>
            <w:right w:val="none" w:sz="0" w:space="0" w:color="auto"/>
          </w:divBdr>
          <w:divsChild>
            <w:div w:id="368335995">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sChild>
            <w:div w:id="2146004924">
              <w:marLeft w:val="0"/>
              <w:marRight w:val="0"/>
              <w:marTop w:val="0"/>
              <w:marBottom w:val="0"/>
              <w:divBdr>
                <w:top w:val="none" w:sz="0" w:space="0" w:color="auto"/>
                <w:left w:val="none" w:sz="0" w:space="0" w:color="auto"/>
                <w:bottom w:val="none" w:sz="0" w:space="0" w:color="auto"/>
                <w:right w:val="none" w:sz="0" w:space="0" w:color="auto"/>
              </w:divBdr>
            </w:div>
          </w:divsChild>
        </w:div>
        <w:div w:id="230586089">
          <w:marLeft w:val="0"/>
          <w:marRight w:val="0"/>
          <w:marTop w:val="0"/>
          <w:marBottom w:val="0"/>
          <w:divBdr>
            <w:top w:val="none" w:sz="0" w:space="0" w:color="auto"/>
            <w:left w:val="none" w:sz="0" w:space="0" w:color="auto"/>
            <w:bottom w:val="none" w:sz="0" w:space="0" w:color="auto"/>
            <w:right w:val="none" w:sz="0" w:space="0" w:color="auto"/>
          </w:divBdr>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716655306">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29210">
          <w:marLeft w:val="0"/>
          <w:marRight w:val="0"/>
          <w:marTop w:val="300"/>
          <w:marBottom w:val="0"/>
          <w:divBdr>
            <w:top w:val="none" w:sz="0" w:space="0" w:color="auto"/>
            <w:left w:val="none" w:sz="0" w:space="0" w:color="auto"/>
            <w:bottom w:val="none" w:sz="0" w:space="0" w:color="auto"/>
            <w:right w:val="none" w:sz="0" w:space="0" w:color="auto"/>
          </w:divBdr>
          <w:divsChild>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38259908">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1314331155">
          <w:marLeft w:val="0"/>
          <w:marRight w:val="0"/>
          <w:marTop w:val="0"/>
          <w:marBottom w:val="0"/>
          <w:divBdr>
            <w:top w:val="none" w:sz="0" w:space="0" w:color="auto"/>
            <w:left w:val="none" w:sz="0" w:space="0" w:color="auto"/>
            <w:bottom w:val="none" w:sz="0" w:space="0" w:color="auto"/>
            <w:right w:val="none" w:sz="0" w:space="0" w:color="auto"/>
          </w:divBdr>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19306561">
          <w:marLeft w:val="0"/>
          <w:marRight w:val="0"/>
          <w:marTop w:val="0"/>
          <w:marBottom w:val="0"/>
          <w:divBdr>
            <w:top w:val="none" w:sz="0" w:space="0" w:color="auto"/>
            <w:left w:val="none" w:sz="0" w:space="0" w:color="auto"/>
            <w:bottom w:val="none" w:sz="0" w:space="0" w:color="auto"/>
            <w:right w:val="none" w:sz="0" w:space="0" w:color="auto"/>
          </w:divBdr>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1294212528">
          <w:marLeft w:val="0"/>
          <w:marRight w:val="0"/>
          <w:marTop w:val="0"/>
          <w:marBottom w:val="0"/>
          <w:divBdr>
            <w:top w:val="none" w:sz="0" w:space="0" w:color="auto"/>
            <w:left w:val="none" w:sz="0" w:space="0" w:color="auto"/>
            <w:bottom w:val="none" w:sz="0" w:space="0" w:color="auto"/>
            <w:right w:val="none" w:sz="0" w:space="0" w:color="auto"/>
          </w:divBdr>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2029479972">
          <w:marLeft w:val="0"/>
          <w:marRight w:val="0"/>
          <w:marTop w:val="0"/>
          <w:marBottom w:val="0"/>
          <w:divBdr>
            <w:top w:val="none" w:sz="0" w:space="0" w:color="auto"/>
            <w:left w:val="none" w:sz="0" w:space="0" w:color="auto"/>
            <w:bottom w:val="none" w:sz="0" w:space="0" w:color="auto"/>
            <w:right w:val="none" w:sz="0" w:space="0" w:color="auto"/>
          </w:divBdr>
        </w:div>
        <w:div w:id="2083984875">
          <w:marLeft w:val="0"/>
          <w:marRight w:val="0"/>
          <w:marTop w:val="0"/>
          <w:marBottom w:val="0"/>
          <w:divBdr>
            <w:top w:val="none" w:sz="0" w:space="0" w:color="auto"/>
            <w:left w:val="none" w:sz="0" w:space="0" w:color="auto"/>
            <w:bottom w:val="none" w:sz="0" w:space="0" w:color="auto"/>
            <w:right w:val="none" w:sz="0" w:space="0" w:color="auto"/>
          </w:divBdr>
          <w:divsChild>
            <w:div w:id="1499538891">
              <w:marLeft w:val="0"/>
              <w:marRight w:val="0"/>
              <w:marTop w:val="0"/>
              <w:marBottom w:val="0"/>
              <w:divBdr>
                <w:top w:val="none" w:sz="0" w:space="0" w:color="auto"/>
                <w:left w:val="none" w:sz="0" w:space="0" w:color="auto"/>
                <w:bottom w:val="none" w:sz="0" w:space="0" w:color="auto"/>
                <w:right w:val="none" w:sz="0" w:space="0" w:color="auto"/>
              </w:divBdr>
            </w:div>
          </w:divsChild>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sChild>
                <w:div w:id="2065564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129421575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387146176">
          <w:marLeft w:val="0"/>
          <w:marRight w:val="0"/>
          <w:marTop w:val="0"/>
          <w:marBottom w:val="0"/>
          <w:divBdr>
            <w:top w:val="none" w:sz="0" w:space="0" w:color="auto"/>
            <w:left w:val="none" w:sz="0" w:space="0" w:color="auto"/>
            <w:bottom w:val="none" w:sz="0" w:space="0" w:color="auto"/>
            <w:right w:val="none" w:sz="0" w:space="0" w:color="auto"/>
          </w:divBdr>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 w:id="2007004202">
          <w:marLeft w:val="0"/>
          <w:marRight w:val="0"/>
          <w:marTop w:val="0"/>
          <w:marBottom w:val="0"/>
          <w:divBdr>
            <w:top w:val="none" w:sz="0" w:space="0" w:color="auto"/>
            <w:left w:val="none" w:sz="0" w:space="0" w:color="auto"/>
            <w:bottom w:val="none" w:sz="0" w:space="0" w:color="auto"/>
            <w:right w:val="none" w:sz="0" w:space="0" w:color="auto"/>
          </w:divBdr>
          <w:divsChild>
            <w:div w:id="290595325">
              <w:marLeft w:val="0"/>
              <w:marRight w:val="0"/>
              <w:marTop w:val="0"/>
              <w:marBottom w:val="0"/>
              <w:divBdr>
                <w:top w:val="none" w:sz="0" w:space="0" w:color="auto"/>
                <w:left w:val="none" w:sz="0" w:space="0" w:color="auto"/>
                <w:bottom w:val="none" w:sz="0" w:space="0" w:color="auto"/>
                <w:right w:val="none" w:sz="0" w:space="0" w:color="auto"/>
              </w:divBdr>
            </w:div>
          </w:divsChild>
        </w:div>
        <w:div w:id="319234510">
          <w:marLeft w:val="0"/>
          <w:marRight w:val="0"/>
          <w:marTop w:val="0"/>
          <w:marBottom w:val="0"/>
          <w:divBdr>
            <w:top w:val="none" w:sz="0" w:space="0" w:color="auto"/>
            <w:left w:val="none" w:sz="0" w:space="0" w:color="auto"/>
            <w:bottom w:val="none" w:sz="0" w:space="0" w:color="auto"/>
            <w:right w:val="none" w:sz="0" w:space="0" w:color="auto"/>
          </w:divBdr>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76947959">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996294164">
          <w:marLeft w:val="0"/>
          <w:marRight w:val="0"/>
          <w:marTop w:val="300"/>
          <w:marBottom w:val="0"/>
          <w:divBdr>
            <w:top w:val="none" w:sz="0" w:space="0" w:color="auto"/>
            <w:left w:val="none" w:sz="0" w:space="0" w:color="auto"/>
            <w:bottom w:val="none" w:sz="0" w:space="0" w:color="auto"/>
            <w:right w:val="none" w:sz="0" w:space="0" w:color="auto"/>
          </w:divBdr>
          <w:divsChild>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sChild>
                <w:div w:id="213355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sChild>
                <w:div w:id="2045209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2053920735">
          <w:marLeft w:val="0"/>
          <w:marRight w:val="0"/>
          <w:marTop w:val="0"/>
          <w:marBottom w:val="0"/>
          <w:divBdr>
            <w:top w:val="none" w:sz="0" w:space="0" w:color="auto"/>
            <w:left w:val="none" w:sz="0" w:space="0" w:color="auto"/>
            <w:bottom w:val="none" w:sz="0" w:space="0" w:color="auto"/>
            <w:right w:val="none" w:sz="0" w:space="0" w:color="auto"/>
          </w:divBdr>
          <w:divsChild>
            <w:div w:id="549729840">
              <w:marLeft w:val="0"/>
              <w:marRight w:val="0"/>
              <w:marTop w:val="0"/>
              <w:marBottom w:val="0"/>
              <w:divBdr>
                <w:top w:val="none" w:sz="0" w:space="0" w:color="auto"/>
                <w:left w:val="none" w:sz="0" w:space="0" w:color="auto"/>
                <w:bottom w:val="none" w:sz="0" w:space="0" w:color="auto"/>
                <w:right w:val="none" w:sz="0" w:space="0" w:color="auto"/>
              </w:divBdr>
            </w:div>
          </w:divsChild>
        </w:div>
        <w:div w:id="858541032">
          <w:marLeft w:val="0"/>
          <w:marRight w:val="0"/>
          <w:marTop w:val="0"/>
          <w:marBottom w:val="0"/>
          <w:divBdr>
            <w:top w:val="none" w:sz="0" w:space="0" w:color="auto"/>
            <w:left w:val="none" w:sz="0" w:space="0" w:color="auto"/>
            <w:bottom w:val="none" w:sz="0" w:space="0" w:color="auto"/>
            <w:right w:val="none" w:sz="0" w:space="0" w:color="auto"/>
          </w:divBdr>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570238142">
          <w:marLeft w:val="0"/>
          <w:marRight w:val="0"/>
          <w:marTop w:val="0"/>
          <w:marBottom w:val="0"/>
          <w:divBdr>
            <w:top w:val="none" w:sz="0" w:space="0" w:color="auto"/>
            <w:left w:val="none" w:sz="0" w:space="0" w:color="auto"/>
            <w:bottom w:val="none" w:sz="0" w:space="0" w:color="auto"/>
            <w:right w:val="none" w:sz="0" w:space="0" w:color="auto"/>
          </w:divBdr>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913201892">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1891065482">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sChild>
            <w:div w:id="2013482622">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367201">
          <w:marLeft w:val="0"/>
          <w:marRight w:val="0"/>
          <w:marTop w:val="300"/>
          <w:marBottom w:val="0"/>
          <w:divBdr>
            <w:top w:val="none" w:sz="0" w:space="0" w:color="auto"/>
            <w:left w:val="none" w:sz="0" w:space="0" w:color="auto"/>
            <w:bottom w:val="none" w:sz="0" w:space="0" w:color="auto"/>
            <w:right w:val="none" w:sz="0" w:space="0" w:color="auto"/>
          </w:divBdr>
          <w:divsChild>
            <w:div w:id="2084183096">
              <w:marLeft w:val="0"/>
              <w:marRight w:val="0"/>
              <w:marTop w:val="0"/>
              <w:marBottom w:val="0"/>
              <w:divBdr>
                <w:top w:val="none" w:sz="0" w:space="0" w:color="auto"/>
                <w:left w:val="none" w:sz="0" w:space="0" w:color="auto"/>
                <w:bottom w:val="none" w:sz="0" w:space="0" w:color="auto"/>
                <w:right w:val="none" w:sz="0" w:space="0" w:color="auto"/>
              </w:divBdr>
              <w:divsChild>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1747190205">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1955213258">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sChild>
            <w:div w:id="1918899845">
              <w:marLeft w:val="0"/>
              <w:marRight w:val="0"/>
              <w:marTop w:val="0"/>
              <w:marBottom w:val="0"/>
              <w:divBdr>
                <w:top w:val="none" w:sz="0" w:space="0" w:color="auto"/>
                <w:left w:val="none" w:sz="0" w:space="0" w:color="auto"/>
                <w:bottom w:val="none" w:sz="0" w:space="0" w:color="auto"/>
                <w:right w:val="none" w:sz="0" w:space="0" w:color="auto"/>
              </w:divBdr>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704333425">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sChild>
            <w:div w:id="1992051880">
              <w:marLeft w:val="0"/>
              <w:marRight w:val="0"/>
              <w:marTop w:val="0"/>
              <w:marBottom w:val="0"/>
              <w:divBdr>
                <w:top w:val="none" w:sz="0" w:space="0" w:color="auto"/>
                <w:left w:val="none" w:sz="0" w:space="0" w:color="auto"/>
                <w:bottom w:val="none" w:sz="0" w:space="0" w:color="auto"/>
                <w:right w:val="none" w:sz="0" w:space="0" w:color="auto"/>
              </w:divBdr>
            </w:div>
          </w:divsChild>
        </w:div>
        <w:div w:id="2003586166">
          <w:marLeft w:val="0"/>
          <w:marRight w:val="0"/>
          <w:marTop w:val="0"/>
          <w:marBottom w:val="0"/>
          <w:divBdr>
            <w:top w:val="none" w:sz="0" w:space="0" w:color="auto"/>
            <w:left w:val="none" w:sz="0" w:space="0" w:color="auto"/>
            <w:bottom w:val="none" w:sz="0" w:space="0" w:color="auto"/>
            <w:right w:val="none" w:sz="0" w:space="0" w:color="auto"/>
          </w:divBdr>
        </w:div>
        <w:div w:id="1592349846">
          <w:marLeft w:val="0"/>
          <w:marRight w:val="0"/>
          <w:marTop w:val="0"/>
          <w:marBottom w:val="0"/>
          <w:divBdr>
            <w:top w:val="none" w:sz="0" w:space="0" w:color="auto"/>
            <w:left w:val="none" w:sz="0" w:space="0" w:color="auto"/>
            <w:bottom w:val="none" w:sz="0" w:space="0" w:color="auto"/>
            <w:right w:val="none" w:sz="0" w:space="0" w:color="auto"/>
          </w:divBdr>
          <w:divsChild>
            <w:div w:id="1904369887">
              <w:marLeft w:val="0"/>
              <w:marRight w:val="0"/>
              <w:marTop w:val="0"/>
              <w:marBottom w:val="0"/>
              <w:divBdr>
                <w:top w:val="none" w:sz="0" w:space="0" w:color="auto"/>
                <w:left w:val="none" w:sz="0" w:space="0" w:color="auto"/>
                <w:bottom w:val="none" w:sz="0" w:space="0" w:color="auto"/>
                <w:right w:val="none" w:sz="0" w:space="0" w:color="auto"/>
              </w:divBdr>
            </w:div>
          </w:divsChild>
        </w:div>
        <w:div w:id="795683667">
          <w:marLeft w:val="0"/>
          <w:marRight w:val="0"/>
          <w:marTop w:val="0"/>
          <w:marBottom w:val="0"/>
          <w:divBdr>
            <w:top w:val="none" w:sz="0" w:space="0" w:color="auto"/>
            <w:left w:val="none" w:sz="0" w:space="0" w:color="auto"/>
            <w:bottom w:val="none" w:sz="0" w:space="0" w:color="auto"/>
            <w:right w:val="none" w:sz="0" w:space="0" w:color="auto"/>
          </w:divBdr>
        </w:div>
        <w:div w:id="2101825824">
          <w:marLeft w:val="0"/>
          <w:marRight w:val="0"/>
          <w:marTop w:val="0"/>
          <w:marBottom w:val="0"/>
          <w:divBdr>
            <w:top w:val="none" w:sz="0" w:space="0" w:color="auto"/>
            <w:left w:val="none" w:sz="0" w:space="0" w:color="auto"/>
            <w:bottom w:val="none" w:sz="0" w:space="0" w:color="auto"/>
            <w:right w:val="none" w:sz="0" w:space="0" w:color="auto"/>
          </w:divBdr>
          <w:divsChild>
            <w:div w:id="741559645">
              <w:marLeft w:val="0"/>
              <w:marRight w:val="0"/>
              <w:marTop w:val="0"/>
              <w:marBottom w:val="0"/>
              <w:divBdr>
                <w:top w:val="none" w:sz="0" w:space="0" w:color="auto"/>
                <w:left w:val="none" w:sz="0" w:space="0" w:color="auto"/>
                <w:bottom w:val="none" w:sz="0" w:space="0" w:color="auto"/>
                <w:right w:val="none" w:sz="0" w:space="0" w:color="auto"/>
              </w:divBdr>
            </w:div>
          </w:divsChild>
        </w:div>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312826895">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 w:id="1331832841">
          <w:marLeft w:val="0"/>
          <w:marRight w:val="0"/>
          <w:marTop w:val="0"/>
          <w:marBottom w:val="0"/>
          <w:divBdr>
            <w:top w:val="none" w:sz="0" w:space="0" w:color="auto"/>
            <w:left w:val="none" w:sz="0" w:space="0" w:color="auto"/>
            <w:bottom w:val="none" w:sz="0" w:space="0" w:color="auto"/>
            <w:right w:val="none" w:sz="0" w:space="0" w:color="auto"/>
          </w:divBdr>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336608787">
          <w:marLeft w:val="0"/>
          <w:marRight w:val="0"/>
          <w:marTop w:val="0"/>
          <w:marBottom w:val="0"/>
          <w:divBdr>
            <w:top w:val="none" w:sz="0" w:space="0" w:color="auto"/>
            <w:left w:val="none" w:sz="0" w:space="0" w:color="auto"/>
            <w:bottom w:val="none" w:sz="0" w:space="0" w:color="auto"/>
            <w:right w:val="none" w:sz="0" w:space="0" w:color="auto"/>
          </w:divBdr>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17047171">
          <w:marLeft w:val="0"/>
          <w:marRight w:val="0"/>
          <w:marTop w:val="0"/>
          <w:marBottom w:val="0"/>
          <w:divBdr>
            <w:top w:val="none" w:sz="0" w:space="0" w:color="auto"/>
            <w:left w:val="none" w:sz="0" w:space="0" w:color="auto"/>
            <w:bottom w:val="none" w:sz="0" w:space="0" w:color="auto"/>
            <w:right w:val="none" w:sz="0" w:space="0" w:color="auto"/>
          </w:divBdr>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sChild>
            <w:div w:id="1897814107">
              <w:marLeft w:val="0"/>
              <w:marRight w:val="0"/>
              <w:marTop w:val="0"/>
              <w:marBottom w:val="0"/>
              <w:divBdr>
                <w:top w:val="none" w:sz="0" w:space="0" w:color="auto"/>
                <w:left w:val="none" w:sz="0" w:space="0" w:color="auto"/>
                <w:bottom w:val="none" w:sz="0" w:space="0" w:color="auto"/>
                <w:right w:val="none" w:sz="0" w:space="0" w:color="auto"/>
              </w:divBdr>
              <w:divsChild>
                <w:div w:id="206040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sChild>
                <w:div w:id="200431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3810">
          <w:marLeft w:val="0"/>
          <w:marRight w:val="0"/>
          <w:marTop w:val="300"/>
          <w:marBottom w:val="0"/>
          <w:divBdr>
            <w:top w:val="none" w:sz="0" w:space="0" w:color="auto"/>
            <w:left w:val="none" w:sz="0" w:space="0" w:color="auto"/>
            <w:bottom w:val="none" w:sz="0" w:space="0" w:color="auto"/>
            <w:right w:val="none" w:sz="0" w:space="0" w:color="auto"/>
          </w:divBdr>
          <w:divsChild>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484515982">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78390880">
          <w:marLeft w:val="0"/>
          <w:marRight w:val="0"/>
          <w:marTop w:val="0"/>
          <w:marBottom w:val="0"/>
          <w:divBdr>
            <w:top w:val="none" w:sz="0" w:space="0" w:color="auto"/>
            <w:left w:val="none" w:sz="0" w:space="0" w:color="auto"/>
            <w:bottom w:val="none" w:sz="0" w:space="0" w:color="auto"/>
            <w:right w:val="none" w:sz="0" w:space="0" w:color="auto"/>
          </w:divBdr>
        </w:div>
        <w:div w:id="1271358455">
          <w:marLeft w:val="0"/>
          <w:marRight w:val="0"/>
          <w:marTop w:val="0"/>
          <w:marBottom w:val="0"/>
          <w:divBdr>
            <w:top w:val="none" w:sz="0" w:space="0" w:color="auto"/>
            <w:left w:val="none" w:sz="0" w:space="0" w:color="auto"/>
            <w:bottom w:val="none" w:sz="0" w:space="0" w:color="auto"/>
            <w:right w:val="none" w:sz="0" w:space="0" w:color="auto"/>
          </w:divBdr>
          <w:divsChild>
            <w:div w:id="1989480805">
              <w:marLeft w:val="0"/>
              <w:marRight w:val="0"/>
              <w:marTop w:val="0"/>
              <w:marBottom w:val="0"/>
              <w:divBdr>
                <w:top w:val="none" w:sz="0" w:space="0" w:color="auto"/>
                <w:left w:val="none" w:sz="0" w:space="0" w:color="auto"/>
                <w:bottom w:val="none" w:sz="0" w:space="0" w:color="auto"/>
                <w:right w:val="none" w:sz="0" w:space="0" w:color="auto"/>
              </w:divBdr>
            </w:div>
          </w:divsChild>
        </w:div>
        <w:div w:id="413863044">
          <w:marLeft w:val="0"/>
          <w:marRight w:val="0"/>
          <w:marTop w:val="0"/>
          <w:marBottom w:val="0"/>
          <w:divBdr>
            <w:top w:val="none" w:sz="0" w:space="0" w:color="auto"/>
            <w:left w:val="none" w:sz="0" w:space="0" w:color="auto"/>
            <w:bottom w:val="none" w:sz="0" w:space="0" w:color="auto"/>
            <w:right w:val="none" w:sz="0" w:space="0" w:color="auto"/>
          </w:divBdr>
        </w:div>
        <w:div w:id="2034112294">
          <w:marLeft w:val="0"/>
          <w:marRight w:val="0"/>
          <w:marTop w:val="0"/>
          <w:marBottom w:val="0"/>
          <w:divBdr>
            <w:top w:val="none" w:sz="0" w:space="0" w:color="auto"/>
            <w:left w:val="none" w:sz="0" w:space="0" w:color="auto"/>
            <w:bottom w:val="none" w:sz="0" w:space="0" w:color="auto"/>
            <w:right w:val="none" w:sz="0" w:space="0" w:color="auto"/>
          </w:divBdr>
          <w:divsChild>
            <w:div w:id="871696418">
              <w:marLeft w:val="0"/>
              <w:marRight w:val="0"/>
              <w:marTop w:val="0"/>
              <w:marBottom w:val="0"/>
              <w:divBdr>
                <w:top w:val="none" w:sz="0" w:space="0" w:color="auto"/>
                <w:left w:val="none" w:sz="0" w:space="0" w:color="auto"/>
                <w:bottom w:val="none" w:sz="0" w:space="0" w:color="auto"/>
                <w:right w:val="none" w:sz="0" w:space="0" w:color="auto"/>
              </w:divBdr>
            </w:div>
          </w:divsChild>
        </w:div>
        <w:div w:id="647169285">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1281499110">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170722677">
          <w:marLeft w:val="0"/>
          <w:marRight w:val="0"/>
          <w:marTop w:val="0"/>
          <w:marBottom w:val="0"/>
          <w:divBdr>
            <w:top w:val="none" w:sz="0" w:space="0" w:color="auto"/>
            <w:left w:val="none" w:sz="0" w:space="0" w:color="auto"/>
            <w:bottom w:val="none" w:sz="0" w:space="0" w:color="auto"/>
            <w:right w:val="none" w:sz="0" w:space="0" w:color="auto"/>
          </w:divBdr>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1765026885">
          <w:marLeft w:val="0"/>
          <w:marRight w:val="0"/>
          <w:marTop w:val="0"/>
          <w:marBottom w:val="0"/>
          <w:divBdr>
            <w:top w:val="none" w:sz="0" w:space="0" w:color="auto"/>
            <w:left w:val="none" w:sz="0" w:space="0" w:color="auto"/>
            <w:bottom w:val="none" w:sz="0" w:space="0" w:color="auto"/>
            <w:right w:val="none" w:sz="0" w:space="0" w:color="auto"/>
          </w:divBdr>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2018851055">
          <w:marLeft w:val="0"/>
          <w:marRight w:val="0"/>
          <w:marTop w:val="0"/>
          <w:marBottom w:val="0"/>
          <w:divBdr>
            <w:top w:val="none" w:sz="0" w:space="0" w:color="auto"/>
            <w:left w:val="none" w:sz="0" w:space="0" w:color="auto"/>
            <w:bottom w:val="none" w:sz="0" w:space="0" w:color="auto"/>
            <w:right w:val="none" w:sz="0" w:space="0" w:color="auto"/>
          </w:divBdr>
          <w:divsChild>
            <w:div w:id="1266188260">
              <w:marLeft w:val="0"/>
              <w:marRight w:val="0"/>
              <w:marTop w:val="0"/>
              <w:marBottom w:val="0"/>
              <w:divBdr>
                <w:top w:val="none" w:sz="0" w:space="0" w:color="auto"/>
                <w:left w:val="none" w:sz="0" w:space="0" w:color="auto"/>
                <w:bottom w:val="none" w:sz="0" w:space="0" w:color="auto"/>
                <w:right w:val="none" w:sz="0" w:space="0" w:color="auto"/>
              </w:divBdr>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563106271">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sChild>
            <w:div w:id="2081443355">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4019097">
          <w:marLeft w:val="0"/>
          <w:marRight w:val="0"/>
          <w:marTop w:val="0"/>
          <w:marBottom w:val="0"/>
          <w:divBdr>
            <w:top w:val="none" w:sz="0" w:space="0" w:color="auto"/>
            <w:left w:val="none" w:sz="0" w:space="0" w:color="auto"/>
            <w:bottom w:val="none" w:sz="0" w:space="0" w:color="auto"/>
            <w:right w:val="none" w:sz="0" w:space="0" w:color="auto"/>
          </w:divBdr>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2107142779">
          <w:marLeft w:val="0"/>
          <w:marRight w:val="0"/>
          <w:marTop w:val="300"/>
          <w:marBottom w:val="0"/>
          <w:divBdr>
            <w:top w:val="none" w:sz="0" w:space="0" w:color="auto"/>
            <w:left w:val="none" w:sz="0" w:space="0" w:color="auto"/>
            <w:bottom w:val="none" w:sz="0" w:space="0" w:color="auto"/>
            <w:right w:val="none" w:sz="0" w:space="0" w:color="auto"/>
          </w:divBdr>
          <w:divsChild>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sChild>
                <w:div w:id="2073430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269117904">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93466475">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sChild>
            <w:div w:id="1891959448">
              <w:marLeft w:val="0"/>
              <w:marRight w:val="0"/>
              <w:marTop w:val="0"/>
              <w:marBottom w:val="0"/>
              <w:divBdr>
                <w:top w:val="none" w:sz="0" w:space="0" w:color="auto"/>
                <w:left w:val="none" w:sz="0" w:space="0" w:color="auto"/>
                <w:bottom w:val="none" w:sz="0" w:space="0" w:color="auto"/>
                <w:right w:val="none" w:sz="0" w:space="0" w:color="auto"/>
              </w:divBdr>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961917990">
          <w:marLeft w:val="0"/>
          <w:marRight w:val="0"/>
          <w:marTop w:val="0"/>
          <w:marBottom w:val="0"/>
          <w:divBdr>
            <w:top w:val="none" w:sz="0" w:space="0" w:color="auto"/>
            <w:left w:val="none" w:sz="0" w:space="0" w:color="auto"/>
            <w:bottom w:val="none" w:sz="0" w:space="0" w:color="auto"/>
            <w:right w:val="none" w:sz="0" w:space="0" w:color="auto"/>
          </w:divBdr>
          <w:divsChild>
            <w:div w:id="1423179959">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sChild>
            <w:div w:id="1954356701">
              <w:marLeft w:val="0"/>
              <w:marRight w:val="0"/>
              <w:marTop w:val="0"/>
              <w:marBottom w:val="0"/>
              <w:divBdr>
                <w:top w:val="none" w:sz="0" w:space="0" w:color="auto"/>
                <w:left w:val="none" w:sz="0" w:space="0" w:color="auto"/>
                <w:bottom w:val="none" w:sz="0" w:space="0" w:color="auto"/>
                <w:right w:val="none" w:sz="0" w:space="0" w:color="auto"/>
              </w:divBdr>
              <w:divsChild>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839616778">
          <w:marLeft w:val="0"/>
          <w:marRight w:val="0"/>
          <w:marTop w:val="0"/>
          <w:marBottom w:val="0"/>
          <w:divBdr>
            <w:top w:val="none" w:sz="0" w:space="0" w:color="auto"/>
            <w:left w:val="none" w:sz="0" w:space="0" w:color="auto"/>
            <w:bottom w:val="none" w:sz="0" w:space="0" w:color="auto"/>
            <w:right w:val="none" w:sz="0" w:space="0" w:color="auto"/>
          </w:divBdr>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667398396">
          <w:marLeft w:val="0"/>
          <w:marRight w:val="0"/>
          <w:marTop w:val="0"/>
          <w:marBottom w:val="0"/>
          <w:divBdr>
            <w:top w:val="none" w:sz="0" w:space="0" w:color="auto"/>
            <w:left w:val="none" w:sz="0" w:space="0" w:color="auto"/>
            <w:bottom w:val="none" w:sz="0" w:space="0" w:color="auto"/>
            <w:right w:val="none" w:sz="0" w:space="0" w:color="auto"/>
          </w:divBdr>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598363432">
          <w:marLeft w:val="0"/>
          <w:marRight w:val="0"/>
          <w:marTop w:val="0"/>
          <w:marBottom w:val="0"/>
          <w:divBdr>
            <w:top w:val="none" w:sz="0" w:space="0" w:color="auto"/>
            <w:left w:val="none" w:sz="0" w:space="0" w:color="auto"/>
            <w:bottom w:val="none" w:sz="0" w:space="0" w:color="auto"/>
            <w:right w:val="none" w:sz="0" w:space="0" w:color="auto"/>
          </w:divBdr>
        </w:div>
        <w:div w:id="1465847248">
          <w:marLeft w:val="0"/>
          <w:marRight w:val="0"/>
          <w:marTop w:val="0"/>
          <w:marBottom w:val="0"/>
          <w:divBdr>
            <w:top w:val="none" w:sz="0" w:space="0" w:color="auto"/>
            <w:left w:val="none" w:sz="0" w:space="0" w:color="auto"/>
            <w:bottom w:val="none" w:sz="0" w:space="0" w:color="auto"/>
            <w:right w:val="none" w:sz="0" w:space="0" w:color="auto"/>
          </w:divBdr>
          <w:divsChild>
            <w:div w:id="2026517970">
              <w:marLeft w:val="0"/>
              <w:marRight w:val="0"/>
              <w:marTop w:val="0"/>
              <w:marBottom w:val="0"/>
              <w:divBdr>
                <w:top w:val="none" w:sz="0" w:space="0" w:color="auto"/>
                <w:left w:val="none" w:sz="0" w:space="0" w:color="auto"/>
                <w:bottom w:val="none" w:sz="0" w:space="0" w:color="auto"/>
                <w:right w:val="none" w:sz="0" w:space="0" w:color="auto"/>
              </w:divBdr>
            </w:div>
          </w:divsChild>
        </w:div>
        <w:div w:id="1989363574">
          <w:marLeft w:val="0"/>
          <w:marRight w:val="0"/>
          <w:marTop w:val="0"/>
          <w:marBottom w:val="0"/>
          <w:divBdr>
            <w:top w:val="none" w:sz="0" w:space="0" w:color="auto"/>
            <w:left w:val="none" w:sz="0" w:space="0" w:color="auto"/>
            <w:bottom w:val="none" w:sz="0" w:space="0" w:color="auto"/>
            <w:right w:val="none" w:sz="0" w:space="0" w:color="auto"/>
          </w:divBdr>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1625774847">
          <w:marLeft w:val="0"/>
          <w:marRight w:val="0"/>
          <w:marTop w:val="0"/>
          <w:marBottom w:val="0"/>
          <w:divBdr>
            <w:top w:val="none" w:sz="0" w:space="0" w:color="auto"/>
            <w:left w:val="none" w:sz="0" w:space="0" w:color="auto"/>
            <w:bottom w:val="none" w:sz="0" w:space="0" w:color="auto"/>
            <w:right w:val="none" w:sz="0" w:space="0" w:color="auto"/>
          </w:divBdr>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1857843666">
          <w:marLeft w:val="0"/>
          <w:marRight w:val="0"/>
          <w:marTop w:val="0"/>
          <w:marBottom w:val="0"/>
          <w:divBdr>
            <w:top w:val="none" w:sz="0" w:space="0" w:color="auto"/>
            <w:left w:val="none" w:sz="0" w:space="0" w:color="auto"/>
            <w:bottom w:val="none" w:sz="0" w:space="0" w:color="auto"/>
            <w:right w:val="none" w:sz="0" w:space="0" w:color="auto"/>
          </w:divBdr>
        </w:div>
        <w:div w:id="1975283260">
          <w:marLeft w:val="0"/>
          <w:marRight w:val="0"/>
          <w:marTop w:val="0"/>
          <w:marBottom w:val="0"/>
          <w:divBdr>
            <w:top w:val="none" w:sz="0" w:space="0" w:color="auto"/>
            <w:left w:val="none" w:sz="0" w:space="0" w:color="auto"/>
            <w:bottom w:val="none" w:sz="0" w:space="0" w:color="auto"/>
            <w:right w:val="none" w:sz="0" w:space="0" w:color="auto"/>
          </w:divBdr>
          <w:divsChild>
            <w:div w:id="997148713">
              <w:marLeft w:val="0"/>
              <w:marRight w:val="0"/>
              <w:marTop w:val="0"/>
              <w:marBottom w:val="0"/>
              <w:divBdr>
                <w:top w:val="none" w:sz="0" w:space="0" w:color="auto"/>
                <w:left w:val="none" w:sz="0" w:space="0" w:color="auto"/>
                <w:bottom w:val="none" w:sz="0" w:space="0" w:color="auto"/>
                <w:right w:val="none" w:sz="0" w:space="0" w:color="auto"/>
              </w:divBdr>
            </w:div>
          </w:divsChild>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310330594">
          <w:marLeft w:val="0"/>
          <w:marRight w:val="0"/>
          <w:marTop w:val="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306591317">
          <w:marLeft w:val="0"/>
          <w:marRight w:val="0"/>
          <w:marTop w:val="0"/>
          <w:marBottom w:val="0"/>
          <w:divBdr>
            <w:top w:val="none" w:sz="0" w:space="0" w:color="auto"/>
            <w:left w:val="none" w:sz="0" w:space="0" w:color="auto"/>
            <w:bottom w:val="none" w:sz="0" w:space="0" w:color="auto"/>
            <w:right w:val="none" w:sz="0" w:space="0" w:color="auto"/>
          </w:divBdr>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2127196534">
              <w:marLeft w:val="0"/>
              <w:marRight w:val="0"/>
              <w:marTop w:val="0"/>
              <w:marBottom w:val="0"/>
              <w:divBdr>
                <w:top w:val="none" w:sz="0" w:space="0" w:color="auto"/>
                <w:left w:val="none" w:sz="0" w:space="0" w:color="auto"/>
                <w:bottom w:val="none" w:sz="0" w:space="0" w:color="auto"/>
                <w:right w:val="none" w:sz="0" w:space="0" w:color="auto"/>
              </w:divBdr>
            </w:div>
          </w:divsChild>
        </w:div>
        <w:div w:id="1122189073">
          <w:marLeft w:val="0"/>
          <w:marRight w:val="0"/>
          <w:marTop w:val="0"/>
          <w:marBottom w:val="0"/>
          <w:divBdr>
            <w:top w:val="none" w:sz="0" w:space="0" w:color="auto"/>
            <w:left w:val="none" w:sz="0" w:space="0" w:color="auto"/>
            <w:bottom w:val="none" w:sz="0" w:space="0" w:color="auto"/>
            <w:right w:val="none" w:sz="0" w:space="0" w:color="auto"/>
          </w:divBdr>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268441113">
          <w:marLeft w:val="0"/>
          <w:marRight w:val="0"/>
          <w:marTop w:val="0"/>
          <w:marBottom w:val="0"/>
          <w:divBdr>
            <w:top w:val="none" w:sz="0" w:space="0" w:color="auto"/>
            <w:left w:val="none" w:sz="0" w:space="0" w:color="auto"/>
            <w:bottom w:val="none" w:sz="0" w:space="0" w:color="auto"/>
            <w:right w:val="none" w:sz="0" w:space="0" w:color="auto"/>
          </w:divBdr>
        </w:div>
        <w:div w:id="2092315800">
          <w:marLeft w:val="0"/>
          <w:marRight w:val="0"/>
          <w:marTop w:val="0"/>
          <w:marBottom w:val="0"/>
          <w:divBdr>
            <w:top w:val="none" w:sz="0" w:space="0" w:color="auto"/>
            <w:left w:val="none" w:sz="0" w:space="0" w:color="auto"/>
            <w:bottom w:val="none" w:sz="0" w:space="0" w:color="auto"/>
            <w:right w:val="none" w:sz="0" w:space="0" w:color="auto"/>
          </w:divBdr>
          <w:divsChild>
            <w:div w:id="1396010111">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510016">
          <w:marLeft w:val="0"/>
          <w:marRight w:val="0"/>
          <w:marTop w:val="300"/>
          <w:marBottom w:val="0"/>
          <w:divBdr>
            <w:top w:val="none" w:sz="0" w:space="0" w:color="auto"/>
            <w:left w:val="none" w:sz="0" w:space="0" w:color="auto"/>
            <w:bottom w:val="none" w:sz="0" w:space="0" w:color="auto"/>
            <w:right w:val="none" w:sz="0" w:space="0" w:color="auto"/>
          </w:divBdr>
          <w:divsChild>
            <w:div w:id="2139955494">
              <w:marLeft w:val="0"/>
              <w:marRight w:val="0"/>
              <w:marTop w:val="0"/>
              <w:marBottom w:val="0"/>
              <w:divBdr>
                <w:top w:val="none" w:sz="0" w:space="0" w:color="auto"/>
                <w:left w:val="none" w:sz="0" w:space="0" w:color="auto"/>
                <w:bottom w:val="none" w:sz="0" w:space="0" w:color="auto"/>
                <w:right w:val="none" w:sz="0" w:space="0" w:color="auto"/>
              </w:divBdr>
              <w:divsChild>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1212884663">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746880598">
          <w:marLeft w:val="0"/>
          <w:marRight w:val="0"/>
          <w:marTop w:val="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725490378">
          <w:marLeft w:val="0"/>
          <w:marRight w:val="0"/>
          <w:marTop w:val="0"/>
          <w:marBottom w:val="0"/>
          <w:divBdr>
            <w:top w:val="none" w:sz="0" w:space="0" w:color="auto"/>
            <w:left w:val="none" w:sz="0" w:space="0" w:color="auto"/>
            <w:bottom w:val="none" w:sz="0" w:space="0" w:color="auto"/>
            <w:right w:val="none" w:sz="0" w:space="0" w:color="auto"/>
          </w:divBdr>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sChild>
            <w:div w:id="2072264923">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41949131">
          <w:marLeft w:val="0"/>
          <w:marRight w:val="0"/>
          <w:marTop w:val="0"/>
          <w:marBottom w:val="0"/>
          <w:divBdr>
            <w:top w:val="none" w:sz="0" w:space="0" w:color="auto"/>
            <w:left w:val="none" w:sz="0" w:space="0" w:color="auto"/>
            <w:bottom w:val="none" w:sz="0" w:space="0" w:color="auto"/>
            <w:right w:val="none" w:sz="0" w:space="0" w:color="auto"/>
          </w:divBdr>
          <w:divsChild>
            <w:div w:id="1939630741">
              <w:marLeft w:val="0"/>
              <w:marRight w:val="0"/>
              <w:marTop w:val="0"/>
              <w:marBottom w:val="0"/>
              <w:divBdr>
                <w:top w:val="none" w:sz="0" w:space="0" w:color="auto"/>
                <w:left w:val="none" w:sz="0" w:space="0" w:color="auto"/>
                <w:bottom w:val="none" w:sz="0" w:space="0" w:color="auto"/>
                <w:right w:val="none" w:sz="0" w:space="0" w:color="auto"/>
              </w:divBdr>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94921593">
          <w:marLeft w:val="0"/>
          <w:marRight w:val="0"/>
          <w:marTop w:val="0"/>
          <w:marBottom w:val="0"/>
          <w:divBdr>
            <w:top w:val="none" w:sz="0" w:space="0" w:color="auto"/>
            <w:left w:val="none" w:sz="0" w:space="0" w:color="auto"/>
            <w:bottom w:val="none" w:sz="0" w:space="0" w:color="auto"/>
            <w:right w:val="none" w:sz="0" w:space="0" w:color="auto"/>
          </w:divBdr>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761416512">
          <w:marLeft w:val="0"/>
          <w:marRight w:val="0"/>
          <w:marTop w:val="300"/>
          <w:marBottom w:val="0"/>
          <w:divBdr>
            <w:top w:val="none" w:sz="0" w:space="0" w:color="auto"/>
            <w:left w:val="none" w:sz="0" w:space="0" w:color="auto"/>
            <w:bottom w:val="none" w:sz="0" w:space="0" w:color="auto"/>
            <w:right w:val="none" w:sz="0" w:space="0" w:color="auto"/>
          </w:divBdr>
          <w:divsChild>
            <w:div w:id="1933313452">
              <w:marLeft w:val="0"/>
              <w:marRight w:val="0"/>
              <w:marTop w:val="0"/>
              <w:marBottom w:val="0"/>
              <w:divBdr>
                <w:top w:val="none" w:sz="0" w:space="0" w:color="auto"/>
                <w:left w:val="none" w:sz="0" w:space="0" w:color="auto"/>
                <w:bottom w:val="none" w:sz="0" w:space="0" w:color="auto"/>
                <w:right w:val="none" w:sz="0" w:space="0" w:color="auto"/>
              </w:divBdr>
              <w:divsChild>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313724828">
          <w:marLeft w:val="0"/>
          <w:marRight w:val="0"/>
          <w:marTop w:val="0"/>
          <w:marBottom w:val="0"/>
          <w:divBdr>
            <w:top w:val="none" w:sz="0" w:space="0" w:color="auto"/>
            <w:left w:val="none" w:sz="0" w:space="0" w:color="auto"/>
            <w:bottom w:val="none" w:sz="0" w:space="0" w:color="auto"/>
            <w:right w:val="none" w:sz="0" w:space="0" w:color="auto"/>
          </w:divBdr>
        </w:div>
        <w:div w:id="1444112314">
          <w:marLeft w:val="0"/>
          <w:marRight w:val="0"/>
          <w:marTop w:val="0"/>
          <w:marBottom w:val="0"/>
          <w:divBdr>
            <w:top w:val="none" w:sz="0" w:space="0" w:color="auto"/>
            <w:left w:val="none" w:sz="0" w:space="0" w:color="auto"/>
            <w:bottom w:val="none" w:sz="0" w:space="0" w:color="auto"/>
            <w:right w:val="none" w:sz="0" w:space="0" w:color="auto"/>
          </w:divBdr>
          <w:divsChild>
            <w:div w:id="1888485705">
              <w:marLeft w:val="0"/>
              <w:marRight w:val="0"/>
              <w:marTop w:val="0"/>
              <w:marBottom w:val="0"/>
              <w:divBdr>
                <w:top w:val="none" w:sz="0" w:space="0" w:color="auto"/>
                <w:left w:val="none" w:sz="0" w:space="0" w:color="auto"/>
                <w:bottom w:val="none" w:sz="0" w:space="0" w:color="auto"/>
                <w:right w:val="none" w:sz="0" w:space="0" w:color="auto"/>
              </w:divBdr>
            </w:div>
          </w:divsChild>
        </w:div>
        <w:div w:id="60257476">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1991057577">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sChild>
            <w:div w:id="2050714555">
              <w:marLeft w:val="0"/>
              <w:marRight w:val="0"/>
              <w:marTop w:val="0"/>
              <w:marBottom w:val="0"/>
              <w:divBdr>
                <w:top w:val="none" w:sz="0" w:space="0" w:color="auto"/>
                <w:left w:val="none" w:sz="0" w:space="0" w:color="auto"/>
                <w:bottom w:val="none" w:sz="0" w:space="0" w:color="auto"/>
                <w:right w:val="none" w:sz="0" w:space="0" w:color="auto"/>
              </w:divBdr>
            </w:div>
          </w:divsChild>
        </w:div>
        <w:div w:id="94718753">
          <w:marLeft w:val="0"/>
          <w:marRight w:val="0"/>
          <w:marTop w:val="0"/>
          <w:marBottom w:val="0"/>
          <w:divBdr>
            <w:top w:val="none" w:sz="0" w:space="0" w:color="auto"/>
            <w:left w:val="none" w:sz="0" w:space="0" w:color="auto"/>
            <w:bottom w:val="none" w:sz="0" w:space="0" w:color="auto"/>
            <w:right w:val="none" w:sz="0" w:space="0" w:color="auto"/>
          </w:divBdr>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2080979175">
          <w:marLeft w:val="0"/>
          <w:marRight w:val="0"/>
          <w:marTop w:val="0"/>
          <w:marBottom w:val="0"/>
          <w:divBdr>
            <w:top w:val="none" w:sz="0" w:space="0" w:color="auto"/>
            <w:left w:val="none" w:sz="0" w:space="0" w:color="auto"/>
            <w:bottom w:val="none" w:sz="0" w:space="0" w:color="auto"/>
            <w:right w:val="none" w:sz="0" w:space="0" w:color="auto"/>
          </w:divBdr>
        </w:div>
        <w:div w:id="2017269290">
          <w:marLeft w:val="0"/>
          <w:marRight w:val="0"/>
          <w:marTop w:val="0"/>
          <w:marBottom w:val="0"/>
          <w:divBdr>
            <w:top w:val="none" w:sz="0" w:space="0" w:color="auto"/>
            <w:left w:val="none" w:sz="0" w:space="0" w:color="auto"/>
            <w:bottom w:val="none" w:sz="0" w:space="0" w:color="auto"/>
            <w:right w:val="none" w:sz="0" w:space="0" w:color="auto"/>
          </w:divBdr>
          <w:divsChild>
            <w:div w:id="738358">
              <w:marLeft w:val="0"/>
              <w:marRight w:val="0"/>
              <w:marTop w:val="0"/>
              <w:marBottom w:val="0"/>
              <w:divBdr>
                <w:top w:val="none" w:sz="0" w:space="0" w:color="auto"/>
                <w:left w:val="none" w:sz="0" w:space="0" w:color="auto"/>
                <w:bottom w:val="none" w:sz="0" w:space="0" w:color="auto"/>
                <w:right w:val="none" w:sz="0" w:space="0" w:color="auto"/>
              </w:divBdr>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31543418">
          <w:marLeft w:val="0"/>
          <w:marRight w:val="0"/>
          <w:marTop w:val="0"/>
          <w:marBottom w:val="0"/>
          <w:divBdr>
            <w:top w:val="none" w:sz="0" w:space="0" w:color="auto"/>
            <w:left w:val="none" w:sz="0" w:space="0" w:color="auto"/>
            <w:bottom w:val="none" w:sz="0" w:space="0" w:color="auto"/>
            <w:right w:val="none" w:sz="0" w:space="0" w:color="auto"/>
          </w:divBdr>
        </w:div>
        <w:div w:id="2136753875">
          <w:marLeft w:val="0"/>
          <w:marRight w:val="0"/>
          <w:marTop w:val="0"/>
          <w:marBottom w:val="0"/>
          <w:divBdr>
            <w:top w:val="none" w:sz="0" w:space="0" w:color="auto"/>
            <w:left w:val="none" w:sz="0" w:space="0" w:color="auto"/>
            <w:bottom w:val="none" w:sz="0" w:space="0" w:color="auto"/>
            <w:right w:val="none" w:sz="0" w:space="0" w:color="auto"/>
          </w:divBdr>
          <w:divsChild>
            <w:div w:id="1719820345">
              <w:marLeft w:val="0"/>
              <w:marRight w:val="0"/>
              <w:marTop w:val="0"/>
              <w:marBottom w:val="0"/>
              <w:divBdr>
                <w:top w:val="none" w:sz="0" w:space="0" w:color="auto"/>
                <w:left w:val="none" w:sz="0" w:space="0" w:color="auto"/>
                <w:bottom w:val="none" w:sz="0" w:space="0" w:color="auto"/>
                <w:right w:val="none" w:sz="0" w:space="0" w:color="auto"/>
              </w:divBdr>
            </w:div>
          </w:divsChild>
        </w:div>
        <w:div w:id="629365135">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sChild>
            <w:div w:id="2138257294">
              <w:marLeft w:val="0"/>
              <w:marRight w:val="0"/>
              <w:marTop w:val="0"/>
              <w:marBottom w:val="0"/>
              <w:divBdr>
                <w:top w:val="none" w:sz="0" w:space="0" w:color="auto"/>
                <w:left w:val="none" w:sz="0" w:space="0" w:color="auto"/>
                <w:bottom w:val="none" w:sz="0" w:space="0" w:color="auto"/>
                <w:right w:val="none" w:sz="0" w:space="0" w:color="auto"/>
              </w:divBdr>
              <w:divsChild>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2024166571">
          <w:marLeft w:val="0"/>
          <w:marRight w:val="0"/>
          <w:marTop w:val="0"/>
          <w:marBottom w:val="0"/>
          <w:divBdr>
            <w:top w:val="none" w:sz="0" w:space="0" w:color="auto"/>
            <w:left w:val="none" w:sz="0" w:space="0" w:color="auto"/>
            <w:bottom w:val="none" w:sz="0" w:space="0" w:color="auto"/>
            <w:right w:val="none" w:sz="0" w:space="0" w:color="auto"/>
          </w:divBdr>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50147724">
          <w:marLeft w:val="0"/>
          <w:marRight w:val="0"/>
          <w:marTop w:val="0"/>
          <w:marBottom w:val="0"/>
          <w:divBdr>
            <w:top w:val="none" w:sz="0" w:space="0" w:color="auto"/>
            <w:left w:val="none" w:sz="0" w:space="0" w:color="auto"/>
            <w:bottom w:val="none" w:sz="0" w:space="0" w:color="auto"/>
            <w:right w:val="none" w:sz="0" w:space="0" w:color="auto"/>
          </w:divBdr>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 w:id="435445226">
          <w:marLeft w:val="0"/>
          <w:marRight w:val="0"/>
          <w:marTop w:val="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sChild>
            <w:div w:id="1985231640">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998338194">
          <w:marLeft w:val="0"/>
          <w:marRight w:val="0"/>
          <w:marTop w:val="0"/>
          <w:marBottom w:val="0"/>
          <w:divBdr>
            <w:top w:val="none" w:sz="0" w:space="0" w:color="auto"/>
            <w:left w:val="none" w:sz="0" w:space="0" w:color="auto"/>
            <w:bottom w:val="none" w:sz="0" w:space="0" w:color="auto"/>
            <w:right w:val="none" w:sz="0" w:space="0" w:color="auto"/>
          </w:divBdr>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2031956592">
          <w:marLeft w:val="0"/>
          <w:marRight w:val="0"/>
          <w:marTop w:val="0"/>
          <w:marBottom w:val="0"/>
          <w:divBdr>
            <w:top w:val="none" w:sz="0" w:space="0" w:color="auto"/>
            <w:left w:val="none" w:sz="0" w:space="0" w:color="auto"/>
            <w:bottom w:val="none" w:sz="0" w:space="0" w:color="auto"/>
            <w:right w:val="none" w:sz="0" w:space="0" w:color="auto"/>
          </w:divBdr>
        </w:div>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084453">
          <w:marLeft w:val="0"/>
          <w:marRight w:val="0"/>
          <w:marTop w:val="300"/>
          <w:marBottom w:val="0"/>
          <w:divBdr>
            <w:top w:val="none" w:sz="0" w:space="0" w:color="auto"/>
            <w:left w:val="none" w:sz="0" w:space="0" w:color="auto"/>
            <w:bottom w:val="none" w:sz="0" w:space="0" w:color="auto"/>
            <w:right w:val="none" w:sz="0" w:space="0" w:color="auto"/>
          </w:divBdr>
          <w:divsChild>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56676">
          <w:marLeft w:val="0"/>
          <w:marRight w:val="0"/>
          <w:marTop w:val="300"/>
          <w:marBottom w:val="0"/>
          <w:divBdr>
            <w:top w:val="none" w:sz="0" w:space="0" w:color="auto"/>
            <w:left w:val="none" w:sz="0" w:space="0" w:color="auto"/>
            <w:bottom w:val="none" w:sz="0" w:space="0" w:color="auto"/>
            <w:right w:val="none" w:sz="0" w:space="0" w:color="auto"/>
          </w:divBdr>
          <w:divsChild>
            <w:div w:id="1993673282">
              <w:marLeft w:val="0"/>
              <w:marRight w:val="0"/>
              <w:marTop w:val="0"/>
              <w:marBottom w:val="0"/>
              <w:divBdr>
                <w:top w:val="none" w:sz="0" w:space="0" w:color="auto"/>
                <w:left w:val="none" w:sz="0" w:space="0" w:color="auto"/>
                <w:bottom w:val="none" w:sz="0" w:space="0" w:color="auto"/>
                <w:right w:val="none" w:sz="0" w:space="0" w:color="auto"/>
              </w:divBdr>
              <w:divsChild>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sChild>
                <w:div w:id="2019034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sChild>
            <w:div w:id="2085684074">
              <w:marLeft w:val="0"/>
              <w:marRight w:val="0"/>
              <w:marTop w:val="0"/>
              <w:marBottom w:val="0"/>
              <w:divBdr>
                <w:top w:val="none" w:sz="0" w:space="0" w:color="auto"/>
                <w:left w:val="none" w:sz="0" w:space="0" w:color="auto"/>
                <w:bottom w:val="none" w:sz="0" w:space="0" w:color="auto"/>
                <w:right w:val="none" w:sz="0" w:space="0" w:color="auto"/>
              </w:divBdr>
              <w:divsChild>
                <w:div w:id="1922135458">
                  <w:marLeft w:val="0"/>
                  <w:marRight w:val="0"/>
                  <w:marTop w:val="0"/>
                  <w:marBottom w:val="0"/>
                  <w:divBdr>
                    <w:top w:val="none" w:sz="0" w:space="0" w:color="auto"/>
                    <w:left w:val="none" w:sz="0" w:space="0" w:color="auto"/>
                    <w:bottom w:val="none" w:sz="0" w:space="0" w:color="auto"/>
                    <w:right w:val="none" w:sz="0" w:space="0" w:color="auto"/>
                  </w:divBdr>
                  <w:divsChild>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49382">
                          <w:marLeft w:val="0"/>
                          <w:marRight w:val="0"/>
                          <w:marTop w:val="0"/>
                          <w:marBottom w:val="300"/>
                          <w:divBdr>
                            <w:top w:val="single" w:sz="6" w:space="4" w:color="EDEDED"/>
                            <w:left w:val="single" w:sz="6" w:space="4" w:color="EDEDED"/>
                            <w:bottom w:val="single" w:sz="6" w:space="4" w:color="EDEDED"/>
                            <w:right w:val="single" w:sz="6" w:space="4" w:color="EDEDED"/>
                          </w:divBdr>
                          <w:divsChild>
                            <w:div w:id="808132996">
                              <w:marLeft w:val="0"/>
                              <w:marRight w:val="0"/>
                              <w:marTop w:val="0"/>
                              <w:marBottom w:val="0"/>
                              <w:divBdr>
                                <w:top w:val="none" w:sz="0" w:space="0" w:color="auto"/>
                                <w:left w:val="none" w:sz="0" w:space="0" w:color="auto"/>
                                <w:bottom w:val="none" w:sz="0" w:space="0" w:color="auto"/>
                                <w:right w:val="none" w:sz="0" w:space="0" w:color="auto"/>
                              </w:divBdr>
                              <w:divsChild>
                                <w:div w:id="1897086698">
                                  <w:marLeft w:val="0"/>
                                  <w:marRight w:val="0"/>
                                  <w:marTop w:val="0"/>
                                  <w:marBottom w:val="0"/>
                                  <w:divBdr>
                                    <w:top w:val="none" w:sz="0" w:space="0" w:color="auto"/>
                                    <w:left w:val="none" w:sz="0" w:space="0" w:color="auto"/>
                                    <w:bottom w:val="none" w:sz="0" w:space="0" w:color="auto"/>
                                    <w:right w:val="none" w:sz="0" w:space="0" w:color="auto"/>
                                  </w:divBdr>
                                </w:div>
                              </w:divsChild>
                            </w:div>
                            <w:div w:id="1881358375">
                              <w:marLeft w:val="0"/>
                              <w:marRight w:val="0"/>
                              <w:marTop w:val="0"/>
                              <w:marBottom w:val="0"/>
                              <w:divBdr>
                                <w:top w:val="none" w:sz="0" w:space="0" w:color="auto"/>
                                <w:left w:val="none" w:sz="0" w:space="0" w:color="auto"/>
                                <w:bottom w:val="none" w:sz="0" w:space="0" w:color="auto"/>
                                <w:right w:val="none" w:sz="0" w:space="0" w:color="auto"/>
                              </w:divBdr>
                              <w:divsChild>
                                <w:div w:id="1505707609">
                                  <w:marLeft w:val="0"/>
                                  <w:marRight w:val="0"/>
                                  <w:marTop w:val="0"/>
                                  <w:marBottom w:val="0"/>
                                  <w:divBdr>
                                    <w:top w:val="none" w:sz="0" w:space="0" w:color="auto"/>
                                    <w:left w:val="none" w:sz="0" w:space="0" w:color="auto"/>
                                    <w:bottom w:val="none" w:sz="0" w:space="0" w:color="auto"/>
                                    <w:right w:val="none" w:sz="0" w:space="0" w:color="auto"/>
                                  </w:divBdr>
                                </w:div>
                              </w:divsChild>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018313152">
                          <w:marLeft w:val="0"/>
                          <w:marRight w:val="0"/>
                          <w:marTop w:val="0"/>
                          <w:marBottom w:val="0"/>
                          <w:divBdr>
                            <w:top w:val="none" w:sz="0" w:space="0" w:color="auto"/>
                            <w:left w:val="none" w:sz="0" w:space="0" w:color="auto"/>
                            <w:bottom w:val="none" w:sz="0" w:space="0" w:color="auto"/>
                            <w:right w:val="none" w:sz="0" w:space="0" w:color="auto"/>
                          </w:divBdr>
                          <w:divsChild>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966418">
                              <w:marLeft w:val="0"/>
                              <w:marRight w:val="0"/>
                              <w:marTop w:val="0"/>
                              <w:marBottom w:val="0"/>
                              <w:divBdr>
                                <w:top w:val="none" w:sz="0" w:space="0" w:color="auto"/>
                                <w:left w:val="none" w:sz="0" w:space="0" w:color="auto"/>
                                <w:bottom w:val="none" w:sz="0" w:space="0" w:color="auto"/>
                                <w:right w:val="none" w:sz="0" w:space="0" w:color="auto"/>
                              </w:divBdr>
                              <w:divsChild>
                                <w:div w:id="660357358">
                                  <w:marLeft w:val="0"/>
                                  <w:marRight w:val="0"/>
                                  <w:marTop w:val="0"/>
                                  <w:marBottom w:val="0"/>
                                  <w:divBdr>
                                    <w:top w:val="none" w:sz="0" w:space="0" w:color="auto"/>
                                    <w:left w:val="none" w:sz="0" w:space="0" w:color="auto"/>
                                    <w:bottom w:val="none" w:sz="0" w:space="0" w:color="auto"/>
                                    <w:right w:val="none" w:sz="0" w:space="0" w:color="auto"/>
                                  </w:divBdr>
                                </w:div>
                                <w:div w:id="231962784">
                                  <w:marLeft w:val="0"/>
                                  <w:marRight w:val="0"/>
                                  <w:marTop w:val="0"/>
                                  <w:marBottom w:val="0"/>
                                  <w:divBdr>
                                    <w:top w:val="none" w:sz="0" w:space="0" w:color="auto"/>
                                    <w:left w:val="none" w:sz="0" w:space="0" w:color="auto"/>
                                    <w:bottom w:val="none" w:sz="0" w:space="0" w:color="auto"/>
                                    <w:right w:val="none" w:sz="0" w:space="0" w:color="auto"/>
                                  </w:divBdr>
                                  <w:divsChild>
                                    <w:div w:id="19234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1960722135">
                                  <w:marLeft w:val="0"/>
                                  <w:marRight w:val="0"/>
                                  <w:marTop w:val="0"/>
                                  <w:marBottom w:val="0"/>
                                  <w:divBdr>
                                    <w:top w:val="none" w:sz="0" w:space="0" w:color="auto"/>
                                    <w:left w:val="none" w:sz="0" w:space="0" w:color="auto"/>
                                    <w:bottom w:val="none" w:sz="0" w:space="0" w:color="auto"/>
                                    <w:right w:val="none" w:sz="0" w:space="0" w:color="auto"/>
                                  </w:divBdr>
                                </w:div>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687098446">
                                  <w:marLeft w:val="0"/>
                                  <w:marRight w:val="0"/>
                                  <w:marTop w:val="0"/>
                                  <w:marBottom w:val="0"/>
                                  <w:divBdr>
                                    <w:top w:val="none" w:sz="0" w:space="0" w:color="auto"/>
                                    <w:left w:val="none" w:sz="0" w:space="0" w:color="auto"/>
                                    <w:bottom w:val="none" w:sz="0" w:space="0" w:color="auto"/>
                                    <w:right w:val="none" w:sz="0" w:space="0" w:color="auto"/>
                                  </w:divBdr>
                                </w:div>
                                <w:div w:id="1566454683">
                                  <w:marLeft w:val="0"/>
                                  <w:marRight w:val="0"/>
                                  <w:marTop w:val="0"/>
                                  <w:marBottom w:val="0"/>
                                  <w:divBdr>
                                    <w:top w:val="none" w:sz="0" w:space="0" w:color="auto"/>
                                    <w:left w:val="none" w:sz="0" w:space="0" w:color="auto"/>
                                    <w:bottom w:val="none" w:sz="0" w:space="0" w:color="auto"/>
                                    <w:right w:val="none" w:sz="0" w:space="0" w:color="auto"/>
                                  </w:divBdr>
                                  <w:divsChild>
                                    <w:div w:id="188108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sChild>
                                <w:div w:id="1971201439">
                                  <w:marLeft w:val="0"/>
                                  <w:marRight w:val="0"/>
                                  <w:marTop w:val="0"/>
                                  <w:marBottom w:val="0"/>
                                  <w:divBdr>
                                    <w:top w:val="none" w:sz="0" w:space="0" w:color="auto"/>
                                    <w:left w:val="none" w:sz="0" w:space="0" w:color="auto"/>
                                    <w:bottom w:val="none" w:sz="0" w:space="0" w:color="auto"/>
                                    <w:right w:val="none" w:sz="0" w:space="0" w:color="auto"/>
                                  </w:divBdr>
                                  <w:divsChild>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456486718">
          <w:marLeft w:val="0"/>
          <w:marRight w:val="0"/>
          <w:marTop w:val="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867599783">
          <w:marLeft w:val="0"/>
          <w:marRight w:val="0"/>
          <w:marTop w:val="0"/>
          <w:marBottom w:val="0"/>
          <w:divBdr>
            <w:top w:val="none" w:sz="0" w:space="0" w:color="auto"/>
            <w:left w:val="none" w:sz="0" w:space="0" w:color="auto"/>
            <w:bottom w:val="none" w:sz="0" w:space="0" w:color="auto"/>
            <w:right w:val="none" w:sz="0" w:space="0" w:color="auto"/>
          </w:divBdr>
          <w:divsChild>
            <w:div w:id="1799911542">
              <w:marLeft w:val="0"/>
              <w:marRight w:val="0"/>
              <w:marTop w:val="0"/>
              <w:marBottom w:val="0"/>
              <w:divBdr>
                <w:top w:val="none" w:sz="0" w:space="0" w:color="auto"/>
                <w:left w:val="none" w:sz="0" w:space="0" w:color="auto"/>
                <w:bottom w:val="none" w:sz="0" w:space="0" w:color="auto"/>
                <w:right w:val="none" w:sz="0" w:space="0" w:color="auto"/>
              </w:divBdr>
            </w:div>
          </w:divsChild>
        </w:div>
        <w:div w:id="1679891115">
          <w:marLeft w:val="0"/>
          <w:marRight w:val="0"/>
          <w:marTop w:val="0"/>
          <w:marBottom w:val="0"/>
          <w:divBdr>
            <w:top w:val="none" w:sz="0" w:space="0" w:color="auto"/>
            <w:left w:val="none" w:sz="0" w:space="0" w:color="auto"/>
            <w:bottom w:val="none" w:sz="0" w:space="0" w:color="auto"/>
            <w:right w:val="none" w:sz="0" w:space="0" w:color="auto"/>
          </w:divBdr>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1630816499">
          <w:marLeft w:val="0"/>
          <w:marRight w:val="0"/>
          <w:marTop w:val="0"/>
          <w:marBottom w:val="0"/>
          <w:divBdr>
            <w:top w:val="none" w:sz="0" w:space="0" w:color="auto"/>
            <w:left w:val="none" w:sz="0" w:space="0" w:color="auto"/>
            <w:bottom w:val="none" w:sz="0" w:space="0" w:color="auto"/>
            <w:right w:val="none" w:sz="0" w:space="0" w:color="auto"/>
          </w:divBdr>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2000884234">
          <w:marLeft w:val="0"/>
          <w:marRight w:val="0"/>
          <w:marTop w:val="0"/>
          <w:marBottom w:val="0"/>
          <w:divBdr>
            <w:top w:val="none" w:sz="0" w:space="0" w:color="auto"/>
            <w:left w:val="none" w:sz="0" w:space="0" w:color="auto"/>
            <w:bottom w:val="none" w:sz="0" w:space="0" w:color="auto"/>
            <w:right w:val="none" w:sz="0" w:space="0" w:color="auto"/>
          </w:divBdr>
          <w:divsChild>
            <w:div w:id="847712310">
              <w:marLeft w:val="0"/>
              <w:marRight w:val="0"/>
              <w:marTop w:val="0"/>
              <w:marBottom w:val="0"/>
              <w:divBdr>
                <w:top w:val="none" w:sz="0" w:space="0" w:color="auto"/>
                <w:left w:val="none" w:sz="0" w:space="0" w:color="auto"/>
                <w:bottom w:val="none" w:sz="0" w:space="0" w:color="auto"/>
                <w:right w:val="none" w:sz="0" w:space="0" w:color="auto"/>
              </w:divBdr>
            </w:div>
          </w:divsChild>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1976449395">
          <w:marLeft w:val="0"/>
          <w:marRight w:val="0"/>
          <w:marTop w:val="300"/>
          <w:marBottom w:val="0"/>
          <w:divBdr>
            <w:top w:val="none" w:sz="0" w:space="0" w:color="auto"/>
            <w:left w:val="none" w:sz="0" w:space="0" w:color="auto"/>
            <w:bottom w:val="none" w:sz="0" w:space="0" w:color="auto"/>
            <w:right w:val="none" w:sz="0" w:space="0" w:color="auto"/>
          </w:divBdr>
          <w:divsChild>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sChild>
            <w:div w:id="1893888223">
              <w:marLeft w:val="0"/>
              <w:marRight w:val="0"/>
              <w:marTop w:val="0"/>
              <w:marBottom w:val="0"/>
              <w:divBdr>
                <w:top w:val="none" w:sz="0" w:space="0" w:color="auto"/>
                <w:left w:val="none" w:sz="0" w:space="0" w:color="auto"/>
                <w:bottom w:val="none" w:sz="0" w:space="0" w:color="auto"/>
                <w:right w:val="none" w:sz="0" w:space="0" w:color="auto"/>
              </w:divBdr>
              <w:divsChild>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968068">
          <w:marLeft w:val="0"/>
          <w:marRight w:val="0"/>
          <w:marTop w:val="300"/>
          <w:marBottom w:val="0"/>
          <w:divBdr>
            <w:top w:val="none" w:sz="0" w:space="0" w:color="auto"/>
            <w:left w:val="none" w:sz="0" w:space="0" w:color="auto"/>
            <w:bottom w:val="none" w:sz="0" w:space="0" w:color="auto"/>
            <w:right w:val="none" w:sz="0" w:space="0" w:color="auto"/>
          </w:divBdr>
          <w:divsChild>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573469571">
          <w:marLeft w:val="0"/>
          <w:marRight w:val="0"/>
          <w:marTop w:val="0"/>
          <w:marBottom w:val="0"/>
          <w:divBdr>
            <w:top w:val="none" w:sz="0" w:space="0" w:color="auto"/>
            <w:left w:val="none" w:sz="0" w:space="0" w:color="auto"/>
            <w:bottom w:val="none" w:sz="0" w:space="0" w:color="auto"/>
            <w:right w:val="none" w:sz="0" w:space="0" w:color="auto"/>
          </w:divBdr>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2054574559">
          <w:marLeft w:val="0"/>
          <w:marRight w:val="0"/>
          <w:marTop w:val="0"/>
          <w:marBottom w:val="0"/>
          <w:divBdr>
            <w:top w:val="none" w:sz="0" w:space="0" w:color="auto"/>
            <w:left w:val="none" w:sz="0" w:space="0" w:color="auto"/>
            <w:bottom w:val="none" w:sz="0" w:space="0" w:color="auto"/>
            <w:right w:val="none" w:sz="0" w:space="0" w:color="auto"/>
          </w:divBdr>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982542929">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949389154">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sChild>
                <w:div w:id="200581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010570445">
          <w:marLeft w:val="0"/>
          <w:marRight w:val="0"/>
          <w:marTop w:val="0"/>
          <w:marBottom w:val="0"/>
          <w:divBdr>
            <w:top w:val="none" w:sz="0" w:space="0" w:color="auto"/>
            <w:left w:val="none" w:sz="0" w:space="0" w:color="auto"/>
            <w:bottom w:val="none" w:sz="0" w:space="0" w:color="auto"/>
            <w:right w:val="none" w:sz="0" w:space="0" w:color="auto"/>
          </w:divBdr>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1541547484">
          <w:marLeft w:val="0"/>
          <w:marRight w:val="0"/>
          <w:marTop w:val="0"/>
          <w:marBottom w:val="0"/>
          <w:divBdr>
            <w:top w:val="none" w:sz="0" w:space="0" w:color="auto"/>
            <w:left w:val="none" w:sz="0" w:space="0" w:color="auto"/>
            <w:bottom w:val="none" w:sz="0" w:space="0" w:color="auto"/>
            <w:right w:val="none" w:sz="0" w:space="0" w:color="auto"/>
          </w:divBdr>
        </w:div>
        <w:div w:id="1888057770">
          <w:marLeft w:val="0"/>
          <w:marRight w:val="0"/>
          <w:marTop w:val="0"/>
          <w:marBottom w:val="0"/>
          <w:divBdr>
            <w:top w:val="none" w:sz="0" w:space="0" w:color="auto"/>
            <w:left w:val="none" w:sz="0" w:space="0" w:color="auto"/>
            <w:bottom w:val="none" w:sz="0" w:space="0" w:color="auto"/>
            <w:right w:val="none" w:sz="0" w:space="0" w:color="auto"/>
          </w:divBdr>
          <w:divsChild>
            <w:div w:id="1996103665">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171849">
          <w:marLeft w:val="0"/>
          <w:marRight w:val="0"/>
          <w:marTop w:val="300"/>
          <w:marBottom w:val="0"/>
          <w:divBdr>
            <w:top w:val="none" w:sz="0" w:space="0" w:color="auto"/>
            <w:left w:val="none" w:sz="0" w:space="0" w:color="auto"/>
            <w:bottom w:val="none" w:sz="0" w:space="0" w:color="auto"/>
            <w:right w:val="none" w:sz="0" w:space="0" w:color="auto"/>
          </w:divBdr>
          <w:divsChild>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sChild>
                <w:div w:id="20983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388208">
          <w:marLeft w:val="0"/>
          <w:marRight w:val="0"/>
          <w:marTop w:val="300"/>
          <w:marBottom w:val="0"/>
          <w:divBdr>
            <w:top w:val="none" w:sz="0" w:space="0" w:color="auto"/>
            <w:left w:val="none" w:sz="0" w:space="0" w:color="auto"/>
            <w:bottom w:val="none" w:sz="0" w:space="0" w:color="auto"/>
            <w:right w:val="none" w:sz="0" w:space="0" w:color="auto"/>
          </w:divBdr>
          <w:divsChild>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sChild>
            <w:div w:id="1950043101">
              <w:marLeft w:val="0"/>
              <w:marRight w:val="0"/>
              <w:marTop w:val="0"/>
              <w:marBottom w:val="0"/>
              <w:divBdr>
                <w:top w:val="none" w:sz="0" w:space="0" w:color="auto"/>
                <w:left w:val="none" w:sz="0" w:space="0" w:color="auto"/>
                <w:bottom w:val="none" w:sz="0" w:space="0" w:color="auto"/>
                <w:right w:val="none" w:sz="0" w:space="0" w:color="auto"/>
              </w:divBdr>
            </w:div>
          </w:divsChild>
        </w:div>
        <w:div w:id="1979991593">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628821599">
          <w:marLeft w:val="0"/>
          <w:marRight w:val="0"/>
          <w:marTop w:val="0"/>
          <w:marBottom w:val="0"/>
          <w:divBdr>
            <w:top w:val="none" w:sz="0" w:space="0" w:color="auto"/>
            <w:left w:val="none" w:sz="0" w:space="0" w:color="auto"/>
            <w:bottom w:val="none" w:sz="0" w:space="0" w:color="auto"/>
            <w:right w:val="none" w:sz="0" w:space="0" w:color="auto"/>
          </w:divBdr>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576129699">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86968367">
          <w:marLeft w:val="0"/>
          <w:marRight w:val="0"/>
          <w:marTop w:val="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1902056102">
          <w:marLeft w:val="0"/>
          <w:marRight w:val="0"/>
          <w:marTop w:val="0"/>
          <w:marBottom w:val="0"/>
          <w:divBdr>
            <w:top w:val="none" w:sz="0" w:space="0" w:color="auto"/>
            <w:left w:val="none" w:sz="0" w:space="0" w:color="auto"/>
            <w:bottom w:val="none" w:sz="0" w:space="0" w:color="auto"/>
            <w:right w:val="none" w:sz="0" w:space="0" w:color="auto"/>
          </w:divBdr>
          <w:divsChild>
            <w:div w:id="1776245142">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sChild>
                <w:div w:id="199571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sChild>
            <w:div w:id="1927884528">
              <w:marLeft w:val="0"/>
              <w:marRight w:val="0"/>
              <w:marTop w:val="0"/>
              <w:marBottom w:val="0"/>
              <w:divBdr>
                <w:top w:val="none" w:sz="0" w:space="0" w:color="auto"/>
                <w:left w:val="none" w:sz="0" w:space="0" w:color="auto"/>
                <w:bottom w:val="none" w:sz="0" w:space="0" w:color="auto"/>
                <w:right w:val="none" w:sz="0" w:space="0" w:color="auto"/>
              </w:divBdr>
              <w:divsChild>
                <w:div w:id="1879270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309100281">
          <w:marLeft w:val="0"/>
          <w:marRight w:val="0"/>
          <w:marTop w:val="0"/>
          <w:marBottom w:val="0"/>
          <w:divBdr>
            <w:top w:val="none" w:sz="0" w:space="0" w:color="auto"/>
            <w:left w:val="none" w:sz="0" w:space="0" w:color="auto"/>
            <w:bottom w:val="none" w:sz="0" w:space="0" w:color="auto"/>
            <w:right w:val="none" w:sz="0" w:space="0" w:color="auto"/>
          </w:divBdr>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217938375">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1188055546">
          <w:marLeft w:val="0"/>
          <w:marRight w:val="0"/>
          <w:marTop w:val="0"/>
          <w:marBottom w:val="0"/>
          <w:divBdr>
            <w:top w:val="none" w:sz="0" w:space="0" w:color="auto"/>
            <w:left w:val="none" w:sz="0" w:space="0" w:color="auto"/>
            <w:bottom w:val="none" w:sz="0" w:space="0" w:color="auto"/>
            <w:right w:val="none" w:sz="0" w:space="0" w:color="auto"/>
          </w:divBdr>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 w:id="1419671315">
          <w:marLeft w:val="0"/>
          <w:marRight w:val="0"/>
          <w:marTop w:val="0"/>
          <w:marBottom w:val="0"/>
          <w:divBdr>
            <w:top w:val="none" w:sz="0" w:space="0" w:color="auto"/>
            <w:left w:val="none" w:sz="0" w:space="0" w:color="auto"/>
            <w:bottom w:val="none" w:sz="0" w:space="0" w:color="auto"/>
            <w:right w:val="none" w:sz="0" w:space="0" w:color="auto"/>
          </w:divBdr>
        </w:div>
        <w:div w:id="1898859540">
          <w:marLeft w:val="0"/>
          <w:marRight w:val="0"/>
          <w:marTop w:val="0"/>
          <w:marBottom w:val="0"/>
          <w:divBdr>
            <w:top w:val="none" w:sz="0" w:space="0" w:color="auto"/>
            <w:left w:val="none" w:sz="0" w:space="0" w:color="auto"/>
            <w:bottom w:val="none" w:sz="0" w:space="0" w:color="auto"/>
            <w:right w:val="none" w:sz="0" w:space="0" w:color="auto"/>
          </w:divBdr>
          <w:divsChild>
            <w:div w:id="1000154007">
              <w:marLeft w:val="0"/>
              <w:marRight w:val="0"/>
              <w:marTop w:val="0"/>
              <w:marBottom w:val="0"/>
              <w:divBdr>
                <w:top w:val="none" w:sz="0" w:space="0" w:color="auto"/>
                <w:left w:val="none" w:sz="0" w:space="0" w:color="auto"/>
                <w:bottom w:val="none" w:sz="0" w:space="0" w:color="auto"/>
                <w:right w:val="none" w:sz="0" w:space="0" w:color="auto"/>
              </w:divBdr>
            </w:div>
          </w:divsChild>
        </w:div>
        <w:div w:id="1090856653">
          <w:marLeft w:val="0"/>
          <w:marRight w:val="0"/>
          <w:marTop w:val="0"/>
          <w:marBottom w:val="0"/>
          <w:divBdr>
            <w:top w:val="none" w:sz="0" w:space="0" w:color="auto"/>
            <w:left w:val="none" w:sz="0" w:space="0" w:color="auto"/>
            <w:bottom w:val="none" w:sz="0" w:space="0" w:color="auto"/>
            <w:right w:val="none" w:sz="0" w:space="0" w:color="auto"/>
          </w:divBdr>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2054160556">
          <w:marLeft w:val="0"/>
          <w:marRight w:val="0"/>
          <w:marTop w:val="0"/>
          <w:marBottom w:val="0"/>
          <w:divBdr>
            <w:top w:val="none" w:sz="0" w:space="0" w:color="auto"/>
            <w:left w:val="none" w:sz="0" w:space="0" w:color="auto"/>
            <w:bottom w:val="none" w:sz="0" w:space="0" w:color="auto"/>
            <w:right w:val="none" w:sz="0" w:space="0" w:color="auto"/>
          </w:divBdr>
        </w:div>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852405505">
          <w:marLeft w:val="0"/>
          <w:marRight w:val="0"/>
          <w:marTop w:val="0"/>
          <w:marBottom w:val="0"/>
          <w:divBdr>
            <w:top w:val="none" w:sz="0" w:space="0" w:color="auto"/>
            <w:left w:val="none" w:sz="0" w:space="0" w:color="auto"/>
            <w:bottom w:val="none" w:sz="0" w:space="0" w:color="auto"/>
            <w:right w:val="none" w:sz="0" w:space="0" w:color="auto"/>
          </w:divBdr>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971745072">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sChild>
            <w:div w:id="1927810861">
              <w:marLeft w:val="0"/>
              <w:marRight w:val="0"/>
              <w:marTop w:val="0"/>
              <w:marBottom w:val="0"/>
              <w:divBdr>
                <w:top w:val="none" w:sz="0" w:space="0" w:color="auto"/>
                <w:left w:val="none" w:sz="0" w:space="0" w:color="auto"/>
                <w:bottom w:val="none" w:sz="0" w:space="0" w:color="auto"/>
                <w:right w:val="none" w:sz="0" w:space="0" w:color="auto"/>
              </w:divBdr>
            </w:div>
          </w:divsChild>
        </w:div>
        <w:div w:id="1899587080">
          <w:marLeft w:val="0"/>
          <w:marRight w:val="0"/>
          <w:marTop w:val="0"/>
          <w:marBottom w:val="0"/>
          <w:divBdr>
            <w:top w:val="none" w:sz="0" w:space="0" w:color="auto"/>
            <w:left w:val="none" w:sz="0" w:space="0" w:color="auto"/>
            <w:bottom w:val="none" w:sz="0" w:space="0" w:color="auto"/>
            <w:right w:val="none" w:sz="0" w:space="0" w:color="auto"/>
          </w:divBdr>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sChild>
            <w:div w:id="2050914180">
              <w:marLeft w:val="0"/>
              <w:marRight w:val="0"/>
              <w:marTop w:val="0"/>
              <w:marBottom w:val="0"/>
              <w:divBdr>
                <w:top w:val="none" w:sz="0" w:space="0" w:color="auto"/>
                <w:left w:val="none" w:sz="0" w:space="0" w:color="auto"/>
                <w:bottom w:val="none" w:sz="0" w:space="0" w:color="auto"/>
                <w:right w:val="none" w:sz="0" w:space="0" w:color="auto"/>
              </w:divBdr>
              <w:divsChild>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41">
          <w:marLeft w:val="0"/>
          <w:marRight w:val="0"/>
          <w:marTop w:val="300"/>
          <w:marBottom w:val="0"/>
          <w:divBdr>
            <w:top w:val="none" w:sz="0" w:space="0" w:color="auto"/>
            <w:left w:val="none" w:sz="0" w:space="0" w:color="auto"/>
            <w:bottom w:val="none" w:sz="0" w:space="0" w:color="auto"/>
            <w:right w:val="none" w:sz="0" w:space="0" w:color="auto"/>
          </w:divBdr>
          <w:divsChild>
            <w:div w:id="1952348785">
              <w:marLeft w:val="0"/>
              <w:marRight w:val="0"/>
              <w:marTop w:val="0"/>
              <w:marBottom w:val="0"/>
              <w:divBdr>
                <w:top w:val="none" w:sz="0" w:space="0" w:color="auto"/>
                <w:left w:val="none" w:sz="0" w:space="0" w:color="auto"/>
                <w:bottom w:val="none" w:sz="0" w:space="0" w:color="auto"/>
                <w:right w:val="none" w:sz="0" w:space="0" w:color="auto"/>
              </w:divBdr>
              <w:divsChild>
                <w:div w:id="208949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77824684">
          <w:marLeft w:val="0"/>
          <w:marRight w:val="0"/>
          <w:marTop w:val="0"/>
          <w:marBottom w:val="0"/>
          <w:divBdr>
            <w:top w:val="none" w:sz="0" w:space="0" w:color="auto"/>
            <w:left w:val="none" w:sz="0" w:space="0" w:color="auto"/>
            <w:bottom w:val="none" w:sz="0" w:space="0" w:color="auto"/>
            <w:right w:val="none" w:sz="0" w:space="0" w:color="auto"/>
          </w:divBdr>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691611219">
          <w:marLeft w:val="0"/>
          <w:marRight w:val="0"/>
          <w:marTop w:val="0"/>
          <w:marBottom w:val="0"/>
          <w:divBdr>
            <w:top w:val="none" w:sz="0" w:space="0" w:color="auto"/>
            <w:left w:val="none" w:sz="0" w:space="0" w:color="auto"/>
            <w:bottom w:val="none" w:sz="0" w:space="0" w:color="auto"/>
            <w:right w:val="none" w:sz="0" w:space="0" w:color="auto"/>
          </w:divBdr>
          <w:divsChild>
            <w:div w:id="1869760074">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143502553">
          <w:marLeft w:val="0"/>
          <w:marRight w:val="0"/>
          <w:marTop w:val="0"/>
          <w:marBottom w:val="0"/>
          <w:divBdr>
            <w:top w:val="none" w:sz="0" w:space="0" w:color="auto"/>
            <w:left w:val="none" w:sz="0" w:space="0" w:color="auto"/>
            <w:bottom w:val="none" w:sz="0" w:space="0" w:color="auto"/>
            <w:right w:val="none" w:sz="0" w:space="0" w:color="auto"/>
          </w:divBdr>
          <w:divsChild>
            <w:div w:id="1794707160">
              <w:marLeft w:val="0"/>
              <w:marRight w:val="0"/>
              <w:marTop w:val="0"/>
              <w:marBottom w:val="0"/>
              <w:divBdr>
                <w:top w:val="none" w:sz="0" w:space="0" w:color="auto"/>
                <w:left w:val="none" w:sz="0" w:space="0" w:color="auto"/>
                <w:bottom w:val="none" w:sz="0" w:space="0" w:color="auto"/>
                <w:right w:val="none" w:sz="0" w:space="0" w:color="auto"/>
              </w:divBdr>
            </w:div>
          </w:divsChild>
        </w:div>
        <w:div w:id="1415934241">
          <w:marLeft w:val="0"/>
          <w:marRight w:val="0"/>
          <w:marTop w:val="0"/>
          <w:marBottom w:val="0"/>
          <w:divBdr>
            <w:top w:val="none" w:sz="0" w:space="0" w:color="auto"/>
            <w:left w:val="none" w:sz="0" w:space="0" w:color="auto"/>
            <w:bottom w:val="none" w:sz="0" w:space="0" w:color="auto"/>
            <w:right w:val="none" w:sz="0" w:space="0" w:color="auto"/>
          </w:divBdr>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1914123323">
          <w:marLeft w:val="0"/>
          <w:marRight w:val="0"/>
          <w:marTop w:val="0"/>
          <w:marBottom w:val="0"/>
          <w:divBdr>
            <w:top w:val="none" w:sz="0" w:space="0" w:color="auto"/>
            <w:left w:val="none" w:sz="0" w:space="0" w:color="auto"/>
            <w:bottom w:val="none" w:sz="0" w:space="0" w:color="auto"/>
            <w:right w:val="none" w:sz="0" w:space="0" w:color="auto"/>
          </w:divBdr>
        </w:div>
        <w:div w:id="2076850536">
          <w:marLeft w:val="0"/>
          <w:marRight w:val="0"/>
          <w:marTop w:val="0"/>
          <w:marBottom w:val="0"/>
          <w:divBdr>
            <w:top w:val="none" w:sz="0" w:space="0" w:color="auto"/>
            <w:left w:val="none" w:sz="0" w:space="0" w:color="auto"/>
            <w:bottom w:val="none" w:sz="0" w:space="0" w:color="auto"/>
            <w:right w:val="none" w:sz="0" w:space="0" w:color="auto"/>
          </w:divBdr>
          <w:divsChild>
            <w:div w:id="1127745179">
              <w:marLeft w:val="0"/>
              <w:marRight w:val="0"/>
              <w:marTop w:val="0"/>
              <w:marBottom w:val="0"/>
              <w:divBdr>
                <w:top w:val="none" w:sz="0" w:space="0" w:color="auto"/>
                <w:left w:val="none" w:sz="0" w:space="0" w:color="auto"/>
                <w:bottom w:val="none" w:sz="0" w:space="0" w:color="auto"/>
                <w:right w:val="none" w:sz="0" w:space="0" w:color="auto"/>
              </w:divBdr>
            </w:div>
          </w:divsChild>
        </w:div>
        <w:div w:id="1839272111">
          <w:marLeft w:val="0"/>
          <w:marRight w:val="0"/>
          <w:marTop w:val="0"/>
          <w:marBottom w:val="0"/>
          <w:divBdr>
            <w:top w:val="none" w:sz="0" w:space="0" w:color="auto"/>
            <w:left w:val="none" w:sz="0" w:space="0" w:color="auto"/>
            <w:bottom w:val="none" w:sz="0" w:space="0" w:color="auto"/>
            <w:right w:val="none" w:sz="0" w:space="0" w:color="auto"/>
          </w:divBdr>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sChild>
                <w:div w:id="1928149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1973852">
          <w:marLeft w:val="0"/>
          <w:marRight w:val="0"/>
          <w:marTop w:val="0"/>
          <w:marBottom w:val="0"/>
          <w:divBdr>
            <w:top w:val="none" w:sz="0" w:space="0" w:color="auto"/>
            <w:left w:val="none" w:sz="0" w:space="0" w:color="auto"/>
            <w:bottom w:val="none" w:sz="0" w:space="0" w:color="auto"/>
            <w:right w:val="none" w:sz="0" w:space="0" w:color="auto"/>
          </w:divBdr>
        </w:div>
        <w:div w:id="1364987257">
          <w:marLeft w:val="0"/>
          <w:marRight w:val="0"/>
          <w:marTop w:val="0"/>
          <w:marBottom w:val="0"/>
          <w:divBdr>
            <w:top w:val="none" w:sz="0" w:space="0" w:color="auto"/>
            <w:left w:val="none" w:sz="0" w:space="0" w:color="auto"/>
            <w:bottom w:val="none" w:sz="0" w:space="0" w:color="auto"/>
            <w:right w:val="none" w:sz="0" w:space="0" w:color="auto"/>
          </w:divBdr>
          <w:divsChild>
            <w:div w:id="1999728029">
              <w:marLeft w:val="0"/>
              <w:marRight w:val="0"/>
              <w:marTop w:val="0"/>
              <w:marBottom w:val="0"/>
              <w:divBdr>
                <w:top w:val="none" w:sz="0" w:space="0" w:color="auto"/>
                <w:left w:val="none" w:sz="0" w:space="0" w:color="auto"/>
                <w:bottom w:val="none" w:sz="0" w:space="0" w:color="auto"/>
                <w:right w:val="none" w:sz="0" w:space="0" w:color="auto"/>
              </w:divBdr>
            </w:div>
          </w:divsChild>
        </w:div>
        <w:div w:id="1843624280">
          <w:marLeft w:val="0"/>
          <w:marRight w:val="0"/>
          <w:marTop w:val="0"/>
          <w:marBottom w:val="0"/>
          <w:divBdr>
            <w:top w:val="none" w:sz="0" w:space="0" w:color="auto"/>
            <w:left w:val="none" w:sz="0" w:space="0" w:color="auto"/>
            <w:bottom w:val="none" w:sz="0" w:space="0" w:color="auto"/>
            <w:right w:val="none" w:sz="0" w:space="0" w:color="auto"/>
          </w:divBdr>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514074968">
          <w:marLeft w:val="0"/>
          <w:marRight w:val="0"/>
          <w:marTop w:val="0"/>
          <w:marBottom w:val="0"/>
          <w:divBdr>
            <w:top w:val="none" w:sz="0" w:space="0" w:color="auto"/>
            <w:left w:val="none" w:sz="0" w:space="0" w:color="auto"/>
            <w:bottom w:val="none" w:sz="0" w:space="0" w:color="auto"/>
            <w:right w:val="none" w:sz="0" w:space="0" w:color="auto"/>
          </w:divBdr>
        </w:div>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2053571823">
          <w:marLeft w:val="0"/>
          <w:marRight w:val="0"/>
          <w:marTop w:val="0"/>
          <w:marBottom w:val="0"/>
          <w:divBdr>
            <w:top w:val="none" w:sz="0" w:space="0" w:color="auto"/>
            <w:left w:val="none" w:sz="0" w:space="0" w:color="auto"/>
            <w:bottom w:val="none" w:sz="0" w:space="0" w:color="auto"/>
            <w:right w:val="none" w:sz="0" w:space="0" w:color="auto"/>
          </w:divBdr>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813860353">
          <w:marLeft w:val="0"/>
          <w:marRight w:val="0"/>
          <w:marTop w:val="0"/>
          <w:marBottom w:val="0"/>
          <w:divBdr>
            <w:top w:val="none" w:sz="0" w:space="0" w:color="auto"/>
            <w:left w:val="none" w:sz="0" w:space="0" w:color="auto"/>
            <w:bottom w:val="none" w:sz="0" w:space="0" w:color="auto"/>
            <w:right w:val="none" w:sz="0" w:space="0" w:color="auto"/>
          </w:divBdr>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1785536772">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sChild>
            <w:div w:id="1997415885">
              <w:marLeft w:val="0"/>
              <w:marRight w:val="0"/>
              <w:marTop w:val="0"/>
              <w:marBottom w:val="0"/>
              <w:divBdr>
                <w:top w:val="none" w:sz="0" w:space="0" w:color="auto"/>
                <w:left w:val="none" w:sz="0" w:space="0" w:color="auto"/>
                <w:bottom w:val="none" w:sz="0" w:space="0" w:color="auto"/>
                <w:right w:val="none" w:sz="0" w:space="0" w:color="auto"/>
              </w:divBdr>
              <w:divsChild>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563423">
          <w:marLeft w:val="0"/>
          <w:marRight w:val="0"/>
          <w:marTop w:val="300"/>
          <w:marBottom w:val="0"/>
          <w:divBdr>
            <w:top w:val="none" w:sz="0" w:space="0" w:color="auto"/>
            <w:left w:val="none" w:sz="0" w:space="0" w:color="auto"/>
            <w:bottom w:val="none" w:sz="0" w:space="0" w:color="auto"/>
            <w:right w:val="none" w:sz="0" w:space="0" w:color="auto"/>
          </w:divBdr>
          <w:divsChild>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1732734099">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2005237465">
          <w:marLeft w:val="0"/>
          <w:marRight w:val="0"/>
          <w:marTop w:val="0"/>
          <w:marBottom w:val="0"/>
          <w:divBdr>
            <w:top w:val="none" w:sz="0" w:space="0" w:color="auto"/>
            <w:left w:val="none" w:sz="0" w:space="0" w:color="auto"/>
            <w:bottom w:val="none" w:sz="0" w:space="0" w:color="auto"/>
            <w:right w:val="none" w:sz="0" w:space="0" w:color="auto"/>
          </w:divBdr>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1903132611">
          <w:marLeft w:val="0"/>
          <w:marRight w:val="0"/>
          <w:marTop w:val="0"/>
          <w:marBottom w:val="0"/>
          <w:divBdr>
            <w:top w:val="none" w:sz="0" w:space="0" w:color="auto"/>
            <w:left w:val="none" w:sz="0" w:space="0" w:color="auto"/>
            <w:bottom w:val="none" w:sz="0" w:space="0" w:color="auto"/>
            <w:right w:val="none" w:sz="0" w:space="0" w:color="auto"/>
          </w:divBdr>
          <w:divsChild>
            <w:div w:id="2010789895">
              <w:marLeft w:val="0"/>
              <w:marRight w:val="0"/>
              <w:marTop w:val="0"/>
              <w:marBottom w:val="0"/>
              <w:divBdr>
                <w:top w:val="none" w:sz="0" w:space="0" w:color="auto"/>
                <w:left w:val="none" w:sz="0" w:space="0" w:color="auto"/>
                <w:bottom w:val="none" w:sz="0" w:space="0" w:color="auto"/>
                <w:right w:val="none" w:sz="0" w:space="0" w:color="auto"/>
              </w:divBdr>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2003121292">
          <w:marLeft w:val="0"/>
          <w:marRight w:val="0"/>
          <w:marTop w:val="0"/>
          <w:marBottom w:val="0"/>
          <w:divBdr>
            <w:top w:val="none" w:sz="0" w:space="0" w:color="auto"/>
            <w:left w:val="none" w:sz="0" w:space="0" w:color="auto"/>
            <w:bottom w:val="none" w:sz="0" w:space="0" w:color="auto"/>
            <w:right w:val="none" w:sz="0" w:space="0" w:color="auto"/>
          </w:divBdr>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745563238">
          <w:marLeft w:val="0"/>
          <w:marRight w:val="0"/>
          <w:marTop w:val="0"/>
          <w:marBottom w:val="0"/>
          <w:divBdr>
            <w:top w:val="none" w:sz="0" w:space="0" w:color="auto"/>
            <w:left w:val="none" w:sz="0" w:space="0" w:color="auto"/>
            <w:bottom w:val="none" w:sz="0" w:space="0" w:color="auto"/>
            <w:right w:val="none" w:sz="0" w:space="0" w:color="auto"/>
          </w:divBdr>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sChild>
                <w:div w:id="208328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805780176">
          <w:marLeft w:val="0"/>
          <w:marRight w:val="0"/>
          <w:marTop w:val="0"/>
          <w:marBottom w:val="0"/>
          <w:divBdr>
            <w:top w:val="none" w:sz="0" w:space="0" w:color="auto"/>
            <w:left w:val="none" w:sz="0" w:space="0" w:color="auto"/>
            <w:bottom w:val="none" w:sz="0" w:space="0" w:color="auto"/>
            <w:right w:val="none" w:sz="0" w:space="0" w:color="auto"/>
          </w:divBdr>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473178694">
          <w:marLeft w:val="0"/>
          <w:marRight w:val="0"/>
          <w:marTop w:val="0"/>
          <w:marBottom w:val="0"/>
          <w:divBdr>
            <w:top w:val="none" w:sz="0" w:space="0" w:color="auto"/>
            <w:left w:val="none" w:sz="0" w:space="0" w:color="auto"/>
            <w:bottom w:val="none" w:sz="0" w:space="0" w:color="auto"/>
            <w:right w:val="none" w:sz="0" w:space="0" w:color="auto"/>
          </w:divBdr>
        </w:div>
        <w:div w:id="1892811263">
          <w:marLeft w:val="0"/>
          <w:marRight w:val="0"/>
          <w:marTop w:val="0"/>
          <w:marBottom w:val="0"/>
          <w:divBdr>
            <w:top w:val="none" w:sz="0" w:space="0" w:color="auto"/>
            <w:left w:val="none" w:sz="0" w:space="0" w:color="auto"/>
            <w:bottom w:val="none" w:sz="0" w:space="0" w:color="auto"/>
            <w:right w:val="none" w:sz="0" w:space="0" w:color="auto"/>
          </w:divBdr>
          <w:divsChild>
            <w:div w:id="1897352153">
              <w:marLeft w:val="0"/>
              <w:marRight w:val="0"/>
              <w:marTop w:val="0"/>
              <w:marBottom w:val="0"/>
              <w:divBdr>
                <w:top w:val="none" w:sz="0" w:space="0" w:color="auto"/>
                <w:left w:val="none" w:sz="0" w:space="0" w:color="auto"/>
                <w:bottom w:val="none" w:sz="0" w:space="0" w:color="auto"/>
                <w:right w:val="none" w:sz="0" w:space="0" w:color="auto"/>
              </w:divBdr>
            </w:div>
          </w:divsChild>
        </w:div>
        <w:div w:id="315692232">
          <w:marLeft w:val="0"/>
          <w:marRight w:val="0"/>
          <w:marTop w:val="0"/>
          <w:marBottom w:val="0"/>
          <w:divBdr>
            <w:top w:val="none" w:sz="0" w:space="0" w:color="auto"/>
            <w:left w:val="none" w:sz="0" w:space="0" w:color="auto"/>
            <w:bottom w:val="none" w:sz="0" w:space="0" w:color="auto"/>
            <w:right w:val="none" w:sz="0" w:space="0" w:color="auto"/>
          </w:divBdr>
        </w:div>
        <w:div w:id="1910724254">
          <w:marLeft w:val="0"/>
          <w:marRight w:val="0"/>
          <w:marTop w:val="0"/>
          <w:marBottom w:val="0"/>
          <w:divBdr>
            <w:top w:val="none" w:sz="0" w:space="0" w:color="auto"/>
            <w:left w:val="none" w:sz="0" w:space="0" w:color="auto"/>
            <w:bottom w:val="none" w:sz="0" w:space="0" w:color="auto"/>
            <w:right w:val="none" w:sz="0" w:space="0" w:color="auto"/>
          </w:divBdr>
          <w:divsChild>
            <w:div w:id="987829736">
              <w:marLeft w:val="0"/>
              <w:marRight w:val="0"/>
              <w:marTop w:val="0"/>
              <w:marBottom w:val="0"/>
              <w:divBdr>
                <w:top w:val="none" w:sz="0" w:space="0" w:color="auto"/>
                <w:left w:val="none" w:sz="0" w:space="0" w:color="auto"/>
                <w:bottom w:val="none" w:sz="0" w:space="0" w:color="auto"/>
                <w:right w:val="none" w:sz="0" w:space="0" w:color="auto"/>
              </w:divBdr>
            </w:div>
          </w:divsChild>
        </w:div>
        <w:div w:id="477772124">
          <w:marLeft w:val="0"/>
          <w:marRight w:val="0"/>
          <w:marTop w:val="0"/>
          <w:marBottom w:val="0"/>
          <w:divBdr>
            <w:top w:val="none" w:sz="0" w:space="0" w:color="auto"/>
            <w:left w:val="none" w:sz="0" w:space="0" w:color="auto"/>
            <w:bottom w:val="none" w:sz="0" w:space="0" w:color="auto"/>
            <w:right w:val="none" w:sz="0" w:space="0" w:color="auto"/>
          </w:divBdr>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320692411">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2072995990">
          <w:marLeft w:val="0"/>
          <w:marRight w:val="0"/>
          <w:marTop w:val="0"/>
          <w:marBottom w:val="0"/>
          <w:divBdr>
            <w:top w:val="none" w:sz="0" w:space="0" w:color="auto"/>
            <w:left w:val="none" w:sz="0" w:space="0" w:color="auto"/>
            <w:bottom w:val="none" w:sz="0" w:space="0" w:color="auto"/>
            <w:right w:val="none" w:sz="0" w:space="0" w:color="auto"/>
          </w:divBdr>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022125497">
          <w:marLeft w:val="0"/>
          <w:marRight w:val="0"/>
          <w:marTop w:val="0"/>
          <w:marBottom w:val="0"/>
          <w:divBdr>
            <w:top w:val="none" w:sz="0" w:space="0" w:color="auto"/>
            <w:left w:val="none" w:sz="0" w:space="0" w:color="auto"/>
            <w:bottom w:val="none" w:sz="0" w:space="0" w:color="auto"/>
            <w:right w:val="none" w:sz="0" w:space="0" w:color="auto"/>
          </w:divBdr>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42670">
          <w:marLeft w:val="0"/>
          <w:marRight w:val="0"/>
          <w:marTop w:val="300"/>
          <w:marBottom w:val="0"/>
          <w:divBdr>
            <w:top w:val="none" w:sz="0" w:space="0" w:color="auto"/>
            <w:left w:val="none" w:sz="0" w:space="0" w:color="auto"/>
            <w:bottom w:val="none" w:sz="0" w:space="0" w:color="auto"/>
            <w:right w:val="none" w:sz="0" w:space="0" w:color="auto"/>
          </w:divBdr>
          <w:divsChild>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sChild>
                <w:div w:id="187230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769543509">
          <w:marLeft w:val="0"/>
          <w:marRight w:val="0"/>
          <w:marTop w:val="0"/>
          <w:marBottom w:val="0"/>
          <w:divBdr>
            <w:top w:val="none" w:sz="0" w:space="0" w:color="auto"/>
            <w:left w:val="none" w:sz="0" w:space="0" w:color="auto"/>
            <w:bottom w:val="none" w:sz="0" w:space="0" w:color="auto"/>
            <w:right w:val="none" w:sz="0" w:space="0" w:color="auto"/>
          </w:divBdr>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427966419">
          <w:marLeft w:val="0"/>
          <w:marRight w:val="0"/>
          <w:marTop w:val="0"/>
          <w:marBottom w:val="0"/>
          <w:divBdr>
            <w:top w:val="none" w:sz="0" w:space="0" w:color="auto"/>
            <w:left w:val="none" w:sz="0" w:space="0" w:color="auto"/>
            <w:bottom w:val="none" w:sz="0" w:space="0" w:color="auto"/>
            <w:right w:val="none" w:sz="0" w:space="0" w:color="auto"/>
          </w:divBdr>
        </w:div>
        <w:div w:id="574126039">
          <w:marLeft w:val="0"/>
          <w:marRight w:val="0"/>
          <w:marTop w:val="0"/>
          <w:marBottom w:val="0"/>
          <w:divBdr>
            <w:top w:val="none" w:sz="0" w:space="0" w:color="auto"/>
            <w:left w:val="none" w:sz="0" w:space="0" w:color="auto"/>
            <w:bottom w:val="none" w:sz="0" w:space="0" w:color="auto"/>
            <w:right w:val="none" w:sz="0" w:space="0" w:color="auto"/>
          </w:divBdr>
          <w:divsChild>
            <w:div w:id="2114468952">
              <w:marLeft w:val="0"/>
              <w:marRight w:val="0"/>
              <w:marTop w:val="0"/>
              <w:marBottom w:val="0"/>
              <w:divBdr>
                <w:top w:val="none" w:sz="0" w:space="0" w:color="auto"/>
                <w:left w:val="none" w:sz="0" w:space="0" w:color="auto"/>
                <w:bottom w:val="none" w:sz="0" w:space="0" w:color="auto"/>
                <w:right w:val="none" w:sz="0" w:space="0" w:color="auto"/>
              </w:divBdr>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8751909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1494299735">
          <w:marLeft w:val="0"/>
          <w:marRight w:val="0"/>
          <w:marTop w:val="0"/>
          <w:marBottom w:val="0"/>
          <w:divBdr>
            <w:top w:val="none" w:sz="0" w:space="0" w:color="auto"/>
            <w:left w:val="none" w:sz="0" w:space="0" w:color="auto"/>
            <w:bottom w:val="none" w:sz="0" w:space="0" w:color="auto"/>
            <w:right w:val="none" w:sz="0" w:space="0" w:color="auto"/>
          </w:divBdr>
        </w:div>
        <w:div w:id="1835149305">
          <w:marLeft w:val="0"/>
          <w:marRight w:val="0"/>
          <w:marTop w:val="0"/>
          <w:marBottom w:val="0"/>
          <w:divBdr>
            <w:top w:val="none" w:sz="0" w:space="0" w:color="auto"/>
            <w:left w:val="none" w:sz="0" w:space="0" w:color="auto"/>
            <w:bottom w:val="none" w:sz="0" w:space="0" w:color="auto"/>
            <w:right w:val="none" w:sz="0" w:space="0" w:color="auto"/>
          </w:divBdr>
          <w:divsChild>
            <w:div w:id="2110808127">
              <w:marLeft w:val="0"/>
              <w:marRight w:val="0"/>
              <w:marTop w:val="0"/>
              <w:marBottom w:val="0"/>
              <w:divBdr>
                <w:top w:val="none" w:sz="0" w:space="0" w:color="auto"/>
                <w:left w:val="none" w:sz="0" w:space="0" w:color="auto"/>
                <w:bottom w:val="none" w:sz="0" w:space="0" w:color="auto"/>
                <w:right w:val="none" w:sz="0" w:space="0" w:color="auto"/>
              </w:divBdr>
            </w:div>
          </w:divsChild>
        </w:div>
        <w:div w:id="326637857">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339116">
          <w:marLeft w:val="0"/>
          <w:marRight w:val="0"/>
          <w:marTop w:val="300"/>
          <w:marBottom w:val="0"/>
          <w:divBdr>
            <w:top w:val="none" w:sz="0" w:space="0" w:color="auto"/>
            <w:left w:val="none" w:sz="0" w:space="0" w:color="auto"/>
            <w:bottom w:val="none" w:sz="0" w:space="0" w:color="auto"/>
            <w:right w:val="none" w:sz="0" w:space="0" w:color="auto"/>
          </w:divBdr>
          <w:divsChild>
            <w:div w:id="1957175203">
              <w:marLeft w:val="0"/>
              <w:marRight w:val="0"/>
              <w:marTop w:val="0"/>
              <w:marBottom w:val="0"/>
              <w:divBdr>
                <w:top w:val="none" w:sz="0" w:space="0" w:color="auto"/>
                <w:left w:val="none" w:sz="0" w:space="0" w:color="auto"/>
                <w:bottom w:val="none" w:sz="0" w:space="0" w:color="auto"/>
                <w:right w:val="none" w:sz="0" w:space="0" w:color="auto"/>
              </w:divBdr>
              <w:divsChild>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649477782">
          <w:marLeft w:val="0"/>
          <w:marRight w:val="0"/>
          <w:marTop w:val="0"/>
          <w:marBottom w:val="0"/>
          <w:divBdr>
            <w:top w:val="none" w:sz="0" w:space="0" w:color="auto"/>
            <w:left w:val="none" w:sz="0" w:space="0" w:color="auto"/>
            <w:bottom w:val="none" w:sz="0" w:space="0" w:color="auto"/>
            <w:right w:val="none" w:sz="0" w:space="0" w:color="auto"/>
          </w:divBdr>
        </w:div>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65754173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 w:id="2072802154">
          <w:marLeft w:val="0"/>
          <w:marRight w:val="0"/>
          <w:marTop w:val="0"/>
          <w:marBottom w:val="0"/>
          <w:divBdr>
            <w:top w:val="none" w:sz="0" w:space="0" w:color="auto"/>
            <w:left w:val="none" w:sz="0" w:space="0" w:color="auto"/>
            <w:bottom w:val="none" w:sz="0" w:space="0" w:color="auto"/>
            <w:right w:val="none" w:sz="0" w:space="0" w:color="auto"/>
          </w:divBdr>
        </w:div>
        <w:div w:id="1895118699">
          <w:marLeft w:val="0"/>
          <w:marRight w:val="0"/>
          <w:marTop w:val="0"/>
          <w:marBottom w:val="0"/>
          <w:divBdr>
            <w:top w:val="none" w:sz="0" w:space="0" w:color="auto"/>
            <w:left w:val="none" w:sz="0" w:space="0" w:color="auto"/>
            <w:bottom w:val="none" w:sz="0" w:space="0" w:color="auto"/>
            <w:right w:val="none" w:sz="0" w:space="0" w:color="auto"/>
          </w:divBdr>
          <w:divsChild>
            <w:div w:id="1660961469">
              <w:marLeft w:val="0"/>
              <w:marRight w:val="0"/>
              <w:marTop w:val="0"/>
              <w:marBottom w:val="0"/>
              <w:divBdr>
                <w:top w:val="none" w:sz="0" w:space="0" w:color="auto"/>
                <w:left w:val="none" w:sz="0" w:space="0" w:color="auto"/>
                <w:bottom w:val="none" w:sz="0" w:space="0" w:color="auto"/>
                <w:right w:val="none" w:sz="0" w:space="0" w:color="auto"/>
              </w:divBdr>
            </w:div>
          </w:divsChild>
        </w:div>
        <w:div w:id="780106092">
          <w:marLeft w:val="0"/>
          <w:marRight w:val="0"/>
          <w:marTop w:val="0"/>
          <w:marBottom w:val="0"/>
          <w:divBdr>
            <w:top w:val="none" w:sz="0" w:space="0" w:color="auto"/>
            <w:left w:val="none" w:sz="0" w:space="0" w:color="auto"/>
            <w:bottom w:val="none" w:sz="0" w:space="0" w:color="auto"/>
            <w:right w:val="none" w:sz="0" w:space="0" w:color="auto"/>
          </w:divBdr>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706637227">
          <w:marLeft w:val="0"/>
          <w:marRight w:val="0"/>
          <w:marTop w:val="0"/>
          <w:marBottom w:val="0"/>
          <w:divBdr>
            <w:top w:val="none" w:sz="0" w:space="0" w:color="auto"/>
            <w:left w:val="none" w:sz="0" w:space="0" w:color="auto"/>
            <w:bottom w:val="none" w:sz="0" w:space="0" w:color="auto"/>
            <w:right w:val="none" w:sz="0" w:space="0" w:color="auto"/>
          </w:divBdr>
        </w:div>
        <w:div w:id="1934125593">
          <w:marLeft w:val="0"/>
          <w:marRight w:val="0"/>
          <w:marTop w:val="0"/>
          <w:marBottom w:val="0"/>
          <w:divBdr>
            <w:top w:val="none" w:sz="0" w:space="0" w:color="auto"/>
            <w:left w:val="none" w:sz="0" w:space="0" w:color="auto"/>
            <w:bottom w:val="none" w:sz="0" w:space="0" w:color="auto"/>
            <w:right w:val="none" w:sz="0" w:space="0" w:color="auto"/>
          </w:divBdr>
          <w:divsChild>
            <w:div w:id="1609044259">
              <w:marLeft w:val="0"/>
              <w:marRight w:val="0"/>
              <w:marTop w:val="0"/>
              <w:marBottom w:val="0"/>
              <w:divBdr>
                <w:top w:val="none" w:sz="0" w:space="0" w:color="auto"/>
                <w:left w:val="none" w:sz="0" w:space="0" w:color="auto"/>
                <w:bottom w:val="none" w:sz="0" w:space="0" w:color="auto"/>
                <w:right w:val="none" w:sz="0" w:space="0" w:color="auto"/>
              </w:divBdr>
            </w:div>
          </w:divsChild>
        </w:div>
        <w:div w:id="2007707127">
          <w:marLeft w:val="0"/>
          <w:marRight w:val="0"/>
          <w:marTop w:val="0"/>
          <w:marBottom w:val="0"/>
          <w:divBdr>
            <w:top w:val="none" w:sz="0" w:space="0" w:color="auto"/>
            <w:left w:val="none" w:sz="0" w:space="0" w:color="auto"/>
            <w:bottom w:val="none" w:sz="0" w:space="0" w:color="auto"/>
            <w:right w:val="none" w:sz="0" w:space="0" w:color="auto"/>
          </w:divBdr>
        </w:div>
        <w:div w:id="1744837388">
          <w:marLeft w:val="0"/>
          <w:marRight w:val="0"/>
          <w:marTop w:val="0"/>
          <w:marBottom w:val="0"/>
          <w:divBdr>
            <w:top w:val="none" w:sz="0" w:space="0" w:color="auto"/>
            <w:left w:val="none" w:sz="0" w:space="0" w:color="auto"/>
            <w:bottom w:val="none" w:sz="0" w:space="0" w:color="auto"/>
            <w:right w:val="none" w:sz="0" w:space="0" w:color="auto"/>
          </w:divBdr>
          <w:divsChild>
            <w:div w:id="188837303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464693">
          <w:marLeft w:val="0"/>
          <w:marRight w:val="0"/>
          <w:marTop w:val="300"/>
          <w:marBottom w:val="0"/>
          <w:divBdr>
            <w:top w:val="none" w:sz="0" w:space="0" w:color="auto"/>
            <w:left w:val="none" w:sz="0" w:space="0" w:color="auto"/>
            <w:bottom w:val="none" w:sz="0" w:space="0" w:color="auto"/>
            <w:right w:val="none" w:sz="0" w:space="0" w:color="auto"/>
          </w:divBdr>
          <w:divsChild>
            <w:div w:id="2080323516">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1746679449">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28799438">
          <w:marLeft w:val="0"/>
          <w:marRight w:val="0"/>
          <w:marTop w:val="0"/>
          <w:marBottom w:val="0"/>
          <w:divBdr>
            <w:top w:val="none" w:sz="0" w:space="0" w:color="auto"/>
            <w:left w:val="none" w:sz="0" w:space="0" w:color="auto"/>
            <w:bottom w:val="none" w:sz="0" w:space="0" w:color="auto"/>
            <w:right w:val="none" w:sz="0" w:space="0" w:color="auto"/>
          </w:divBdr>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934627024">
          <w:marLeft w:val="0"/>
          <w:marRight w:val="0"/>
          <w:marTop w:val="0"/>
          <w:marBottom w:val="0"/>
          <w:divBdr>
            <w:top w:val="none" w:sz="0" w:space="0" w:color="auto"/>
            <w:left w:val="none" w:sz="0" w:space="0" w:color="auto"/>
            <w:bottom w:val="none" w:sz="0" w:space="0" w:color="auto"/>
            <w:right w:val="none" w:sz="0" w:space="0" w:color="auto"/>
          </w:divBdr>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80971">
          <w:marLeft w:val="0"/>
          <w:marRight w:val="0"/>
          <w:marTop w:val="300"/>
          <w:marBottom w:val="0"/>
          <w:divBdr>
            <w:top w:val="none" w:sz="0" w:space="0" w:color="auto"/>
            <w:left w:val="none" w:sz="0" w:space="0" w:color="auto"/>
            <w:bottom w:val="none" w:sz="0" w:space="0" w:color="auto"/>
            <w:right w:val="none" w:sz="0" w:space="0" w:color="auto"/>
          </w:divBdr>
          <w:divsChild>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2009096248">
          <w:marLeft w:val="0"/>
          <w:marRight w:val="0"/>
          <w:marTop w:val="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73633473">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1722634785">
          <w:marLeft w:val="0"/>
          <w:marRight w:val="0"/>
          <w:marTop w:val="0"/>
          <w:marBottom w:val="0"/>
          <w:divBdr>
            <w:top w:val="none" w:sz="0" w:space="0" w:color="auto"/>
            <w:left w:val="none" w:sz="0" w:space="0" w:color="auto"/>
            <w:bottom w:val="none" w:sz="0" w:space="0" w:color="auto"/>
            <w:right w:val="none" w:sz="0" w:space="0" w:color="auto"/>
          </w:divBdr>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29267954">
          <w:marLeft w:val="0"/>
          <w:marRight w:val="0"/>
          <w:marTop w:val="0"/>
          <w:marBottom w:val="0"/>
          <w:divBdr>
            <w:top w:val="none" w:sz="0" w:space="0" w:color="auto"/>
            <w:left w:val="none" w:sz="0" w:space="0" w:color="auto"/>
            <w:bottom w:val="none" w:sz="0" w:space="0" w:color="auto"/>
            <w:right w:val="none" w:sz="0" w:space="0" w:color="auto"/>
          </w:divBdr>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sChild>
            <w:div w:id="2036423534">
              <w:marLeft w:val="0"/>
              <w:marRight w:val="0"/>
              <w:marTop w:val="0"/>
              <w:marBottom w:val="0"/>
              <w:divBdr>
                <w:top w:val="none" w:sz="0" w:space="0" w:color="auto"/>
                <w:left w:val="none" w:sz="0" w:space="0" w:color="auto"/>
                <w:bottom w:val="none" w:sz="0" w:space="0" w:color="auto"/>
                <w:right w:val="none" w:sz="0" w:space="0" w:color="auto"/>
              </w:divBdr>
              <w:divsChild>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sChild>
            <w:div w:id="2071997492">
              <w:marLeft w:val="0"/>
              <w:marRight w:val="0"/>
              <w:marTop w:val="0"/>
              <w:marBottom w:val="0"/>
              <w:divBdr>
                <w:top w:val="none" w:sz="0" w:space="0" w:color="auto"/>
                <w:left w:val="none" w:sz="0" w:space="0" w:color="auto"/>
                <w:bottom w:val="none" w:sz="0" w:space="0" w:color="auto"/>
                <w:right w:val="none" w:sz="0" w:space="0" w:color="auto"/>
              </w:divBdr>
              <w:divsChild>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43693">
          <w:marLeft w:val="0"/>
          <w:marRight w:val="0"/>
          <w:marTop w:val="300"/>
          <w:marBottom w:val="0"/>
          <w:divBdr>
            <w:top w:val="none" w:sz="0" w:space="0" w:color="auto"/>
            <w:left w:val="none" w:sz="0" w:space="0" w:color="auto"/>
            <w:bottom w:val="none" w:sz="0" w:space="0" w:color="auto"/>
            <w:right w:val="none" w:sz="0" w:space="0" w:color="auto"/>
          </w:divBdr>
          <w:divsChild>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596939549">
          <w:marLeft w:val="0"/>
          <w:marRight w:val="0"/>
          <w:marTop w:val="0"/>
          <w:marBottom w:val="0"/>
          <w:divBdr>
            <w:top w:val="none" w:sz="0" w:space="0" w:color="auto"/>
            <w:left w:val="none" w:sz="0" w:space="0" w:color="auto"/>
            <w:bottom w:val="none" w:sz="0" w:space="0" w:color="auto"/>
            <w:right w:val="none" w:sz="0" w:space="0" w:color="auto"/>
          </w:divBdr>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2006013796">
          <w:marLeft w:val="0"/>
          <w:marRight w:val="0"/>
          <w:marTop w:val="0"/>
          <w:marBottom w:val="0"/>
          <w:divBdr>
            <w:top w:val="none" w:sz="0" w:space="0" w:color="auto"/>
            <w:left w:val="none" w:sz="0" w:space="0" w:color="auto"/>
            <w:bottom w:val="none" w:sz="0" w:space="0" w:color="auto"/>
            <w:right w:val="none" w:sz="0" w:space="0" w:color="auto"/>
          </w:divBdr>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1967542740">
          <w:marLeft w:val="0"/>
          <w:marRight w:val="0"/>
          <w:marTop w:val="0"/>
          <w:marBottom w:val="0"/>
          <w:divBdr>
            <w:top w:val="none" w:sz="0" w:space="0" w:color="auto"/>
            <w:left w:val="none" w:sz="0" w:space="0" w:color="auto"/>
            <w:bottom w:val="none" w:sz="0" w:space="0" w:color="auto"/>
            <w:right w:val="none" w:sz="0" w:space="0" w:color="auto"/>
          </w:divBdr>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157120037">
          <w:marLeft w:val="0"/>
          <w:marRight w:val="0"/>
          <w:marTop w:val="0"/>
          <w:marBottom w:val="0"/>
          <w:divBdr>
            <w:top w:val="none" w:sz="0" w:space="0" w:color="auto"/>
            <w:left w:val="none" w:sz="0" w:space="0" w:color="auto"/>
            <w:bottom w:val="none" w:sz="0" w:space="0" w:color="auto"/>
            <w:right w:val="none" w:sz="0" w:space="0" w:color="auto"/>
          </w:divBdr>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5608856">
          <w:marLeft w:val="0"/>
          <w:marRight w:val="0"/>
          <w:marTop w:val="0"/>
          <w:marBottom w:val="0"/>
          <w:divBdr>
            <w:top w:val="none" w:sz="0" w:space="0" w:color="auto"/>
            <w:left w:val="none" w:sz="0" w:space="0" w:color="auto"/>
            <w:bottom w:val="none" w:sz="0" w:space="0" w:color="auto"/>
            <w:right w:val="none" w:sz="0" w:space="0" w:color="auto"/>
          </w:divBdr>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1930653800">
          <w:marLeft w:val="0"/>
          <w:marRight w:val="0"/>
          <w:marTop w:val="0"/>
          <w:marBottom w:val="0"/>
          <w:divBdr>
            <w:top w:val="none" w:sz="0" w:space="0" w:color="auto"/>
            <w:left w:val="none" w:sz="0" w:space="0" w:color="auto"/>
            <w:bottom w:val="none" w:sz="0" w:space="0" w:color="auto"/>
            <w:right w:val="none" w:sz="0" w:space="0" w:color="auto"/>
          </w:divBdr>
          <w:divsChild>
            <w:div w:id="1227380074">
              <w:marLeft w:val="0"/>
              <w:marRight w:val="0"/>
              <w:marTop w:val="0"/>
              <w:marBottom w:val="0"/>
              <w:divBdr>
                <w:top w:val="none" w:sz="0" w:space="0" w:color="auto"/>
                <w:left w:val="none" w:sz="0" w:space="0" w:color="auto"/>
                <w:bottom w:val="none" w:sz="0" w:space="0" w:color="auto"/>
                <w:right w:val="none" w:sz="0" w:space="0" w:color="auto"/>
              </w:divBdr>
            </w:div>
          </w:divsChild>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sChild>
                <w:div w:id="1885485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107377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1830096459">
          <w:marLeft w:val="0"/>
          <w:marRight w:val="0"/>
          <w:marTop w:val="0"/>
          <w:marBottom w:val="0"/>
          <w:divBdr>
            <w:top w:val="none" w:sz="0" w:space="0" w:color="auto"/>
            <w:left w:val="none" w:sz="0" w:space="0" w:color="auto"/>
            <w:bottom w:val="none" w:sz="0" w:space="0" w:color="auto"/>
            <w:right w:val="none" w:sz="0" w:space="0" w:color="auto"/>
          </w:divBdr>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1473793948">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332876626">
          <w:marLeft w:val="0"/>
          <w:marRight w:val="0"/>
          <w:marTop w:val="0"/>
          <w:marBottom w:val="0"/>
          <w:divBdr>
            <w:top w:val="none" w:sz="0" w:space="0" w:color="auto"/>
            <w:left w:val="none" w:sz="0" w:space="0" w:color="auto"/>
            <w:bottom w:val="none" w:sz="0" w:space="0" w:color="auto"/>
            <w:right w:val="none" w:sz="0" w:space="0" w:color="auto"/>
          </w:divBdr>
          <w:divsChild>
            <w:div w:id="2029283459">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1667630845">
          <w:marLeft w:val="0"/>
          <w:marRight w:val="0"/>
          <w:marTop w:val="0"/>
          <w:marBottom w:val="0"/>
          <w:divBdr>
            <w:top w:val="none" w:sz="0" w:space="0" w:color="auto"/>
            <w:left w:val="none" w:sz="0" w:space="0" w:color="auto"/>
            <w:bottom w:val="none" w:sz="0" w:space="0" w:color="auto"/>
            <w:right w:val="none" w:sz="0" w:space="0" w:color="auto"/>
          </w:divBdr>
        </w:div>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824692">
          <w:marLeft w:val="0"/>
          <w:marRight w:val="0"/>
          <w:marTop w:val="300"/>
          <w:marBottom w:val="0"/>
          <w:divBdr>
            <w:top w:val="none" w:sz="0" w:space="0" w:color="auto"/>
            <w:left w:val="none" w:sz="0" w:space="0" w:color="auto"/>
            <w:bottom w:val="none" w:sz="0" w:space="0" w:color="auto"/>
            <w:right w:val="none" w:sz="0" w:space="0" w:color="auto"/>
          </w:divBdr>
          <w:divsChild>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84690">
          <w:marLeft w:val="0"/>
          <w:marRight w:val="0"/>
          <w:marTop w:val="300"/>
          <w:marBottom w:val="0"/>
          <w:divBdr>
            <w:top w:val="none" w:sz="0" w:space="0" w:color="auto"/>
            <w:left w:val="none" w:sz="0" w:space="0" w:color="auto"/>
            <w:bottom w:val="none" w:sz="0" w:space="0" w:color="auto"/>
            <w:right w:val="none" w:sz="0" w:space="0" w:color="auto"/>
          </w:divBdr>
          <w:divsChild>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79566">
          <w:marLeft w:val="0"/>
          <w:marRight w:val="0"/>
          <w:marTop w:val="300"/>
          <w:marBottom w:val="0"/>
          <w:divBdr>
            <w:top w:val="none" w:sz="0" w:space="0" w:color="auto"/>
            <w:left w:val="none" w:sz="0" w:space="0" w:color="auto"/>
            <w:bottom w:val="none" w:sz="0" w:space="0" w:color="auto"/>
            <w:right w:val="none" w:sz="0" w:space="0" w:color="auto"/>
          </w:divBdr>
          <w:divsChild>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745950049">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930237642">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21114672">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sChild>
            <w:div w:id="2076467821">
              <w:marLeft w:val="0"/>
              <w:marRight w:val="0"/>
              <w:marTop w:val="0"/>
              <w:marBottom w:val="0"/>
              <w:divBdr>
                <w:top w:val="none" w:sz="0" w:space="0" w:color="auto"/>
                <w:left w:val="none" w:sz="0" w:space="0" w:color="auto"/>
                <w:bottom w:val="none" w:sz="0" w:space="0" w:color="auto"/>
                <w:right w:val="none" w:sz="0" w:space="0" w:color="auto"/>
              </w:divBdr>
            </w:div>
          </w:divsChild>
        </w:div>
        <w:div w:id="949362060">
          <w:marLeft w:val="0"/>
          <w:marRight w:val="0"/>
          <w:marTop w:val="0"/>
          <w:marBottom w:val="0"/>
          <w:divBdr>
            <w:top w:val="none" w:sz="0" w:space="0" w:color="auto"/>
            <w:left w:val="none" w:sz="0" w:space="0" w:color="auto"/>
            <w:bottom w:val="none" w:sz="0" w:space="0" w:color="auto"/>
            <w:right w:val="none" w:sz="0" w:space="0" w:color="auto"/>
          </w:divBdr>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7136">
          <w:marLeft w:val="0"/>
          <w:marRight w:val="0"/>
          <w:marTop w:val="300"/>
          <w:marBottom w:val="0"/>
          <w:divBdr>
            <w:top w:val="none" w:sz="0" w:space="0" w:color="auto"/>
            <w:left w:val="none" w:sz="0" w:space="0" w:color="auto"/>
            <w:bottom w:val="none" w:sz="0" w:space="0" w:color="auto"/>
            <w:right w:val="none" w:sz="0" w:space="0" w:color="auto"/>
          </w:divBdr>
          <w:divsChild>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989555751">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 w:id="1412776335">
          <w:marLeft w:val="0"/>
          <w:marRight w:val="0"/>
          <w:marTop w:val="0"/>
          <w:marBottom w:val="0"/>
          <w:divBdr>
            <w:top w:val="none" w:sz="0" w:space="0" w:color="auto"/>
            <w:left w:val="none" w:sz="0" w:space="0" w:color="auto"/>
            <w:bottom w:val="none" w:sz="0" w:space="0" w:color="auto"/>
            <w:right w:val="none" w:sz="0" w:space="0" w:color="auto"/>
          </w:divBdr>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04966">
          <w:marLeft w:val="0"/>
          <w:marRight w:val="0"/>
          <w:marTop w:val="300"/>
          <w:marBottom w:val="0"/>
          <w:divBdr>
            <w:top w:val="none" w:sz="0" w:space="0" w:color="auto"/>
            <w:left w:val="none" w:sz="0" w:space="0" w:color="auto"/>
            <w:bottom w:val="none" w:sz="0" w:space="0" w:color="auto"/>
            <w:right w:val="none" w:sz="0" w:space="0" w:color="auto"/>
          </w:divBdr>
          <w:divsChild>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2059737923">
          <w:marLeft w:val="0"/>
          <w:marRight w:val="0"/>
          <w:marTop w:val="0"/>
          <w:marBottom w:val="0"/>
          <w:divBdr>
            <w:top w:val="none" w:sz="0" w:space="0" w:color="auto"/>
            <w:left w:val="none" w:sz="0" w:space="0" w:color="auto"/>
            <w:bottom w:val="none" w:sz="0" w:space="0" w:color="auto"/>
            <w:right w:val="none" w:sz="0" w:space="0" w:color="auto"/>
          </w:divBdr>
        </w:div>
        <w:div w:id="1751268124">
          <w:marLeft w:val="0"/>
          <w:marRight w:val="0"/>
          <w:marTop w:val="0"/>
          <w:marBottom w:val="0"/>
          <w:divBdr>
            <w:top w:val="none" w:sz="0" w:space="0" w:color="auto"/>
            <w:left w:val="none" w:sz="0" w:space="0" w:color="auto"/>
            <w:bottom w:val="none" w:sz="0" w:space="0" w:color="auto"/>
            <w:right w:val="none" w:sz="0" w:space="0" w:color="auto"/>
          </w:divBdr>
          <w:divsChild>
            <w:div w:id="2022510719">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1469741410">
          <w:marLeft w:val="0"/>
          <w:marRight w:val="0"/>
          <w:marTop w:val="0"/>
          <w:marBottom w:val="0"/>
          <w:divBdr>
            <w:top w:val="none" w:sz="0" w:space="0" w:color="auto"/>
            <w:left w:val="none" w:sz="0" w:space="0" w:color="auto"/>
            <w:bottom w:val="none" w:sz="0" w:space="0" w:color="auto"/>
            <w:right w:val="none" w:sz="0" w:space="0" w:color="auto"/>
          </w:divBdr>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2127889816">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 w:id="1879928596">
          <w:marLeft w:val="0"/>
          <w:marRight w:val="0"/>
          <w:marTop w:val="0"/>
          <w:marBottom w:val="0"/>
          <w:divBdr>
            <w:top w:val="none" w:sz="0" w:space="0" w:color="auto"/>
            <w:left w:val="none" w:sz="0" w:space="0" w:color="auto"/>
            <w:bottom w:val="none" w:sz="0" w:space="0" w:color="auto"/>
            <w:right w:val="none" w:sz="0" w:space="0" w:color="auto"/>
          </w:divBdr>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sChild>
                <w:div w:id="194735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334340835">
          <w:marLeft w:val="0"/>
          <w:marRight w:val="0"/>
          <w:marTop w:val="0"/>
          <w:marBottom w:val="0"/>
          <w:divBdr>
            <w:top w:val="none" w:sz="0" w:space="0" w:color="auto"/>
            <w:left w:val="none" w:sz="0" w:space="0" w:color="auto"/>
            <w:bottom w:val="none" w:sz="0" w:space="0" w:color="auto"/>
            <w:right w:val="none" w:sz="0" w:space="0" w:color="auto"/>
          </w:divBdr>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743604154">
          <w:marLeft w:val="0"/>
          <w:marRight w:val="0"/>
          <w:marTop w:val="0"/>
          <w:marBottom w:val="0"/>
          <w:divBdr>
            <w:top w:val="none" w:sz="0" w:space="0" w:color="auto"/>
            <w:left w:val="none" w:sz="0" w:space="0" w:color="auto"/>
            <w:bottom w:val="none" w:sz="0" w:space="0" w:color="auto"/>
            <w:right w:val="none" w:sz="0" w:space="0" w:color="auto"/>
          </w:divBdr>
        </w:div>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341275228">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108847546">
          <w:marLeft w:val="0"/>
          <w:marRight w:val="0"/>
          <w:marTop w:val="0"/>
          <w:marBottom w:val="0"/>
          <w:divBdr>
            <w:top w:val="none" w:sz="0" w:space="0" w:color="auto"/>
            <w:left w:val="none" w:sz="0" w:space="0" w:color="auto"/>
            <w:bottom w:val="none" w:sz="0" w:space="0" w:color="auto"/>
            <w:right w:val="none" w:sz="0" w:space="0" w:color="auto"/>
          </w:divBdr>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78633">
          <w:marLeft w:val="0"/>
          <w:marRight w:val="0"/>
          <w:marTop w:val="300"/>
          <w:marBottom w:val="0"/>
          <w:divBdr>
            <w:top w:val="none" w:sz="0" w:space="0" w:color="auto"/>
            <w:left w:val="none" w:sz="0" w:space="0" w:color="auto"/>
            <w:bottom w:val="none" w:sz="0" w:space="0" w:color="auto"/>
            <w:right w:val="none" w:sz="0" w:space="0" w:color="auto"/>
          </w:divBdr>
          <w:divsChild>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8796742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55712454">
          <w:marLeft w:val="0"/>
          <w:marRight w:val="0"/>
          <w:marTop w:val="0"/>
          <w:marBottom w:val="0"/>
          <w:divBdr>
            <w:top w:val="none" w:sz="0" w:space="0" w:color="auto"/>
            <w:left w:val="none" w:sz="0" w:space="0" w:color="auto"/>
            <w:bottom w:val="none" w:sz="0" w:space="0" w:color="auto"/>
            <w:right w:val="none" w:sz="0" w:space="0" w:color="auto"/>
          </w:divBdr>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2046058054">
          <w:marLeft w:val="0"/>
          <w:marRight w:val="0"/>
          <w:marTop w:val="0"/>
          <w:marBottom w:val="0"/>
          <w:divBdr>
            <w:top w:val="none" w:sz="0" w:space="0" w:color="auto"/>
            <w:left w:val="none" w:sz="0" w:space="0" w:color="auto"/>
            <w:bottom w:val="none" w:sz="0" w:space="0" w:color="auto"/>
            <w:right w:val="none" w:sz="0" w:space="0" w:color="auto"/>
          </w:divBdr>
          <w:divsChild>
            <w:div w:id="754323914">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1938903161">
          <w:marLeft w:val="0"/>
          <w:marRight w:val="0"/>
          <w:marTop w:val="0"/>
          <w:marBottom w:val="0"/>
          <w:divBdr>
            <w:top w:val="none" w:sz="0" w:space="0" w:color="auto"/>
            <w:left w:val="none" w:sz="0" w:space="0" w:color="auto"/>
            <w:bottom w:val="none" w:sz="0" w:space="0" w:color="auto"/>
            <w:right w:val="none" w:sz="0" w:space="0" w:color="auto"/>
          </w:divBdr>
        </w:div>
        <w:div w:id="2019893241">
          <w:marLeft w:val="0"/>
          <w:marRight w:val="0"/>
          <w:marTop w:val="0"/>
          <w:marBottom w:val="0"/>
          <w:divBdr>
            <w:top w:val="none" w:sz="0" w:space="0" w:color="auto"/>
            <w:left w:val="none" w:sz="0" w:space="0" w:color="auto"/>
            <w:bottom w:val="none" w:sz="0" w:space="0" w:color="auto"/>
            <w:right w:val="none" w:sz="0" w:space="0" w:color="auto"/>
          </w:divBdr>
          <w:divsChild>
            <w:div w:id="1452748916">
              <w:marLeft w:val="0"/>
              <w:marRight w:val="0"/>
              <w:marTop w:val="0"/>
              <w:marBottom w:val="0"/>
              <w:divBdr>
                <w:top w:val="none" w:sz="0" w:space="0" w:color="auto"/>
                <w:left w:val="none" w:sz="0" w:space="0" w:color="auto"/>
                <w:bottom w:val="none" w:sz="0" w:space="0" w:color="auto"/>
                <w:right w:val="none" w:sz="0" w:space="0" w:color="auto"/>
              </w:divBdr>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077327">
          <w:marLeft w:val="0"/>
          <w:marRight w:val="0"/>
          <w:marTop w:val="300"/>
          <w:marBottom w:val="0"/>
          <w:divBdr>
            <w:top w:val="none" w:sz="0" w:space="0" w:color="auto"/>
            <w:left w:val="none" w:sz="0" w:space="0" w:color="auto"/>
            <w:bottom w:val="none" w:sz="0" w:space="0" w:color="auto"/>
            <w:right w:val="none" w:sz="0" w:space="0" w:color="auto"/>
          </w:divBdr>
          <w:divsChild>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25801932">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21975309">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313216601">
          <w:marLeft w:val="0"/>
          <w:marRight w:val="0"/>
          <w:marTop w:val="0"/>
          <w:marBottom w:val="0"/>
          <w:divBdr>
            <w:top w:val="none" w:sz="0" w:space="0" w:color="auto"/>
            <w:left w:val="none" w:sz="0" w:space="0" w:color="auto"/>
            <w:bottom w:val="none" w:sz="0" w:space="0" w:color="auto"/>
            <w:right w:val="none" w:sz="0" w:space="0" w:color="auto"/>
          </w:divBdr>
        </w:div>
        <w:div w:id="1912425875">
          <w:marLeft w:val="0"/>
          <w:marRight w:val="0"/>
          <w:marTop w:val="0"/>
          <w:marBottom w:val="0"/>
          <w:divBdr>
            <w:top w:val="none" w:sz="0" w:space="0" w:color="auto"/>
            <w:left w:val="none" w:sz="0" w:space="0" w:color="auto"/>
            <w:bottom w:val="none" w:sz="0" w:space="0" w:color="auto"/>
            <w:right w:val="none" w:sz="0" w:space="0" w:color="auto"/>
          </w:divBdr>
          <w:divsChild>
            <w:div w:id="1146170497">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516970724">
          <w:marLeft w:val="0"/>
          <w:marRight w:val="0"/>
          <w:marTop w:val="0"/>
          <w:marBottom w:val="0"/>
          <w:divBdr>
            <w:top w:val="none" w:sz="0" w:space="0" w:color="auto"/>
            <w:left w:val="none" w:sz="0" w:space="0" w:color="auto"/>
            <w:bottom w:val="none" w:sz="0" w:space="0" w:color="auto"/>
            <w:right w:val="none" w:sz="0" w:space="0" w:color="auto"/>
          </w:divBdr>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 w:id="1260287170">
          <w:marLeft w:val="0"/>
          <w:marRight w:val="0"/>
          <w:marTop w:val="0"/>
          <w:marBottom w:val="0"/>
          <w:divBdr>
            <w:top w:val="none" w:sz="0" w:space="0" w:color="auto"/>
            <w:left w:val="none" w:sz="0" w:space="0" w:color="auto"/>
            <w:bottom w:val="none" w:sz="0" w:space="0" w:color="auto"/>
            <w:right w:val="none" w:sz="0" w:space="0" w:color="auto"/>
          </w:divBdr>
        </w:div>
        <w:div w:id="1908958858">
          <w:marLeft w:val="0"/>
          <w:marRight w:val="0"/>
          <w:marTop w:val="0"/>
          <w:marBottom w:val="0"/>
          <w:divBdr>
            <w:top w:val="none" w:sz="0" w:space="0" w:color="auto"/>
            <w:left w:val="none" w:sz="0" w:space="0" w:color="auto"/>
            <w:bottom w:val="none" w:sz="0" w:space="0" w:color="auto"/>
            <w:right w:val="none" w:sz="0" w:space="0" w:color="auto"/>
          </w:divBdr>
          <w:divsChild>
            <w:div w:id="1876310490">
              <w:marLeft w:val="0"/>
              <w:marRight w:val="0"/>
              <w:marTop w:val="0"/>
              <w:marBottom w:val="0"/>
              <w:divBdr>
                <w:top w:val="none" w:sz="0" w:space="0" w:color="auto"/>
                <w:left w:val="none" w:sz="0" w:space="0" w:color="auto"/>
                <w:bottom w:val="none" w:sz="0" w:space="0" w:color="auto"/>
                <w:right w:val="none" w:sz="0" w:space="0" w:color="auto"/>
              </w:divBdr>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925357">
          <w:marLeft w:val="0"/>
          <w:marRight w:val="0"/>
          <w:marTop w:val="300"/>
          <w:marBottom w:val="0"/>
          <w:divBdr>
            <w:top w:val="none" w:sz="0" w:space="0" w:color="auto"/>
            <w:left w:val="none" w:sz="0" w:space="0" w:color="auto"/>
            <w:bottom w:val="none" w:sz="0" w:space="0" w:color="auto"/>
            <w:right w:val="none" w:sz="0" w:space="0" w:color="auto"/>
          </w:divBdr>
          <w:divsChild>
            <w:div w:id="2138835482">
              <w:marLeft w:val="0"/>
              <w:marRight w:val="0"/>
              <w:marTop w:val="0"/>
              <w:marBottom w:val="0"/>
              <w:divBdr>
                <w:top w:val="none" w:sz="0" w:space="0" w:color="auto"/>
                <w:left w:val="none" w:sz="0" w:space="0" w:color="auto"/>
                <w:bottom w:val="none" w:sz="0" w:space="0" w:color="auto"/>
                <w:right w:val="none" w:sz="0" w:space="0" w:color="auto"/>
              </w:divBdr>
              <w:divsChild>
                <w:div w:id="189546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848759717">
          <w:marLeft w:val="0"/>
          <w:marRight w:val="0"/>
          <w:marTop w:val="0"/>
          <w:marBottom w:val="0"/>
          <w:divBdr>
            <w:top w:val="none" w:sz="0" w:space="0" w:color="auto"/>
            <w:left w:val="none" w:sz="0" w:space="0" w:color="auto"/>
            <w:bottom w:val="none" w:sz="0" w:space="0" w:color="auto"/>
            <w:right w:val="none" w:sz="0" w:space="0" w:color="auto"/>
          </w:divBdr>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1782676785">
          <w:marLeft w:val="0"/>
          <w:marRight w:val="0"/>
          <w:marTop w:val="0"/>
          <w:marBottom w:val="0"/>
          <w:divBdr>
            <w:top w:val="none" w:sz="0" w:space="0" w:color="auto"/>
            <w:left w:val="none" w:sz="0" w:space="0" w:color="auto"/>
            <w:bottom w:val="none" w:sz="0" w:space="0" w:color="auto"/>
            <w:right w:val="none" w:sz="0" w:space="0" w:color="auto"/>
          </w:divBdr>
          <w:divsChild>
            <w:div w:id="2083327166">
              <w:marLeft w:val="0"/>
              <w:marRight w:val="0"/>
              <w:marTop w:val="0"/>
              <w:marBottom w:val="0"/>
              <w:divBdr>
                <w:top w:val="none" w:sz="0" w:space="0" w:color="auto"/>
                <w:left w:val="none" w:sz="0" w:space="0" w:color="auto"/>
                <w:bottom w:val="none" w:sz="0" w:space="0" w:color="auto"/>
                <w:right w:val="none" w:sz="0" w:space="0" w:color="auto"/>
              </w:divBdr>
            </w:div>
          </w:divsChild>
        </w:div>
        <w:div w:id="1890065829">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844316100">
          <w:marLeft w:val="0"/>
          <w:marRight w:val="0"/>
          <w:marTop w:val="0"/>
          <w:marBottom w:val="0"/>
          <w:divBdr>
            <w:top w:val="none" w:sz="0" w:space="0" w:color="auto"/>
            <w:left w:val="none" w:sz="0" w:space="0" w:color="auto"/>
            <w:bottom w:val="none" w:sz="0" w:space="0" w:color="auto"/>
            <w:right w:val="none" w:sz="0" w:space="0" w:color="auto"/>
          </w:divBdr>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3075874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072735">
          <w:marLeft w:val="0"/>
          <w:marRight w:val="0"/>
          <w:marTop w:val="300"/>
          <w:marBottom w:val="0"/>
          <w:divBdr>
            <w:top w:val="none" w:sz="0" w:space="0" w:color="auto"/>
            <w:left w:val="none" w:sz="0" w:space="0" w:color="auto"/>
            <w:bottom w:val="none" w:sz="0" w:space="0" w:color="auto"/>
            <w:right w:val="none" w:sz="0" w:space="0" w:color="auto"/>
          </w:divBdr>
          <w:divsChild>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446660245">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666205087">
          <w:marLeft w:val="0"/>
          <w:marRight w:val="0"/>
          <w:marTop w:val="0"/>
          <w:marBottom w:val="0"/>
          <w:divBdr>
            <w:top w:val="none" w:sz="0" w:space="0" w:color="auto"/>
            <w:left w:val="none" w:sz="0" w:space="0" w:color="auto"/>
            <w:bottom w:val="none" w:sz="0" w:space="0" w:color="auto"/>
            <w:right w:val="none" w:sz="0" w:space="0" w:color="auto"/>
          </w:divBdr>
        </w:div>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213583738">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2004581389">
          <w:marLeft w:val="0"/>
          <w:marRight w:val="0"/>
          <w:marTop w:val="0"/>
          <w:marBottom w:val="0"/>
          <w:divBdr>
            <w:top w:val="none" w:sz="0" w:space="0" w:color="auto"/>
            <w:left w:val="none" w:sz="0" w:space="0" w:color="auto"/>
            <w:bottom w:val="none" w:sz="0" w:space="0" w:color="auto"/>
            <w:right w:val="none" w:sz="0" w:space="0" w:color="auto"/>
          </w:divBdr>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 w:id="721564762">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455491572">
          <w:marLeft w:val="0"/>
          <w:marRight w:val="0"/>
          <w:marTop w:val="0"/>
          <w:marBottom w:val="0"/>
          <w:divBdr>
            <w:top w:val="none" w:sz="0" w:space="0" w:color="auto"/>
            <w:left w:val="none" w:sz="0" w:space="0" w:color="auto"/>
            <w:bottom w:val="none" w:sz="0" w:space="0" w:color="auto"/>
            <w:right w:val="none" w:sz="0" w:space="0" w:color="auto"/>
          </w:divBdr>
          <w:divsChild>
            <w:div w:id="2145539986">
              <w:marLeft w:val="0"/>
              <w:marRight w:val="0"/>
              <w:marTop w:val="0"/>
              <w:marBottom w:val="0"/>
              <w:divBdr>
                <w:top w:val="none" w:sz="0" w:space="0" w:color="auto"/>
                <w:left w:val="none" w:sz="0" w:space="0" w:color="auto"/>
                <w:bottom w:val="none" w:sz="0" w:space="0" w:color="auto"/>
                <w:right w:val="none" w:sz="0" w:space="0" w:color="auto"/>
              </w:divBdr>
            </w:div>
          </w:divsChild>
        </w:div>
        <w:div w:id="1959406615">
          <w:marLeft w:val="0"/>
          <w:marRight w:val="0"/>
          <w:marTop w:val="300"/>
          <w:marBottom w:val="0"/>
          <w:divBdr>
            <w:top w:val="none" w:sz="0" w:space="0" w:color="auto"/>
            <w:left w:val="none" w:sz="0" w:space="0" w:color="auto"/>
            <w:bottom w:val="none" w:sz="0" w:space="0" w:color="auto"/>
            <w:right w:val="none" w:sz="0" w:space="0" w:color="auto"/>
          </w:divBdr>
          <w:divsChild>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636925">
          <w:marLeft w:val="0"/>
          <w:marRight w:val="0"/>
          <w:marTop w:val="300"/>
          <w:marBottom w:val="0"/>
          <w:divBdr>
            <w:top w:val="none" w:sz="0" w:space="0" w:color="auto"/>
            <w:left w:val="none" w:sz="0" w:space="0" w:color="auto"/>
            <w:bottom w:val="none" w:sz="0" w:space="0" w:color="auto"/>
            <w:right w:val="none" w:sz="0" w:space="0" w:color="auto"/>
          </w:divBdr>
          <w:divsChild>
            <w:div w:id="2127501100">
              <w:marLeft w:val="0"/>
              <w:marRight w:val="0"/>
              <w:marTop w:val="0"/>
              <w:marBottom w:val="0"/>
              <w:divBdr>
                <w:top w:val="none" w:sz="0" w:space="0" w:color="auto"/>
                <w:left w:val="none" w:sz="0" w:space="0" w:color="auto"/>
                <w:bottom w:val="none" w:sz="0" w:space="0" w:color="auto"/>
                <w:right w:val="none" w:sz="0" w:space="0" w:color="auto"/>
              </w:divBdr>
              <w:divsChild>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1173492173">
          <w:marLeft w:val="0"/>
          <w:marRight w:val="0"/>
          <w:marTop w:val="0"/>
          <w:marBottom w:val="0"/>
          <w:divBdr>
            <w:top w:val="none" w:sz="0" w:space="0" w:color="auto"/>
            <w:left w:val="none" w:sz="0" w:space="0" w:color="auto"/>
            <w:bottom w:val="none" w:sz="0" w:space="0" w:color="auto"/>
            <w:right w:val="none" w:sz="0" w:space="0" w:color="auto"/>
          </w:divBdr>
        </w:div>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972859881">
          <w:marLeft w:val="0"/>
          <w:marRight w:val="0"/>
          <w:marTop w:val="0"/>
          <w:marBottom w:val="0"/>
          <w:divBdr>
            <w:top w:val="none" w:sz="0" w:space="0" w:color="auto"/>
            <w:left w:val="none" w:sz="0" w:space="0" w:color="auto"/>
            <w:bottom w:val="none" w:sz="0" w:space="0" w:color="auto"/>
            <w:right w:val="none" w:sz="0" w:space="0" w:color="auto"/>
          </w:divBdr>
          <w:divsChild>
            <w:div w:id="1447777599">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sChild>
            <w:div w:id="2012756400">
              <w:marLeft w:val="0"/>
              <w:marRight w:val="0"/>
              <w:marTop w:val="0"/>
              <w:marBottom w:val="0"/>
              <w:divBdr>
                <w:top w:val="none" w:sz="0" w:space="0" w:color="auto"/>
                <w:left w:val="none" w:sz="0" w:space="0" w:color="auto"/>
                <w:bottom w:val="none" w:sz="0" w:space="0" w:color="auto"/>
                <w:right w:val="none" w:sz="0" w:space="0" w:color="auto"/>
              </w:divBdr>
            </w:div>
          </w:divsChild>
        </w:div>
        <w:div w:id="110476995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2146118882">
          <w:marLeft w:val="0"/>
          <w:marRight w:val="0"/>
          <w:marTop w:val="0"/>
          <w:marBottom w:val="0"/>
          <w:divBdr>
            <w:top w:val="none" w:sz="0" w:space="0" w:color="auto"/>
            <w:left w:val="none" w:sz="0" w:space="0" w:color="auto"/>
            <w:bottom w:val="none" w:sz="0" w:space="0" w:color="auto"/>
            <w:right w:val="none" w:sz="0" w:space="0" w:color="auto"/>
          </w:divBdr>
        </w:div>
        <w:div w:id="1952743271">
          <w:marLeft w:val="0"/>
          <w:marRight w:val="0"/>
          <w:marTop w:val="0"/>
          <w:marBottom w:val="0"/>
          <w:divBdr>
            <w:top w:val="none" w:sz="0" w:space="0" w:color="auto"/>
            <w:left w:val="none" w:sz="0" w:space="0" w:color="auto"/>
            <w:bottom w:val="none" w:sz="0" w:space="0" w:color="auto"/>
            <w:right w:val="none" w:sz="0" w:space="0" w:color="auto"/>
          </w:divBdr>
          <w:divsChild>
            <w:div w:id="1662276670">
              <w:marLeft w:val="0"/>
              <w:marRight w:val="0"/>
              <w:marTop w:val="0"/>
              <w:marBottom w:val="0"/>
              <w:divBdr>
                <w:top w:val="none" w:sz="0" w:space="0" w:color="auto"/>
                <w:left w:val="none" w:sz="0" w:space="0" w:color="auto"/>
                <w:bottom w:val="none" w:sz="0" w:space="0" w:color="auto"/>
                <w:right w:val="none" w:sz="0" w:space="0" w:color="auto"/>
              </w:divBdr>
            </w:div>
          </w:divsChild>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827094809">
          <w:marLeft w:val="0"/>
          <w:marRight w:val="0"/>
          <w:marTop w:val="0"/>
          <w:marBottom w:val="0"/>
          <w:divBdr>
            <w:top w:val="none" w:sz="0" w:space="0" w:color="auto"/>
            <w:left w:val="none" w:sz="0" w:space="0" w:color="auto"/>
            <w:bottom w:val="none" w:sz="0" w:space="0" w:color="auto"/>
            <w:right w:val="none" w:sz="0" w:space="0" w:color="auto"/>
          </w:divBdr>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160276020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 w:id="1897085994">
          <w:marLeft w:val="0"/>
          <w:marRight w:val="0"/>
          <w:marTop w:val="0"/>
          <w:marBottom w:val="0"/>
          <w:divBdr>
            <w:top w:val="none" w:sz="0" w:space="0" w:color="auto"/>
            <w:left w:val="none" w:sz="0" w:space="0" w:color="auto"/>
            <w:bottom w:val="none" w:sz="0" w:space="0" w:color="auto"/>
            <w:right w:val="none" w:sz="0" w:space="0" w:color="auto"/>
          </w:divBdr>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894438328">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sChild>
            <w:div w:id="1992828966">
              <w:marLeft w:val="0"/>
              <w:marRight w:val="0"/>
              <w:marTop w:val="0"/>
              <w:marBottom w:val="0"/>
              <w:divBdr>
                <w:top w:val="none" w:sz="0" w:space="0" w:color="auto"/>
                <w:left w:val="none" w:sz="0" w:space="0" w:color="auto"/>
                <w:bottom w:val="none" w:sz="0" w:space="0" w:color="auto"/>
                <w:right w:val="none" w:sz="0" w:space="0" w:color="auto"/>
              </w:divBdr>
            </w:div>
          </w:divsChild>
        </w:div>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2736">
          <w:marLeft w:val="0"/>
          <w:marRight w:val="0"/>
          <w:marTop w:val="300"/>
          <w:marBottom w:val="0"/>
          <w:divBdr>
            <w:top w:val="none" w:sz="0" w:space="0" w:color="auto"/>
            <w:left w:val="none" w:sz="0" w:space="0" w:color="auto"/>
            <w:bottom w:val="none" w:sz="0" w:space="0" w:color="auto"/>
            <w:right w:val="none" w:sz="0" w:space="0" w:color="auto"/>
          </w:divBdr>
          <w:divsChild>
            <w:div w:id="376781895">
              <w:marLeft w:val="0"/>
              <w:marRight w:val="0"/>
              <w:marTop w:val="0"/>
              <w:marBottom w:val="0"/>
              <w:divBdr>
                <w:top w:val="none" w:sz="0" w:space="0" w:color="auto"/>
                <w:left w:val="none" w:sz="0" w:space="0" w:color="auto"/>
                <w:bottom w:val="none" w:sz="0" w:space="0" w:color="auto"/>
                <w:right w:val="none" w:sz="0" w:space="0" w:color="auto"/>
              </w:divBdr>
              <w:divsChild>
                <w:div w:id="21036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2116820842">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1417092178">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sChild>
            <w:div w:id="2125149462">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340739157">
          <w:marLeft w:val="0"/>
          <w:marRight w:val="0"/>
          <w:marTop w:val="0"/>
          <w:marBottom w:val="0"/>
          <w:divBdr>
            <w:top w:val="none" w:sz="0" w:space="0" w:color="auto"/>
            <w:left w:val="none" w:sz="0" w:space="0" w:color="auto"/>
            <w:bottom w:val="none" w:sz="0" w:space="0" w:color="auto"/>
            <w:right w:val="none" w:sz="0" w:space="0" w:color="auto"/>
          </w:divBdr>
          <w:divsChild>
            <w:div w:id="2032217583">
              <w:marLeft w:val="0"/>
              <w:marRight w:val="0"/>
              <w:marTop w:val="0"/>
              <w:marBottom w:val="0"/>
              <w:divBdr>
                <w:top w:val="none" w:sz="0" w:space="0" w:color="auto"/>
                <w:left w:val="none" w:sz="0" w:space="0" w:color="auto"/>
                <w:bottom w:val="none" w:sz="0" w:space="0" w:color="auto"/>
                <w:right w:val="none" w:sz="0" w:space="0" w:color="auto"/>
              </w:divBdr>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 w:id="162087042">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203610">
          <w:marLeft w:val="0"/>
          <w:marRight w:val="0"/>
          <w:marTop w:val="0"/>
          <w:marBottom w:val="0"/>
          <w:divBdr>
            <w:top w:val="none" w:sz="0" w:space="0" w:color="auto"/>
            <w:left w:val="none" w:sz="0" w:space="0" w:color="auto"/>
            <w:bottom w:val="none" w:sz="0" w:space="0" w:color="auto"/>
            <w:right w:val="none" w:sz="0" w:space="0" w:color="auto"/>
          </w:divBdr>
        </w:div>
        <w:div w:id="1969359549">
          <w:marLeft w:val="0"/>
          <w:marRight w:val="0"/>
          <w:marTop w:val="0"/>
          <w:marBottom w:val="0"/>
          <w:divBdr>
            <w:top w:val="none" w:sz="0" w:space="0" w:color="auto"/>
            <w:left w:val="none" w:sz="0" w:space="0" w:color="auto"/>
            <w:bottom w:val="none" w:sz="0" w:space="0" w:color="auto"/>
            <w:right w:val="none" w:sz="0" w:space="0" w:color="auto"/>
          </w:divBdr>
          <w:divsChild>
            <w:div w:id="1917204433">
              <w:marLeft w:val="0"/>
              <w:marRight w:val="0"/>
              <w:marTop w:val="0"/>
              <w:marBottom w:val="0"/>
              <w:divBdr>
                <w:top w:val="none" w:sz="0" w:space="0" w:color="auto"/>
                <w:left w:val="none" w:sz="0" w:space="0" w:color="auto"/>
                <w:bottom w:val="none" w:sz="0" w:space="0" w:color="auto"/>
                <w:right w:val="none" w:sz="0" w:space="0" w:color="auto"/>
              </w:divBdr>
            </w:div>
          </w:divsChild>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sChild>
                <w:div w:id="20492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sChild>
                <w:div w:id="2084642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493687807">
          <w:marLeft w:val="0"/>
          <w:marRight w:val="0"/>
          <w:marTop w:val="0"/>
          <w:marBottom w:val="0"/>
          <w:divBdr>
            <w:top w:val="none" w:sz="0" w:space="0" w:color="auto"/>
            <w:left w:val="none" w:sz="0" w:space="0" w:color="auto"/>
            <w:bottom w:val="none" w:sz="0" w:space="0" w:color="auto"/>
            <w:right w:val="none" w:sz="0" w:space="0" w:color="auto"/>
          </w:divBdr>
        </w:div>
        <w:div w:id="2083746627">
          <w:marLeft w:val="0"/>
          <w:marRight w:val="0"/>
          <w:marTop w:val="0"/>
          <w:marBottom w:val="0"/>
          <w:divBdr>
            <w:top w:val="none" w:sz="0" w:space="0" w:color="auto"/>
            <w:left w:val="none" w:sz="0" w:space="0" w:color="auto"/>
            <w:bottom w:val="none" w:sz="0" w:space="0" w:color="auto"/>
            <w:right w:val="none" w:sz="0" w:space="0" w:color="auto"/>
          </w:divBdr>
          <w:divsChild>
            <w:div w:id="433404325">
              <w:marLeft w:val="0"/>
              <w:marRight w:val="0"/>
              <w:marTop w:val="0"/>
              <w:marBottom w:val="0"/>
              <w:divBdr>
                <w:top w:val="none" w:sz="0" w:space="0" w:color="auto"/>
                <w:left w:val="none" w:sz="0" w:space="0" w:color="auto"/>
                <w:bottom w:val="none" w:sz="0" w:space="0" w:color="auto"/>
                <w:right w:val="none" w:sz="0" w:space="0" w:color="auto"/>
              </w:divBdr>
            </w:div>
          </w:divsChild>
        </w:div>
        <w:div w:id="196704103">
          <w:marLeft w:val="0"/>
          <w:marRight w:val="0"/>
          <w:marTop w:val="0"/>
          <w:marBottom w:val="0"/>
          <w:divBdr>
            <w:top w:val="none" w:sz="0" w:space="0" w:color="auto"/>
            <w:left w:val="none" w:sz="0" w:space="0" w:color="auto"/>
            <w:bottom w:val="none" w:sz="0" w:space="0" w:color="auto"/>
            <w:right w:val="none" w:sz="0" w:space="0" w:color="auto"/>
          </w:divBdr>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2087533186">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 w:id="1793285259">
          <w:marLeft w:val="0"/>
          <w:marRight w:val="0"/>
          <w:marTop w:val="0"/>
          <w:marBottom w:val="0"/>
          <w:divBdr>
            <w:top w:val="none" w:sz="0" w:space="0" w:color="auto"/>
            <w:left w:val="none" w:sz="0" w:space="0" w:color="auto"/>
            <w:bottom w:val="none" w:sz="0" w:space="0" w:color="auto"/>
            <w:right w:val="none" w:sz="0" w:space="0" w:color="auto"/>
          </w:divBdr>
        </w:div>
        <w:div w:id="1707482272">
          <w:marLeft w:val="0"/>
          <w:marRight w:val="0"/>
          <w:marTop w:val="0"/>
          <w:marBottom w:val="0"/>
          <w:divBdr>
            <w:top w:val="none" w:sz="0" w:space="0" w:color="auto"/>
            <w:left w:val="none" w:sz="0" w:space="0" w:color="auto"/>
            <w:bottom w:val="none" w:sz="0" w:space="0" w:color="auto"/>
            <w:right w:val="none" w:sz="0" w:space="0" w:color="auto"/>
          </w:divBdr>
          <w:divsChild>
            <w:div w:id="1905023946">
              <w:marLeft w:val="0"/>
              <w:marRight w:val="0"/>
              <w:marTop w:val="0"/>
              <w:marBottom w:val="0"/>
              <w:divBdr>
                <w:top w:val="none" w:sz="0" w:space="0" w:color="auto"/>
                <w:left w:val="none" w:sz="0" w:space="0" w:color="auto"/>
                <w:bottom w:val="none" w:sz="0" w:space="0" w:color="auto"/>
                <w:right w:val="none" w:sz="0" w:space="0" w:color="auto"/>
              </w:divBdr>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sChild>
            <w:div w:id="1928344673">
              <w:marLeft w:val="0"/>
              <w:marRight w:val="0"/>
              <w:marTop w:val="0"/>
              <w:marBottom w:val="0"/>
              <w:divBdr>
                <w:top w:val="none" w:sz="0" w:space="0" w:color="auto"/>
                <w:left w:val="none" w:sz="0" w:space="0" w:color="auto"/>
                <w:bottom w:val="none" w:sz="0" w:space="0" w:color="auto"/>
                <w:right w:val="none" w:sz="0" w:space="0" w:color="auto"/>
              </w:divBdr>
            </w:div>
          </w:divsChild>
        </w:div>
        <w:div w:id="1793985758">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sChild>
            <w:div w:id="2060132608">
              <w:marLeft w:val="0"/>
              <w:marRight w:val="0"/>
              <w:marTop w:val="0"/>
              <w:marBottom w:val="0"/>
              <w:divBdr>
                <w:top w:val="none" w:sz="0" w:space="0" w:color="auto"/>
                <w:left w:val="none" w:sz="0" w:space="0" w:color="auto"/>
                <w:bottom w:val="none" w:sz="0" w:space="0" w:color="auto"/>
                <w:right w:val="none" w:sz="0" w:space="0" w:color="auto"/>
              </w:divBdr>
              <w:divsChild>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629088953">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243223364">
          <w:marLeft w:val="0"/>
          <w:marRight w:val="0"/>
          <w:marTop w:val="0"/>
          <w:marBottom w:val="0"/>
          <w:divBdr>
            <w:top w:val="none" w:sz="0" w:space="0" w:color="auto"/>
            <w:left w:val="none" w:sz="0" w:space="0" w:color="auto"/>
            <w:bottom w:val="none" w:sz="0" w:space="0" w:color="auto"/>
            <w:right w:val="none" w:sz="0" w:space="0" w:color="auto"/>
          </w:divBdr>
        </w:div>
        <w:div w:id="1900744900">
          <w:marLeft w:val="0"/>
          <w:marRight w:val="0"/>
          <w:marTop w:val="0"/>
          <w:marBottom w:val="0"/>
          <w:divBdr>
            <w:top w:val="none" w:sz="0" w:space="0" w:color="auto"/>
            <w:left w:val="none" w:sz="0" w:space="0" w:color="auto"/>
            <w:bottom w:val="none" w:sz="0" w:space="0" w:color="auto"/>
            <w:right w:val="none" w:sz="0" w:space="0" w:color="auto"/>
          </w:divBdr>
          <w:divsChild>
            <w:div w:id="464734546">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913155491">
          <w:marLeft w:val="0"/>
          <w:marRight w:val="0"/>
          <w:marTop w:val="0"/>
          <w:marBottom w:val="0"/>
          <w:divBdr>
            <w:top w:val="none" w:sz="0" w:space="0" w:color="auto"/>
            <w:left w:val="none" w:sz="0" w:space="0" w:color="auto"/>
            <w:bottom w:val="none" w:sz="0" w:space="0" w:color="auto"/>
            <w:right w:val="none" w:sz="0" w:space="0" w:color="auto"/>
          </w:divBdr>
          <w:divsChild>
            <w:div w:id="924386531">
              <w:marLeft w:val="0"/>
              <w:marRight w:val="0"/>
              <w:marTop w:val="0"/>
              <w:marBottom w:val="0"/>
              <w:divBdr>
                <w:top w:val="none" w:sz="0" w:space="0" w:color="auto"/>
                <w:left w:val="none" w:sz="0" w:space="0" w:color="auto"/>
                <w:bottom w:val="none" w:sz="0" w:space="0" w:color="auto"/>
                <w:right w:val="none" w:sz="0" w:space="0" w:color="auto"/>
              </w:divBdr>
            </w:div>
          </w:divsChild>
        </w:div>
        <w:div w:id="1588809079">
          <w:marLeft w:val="0"/>
          <w:marRight w:val="0"/>
          <w:marTop w:val="0"/>
          <w:marBottom w:val="0"/>
          <w:divBdr>
            <w:top w:val="none" w:sz="0" w:space="0" w:color="auto"/>
            <w:left w:val="none" w:sz="0" w:space="0" w:color="auto"/>
            <w:bottom w:val="none" w:sz="0" w:space="0" w:color="auto"/>
            <w:right w:val="none" w:sz="0" w:space="0" w:color="auto"/>
          </w:divBdr>
        </w:div>
        <w:div w:id="609166383">
          <w:marLeft w:val="0"/>
          <w:marRight w:val="0"/>
          <w:marTop w:val="0"/>
          <w:marBottom w:val="0"/>
          <w:divBdr>
            <w:top w:val="none" w:sz="0" w:space="0" w:color="auto"/>
            <w:left w:val="none" w:sz="0" w:space="0" w:color="auto"/>
            <w:bottom w:val="none" w:sz="0" w:space="0" w:color="auto"/>
            <w:right w:val="none" w:sz="0" w:space="0" w:color="auto"/>
          </w:divBdr>
          <w:divsChild>
            <w:div w:id="2011713129">
              <w:marLeft w:val="0"/>
              <w:marRight w:val="0"/>
              <w:marTop w:val="0"/>
              <w:marBottom w:val="0"/>
              <w:divBdr>
                <w:top w:val="none" w:sz="0" w:space="0" w:color="auto"/>
                <w:left w:val="none" w:sz="0" w:space="0" w:color="auto"/>
                <w:bottom w:val="none" w:sz="0" w:space="0" w:color="auto"/>
                <w:right w:val="none" w:sz="0" w:space="0" w:color="auto"/>
              </w:divBdr>
            </w:div>
          </w:divsChild>
        </w:div>
        <w:div w:id="1060712507">
          <w:marLeft w:val="0"/>
          <w:marRight w:val="0"/>
          <w:marTop w:val="0"/>
          <w:marBottom w:val="0"/>
          <w:divBdr>
            <w:top w:val="none" w:sz="0" w:space="0" w:color="auto"/>
            <w:left w:val="none" w:sz="0" w:space="0" w:color="auto"/>
            <w:bottom w:val="none" w:sz="0" w:space="0" w:color="auto"/>
            <w:right w:val="none" w:sz="0" w:space="0" w:color="auto"/>
          </w:divBdr>
        </w:div>
        <w:div w:id="2029140535">
          <w:marLeft w:val="0"/>
          <w:marRight w:val="0"/>
          <w:marTop w:val="0"/>
          <w:marBottom w:val="0"/>
          <w:divBdr>
            <w:top w:val="none" w:sz="0" w:space="0" w:color="auto"/>
            <w:left w:val="none" w:sz="0" w:space="0" w:color="auto"/>
            <w:bottom w:val="none" w:sz="0" w:space="0" w:color="auto"/>
            <w:right w:val="none" w:sz="0" w:space="0" w:color="auto"/>
          </w:divBdr>
          <w:divsChild>
            <w:div w:id="1274555678">
              <w:marLeft w:val="0"/>
              <w:marRight w:val="0"/>
              <w:marTop w:val="0"/>
              <w:marBottom w:val="0"/>
              <w:divBdr>
                <w:top w:val="none" w:sz="0" w:space="0" w:color="auto"/>
                <w:left w:val="none" w:sz="0" w:space="0" w:color="auto"/>
                <w:bottom w:val="none" w:sz="0" w:space="0" w:color="auto"/>
                <w:right w:val="none" w:sz="0" w:space="0" w:color="auto"/>
              </w:divBdr>
            </w:div>
          </w:divsChild>
        </w:div>
        <w:div w:id="1592547880">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21163">
          <w:marLeft w:val="0"/>
          <w:marRight w:val="0"/>
          <w:marTop w:val="300"/>
          <w:marBottom w:val="0"/>
          <w:divBdr>
            <w:top w:val="none" w:sz="0" w:space="0" w:color="auto"/>
            <w:left w:val="none" w:sz="0" w:space="0" w:color="auto"/>
            <w:bottom w:val="none" w:sz="0" w:space="0" w:color="auto"/>
            <w:right w:val="none" w:sz="0" w:space="0" w:color="auto"/>
          </w:divBdr>
          <w:divsChild>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602499216">
          <w:marLeft w:val="0"/>
          <w:marRight w:val="0"/>
          <w:marTop w:val="0"/>
          <w:marBottom w:val="0"/>
          <w:divBdr>
            <w:top w:val="none" w:sz="0" w:space="0" w:color="auto"/>
            <w:left w:val="none" w:sz="0" w:space="0" w:color="auto"/>
            <w:bottom w:val="none" w:sz="0" w:space="0" w:color="auto"/>
            <w:right w:val="none" w:sz="0" w:space="0" w:color="auto"/>
          </w:divBdr>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1910769276">
          <w:marLeft w:val="0"/>
          <w:marRight w:val="0"/>
          <w:marTop w:val="0"/>
          <w:marBottom w:val="0"/>
          <w:divBdr>
            <w:top w:val="none" w:sz="0" w:space="0" w:color="auto"/>
            <w:left w:val="none" w:sz="0" w:space="0" w:color="auto"/>
            <w:bottom w:val="none" w:sz="0" w:space="0" w:color="auto"/>
            <w:right w:val="none" w:sz="0" w:space="0" w:color="auto"/>
          </w:divBdr>
        </w:div>
        <w:div w:id="1976567712">
          <w:marLeft w:val="0"/>
          <w:marRight w:val="0"/>
          <w:marTop w:val="0"/>
          <w:marBottom w:val="0"/>
          <w:divBdr>
            <w:top w:val="none" w:sz="0" w:space="0" w:color="auto"/>
            <w:left w:val="none" w:sz="0" w:space="0" w:color="auto"/>
            <w:bottom w:val="none" w:sz="0" w:space="0" w:color="auto"/>
            <w:right w:val="none" w:sz="0" w:space="0" w:color="auto"/>
          </w:divBdr>
          <w:divsChild>
            <w:div w:id="1205750742">
              <w:marLeft w:val="0"/>
              <w:marRight w:val="0"/>
              <w:marTop w:val="0"/>
              <w:marBottom w:val="0"/>
              <w:divBdr>
                <w:top w:val="none" w:sz="0" w:space="0" w:color="auto"/>
                <w:left w:val="none" w:sz="0" w:space="0" w:color="auto"/>
                <w:bottom w:val="none" w:sz="0" w:space="0" w:color="auto"/>
                <w:right w:val="none" w:sz="0" w:space="0" w:color="auto"/>
              </w:divBdr>
            </w:div>
          </w:divsChild>
        </w:div>
        <w:div w:id="41428515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846481939">
          <w:marLeft w:val="0"/>
          <w:marRight w:val="0"/>
          <w:marTop w:val="0"/>
          <w:marBottom w:val="0"/>
          <w:divBdr>
            <w:top w:val="none" w:sz="0" w:space="0" w:color="auto"/>
            <w:left w:val="none" w:sz="0" w:space="0" w:color="auto"/>
            <w:bottom w:val="none" w:sz="0" w:space="0" w:color="auto"/>
            <w:right w:val="none" w:sz="0" w:space="0" w:color="auto"/>
          </w:divBdr>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664283901">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2026783397">
          <w:marLeft w:val="0"/>
          <w:marRight w:val="0"/>
          <w:marTop w:val="300"/>
          <w:marBottom w:val="0"/>
          <w:divBdr>
            <w:top w:val="none" w:sz="0" w:space="0" w:color="auto"/>
            <w:left w:val="none" w:sz="0" w:space="0" w:color="auto"/>
            <w:bottom w:val="none" w:sz="0" w:space="0" w:color="auto"/>
            <w:right w:val="none" w:sz="0" w:space="0" w:color="auto"/>
          </w:divBdr>
          <w:divsChild>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1868446108">
          <w:marLeft w:val="0"/>
          <w:marRight w:val="0"/>
          <w:marTop w:val="0"/>
          <w:marBottom w:val="0"/>
          <w:divBdr>
            <w:top w:val="none" w:sz="0" w:space="0" w:color="auto"/>
            <w:left w:val="none" w:sz="0" w:space="0" w:color="auto"/>
            <w:bottom w:val="none" w:sz="0" w:space="0" w:color="auto"/>
            <w:right w:val="none" w:sz="0" w:space="0" w:color="auto"/>
          </w:divBdr>
        </w:div>
        <w:div w:id="2082605211">
          <w:marLeft w:val="0"/>
          <w:marRight w:val="0"/>
          <w:marTop w:val="0"/>
          <w:marBottom w:val="0"/>
          <w:divBdr>
            <w:top w:val="none" w:sz="0" w:space="0" w:color="auto"/>
            <w:left w:val="none" w:sz="0" w:space="0" w:color="auto"/>
            <w:bottom w:val="none" w:sz="0" w:space="0" w:color="auto"/>
            <w:right w:val="none" w:sz="0" w:space="0" w:color="auto"/>
          </w:divBdr>
          <w:divsChild>
            <w:div w:id="807627413">
              <w:marLeft w:val="0"/>
              <w:marRight w:val="0"/>
              <w:marTop w:val="0"/>
              <w:marBottom w:val="0"/>
              <w:divBdr>
                <w:top w:val="none" w:sz="0" w:space="0" w:color="auto"/>
                <w:left w:val="none" w:sz="0" w:space="0" w:color="auto"/>
                <w:bottom w:val="none" w:sz="0" w:space="0" w:color="auto"/>
                <w:right w:val="none" w:sz="0" w:space="0" w:color="auto"/>
              </w:divBdr>
            </w:div>
          </w:divsChild>
        </w:div>
        <w:div w:id="790395935">
          <w:marLeft w:val="0"/>
          <w:marRight w:val="0"/>
          <w:marTop w:val="0"/>
          <w:marBottom w:val="0"/>
          <w:divBdr>
            <w:top w:val="none" w:sz="0" w:space="0" w:color="auto"/>
            <w:left w:val="none" w:sz="0" w:space="0" w:color="auto"/>
            <w:bottom w:val="none" w:sz="0" w:space="0" w:color="auto"/>
            <w:right w:val="none" w:sz="0" w:space="0" w:color="auto"/>
          </w:divBdr>
        </w:div>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706031104">
          <w:marLeft w:val="0"/>
          <w:marRight w:val="0"/>
          <w:marTop w:val="0"/>
          <w:marBottom w:val="0"/>
          <w:divBdr>
            <w:top w:val="none" w:sz="0" w:space="0" w:color="auto"/>
            <w:left w:val="none" w:sz="0" w:space="0" w:color="auto"/>
            <w:bottom w:val="none" w:sz="0" w:space="0" w:color="auto"/>
            <w:right w:val="none" w:sz="0" w:space="0" w:color="auto"/>
          </w:divBdr>
        </w:div>
        <w:div w:id="2041582892">
          <w:marLeft w:val="0"/>
          <w:marRight w:val="0"/>
          <w:marTop w:val="0"/>
          <w:marBottom w:val="0"/>
          <w:divBdr>
            <w:top w:val="none" w:sz="0" w:space="0" w:color="auto"/>
            <w:left w:val="none" w:sz="0" w:space="0" w:color="auto"/>
            <w:bottom w:val="none" w:sz="0" w:space="0" w:color="auto"/>
            <w:right w:val="none" w:sz="0" w:space="0" w:color="auto"/>
          </w:divBdr>
          <w:divsChild>
            <w:div w:id="1036976258">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802190266">
          <w:marLeft w:val="0"/>
          <w:marRight w:val="0"/>
          <w:marTop w:val="0"/>
          <w:marBottom w:val="0"/>
          <w:divBdr>
            <w:top w:val="none" w:sz="0" w:space="0" w:color="auto"/>
            <w:left w:val="none" w:sz="0" w:space="0" w:color="auto"/>
            <w:bottom w:val="none" w:sz="0" w:space="0" w:color="auto"/>
            <w:right w:val="none" w:sz="0" w:space="0" w:color="auto"/>
          </w:divBdr>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788939481">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974">
          <w:marLeft w:val="0"/>
          <w:marRight w:val="0"/>
          <w:marTop w:val="300"/>
          <w:marBottom w:val="0"/>
          <w:divBdr>
            <w:top w:val="none" w:sz="0" w:space="0" w:color="auto"/>
            <w:left w:val="none" w:sz="0" w:space="0" w:color="auto"/>
            <w:bottom w:val="none" w:sz="0" w:space="0" w:color="auto"/>
            <w:right w:val="none" w:sz="0" w:space="0" w:color="auto"/>
          </w:divBdr>
          <w:divsChild>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235477230">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sChild>
            <w:div w:id="1869904952">
              <w:marLeft w:val="0"/>
              <w:marRight w:val="0"/>
              <w:marTop w:val="0"/>
              <w:marBottom w:val="0"/>
              <w:divBdr>
                <w:top w:val="none" w:sz="0" w:space="0" w:color="auto"/>
                <w:left w:val="none" w:sz="0" w:space="0" w:color="auto"/>
                <w:bottom w:val="none" w:sz="0" w:space="0" w:color="auto"/>
                <w:right w:val="none" w:sz="0" w:space="0" w:color="auto"/>
              </w:divBdr>
            </w:div>
          </w:divsChild>
        </w:div>
        <w:div w:id="2002997362">
          <w:marLeft w:val="0"/>
          <w:marRight w:val="0"/>
          <w:marTop w:val="0"/>
          <w:marBottom w:val="0"/>
          <w:divBdr>
            <w:top w:val="none" w:sz="0" w:space="0" w:color="auto"/>
            <w:left w:val="none" w:sz="0" w:space="0" w:color="auto"/>
            <w:bottom w:val="none" w:sz="0" w:space="0" w:color="auto"/>
            <w:right w:val="none" w:sz="0" w:space="0" w:color="auto"/>
          </w:divBdr>
        </w:div>
        <w:div w:id="2076004050">
          <w:marLeft w:val="0"/>
          <w:marRight w:val="0"/>
          <w:marTop w:val="0"/>
          <w:marBottom w:val="0"/>
          <w:divBdr>
            <w:top w:val="none" w:sz="0" w:space="0" w:color="auto"/>
            <w:left w:val="none" w:sz="0" w:space="0" w:color="auto"/>
            <w:bottom w:val="none" w:sz="0" w:space="0" w:color="auto"/>
            <w:right w:val="none" w:sz="0" w:space="0" w:color="auto"/>
          </w:divBdr>
          <w:divsChild>
            <w:div w:id="979730391">
              <w:marLeft w:val="0"/>
              <w:marRight w:val="0"/>
              <w:marTop w:val="0"/>
              <w:marBottom w:val="0"/>
              <w:divBdr>
                <w:top w:val="none" w:sz="0" w:space="0" w:color="auto"/>
                <w:left w:val="none" w:sz="0" w:space="0" w:color="auto"/>
                <w:bottom w:val="none" w:sz="0" w:space="0" w:color="auto"/>
                <w:right w:val="none" w:sz="0" w:space="0" w:color="auto"/>
              </w:divBdr>
            </w:div>
          </w:divsChild>
        </w:div>
        <w:div w:id="1871138841">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sChild>
            <w:div w:id="1865167868">
              <w:marLeft w:val="0"/>
              <w:marRight w:val="0"/>
              <w:marTop w:val="0"/>
              <w:marBottom w:val="0"/>
              <w:divBdr>
                <w:top w:val="none" w:sz="0" w:space="0" w:color="auto"/>
                <w:left w:val="none" w:sz="0" w:space="0" w:color="auto"/>
                <w:bottom w:val="none" w:sz="0" w:space="0" w:color="auto"/>
                <w:right w:val="none" w:sz="0" w:space="0" w:color="auto"/>
              </w:divBdr>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605112032">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000472724">
          <w:marLeft w:val="0"/>
          <w:marRight w:val="0"/>
          <w:marTop w:val="0"/>
          <w:marBottom w:val="0"/>
          <w:divBdr>
            <w:top w:val="none" w:sz="0" w:space="0" w:color="auto"/>
            <w:left w:val="none" w:sz="0" w:space="0" w:color="auto"/>
            <w:bottom w:val="none" w:sz="0" w:space="0" w:color="auto"/>
            <w:right w:val="none" w:sz="0" w:space="0" w:color="auto"/>
          </w:divBdr>
        </w:div>
        <w:div w:id="2088841222">
          <w:marLeft w:val="0"/>
          <w:marRight w:val="0"/>
          <w:marTop w:val="0"/>
          <w:marBottom w:val="0"/>
          <w:divBdr>
            <w:top w:val="none" w:sz="0" w:space="0" w:color="auto"/>
            <w:left w:val="none" w:sz="0" w:space="0" w:color="auto"/>
            <w:bottom w:val="none" w:sz="0" w:space="0" w:color="auto"/>
            <w:right w:val="none" w:sz="0" w:space="0" w:color="auto"/>
          </w:divBdr>
          <w:divsChild>
            <w:div w:id="734932184">
              <w:marLeft w:val="0"/>
              <w:marRight w:val="0"/>
              <w:marTop w:val="0"/>
              <w:marBottom w:val="0"/>
              <w:divBdr>
                <w:top w:val="none" w:sz="0" w:space="0" w:color="auto"/>
                <w:left w:val="none" w:sz="0" w:space="0" w:color="auto"/>
                <w:bottom w:val="none" w:sz="0" w:space="0" w:color="auto"/>
                <w:right w:val="none" w:sz="0" w:space="0" w:color="auto"/>
              </w:divBdr>
            </w:div>
          </w:divsChild>
        </w:div>
        <w:div w:id="1739592732">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sChild>
            <w:div w:id="2046638955">
              <w:marLeft w:val="0"/>
              <w:marRight w:val="0"/>
              <w:marTop w:val="0"/>
              <w:marBottom w:val="0"/>
              <w:divBdr>
                <w:top w:val="none" w:sz="0" w:space="0" w:color="auto"/>
                <w:left w:val="none" w:sz="0" w:space="0" w:color="auto"/>
                <w:bottom w:val="none" w:sz="0" w:space="0" w:color="auto"/>
                <w:right w:val="none" w:sz="0" w:space="0" w:color="auto"/>
              </w:divBdr>
            </w:div>
          </w:divsChild>
        </w:div>
        <w:div w:id="2070110275">
          <w:marLeft w:val="0"/>
          <w:marRight w:val="0"/>
          <w:marTop w:val="300"/>
          <w:marBottom w:val="0"/>
          <w:divBdr>
            <w:top w:val="none" w:sz="0" w:space="0" w:color="auto"/>
            <w:left w:val="none" w:sz="0" w:space="0" w:color="auto"/>
            <w:bottom w:val="none" w:sz="0" w:space="0" w:color="auto"/>
            <w:right w:val="none" w:sz="0" w:space="0" w:color="auto"/>
          </w:divBdr>
          <w:divsChild>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970039">
          <w:marLeft w:val="0"/>
          <w:marRight w:val="0"/>
          <w:marTop w:val="300"/>
          <w:marBottom w:val="0"/>
          <w:divBdr>
            <w:top w:val="none" w:sz="0" w:space="0" w:color="auto"/>
            <w:left w:val="none" w:sz="0" w:space="0" w:color="auto"/>
            <w:bottom w:val="none" w:sz="0" w:space="0" w:color="auto"/>
            <w:right w:val="none" w:sz="0" w:space="0" w:color="auto"/>
          </w:divBdr>
          <w:divsChild>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1059206589">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908757021">
          <w:marLeft w:val="0"/>
          <w:marRight w:val="0"/>
          <w:marTop w:val="0"/>
          <w:marBottom w:val="0"/>
          <w:divBdr>
            <w:top w:val="none" w:sz="0" w:space="0" w:color="auto"/>
            <w:left w:val="none" w:sz="0" w:space="0" w:color="auto"/>
            <w:bottom w:val="none" w:sz="0" w:space="0" w:color="auto"/>
            <w:right w:val="none" w:sz="0" w:space="0" w:color="auto"/>
          </w:divBdr>
          <w:divsChild>
            <w:div w:id="1555191670">
              <w:marLeft w:val="0"/>
              <w:marRight w:val="0"/>
              <w:marTop w:val="0"/>
              <w:marBottom w:val="0"/>
              <w:divBdr>
                <w:top w:val="none" w:sz="0" w:space="0" w:color="auto"/>
                <w:left w:val="none" w:sz="0" w:space="0" w:color="auto"/>
                <w:bottom w:val="none" w:sz="0" w:space="0" w:color="auto"/>
                <w:right w:val="none" w:sz="0" w:space="0" w:color="auto"/>
              </w:divBdr>
            </w:div>
          </w:divsChild>
        </w:div>
        <w:div w:id="1400859860">
          <w:marLeft w:val="0"/>
          <w:marRight w:val="0"/>
          <w:marTop w:val="0"/>
          <w:marBottom w:val="0"/>
          <w:divBdr>
            <w:top w:val="none" w:sz="0" w:space="0" w:color="auto"/>
            <w:left w:val="none" w:sz="0" w:space="0" w:color="auto"/>
            <w:bottom w:val="none" w:sz="0" w:space="0" w:color="auto"/>
            <w:right w:val="none" w:sz="0" w:space="0" w:color="auto"/>
          </w:divBdr>
        </w:div>
        <w:div w:id="2011443219">
          <w:marLeft w:val="0"/>
          <w:marRight w:val="0"/>
          <w:marTop w:val="0"/>
          <w:marBottom w:val="0"/>
          <w:divBdr>
            <w:top w:val="none" w:sz="0" w:space="0" w:color="auto"/>
            <w:left w:val="none" w:sz="0" w:space="0" w:color="auto"/>
            <w:bottom w:val="none" w:sz="0" w:space="0" w:color="auto"/>
            <w:right w:val="none" w:sz="0" w:space="0" w:color="auto"/>
          </w:divBdr>
          <w:divsChild>
            <w:div w:id="919171420">
              <w:marLeft w:val="0"/>
              <w:marRight w:val="0"/>
              <w:marTop w:val="0"/>
              <w:marBottom w:val="0"/>
              <w:divBdr>
                <w:top w:val="none" w:sz="0" w:space="0" w:color="auto"/>
                <w:left w:val="none" w:sz="0" w:space="0" w:color="auto"/>
                <w:bottom w:val="none" w:sz="0" w:space="0" w:color="auto"/>
                <w:right w:val="none" w:sz="0" w:space="0" w:color="auto"/>
              </w:divBdr>
            </w:div>
          </w:divsChild>
        </w:div>
        <w:div w:id="1873030216">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2110924137">
          <w:marLeft w:val="0"/>
          <w:marRight w:val="0"/>
          <w:marTop w:val="0"/>
          <w:marBottom w:val="0"/>
          <w:divBdr>
            <w:top w:val="none" w:sz="0" w:space="0" w:color="auto"/>
            <w:left w:val="none" w:sz="0" w:space="0" w:color="auto"/>
            <w:bottom w:val="none" w:sz="0" w:space="0" w:color="auto"/>
            <w:right w:val="none" w:sz="0" w:space="0" w:color="auto"/>
          </w:divBdr>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1843277110">
          <w:marLeft w:val="0"/>
          <w:marRight w:val="0"/>
          <w:marTop w:val="0"/>
          <w:marBottom w:val="0"/>
          <w:divBdr>
            <w:top w:val="none" w:sz="0" w:space="0" w:color="auto"/>
            <w:left w:val="none" w:sz="0" w:space="0" w:color="auto"/>
            <w:bottom w:val="none" w:sz="0" w:space="0" w:color="auto"/>
            <w:right w:val="none" w:sz="0" w:space="0" w:color="auto"/>
          </w:divBdr>
        </w:div>
        <w:div w:id="214851893">
          <w:marLeft w:val="0"/>
          <w:marRight w:val="0"/>
          <w:marTop w:val="0"/>
          <w:marBottom w:val="0"/>
          <w:divBdr>
            <w:top w:val="none" w:sz="0" w:space="0" w:color="auto"/>
            <w:left w:val="none" w:sz="0" w:space="0" w:color="auto"/>
            <w:bottom w:val="none" w:sz="0" w:space="0" w:color="auto"/>
            <w:right w:val="none" w:sz="0" w:space="0" w:color="auto"/>
          </w:divBdr>
          <w:divsChild>
            <w:div w:id="2041972163">
              <w:marLeft w:val="0"/>
              <w:marRight w:val="0"/>
              <w:marTop w:val="0"/>
              <w:marBottom w:val="0"/>
              <w:divBdr>
                <w:top w:val="none" w:sz="0" w:space="0" w:color="auto"/>
                <w:left w:val="none" w:sz="0" w:space="0" w:color="auto"/>
                <w:bottom w:val="none" w:sz="0" w:space="0" w:color="auto"/>
                <w:right w:val="none" w:sz="0" w:space="0" w:color="auto"/>
              </w:divBdr>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28143945">
          <w:marLeft w:val="0"/>
          <w:marRight w:val="0"/>
          <w:marTop w:val="0"/>
          <w:marBottom w:val="0"/>
          <w:divBdr>
            <w:top w:val="none" w:sz="0" w:space="0" w:color="auto"/>
            <w:left w:val="none" w:sz="0" w:space="0" w:color="auto"/>
            <w:bottom w:val="none" w:sz="0" w:space="0" w:color="auto"/>
            <w:right w:val="none" w:sz="0" w:space="0" w:color="auto"/>
          </w:divBdr>
          <w:divsChild>
            <w:div w:id="1884053531">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11598">
          <w:marLeft w:val="0"/>
          <w:marRight w:val="0"/>
          <w:marTop w:val="300"/>
          <w:marBottom w:val="0"/>
          <w:divBdr>
            <w:top w:val="none" w:sz="0" w:space="0" w:color="auto"/>
            <w:left w:val="none" w:sz="0" w:space="0" w:color="auto"/>
            <w:bottom w:val="none" w:sz="0" w:space="0" w:color="auto"/>
            <w:right w:val="none" w:sz="0" w:space="0" w:color="auto"/>
          </w:divBdr>
          <w:divsChild>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307785">
          <w:marLeft w:val="0"/>
          <w:marRight w:val="0"/>
          <w:marTop w:val="300"/>
          <w:marBottom w:val="0"/>
          <w:divBdr>
            <w:top w:val="none" w:sz="0" w:space="0" w:color="auto"/>
            <w:left w:val="none" w:sz="0" w:space="0" w:color="auto"/>
            <w:bottom w:val="none" w:sz="0" w:space="0" w:color="auto"/>
            <w:right w:val="none" w:sz="0" w:space="0" w:color="auto"/>
          </w:divBdr>
          <w:divsChild>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900509963">
          <w:marLeft w:val="0"/>
          <w:marRight w:val="0"/>
          <w:marTop w:val="0"/>
          <w:marBottom w:val="0"/>
          <w:divBdr>
            <w:top w:val="none" w:sz="0" w:space="0" w:color="auto"/>
            <w:left w:val="none" w:sz="0" w:space="0" w:color="auto"/>
            <w:bottom w:val="none" w:sz="0" w:space="0" w:color="auto"/>
            <w:right w:val="none" w:sz="0" w:space="0" w:color="auto"/>
          </w:divBdr>
        </w:div>
        <w:div w:id="1449663777">
          <w:marLeft w:val="0"/>
          <w:marRight w:val="0"/>
          <w:marTop w:val="0"/>
          <w:marBottom w:val="0"/>
          <w:divBdr>
            <w:top w:val="none" w:sz="0" w:space="0" w:color="auto"/>
            <w:left w:val="none" w:sz="0" w:space="0" w:color="auto"/>
            <w:bottom w:val="none" w:sz="0" w:space="0" w:color="auto"/>
            <w:right w:val="none" w:sz="0" w:space="0" w:color="auto"/>
          </w:divBdr>
          <w:divsChild>
            <w:div w:id="2033190050">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1874996965">
          <w:marLeft w:val="0"/>
          <w:marRight w:val="0"/>
          <w:marTop w:val="0"/>
          <w:marBottom w:val="0"/>
          <w:divBdr>
            <w:top w:val="none" w:sz="0" w:space="0" w:color="auto"/>
            <w:left w:val="none" w:sz="0" w:space="0" w:color="auto"/>
            <w:bottom w:val="none" w:sz="0" w:space="0" w:color="auto"/>
            <w:right w:val="none" w:sz="0" w:space="0" w:color="auto"/>
          </w:divBdr>
          <w:divsChild>
            <w:div w:id="1949267859">
              <w:marLeft w:val="0"/>
              <w:marRight w:val="0"/>
              <w:marTop w:val="0"/>
              <w:marBottom w:val="0"/>
              <w:divBdr>
                <w:top w:val="none" w:sz="0" w:space="0" w:color="auto"/>
                <w:left w:val="none" w:sz="0" w:space="0" w:color="auto"/>
                <w:bottom w:val="none" w:sz="0" w:space="0" w:color="auto"/>
                <w:right w:val="none" w:sz="0" w:space="0" w:color="auto"/>
              </w:divBdr>
            </w:div>
          </w:divsChild>
        </w:div>
        <w:div w:id="582840085">
          <w:marLeft w:val="0"/>
          <w:marRight w:val="0"/>
          <w:marTop w:val="0"/>
          <w:marBottom w:val="0"/>
          <w:divBdr>
            <w:top w:val="none" w:sz="0" w:space="0" w:color="auto"/>
            <w:left w:val="none" w:sz="0" w:space="0" w:color="auto"/>
            <w:bottom w:val="none" w:sz="0" w:space="0" w:color="auto"/>
            <w:right w:val="none" w:sz="0" w:space="0" w:color="auto"/>
          </w:divBdr>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034840954">
          <w:marLeft w:val="0"/>
          <w:marRight w:val="0"/>
          <w:marTop w:val="0"/>
          <w:marBottom w:val="0"/>
          <w:divBdr>
            <w:top w:val="none" w:sz="0" w:space="0" w:color="auto"/>
            <w:left w:val="none" w:sz="0" w:space="0" w:color="auto"/>
            <w:bottom w:val="none" w:sz="0" w:space="0" w:color="auto"/>
            <w:right w:val="none" w:sz="0" w:space="0" w:color="auto"/>
          </w:divBdr>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607351841">
          <w:marLeft w:val="0"/>
          <w:marRight w:val="0"/>
          <w:marTop w:val="0"/>
          <w:marBottom w:val="0"/>
          <w:divBdr>
            <w:top w:val="none" w:sz="0" w:space="0" w:color="auto"/>
            <w:left w:val="none" w:sz="0" w:space="0" w:color="auto"/>
            <w:bottom w:val="none" w:sz="0" w:space="0" w:color="auto"/>
            <w:right w:val="none" w:sz="0" w:space="0" w:color="auto"/>
          </w:divBdr>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1940603118">
          <w:marLeft w:val="0"/>
          <w:marRight w:val="0"/>
          <w:marTop w:val="0"/>
          <w:marBottom w:val="0"/>
          <w:divBdr>
            <w:top w:val="none" w:sz="0" w:space="0" w:color="auto"/>
            <w:left w:val="none" w:sz="0" w:space="0" w:color="auto"/>
            <w:bottom w:val="none" w:sz="0" w:space="0" w:color="auto"/>
            <w:right w:val="none" w:sz="0" w:space="0" w:color="auto"/>
          </w:divBdr>
        </w:div>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106393312">
          <w:marLeft w:val="0"/>
          <w:marRight w:val="0"/>
          <w:marTop w:val="0"/>
          <w:marBottom w:val="0"/>
          <w:divBdr>
            <w:top w:val="none" w:sz="0" w:space="0" w:color="auto"/>
            <w:left w:val="none" w:sz="0" w:space="0" w:color="auto"/>
            <w:bottom w:val="none" w:sz="0" w:space="0" w:color="auto"/>
            <w:right w:val="none" w:sz="0" w:space="0" w:color="auto"/>
          </w:divBdr>
        </w:div>
        <w:div w:id="1946687248">
          <w:marLeft w:val="0"/>
          <w:marRight w:val="0"/>
          <w:marTop w:val="0"/>
          <w:marBottom w:val="0"/>
          <w:divBdr>
            <w:top w:val="none" w:sz="0" w:space="0" w:color="auto"/>
            <w:left w:val="none" w:sz="0" w:space="0" w:color="auto"/>
            <w:bottom w:val="none" w:sz="0" w:space="0" w:color="auto"/>
            <w:right w:val="none" w:sz="0" w:space="0" w:color="auto"/>
          </w:divBdr>
          <w:divsChild>
            <w:div w:id="566571725">
              <w:marLeft w:val="0"/>
              <w:marRight w:val="0"/>
              <w:marTop w:val="0"/>
              <w:marBottom w:val="0"/>
              <w:divBdr>
                <w:top w:val="none" w:sz="0" w:space="0" w:color="auto"/>
                <w:left w:val="none" w:sz="0" w:space="0" w:color="auto"/>
                <w:bottom w:val="none" w:sz="0" w:space="0" w:color="auto"/>
                <w:right w:val="none" w:sz="0" w:space="0" w:color="auto"/>
              </w:divBdr>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1992439380">
          <w:marLeft w:val="0"/>
          <w:marRight w:val="0"/>
          <w:marTop w:val="0"/>
          <w:marBottom w:val="0"/>
          <w:divBdr>
            <w:top w:val="none" w:sz="0" w:space="0" w:color="auto"/>
            <w:left w:val="none" w:sz="0" w:space="0" w:color="auto"/>
            <w:bottom w:val="none" w:sz="0" w:space="0" w:color="auto"/>
            <w:right w:val="none" w:sz="0" w:space="0" w:color="auto"/>
          </w:divBdr>
          <w:divsChild>
            <w:div w:id="2132507947">
              <w:marLeft w:val="0"/>
              <w:marRight w:val="0"/>
              <w:marTop w:val="0"/>
              <w:marBottom w:val="0"/>
              <w:divBdr>
                <w:top w:val="none" w:sz="0" w:space="0" w:color="auto"/>
                <w:left w:val="none" w:sz="0" w:space="0" w:color="auto"/>
                <w:bottom w:val="none" w:sz="0" w:space="0" w:color="auto"/>
                <w:right w:val="none" w:sz="0" w:space="0" w:color="auto"/>
              </w:divBdr>
            </w:div>
          </w:divsChild>
        </w:div>
        <w:div w:id="1245332994">
          <w:marLeft w:val="0"/>
          <w:marRight w:val="0"/>
          <w:marTop w:val="0"/>
          <w:marBottom w:val="0"/>
          <w:divBdr>
            <w:top w:val="none" w:sz="0" w:space="0" w:color="auto"/>
            <w:left w:val="none" w:sz="0" w:space="0" w:color="auto"/>
            <w:bottom w:val="none" w:sz="0" w:space="0" w:color="auto"/>
            <w:right w:val="none" w:sz="0" w:space="0" w:color="auto"/>
          </w:divBdr>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1990556044">
          <w:marLeft w:val="0"/>
          <w:marRight w:val="0"/>
          <w:marTop w:val="300"/>
          <w:marBottom w:val="0"/>
          <w:divBdr>
            <w:top w:val="none" w:sz="0" w:space="0" w:color="auto"/>
            <w:left w:val="none" w:sz="0" w:space="0" w:color="auto"/>
            <w:bottom w:val="none" w:sz="0" w:space="0" w:color="auto"/>
            <w:right w:val="none" w:sz="0" w:space="0" w:color="auto"/>
          </w:divBdr>
          <w:divsChild>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675229942">
          <w:marLeft w:val="0"/>
          <w:marRight w:val="0"/>
          <w:marTop w:val="0"/>
          <w:marBottom w:val="0"/>
          <w:divBdr>
            <w:top w:val="none" w:sz="0" w:space="0" w:color="auto"/>
            <w:left w:val="none" w:sz="0" w:space="0" w:color="auto"/>
            <w:bottom w:val="none" w:sz="0" w:space="0" w:color="auto"/>
            <w:right w:val="none" w:sz="0" w:space="0" w:color="auto"/>
          </w:divBdr>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1979873076">
          <w:marLeft w:val="0"/>
          <w:marRight w:val="0"/>
          <w:marTop w:val="0"/>
          <w:marBottom w:val="0"/>
          <w:divBdr>
            <w:top w:val="none" w:sz="0" w:space="0" w:color="auto"/>
            <w:left w:val="none" w:sz="0" w:space="0" w:color="auto"/>
            <w:bottom w:val="none" w:sz="0" w:space="0" w:color="auto"/>
            <w:right w:val="none" w:sz="0" w:space="0" w:color="auto"/>
          </w:divBdr>
          <w:divsChild>
            <w:div w:id="141391296">
              <w:marLeft w:val="0"/>
              <w:marRight w:val="0"/>
              <w:marTop w:val="0"/>
              <w:marBottom w:val="0"/>
              <w:divBdr>
                <w:top w:val="none" w:sz="0" w:space="0" w:color="auto"/>
                <w:left w:val="none" w:sz="0" w:space="0" w:color="auto"/>
                <w:bottom w:val="none" w:sz="0" w:space="0" w:color="auto"/>
                <w:right w:val="none" w:sz="0" w:space="0" w:color="auto"/>
              </w:divBdr>
            </w:div>
          </w:divsChild>
        </w:div>
        <w:div w:id="996886719">
          <w:marLeft w:val="0"/>
          <w:marRight w:val="0"/>
          <w:marTop w:val="0"/>
          <w:marBottom w:val="0"/>
          <w:divBdr>
            <w:top w:val="none" w:sz="0" w:space="0" w:color="auto"/>
            <w:left w:val="none" w:sz="0" w:space="0" w:color="auto"/>
            <w:bottom w:val="none" w:sz="0" w:space="0" w:color="auto"/>
            <w:right w:val="none" w:sz="0" w:space="0" w:color="auto"/>
          </w:divBdr>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1936476955">
          <w:marLeft w:val="0"/>
          <w:marRight w:val="0"/>
          <w:marTop w:val="0"/>
          <w:marBottom w:val="0"/>
          <w:divBdr>
            <w:top w:val="none" w:sz="0" w:space="0" w:color="auto"/>
            <w:left w:val="none" w:sz="0" w:space="0" w:color="auto"/>
            <w:bottom w:val="none" w:sz="0" w:space="0" w:color="auto"/>
            <w:right w:val="none" w:sz="0" w:space="0" w:color="auto"/>
          </w:divBdr>
        </w:div>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303320993">
          <w:marLeft w:val="0"/>
          <w:marRight w:val="0"/>
          <w:marTop w:val="0"/>
          <w:marBottom w:val="0"/>
          <w:divBdr>
            <w:top w:val="none" w:sz="0" w:space="0" w:color="auto"/>
            <w:left w:val="none" w:sz="0" w:space="0" w:color="auto"/>
            <w:bottom w:val="none" w:sz="0" w:space="0" w:color="auto"/>
            <w:right w:val="none" w:sz="0" w:space="0" w:color="auto"/>
          </w:divBdr>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621575459">
          <w:marLeft w:val="0"/>
          <w:marRight w:val="0"/>
          <w:marTop w:val="0"/>
          <w:marBottom w:val="0"/>
          <w:divBdr>
            <w:top w:val="none" w:sz="0" w:space="0" w:color="auto"/>
            <w:left w:val="none" w:sz="0" w:space="0" w:color="auto"/>
            <w:bottom w:val="none" w:sz="0" w:space="0" w:color="auto"/>
            <w:right w:val="none" w:sz="0" w:space="0" w:color="auto"/>
          </w:divBdr>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97048505">
          <w:marLeft w:val="0"/>
          <w:marRight w:val="0"/>
          <w:marTop w:val="0"/>
          <w:marBottom w:val="0"/>
          <w:divBdr>
            <w:top w:val="none" w:sz="0" w:space="0" w:color="auto"/>
            <w:left w:val="none" w:sz="0" w:space="0" w:color="auto"/>
            <w:bottom w:val="none" w:sz="0" w:space="0" w:color="auto"/>
            <w:right w:val="none" w:sz="0" w:space="0" w:color="auto"/>
          </w:divBdr>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2093509157">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8130">
          <w:marLeft w:val="0"/>
          <w:marRight w:val="0"/>
          <w:marTop w:val="300"/>
          <w:marBottom w:val="0"/>
          <w:divBdr>
            <w:top w:val="none" w:sz="0" w:space="0" w:color="auto"/>
            <w:left w:val="none" w:sz="0" w:space="0" w:color="auto"/>
            <w:bottom w:val="none" w:sz="0" w:space="0" w:color="auto"/>
            <w:right w:val="none" w:sz="0" w:space="0" w:color="auto"/>
          </w:divBdr>
          <w:divsChild>
            <w:div w:id="2134710569">
              <w:marLeft w:val="0"/>
              <w:marRight w:val="0"/>
              <w:marTop w:val="0"/>
              <w:marBottom w:val="0"/>
              <w:divBdr>
                <w:top w:val="none" w:sz="0" w:space="0" w:color="auto"/>
                <w:left w:val="none" w:sz="0" w:space="0" w:color="auto"/>
                <w:bottom w:val="none" w:sz="0" w:space="0" w:color="auto"/>
                <w:right w:val="none" w:sz="0" w:space="0" w:color="auto"/>
              </w:divBdr>
              <w:divsChild>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sChild>
            <w:div w:id="1922595650">
              <w:marLeft w:val="0"/>
              <w:marRight w:val="0"/>
              <w:marTop w:val="0"/>
              <w:marBottom w:val="0"/>
              <w:divBdr>
                <w:top w:val="none" w:sz="0" w:space="0" w:color="auto"/>
                <w:left w:val="none" w:sz="0" w:space="0" w:color="auto"/>
                <w:bottom w:val="none" w:sz="0" w:space="0" w:color="auto"/>
                <w:right w:val="none" w:sz="0" w:space="0" w:color="auto"/>
              </w:divBdr>
              <w:divsChild>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sChild>
            <w:div w:id="2033147908">
              <w:marLeft w:val="0"/>
              <w:marRight w:val="0"/>
              <w:marTop w:val="0"/>
              <w:marBottom w:val="0"/>
              <w:divBdr>
                <w:top w:val="none" w:sz="0" w:space="0" w:color="auto"/>
                <w:left w:val="none" w:sz="0" w:space="0" w:color="auto"/>
                <w:bottom w:val="none" w:sz="0" w:space="0" w:color="auto"/>
                <w:right w:val="none" w:sz="0" w:space="0" w:color="auto"/>
              </w:divBdr>
            </w:div>
          </w:divsChild>
        </w:div>
        <w:div w:id="598833017">
          <w:marLeft w:val="0"/>
          <w:marRight w:val="0"/>
          <w:marTop w:val="0"/>
          <w:marBottom w:val="0"/>
          <w:divBdr>
            <w:top w:val="none" w:sz="0" w:space="0" w:color="auto"/>
            <w:left w:val="none" w:sz="0" w:space="0" w:color="auto"/>
            <w:bottom w:val="none" w:sz="0" w:space="0" w:color="auto"/>
            <w:right w:val="none" w:sz="0" w:space="0" w:color="auto"/>
          </w:divBdr>
        </w:div>
        <w:div w:id="449129773">
          <w:marLeft w:val="0"/>
          <w:marRight w:val="0"/>
          <w:marTop w:val="0"/>
          <w:marBottom w:val="0"/>
          <w:divBdr>
            <w:top w:val="none" w:sz="0" w:space="0" w:color="auto"/>
            <w:left w:val="none" w:sz="0" w:space="0" w:color="auto"/>
            <w:bottom w:val="none" w:sz="0" w:space="0" w:color="auto"/>
            <w:right w:val="none" w:sz="0" w:space="0" w:color="auto"/>
          </w:divBdr>
          <w:divsChild>
            <w:div w:id="2046757512">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241568813">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342709214">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sChild>
            <w:div w:id="2120173338">
              <w:marLeft w:val="0"/>
              <w:marRight w:val="0"/>
              <w:marTop w:val="0"/>
              <w:marBottom w:val="0"/>
              <w:divBdr>
                <w:top w:val="none" w:sz="0" w:space="0" w:color="auto"/>
                <w:left w:val="none" w:sz="0" w:space="0" w:color="auto"/>
                <w:bottom w:val="none" w:sz="0" w:space="0" w:color="auto"/>
                <w:right w:val="none" w:sz="0" w:space="0" w:color="auto"/>
              </w:divBdr>
            </w:div>
          </w:divsChild>
        </w:div>
        <w:div w:id="1464158438">
          <w:marLeft w:val="0"/>
          <w:marRight w:val="0"/>
          <w:marTop w:val="0"/>
          <w:marBottom w:val="0"/>
          <w:divBdr>
            <w:top w:val="none" w:sz="0" w:space="0" w:color="auto"/>
            <w:left w:val="none" w:sz="0" w:space="0" w:color="auto"/>
            <w:bottom w:val="none" w:sz="0" w:space="0" w:color="auto"/>
            <w:right w:val="none" w:sz="0" w:space="0" w:color="auto"/>
          </w:divBdr>
        </w:div>
        <w:div w:id="2037731198">
          <w:marLeft w:val="0"/>
          <w:marRight w:val="0"/>
          <w:marTop w:val="0"/>
          <w:marBottom w:val="0"/>
          <w:divBdr>
            <w:top w:val="none" w:sz="0" w:space="0" w:color="auto"/>
            <w:left w:val="none" w:sz="0" w:space="0" w:color="auto"/>
            <w:bottom w:val="none" w:sz="0" w:space="0" w:color="auto"/>
            <w:right w:val="none" w:sz="0" w:space="0" w:color="auto"/>
          </w:divBdr>
          <w:divsChild>
            <w:div w:id="1219783497">
              <w:marLeft w:val="0"/>
              <w:marRight w:val="0"/>
              <w:marTop w:val="0"/>
              <w:marBottom w:val="0"/>
              <w:divBdr>
                <w:top w:val="none" w:sz="0" w:space="0" w:color="auto"/>
                <w:left w:val="none" w:sz="0" w:space="0" w:color="auto"/>
                <w:bottom w:val="none" w:sz="0" w:space="0" w:color="auto"/>
                <w:right w:val="none" w:sz="0" w:space="0" w:color="auto"/>
              </w:divBdr>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2033266356">
          <w:marLeft w:val="0"/>
          <w:marRight w:val="0"/>
          <w:marTop w:val="0"/>
          <w:marBottom w:val="0"/>
          <w:divBdr>
            <w:top w:val="none" w:sz="0" w:space="0" w:color="auto"/>
            <w:left w:val="none" w:sz="0" w:space="0" w:color="auto"/>
            <w:bottom w:val="none" w:sz="0" w:space="0" w:color="auto"/>
            <w:right w:val="none" w:sz="0" w:space="0" w:color="auto"/>
          </w:divBdr>
          <w:divsChild>
            <w:div w:id="510267149">
              <w:marLeft w:val="0"/>
              <w:marRight w:val="0"/>
              <w:marTop w:val="0"/>
              <w:marBottom w:val="0"/>
              <w:divBdr>
                <w:top w:val="none" w:sz="0" w:space="0" w:color="auto"/>
                <w:left w:val="none" w:sz="0" w:space="0" w:color="auto"/>
                <w:bottom w:val="none" w:sz="0" w:space="0" w:color="auto"/>
                <w:right w:val="none" w:sz="0" w:space="0" w:color="auto"/>
              </w:divBdr>
            </w:div>
          </w:divsChild>
        </w:div>
        <w:div w:id="267929783">
          <w:marLeft w:val="0"/>
          <w:marRight w:val="0"/>
          <w:marTop w:val="300"/>
          <w:marBottom w:val="0"/>
          <w:divBdr>
            <w:top w:val="none" w:sz="0" w:space="0" w:color="auto"/>
            <w:left w:val="none" w:sz="0" w:space="0" w:color="auto"/>
            <w:bottom w:val="none" w:sz="0" w:space="0" w:color="auto"/>
            <w:right w:val="none" w:sz="0" w:space="0" w:color="auto"/>
          </w:divBdr>
          <w:divsChild>
            <w:div w:id="2126265025">
              <w:marLeft w:val="0"/>
              <w:marRight w:val="0"/>
              <w:marTop w:val="0"/>
              <w:marBottom w:val="0"/>
              <w:divBdr>
                <w:top w:val="none" w:sz="0" w:space="0" w:color="auto"/>
                <w:left w:val="none" w:sz="0" w:space="0" w:color="auto"/>
                <w:bottom w:val="none" w:sz="0" w:space="0" w:color="auto"/>
                <w:right w:val="none" w:sz="0" w:space="0" w:color="auto"/>
              </w:divBdr>
              <w:divsChild>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241958">
          <w:marLeft w:val="0"/>
          <w:marRight w:val="0"/>
          <w:marTop w:val="300"/>
          <w:marBottom w:val="0"/>
          <w:divBdr>
            <w:top w:val="none" w:sz="0" w:space="0" w:color="auto"/>
            <w:left w:val="none" w:sz="0" w:space="0" w:color="auto"/>
            <w:bottom w:val="none" w:sz="0" w:space="0" w:color="auto"/>
            <w:right w:val="none" w:sz="0" w:space="0" w:color="auto"/>
          </w:divBdr>
          <w:divsChild>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606960283">
          <w:marLeft w:val="0"/>
          <w:marRight w:val="0"/>
          <w:marTop w:val="0"/>
          <w:marBottom w:val="0"/>
          <w:divBdr>
            <w:top w:val="none" w:sz="0" w:space="0" w:color="auto"/>
            <w:left w:val="none" w:sz="0" w:space="0" w:color="auto"/>
            <w:bottom w:val="none" w:sz="0" w:space="0" w:color="auto"/>
            <w:right w:val="none" w:sz="0" w:space="0" w:color="auto"/>
          </w:divBdr>
        </w:div>
        <w:div w:id="2086339449">
          <w:marLeft w:val="0"/>
          <w:marRight w:val="0"/>
          <w:marTop w:val="0"/>
          <w:marBottom w:val="0"/>
          <w:divBdr>
            <w:top w:val="none" w:sz="0" w:space="0" w:color="auto"/>
            <w:left w:val="none" w:sz="0" w:space="0" w:color="auto"/>
            <w:bottom w:val="none" w:sz="0" w:space="0" w:color="auto"/>
            <w:right w:val="none" w:sz="0" w:space="0" w:color="auto"/>
          </w:divBdr>
          <w:divsChild>
            <w:div w:id="303631217">
              <w:marLeft w:val="0"/>
              <w:marRight w:val="0"/>
              <w:marTop w:val="0"/>
              <w:marBottom w:val="0"/>
              <w:divBdr>
                <w:top w:val="none" w:sz="0" w:space="0" w:color="auto"/>
                <w:left w:val="none" w:sz="0" w:space="0" w:color="auto"/>
                <w:bottom w:val="none" w:sz="0" w:space="0" w:color="auto"/>
                <w:right w:val="none" w:sz="0" w:space="0" w:color="auto"/>
              </w:divBdr>
            </w:div>
          </w:divsChild>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sChild>
            <w:div w:id="2139377635">
              <w:marLeft w:val="0"/>
              <w:marRight w:val="0"/>
              <w:marTop w:val="0"/>
              <w:marBottom w:val="0"/>
              <w:divBdr>
                <w:top w:val="none" w:sz="0" w:space="0" w:color="auto"/>
                <w:left w:val="none" w:sz="0" w:space="0" w:color="auto"/>
                <w:bottom w:val="none" w:sz="0" w:space="0" w:color="auto"/>
                <w:right w:val="none" w:sz="0" w:space="0" w:color="auto"/>
              </w:divBdr>
            </w:div>
          </w:divsChild>
        </w:div>
        <w:div w:id="1924559044">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1958950256">
          <w:marLeft w:val="0"/>
          <w:marRight w:val="0"/>
          <w:marTop w:val="300"/>
          <w:marBottom w:val="0"/>
          <w:divBdr>
            <w:top w:val="none" w:sz="0" w:space="0" w:color="auto"/>
            <w:left w:val="none" w:sz="0" w:space="0" w:color="auto"/>
            <w:bottom w:val="none" w:sz="0" w:space="0" w:color="auto"/>
            <w:right w:val="none" w:sz="0" w:space="0" w:color="auto"/>
          </w:divBdr>
          <w:divsChild>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sChild>
            <w:div w:id="1892763071">
              <w:marLeft w:val="0"/>
              <w:marRight w:val="0"/>
              <w:marTop w:val="0"/>
              <w:marBottom w:val="0"/>
              <w:divBdr>
                <w:top w:val="none" w:sz="0" w:space="0" w:color="auto"/>
                <w:left w:val="none" w:sz="0" w:space="0" w:color="auto"/>
                <w:bottom w:val="none" w:sz="0" w:space="0" w:color="auto"/>
                <w:right w:val="none" w:sz="0" w:space="0" w:color="auto"/>
              </w:divBdr>
              <w:divsChild>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2034263301">
          <w:marLeft w:val="0"/>
          <w:marRight w:val="0"/>
          <w:marTop w:val="0"/>
          <w:marBottom w:val="0"/>
          <w:divBdr>
            <w:top w:val="none" w:sz="0" w:space="0" w:color="auto"/>
            <w:left w:val="none" w:sz="0" w:space="0" w:color="auto"/>
            <w:bottom w:val="none" w:sz="0" w:space="0" w:color="auto"/>
            <w:right w:val="none" w:sz="0" w:space="0" w:color="auto"/>
          </w:divBdr>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2048143462">
          <w:marLeft w:val="0"/>
          <w:marRight w:val="0"/>
          <w:marTop w:val="0"/>
          <w:marBottom w:val="0"/>
          <w:divBdr>
            <w:top w:val="none" w:sz="0" w:space="0" w:color="auto"/>
            <w:left w:val="none" w:sz="0" w:space="0" w:color="auto"/>
            <w:bottom w:val="none" w:sz="0" w:space="0" w:color="auto"/>
            <w:right w:val="none" w:sz="0" w:space="0" w:color="auto"/>
          </w:divBdr>
          <w:divsChild>
            <w:div w:id="264073000">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980116226">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 w:id="981695194">
          <w:marLeft w:val="0"/>
          <w:marRight w:val="0"/>
          <w:marTop w:val="300"/>
          <w:marBottom w:val="0"/>
          <w:divBdr>
            <w:top w:val="none" w:sz="0" w:space="0" w:color="auto"/>
            <w:left w:val="none" w:sz="0" w:space="0" w:color="auto"/>
            <w:bottom w:val="none" w:sz="0" w:space="0" w:color="auto"/>
            <w:right w:val="none" w:sz="0" w:space="0" w:color="auto"/>
          </w:divBdr>
          <w:divsChild>
            <w:div w:id="1881898314">
              <w:marLeft w:val="0"/>
              <w:marRight w:val="0"/>
              <w:marTop w:val="0"/>
              <w:marBottom w:val="0"/>
              <w:divBdr>
                <w:top w:val="none" w:sz="0" w:space="0" w:color="auto"/>
                <w:left w:val="none" w:sz="0" w:space="0" w:color="auto"/>
                <w:bottom w:val="none" w:sz="0" w:space="0" w:color="auto"/>
                <w:right w:val="none" w:sz="0" w:space="0" w:color="auto"/>
              </w:divBdr>
              <w:divsChild>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1135683884">
          <w:marLeft w:val="0"/>
          <w:marRight w:val="0"/>
          <w:marTop w:val="0"/>
          <w:marBottom w:val="0"/>
          <w:divBdr>
            <w:top w:val="none" w:sz="0" w:space="0" w:color="auto"/>
            <w:left w:val="none" w:sz="0" w:space="0" w:color="auto"/>
            <w:bottom w:val="none" w:sz="0" w:space="0" w:color="auto"/>
            <w:right w:val="none" w:sz="0" w:space="0" w:color="auto"/>
          </w:divBdr>
        </w:div>
        <w:div w:id="576667907">
          <w:marLeft w:val="0"/>
          <w:marRight w:val="0"/>
          <w:marTop w:val="0"/>
          <w:marBottom w:val="0"/>
          <w:divBdr>
            <w:top w:val="none" w:sz="0" w:space="0" w:color="auto"/>
            <w:left w:val="none" w:sz="0" w:space="0" w:color="auto"/>
            <w:bottom w:val="none" w:sz="0" w:space="0" w:color="auto"/>
            <w:right w:val="none" w:sz="0" w:space="0" w:color="auto"/>
          </w:divBdr>
          <w:divsChild>
            <w:div w:id="2138914951">
              <w:marLeft w:val="0"/>
              <w:marRight w:val="0"/>
              <w:marTop w:val="0"/>
              <w:marBottom w:val="0"/>
              <w:divBdr>
                <w:top w:val="none" w:sz="0" w:space="0" w:color="auto"/>
                <w:left w:val="none" w:sz="0" w:space="0" w:color="auto"/>
                <w:bottom w:val="none" w:sz="0" w:space="0" w:color="auto"/>
                <w:right w:val="none" w:sz="0" w:space="0" w:color="auto"/>
              </w:divBdr>
            </w:div>
          </w:divsChild>
        </w:div>
        <w:div w:id="475688351">
          <w:marLeft w:val="0"/>
          <w:marRight w:val="0"/>
          <w:marTop w:val="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2078018340">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861582467">
          <w:marLeft w:val="0"/>
          <w:marRight w:val="0"/>
          <w:marTop w:val="0"/>
          <w:marBottom w:val="0"/>
          <w:divBdr>
            <w:top w:val="none" w:sz="0" w:space="0" w:color="auto"/>
            <w:left w:val="none" w:sz="0" w:space="0" w:color="auto"/>
            <w:bottom w:val="none" w:sz="0" w:space="0" w:color="auto"/>
            <w:right w:val="none" w:sz="0" w:space="0" w:color="auto"/>
          </w:divBdr>
        </w:div>
        <w:div w:id="1882395232">
          <w:marLeft w:val="0"/>
          <w:marRight w:val="0"/>
          <w:marTop w:val="0"/>
          <w:marBottom w:val="0"/>
          <w:divBdr>
            <w:top w:val="none" w:sz="0" w:space="0" w:color="auto"/>
            <w:left w:val="none" w:sz="0" w:space="0" w:color="auto"/>
            <w:bottom w:val="none" w:sz="0" w:space="0" w:color="auto"/>
            <w:right w:val="none" w:sz="0" w:space="0" w:color="auto"/>
          </w:divBdr>
          <w:divsChild>
            <w:div w:id="189730159">
              <w:marLeft w:val="0"/>
              <w:marRight w:val="0"/>
              <w:marTop w:val="0"/>
              <w:marBottom w:val="0"/>
              <w:divBdr>
                <w:top w:val="none" w:sz="0" w:space="0" w:color="auto"/>
                <w:left w:val="none" w:sz="0" w:space="0" w:color="auto"/>
                <w:bottom w:val="none" w:sz="0" w:space="0" w:color="auto"/>
                <w:right w:val="none" w:sz="0" w:space="0" w:color="auto"/>
              </w:divBdr>
            </w:div>
          </w:divsChild>
        </w:div>
        <w:div w:id="1939942686">
          <w:marLeft w:val="0"/>
          <w:marRight w:val="0"/>
          <w:marTop w:val="0"/>
          <w:marBottom w:val="0"/>
          <w:divBdr>
            <w:top w:val="none" w:sz="0" w:space="0" w:color="auto"/>
            <w:left w:val="none" w:sz="0" w:space="0" w:color="auto"/>
            <w:bottom w:val="none" w:sz="0" w:space="0" w:color="auto"/>
            <w:right w:val="none" w:sz="0" w:space="0" w:color="auto"/>
          </w:divBdr>
        </w:div>
        <w:div w:id="1603565944">
          <w:marLeft w:val="0"/>
          <w:marRight w:val="0"/>
          <w:marTop w:val="0"/>
          <w:marBottom w:val="0"/>
          <w:divBdr>
            <w:top w:val="none" w:sz="0" w:space="0" w:color="auto"/>
            <w:left w:val="none" w:sz="0" w:space="0" w:color="auto"/>
            <w:bottom w:val="none" w:sz="0" w:space="0" w:color="auto"/>
            <w:right w:val="none" w:sz="0" w:space="0" w:color="auto"/>
          </w:divBdr>
          <w:divsChild>
            <w:div w:id="2069305144">
              <w:marLeft w:val="0"/>
              <w:marRight w:val="0"/>
              <w:marTop w:val="0"/>
              <w:marBottom w:val="0"/>
              <w:divBdr>
                <w:top w:val="none" w:sz="0" w:space="0" w:color="auto"/>
                <w:left w:val="none" w:sz="0" w:space="0" w:color="auto"/>
                <w:bottom w:val="none" w:sz="0" w:space="0" w:color="auto"/>
                <w:right w:val="none" w:sz="0" w:space="0" w:color="auto"/>
              </w:divBdr>
            </w:div>
          </w:divsChild>
        </w:div>
        <w:div w:id="622079313">
          <w:marLeft w:val="0"/>
          <w:marRight w:val="0"/>
          <w:marTop w:val="0"/>
          <w:marBottom w:val="0"/>
          <w:divBdr>
            <w:top w:val="none" w:sz="0" w:space="0" w:color="auto"/>
            <w:left w:val="none" w:sz="0" w:space="0" w:color="auto"/>
            <w:bottom w:val="none" w:sz="0" w:space="0" w:color="auto"/>
            <w:right w:val="none" w:sz="0" w:space="0" w:color="auto"/>
          </w:divBdr>
        </w:div>
        <w:div w:id="1044863412">
          <w:marLeft w:val="0"/>
          <w:marRight w:val="0"/>
          <w:marTop w:val="0"/>
          <w:marBottom w:val="0"/>
          <w:divBdr>
            <w:top w:val="none" w:sz="0" w:space="0" w:color="auto"/>
            <w:left w:val="none" w:sz="0" w:space="0" w:color="auto"/>
            <w:bottom w:val="none" w:sz="0" w:space="0" w:color="auto"/>
            <w:right w:val="none" w:sz="0" w:space="0" w:color="auto"/>
          </w:divBdr>
          <w:divsChild>
            <w:div w:id="2141026754">
              <w:marLeft w:val="0"/>
              <w:marRight w:val="0"/>
              <w:marTop w:val="0"/>
              <w:marBottom w:val="0"/>
              <w:divBdr>
                <w:top w:val="none" w:sz="0" w:space="0" w:color="auto"/>
                <w:left w:val="none" w:sz="0" w:space="0" w:color="auto"/>
                <w:bottom w:val="none" w:sz="0" w:space="0" w:color="auto"/>
                <w:right w:val="none" w:sz="0" w:space="0" w:color="auto"/>
              </w:divBdr>
            </w:div>
          </w:divsChild>
        </w:div>
        <w:div w:id="1900238509">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70046">
          <w:marLeft w:val="0"/>
          <w:marRight w:val="0"/>
          <w:marTop w:val="300"/>
          <w:marBottom w:val="0"/>
          <w:divBdr>
            <w:top w:val="none" w:sz="0" w:space="0" w:color="auto"/>
            <w:left w:val="none" w:sz="0" w:space="0" w:color="auto"/>
            <w:bottom w:val="none" w:sz="0" w:space="0" w:color="auto"/>
            <w:right w:val="none" w:sz="0" w:space="0" w:color="auto"/>
          </w:divBdr>
          <w:divsChild>
            <w:div w:id="1986232036">
              <w:marLeft w:val="0"/>
              <w:marRight w:val="0"/>
              <w:marTop w:val="0"/>
              <w:marBottom w:val="0"/>
              <w:divBdr>
                <w:top w:val="none" w:sz="0" w:space="0" w:color="auto"/>
                <w:left w:val="none" w:sz="0" w:space="0" w:color="auto"/>
                <w:bottom w:val="none" w:sz="0" w:space="0" w:color="auto"/>
                <w:right w:val="none" w:sz="0" w:space="0" w:color="auto"/>
              </w:divBdr>
              <w:divsChild>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14398">
          <w:marLeft w:val="0"/>
          <w:marRight w:val="0"/>
          <w:marTop w:val="300"/>
          <w:marBottom w:val="0"/>
          <w:divBdr>
            <w:top w:val="none" w:sz="0" w:space="0" w:color="auto"/>
            <w:left w:val="none" w:sz="0" w:space="0" w:color="auto"/>
            <w:bottom w:val="none" w:sz="0" w:space="0" w:color="auto"/>
            <w:right w:val="none" w:sz="0" w:space="0" w:color="auto"/>
          </w:divBdr>
          <w:divsChild>
            <w:div w:id="1975061996">
              <w:marLeft w:val="0"/>
              <w:marRight w:val="0"/>
              <w:marTop w:val="0"/>
              <w:marBottom w:val="0"/>
              <w:divBdr>
                <w:top w:val="none" w:sz="0" w:space="0" w:color="auto"/>
                <w:left w:val="none" w:sz="0" w:space="0" w:color="auto"/>
                <w:bottom w:val="none" w:sz="0" w:space="0" w:color="auto"/>
                <w:right w:val="none" w:sz="0" w:space="0" w:color="auto"/>
              </w:divBdr>
              <w:divsChild>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82609">
          <w:marLeft w:val="0"/>
          <w:marRight w:val="0"/>
          <w:marTop w:val="300"/>
          <w:marBottom w:val="0"/>
          <w:divBdr>
            <w:top w:val="none" w:sz="0" w:space="0" w:color="auto"/>
            <w:left w:val="none" w:sz="0" w:space="0" w:color="auto"/>
            <w:bottom w:val="none" w:sz="0" w:space="0" w:color="auto"/>
            <w:right w:val="none" w:sz="0" w:space="0" w:color="auto"/>
          </w:divBdr>
          <w:divsChild>
            <w:div w:id="1254515725">
              <w:marLeft w:val="0"/>
              <w:marRight w:val="0"/>
              <w:marTop w:val="0"/>
              <w:marBottom w:val="0"/>
              <w:divBdr>
                <w:top w:val="none" w:sz="0" w:space="0" w:color="auto"/>
                <w:left w:val="none" w:sz="0" w:space="0" w:color="auto"/>
                <w:bottom w:val="none" w:sz="0" w:space="0" w:color="auto"/>
                <w:right w:val="none" w:sz="0" w:space="0" w:color="auto"/>
              </w:divBdr>
              <w:divsChild>
                <w:div w:id="191119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1041397902">
          <w:marLeft w:val="0"/>
          <w:marRight w:val="0"/>
          <w:marTop w:val="0"/>
          <w:marBottom w:val="0"/>
          <w:divBdr>
            <w:top w:val="none" w:sz="0" w:space="0" w:color="auto"/>
            <w:left w:val="none" w:sz="0" w:space="0" w:color="auto"/>
            <w:bottom w:val="none" w:sz="0" w:space="0" w:color="auto"/>
            <w:right w:val="none" w:sz="0" w:space="0" w:color="auto"/>
          </w:divBdr>
        </w:div>
        <w:div w:id="2122067409">
          <w:marLeft w:val="0"/>
          <w:marRight w:val="0"/>
          <w:marTop w:val="0"/>
          <w:marBottom w:val="0"/>
          <w:divBdr>
            <w:top w:val="none" w:sz="0" w:space="0" w:color="auto"/>
            <w:left w:val="none" w:sz="0" w:space="0" w:color="auto"/>
            <w:bottom w:val="none" w:sz="0" w:space="0" w:color="auto"/>
            <w:right w:val="none" w:sz="0" w:space="0" w:color="auto"/>
          </w:divBdr>
          <w:divsChild>
            <w:div w:id="181556143">
              <w:marLeft w:val="0"/>
              <w:marRight w:val="0"/>
              <w:marTop w:val="0"/>
              <w:marBottom w:val="0"/>
              <w:divBdr>
                <w:top w:val="none" w:sz="0" w:space="0" w:color="auto"/>
                <w:left w:val="none" w:sz="0" w:space="0" w:color="auto"/>
                <w:bottom w:val="none" w:sz="0" w:space="0" w:color="auto"/>
                <w:right w:val="none" w:sz="0" w:space="0" w:color="auto"/>
              </w:divBdr>
            </w:div>
          </w:divsChild>
        </w:div>
        <w:div w:id="1046872419">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1000934498">
          <w:marLeft w:val="0"/>
          <w:marRight w:val="0"/>
          <w:marTop w:val="0"/>
          <w:marBottom w:val="0"/>
          <w:divBdr>
            <w:top w:val="none" w:sz="0" w:space="0" w:color="auto"/>
            <w:left w:val="none" w:sz="0" w:space="0" w:color="auto"/>
            <w:bottom w:val="none" w:sz="0" w:space="0" w:color="auto"/>
            <w:right w:val="none" w:sz="0" w:space="0" w:color="auto"/>
          </w:divBdr>
        </w:div>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1284923906">
          <w:marLeft w:val="0"/>
          <w:marRight w:val="0"/>
          <w:marTop w:val="0"/>
          <w:marBottom w:val="0"/>
          <w:divBdr>
            <w:top w:val="none" w:sz="0" w:space="0" w:color="auto"/>
            <w:left w:val="none" w:sz="0" w:space="0" w:color="auto"/>
            <w:bottom w:val="none" w:sz="0" w:space="0" w:color="auto"/>
            <w:right w:val="none" w:sz="0" w:space="0" w:color="auto"/>
          </w:divBdr>
        </w:div>
        <w:div w:id="1500776059">
          <w:marLeft w:val="0"/>
          <w:marRight w:val="0"/>
          <w:marTop w:val="0"/>
          <w:marBottom w:val="0"/>
          <w:divBdr>
            <w:top w:val="none" w:sz="0" w:space="0" w:color="auto"/>
            <w:left w:val="none" w:sz="0" w:space="0" w:color="auto"/>
            <w:bottom w:val="none" w:sz="0" w:space="0" w:color="auto"/>
            <w:right w:val="none" w:sz="0" w:space="0" w:color="auto"/>
          </w:divBdr>
          <w:divsChild>
            <w:div w:id="2070228724">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sChild>
                <w:div w:id="2113889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7540118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1694184756">
          <w:marLeft w:val="0"/>
          <w:marRight w:val="0"/>
          <w:marTop w:val="0"/>
          <w:marBottom w:val="0"/>
          <w:divBdr>
            <w:top w:val="none" w:sz="0" w:space="0" w:color="auto"/>
            <w:left w:val="none" w:sz="0" w:space="0" w:color="auto"/>
            <w:bottom w:val="none" w:sz="0" w:space="0" w:color="auto"/>
            <w:right w:val="none" w:sz="0" w:space="0" w:color="auto"/>
          </w:divBdr>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 w:id="803499983">
          <w:marLeft w:val="0"/>
          <w:marRight w:val="0"/>
          <w:marTop w:val="0"/>
          <w:marBottom w:val="0"/>
          <w:divBdr>
            <w:top w:val="none" w:sz="0" w:space="0" w:color="auto"/>
            <w:left w:val="none" w:sz="0" w:space="0" w:color="auto"/>
            <w:bottom w:val="none" w:sz="0" w:space="0" w:color="auto"/>
            <w:right w:val="none" w:sz="0" w:space="0" w:color="auto"/>
          </w:divBdr>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085148148">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796028618">
          <w:marLeft w:val="0"/>
          <w:marRight w:val="0"/>
          <w:marTop w:val="0"/>
          <w:marBottom w:val="0"/>
          <w:divBdr>
            <w:top w:val="none" w:sz="0" w:space="0" w:color="auto"/>
            <w:left w:val="none" w:sz="0" w:space="0" w:color="auto"/>
            <w:bottom w:val="none" w:sz="0" w:space="0" w:color="auto"/>
            <w:right w:val="none" w:sz="0" w:space="0" w:color="auto"/>
          </w:divBdr>
        </w:div>
        <w:div w:id="1497266383">
          <w:marLeft w:val="0"/>
          <w:marRight w:val="0"/>
          <w:marTop w:val="0"/>
          <w:marBottom w:val="0"/>
          <w:divBdr>
            <w:top w:val="none" w:sz="0" w:space="0" w:color="auto"/>
            <w:left w:val="none" w:sz="0" w:space="0" w:color="auto"/>
            <w:bottom w:val="none" w:sz="0" w:space="0" w:color="auto"/>
            <w:right w:val="none" w:sz="0" w:space="0" w:color="auto"/>
          </w:divBdr>
          <w:divsChild>
            <w:div w:id="1947036655">
              <w:marLeft w:val="0"/>
              <w:marRight w:val="0"/>
              <w:marTop w:val="0"/>
              <w:marBottom w:val="0"/>
              <w:divBdr>
                <w:top w:val="none" w:sz="0" w:space="0" w:color="auto"/>
                <w:left w:val="none" w:sz="0" w:space="0" w:color="auto"/>
                <w:bottom w:val="none" w:sz="0" w:space="0" w:color="auto"/>
                <w:right w:val="none" w:sz="0" w:space="0" w:color="auto"/>
              </w:divBdr>
            </w:div>
          </w:divsChild>
        </w:div>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1695304954">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49501048">
          <w:marLeft w:val="0"/>
          <w:marRight w:val="0"/>
          <w:marTop w:val="0"/>
          <w:marBottom w:val="0"/>
          <w:divBdr>
            <w:top w:val="none" w:sz="0" w:space="0" w:color="auto"/>
            <w:left w:val="none" w:sz="0" w:space="0" w:color="auto"/>
            <w:bottom w:val="none" w:sz="0" w:space="0" w:color="auto"/>
            <w:right w:val="none" w:sz="0" w:space="0" w:color="auto"/>
          </w:divBdr>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433816184">
          <w:marLeft w:val="0"/>
          <w:marRight w:val="0"/>
          <w:marTop w:val="0"/>
          <w:marBottom w:val="0"/>
          <w:divBdr>
            <w:top w:val="none" w:sz="0" w:space="0" w:color="auto"/>
            <w:left w:val="none" w:sz="0" w:space="0" w:color="auto"/>
            <w:bottom w:val="none" w:sz="0" w:space="0" w:color="auto"/>
            <w:right w:val="none" w:sz="0" w:space="0" w:color="auto"/>
          </w:divBdr>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763309628">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 w:id="1045373952">
          <w:marLeft w:val="0"/>
          <w:marRight w:val="0"/>
          <w:marTop w:val="0"/>
          <w:marBottom w:val="0"/>
          <w:divBdr>
            <w:top w:val="none" w:sz="0" w:space="0" w:color="auto"/>
            <w:left w:val="none" w:sz="0" w:space="0" w:color="auto"/>
            <w:bottom w:val="none" w:sz="0" w:space="0" w:color="auto"/>
            <w:right w:val="none" w:sz="0" w:space="0" w:color="auto"/>
          </w:divBdr>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1219824934">
          <w:marLeft w:val="0"/>
          <w:marRight w:val="0"/>
          <w:marTop w:val="0"/>
          <w:marBottom w:val="0"/>
          <w:divBdr>
            <w:top w:val="none" w:sz="0" w:space="0" w:color="auto"/>
            <w:left w:val="none" w:sz="0" w:space="0" w:color="auto"/>
            <w:bottom w:val="none" w:sz="0" w:space="0" w:color="auto"/>
            <w:right w:val="none" w:sz="0" w:space="0" w:color="auto"/>
          </w:divBdr>
        </w:div>
        <w:div w:id="553547902">
          <w:marLeft w:val="0"/>
          <w:marRight w:val="0"/>
          <w:marTop w:val="0"/>
          <w:marBottom w:val="0"/>
          <w:divBdr>
            <w:top w:val="none" w:sz="0" w:space="0" w:color="auto"/>
            <w:left w:val="none" w:sz="0" w:space="0" w:color="auto"/>
            <w:bottom w:val="none" w:sz="0" w:space="0" w:color="auto"/>
            <w:right w:val="none" w:sz="0" w:space="0" w:color="auto"/>
          </w:divBdr>
          <w:divsChild>
            <w:div w:id="1995449544">
              <w:marLeft w:val="0"/>
              <w:marRight w:val="0"/>
              <w:marTop w:val="0"/>
              <w:marBottom w:val="0"/>
              <w:divBdr>
                <w:top w:val="none" w:sz="0" w:space="0" w:color="auto"/>
                <w:left w:val="none" w:sz="0" w:space="0" w:color="auto"/>
                <w:bottom w:val="none" w:sz="0" w:space="0" w:color="auto"/>
                <w:right w:val="none" w:sz="0" w:space="0" w:color="auto"/>
              </w:divBdr>
            </w:div>
          </w:divsChild>
        </w:div>
        <w:div w:id="392242000">
          <w:marLeft w:val="0"/>
          <w:marRight w:val="0"/>
          <w:marTop w:val="0"/>
          <w:marBottom w:val="0"/>
          <w:divBdr>
            <w:top w:val="none" w:sz="0" w:space="0" w:color="auto"/>
            <w:left w:val="none" w:sz="0" w:space="0" w:color="auto"/>
            <w:bottom w:val="none" w:sz="0" w:space="0" w:color="auto"/>
            <w:right w:val="none" w:sz="0" w:space="0" w:color="auto"/>
          </w:divBdr>
        </w:div>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608590000">
          <w:marLeft w:val="0"/>
          <w:marRight w:val="0"/>
          <w:marTop w:val="0"/>
          <w:marBottom w:val="0"/>
          <w:divBdr>
            <w:top w:val="none" w:sz="0" w:space="0" w:color="auto"/>
            <w:left w:val="none" w:sz="0" w:space="0" w:color="auto"/>
            <w:bottom w:val="none" w:sz="0" w:space="0" w:color="auto"/>
            <w:right w:val="none" w:sz="0" w:space="0" w:color="auto"/>
          </w:divBdr>
        </w:div>
        <w:div w:id="1513957133">
          <w:marLeft w:val="0"/>
          <w:marRight w:val="0"/>
          <w:marTop w:val="0"/>
          <w:marBottom w:val="0"/>
          <w:divBdr>
            <w:top w:val="none" w:sz="0" w:space="0" w:color="auto"/>
            <w:left w:val="none" w:sz="0" w:space="0" w:color="auto"/>
            <w:bottom w:val="none" w:sz="0" w:space="0" w:color="auto"/>
            <w:right w:val="none" w:sz="0" w:space="0" w:color="auto"/>
          </w:divBdr>
          <w:divsChild>
            <w:div w:id="1904103692">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510825953">
          <w:marLeft w:val="0"/>
          <w:marRight w:val="0"/>
          <w:marTop w:val="0"/>
          <w:marBottom w:val="0"/>
          <w:divBdr>
            <w:top w:val="none" w:sz="0" w:space="0" w:color="auto"/>
            <w:left w:val="none" w:sz="0" w:space="0" w:color="auto"/>
            <w:bottom w:val="none" w:sz="0" w:space="0" w:color="auto"/>
            <w:right w:val="none" w:sz="0" w:space="0" w:color="auto"/>
          </w:divBdr>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957031962">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423943">
          <w:marLeft w:val="0"/>
          <w:marRight w:val="0"/>
          <w:marTop w:val="300"/>
          <w:marBottom w:val="0"/>
          <w:divBdr>
            <w:top w:val="none" w:sz="0" w:space="0" w:color="auto"/>
            <w:left w:val="none" w:sz="0" w:space="0" w:color="auto"/>
            <w:bottom w:val="none" w:sz="0" w:space="0" w:color="auto"/>
            <w:right w:val="none" w:sz="0" w:space="0" w:color="auto"/>
          </w:divBdr>
          <w:divsChild>
            <w:div w:id="2028830685">
              <w:marLeft w:val="0"/>
              <w:marRight w:val="0"/>
              <w:marTop w:val="0"/>
              <w:marBottom w:val="0"/>
              <w:divBdr>
                <w:top w:val="none" w:sz="0" w:space="0" w:color="auto"/>
                <w:left w:val="none" w:sz="0" w:space="0" w:color="auto"/>
                <w:bottom w:val="none" w:sz="0" w:space="0" w:color="auto"/>
                <w:right w:val="none" w:sz="0" w:space="0" w:color="auto"/>
              </w:divBdr>
              <w:divsChild>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732510469">
          <w:marLeft w:val="0"/>
          <w:marRight w:val="0"/>
          <w:marTop w:val="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sChild>
            <w:div w:id="2083747711">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2009482018">
          <w:marLeft w:val="0"/>
          <w:marRight w:val="0"/>
          <w:marTop w:val="0"/>
          <w:marBottom w:val="0"/>
          <w:divBdr>
            <w:top w:val="none" w:sz="0" w:space="0" w:color="auto"/>
            <w:left w:val="none" w:sz="0" w:space="0" w:color="auto"/>
            <w:bottom w:val="none" w:sz="0" w:space="0" w:color="auto"/>
            <w:right w:val="none" w:sz="0" w:space="0" w:color="auto"/>
          </w:divBdr>
          <w:divsChild>
            <w:div w:id="659381418">
              <w:marLeft w:val="0"/>
              <w:marRight w:val="0"/>
              <w:marTop w:val="0"/>
              <w:marBottom w:val="0"/>
              <w:divBdr>
                <w:top w:val="none" w:sz="0" w:space="0" w:color="auto"/>
                <w:left w:val="none" w:sz="0" w:space="0" w:color="auto"/>
                <w:bottom w:val="none" w:sz="0" w:space="0" w:color="auto"/>
                <w:right w:val="none" w:sz="0" w:space="0" w:color="auto"/>
              </w:divBdr>
            </w:div>
          </w:divsChild>
        </w:div>
        <w:div w:id="2021928080">
          <w:marLeft w:val="0"/>
          <w:marRight w:val="0"/>
          <w:marTop w:val="0"/>
          <w:marBottom w:val="0"/>
          <w:divBdr>
            <w:top w:val="none" w:sz="0" w:space="0" w:color="auto"/>
            <w:left w:val="none" w:sz="0" w:space="0" w:color="auto"/>
            <w:bottom w:val="none" w:sz="0" w:space="0" w:color="auto"/>
            <w:right w:val="none" w:sz="0" w:space="0" w:color="auto"/>
          </w:divBdr>
        </w:div>
        <w:div w:id="2010214391">
          <w:marLeft w:val="0"/>
          <w:marRight w:val="0"/>
          <w:marTop w:val="0"/>
          <w:marBottom w:val="0"/>
          <w:divBdr>
            <w:top w:val="none" w:sz="0" w:space="0" w:color="auto"/>
            <w:left w:val="none" w:sz="0" w:space="0" w:color="auto"/>
            <w:bottom w:val="none" w:sz="0" w:space="0" w:color="auto"/>
            <w:right w:val="none" w:sz="0" w:space="0" w:color="auto"/>
          </w:divBdr>
          <w:divsChild>
            <w:div w:id="705448398">
              <w:marLeft w:val="0"/>
              <w:marRight w:val="0"/>
              <w:marTop w:val="0"/>
              <w:marBottom w:val="0"/>
              <w:divBdr>
                <w:top w:val="none" w:sz="0" w:space="0" w:color="auto"/>
                <w:left w:val="none" w:sz="0" w:space="0" w:color="auto"/>
                <w:bottom w:val="none" w:sz="0" w:space="0" w:color="auto"/>
                <w:right w:val="none" w:sz="0" w:space="0" w:color="auto"/>
              </w:divBdr>
            </w:div>
          </w:divsChild>
        </w:div>
        <w:div w:id="2021852972">
          <w:marLeft w:val="0"/>
          <w:marRight w:val="0"/>
          <w:marTop w:val="0"/>
          <w:marBottom w:val="0"/>
          <w:divBdr>
            <w:top w:val="none" w:sz="0" w:space="0" w:color="auto"/>
            <w:left w:val="none" w:sz="0" w:space="0" w:color="auto"/>
            <w:bottom w:val="none" w:sz="0" w:space="0" w:color="auto"/>
            <w:right w:val="none" w:sz="0" w:space="0" w:color="auto"/>
          </w:divBdr>
        </w:div>
        <w:div w:id="1974093382">
          <w:marLeft w:val="0"/>
          <w:marRight w:val="0"/>
          <w:marTop w:val="0"/>
          <w:marBottom w:val="0"/>
          <w:divBdr>
            <w:top w:val="none" w:sz="0" w:space="0" w:color="auto"/>
            <w:left w:val="none" w:sz="0" w:space="0" w:color="auto"/>
            <w:bottom w:val="none" w:sz="0" w:space="0" w:color="auto"/>
            <w:right w:val="none" w:sz="0" w:space="0" w:color="auto"/>
          </w:divBdr>
          <w:divsChild>
            <w:div w:id="1008411093">
              <w:marLeft w:val="0"/>
              <w:marRight w:val="0"/>
              <w:marTop w:val="0"/>
              <w:marBottom w:val="0"/>
              <w:divBdr>
                <w:top w:val="none" w:sz="0" w:space="0" w:color="auto"/>
                <w:left w:val="none" w:sz="0" w:space="0" w:color="auto"/>
                <w:bottom w:val="none" w:sz="0" w:space="0" w:color="auto"/>
                <w:right w:val="none" w:sz="0" w:space="0" w:color="auto"/>
              </w:divBdr>
            </w:div>
          </w:divsChild>
        </w:div>
        <w:div w:id="166528772">
          <w:marLeft w:val="0"/>
          <w:marRight w:val="0"/>
          <w:marTop w:val="0"/>
          <w:marBottom w:val="0"/>
          <w:divBdr>
            <w:top w:val="none" w:sz="0" w:space="0" w:color="auto"/>
            <w:left w:val="none" w:sz="0" w:space="0" w:color="auto"/>
            <w:bottom w:val="none" w:sz="0" w:space="0" w:color="auto"/>
            <w:right w:val="none" w:sz="0" w:space="0" w:color="auto"/>
          </w:divBdr>
        </w:div>
        <w:div w:id="2105606298">
          <w:marLeft w:val="0"/>
          <w:marRight w:val="0"/>
          <w:marTop w:val="0"/>
          <w:marBottom w:val="0"/>
          <w:divBdr>
            <w:top w:val="none" w:sz="0" w:space="0" w:color="auto"/>
            <w:left w:val="none" w:sz="0" w:space="0" w:color="auto"/>
            <w:bottom w:val="none" w:sz="0" w:space="0" w:color="auto"/>
            <w:right w:val="none" w:sz="0" w:space="0" w:color="auto"/>
          </w:divBdr>
          <w:divsChild>
            <w:div w:id="882861500">
              <w:marLeft w:val="0"/>
              <w:marRight w:val="0"/>
              <w:marTop w:val="0"/>
              <w:marBottom w:val="0"/>
              <w:divBdr>
                <w:top w:val="none" w:sz="0" w:space="0" w:color="auto"/>
                <w:left w:val="none" w:sz="0" w:space="0" w:color="auto"/>
                <w:bottom w:val="none" w:sz="0" w:space="0" w:color="auto"/>
                <w:right w:val="none" w:sz="0" w:space="0" w:color="auto"/>
              </w:divBdr>
            </w:div>
          </w:divsChild>
        </w:div>
        <w:div w:id="1453206414">
          <w:marLeft w:val="0"/>
          <w:marRight w:val="0"/>
          <w:marTop w:val="300"/>
          <w:marBottom w:val="0"/>
          <w:divBdr>
            <w:top w:val="none" w:sz="0" w:space="0" w:color="auto"/>
            <w:left w:val="none" w:sz="0" w:space="0" w:color="auto"/>
            <w:bottom w:val="none" w:sz="0" w:space="0" w:color="auto"/>
            <w:right w:val="none" w:sz="0" w:space="0" w:color="auto"/>
          </w:divBdr>
          <w:divsChild>
            <w:div w:id="2080594108">
              <w:marLeft w:val="0"/>
              <w:marRight w:val="0"/>
              <w:marTop w:val="0"/>
              <w:marBottom w:val="0"/>
              <w:divBdr>
                <w:top w:val="none" w:sz="0" w:space="0" w:color="auto"/>
                <w:left w:val="none" w:sz="0" w:space="0" w:color="auto"/>
                <w:bottom w:val="none" w:sz="0" w:space="0" w:color="auto"/>
                <w:right w:val="none" w:sz="0" w:space="0" w:color="auto"/>
              </w:divBdr>
              <w:divsChild>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25496">
          <w:marLeft w:val="0"/>
          <w:marRight w:val="0"/>
          <w:marTop w:val="300"/>
          <w:marBottom w:val="0"/>
          <w:divBdr>
            <w:top w:val="none" w:sz="0" w:space="0" w:color="auto"/>
            <w:left w:val="none" w:sz="0" w:space="0" w:color="auto"/>
            <w:bottom w:val="none" w:sz="0" w:space="0" w:color="auto"/>
            <w:right w:val="none" w:sz="0" w:space="0" w:color="auto"/>
          </w:divBdr>
          <w:divsChild>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870999">
          <w:marLeft w:val="0"/>
          <w:marRight w:val="0"/>
          <w:marTop w:val="300"/>
          <w:marBottom w:val="0"/>
          <w:divBdr>
            <w:top w:val="none" w:sz="0" w:space="0" w:color="auto"/>
            <w:left w:val="none" w:sz="0" w:space="0" w:color="auto"/>
            <w:bottom w:val="none" w:sz="0" w:space="0" w:color="auto"/>
            <w:right w:val="none" w:sz="0" w:space="0" w:color="auto"/>
          </w:divBdr>
          <w:divsChild>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558108">
          <w:marLeft w:val="0"/>
          <w:marRight w:val="0"/>
          <w:marTop w:val="300"/>
          <w:marBottom w:val="0"/>
          <w:divBdr>
            <w:top w:val="none" w:sz="0" w:space="0" w:color="auto"/>
            <w:left w:val="none" w:sz="0" w:space="0" w:color="auto"/>
            <w:bottom w:val="none" w:sz="0" w:space="0" w:color="auto"/>
            <w:right w:val="none" w:sz="0" w:space="0" w:color="auto"/>
          </w:divBdr>
          <w:divsChild>
            <w:div w:id="2123107788">
              <w:marLeft w:val="0"/>
              <w:marRight w:val="0"/>
              <w:marTop w:val="0"/>
              <w:marBottom w:val="0"/>
              <w:divBdr>
                <w:top w:val="none" w:sz="0" w:space="0" w:color="auto"/>
                <w:left w:val="none" w:sz="0" w:space="0" w:color="auto"/>
                <w:bottom w:val="none" w:sz="0" w:space="0" w:color="auto"/>
                <w:right w:val="none" w:sz="0" w:space="0" w:color="auto"/>
              </w:divBdr>
              <w:divsChild>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2045516274">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77674664">
          <w:marLeft w:val="0"/>
          <w:marRight w:val="0"/>
          <w:marTop w:val="0"/>
          <w:marBottom w:val="0"/>
          <w:divBdr>
            <w:top w:val="none" w:sz="0" w:space="0" w:color="auto"/>
            <w:left w:val="none" w:sz="0" w:space="0" w:color="auto"/>
            <w:bottom w:val="none" w:sz="0" w:space="0" w:color="auto"/>
            <w:right w:val="none" w:sz="0" w:space="0" w:color="auto"/>
          </w:divBdr>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sChild>
            <w:div w:id="1996059260">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81629833">
          <w:marLeft w:val="0"/>
          <w:marRight w:val="0"/>
          <w:marTop w:val="0"/>
          <w:marBottom w:val="0"/>
          <w:divBdr>
            <w:top w:val="none" w:sz="0" w:space="0" w:color="auto"/>
            <w:left w:val="none" w:sz="0" w:space="0" w:color="auto"/>
            <w:bottom w:val="none" w:sz="0" w:space="0" w:color="auto"/>
            <w:right w:val="none" w:sz="0" w:space="0" w:color="auto"/>
          </w:divBdr>
        </w:div>
        <w:div w:id="2091001141">
          <w:marLeft w:val="0"/>
          <w:marRight w:val="0"/>
          <w:marTop w:val="0"/>
          <w:marBottom w:val="0"/>
          <w:divBdr>
            <w:top w:val="none" w:sz="0" w:space="0" w:color="auto"/>
            <w:left w:val="none" w:sz="0" w:space="0" w:color="auto"/>
            <w:bottom w:val="none" w:sz="0" w:space="0" w:color="auto"/>
            <w:right w:val="none" w:sz="0" w:space="0" w:color="auto"/>
          </w:divBdr>
          <w:divsChild>
            <w:div w:id="2024286434">
              <w:marLeft w:val="0"/>
              <w:marRight w:val="0"/>
              <w:marTop w:val="0"/>
              <w:marBottom w:val="0"/>
              <w:divBdr>
                <w:top w:val="none" w:sz="0" w:space="0" w:color="auto"/>
                <w:left w:val="none" w:sz="0" w:space="0" w:color="auto"/>
                <w:bottom w:val="none" w:sz="0" w:space="0" w:color="auto"/>
                <w:right w:val="none" w:sz="0" w:space="0" w:color="auto"/>
              </w:divBdr>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639918175">
          <w:marLeft w:val="0"/>
          <w:marRight w:val="0"/>
          <w:marTop w:val="0"/>
          <w:marBottom w:val="0"/>
          <w:divBdr>
            <w:top w:val="none" w:sz="0" w:space="0" w:color="auto"/>
            <w:left w:val="none" w:sz="0" w:space="0" w:color="auto"/>
            <w:bottom w:val="none" w:sz="0" w:space="0" w:color="auto"/>
            <w:right w:val="none" w:sz="0" w:space="0" w:color="auto"/>
          </w:divBdr>
        </w:div>
        <w:div w:id="1948999277">
          <w:marLeft w:val="0"/>
          <w:marRight w:val="0"/>
          <w:marTop w:val="0"/>
          <w:marBottom w:val="0"/>
          <w:divBdr>
            <w:top w:val="none" w:sz="0" w:space="0" w:color="auto"/>
            <w:left w:val="none" w:sz="0" w:space="0" w:color="auto"/>
            <w:bottom w:val="none" w:sz="0" w:space="0" w:color="auto"/>
            <w:right w:val="none" w:sz="0" w:space="0" w:color="auto"/>
          </w:divBdr>
          <w:divsChild>
            <w:div w:id="1386299126">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066879">
          <w:marLeft w:val="0"/>
          <w:marRight w:val="0"/>
          <w:marTop w:val="300"/>
          <w:marBottom w:val="0"/>
          <w:divBdr>
            <w:top w:val="none" w:sz="0" w:space="0" w:color="auto"/>
            <w:left w:val="none" w:sz="0" w:space="0" w:color="auto"/>
            <w:bottom w:val="none" w:sz="0" w:space="0" w:color="auto"/>
            <w:right w:val="none" w:sz="0" w:space="0" w:color="auto"/>
          </w:divBdr>
          <w:divsChild>
            <w:div w:id="2145614571">
              <w:marLeft w:val="0"/>
              <w:marRight w:val="0"/>
              <w:marTop w:val="0"/>
              <w:marBottom w:val="0"/>
              <w:divBdr>
                <w:top w:val="none" w:sz="0" w:space="0" w:color="auto"/>
                <w:left w:val="none" w:sz="0" w:space="0" w:color="auto"/>
                <w:bottom w:val="none" w:sz="0" w:space="0" w:color="auto"/>
                <w:right w:val="none" w:sz="0" w:space="0" w:color="auto"/>
              </w:divBdr>
              <w:divsChild>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sChild>
                <w:div w:id="191558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880974314">
          <w:marLeft w:val="0"/>
          <w:marRight w:val="0"/>
          <w:marTop w:val="0"/>
          <w:marBottom w:val="0"/>
          <w:divBdr>
            <w:top w:val="none" w:sz="0" w:space="0" w:color="auto"/>
            <w:left w:val="none" w:sz="0" w:space="0" w:color="auto"/>
            <w:bottom w:val="none" w:sz="0" w:space="0" w:color="auto"/>
            <w:right w:val="none" w:sz="0" w:space="0" w:color="auto"/>
          </w:divBdr>
        </w:div>
        <w:div w:id="2124497857">
          <w:marLeft w:val="0"/>
          <w:marRight w:val="0"/>
          <w:marTop w:val="0"/>
          <w:marBottom w:val="0"/>
          <w:divBdr>
            <w:top w:val="none" w:sz="0" w:space="0" w:color="auto"/>
            <w:left w:val="none" w:sz="0" w:space="0" w:color="auto"/>
            <w:bottom w:val="none" w:sz="0" w:space="0" w:color="auto"/>
            <w:right w:val="none" w:sz="0" w:space="0" w:color="auto"/>
          </w:divBdr>
          <w:divsChild>
            <w:div w:id="1085687322">
              <w:marLeft w:val="0"/>
              <w:marRight w:val="0"/>
              <w:marTop w:val="0"/>
              <w:marBottom w:val="0"/>
              <w:divBdr>
                <w:top w:val="none" w:sz="0" w:space="0" w:color="auto"/>
                <w:left w:val="none" w:sz="0" w:space="0" w:color="auto"/>
                <w:bottom w:val="none" w:sz="0" w:space="0" w:color="auto"/>
                <w:right w:val="none" w:sz="0" w:space="0" w:color="auto"/>
              </w:divBdr>
            </w:div>
          </w:divsChild>
        </w:div>
        <w:div w:id="1916429729">
          <w:marLeft w:val="0"/>
          <w:marRight w:val="0"/>
          <w:marTop w:val="0"/>
          <w:marBottom w:val="0"/>
          <w:divBdr>
            <w:top w:val="none" w:sz="0" w:space="0" w:color="auto"/>
            <w:left w:val="none" w:sz="0" w:space="0" w:color="auto"/>
            <w:bottom w:val="none" w:sz="0" w:space="0" w:color="auto"/>
            <w:right w:val="none" w:sz="0" w:space="0" w:color="auto"/>
          </w:divBdr>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1296334520">
          <w:marLeft w:val="0"/>
          <w:marRight w:val="0"/>
          <w:marTop w:val="0"/>
          <w:marBottom w:val="0"/>
          <w:divBdr>
            <w:top w:val="none" w:sz="0" w:space="0" w:color="auto"/>
            <w:left w:val="none" w:sz="0" w:space="0" w:color="auto"/>
            <w:bottom w:val="none" w:sz="0" w:space="0" w:color="auto"/>
            <w:right w:val="none" w:sz="0" w:space="0" w:color="auto"/>
          </w:divBdr>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017675">
          <w:marLeft w:val="0"/>
          <w:marRight w:val="0"/>
          <w:marTop w:val="300"/>
          <w:marBottom w:val="0"/>
          <w:divBdr>
            <w:top w:val="none" w:sz="0" w:space="0" w:color="auto"/>
            <w:left w:val="none" w:sz="0" w:space="0" w:color="auto"/>
            <w:bottom w:val="none" w:sz="0" w:space="0" w:color="auto"/>
            <w:right w:val="none" w:sz="0" w:space="0" w:color="auto"/>
          </w:divBdr>
          <w:divsChild>
            <w:div w:id="649407844">
              <w:marLeft w:val="0"/>
              <w:marRight w:val="0"/>
              <w:marTop w:val="0"/>
              <w:marBottom w:val="0"/>
              <w:divBdr>
                <w:top w:val="none" w:sz="0" w:space="0" w:color="auto"/>
                <w:left w:val="none" w:sz="0" w:space="0" w:color="auto"/>
                <w:bottom w:val="none" w:sz="0" w:space="0" w:color="auto"/>
                <w:right w:val="none" w:sz="0" w:space="0" w:color="auto"/>
              </w:divBdr>
              <w:divsChild>
                <w:div w:id="186254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28756">
          <w:marLeft w:val="0"/>
          <w:marRight w:val="0"/>
          <w:marTop w:val="300"/>
          <w:marBottom w:val="0"/>
          <w:divBdr>
            <w:top w:val="none" w:sz="0" w:space="0" w:color="auto"/>
            <w:left w:val="none" w:sz="0" w:space="0" w:color="auto"/>
            <w:bottom w:val="none" w:sz="0" w:space="0" w:color="auto"/>
            <w:right w:val="none" w:sz="0" w:space="0" w:color="auto"/>
          </w:divBdr>
          <w:divsChild>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01728544">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413868046">
          <w:marLeft w:val="0"/>
          <w:marRight w:val="0"/>
          <w:marTop w:val="0"/>
          <w:marBottom w:val="0"/>
          <w:divBdr>
            <w:top w:val="none" w:sz="0" w:space="0" w:color="auto"/>
            <w:left w:val="none" w:sz="0" w:space="0" w:color="auto"/>
            <w:bottom w:val="none" w:sz="0" w:space="0" w:color="auto"/>
            <w:right w:val="none" w:sz="0" w:space="0" w:color="auto"/>
          </w:divBdr>
        </w:div>
        <w:div w:id="2145198323">
          <w:marLeft w:val="0"/>
          <w:marRight w:val="0"/>
          <w:marTop w:val="0"/>
          <w:marBottom w:val="0"/>
          <w:divBdr>
            <w:top w:val="none" w:sz="0" w:space="0" w:color="auto"/>
            <w:left w:val="none" w:sz="0" w:space="0" w:color="auto"/>
            <w:bottom w:val="none" w:sz="0" w:space="0" w:color="auto"/>
            <w:right w:val="none" w:sz="0" w:space="0" w:color="auto"/>
          </w:divBdr>
          <w:divsChild>
            <w:div w:id="981931590">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460610861">
          <w:marLeft w:val="0"/>
          <w:marRight w:val="0"/>
          <w:marTop w:val="0"/>
          <w:marBottom w:val="0"/>
          <w:divBdr>
            <w:top w:val="none" w:sz="0" w:space="0" w:color="auto"/>
            <w:left w:val="none" w:sz="0" w:space="0" w:color="auto"/>
            <w:bottom w:val="none" w:sz="0" w:space="0" w:color="auto"/>
            <w:right w:val="none" w:sz="0" w:space="0" w:color="auto"/>
          </w:divBdr>
        </w:div>
        <w:div w:id="81342961">
          <w:marLeft w:val="0"/>
          <w:marRight w:val="0"/>
          <w:marTop w:val="0"/>
          <w:marBottom w:val="0"/>
          <w:divBdr>
            <w:top w:val="none" w:sz="0" w:space="0" w:color="auto"/>
            <w:left w:val="none" w:sz="0" w:space="0" w:color="auto"/>
            <w:bottom w:val="none" w:sz="0" w:space="0" w:color="auto"/>
            <w:right w:val="none" w:sz="0" w:space="0" w:color="auto"/>
          </w:divBdr>
          <w:divsChild>
            <w:div w:id="2088573817">
              <w:marLeft w:val="0"/>
              <w:marRight w:val="0"/>
              <w:marTop w:val="0"/>
              <w:marBottom w:val="0"/>
              <w:divBdr>
                <w:top w:val="none" w:sz="0" w:space="0" w:color="auto"/>
                <w:left w:val="none" w:sz="0" w:space="0" w:color="auto"/>
                <w:bottom w:val="none" w:sz="0" w:space="0" w:color="auto"/>
                <w:right w:val="none" w:sz="0" w:space="0" w:color="auto"/>
              </w:divBdr>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418407678">
          <w:marLeft w:val="0"/>
          <w:marRight w:val="0"/>
          <w:marTop w:val="0"/>
          <w:marBottom w:val="0"/>
          <w:divBdr>
            <w:top w:val="none" w:sz="0" w:space="0" w:color="auto"/>
            <w:left w:val="none" w:sz="0" w:space="0" w:color="auto"/>
            <w:bottom w:val="none" w:sz="0" w:space="0" w:color="auto"/>
            <w:right w:val="none" w:sz="0" w:space="0" w:color="auto"/>
          </w:divBdr>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8262">
          <w:marLeft w:val="0"/>
          <w:marRight w:val="0"/>
          <w:marTop w:val="300"/>
          <w:marBottom w:val="0"/>
          <w:divBdr>
            <w:top w:val="none" w:sz="0" w:space="0" w:color="auto"/>
            <w:left w:val="none" w:sz="0" w:space="0" w:color="auto"/>
            <w:bottom w:val="none" w:sz="0" w:space="0" w:color="auto"/>
            <w:right w:val="none" w:sz="0" w:space="0" w:color="auto"/>
          </w:divBdr>
          <w:divsChild>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sChild>
                <w:div w:id="212383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740255465">
          <w:marLeft w:val="0"/>
          <w:marRight w:val="0"/>
          <w:marTop w:val="0"/>
          <w:marBottom w:val="0"/>
          <w:divBdr>
            <w:top w:val="none" w:sz="0" w:space="0" w:color="auto"/>
            <w:left w:val="none" w:sz="0" w:space="0" w:color="auto"/>
            <w:bottom w:val="none" w:sz="0" w:space="0" w:color="auto"/>
            <w:right w:val="none" w:sz="0" w:space="0" w:color="auto"/>
          </w:divBdr>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628824607">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2016572377">
          <w:marLeft w:val="0"/>
          <w:marRight w:val="0"/>
          <w:marTop w:val="0"/>
          <w:marBottom w:val="0"/>
          <w:divBdr>
            <w:top w:val="none" w:sz="0" w:space="0" w:color="auto"/>
            <w:left w:val="none" w:sz="0" w:space="0" w:color="auto"/>
            <w:bottom w:val="none" w:sz="0" w:space="0" w:color="auto"/>
            <w:right w:val="none" w:sz="0" w:space="0" w:color="auto"/>
          </w:divBdr>
          <w:divsChild>
            <w:div w:id="2064865966">
              <w:marLeft w:val="0"/>
              <w:marRight w:val="0"/>
              <w:marTop w:val="0"/>
              <w:marBottom w:val="0"/>
              <w:divBdr>
                <w:top w:val="none" w:sz="0" w:space="0" w:color="auto"/>
                <w:left w:val="none" w:sz="0" w:space="0" w:color="auto"/>
                <w:bottom w:val="none" w:sz="0" w:space="0" w:color="auto"/>
                <w:right w:val="none" w:sz="0" w:space="0" w:color="auto"/>
              </w:divBdr>
            </w:div>
          </w:divsChild>
        </w:div>
        <w:div w:id="1849370362">
          <w:marLeft w:val="0"/>
          <w:marRight w:val="0"/>
          <w:marTop w:val="0"/>
          <w:marBottom w:val="0"/>
          <w:divBdr>
            <w:top w:val="none" w:sz="0" w:space="0" w:color="auto"/>
            <w:left w:val="none" w:sz="0" w:space="0" w:color="auto"/>
            <w:bottom w:val="none" w:sz="0" w:space="0" w:color="auto"/>
            <w:right w:val="none" w:sz="0" w:space="0" w:color="auto"/>
          </w:divBdr>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2019386043">
          <w:marLeft w:val="0"/>
          <w:marRight w:val="0"/>
          <w:marTop w:val="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sChild>
                <w:div w:id="19684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sChild>
            <w:div w:id="1938098521">
              <w:marLeft w:val="0"/>
              <w:marRight w:val="0"/>
              <w:marTop w:val="0"/>
              <w:marBottom w:val="0"/>
              <w:divBdr>
                <w:top w:val="none" w:sz="0" w:space="0" w:color="auto"/>
                <w:left w:val="none" w:sz="0" w:space="0" w:color="auto"/>
                <w:bottom w:val="none" w:sz="0" w:space="0" w:color="auto"/>
                <w:right w:val="none" w:sz="0" w:space="0" w:color="auto"/>
              </w:divBdr>
              <w:divsChild>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850799708">
          <w:marLeft w:val="0"/>
          <w:marRight w:val="0"/>
          <w:marTop w:val="0"/>
          <w:marBottom w:val="0"/>
          <w:divBdr>
            <w:top w:val="none" w:sz="0" w:space="0" w:color="auto"/>
            <w:left w:val="none" w:sz="0" w:space="0" w:color="auto"/>
            <w:bottom w:val="none" w:sz="0" w:space="0" w:color="auto"/>
            <w:right w:val="none" w:sz="0" w:space="0" w:color="auto"/>
          </w:divBdr>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922372139">
          <w:marLeft w:val="0"/>
          <w:marRight w:val="0"/>
          <w:marTop w:val="0"/>
          <w:marBottom w:val="0"/>
          <w:divBdr>
            <w:top w:val="none" w:sz="0" w:space="0" w:color="auto"/>
            <w:left w:val="none" w:sz="0" w:space="0" w:color="auto"/>
            <w:bottom w:val="none" w:sz="0" w:space="0" w:color="auto"/>
            <w:right w:val="none" w:sz="0" w:space="0" w:color="auto"/>
          </w:divBdr>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938563075">
          <w:marLeft w:val="0"/>
          <w:marRight w:val="0"/>
          <w:marTop w:val="0"/>
          <w:marBottom w:val="0"/>
          <w:divBdr>
            <w:top w:val="none" w:sz="0" w:space="0" w:color="auto"/>
            <w:left w:val="none" w:sz="0" w:space="0" w:color="auto"/>
            <w:bottom w:val="none" w:sz="0" w:space="0" w:color="auto"/>
            <w:right w:val="none" w:sz="0" w:space="0" w:color="auto"/>
          </w:divBdr>
        </w:div>
        <w:div w:id="1884438706">
          <w:marLeft w:val="0"/>
          <w:marRight w:val="0"/>
          <w:marTop w:val="0"/>
          <w:marBottom w:val="0"/>
          <w:divBdr>
            <w:top w:val="none" w:sz="0" w:space="0" w:color="auto"/>
            <w:left w:val="none" w:sz="0" w:space="0" w:color="auto"/>
            <w:bottom w:val="none" w:sz="0" w:space="0" w:color="auto"/>
            <w:right w:val="none" w:sz="0" w:space="0" w:color="auto"/>
          </w:divBdr>
          <w:divsChild>
            <w:div w:id="696463847">
              <w:marLeft w:val="0"/>
              <w:marRight w:val="0"/>
              <w:marTop w:val="0"/>
              <w:marBottom w:val="0"/>
              <w:divBdr>
                <w:top w:val="none" w:sz="0" w:space="0" w:color="auto"/>
                <w:left w:val="none" w:sz="0" w:space="0" w:color="auto"/>
                <w:bottom w:val="none" w:sz="0" w:space="0" w:color="auto"/>
                <w:right w:val="none" w:sz="0" w:space="0" w:color="auto"/>
              </w:divBdr>
            </w:div>
          </w:divsChild>
        </w:div>
        <w:div w:id="197546422">
          <w:marLeft w:val="0"/>
          <w:marRight w:val="0"/>
          <w:marTop w:val="0"/>
          <w:marBottom w:val="0"/>
          <w:divBdr>
            <w:top w:val="none" w:sz="0" w:space="0" w:color="auto"/>
            <w:left w:val="none" w:sz="0" w:space="0" w:color="auto"/>
            <w:bottom w:val="none" w:sz="0" w:space="0" w:color="auto"/>
            <w:right w:val="none" w:sz="0" w:space="0" w:color="auto"/>
          </w:divBdr>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1116564641">
          <w:marLeft w:val="0"/>
          <w:marRight w:val="0"/>
          <w:marTop w:val="0"/>
          <w:marBottom w:val="0"/>
          <w:divBdr>
            <w:top w:val="none" w:sz="0" w:space="0" w:color="auto"/>
            <w:left w:val="none" w:sz="0" w:space="0" w:color="auto"/>
            <w:bottom w:val="none" w:sz="0" w:space="0" w:color="auto"/>
            <w:right w:val="none" w:sz="0" w:space="0" w:color="auto"/>
          </w:divBdr>
        </w:div>
        <w:div w:id="1444611096">
          <w:marLeft w:val="0"/>
          <w:marRight w:val="0"/>
          <w:marTop w:val="0"/>
          <w:marBottom w:val="0"/>
          <w:divBdr>
            <w:top w:val="none" w:sz="0" w:space="0" w:color="auto"/>
            <w:left w:val="none" w:sz="0" w:space="0" w:color="auto"/>
            <w:bottom w:val="none" w:sz="0" w:space="0" w:color="auto"/>
            <w:right w:val="none" w:sz="0" w:space="0" w:color="auto"/>
          </w:divBdr>
          <w:divsChild>
            <w:div w:id="1965114021">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sChild>
                <w:div w:id="2070376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430391">
          <w:marLeft w:val="0"/>
          <w:marRight w:val="0"/>
          <w:marTop w:val="300"/>
          <w:marBottom w:val="0"/>
          <w:divBdr>
            <w:top w:val="none" w:sz="0" w:space="0" w:color="auto"/>
            <w:left w:val="none" w:sz="0" w:space="0" w:color="auto"/>
            <w:bottom w:val="none" w:sz="0" w:space="0" w:color="auto"/>
            <w:right w:val="none" w:sz="0" w:space="0" w:color="auto"/>
          </w:divBdr>
          <w:divsChild>
            <w:div w:id="2097433009">
              <w:marLeft w:val="0"/>
              <w:marRight w:val="0"/>
              <w:marTop w:val="0"/>
              <w:marBottom w:val="0"/>
              <w:divBdr>
                <w:top w:val="none" w:sz="0" w:space="0" w:color="auto"/>
                <w:left w:val="none" w:sz="0" w:space="0" w:color="auto"/>
                <w:bottom w:val="none" w:sz="0" w:space="0" w:color="auto"/>
                <w:right w:val="none" w:sz="0" w:space="0" w:color="auto"/>
              </w:divBdr>
              <w:divsChild>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1402482146">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940330847">
          <w:marLeft w:val="0"/>
          <w:marRight w:val="0"/>
          <w:marTop w:val="0"/>
          <w:marBottom w:val="0"/>
          <w:divBdr>
            <w:top w:val="none" w:sz="0" w:space="0" w:color="auto"/>
            <w:left w:val="none" w:sz="0" w:space="0" w:color="auto"/>
            <w:bottom w:val="none" w:sz="0" w:space="0" w:color="auto"/>
            <w:right w:val="none" w:sz="0" w:space="0" w:color="auto"/>
          </w:divBdr>
          <w:divsChild>
            <w:div w:id="117141988">
              <w:marLeft w:val="0"/>
              <w:marRight w:val="0"/>
              <w:marTop w:val="0"/>
              <w:marBottom w:val="0"/>
              <w:divBdr>
                <w:top w:val="none" w:sz="0" w:space="0" w:color="auto"/>
                <w:left w:val="none" w:sz="0" w:space="0" w:color="auto"/>
                <w:bottom w:val="none" w:sz="0" w:space="0" w:color="auto"/>
                <w:right w:val="none" w:sz="0" w:space="0" w:color="auto"/>
              </w:divBdr>
            </w:div>
          </w:divsChild>
        </w:div>
        <w:div w:id="1466242038">
          <w:marLeft w:val="0"/>
          <w:marRight w:val="0"/>
          <w:marTop w:val="0"/>
          <w:marBottom w:val="0"/>
          <w:divBdr>
            <w:top w:val="none" w:sz="0" w:space="0" w:color="auto"/>
            <w:left w:val="none" w:sz="0" w:space="0" w:color="auto"/>
            <w:bottom w:val="none" w:sz="0" w:space="0" w:color="auto"/>
            <w:right w:val="none" w:sz="0" w:space="0" w:color="auto"/>
          </w:divBdr>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sChild>
            <w:div w:id="2123260463">
              <w:marLeft w:val="0"/>
              <w:marRight w:val="0"/>
              <w:marTop w:val="0"/>
              <w:marBottom w:val="0"/>
              <w:divBdr>
                <w:top w:val="none" w:sz="0" w:space="0" w:color="auto"/>
                <w:left w:val="none" w:sz="0" w:space="0" w:color="auto"/>
                <w:bottom w:val="none" w:sz="0" w:space="0" w:color="auto"/>
                <w:right w:val="none" w:sz="0" w:space="0" w:color="auto"/>
              </w:divBdr>
            </w:div>
          </w:divsChild>
        </w:div>
        <w:div w:id="995181948">
          <w:marLeft w:val="0"/>
          <w:marRight w:val="0"/>
          <w:marTop w:val="0"/>
          <w:marBottom w:val="0"/>
          <w:divBdr>
            <w:top w:val="none" w:sz="0" w:space="0" w:color="auto"/>
            <w:left w:val="none" w:sz="0" w:space="0" w:color="auto"/>
            <w:bottom w:val="none" w:sz="0" w:space="0" w:color="auto"/>
            <w:right w:val="none" w:sz="0" w:space="0" w:color="auto"/>
          </w:divBdr>
        </w:div>
        <w:div w:id="2066949639">
          <w:marLeft w:val="0"/>
          <w:marRight w:val="0"/>
          <w:marTop w:val="0"/>
          <w:marBottom w:val="0"/>
          <w:divBdr>
            <w:top w:val="none" w:sz="0" w:space="0" w:color="auto"/>
            <w:left w:val="none" w:sz="0" w:space="0" w:color="auto"/>
            <w:bottom w:val="none" w:sz="0" w:space="0" w:color="auto"/>
            <w:right w:val="none" w:sz="0" w:space="0" w:color="auto"/>
          </w:divBdr>
          <w:divsChild>
            <w:div w:id="1172336514">
              <w:marLeft w:val="0"/>
              <w:marRight w:val="0"/>
              <w:marTop w:val="0"/>
              <w:marBottom w:val="0"/>
              <w:divBdr>
                <w:top w:val="none" w:sz="0" w:space="0" w:color="auto"/>
                <w:left w:val="none" w:sz="0" w:space="0" w:color="auto"/>
                <w:bottom w:val="none" w:sz="0" w:space="0" w:color="auto"/>
                <w:right w:val="none" w:sz="0" w:space="0" w:color="auto"/>
              </w:divBdr>
            </w:div>
          </w:divsChild>
        </w:div>
        <w:div w:id="1974094295">
          <w:marLeft w:val="0"/>
          <w:marRight w:val="0"/>
          <w:marTop w:val="0"/>
          <w:marBottom w:val="0"/>
          <w:divBdr>
            <w:top w:val="none" w:sz="0" w:space="0" w:color="auto"/>
            <w:left w:val="none" w:sz="0" w:space="0" w:color="auto"/>
            <w:bottom w:val="none" w:sz="0" w:space="0" w:color="auto"/>
            <w:right w:val="none" w:sz="0" w:space="0" w:color="auto"/>
          </w:divBdr>
        </w:div>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153688843">
          <w:marLeft w:val="0"/>
          <w:marRight w:val="0"/>
          <w:marTop w:val="0"/>
          <w:marBottom w:val="0"/>
          <w:divBdr>
            <w:top w:val="none" w:sz="0" w:space="0" w:color="auto"/>
            <w:left w:val="none" w:sz="0" w:space="0" w:color="auto"/>
            <w:bottom w:val="none" w:sz="0" w:space="0" w:color="auto"/>
            <w:right w:val="none" w:sz="0" w:space="0" w:color="auto"/>
          </w:divBdr>
        </w:div>
        <w:div w:id="852497761">
          <w:marLeft w:val="0"/>
          <w:marRight w:val="0"/>
          <w:marTop w:val="0"/>
          <w:marBottom w:val="0"/>
          <w:divBdr>
            <w:top w:val="none" w:sz="0" w:space="0" w:color="auto"/>
            <w:left w:val="none" w:sz="0" w:space="0" w:color="auto"/>
            <w:bottom w:val="none" w:sz="0" w:space="0" w:color="auto"/>
            <w:right w:val="none" w:sz="0" w:space="0" w:color="auto"/>
          </w:divBdr>
          <w:divsChild>
            <w:div w:id="1962372599">
              <w:marLeft w:val="0"/>
              <w:marRight w:val="0"/>
              <w:marTop w:val="0"/>
              <w:marBottom w:val="0"/>
              <w:divBdr>
                <w:top w:val="none" w:sz="0" w:space="0" w:color="auto"/>
                <w:left w:val="none" w:sz="0" w:space="0" w:color="auto"/>
                <w:bottom w:val="none" w:sz="0" w:space="0" w:color="auto"/>
                <w:right w:val="none" w:sz="0" w:space="0" w:color="auto"/>
              </w:divBdr>
            </w:div>
          </w:divsChild>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854727">
          <w:marLeft w:val="0"/>
          <w:marRight w:val="0"/>
          <w:marTop w:val="300"/>
          <w:marBottom w:val="0"/>
          <w:divBdr>
            <w:top w:val="none" w:sz="0" w:space="0" w:color="auto"/>
            <w:left w:val="none" w:sz="0" w:space="0" w:color="auto"/>
            <w:bottom w:val="none" w:sz="0" w:space="0" w:color="auto"/>
            <w:right w:val="none" w:sz="0" w:space="0" w:color="auto"/>
          </w:divBdr>
          <w:divsChild>
            <w:div w:id="2111315509">
              <w:marLeft w:val="0"/>
              <w:marRight w:val="0"/>
              <w:marTop w:val="0"/>
              <w:marBottom w:val="0"/>
              <w:divBdr>
                <w:top w:val="none" w:sz="0" w:space="0" w:color="auto"/>
                <w:left w:val="none" w:sz="0" w:space="0" w:color="auto"/>
                <w:bottom w:val="none" w:sz="0" w:space="0" w:color="auto"/>
                <w:right w:val="none" w:sz="0" w:space="0" w:color="auto"/>
              </w:divBdr>
              <w:divsChild>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46546526">
          <w:marLeft w:val="0"/>
          <w:marRight w:val="0"/>
          <w:marTop w:val="0"/>
          <w:marBottom w:val="0"/>
          <w:divBdr>
            <w:top w:val="none" w:sz="0" w:space="0" w:color="auto"/>
            <w:left w:val="none" w:sz="0" w:space="0" w:color="auto"/>
            <w:bottom w:val="none" w:sz="0" w:space="0" w:color="auto"/>
            <w:right w:val="none" w:sz="0" w:space="0" w:color="auto"/>
          </w:divBdr>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865406943">
          <w:marLeft w:val="0"/>
          <w:marRight w:val="0"/>
          <w:marTop w:val="0"/>
          <w:marBottom w:val="0"/>
          <w:divBdr>
            <w:top w:val="none" w:sz="0" w:space="0" w:color="auto"/>
            <w:left w:val="none" w:sz="0" w:space="0" w:color="auto"/>
            <w:bottom w:val="none" w:sz="0" w:space="0" w:color="auto"/>
            <w:right w:val="none" w:sz="0" w:space="0" w:color="auto"/>
          </w:divBdr>
        </w:div>
        <w:div w:id="2003703320">
          <w:marLeft w:val="0"/>
          <w:marRight w:val="0"/>
          <w:marTop w:val="0"/>
          <w:marBottom w:val="0"/>
          <w:divBdr>
            <w:top w:val="none" w:sz="0" w:space="0" w:color="auto"/>
            <w:left w:val="none" w:sz="0" w:space="0" w:color="auto"/>
            <w:bottom w:val="none" w:sz="0" w:space="0" w:color="auto"/>
            <w:right w:val="none" w:sz="0" w:space="0" w:color="auto"/>
          </w:divBdr>
          <w:divsChild>
            <w:div w:id="1661301451">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2098819821">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234437130">
          <w:marLeft w:val="0"/>
          <w:marRight w:val="0"/>
          <w:marTop w:val="0"/>
          <w:marBottom w:val="0"/>
          <w:divBdr>
            <w:top w:val="none" w:sz="0" w:space="0" w:color="auto"/>
            <w:left w:val="none" w:sz="0" w:space="0" w:color="auto"/>
            <w:bottom w:val="none" w:sz="0" w:space="0" w:color="auto"/>
            <w:right w:val="none" w:sz="0" w:space="0" w:color="auto"/>
          </w:divBdr>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2091609494">
          <w:marLeft w:val="0"/>
          <w:marRight w:val="0"/>
          <w:marTop w:val="300"/>
          <w:marBottom w:val="0"/>
          <w:divBdr>
            <w:top w:val="none" w:sz="0" w:space="0" w:color="auto"/>
            <w:left w:val="none" w:sz="0" w:space="0" w:color="auto"/>
            <w:bottom w:val="none" w:sz="0" w:space="0" w:color="auto"/>
            <w:right w:val="none" w:sz="0" w:space="0" w:color="auto"/>
          </w:divBdr>
          <w:divsChild>
            <w:div w:id="2025745505">
              <w:marLeft w:val="0"/>
              <w:marRight w:val="0"/>
              <w:marTop w:val="0"/>
              <w:marBottom w:val="0"/>
              <w:divBdr>
                <w:top w:val="none" w:sz="0" w:space="0" w:color="auto"/>
                <w:left w:val="none" w:sz="0" w:space="0" w:color="auto"/>
                <w:bottom w:val="none" w:sz="0" w:space="0" w:color="auto"/>
                <w:right w:val="none" w:sz="0" w:space="0" w:color="auto"/>
              </w:divBdr>
              <w:divsChild>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334749">
          <w:marLeft w:val="0"/>
          <w:marRight w:val="0"/>
          <w:marTop w:val="300"/>
          <w:marBottom w:val="0"/>
          <w:divBdr>
            <w:top w:val="none" w:sz="0" w:space="0" w:color="auto"/>
            <w:left w:val="none" w:sz="0" w:space="0" w:color="auto"/>
            <w:bottom w:val="none" w:sz="0" w:space="0" w:color="auto"/>
            <w:right w:val="none" w:sz="0" w:space="0" w:color="auto"/>
          </w:divBdr>
          <w:divsChild>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2027361446">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1259751945">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1346326801">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641642">
          <w:marLeft w:val="0"/>
          <w:marRight w:val="0"/>
          <w:marTop w:val="300"/>
          <w:marBottom w:val="0"/>
          <w:divBdr>
            <w:top w:val="none" w:sz="0" w:space="0" w:color="auto"/>
            <w:left w:val="none" w:sz="0" w:space="0" w:color="auto"/>
            <w:bottom w:val="none" w:sz="0" w:space="0" w:color="auto"/>
            <w:right w:val="none" w:sz="0" w:space="0" w:color="auto"/>
          </w:divBdr>
          <w:divsChild>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sChild>
                <w:div w:id="186267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66654902">
          <w:marLeft w:val="0"/>
          <w:marRight w:val="0"/>
          <w:marTop w:val="0"/>
          <w:marBottom w:val="0"/>
          <w:divBdr>
            <w:top w:val="none" w:sz="0" w:space="0" w:color="auto"/>
            <w:left w:val="none" w:sz="0" w:space="0" w:color="auto"/>
            <w:bottom w:val="none" w:sz="0" w:space="0" w:color="auto"/>
            <w:right w:val="none" w:sz="0" w:space="0" w:color="auto"/>
          </w:divBdr>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2086413773">
          <w:marLeft w:val="0"/>
          <w:marRight w:val="0"/>
          <w:marTop w:val="0"/>
          <w:marBottom w:val="0"/>
          <w:divBdr>
            <w:top w:val="none" w:sz="0" w:space="0" w:color="auto"/>
            <w:left w:val="none" w:sz="0" w:space="0" w:color="auto"/>
            <w:bottom w:val="none" w:sz="0" w:space="0" w:color="auto"/>
            <w:right w:val="none" w:sz="0" w:space="0" w:color="auto"/>
          </w:divBdr>
          <w:divsChild>
            <w:div w:id="1605966002">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977291769">
          <w:marLeft w:val="0"/>
          <w:marRight w:val="0"/>
          <w:marTop w:val="0"/>
          <w:marBottom w:val="0"/>
          <w:divBdr>
            <w:top w:val="none" w:sz="0" w:space="0" w:color="auto"/>
            <w:left w:val="none" w:sz="0" w:space="0" w:color="auto"/>
            <w:bottom w:val="none" w:sz="0" w:space="0" w:color="auto"/>
            <w:right w:val="none" w:sz="0" w:space="0" w:color="auto"/>
          </w:divBdr>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29457874">
          <w:marLeft w:val="0"/>
          <w:marRight w:val="0"/>
          <w:marTop w:val="0"/>
          <w:marBottom w:val="0"/>
          <w:divBdr>
            <w:top w:val="none" w:sz="0" w:space="0" w:color="auto"/>
            <w:left w:val="none" w:sz="0" w:space="0" w:color="auto"/>
            <w:bottom w:val="none" w:sz="0" w:space="0" w:color="auto"/>
            <w:right w:val="none" w:sz="0" w:space="0" w:color="auto"/>
          </w:divBdr>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 w:id="2135706161">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93024">
          <w:marLeft w:val="0"/>
          <w:marRight w:val="0"/>
          <w:marTop w:val="300"/>
          <w:marBottom w:val="0"/>
          <w:divBdr>
            <w:top w:val="none" w:sz="0" w:space="0" w:color="auto"/>
            <w:left w:val="none" w:sz="0" w:space="0" w:color="auto"/>
            <w:bottom w:val="none" w:sz="0" w:space="0" w:color="auto"/>
            <w:right w:val="none" w:sz="0" w:space="0" w:color="auto"/>
          </w:divBdr>
          <w:divsChild>
            <w:div w:id="1983925423">
              <w:marLeft w:val="0"/>
              <w:marRight w:val="0"/>
              <w:marTop w:val="0"/>
              <w:marBottom w:val="0"/>
              <w:divBdr>
                <w:top w:val="none" w:sz="0" w:space="0" w:color="auto"/>
                <w:left w:val="none" w:sz="0" w:space="0" w:color="auto"/>
                <w:bottom w:val="none" w:sz="0" w:space="0" w:color="auto"/>
                <w:right w:val="none" w:sz="0" w:space="0" w:color="auto"/>
              </w:divBdr>
              <w:divsChild>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1837304922">
          <w:marLeft w:val="0"/>
          <w:marRight w:val="0"/>
          <w:marTop w:val="0"/>
          <w:marBottom w:val="0"/>
          <w:divBdr>
            <w:top w:val="none" w:sz="0" w:space="0" w:color="auto"/>
            <w:left w:val="none" w:sz="0" w:space="0" w:color="auto"/>
            <w:bottom w:val="none" w:sz="0" w:space="0" w:color="auto"/>
            <w:right w:val="none" w:sz="0" w:space="0" w:color="auto"/>
          </w:divBdr>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5555304">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62607527">
          <w:marLeft w:val="0"/>
          <w:marRight w:val="0"/>
          <w:marTop w:val="0"/>
          <w:marBottom w:val="0"/>
          <w:divBdr>
            <w:top w:val="none" w:sz="0" w:space="0" w:color="auto"/>
            <w:left w:val="none" w:sz="0" w:space="0" w:color="auto"/>
            <w:bottom w:val="none" w:sz="0" w:space="0" w:color="auto"/>
            <w:right w:val="none" w:sz="0" w:space="0" w:color="auto"/>
          </w:divBdr>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750226270">
          <w:marLeft w:val="0"/>
          <w:marRight w:val="0"/>
          <w:marTop w:val="0"/>
          <w:marBottom w:val="0"/>
          <w:divBdr>
            <w:top w:val="none" w:sz="0" w:space="0" w:color="auto"/>
            <w:left w:val="none" w:sz="0" w:space="0" w:color="auto"/>
            <w:bottom w:val="none" w:sz="0" w:space="0" w:color="auto"/>
            <w:right w:val="none" w:sz="0" w:space="0" w:color="auto"/>
          </w:divBdr>
        </w:div>
        <w:div w:id="2078555442">
          <w:marLeft w:val="0"/>
          <w:marRight w:val="0"/>
          <w:marTop w:val="0"/>
          <w:marBottom w:val="0"/>
          <w:divBdr>
            <w:top w:val="none" w:sz="0" w:space="0" w:color="auto"/>
            <w:left w:val="none" w:sz="0" w:space="0" w:color="auto"/>
            <w:bottom w:val="none" w:sz="0" w:space="0" w:color="auto"/>
            <w:right w:val="none" w:sz="0" w:space="0" w:color="auto"/>
          </w:divBdr>
          <w:divsChild>
            <w:div w:id="189073425">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sChild>
            <w:div w:id="2025014247">
              <w:marLeft w:val="0"/>
              <w:marRight w:val="0"/>
              <w:marTop w:val="0"/>
              <w:marBottom w:val="0"/>
              <w:divBdr>
                <w:top w:val="none" w:sz="0" w:space="0" w:color="auto"/>
                <w:left w:val="none" w:sz="0" w:space="0" w:color="auto"/>
                <w:bottom w:val="none" w:sz="0" w:space="0" w:color="auto"/>
                <w:right w:val="none" w:sz="0" w:space="0" w:color="auto"/>
              </w:divBdr>
            </w:div>
          </w:divsChild>
        </w:div>
        <w:div w:id="118655973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2046254392">
          <w:marLeft w:val="0"/>
          <w:marRight w:val="0"/>
          <w:marTop w:val="300"/>
          <w:marBottom w:val="0"/>
          <w:divBdr>
            <w:top w:val="none" w:sz="0" w:space="0" w:color="auto"/>
            <w:left w:val="none" w:sz="0" w:space="0" w:color="auto"/>
            <w:bottom w:val="none" w:sz="0" w:space="0" w:color="auto"/>
            <w:right w:val="none" w:sz="0" w:space="0" w:color="auto"/>
          </w:divBdr>
          <w:divsChild>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sChild>
            <w:div w:id="1900555823">
              <w:marLeft w:val="0"/>
              <w:marRight w:val="0"/>
              <w:marTop w:val="0"/>
              <w:marBottom w:val="0"/>
              <w:divBdr>
                <w:top w:val="none" w:sz="0" w:space="0" w:color="auto"/>
                <w:left w:val="none" w:sz="0" w:space="0" w:color="auto"/>
                <w:bottom w:val="none" w:sz="0" w:space="0" w:color="auto"/>
                <w:right w:val="none" w:sz="0" w:space="0" w:color="auto"/>
              </w:divBdr>
              <w:divsChild>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677853">
          <w:marLeft w:val="0"/>
          <w:marRight w:val="0"/>
          <w:marTop w:val="300"/>
          <w:marBottom w:val="0"/>
          <w:divBdr>
            <w:top w:val="none" w:sz="0" w:space="0" w:color="auto"/>
            <w:left w:val="none" w:sz="0" w:space="0" w:color="auto"/>
            <w:bottom w:val="none" w:sz="0" w:space="0" w:color="auto"/>
            <w:right w:val="none" w:sz="0" w:space="0" w:color="auto"/>
          </w:divBdr>
          <w:divsChild>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sChild>
                <w:div w:id="18615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277523322">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7489373">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 w:id="1328705864">
          <w:marLeft w:val="0"/>
          <w:marRight w:val="0"/>
          <w:marTop w:val="0"/>
          <w:marBottom w:val="0"/>
          <w:divBdr>
            <w:top w:val="none" w:sz="0" w:space="0" w:color="auto"/>
            <w:left w:val="none" w:sz="0" w:space="0" w:color="auto"/>
            <w:bottom w:val="none" w:sz="0" w:space="0" w:color="auto"/>
            <w:right w:val="none" w:sz="0" w:space="0" w:color="auto"/>
          </w:divBdr>
        </w:div>
        <w:div w:id="286815311">
          <w:marLeft w:val="0"/>
          <w:marRight w:val="0"/>
          <w:marTop w:val="0"/>
          <w:marBottom w:val="0"/>
          <w:divBdr>
            <w:top w:val="none" w:sz="0" w:space="0" w:color="auto"/>
            <w:left w:val="none" w:sz="0" w:space="0" w:color="auto"/>
            <w:bottom w:val="none" w:sz="0" w:space="0" w:color="auto"/>
            <w:right w:val="none" w:sz="0" w:space="0" w:color="auto"/>
          </w:divBdr>
          <w:divsChild>
            <w:div w:id="186266684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sChild>
                <w:div w:id="2005086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sChild>
                <w:div w:id="206891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1326981591">
          <w:marLeft w:val="0"/>
          <w:marRight w:val="0"/>
          <w:marTop w:val="0"/>
          <w:marBottom w:val="0"/>
          <w:divBdr>
            <w:top w:val="none" w:sz="0" w:space="0" w:color="auto"/>
            <w:left w:val="none" w:sz="0" w:space="0" w:color="auto"/>
            <w:bottom w:val="none" w:sz="0" w:space="0" w:color="auto"/>
            <w:right w:val="none" w:sz="0" w:space="0" w:color="auto"/>
          </w:divBdr>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830052527">
          <w:marLeft w:val="0"/>
          <w:marRight w:val="0"/>
          <w:marTop w:val="0"/>
          <w:marBottom w:val="0"/>
          <w:divBdr>
            <w:top w:val="none" w:sz="0" w:space="0" w:color="auto"/>
            <w:left w:val="none" w:sz="0" w:space="0" w:color="auto"/>
            <w:bottom w:val="none" w:sz="0" w:space="0" w:color="auto"/>
            <w:right w:val="none" w:sz="0" w:space="0" w:color="auto"/>
          </w:divBdr>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985423110">
          <w:marLeft w:val="0"/>
          <w:marRight w:val="0"/>
          <w:marTop w:val="0"/>
          <w:marBottom w:val="0"/>
          <w:divBdr>
            <w:top w:val="none" w:sz="0" w:space="0" w:color="auto"/>
            <w:left w:val="none" w:sz="0" w:space="0" w:color="auto"/>
            <w:bottom w:val="none" w:sz="0" w:space="0" w:color="auto"/>
            <w:right w:val="none" w:sz="0" w:space="0" w:color="auto"/>
          </w:divBdr>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2040814861">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664944222">
          <w:marLeft w:val="0"/>
          <w:marRight w:val="0"/>
          <w:marTop w:val="0"/>
          <w:marBottom w:val="0"/>
          <w:divBdr>
            <w:top w:val="none" w:sz="0" w:space="0" w:color="auto"/>
            <w:left w:val="none" w:sz="0" w:space="0" w:color="auto"/>
            <w:bottom w:val="none" w:sz="0" w:space="0" w:color="auto"/>
            <w:right w:val="none" w:sz="0" w:space="0" w:color="auto"/>
          </w:divBdr>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823228356">
          <w:marLeft w:val="0"/>
          <w:marRight w:val="0"/>
          <w:marTop w:val="0"/>
          <w:marBottom w:val="0"/>
          <w:divBdr>
            <w:top w:val="none" w:sz="0" w:space="0" w:color="auto"/>
            <w:left w:val="none" w:sz="0" w:space="0" w:color="auto"/>
            <w:bottom w:val="none" w:sz="0" w:space="0" w:color="auto"/>
            <w:right w:val="none" w:sz="0" w:space="0" w:color="auto"/>
          </w:divBdr>
          <w:divsChild>
            <w:div w:id="2087452851">
              <w:marLeft w:val="0"/>
              <w:marRight w:val="0"/>
              <w:marTop w:val="0"/>
              <w:marBottom w:val="0"/>
              <w:divBdr>
                <w:top w:val="none" w:sz="0" w:space="0" w:color="auto"/>
                <w:left w:val="none" w:sz="0" w:space="0" w:color="auto"/>
                <w:bottom w:val="none" w:sz="0" w:space="0" w:color="auto"/>
                <w:right w:val="none" w:sz="0" w:space="0" w:color="auto"/>
              </w:divBdr>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974986818">
          <w:marLeft w:val="0"/>
          <w:marRight w:val="0"/>
          <w:marTop w:val="0"/>
          <w:marBottom w:val="0"/>
          <w:divBdr>
            <w:top w:val="none" w:sz="0" w:space="0" w:color="auto"/>
            <w:left w:val="none" w:sz="0" w:space="0" w:color="auto"/>
            <w:bottom w:val="none" w:sz="0" w:space="0" w:color="auto"/>
            <w:right w:val="none" w:sz="0" w:space="0" w:color="auto"/>
          </w:divBdr>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1572930588">
          <w:marLeft w:val="0"/>
          <w:marRight w:val="0"/>
          <w:marTop w:val="0"/>
          <w:marBottom w:val="0"/>
          <w:divBdr>
            <w:top w:val="none" w:sz="0" w:space="0" w:color="auto"/>
            <w:left w:val="none" w:sz="0" w:space="0" w:color="auto"/>
            <w:bottom w:val="none" w:sz="0" w:space="0" w:color="auto"/>
            <w:right w:val="none" w:sz="0" w:space="0" w:color="auto"/>
          </w:divBdr>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1990400449">
          <w:marLeft w:val="0"/>
          <w:marRight w:val="0"/>
          <w:marTop w:val="0"/>
          <w:marBottom w:val="0"/>
          <w:divBdr>
            <w:top w:val="none" w:sz="0" w:space="0" w:color="auto"/>
            <w:left w:val="none" w:sz="0" w:space="0" w:color="auto"/>
            <w:bottom w:val="none" w:sz="0" w:space="0" w:color="auto"/>
            <w:right w:val="none" w:sz="0" w:space="0" w:color="auto"/>
          </w:divBdr>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570509960">
          <w:marLeft w:val="0"/>
          <w:marRight w:val="0"/>
          <w:marTop w:val="0"/>
          <w:marBottom w:val="0"/>
          <w:divBdr>
            <w:top w:val="none" w:sz="0" w:space="0" w:color="auto"/>
            <w:left w:val="none" w:sz="0" w:space="0" w:color="auto"/>
            <w:bottom w:val="none" w:sz="0" w:space="0" w:color="auto"/>
            <w:right w:val="none" w:sz="0" w:space="0" w:color="auto"/>
          </w:divBdr>
          <w:divsChild>
            <w:div w:id="2020154324">
              <w:marLeft w:val="0"/>
              <w:marRight w:val="0"/>
              <w:marTop w:val="0"/>
              <w:marBottom w:val="0"/>
              <w:divBdr>
                <w:top w:val="none" w:sz="0" w:space="0" w:color="auto"/>
                <w:left w:val="none" w:sz="0" w:space="0" w:color="auto"/>
                <w:bottom w:val="none" w:sz="0" w:space="0" w:color="auto"/>
                <w:right w:val="none" w:sz="0" w:space="0" w:color="auto"/>
              </w:divBdr>
            </w:div>
          </w:divsChild>
        </w:div>
        <w:div w:id="156625730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993944199">
          <w:marLeft w:val="0"/>
          <w:marRight w:val="0"/>
          <w:marTop w:val="0"/>
          <w:marBottom w:val="0"/>
          <w:divBdr>
            <w:top w:val="none" w:sz="0" w:space="0" w:color="auto"/>
            <w:left w:val="none" w:sz="0" w:space="0" w:color="auto"/>
            <w:bottom w:val="none" w:sz="0" w:space="0" w:color="auto"/>
            <w:right w:val="none" w:sz="0" w:space="0" w:color="auto"/>
          </w:divBdr>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sChild>
                <w:div w:id="212199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1911696007">
          <w:marLeft w:val="0"/>
          <w:marRight w:val="0"/>
          <w:marTop w:val="0"/>
          <w:marBottom w:val="0"/>
          <w:divBdr>
            <w:top w:val="none" w:sz="0" w:space="0" w:color="auto"/>
            <w:left w:val="none" w:sz="0" w:space="0" w:color="auto"/>
            <w:bottom w:val="none" w:sz="0" w:space="0" w:color="auto"/>
            <w:right w:val="none" w:sz="0" w:space="0" w:color="auto"/>
          </w:divBdr>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861312483">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748530325">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913273419">
          <w:marLeft w:val="0"/>
          <w:marRight w:val="0"/>
          <w:marTop w:val="0"/>
          <w:marBottom w:val="0"/>
          <w:divBdr>
            <w:top w:val="none" w:sz="0" w:space="0" w:color="auto"/>
            <w:left w:val="none" w:sz="0" w:space="0" w:color="auto"/>
            <w:bottom w:val="none" w:sz="0" w:space="0" w:color="auto"/>
            <w:right w:val="none" w:sz="0" w:space="0" w:color="auto"/>
          </w:divBdr>
          <w:divsChild>
            <w:div w:id="1215849882">
              <w:marLeft w:val="0"/>
              <w:marRight w:val="0"/>
              <w:marTop w:val="0"/>
              <w:marBottom w:val="0"/>
              <w:divBdr>
                <w:top w:val="none" w:sz="0" w:space="0" w:color="auto"/>
                <w:left w:val="none" w:sz="0" w:space="0" w:color="auto"/>
                <w:bottom w:val="none" w:sz="0" w:space="0" w:color="auto"/>
                <w:right w:val="none" w:sz="0" w:space="0" w:color="auto"/>
              </w:divBdr>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1869559315">
          <w:marLeft w:val="0"/>
          <w:marRight w:val="0"/>
          <w:marTop w:val="0"/>
          <w:marBottom w:val="0"/>
          <w:divBdr>
            <w:top w:val="none" w:sz="0" w:space="0" w:color="auto"/>
            <w:left w:val="none" w:sz="0" w:space="0" w:color="auto"/>
            <w:bottom w:val="none" w:sz="0" w:space="0" w:color="auto"/>
            <w:right w:val="none" w:sz="0" w:space="0" w:color="auto"/>
          </w:divBdr>
          <w:divsChild>
            <w:div w:id="1997293666">
              <w:marLeft w:val="0"/>
              <w:marRight w:val="0"/>
              <w:marTop w:val="0"/>
              <w:marBottom w:val="0"/>
              <w:divBdr>
                <w:top w:val="none" w:sz="0" w:space="0" w:color="auto"/>
                <w:left w:val="none" w:sz="0" w:space="0" w:color="auto"/>
                <w:bottom w:val="none" w:sz="0" w:space="0" w:color="auto"/>
                <w:right w:val="none" w:sz="0" w:space="0" w:color="auto"/>
              </w:divBdr>
            </w:div>
          </w:divsChild>
        </w:div>
        <w:div w:id="67507026">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sChild>
                <w:div w:id="205449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1543204705">
          <w:marLeft w:val="0"/>
          <w:marRight w:val="0"/>
          <w:marTop w:val="0"/>
          <w:marBottom w:val="0"/>
          <w:divBdr>
            <w:top w:val="none" w:sz="0" w:space="0" w:color="auto"/>
            <w:left w:val="none" w:sz="0" w:space="0" w:color="auto"/>
            <w:bottom w:val="none" w:sz="0" w:space="0" w:color="auto"/>
            <w:right w:val="none" w:sz="0" w:space="0" w:color="auto"/>
          </w:divBdr>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1610040797">
          <w:marLeft w:val="0"/>
          <w:marRight w:val="0"/>
          <w:marTop w:val="0"/>
          <w:marBottom w:val="0"/>
          <w:divBdr>
            <w:top w:val="none" w:sz="0" w:space="0" w:color="auto"/>
            <w:left w:val="none" w:sz="0" w:space="0" w:color="auto"/>
            <w:bottom w:val="none" w:sz="0" w:space="0" w:color="auto"/>
            <w:right w:val="none" w:sz="0" w:space="0" w:color="auto"/>
          </w:divBdr>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999142001">
          <w:marLeft w:val="0"/>
          <w:marRight w:val="0"/>
          <w:marTop w:val="0"/>
          <w:marBottom w:val="0"/>
          <w:divBdr>
            <w:top w:val="none" w:sz="0" w:space="0" w:color="auto"/>
            <w:left w:val="none" w:sz="0" w:space="0" w:color="auto"/>
            <w:bottom w:val="none" w:sz="0" w:space="0" w:color="auto"/>
            <w:right w:val="none" w:sz="0" w:space="0" w:color="auto"/>
          </w:divBdr>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2037584754">
          <w:marLeft w:val="0"/>
          <w:marRight w:val="0"/>
          <w:marTop w:val="0"/>
          <w:marBottom w:val="0"/>
          <w:divBdr>
            <w:top w:val="none" w:sz="0" w:space="0" w:color="auto"/>
            <w:left w:val="none" w:sz="0" w:space="0" w:color="auto"/>
            <w:bottom w:val="none" w:sz="0" w:space="0" w:color="auto"/>
            <w:right w:val="none" w:sz="0" w:space="0" w:color="auto"/>
          </w:divBdr>
          <w:divsChild>
            <w:div w:id="1903439448">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sChild>
                <w:div w:id="19350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93705">
          <w:marLeft w:val="0"/>
          <w:marRight w:val="0"/>
          <w:marTop w:val="300"/>
          <w:marBottom w:val="0"/>
          <w:divBdr>
            <w:top w:val="none" w:sz="0" w:space="0" w:color="auto"/>
            <w:left w:val="none" w:sz="0" w:space="0" w:color="auto"/>
            <w:bottom w:val="none" w:sz="0" w:space="0" w:color="auto"/>
            <w:right w:val="none" w:sz="0" w:space="0" w:color="auto"/>
          </w:divBdr>
          <w:divsChild>
            <w:div w:id="1997371232">
              <w:marLeft w:val="0"/>
              <w:marRight w:val="0"/>
              <w:marTop w:val="0"/>
              <w:marBottom w:val="0"/>
              <w:divBdr>
                <w:top w:val="none" w:sz="0" w:space="0" w:color="auto"/>
                <w:left w:val="none" w:sz="0" w:space="0" w:color="auto"/>
                <w:bottom w:val="none" w:sz="0" w:space="0" w:color="auto"/>
                <w:right w:val="none" w:sz="0" w:space="0" w:color="auto"/>
              </w:divBdr>
              <w:divsChild>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59270078">
          <w:marLeft w:val="0"/>
          <w:marRight w:val="0"/>
          <w:marTop w:val="0"/>
          <w:marBottom w:val="0"/>
          <w:divBdr>
            <w:top w:val="none" w:sz="0" w:space="0" w:color="auto"/>
            <w:left w:val="none" w:sz="0" w:space="0" w:color="auto"/>
            <w:bottom w:val="none" w:sz="0" w:space="0" w:color="auto"/>
            <w:right w:val="none" w:sz="0" w:space="0" w:color="auto"/>
          </w:divBdr>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919903510">
          <w:marLeft w:val="0"/>
          <w:marRight w:val="0"/>
          <w:marTop w:val="0"/>
          <w:marBottom w:val="0"/>
          <w:divBdr>
            <w:top w:val="none" w:sz="0" w:space="0" w:color="auto"/>
            <w:left w:val="none" w:sz="0" w:space="0" w:color="auto"/>
            <w:bottom w:val="none" w:sz="0" w:space="0" w:color="auto"/>
            <w:right w:val="none" w:sz="0" w:space="0" w:color="auto"/>
          </w:divBdr>
          <w:divsChild>
            <w:div w:id="453181533">
              <w:marLeft w:val="0"/>
              <w:marRight w:val="0"/>
              <w:marTop w:val="0"/>
              <w:marBottom w:val="0"/>
              <w:divBdr>
                <w:top w:val="none" w:sz="0" w:space="0" w:color="auto"/>
                <w:left w:val="none" w:sz="0" w:space="0" w:color="auto"/>
                <w:bottom w:val="none" w:sz="0" w:space="0" w:color="auto"/>
                <w:right w:val="none" w:sz="0" w:space="0" w:color="auto"/>
              </w:divBdr>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2057656365">
          <w:marLeft w:val="0"/>
          <w:marRight w:val="0"/>
          <w:marTop w:val="0"/>
          <w:marBottom w:val="0"/>
          <w:divBdr>
            <w:top w:val="none" w:sz="0" w:space="0" w:color="auto"/>
            <w:left w:val="none" w:sz="0" w:space="0" w:color="auto"/>
            <w:bottom w:val="none" w:sz="0" w:space="0" w:color="auto"/>
            <w:right w:val="none" w:sz="0" w:space="0" w:color="auto"/>
          </w:divBdr>
          <w:divsChild>
            <w:div w:id="309604719">
              <w:marLeft w:val="0"/>
              <w:marRight w:val="0"/>
              <w:marTop w:val="0"/>
              <w:marBottom w:val="0"/>
              <w:divBdr>
                <w:top w:val="none" w:sz="0" w:space="0" w:color="auto"/>
                <w:left w:val="none" w:sz="0" w:space="0" w:color="auto"/>
                <w:bottom w:val="none" w:sz="0" w:space="0" w:color="auto"/>
                <w:right w:val="none" w:sz="0" w:space="0" w:color="auto"/>
              </w:divBdr>
            </w:div>
          </w:divsChild>
        </w:div>
        <w:div w:id="1354768680">
          <w:marLeft w:val="0"/>
          <w:marRight w:val="0"/>
          <w:marTop w:val="0"/>
          <w:marBottom w:val="0"/>
          <w:divBdr>
            <w:top w:val="none" w:sz="0" w:space="0" w:color="auto"/>
            <w:left w:val="none" w:sz="0" w:space="0" w:color="auto"/>
            <w:bottom w:val="none" w:sz="0" w:space="0" w:color="auto"/>
            <w:right w:val="none" w:sz="0" w:space="0" w:color="auto"/>
          </w:divBdr>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 w:id="143665844">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695959032">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55622">
          <w:marLeft w:val="0"/>
          <w:marRight w:val="0"/>
          <w:marTop w:val="300"/>
          <w:marBottom w:val="0"/>
          <w:divBdr>
            <w:top w:val="none" w:sz="0" w:space="0" w:color="auto"/>
            <w:left w:val="none" w:sz="0" w:space="0" w:color="auto"/>
            <w:bottom w:val="none" w:sz="0" w:space="0" w:color="auto"/>
            <w:right w:val="none" w:sz="0" w:space="0" w:color="auto"/>
          </w:divBdr>
          <w:divsChild>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766779">
          <w:marLeft w:val="0"/>
          <w:marRight w:val="0"/>
          <w:marTop w:val="300"/>
          <w:marBottom w:val="0"/>
          <w:divBdr>
            <w:top w:val="none" w:sz="0" w:space="0" w:color="auto"/>
            <w:left w:val="none" w:sz="0" w:space="0" w:color="auto"/>
            <w:bottom w:val="none" w:sz="0" w:space="0" w:color="auto"/>
            <w:right w:val="none" w:sz="0" w:space="0" w:color="auto"/>
          </w:divBdr>
          <w:divsChild>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1499543895">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714234874">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727531067">
          <w:marLeft w:val="0"/>
          <w:marRight w:val="0"/>
          <w:marTop w:val="0"/>
          <w:marBottom w:val="0"/>
          <w:divBdr>
            <w:top w:val="none" w:sz="0" w:space="0" w:color="auto"/>
            <w:left w:val="none" w:sz="0" w:space="0" w:color="auto"/>
            <w:bottom w:val="none" w:sz="0" w:space="0" w:color="auto"/>
            <w:right w:val="none" w:sz="0" w:space="0" w:color="auto"/>
          </w:divBdr>
        </w:div>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870409507">
          <w:marLeft w:val="0"/>
          <w:marRight w:val="0"/>
          <w:marTop w:val="0"/>
          <w:marBottom w:val="0"/>
          <w:divBdr>
            <w:top w:val="none" w:sz="0" w:space="0" w:color="auto"/>
            <w:left w:val="none" w:sz="0" w:space="0" w:color="auto"/>
            <w:bottom w:val="none" w:sz="0" w:space="0" w:color="auto"/>
            <w:right w:val="none" w:sz="0" w:space="0" w:color="auto"/>
          </w:divBdr>
          <w:divsChild>
            <w:div w:id="1724450232">
              <w:marLeft w:val="0"/>
              <w:marRight w:val="0"/>
              <w:marTop w:val="0"/>
              <w:marBottom w:val="0"/>
              <w:divBdr>
                <w:top w:val="none" w:sz="0" w:space="0" w:color="auto"/>
                <w:left w:val="none" w:sz="0" w:space="0" w:color="auto"/>
                <w:bottom w:val="none" w:sz="0" w:space="0" w:color="auto"/>
                <w:right w:val="none" w:sz="0" w:space="0" w:color="auto"/>
              </w:divBdr>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 w:id="779030365">
          <w:marLeft w:val="0"/>
          <w:marRight w:val="0"/>
          <w:marTop w:val="0"/>
          <w:marBottom w:val="0"/>
          <w:divBdr>
            <w:top w:val="none" w:sz="0" w:space="0" w:color="auto"/>
            <w:left w:val="none" w:sz="0" w:space="0" w:color="auto"/>
            <w:bottom w:val="none" w:sz="0" w:space="0" w:color="auto"/>
            <w:right w:val="none" w:sz="0" w:space="0" w:color="auto"/>
          </w:divBdr>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975331270">
          <w:marLeft w:val="0"/>
          <w:marRight w:val="0"/>
          <w:marTop w:val="300"/>
          <w:marBottom w:val="0"/>
          <w:divBdr>
            <w:top w:val="none" w:sz="0" w:space="0" w:color="auto"/>
            <w:left w:val="none" w:sz="0" w:space="0" w:color="auto"/>
            <w:bottom w:val="none" w:sz="0" w:space="0" w:color="auto"/>
            <w:right w:val="none" w:sz="0" w:space="0" w:color="auto"/>
          </w:divBdr>
          <w:divsChild>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620262">
          <w:marLeft w:val="0"/>
          <w:marRight w:val="0"/>
          <w:marTop w:val="300"/>
          <w:marBottom w:val="0"/>
          <w:divBdr>
            <w:top w:val="none" w:sz="0" w:space="0" w:color="auto"/>
            <w:left w:val="none" w:sz="0" w:space="0" w:color="auto"/>
            <w:bottom w:val="none" w:sz="0" w:space="0" w:color="auto"/>
            <w:right w:val="none" w:sz="0" w:space="0" w:color="auto"/>
          </w:divBdr>
          <w:divsChild>
            <w:div w:id="1049957347">
              <w:marLeft w:val="0"/>
              <w:marRight w:val="0"/>
              <w:marTop w:val="0"/>
              <w:marBottom w:val="0"/>
              <w:divBdr>
                <w:top w:val="none" w:sz="0" w:space="0" w:color="auto"/>
                <w:left w:val="none" w:sz="0" w:space="0" w:color="auto"/>
                <w:bottom w:val="none" w:sz="0" w:space="0" w:color="auto"/>
                <w:right w:val="none" w:sz="0" w:space="0" w:color="auto"/>
              </w:divBdr>
              <w:divsChild>
                <w:div w:id="2022930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60011945">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 w:id="1214193457">
          <w:marLeft w:val="0"/>
          <w:marRight w:val="0"/>
          <w:marTop w:val="0"/>
          <w:marBottom w:val="0"/>
          <w:divBdr>
            <w:top w:val="none" w:sz="0" w:space="0" w:color="auto"/>
            <w:left w:val="none" w:sz="0" w:space="0" w:color="auto"/>
            <w:bottom w:val="none" w:sz="0" w:space="0" w:color="auto"/>
            <w:right w:val="none" w:sz="0" w:space="0" w:color="auto"/>
          </w:divBdr>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2102869792">
          <w:marLeft w:val="0"/>
          <w:marRight w:val="0"/>
          <w:marTop w:val="300"/>
          <w:marBottom w:val="0"/>
          <w:divBdr>
            <w:top w:val="none" w:sz="0" w:space="0" w:color="auto"/>
            <w:left w:val="none" w:sz="0" w:space="0" w:color="auto"/>
            <w:bottom w:val="none" w:sz="0" w:space="0" w:color="auto"/>
            <w:right w:val="none" w:sz="0" w:space="0" w:color="auto"/>
          </w:divBdr>
          <w:divsChild>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631181470">
          <w:marLeft w:val="0"/>
          <w:marRight w:val="0"/>
          <w:marTop w:val="0"/>
          <w:marBottom w:val="0"/>
          <w:divBdr>
            <w:top w:val="none" w:sz="0" w:space="0" w:color="auto"/>
            <w:left w:val="none" w:sz="0" w:space="0" w:color="auto"/>
            <w:bottom w:val="none" w:sz="0" w:space="0" w:color="auto"/>
            <w:right w:val="none" w:sz="0" w:space="0" w:color="auto"/>
          </w:divBdr>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2084182095">
          <w:marLeft w:val="0"/>
          <w:marRight w:val="0"/>
          <w:marTop w:val="0"/>
          <w:marBottom w:val="0"/>
          <w:divBdr>
            <w:top w:val="none" w:sz="0" w:space="0" w:color="auto"/>
            <w:left w:val="none" w:sz="0" w:space="0" w:color="auto"/>
            <w:bottom w:val="none" w:sz="0" w:space="0" w:color="auto"/>
            <w:right w:val="none" w:sz="0" w:space="0" w:color="auto"/>
          </w:divBdr>
        </w:div>
        <w:div w:id="2006201379">
          <w:marLeft w:val="0"/>
          <w:marRight w:val="0"/>
          <w:marTop w:val="0"/>
          <w:marBottom w:val="0"/>
          <w:divBdr>
            <w:top w:val="none" w:sz="0" w:space="0" w:color="auto"/>
            <w:left w:val="none" w:sz="0" w:space="0" w:color="auto"/>
            <w:bottom w:val="none" w:sz="0" w:space="0" w:color="auto"/>
            <w:right w:val="none" w:sz="0" w:space="0" w:color="auto"/>
          </w:divBdr>
          <w:divsChild>
            <w:div w:id="241456444">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78989880">
          <w:marLeft w:val="0"/>
          <w:marRight w:val="0"/>
          <w:marTop w:val="0"/>
          <w:marBottom w:val="0"/>
          <w:divBdr>
            <w:top w:val="none" w:sz="0" w:space="0" w:color="auto"/>
            <w:left w:val="none" w:sz="0" w:space="0" w:color="auto"/>
            <w:bottom w:val="none" w:sz="0" w:space="0" w:color="auto"/>
            <w:right w:val="none" w:sz="0" w:space="0" w:color="auto"/>
          </w:divBdr>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88587365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20695">
          <w:marLeft w:val="0"/>
          <w:marRight w:val="0"/>
          <w:marTop w:val="300"/>
          <w:marBottom w:val="0"/>
          <w:divBdr>
            <w:top w:val="none" w:sz="0" w:space="0" w:color="auto"/>
            <w:left w:val="none" w:sz="0" w:space="0" w:color="auto"/>
            <w:bottom w:val="none" w:sz="0" w:space="0" w:color="auto"/>
            <w:right w:val="none" w:sz="0" w:space="0" w:color="auto"/>
          </w:divBdr>
          <w:divsChild>
            <w:div w:id="436099668">
              <w:marLeft w:val="0"/>
              <w:marRight w:val="0"/>
              <w:marTop w:val="0"/>
              <w:marBottom w:val="0"/>
              <w:divBdr>
                <w:top w:val="none" w:sz="0" w:space="0" w:color="auto"/>
                <w:left w:val="none" w:sz="0" w:space="0" w:color="auto"/>
                <w:bottom w:val="none" w:sz="0" w:space="0" w:color="auto"/>
                <w:right w:val="none" w:sz="0" w:space="0" w:color="auto"/>
              </w:divBdr>
              <w:divsChild>
                <w:div w:id="190522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sChild>
                <w:div w:id="190074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594049981">
          <w:marLeft w:val="0"/>
          <w:marRight w:val="0"/>
          <w:marTop w:val="0"/>
          <w:marBottom w:val="0"/>
          <w:divBdr>
            <w:top w:val="none" w:sz="0" w:space="0" w:color="auto"/>
            <w:left w:val="none" w:sz="0" w:space="0" w:color="auto"/>
            <w:bottom w:val="none" w:sz="0" w:space="0" w:color="auto"/>
            <w:right w:val="none" w:sz="0" w:space="0" w:color="auto"/>
          </w:divBdr>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3174549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2008316918">
          <w:marLeft w:val="0"/>
          <w:marRight w:val="0"/>
          <w:marTop w:val="0"/>
          <w:marBottom w:val="0"/>
          <w:divBdr>
            <w:top w:val="none" w:sz="0" w:space="0" w:color="auto"/>
            <w:left w:val="none" w:sz="0" w:space="0" w:color="auto"/>
            <w:bottom w:val="none" w:sz="0" w:space="0" w:color="auto"/>
            <w:right w:val="none" w:sz="0" w:space="0" w:color="auto"/>
          </w:divBdr>
          <w:divsChild>
            <w:div w:id="923034874">
              <w:marLeft w:val="0"/>
              <w:marRight w:val="0"/>
              <w:marTop w:val="0"/>
              <w:marBottom w:val="0"/>
              <w:divBdr>
                <w:top w:val="none" w:sz="0" w:space="0" w:color="auto"/>
                <w:left w:val="none" w:sz="0" w:space="0" w:color="auto"/>
                <w:bottom w:val="none" w:sz="0" w:space="0" w:color="auto"/>
                <w:right w:val="none" w:sz="0" w:space="0" w:color="auto"/>
              </w:divBdr>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188640641">
          <w:marLeft w:val="0"/>
          <w:marRight w:val="0"/>
          <w:marTop w:val="0"/>
          <w:marBottom w:val="0"/>
          <w:divBdr>
            <w:top w:val="none" w:sz="0" w:space="0" w:color="auto"/>
            <w:left w:val="none" w:sz="0" w:space="0" w:color="auto"/>
            <w:bottom w:val="none" w:sz="0" w:space="0" w:color="auto"/>
            <w:right w:val="none" w:sz="0" w:space="0" w:color="auto"/>
          </w:divBdr>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2142335382">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71382242">
          <w:marLeft w:val="0"/>
          <w:marRight w:val="0"/>
          <w:marTop w:val="0"/>
          <w:marBottom w:val="0"/>
          <w:divBdr>
            <w:top w:val="none" w:sz="0" w:space="0" w:color="auto"/>
            <w:left w:val="none" w:sz="0" w:space="0" w:color="auto"/>
            <w:bottom w:val="none" w:sz="0" w:space="0" w:color="auto"/>
            <w:right w:val="none" w:sz="0" w:space="0" w:color="auto"/>
          </w:divBdr>
          <w:divsChild>
            <w:div w:id="2051224243">
              <w:marLeft w:val="0"/>
              <w:marRight w:val="0"/>
              <w:marTop w:val="0"/>
              <w:marBottom w:val="0"/>
              <w:divBdr>
                <w:top w:val="none" w:sz="0" w:space="0" w:color="auto"/>
                <w:left w:val="none" w:sz="0" w:space="0" w:color="auto"/>
                <w:bottom w:val="none" w:sz="0" w:space="0" w:color="auto"/>
                <w:right w:val="none" w:sz="0" w:space="0" w:color="auto"/>
              </w:divBdr>
            </w:div>
          </w:divsChild>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sChild>
            <w:div w:id="2006860472">
              <w:marLeft w:val="0"/>
              <w:marRight w:val="0"/>
              <w:marTop w:val="0"/>
              <w:marBottom w:val="0"/>
              <w:divBdr>
                <w:top w:val="none" w:sz="0" w:space="0" w:color="auto"/>
                <w:left w:val="none" w:sz="0" w:space="0" w:color="auto"/>
                <w:bottom w:val="none" w:sz="0" w:space="0" w:color="auto"/>
                <w:right w:val="none" w:sz="0" w:space="0" w:color="auto"/>
              </w:divBdr>
            </w:div>
          </w:divsChild>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35702">
          <w:marLeft w:val="0"/>
          <w:marRight w:val="0"/>
          <w:marTop w:val="300"/>
          <w:marBottom w:val="0"/>
          <w:divBdr>
            <w:top w:val="none" w:sz="0" w:space="0" w:color="auto"/>
            <w:left w:val="none" w:sz="0" w:space="0" w:color="auto"/>
            <w:bottom w:val="none" w:sz="0" w:space="0" w:color="auto"/>
            <w:right w:val="none" w:sz="0" w:space="0" w:color="auto"/>
          </w:divBdr>
          <w:divsChild>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3786">
          <w:marLeft w:val="0"/>
          <w:marRight w:val="0"/>
          <w:marTop w:val="300"/>
          <w:marBottom w:val="0"/>
          <w:divBdr>
            <w:top w:val="none" w:sz="0" w:space="0" w:color="auto"/>
            <w:left w:val="none" w:sz="0" w:space="0" w:color="auto"/>
            <w:bottom w:val="none" w:sz="0" w:space="0" w:color="auto"/>
            <w:right w:val="none" w:sz="0" w:space="0" w:color="auto"/>
          </w:divBdr>
          <w:divsChild>
            <w:div w:id="1884443387">
              <w:marLeft w:val="0"/>
              <w:marRight w:val="0"/>
              <w:marTop w:val="0"/>
              <w:marBottom w:val="0"/>
              <w:divBdr>
                <w:top w:val="none" w:sz="0" w:space="0" w:color="auto"/>
                <w:left w:val="none" w:sz="0" w:space="0" w:color="auto"/>
                <w:bottom w:val="none" w:sz="0" w:space="0" w:color="auto"/>
                <w:right w:val="none" w:sz="0" w:space="0" w:color="auto"/>
              </w:divBdr>
              <w:divsChild>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407046293">
          <w:marLeft w:val="0"/>
          <w:marRight w:val="0"/>
          <w:marTop w:val="0"/>
          <w:marBottom w:val="0"/>
          <w:divBdr>
            <w:top w:val="none" w:sz="0" w:space="0" w:color="auto"/>
            <w:left w:val="none" w:sz="0" w:space="0" w:color="auto"/>
            <w:bottom w:val="none" w:sz="0" w:space="0" w:color="auto"/>
            <w:right w:val="none" w:sz="0" w:space="0" w:color="auto"/>
          </w:divBdr>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667787009">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704592980">
          <w:marLeft w:val="0"/>
          <w:marRight w:val="0"/>
          <w:marTop w:val="0"/>
          <w:marBottom w:val="0"/>
          <w:divBdr>
            <w:top w:val="none" w:sz="0" w:space="0" w:color="auto"/>
            <w:left w:val="none" w:sz="0" w:space="0" w:color="auto"/>
            <w:bottom w:val="none" w:sz="0" w:space="0" w:color="auto"/>
            <w:right w:val="none" w:sz="0" w:space="0" w:color="auto"/>
          </w:divBdr>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1931621265">
          <w:marLeft w:val="0"/>
          <w:marRight w:val="0"/>
          <w:marTop w:val="0"/>
          <w:marBottom w:val="0"/>
          <w:divBdr>
            <w:top w:val="none" w:sz="0" w:space="0" w:color="auto"/>
            <w:left w:val="none" w:sz="0" w:space="0" w:color="auto"/>
            <w:bottom w:val="none" w:sz="0" w:space="0" w:color="auto"/>
            <w:right w:val="none" w:sz="0" w:space="0" w:color="auto"/>
          </w:divBdr>
          <w:divsChild>
            <w:div w:id="1487283529">
              <w:marLeft w:val="0"/>
              <w:marRight w:val="0"/>
              <w:marTop w:val="0"/>
              <w:marBottom w:val="0"/>
              <w:divBdr>
                <w:top w:val="none" w:sz="0" w:space="0" w:color="auto"/>
                <w:left w:val="none" w:sz="0" w:space="0" w:color="auto"/>
                <w:bottom w:val="none" w:sz="0" w:space="0" w:color="auto"/>
                <w:right w:val="none" w:sz="0" w:space="0" w:color="auto"/>
              </w:divBdr>
            </w:div>
          </w:divsChild>
        </w:div>
        <w:div w:id="1745882231">
          <w:marLeft w:val="0"/>
          <w:marRight w:val="0"/>
          <w:marTop w:val="0"/>
          <w:marBottom w:val="0"/>
          <w:divBdr>
            <w:top w:val="none" w:sz="0" w:space="0" w:color="auto"/>
            <w:left w:val="none" w:sz="0" w:space="0" w:color="auto"/>
            <w:bottom w:val="none" w:sz="0" w:space="0" w:color="auto"/>
            <w:right w:val="none" w:sz="0" w:space="0" w:color="auto"/>
          </w:divBdr>
        </w:div>
        <w:div w:id="1909535936">
          <w:marLeft w:val="0"/>
          <w:marRight w:val="0"/>
          <w:marTop w:val="0"/>
          <w:marBottom w:val="0"/>
          <w:divBdr>
            <w:top w:val="none" w:sz="0" w:space="0" w:color="auto"/>
            <w:left w:val="none" w:sz="0" w:space="0" w:color="auto"/>
            <w:bottom w:val="none" w:sz="0" w:space="0" w:color="auto"/>
            <w:right w:val="none" w:sz="0" w:space="0" w:color="auto"/>
          </w:divBdr>
          <w:divsChild>
            <w:div w:id="1107963036">
              <w:marLeft w:val="0"/>
              <w:marRight w:val="0"/>
              <w:marTop w:val="0"/>
              <w:marBottom w:val="0"/>
              <w:divBdr>
                <w:top w:val="none" w:sz="0" w:space="0" w:color="auto"/>
                <w:left w:val="none" w:sz="0" w:space="0" w:color="auto"/>
                <w:bottom w:val="none" w:sz="0" w:space="0" w:color="auto"/>
                <w:right w:val="none" w:sz="0" w:space="0" w:color="auto"/>
              </w:divBdr>
            </w:div>
          </w:divsChild>
        </w:div>
        <w:div w:id="215313961">
          <w:marLeft w:val="0"/>
          <w:marRight w:val="0"/>
          <w:marTop w:val="300"/>
          <w:marBottom w:val="0"/>
          <w:divBdr>
            <w:top w:val="none" w:sz="0" w:space="0" w:color="auto"/>
            <w:left w:val="none" w:sz="0" w:space="0" w:color="auto"/>
            <w:bottom w:val="none" w:sz="0" w:space="0" w:color="auto"/>
            <w:right w:val="none" w:sz="0" w:space="0" w:color="auto"/>
          </w:divBdr>
          <w:divsChild>
            <w:div w:id="2040819066">
              <w:marLeft w:val="0"/>
              <w:marRight w:val="0"/>
              <w:marTop w:val="0"/>
              <w:marBottom w:val="0"/>
              <w:divBdr>
                <w:top w:val="none" w:sz="0" w:space="0" w:color="auto"/>
                <w:left w:val="none" w:sz="0" w:space="0" w:color="auto"/>
                <w:bottom w:val="none" w:sz="0" w:space="0" w:color="auto"/>
                <w:right w:val="none" w:sz="0" w:space="0" w:color="auto"/>
              </w:divBdr>
              <w:divsChild>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sChild>
                <w:div w:id="20172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23412741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1786150289">
          <w:marLeft w:val="0"/>
          <w:marRight w:val="0"/>
          <w:marTop w:val="0"/>
          <w:marBottom w:val="0"/>
          <w:divBdr>
            <w:top w:val="none" w:sz="0" w:space="0" w:color="auto"/>
            <w:left w:val="none" w:sz="0" w:space="0" w:color="auto"/>
            <w:bottom w:val="none" w:sz="0" w:space="0" w:color="auto"/>
            <w:right w:val="none" w:sz="0" w:space="0" w:color="auto"/>
          </w:divBdr>
        </w:div>
        <w:div w:id="2004580976">
          <w:marLeft w:val="0"/>
          <w:marRight w:val="0"/>
          <w:marTop w:val="0"/>
          <w:marBottom w:val="0"/>
          <w:divBdr>
            <w:top w:val="none" w:sz="0" w:space="0" w:color="auto"/>
            <w:left w:val="none" w:sz="0" w:space="0" w:color="auto"/>
            <w:bottom w:val="none" w:sz="0" w:space="0" w:color="auto"/>
            <w:right w:val="none" w:sz="0" w:space="0" w:color="auto"/>
          </w:divBdr>
          <w:divsChild>
            <w:div w:id="1647661341">
              <w:marLeft w:val="0"/>
              <w:marRight w:val="0"/>
              <w:marTop w:val="0"/>
              <w:marBottom w:val="0"/>
              <w:divBdr>
                <w:top w:val="none" w:sz="0" w:space="0" w:color="auto"/>
                <w:left w:val="none" w:sz="0" w:space="0" w:color="auto"/>
                <w:bottom w:val="none" w:sz="0" w:space="0" w:color="auto"/>
                <w:right w:val="none" w:sz="0" w:space="0" w:color="auto"/>
              </w:divBdr>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80702901">
          <w:marLeft w:val="0"/>
          <w:marRight w:val="0"/>
          <w:marTop w:val="0"/>
          <w:marBottom w:val="0"/>
          <w:divBdr>
            <w:top w:val="none" w:sz="0" w:space="0" w:color="auto"/>
            <w:left w:val="none" w:sz="0" w:space="0" w:color="auto"/>
            <w:bottom w:val="none" w:sz="0" w:space="0" w:color="auto"/>
            <w:right w:val="none" w:sz="0" w:space="0" w:color="auto"/>
          </w:divBdr>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1894582523">
          <w:marLeft w:val="0"/>
          <w:marRight w:val="0"/>
          <w:marTop w:val="0"/>
          <w:marBottom w:val="0"/>
          <w:divBdr>
            <w:top w:val="none" w:sz="0" w:space="0" w:color="auto"/>
            <w:left w:val="none" w:sz="0" w:space="0" w:color="auto"/>
            <w:bottom w:val="none" w:sz="0" w:space="0" w:color="auto"/>
            <w:right w:val="none" w:sz="0" w:space="0" w:color="auto"/>
          </w:divBdr>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754935759">
          <w:marLeft w:val="0"/>
          <w:marRight w:val="0"/>
          <w:marTop w:val="0"/>
          <w:marBottom w:val="0"/>
          <w:divBdr>
            <w:top w:val="none" w:sz="0" w:space="0" w:color="auto"/>
            <w:left w:val="none" w:sz="0" w:space="0" w:color="auto"/>
            <w:bottom w:val="none" w:sz="0" w:space="0" w:color="auto"/>
            <w:right w:val="none" w:sz="0" w:space="0" w:color="auto"/>
          </w:divBdr>
        </w:div>
        <w:div w:id="1885870114">
          <w:marLeft w:val="0"/>
          <w:marRight w:val="0"/>
          <w:marTop w:val="0"/>
          <w:marBottom w:val="0"/>
          <w:divBdr>
            <w:top w:val="none" w:sz="0" w:space="0" w:color="auto"/>
            <w:left w:val="none" w:sz="0" w:space="0" w:color="auto"/>
            <w:bottom w:val="none" w:sz="0" w:space="0" w:color="auto"/>
            <w:right w:val="none" w:sz="0" w:space="0" w:color="auto"/>
          </w:divBdr>
          <w:divsChild>
            <w:div w:id="175894460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sChild>
            <w:div w:id="1920210250">
              <w:marLeft w:val="0"/>
              <w:marRight w:val="0"/>
              <w:marTop w:val="0"/>
              <w:marBottom w:val="0"/>
              <w:divBdr>
                <w:top w:val="none" w:sz="0" w:space="0" w:color="auto"/>
                <w:left w:val="none" w:sz="0" w:space="0" w:color="auto"/>
                <w:bottom w:val="none" w:sz="0" w:space="0" w:color="auto"/>
                <w:right w:val="none" w:sz="0" w:space="0" w:color="auto"/>
              </w:divBdr>
              <w:divsChild>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140173">
          <w:marLeft w:val="0"/>
          <w:marRight w:val="0"/>
          <w:marTop w:val="300"/>
          <w:marBottom w:val="0"/>
          <w:divBdr>
            <w:top w:val="none" w:sz="0" w:space="0" w:color="auto"/>
            <w:left w:val="none" w:sz="0" w:space="0" w:color="auto"/>
            <w:bottom w:val="none" w:sz="0" w:space="0" w:color="auto"/>
            <w:right w:val="none" w:sz="0" w:space="0" w:color="auto"/>
          </w:divBdr>
          <w:divsChild>
            <w:div w:id="1965454897">
              <w:marLeft w:val="0"/>
              <w:marRight w:val="0"/>
              <w:marTop w:val="0"/>
              <w:marBottom w:val="0"/>
              <w:divBdr>
                <w:top w:val="none" w:sz="0" w:space="0" w:color="auto"/>
                <w:left w:val="none" w:sz="0" w:space="0" w:color="auto"/>
                <w:bottom w:val="none" w:sz="0" w:space="0" w:color="auto"/>
                <w:right w:val="none" w:sz="0" w:space="0" w:color="auto"/>
              </w:divBdr>
              <w:divsChild>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1331561318">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2092852425">
          <w:marLeft w:val="0"/>
          <w:marRight w:val="0"/>
          <w:marTop w:val="0"/>
          <w:marBottom w:val="0"/>
          <w:divBdr>
            <w:top w:val="none" w:sz="0" w:space="0" w:color="auto"/>
            <w:left w:val="none" w:sz="0" w:space="0" w:color="auto"/>
            <w:bottom w:val="none" w:sz="0" w:space="0" w:color="auto"/>
            <w:right w:val="none" w:sz="0" w:space="0" w:color="auto"/>
          </w:divBdr>
          <w:divsChild>
            <w:div w:id="1029917641">
              <w:marLeft w:val="0"/>
              <w:marRight w:val="0"/>
              <w:marTop w:val="0"/>
              <w:marBottom w:val="0"/>
              <w:divBdr>
                <w:top w:val="none" w:sz="0" w:space="0" w:color="auto"/>
                <w:left w:val="none" w:sz="0" w:space="0" w:color="auto"/>
                <w:bottom w:val="none" w:sz="0" w:space="0" w:color="auto"/>
                <w:right w:val="none" w:sz="0" w:space="0" w:color="auto"/>
              </w:divBdr>
            </w:div>
          </w:divsChild>
        </w:div>
        <w:div w:id="210921553">
          <w:marLeft w:val="0"/>
          <w:marRight w:val="0"/>
          <w:marTop w:val="0"/>
          <w:marBottom w:val="0"/>
          <w:divBdr>
            <w:top w:val="none" w:sz="0" w:space="0" w:color="auto"/>
            <w:left w:val="none" w:sz="0" w:space="0" w:color="auto"/>
            <w:bottom w:val="none" w:sz="0" w:space="0" w:color="auto"/>
            <w:right w:val="none" w:sz="0" w:space="0" w:color="auto"/>
          </w:divBdr>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sChild>
            <w:div w:id="1904869549">
              <w:marLeft w:val="0"/>
              <w:marRight w:val="0"/>
              <w:marTop w:val="0"/>
              <w:marBottom w:val="0"/>
              <w:divBdr>
                <w:top w:val="none" w:sz="0" w:space="0" w:color="auto"/>
                <w:left w:val="none" w:sz="0" w:space="0" w:color="auto"/>
                <w:bottom w:val="none" w:sz="0" w:space="0" w:color="auto"/>
                <w:right w:val="none" w:sz="0" w:space="0" w:color="auto"/>
              </w:divBdr>
              <w:divsChild>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201015600">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1951668749">
          <w:marLeft w:val="0"/>
          <w:marRight w:val="0"/>
          <w:marTop w:val="0"/>
          <w:marBottom w:val="0"/>
          <w:divBdr>
            <w:top w:val="none" w:sz="0" w:space="0" w:color="auto"/>
            <w:left w:val="none" w:sz="0" w:space="0" w:color="auto"/>
            <w:bottom w:val="none" w:sz="0" w:space="0" w:color="auto"/>
            <w:right w:val="none" w:sz="0" w:space="0" w:color="auto"/>
          </w:divBdr>
          <w:divsChild>
            <w:div w:id="160317831">
              <w:marLeft w:val="0"/>
              <w:marRight w:val="0"/>
              <w:marTop w:val="0"/>
              <w:marBottom w:val="0"/>
              <w:divBdr>
                <w:top w:val="none" w:sz="0" w:space="0" w:color="auto"/>
                <w:left w:val="none" w:sz="0" w:space="0" w:color="auto"/>
                <w:bottom w:val="none" w:sz="0" w:space="0" w:color="auto"/>
                <w:right w:val="none" w:sz="0" w:space="0" w:color="auto"/>
              </w:divBdr>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277835570">
          <w:marLeft w:val="0"/>
          <w:marRight w:val="0"/>
          <w:marTop w:val="0"/>
          <w:marBottom w:val="0"/>
          <w:divBdr>
            <w:top w:val="none" w:sz="0" w:space="0" w:color="auto"/>
            <w:left w:val="none" w:sz="0" w:space="0" w:color="auto"/>
            <w:bottom w:val="none" w:sz="0" w:space="0" w:color="auto"/>
            <w:right w:val="none" w:sz="0" w:space="0" w:color="auto"/>
          </w:divBdr>
        </w:div>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2146657744">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sChild>
                <w:div w:id="204782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712606179">
          <w:marLeft w:val="0"/>
          <w:marRight w:val="0"/>
          <w:marTop w:val="0"/>
          <w:marBottom w:val="0"/>
          <w:divBdr>
            <w:top w:val="none" w:sz="0" w:space="0" w:color="auto"/>
            <w:left w:val="none" w:sz="0" w:space="0" w:color="auto"/>
            <w:bottom w:val="none" w:sz="0" w:space="0" w:color="auto"/>
            <w:right w:val="none" w:sz="0" w:space="0" w:color="auto"/>
          </w:divBdr>
        </w:div>
        <w:div w:id="628248597">
          <w:marLeft w:val="0"/>
          <w:marRight w:val="0"/>
          <w:marTop w:val="0"/>
          <w:marBottom w:val="0"/>
          <w:divBdr>
            <w:top w:val="none" w:sz="0" w:space="0" w:color="auto"/>
            <w:left w:val="none" w:sz="0" w:space="0" w:color="auto"/>
            <w:bottom w:val="none" w:sz="0" w:space="0" w:color="auto"/>
            <w:right w:val="none" w:sz="0" w:space="0" w:color="auto"/>
          </w:divBdr>
          <w:divsChild>
            <w:div w:id="1866866211">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923683555">
          <w:marLeft w:val="0"/>
          <w:marRight w:val="0"/>
          <w:marTop w:val="0"/>
          <w:marBottom w:val="0"/>
          <w:divBdr>
            <w:top w:val="none" w:sz="0" w:space="0" w:color="auto"/>
            <w:left w:val="none" w:sz="0" w:space="0" w:color="auto"/>
            <w:bottom w:val="none" w:sz="0" w:space="0" w:color="auto"/>
            <w:right w:val="none" w:sz="0" w:space="0" w:color="auto"/>
          </w:divBdr>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2127773437">
          <w:marLeft w:val="0"/>
          <w:marRight w:val="0"/>
          <w:marTop w:val="0"/>
          <w:marBottom w:val="0"/>
          <w:divBdr>
            <w:top w:val="none" w:sz="0" w:space="0" w:color="auto"/>
            <w:left w:val="none" w:sz="0" w:space="0" w:color="auto"/>
            <w:bottom w:val="none" w:sz="0" w:space="0" w:color="auto"/>
            <w:right w:val="none" w:sz="0" w:space="0" w:color="auto"/>
          </w:divBdr>
          <w:divsChild>
            <w:div w:id="2136825312">
              <w:marLeft w:val="0"/>
              <w:marRight w:val="0"/>
              <w:marTop w:val="0"/>
              <w:marBottom w:val="0"/>
              <w:divBdr>
                <w:top w:val="none" w:sz="0" w:space="0" w:color="auto"/>
                <w:left w:val="none" w:sz="0" w:space="0" w:color="auto"/>
                <w:bottom w:val="none" w:sz="0" w:space="0" w:color="auto"/>
                <w:right w:val="none" w:sz="0" w:space="0" w:color="auto"/>
              </w:divBdr>
            </w:div>
          </w:divsChild>
        </w:div>
        <w:div w:id="358235975">
          <w:marLeft w:val="0"/>
          <w:marRight w:val="0"/>
          <w:marTop w:val="0"/>
          <w:marBottom w:val="0"/>
          <w:divBdr>
            <w:top w:val="none" w:sz="0" w:space="0" w:color="auto"/>
            <w:left w:val="none" w:sz="0" w:space="0" w:color="auto"/>
            <w:bottom w:val="none" w:sz="0" w:space="0" w:color="auto"/>
            <w:right w:val="none" w:sz="0" w:space="0" w:color="auto"/>
          </w:divBdr>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847866995">
          <w:marLeft w:val="0"/>
          <w:marRight w:val="0"/>
          <w:marTop w:val="0"/>
          <w:marBottom w:val="0"/>
          <w:divBdr>
            <w:top w:val="none" w:sz="0" w:space="0" w:color="auto"/>
            <w:left w:val="none" w:sz="0" w:space="0" w:color="auto"/>
            <w:bottom w:val="none" w:sz="0" w:space="0" w:color="auto"/>
            <w:right w:val="none" w:sz="0" w:space="0" w:color="auto"/>
          </w:divBdr>
        </w:div>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9630">
          <w:marLeft w:val="0"/>
          <w:marRight w:val="0"/>
          <w:marTop w:val="300"/>
          <w:marBottom w:val="0"/>
          <w:divBdr>
            <w:top w:val="none" w:sz="0" w:space="0" w:color="auto"/>
            <w:left w:val="none" w:sz="0" w:space="0" w:color="auto"/>
            <w:bottom w:val="none" w:sz="0" w:space="0" w:color="auto"/>
            <w:right w:val="none" w:sz="0" w:space="0" w:color="auto"/>
          </w:divBdr>
          <w:divsChild>
            <w:div w:id="2119907845">
              <w:marLeft w:val="0"/>
              <w:marRight w:val="0"/>
              <w:marTop w:val="0"/>
              <w:marBottom w:val="0"/>
              <w:divBdr>
                <w:top w:val="none" w:sz="0" w:space="0" w:color="auto"/>
                <w:left w:val="none" w:sz="0" w:space="0" w:color="auto"/>
                <w:bottom w:val="none" w:sz="0" w:space="0" w:color="auto"/>
                <w:right w:val="none" w:sz="0" w:space="0" w:color="auto"/>
              </w:divBdr>
              <w:divsChild>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399982073">
          <w:marLeft w:val="0"/>
          <w:marRight w:val="0"/>
          <w:marTop w:val="0"/>
          <w:marBottom w:val="0"/>
          <w:divBdr>
            <w:top w:val="none" w:sz="0" w:space="0" w:color="auto"/>
            <w:left w:val="none" w:sz="0" w:space="0" w:color="auto"/>
            <w:bottom w:val="none" w:sz="0" w:space="0" w:color="auto"/>
            <w:right w:val="none" w:sz="0" w:space="0" w:color="auto"/>
          </w:divBdr>
        </w:div>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2091733197">
          <w:marLeft w:val="0"/>
          <w:marRight w:val="0"/>
          <w:marTop w:val="0"/>
          <w:marBottom w:val="0"/>
          <w:divBdr>
            <w:top w:val="none" w:sz="0" w:space="0" w:color="auto"/>
            <w:left w:val="none" w:sz="0" w:space="0" w:color="auto"/>
            <w:bottom w:val="none" w:sz="0" w:space="0" w:color="auto"/>
            <w:right w:val="none" w:sz="0" w:space="0" w:color="auto"/>
          </w:divBdr>
        </w:div>
        <w:div w:id="1161651616">
          <w:marLeft w:val="0"/>
          <w:marRight w:val="0"/>
          <w:marTop w:val="0"/>
          <w:marBottom w:val="0"/>
          <w:divBdr>
            <w:top w:val="none" w:sz="0" w:space="0" w:color="auto"/>
            <w:left w:val="none" w:sz="0" w:space="0" w:color="auto"/>
            <w:bottom w:val="none" w:sz="0" w:space="0" w:color="auto"/>
            <w:right w:val="none" w:sz="0" w:space="0" w:color="auto"/>
          </w:divBdr>
          <w:divsChild>
            <w:div w:id="1968386160">
              <w:marLeft w:val="0"/>
              <w:marRight w:val="0"/>
              <w:marTop w:val="0"/>
              <w:marBottom w:val="0"/>
              <w:divBdr>
                <w:top w:val="none" w:sz="0" w:space="0" w:color="auto"/>
                <w:left w:val="none" w:sz="0" w:space="0" w:color="auto"/>
                <w:bottom w:val="none" w:sz="0" w:space="0" w:color="auto"/>
                <w:right w:val="none" w:sz="0" w:space="0" w:color="auto"/>
              </w:divBdr>
            </w:div>
          </w:divsChild>
        </w:div>
        <w:div w:id="1205674322">
          <w:marLeft w:val="0"/>
          <w:marRight w:val="0"/>
          <w:marTop w:val="0"/>
          <w:marBottom w:val="0"/>
          <w:divBdr>
            <w:top w:val="none" w:sz="0" w:space="0" w:color="auto"/>
            <w:left w:val="none" w:sz="0" w:space="0" w:color="auto"/>
            <w:bottom w:val="none" w:sz="0" w:space="0" w:color="auto"/>
            <w:right w:val="none" w:sz="0" w:space="0" w:color="auto"/>
          </w:divBdr>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sChild>
            <w:div w:id="1959019699">
              <w:marLeft w:val="0"/>
              <w:marRight w:val="0"/>
              <w:marTop w:val="0"/>
              <w:marBottom w:val="0"/>
              <w:divBdr>
                <w:top w:val="none" w:sz="0" w:space="0" w:color="auto"/>
                <w:left w:val="none" w:sz="0" w:space="0" w:color="auto"/>
                <w:bottom w:val="none" w:sz="0" w:space="0" w:color="auto"/>
                <w:right w:val="none" w:sz="0" w:space="0" w:color="auto"/>
              </w:divBdr>
            </w:div>
          </w:divsChild>
        </w:div>
        <w:div w:id="1354192291">
          <w:marLeft w:val="0"/>
          <w:marRight w:val="0"/>
          <w:marTop w:val="0"/>
          <w:marBottom w:val="0"/>
          <w:divBdr>
            <w:top w:val="none" w:sz="0" w:space="0" w:color="auto"/>
            <w:left w:val="none" w:sz="0" w:space="0" w:color="auto"/>
            <w:bottom w:val="none" w:sz="0" w:space="0" w:color="auto"/>
            <w:right w:val="none" w:sz="0" w:space="0" w:color="auto"/>
          </w:divBdr>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796815">
          <w:marLeft w:val="0"/>
          <w:marRight w:val="0"/>
          <w:marTop w:val="300"/>
          <w:marBottom w:val="0"/>
          <w:divBdr>
            <w:top w:val="none" w:sz="0" w:space="0" w:color="auto"/>
            <w:left w:val="none" w:sz="0" w:space="0" w:color="auto"/>
            <w:bottom w:val="none" w:sz="0" w:space="0" w:color="auto"/>
            <w:right w:val="none" w:sz="0" w:space="0" w:color="auto"/>
          </w:divBdr>
          <w:divsChild>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1820731020">
          <w:marLeft w:val="0"/>
          <w:marRight w:val="0"/>
          <w:marTop w:val="0"/>
          <w:marBottom w:val="0"/>
          <w:divBdr>
            <w:top w:val="none" w:sz="0" w:space="0" w:color="auto"/>
            <w:left w:val="none" w:sz="0" w:space="0" w:color="auto"/>
            <w:bottom w:val="none" w:sz="0" w:space="0" w:color="auto"/>
            <w:right w:val="none" w:sz="0" w:space="0" w:color="auto"/>
          </w:divBdr>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230432778">
          <w:marLeft w:val="0"/>
          <w:marRight w:val="0"/>
          <w:marTop w:val="0"/>
          <w:marBottom w:val="0"/>
          <w:divBdr>
            <w:top w:val="none" w:sz="0" w:space="0" w:color="auto"/>
            <w:left w:val="none" w:sz="0" w:space="0" w:color="auto"/>
            <w:bottom w:val="none" w:sz="0" w:space="0" w:color="auto"/>
            <w:right w:val="none" w:sz="0" w:space="0" w:color="auto"/>
          </w:divBdr>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2085641189">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2134981280">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267005291">
          <w:marLeft w:val="0"/>
          <w:marRight w:val="0"/>
          <w:marTop w:val="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1875538077">
          <w:marLeft w:val="0"/>
          <w:marRight w:val="0"/>
          <w:marTop w:val="0"/>
          <w:marBottom w:val="0"/>
          <w:divBdr>
            <w:top w:val="none" w:sz="0" w:space="0" w:color="auto"/>
            <w:left w:val="none" w:sz="0" w:space="0" w:color="auto"/>
            <w:bottom w:val="none" w:sz="0" w:space="0" w:color="auto"/>
            <w:right w:val="none" w:sz="0" w:space="0" w:color="auto"/>
          </w:divBdr>
          <w:divsChild>
            <w:div w:id="207375381">
              <w:marLeft w:val="0"/>
              <w:marRight w:val="0"/>
              <w:marTop w:val="0"/>
              <w:marBottom w:val="0"/>
              <w:divBdr>
                <w:top w:val="none" w:sz="0" w:space="0" w:color="auto"/>
                <w:left w:val="none" w:sz="0" w:space="0" w:color="auto"/>
                <w:bottom w:val="none" w:sz="0" w:space="0" w:color="auto"/>
                <w:right w:val="none" w:sz="0" w:space="0" w:color="auto"/>
              </w:divBdr>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sChild>
            <w:div w:id="1904948269">
              <w:marLeft w:val="0"/>
              <w:marRight w:val="0"/>
              <w:marTop w:val="0"/>
              <w:marBottom w:val="0"/>
              <w:divBdr>
                <w:top w:val="none" w:sz="0" w:space="0" w:color="auto"/>
                <w:left w:val="none" w:sz="0" w:space="0" w:color="auto"/>
                <w:bottom w:val="none" w:sz="0" w:space="0" w:color="auto"/>
                <w:right w:val="none" w:sz="0" w:space="0" w:color="auto"/>
              </w:divBdr>
              <w:divsChild>
                <w:div w:id="209793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18699">
          <w:marLeft w:val="0"/>
          <w:marRight w:val="0"/>
          <w:marTop w:val="300"/>
          <w:marBottom w:val="0"/>
          <w:divBdr>
            <w:top w:val="none" w:sz="0" w:space="0" w:color="auto"/>
            <w:left w:val="none" w:sz="0" w:space="0" w:color="auto"/>
            <w:bottom w:val="none" w:sz="0" w:space="0" w:color="auto"/>
            <w:right w:val="none" w:sz="0" w:space="0" w:color="auto"/>
          </w:divBdr>
          <w:divsChild>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215116602">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sChild>
            <w:div w:id="2091463398">
              <w:marLeft w:val="0"/>
              <w:marRight w:val="0"/>
              <w:marTop w:val="0"/>
              <w:marBottom w:val="0"/>
              <w:divBdr>
                <w:top w:val="none" w:sz="0" w:space="0" w:color="auto"/>
                <w:left w:val="none" w:sz="0" w:space="0" w:color="auto"/>
                <w:bottom w:val="none" w:sz="0" w:space="0" w:color="auto"/>
                <w:right w:val="none" w:sz="0" w:space="0" w:color="auto"/>
              </w:divBdr>
            </w:div>
          </w:divsChild>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sChild>
            <w:div w:id="1867984573">
              <w:marLeft w:val="0"/>
              <w:marRight w:val="0"/>
              <w:marTop w:val="0"/>
              <w:marBottom w:val="0"/>
              <w:divBdr>
                <w:top w:val="none" w:sz="0" w:space="0" w:color="auto"/>
                <w:left w:val="none" w:sz="0" w:space="0" w:color="auto"/>
                <w:bottom w:val="none" w:sz="0" w:space="0" w:color="auto"/>
                <w:right w:val="none" w:sz="0" w:space="0" w:color="auto"/>
              </w:divBdr>
            </w:div>
          </w:divsChild>
        </w:div>
        <w:div w:id="1992324290">
          <w:marLeft w:val="0"/>
          <w:marRight w:val="0"/>
          <w:marTop w:val="0"/>
          <w:marBottom w:val="0"/>
          <w:divBdr>
            <w:top w:val="none" w:sz="0" w:space="0" w:color="auto"/>
            <w:left w:val="none" w:sz="0" w:space="0" w:color="auto"/>
            <w:bottom w:val="none" w:sz="0" w:space="0" w:color="auto"/>
            <w:right w:val="none" w:sz="0" w:space="0" w:color="auto"/>
          </w:divBdr>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sChild>
                <w:div w:id="1912345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62156986">
          <w:marLeft w:val="0"/>
          <w:marRight w:val="0"/>
          <w:marTop w:val="0"/>
          <w:marBottom w:val="0"/>
          <w:divBdr>
            <w:top w:val="none" w:sz="0" w:space="0" w:color="auto"/>
            <w:left w:val="none" w:sz="0" w:space="0" w:color="auto"/>
            <w:bottom w:val="none" w:sz="0" w:space="0" w:color="auto"/>
            <w:right w:val="none" w:sz="0" w:space="0" w:color="auto"/>
          </w:divBdr>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555047703">
          <w:marLeft w:val="0"/>
          <w:marRight w:val="0"/>
          <w:marTop w:val="0"/>
          <w:marBottom w:val="0"/>
          <w:divBdr>
            <w:top w:val="none" w:sz="0" w:space="0" w:color="auto"/>
            <w:left w:val="none" w:sz="0" w:space="0" w:color="auto"/>
            <w:bottom w:val="none" w:sz="0" w:space="0" w:color="auto"/>
            <w:right w:val="none" w:sz="0" w:space="0" w:color="auto"/>
          </w:divBdr>
          <w:divsChild>
            <w:div w:id="1944460536">
              <w:marLeft w:val="0"/>
              <w:marRight w:val="0"/>
              <w:marTop w:val="0"/>
              <w:marBottom w:val="0"/>
              <w:divBdr>
                <w:top w:val="none" w:sz="0" w:space="0" w:color="auto"/>
                <w:left w:val="none" w:sz="0" w:space="0" w:color="auto"/>
                <w:bottom w:val="none" w:sz="0" w:space="0" w:color="auto"/>
                <w:right w:val="none" w:sz="0" w:space="0" w:color="auto"/>
              </w:divBdr>
            </w:div>
          </w:divsChild>
        </w:div>
        <w:div w:id="2028215227">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413628422">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 w:id="535435420">
          <w:marLeft w:val="0"/>
          <w:marRight w:val="0"/>
          <w:marTop w:val="0"/>
          <w:marBottom w:val="0"/>
          <w:divBdr>
            <w:top w:val="none" w:sz="0" w:space="0" w:color="auto"/>
            <w:left w:val="none" w:sz="0" w:space="0" w:color="auto"/>
            <w:bottom w:val="none" w:sz="0" w:space="0" w:color="auto"/>
            <w:right w:val="none" w:sz="0" w:space="0" w:color="auto"/>
          </w:divBdr>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sChild>
            <w:div w:id="2067339734">
              <w:marLeft w:val="0"/>
              <w:marRight w:val="0"/>
              <w:marTop w:val="0"/>
              <w:marBottom w:val="0"/>
              <w:divBdr>
                <w:top w:val="none" w:sz="0" w:space="0" w:color="auto"/>
                <w:left w:val="none" w:sz="0" w:space="0" w:color="auto"/>
                <w:bottom w:val="none" w:sz="0" w:space="0" w:color="auto"/>
                <w:right w:val="none" w:sz="0" w:space="0" w:color="auto"/>
              </w:divBdr>
              <w:divsChild>
                <w:div w:id="203877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1655141948">
          <w:marLeft w:val="0"/>
          <w:marRight w:val="0"/>
          <w:marTop w:val="0"/>
          <w:marBottom w:val="0"/>
          <w:divBdr>
            <w:top w:val="none" w:sz="0" w:space="0" w:color="auto"/>
            <w:left w:val="none" w:sz="0" w:space="0" w:color="auto"/>
            <w:bottom w:val="none" w:sz="0" w:space="0" w:color="auto"/>
            <w:right w:val="none" w:sz="0" w:space="0" w:color="auto"/>
          </w:divBdr>
        </w:div>
        <w:div w:id="2000880725">
          <w:marLeft w:val="0"/>
          <w:marRight w:val="0"/>
          <w:marTop w:val="0"/>
          <w:marBottom w:val="0"/>
          <w:divBdr>
            <w:top w:val="none" w:sz="0" w:space="0" w:color="auto"/>
            <w:left w:val="none" w:sz="0" w:space="0" w:color="auto"/>
            <w:bottom w:val="none" w:sz="0" w:space="0" w:color="auto"/>
            <w:right w:val="none" w:sz="0" w:space="0" w:color="auto"/>
          </w:divBdr>
          <w:divsChild>
            <w:div w:id="63916604">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1725450719">
          <w:marLeft w:val="0"/>
          <w:marRight w:val="0"/>
          <w:marTop w:val="0"/>
          <w:marBottom w:val="0"/>
          <w:divBdr>
            <w:top w:val="none" w:sz="0" w:space="0" w:color="auto"/>
            <w:left w:val="none" w:sz="0" w:space="0" w:color="auto"/>
            <w:bottom w:val="none" w:sz="0" w:space="0" w:color="auto"/>
            <w:right w:val="none" w:sz="0" w:space="0" w:color="auto"/>
          </w:divBdr>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832451176">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11288">
          <w:marLeft w:val="0"/>
          <w:marRight w:val="0"/>
          <w:marTop w:val="300"/>
          <w:marBottom w:val="0"/>
          <w:divBdr>
            <w:top w:val="none" w:sz="0" w:space="0" w:color="auto"/>
            <w:left w:val="none" w:sz="0" w:space="0" w:color="auto"/>
            <w:bottom w:val="none" w:sz="0" w:space="0" w:color="auto"/>
            <w:right w:val="none" w:sz="0" w:space="0" w:color="auto"/>
          </w:divBdr>
          <w:divsChild>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1012294136">
          <w:marLeft w:val="0"/>
          <w:marRight w:val="0"/>
          <w:marTop w:val="0"/>
          <w:marBottom w:val="0"/>
          <w:divBdr>
            <w:top w:val="none" w:sz="0" w:space="0" w:color="auto"/>
            <w:left w:val="none" w:sz="0" w:space="0" w:color="auto"/>
            <w:bottom w:val="none" w:sz="0" w:space="0" w:color="auto"/>
            <w:right w:val="none" w:sz="0" w:space="0" w:color="auto"/>
          </w:divBdr>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748842380">
          <w:marLeft w:val="0"/>
          <w:marRight w:val="0"/>
          <w:marTop w:val="0"/>
          <w:marBottom w:val="0"/>
          <w:divBdr>
            <w:top w:val="none" w:sz="0" w:space="0" w:color="auto"/>
            <w:left w:val="none" w:sz="0" w:space="0" w:color="auto"/>
            <w:bottom w:val="none" w:sz="0" w:space="0" w:color="auto"/>
            <w:right w:val="none" w:sz="0" w:space="0" w:color="auto"/>
          </w:divBdr>
        </w:div>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2136677296">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sChild>
                <w:div w:id="200042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7293">
          <w:marLeft w:val="0"/>
          <w:marRight w:val="0"/>
          <w:marTop w:val="300"/>
          <w:marBottom w:val="0"/>
          <w:divBdr>
            <w:top w:val="none" w:sz="0" w:space="0" w:color="auto"/>
            <w:left w:val="none" w:sz="0" w:space="0" w:color="auto"/>
            <w:bottom w:val="none" w:sz="0" w:space="0" w:color="auto"/>
            <w:right w:val="none" w:sz="0" w:space="0" w:color="auto"/>
          </w:divBdr>
          <w:divsChild>
            <w:div w:id="604188401">
              <w:marLeft w:val="0"/>
              <w:marRight w:val="0"/>
              <w:marTop w:val="0"/>
              <w:marBottom w:val="0"/>
              <w:divBdr>
                <w:top w:val="none" w:sz="0" w:space="0" w:color="auto"/>
                <w:left w:val="none" w:sz="0" w:space="0" w:color="auto"/>
                <w:bottom w:val="none" w:sz="0" w:space="0" w:color="auto"/>
                <w:right w:val="none" w:sz="0" w:space="0" w:color="auto"/>
              </w:divBdr>
              <w:divsChild>
                <w:div w:id="1980187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sChild>
            <w:div w:id="1913931854">
              <w:marLeft w:val="0"/>
              <w:marRight w:val="0"/>
              <w:marTop w:val="0"/>
              <w:marBottom w:val="0"/>
              <w:divBdr>
                <w:top w:val="none" w:sz="0" w:space="0" w:color="auto"/>
                <w:left w:val="none" w:sz="0" w:space="0" w:color="auto"/>
                <w:bottom w:val="none" w:sz="0" w:space="0" w:color="auto"/>
                <w:right w:val="none" w:sz="0" w:space="0" w:color="auto"/>
              </w:divBdr>
              <w:divsChild>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1467429964">
          <w:marLeft w:val="0"/>
          <w:marRight w:val="0"/>
          <w:marTop w:val="0"/>
          <w:marBottom w:val="0"/>
          <w:divBdr>
            <w:top w:val="none" w:sz="0" w:space="0" w:color="auto"/>
            <w:left w:val="none" w:sz="0" w:space="0" w:color="auto"/>
            <w:bottom w:val="none" w:sz="0" w:space="0" w:color="auto"/>
            <w:right w:val="none" w:sz="0" w:space="0" w:color="auto"/>
          </w:divBdr>
        </w:div>
        <w:div w:id="2135440947">
          <w:marLeft w:val="0"/>
          <w:marRight w:val="0"/>
          <w:marTop w:val="0"/>
          <w:marBottom w:val="0"/>
          <w:divBdr>
            <w:top w:val="none" w:sz="0" w:space="0" w:color="auto"/>
            <w:left w:val="none" w:sz="0" w:space="0" w:color="auto"/>
            <w:bottom w:val="none" w:sz="0" w:space="0" w:color="auto"/>
            <w:right w:val="none" w:sz="0" w:space="0" w:color="auto"/>
          </w:divBdr>
          <w:divsChild>
            <w:div w:id="1733381636">
              <w:marLeft w:val="0"/>
              <w:marRight w:val="0"/>
              <w:marTop w:val="0"/>
              <w:marBottom w:val="0"/>
              <w:divBdr>
                <w:top w:val="none" w:sz="0" w:space="0" w:color="auto"/>
                <w:left w:val="none" w:sz="0" w:space="0" w:color="auto"/>
                <w:bottom w:val="none" w:sz="0" w:space="0" w:color="auto"/>
                <w:right w:val="none" w:sz="0" w:space="0" w:color="auto"/>
              </w:divBdr>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 w:id="220748067">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391929748">
          <w:marLeft w:val="0"/>
          <w:marRight w:val="0"/>
          <w:marTop w:val="0"/>
          <w:marBottom w:val="0"/>
          <w:divBdr>
            <w:top w:val="none" w:sz="0" w:space="0" w:color="auto"/>
            <w:left w:val="none" w:sz="0" w:space="0" w:color="auto"/>
            <w:bottom w:val="none" w:sz="0" w:space="0" w:color="auto"/>
            <w:right w:val="none" w:sz="0" w:space="0" w:color="auto"/>
          </w:divBdr>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190993442">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160854289">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936207961">
          <w:marLeft w:val="0"/>
          <w:marRight w:val="0"/>
          <w:marTop w:val="0"/>
          <w:marBottom w:val="0"/>
          <w:divBdr>
            <w:top w:val="none" w:sz="0" w:space="0" w:color="auto"/>
            <w:left w:val="none" w:sz="0" w:space="0" w:color="auto"/>
            <w:bottom w:val="none" w:sz="0" w:space="0" w:color="auto"/>
            <w:right w:val="none" w:sz="0" w:space="0" w:color="auto"/>
          </w:divBdr>
        </w:div>
        <w:div w:id="2066754682">
          <w:marLeft w:val="0"/>
          <w:marRight w:val="0"/>
          <w:marTop w:val="0"/>
          <w:marBottom w:val="0"/>
          <w:divBdr>
            <w:top w:val="none" w:sz="0" w:space="0" w:color="auto"/>
            <w:left w:val="none" w:sz="0" w:space="0" w:color="auto"/>
            <w:bottom w:val="none" w:sz="0" w:space="0" w:color="auto"/>
            <w:right w:val="none" w:sz="0" w:space="0" w:color="auto"/>
          </w:divBdr>
          <w:divsChild>
            <w:div w:id="1234513176">
              <w:marLeft w:val="0"/>
              <w:marRight w:val="0"/>
              <w:marTop w:val="0"/>
              <w:marBottom w:val="0"/>
              <w:divBdr>
                <w:top w:val="none" w:sz="0" w:space="0" w:color="auto"/>
                <w:left w:val="none" w:sz="0" w:space="0" w:color="auto"/>
                <w:bottom w:val="none" w:sz="0" w:space="0" w:color="auto"/>
                <w:right w:val="none" w:sz="0" w:space="0" w:color="auto"/>
              </w:divBdr>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960716329">
          <w:marLeft w:val="0"/>
          <w:marRight w:val="0"/>
          <w:marTop w:val="0"/>
          <w:marBottom w:val="0"/>
          <w:divBdr>
            <w:top w:val="none" w:sz="0" w:space="0" w:color="auto"/>
            <w:left w:val="none" w:sz="0" w:space="0" w:color="auto"/>
            <w:bottom w:val="none" w:sz="0" w:space="0" w:color="auto"/>
            <w:right w:val="none" w:sz="0" w:space="0" w:color="auto"/>
          </w:divBdr>
          <w:divsChild>
            <w:div w:id="1806387785">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984504145">
          <w:marLeft w:val="0"/>
          <w:marRight w:val="0"/>
          <w:marTop w:val="0"/>
          <w:marBottom w:val="0"/>
          <w:divBdr>
            <w:top w:val="none" w:sz="0" w:space="0" w:color="auto"/>
            <w:left w:val="none" w:sz="0" w:space="0" w:color="auto"/>
            <w:bottom w:val="none" w:sz="0" w:space="0" w:color="auto"/>
            <w:right w:val="none" w:sz="0" w:space="0" w:color="auto"/>
          </w:divBdr>
          <w:divsChild>
            <w:div w:id="1546522708">
              <w:marLeft w:val="0"/>
              <w:marRight w:val="0"/>
              <w:marTop w:val="0"/>
              <w:marBottom w:val="0"/>
              <w:divBdr>
                <w:top w:val="none" w:sz="0" w:space="0" w:color="auto"/>
                <w:left w:val="none" w:sz="0" w:space="0" w:color="auto"/>
                <w:bottom w:val="none" w:sz="0" w:space="0" w:color="auto"/>
                <w:right w:val="none" w:sz="0" w:space="0" w:color="auto"/>
              </w:divBdr>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77138979">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357708280">
          <w:marLeft w:val="0"/>
          <w:marRight w:val="0"/>
          <w:marTop w:val="0"/>
          <w:marBottom w:val="0"/>
          <w:divBdr>
            <w:top w:val="none" w:sz="0" w:space="0" w:color="auto"/>
            <w:left w:val="none" w:sz="0" w:space="0" w:color="auto"/>
            <w:bottom w:val="none" w:sz="0" w:space="0" w:color="auto"/>
            <w:right w:val="none" w:sz="0" w:space="0" w:color="auto"/>
          </w:divBdr>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245368">
          <w:marLeft w:val="0"/>
          <w:marRight w:val="0"/>
          <w:marTop w:val="300"/>
          <w:marBottom w:val="0"/>
          <w:divBdr>
            <w:top w:val="none" w:sz="0" w:space="0" w:color="auto"/>
            <w:left w:val="none" w:sz="0" w:space="0" w:color="auto"/>
            <w:bottom w:val="none" w:sz="0" w:space="0" w:color="auto"/>
            <w:right w:val="none" w:sz="0" w:space="0" w:color="auto"/>
          </w:divBdr>
          <w:divsChild>
            <w:div w:id="1518226944">
              <w:marLeft w:val="0"/>
              <w:marRight w:val="0"/>
              <w:marTop w:val="0"/>
              <w:marBottom w:val="0"/>
              <w:divBdr>
                <w:top w:val="none" w:sz="0" w:space="0" w:color="auto"/>
                <w:left w:val="none" w:sz="0" w:space="0" w:color="auto"/>
                <w:bottom w:val="none" w:sz="0" w:space="0" w:color="auto"/>
                <w:right w:val="none" w:sz="0" w:space="0" w:color="auto"/>
              </w:divBdr>
              <w:divsChild>
                <w:div w:id="1930850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1914779972">
          <w:marLeft w:val="0"/>
          <w:marRight w:val="0"/>
          <w:marTop w:val="0"/>
          <w:marBottom w:val="0"/>
          <w:divBdr>
            <w:top w:val="none" w:sz="0" w:space="0" w:color="auto"/>
            <w:left w:val="none" w:sz="0" w:space="0" w:color="auto"/>
            <w:bottom w:val="none" w:sz="0" w:space="0" w:color="auto"/>
            <w:right w:val="none" w:sz="0" w:space="0" w:color="auto"/>
          </w:divBdr>
        </w:div>
        <w:div w:id="1928226685">
          <w:marLeft w:val="0"/>
          <w:marRight w:val="0"/>
          <w:marTop w:val="0"/>
          <w:marBottom w:val="0"/>
          <w:divBdr>
            <w:top w:val="none" w:sz="0" w:space="0" w:color="auto"/>
            <w:left w:val="none" w:sz="0" w:space="0" w:color="auto"/>
            <w:bottom w:val="none" w:sz="0" w:space="0" w:color="auto"/>
            <w:right w:val="none" w:sz="0" w:space="0" w:color="auto"/>
          </w:divBdr>
          <w:divsChild>
            <w:div w:id="190749339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 w:id="479881914">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96486590">
          <w:marLeft w:val="0"/>
          <w:marRight w:val="0"/>
          <w:marTop w:val="0"/>
          <w:marBottom w:val="0"/>
          <w:divBdr>
            <w:top w:val="none" w:sz="0" w:space="0" w:color="auto"/>
            <w:left w:val="none" w:sz="0" w:space="0" w:color="auto"/>
            <w:bottom w:val="none" w:sz="0" w:space="0" w:color="auto"/>
            <w:right w:val="none" w:sz="0" w:space="0" w:color="auto"/>
          </w:divBdr>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sChild>
                <w:div w:id="196758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1194002560">
          <w:marLeft w:val="0"/>
          <w:marRight w:val="0"/>
          <w:marTop w:val="0"/>
          <w:marBottom w:val="0"/>
          <w:divBdr>
            <w:top w:val="none" w:sz="0" w:space="0" w:color="auto"/>
            <w:left w:val="none" w:sz="0" w:space="0" w:color="auto"/>
            <w:bottom w:val="none" w:sz="0" w:space="0" w:color="auto"/>
            <w:right w:val="none" w:sz="0" w:space="0" w:color="auto"/>
          </w:divBdr>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sChild>
            <w:div w:id="1978297329">
              <w:marLeft w:val="0"/>
              <w:marRight w:val="0"/>
              <w:marTop w:val="0"/>
              <w:marBottom w:val="0"/>
              <w:divBdr>
                <w:top w:val="none" w:sz="0" w:space="0" w:color="auto"/>
                <w:left w:val="none" w:sz="0" w:space="0" w:color="auto"/>
                <w:bottom w:val="none" w:sz="0" w:space="0" w:color="auto"/>
                <w:right w:val="none" w:sz="0" w:space="0" w:color="auto"/>
              </w:divBdr>
            </w:div>
          </w:divsChild>
        </w:div>
        <w:div w:id="90974574">
          <w:marLeft w:val="0"/>
          <w:marRight w:val="0"/>
          <w:marTop w:val="0"/>
          <w:marBottom w:val="0"/>
          <w:divBdr>
            <w:top w:val="none" w:sz="0" w:space="0" w:color="auto"/>
            <w:left w:val="none" w:sz="0" w:space="0" w:color="auto"/>
            <w:bottom w:val="none" w:sz="0" w:space="0" w:color="auto"/>
            <w:right w:val="none" w:sz="0" w:space="0" w:color="auto"/>
          </w:divBdr>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1944223024">
          <w:marLeft w:val="0"/>
          <w:marRight w:val="0"/>
          <w:marTop w:val="0"/>
          <w:marBottom w:val="0"/>
          <w:divBdr>
            <w:top w:val="none" w:sz="0" w:space="0" w:color="auto"/>
            <w:left w:val="none" w:sz="0" w:space="0" w:color="auto"/>
            <w:bottom w:val="none" w:sz="0" w:space="0" w:color="auto"/>
            <w:right w:val="none" w:sz="0" w:space="0" w:color="auto"/>
          </w:divBdr>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1182936085">
          <w:marLeft w:val="0"/>
          <w:marRight w:val="0"/>
          <w:marTop w:val="0"/>
          <w:marBottom w:val="0"/>
          <w:divBdr>
            <w:top w:val="none" w:sz="0" w:space="0" w:color="auto"/>
            <w:left w:val="none" w:sz="0" w:space="0" w:color="auto"/>
            <w:bottom w:val="none" w:sz="0" w:space="0" w:color="auto"/>
            <w:right w:val="none" w:sz="0" w:space="0" w:color="auto"/>
          </w:divBdr>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628272767">
          <w:marLeft w:val="0"/>
          <w:marRight w:val="0"/>
          <w:marTop w:val="0"/>
          <w:marBottom w:val="0"/>
          <w:divBdr>
            <w:top w:val="none" w:sz="0" w:space="0" w:color="auto"/>
            <w:left w:val="none" w:sz="0" w:space="0" w:color="auto"/>
            <w:bottom w:val="none" w:sz="0" w:space="0" w:color="auto"/>
            <w:right w:val="none" w:sz="0" w:space="0" w:color="auto"/>
          </w:divBdr>
        </w:div>
        <w:div w:id="1914771981">
          <w:marLeft w:val="0"/>
          <w:marRight w:val="0"/>
          <w:marTop w:val="0"/>
          <w:marBottom w:val="0"/>
          <w:divBdr>
            <w:top w:val="none" w:sz="0" w:space="0" w:color="auto"/>
            <w:left w:val="none" w:sz="0" w:space="0" w:color="auto"/>
            <w:bottom w:val="none" w:sz="0" w:space="0" w:color="auto"/>
            <w:right w:val="none" w:sz="0" w:space="0" w:color="auto"/>
          </w:divBdr>
          <w:divsChild>
            <w:div w:id="1423525806">
              <w:marLeft w:val="0"/>
              <w:marRight w:val="0"/>
              <w:marTop w:val="0"/>
              <w:marBottom w:val="0"/>
              <w:divBdr>
                <w:top w:val="none" w:sz="0" w:space="0" w:color="auto"/>
                <w:left w:val="none" w:sz="0" w:space="0" w:color="auto"/>
                <w:bottom w:val="none" w:sz="0" w:space="0" w:color="auto"/>
                <w:right w:val="none" w:sz="0" w:space="0" w:color="auto"/>
              </w:divBdr>
            </w:div>
          </w:divsChild>
        </w:div>
        <w:div w:id="1712535693">
          <w:marLeft w:val="0"/>
          <w:marRight w:val="0"/>
          <w:marTop w:val="0"/>
          <w:marBottom w:val="0"/>
          <w:divBdr>
            <w:top w:val="none" w:sz="0" w:space="0" w:color="auto"/>
            <w:left w:val="none" w:sz="0" w:space="0" w:color="auto"/>
            <w:bottom w:val="none" w:sz="0" w:space="0" w:color="auto"/>
            <w:right w:val="none" w:sz="0" w:space="0" w:color="auto"/>
          </w:divBdr>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1545361285">
          <w:marLeft w:val="0"/>
          <w:marRight w:val="0"/>
          <w:marTop w:val="0"/>
          <w:marBottom w:val="0"/>
          <w:divBdr>
            <w:top w:val="none" w:sz="0" w:space="0" w:color="auto"/>
            <w:left w:val="none" w:sz="0" w:space="0" w:color="auto"/>
            <w:bottom w:val="none" w:sz="0" w:space="0" w:color="auto"/>
            <w:right w:val="none" w:sz="0" w:space="0" w:color="auto"/>
          </w:divBdr>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sChild>
                <w:div w:id="200789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sChild>
            <w:div w:id="2139563450">
              <w:marLeft w:val="0"/>
              <w:marRight w:val="0"/>
              <w:marTop w:val="0"/>
              <w:marBottom w:val="0"/>
              <w:divBdr>
                <w:top w:val="none" w:sz="0" w:space="0" w:color="auto"/>
                <w:left w:val="none" w:sz="0" w:space="0" w:color="auto"/>
                <w:bottom w:val="none" w:sz="0" w:space="0" w:color="auto"/>
                <w:right w:val="none" w:sz="0" w:space="0" w:color="auto"/>
              </w:divBdr>
              <w:divsChild>
                <w:div w:id="2033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184490008">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2099787553">
          <w:marLeft w:val="0"/>
          <w:marRight w:val="0"/>
          <w:marTop w:val="0"/>
          <w:marBottom w:val="0"/>
          <w:divBdr>
            <w:top w:val="none" w:sz="0" w:space="0" w:color="auto"/>
            <w:left w:val="none" w:sz="0" w:space="0" w:color="auto"/>
            <w:bottom w:val="none" w:sz="0" w:space="0" w:color="auto"/>
            <w:right w:val="none" w:sz="0" w:space="0" w:color="auto"/>
          </w:divBdr>
          <w:divsChild>
            <w:div w:id="1431008140">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 w:id="674499653">
          <w:marLeft w:val="0"/>
          <w:marRight w:val="0"/>
          <w:marTop w:val="0"/>
          <w:marBottom w:val="0"/>
          <w:divBdr>
            <w:top w:val="none" w:sz="0" w:space="0" w:color="auto"/>
            <w:left w:val="none" w:sz="0" w:space="0" w:color="auto"/>
            <w:bottom w:val="none" w:sz="0" w:space="0" w:color="auto"/>
            <w:right w:val="none" w:sz="0" w:space="0" w:color="auto"/>
          </w:divBdr>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620115569">
          <w:marLeft w:val="0"/>
          <w:marRight w:val="0"/>
          <w:marTop w:val="0"/>
          <w:marBottom w:val="0"/>
          <w:divBdr>
            <w:top w:val="none" w:sz="0" w:space="0" w:color="auto"/>
            <w:left w:val="none" w:sz="0" w:space="0" w:color="auto"/>
            <w:bottom w:val="none" w:sz="0" w:space="0" w:color="auto"/>
            <w:right w:val="none" w:sz="0" w:space="0" w:color="auto"/>
          </w:divBdr>
        </w:div>
        <w:div w:id="2038777770">
          <w:marLeft w:val="0"/>
          <w:marRight w:val="0"/>
          <w:marTop w:val="0"/>
          <w:marBottom w:val="0"/>
          <w:divBdr>
            <w:top w:val="none" w:sz="0" w:space="0" w:color="auto"/>
            <w:left w:val="none" w:sz="0" w:space="0" w:color="auto"/>
            <w:bottom w:val="none" w:sz="0" w:space="0" w:color="auto"/>
            <w:right w:val="none" w:sz="0" w:space="0" w:color="auto"/>
          </w:divBdr>
          <w:divsChild>
            <w:div w:id="470095403">
              <w:marLeft w:val="0"/>
              <w:marRight w:val="0"/>
              <w:marTop w:val="0"/>
              <w:marBottom w:val="0"/>
              <w:divBdr>
                <w:top w:val="none" w:sz="0" w:space="0" w:color="auto"/>
                <w:left w:val="none" w:sz="0" w:space="0" w:color="auto"/>
                <w:bottom w:val="none" w:sz="0" w:space="0" w:color="auto"/>
                <w:right w:val="none" w:sz="0" w:space="0" w:color="auto"/>
              </w:divBdr>
            </w:div>
          </w:divsChild>
        </w:div>
        <w:div w:id="1630279030">
          <w:marLeft w:val="0"/>
          <w:marRight w:val="0"/>
          <w:marTop w:val="0"/>
          <w:marBottom w:val="0"/>
          <w:divBdr>
            <w:top w:val="none" w:sz="0" w:space="0" w:color="auto"/>
            <w:left w:val="none" w:sz="0" w:space="0" w:color="auto"/>
            <w:bottom w:val="none" w:sz="0" w:space="0" w:color="auto"/>
            <w:right w:val="none" w:sz="0" w:space="0" w:color="auto"/>
          </w:divBdr>
        </w:div>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609002408">
          <w:marLeft w:val="0"/>
          <w:marRight w:val="0"/>
          <w:marTop w:val="0"/>
          <w:marBottom w:val="0"/>
          <w:divBdr>
            <w:top w:val="none" w:sz="0" w:space="0" w:color="auto"/>
            <w:left w:val="none" w:sz="0" w:space="0" w:color="auto"/>
            <w:bottom w:val="none" w:sz="0" w:space="0" w:color="auto"/>
            <w:right w:val="none" w:sz="0" w:space="0" w:color="auto"/>
          </w:divBdr>
        </w:div>
        <w:div w:id="866528557">
          <w:marLeft w:val="0"/>
          <w:marRight w:val="0"/>
          <w:marTop w:val="0"/>
          <w:marBottom w:val="0"/>
          <w:divBdr>
            <w:top w:val="none" w:sz="0" w:space="0" w:color="auto"/>
            <w:left w:val="none" w:sz="0" w:space="0" w:color="auto"/>
            <w:bottom w:val="none" w:sz="0" w:space="0" w:color="auto"/>
            <w:right w:val="none" w:sz="0" w:space="0" w:color="auto"/>
          </w:divBdr>
          <w:divsChild>
            <w:div w:id="2007971918">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2082871854">
          <w:marLeft w:val="0"/>
          <w:marRight w:val="0"/>
          <w:marTop w:val="0"/>
          <w:marBottom w:val="0"/>
          <w:divBdr>
            <w:top w:val="none" w:sz="0" w:space="0" w:color="auto"/>
            <w:left w:val="none" w:sz="0" w:space="0" w:color="auto"/>
            <w:bottom w:val="none" w:sz="0" w:space="0" w:color="auto"/>
            <w:right w:val="none" w:sz="0" w:space="0" w:color="auto"/>
          </w:divBdr>
          <w:divsChild>
            <w:div w:id="29261689">
              <w:marLeft w:val="0"/>
              <w:marRight w:val="0"/>
              <w:marTop w:val="0"/>
              <w:marBottom w:val="0"/>
              <w:divBdr>
                <w:top w:val="none" w:sz="0" w:space="0" w:color="auto"/>
                <w:left w:val="none" w:sz="0" w:space="0" w:color="auto"/>
                <w:bottom w:val="none" w:sz="0" w:space="0" w:color="auto"/>
                <w:right w:val="none" w:sz="0" w:space="0" w:color="auto"/>
              </w:divBdr>
            </w:div>
          </w:divsChild>
        </w:div>
        <w:div w:id="2033066794">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267859371">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2035037717">
          <w:marLeft w:val="0"/>
          <w:marRight w:val="0"/>
          <w:marTop w:val="0"/>
          <w:marBottom w:val="0"/>
          <w:divBdr>
            <w:top w:val="none" w:sz="0" w:space="0" w:color="auto"/>
            <w:left w:val="none" w:sz="0" w:space="0" w:color="auto"/>
            <w:bottom w:val="none" w:sz="0" w:space="0" w:color="auto"/>
            <w:right w:val="none" w:sz="0" w:space="0" w:color="auto"/>
          </w:divBdr>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 w:id="175921144">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1317563382">
          <w:marLeft w:val="0"/>
          <w:marRight w:val="0"/>
          <w:marTop w:val="0"/>
          <w:marBottom w:val="0"/>
          <w:divBdr>
            <w:top w:val="none" w:sz="0" w:space="0" w:color="auto"/>
            <w:left w:val="none" w:sz="0" w:space="0" w:color="auto"/>
            <w:bottom w:val="none" w:sz="0" w:space="0" w:color="auto"/>
            <w:right w:val="none" w:sz="0" w:space="0" w:color="auto"/>
          </w:divBdr>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01464310">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91167113">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2031763459">
          <w:marLeft w:val="0"/>
          <w:marRight w:val="0"/>
          <w:marTop w:val="0"/>
          <w:marBottom w:val="0"/>
          <w:divBdr>
            <w:top w:val="none" w:sz="0" w:space="0" w:color="auto"/>
            <w:left w:val="none" w:sz="0" w:space="0" w:color="auto"/>
            <w:bottom w:val="none" w:sz="0" w:space="0" w:color="auto"/>
            <w:right w:val="none" w:sz="0" w:space="0" w:color="auto"/>
          </w:divBdr>
          <w:divsChild>
            <w:div w:id="2073963313">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1007252833">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1078863635">
          <w:marLeft w:val="0"/>
          <w:marRight w:val="0"/>
          <w:marTop w:val="0"/>
          <w:marBottom w:val="0"/>
          <w:divBdr>
            <w:top w:val="none" w:sz="0" w:space="0" w:color="auto"/>
            <w:left w:val="none" w:sz="0" w:space="0" w:color="auto"/>
            <w:bottom w:val="none" w:sz="0" w:space="0" w:color="auto"/>
            <w:right w:val="none" w:sz="0" w:space="0" w:color="auto"/>
          </w:divBdr>
          <w:divsChild>
            <w:div w:id="1897353133">
              <w:marLeft w:val="0"/>
              <w:marRight w:val="0"/>
              <w:marTop w:val="0"/>
              <w:marBottom w:val="0"/>
              <w:divBdr>
                <w:top w:val="none" w:sz="0" w:space="0" w:color="auto"/>
                <w:left w:val="none" w:sz="0" w:space="0" w:color="auto"/>
                <w:bottom w:val="none" w:sz="0" w:space="0" w:color="auto"/>
                <w:right w:val="none" w:sz="0" w:space="0" w:color="auto"/>
              </w:divBdr>
            </w:div>
          </w:divsChild>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sChild>
            <w:div w:id="2095004162">
              <w:marLeft w:val="0"/>
              <w:marRight w:val="0"/>
              <w:marTop w:val="0"/>
              <w:marBottom w:val="0"/>
              <w:divBdr>
                <w:top w:val="none" w:sz="0" w:space="0" w:color="auto"/>
                <w:left w:val="none" w:sz="0" w:space="0" w:color="auto"/>
                <w:bottom w:val="none" w:sz="0" w:space="0" w:color="auto"/>
                <w:right w:val="none" w:sz="0" w:space="0" w:color="auto"/>
              </w:divBdr>
              <w:divsChild>
                <w:div w:id="209381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sChild>
                <w:div w:id="187441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508670264">
          <w:marLeft w:val="0"/>
          <w:marRight w:val="0"/>
          <w:marTop w:val="0"/>
          <w:marBottom w:val="0"/>
          <w:divBdr>
            <w:top w:val="none" w:sz="0" w:space="0" w:color="auto"/>
            <w:left w:val="none" w:sz="0" w:space="0" w:color="auto"/>
            <w:bottom w:val="none" w:sz="0" w:space="0" w:color="auto"/>
            <w:right w:val="none" w:sz="0" w:space="0" w:color="auto"/>
          </w:divBdr>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1722553133">
          <w:marLeft w:val="0"/>
          <w:marRight w:val="0"/>
          <w:marTop w:val="0"/>
          <w:marBottom w:val="0"/>
          <w:divBdr>
            <w:top w:val="none" w:sz="0" w:space="0" w:color="auto"/>
            <w:left w:val="none" w:sz="0" w:space="0" w:color="auto"/>
            <w:bottom w:val="none" w:sz="0" w:space="0" w:color="auto"/>
            <w:right w:val="none" w:sz="0" w:space="0" w:color="auto"/>
          </w:divBdr>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1126389138">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sChild>
            <w:div w:id="1896505778">
              <w:marLeft w:val="0"/>
              <w:marRight w:val="0"/>
              <w:marTop w:val="0"/>
              <w:marBottom w:val="0"/>
              <w:divBdr>
                <w:top w:val="none" w:sz="0" w:space="0" w:color="auto"/>
                <w:left w:val="none" w:sz="0" w:space="0" w:color="auto"/>
                <w:bottom w:val="none" w:sz="0" w:space="0" w:color="auto"/>
                <w:right w:val="none" w:sz="0" w:space="0" w:color="auto"/>
              </w:divBdr>
            </w:div>
          </w:divsChild>
        </w:div>
        <w:div w:id="807748402">
          <w:marLeft w:val="0"/>
          <w:marRight w:val="0"/>
          <w:marTop w:val="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sChild>
            <w:div w:id="1962687354">
              <w:marLeft w:val="0"/>
              <w:marRight w:val="0"/>
              <w:marTop w:val="0"/>
              <w:marBottom w:val="0"/>
              <w:divBdr>
                <w:top w:val="none" w:sz="0" w:space="0" w:color="auto"/>
                <w:left w:val="none" w:sz="0" w:space="0" w:color="auto"/>
                <w:bottom w:val="none" w:sz="0" w:space="0" w:color="auto"/>
                <w:right w:val="none" w:sz="0" w:space="0" w:color="auto"/>
              </w:divBdr>
            </w:div>
          </w:divsChild>
        </w:div>
        <w:div w:id="448475417">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504176531">
          <w:marLeft w:val="0"/>
          <w:marRight w:val="0"/>
          <w:marTop w:val="0"/>
          <w:marBottom w:val="0"/>
          <w:divBdr>
            <w:top w:val="none" w:sz="0" w:space="0" w:color="auto"/>
            <w:left w:val="none" w:sz="0" w:space="0" w:color="auto"/>
            <w:bottom w:val="none" w:sz="0" w:space="0" w:color="auto"/>
            <w:right w:val="none" w:sz="0" w:space="0" w:color="auto"/>
          </w:divBdr>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sChild>
            <w:div w:id="1964656542">
              <w:marLeft w:val="0"/>
              <w:marRight w:val="0"/>
              <w:marTop w:val="0"/>
              <w:marBottom w:val="0"/>
              <w:divBdr>
                <w:top w:val="none" w:sz="0" w:space="0" w:color="auto"/>
                <w:left w:val="none" w:sz="0" w:space="0" w:color="auto"/>
                <w:bottom w:val="none" w:sz="0" w:space="0" w:color="auto"/>
                <w:right w:val="none" w:sz="0" w:space="0" w:color="auto"/>
              </w:divBdr>
              <w:divsChild>
                <w:div w:id="19759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91568">
          <w:marLeft w:val="0"/>
          <w:marRight w:val="0"/>
          <w:marTop w:val="300"/>
          <w:marBottom w:val="0"/>
          <w:divBdr>
            <w:top w:val="none" w:sz="0" w:space="0" w:color="auto"/>
            <w:left w:val="none" w:sz="0" w:space="0" w:color="auto"/>
            <w:bottom w:val="none" w:sz="0" w:space="0" w:color="auto"/>
            <w:right w:val="none" w:sz="0" w:space="0" w:color="auto"/>
          </w:divBdr>
          <w:divsChild>
            <w:div w:id="2065516675">
              <w:marLeft w:val="0"/>
              <w:marRight w:val="0"/>
              <w:marTop w:val="0"/>
              <w:marBottom w:val="0"/>
              <w:divBdr>
                <w:top w:val="none" w:sz="0" w:space="0" w:color="auto"/>
                <w:left w:val="none" w:sz="0" w:space="0" w:color="auto"/>
                <w:bottom w:val="none" w:sz="0" w:space="0" w:color="auto"/>
                <w:right w:val="none" w:sz="0" w:space="0" w:color="auto"/>
              </w:divBdr>
              <w:divsChild>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597561805">
          <w:marLeft w:val="0"/>
          <w:marRight w:val="0"/>
          <w:marTop w:val="0"/>
          <w:marBottom w:val="0"/>
          <w:divBdr>
            <w:top w:val="none" w:sz="0" w:space="0" w:color="auto"/>
            <w:left w:val="none" w:sz="0" w:space="0" w:color="auto"/>
            <w:bottom w:val="none" w:sz="0" w:space="0" w:color="auto"/>
            <w:right w:val="none" w:sz="0" w:space="0" w:color="auto"/>
          </w:divBdr>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1373732211">
          <w:marLeft w:val="0"/>
          <w:marRight w:val="0"/>
          <w:marTop w:val="0"/>
          <w:marBottom w:val="0"/>
          <w:divBdr>
            <w:top w:val="none" w:sz="0" w:space="0" w:color="auto"/>
            <w:left w:val="none" w:sz="0" w:space="0" w:color="auto"/>
            <w:bottom w:val="none" w:sz="0" w:space="0" w:color="auto"/>
            <w:right w:val="none" w:sz="0" w:space="0" w:color="auto"/>
          </w:divBdr>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 w:id="806624418">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sChild>
            <w:div w:id="2004164357">
              <w:marLeft w:val="0"/>
              <w:marRight w:val="0"/>
              <w:marTop w:val="0"/>
              <w:marBottom w:val="0"/>
              <w:divBdr>
                <w:top w:val="none" w:sz="0" w:space="0" w:color="auto"/>
                <w:left w:val="none" w:sz="0" w:space="0" w:color="auto"/>
                <w:bottom w:val="none" w:sz="0" w:space="0" w:color="auto"/>
                <w:right w:val="none" w:sz="0" w:space="0" w:color="auto"/>
              </w:divBdr>
            </w:div>
          </w:divsChild>
        </w:div>
        <w:div w:id="1206408564">
          <w:marLeft w:val="0"/>
          <w:marRight w:val="0"/>
          <w:marTop w:val="0"/>
          <w:marBottom w:val="0"/>
          <w:divBdr>
            <w:top w:val="none" w:sz="0" w:space="0" w:color="auto"/>
            <w:left w:val="none" w:sz="0" w:space="0" w:color="auto"/>
            <w:bottom w:val="none" w:sz="0" w:space="0" w:color="auto"/>
            <w:right w:val="none" w:sz="0" w:space="0" w:color="auto"/>
          </w:divBdr>
        </w:div>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1426342261">
          <w:marLeft w:val="0"/>
          <w:marRight w:val="0"/>
          <w:marTop w:val="0"/>
          <w:marBottom w:val="0"/>
          <w:divBdr>
            <w:top w:val="none" w:sz="0" w:space="0" w:color="auto"/>
            <w:left w:val="none" w:sz="0" w:space="0" w:color="auto"/>
            <w:bottom w:val="none" w:sz="0" w:space="0" w:color="auto"/>
            <w:right w:val="none" w:sz="0" w:space="0" w:color="auto"/>
          </w:divBdr>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1524393709">
          <w:marLeft w:val="0"/>
          <w:marRight w:val="0"/>
          <w:marTop w:val="0"/>
          <w:marBottom w:val="0"/>
          <w:divBdr>
            <w:top w:val="none" w:sz="0" w:space="0" w:color="auto"/>
            <w:left w:val="none" w:sz="0" w:space="0" w:color="auto"/>
            <w:bottom w:val="none" w:sz="0" w:space="0" w:color="auto"/>
            <w:right w:val="none" w:sz="0" w:space="0" w:color="auto"/>
          </w:divBdr>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919868852">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842284879">
          <w:marLeft w:val="0"/>
          <w:marRight w:val="0"/>
          <w:marTop w:val="300"/>
          <w:marBottom w:val="0"/>
          <w:divBdr>
            <w:top w:val="none" w:sz="0" w:space="0" w:color="auto"/>
            <w:left w:val="none" w:sz="0" w:space="0" w:color="auto"/>
            <w:bottom w:val="none" w:sz="0" w:space="0" w:color="auto"/>
            <w:right w:val="none" w:sz="0" w:space="0" w:color="auto"/>
          </w:divBdr>
          <w:divsChild>
            <w:div w:id="2096171694">
              <w:marLeft w:val="0"/>
              <w:marRight w:val="0"/>
              <w:marTop w:val="0"/>
              <w:marBottom w:val="0"/>
              <w:divBdr>
                <w:top w:val="none" w:sz="0" w:space="0" w:color="auto"/>
                <w:left w:val="none" w:sz="0" w:space="0" w:color="auto"/>
                <w:bottom w:val="none" w:sz="0" w:space="0" w:color="auto"/>
                <w:right w:val="none" w:sz="0" w:space="0" w:color="auto"/>
              </w:divBdr>
              <w:divsChild>
                <w:div w:id="1970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01510">
          <w:marLeft w:val="0"/>
          <w:marRight w:val="0"/>
          <w:marTop w:val="300"/>
          <w:marBottom w:val="0"/>
          <w:divBdr>
            <w:top w:val="none" w:sz="0" w:space="0" w:color="auto"/>
            <w:left w:val="none" w:sz="0" w:space="0" w:color="auto"/>
            <w:bottom w:val="none" w:sz="0" w:space="0" w:color="auto"/>
            <w:right w:val="none" w:sz="0" w:space="0" w:color="auto"/>
          </w:divBdr>
          <w:divsChild>
            <w:div w:id="1934706737">
              <w:marLeft w:val="0"/>
              <w:marRight w:val="0"/>
              <w:marTop w:val="0"/>
              <w:marBottom w:val="0"/>
              <w:divBdr>
                <w:top w:val="none" w:sz="0" w:space="0" w:color="auto"/>
                <w:left w:val="none" w:sz="0" w:space="0" w:color="auto"/>
                <w:bottom w:val="none" w:sz="0" w:space="0" w:color="auto"/>
                <w:right w:val="none" w:sz="0" w:space="0" w:color="auto"/>
              </w:divBdr>
              <w:divsChild>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962591">
          <w:marLeft w:val="0"/>
          <w:marRight w:val="0"/>
          <w:marTop w:val="300"/>
          <w:marBottom w:val="0"/>
          <w:divBdr>
            <w:top w:val="none" w:sz="0" w:space="0" w:color="auto"/>
            <w:left w:val="none" w:sz="0" w:space="0" w:color="auto"/>
            <w:bottom w:val="none" w:sz="0" w:space="0" w:color="auto"/>
            <w:right w:val="none" w:sz="0" w:space="0" w:color="auto"/>
          </w:divBdr>
          <w:divsChild>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725836324">
          <w:marLeft w:val="0"/>
          <w:marRight w:val="0"/>
          <w:marTop w:val="0"/>
          <w:marBottom w:val="0"/>
          <w:divBdr>
            <w:top w:val="none" w:sz="0" w:space="0" w:color="auto"/>
            <w:left w:val="none" w:sz="0" w:space="0" w:color="auto"/>
            <w:bottom w:val="none" w:sz="0" w:space="0" w:color="auto"/>
            <w:right w:val="none" w:sz="0" w:space="0" w:color="auto"/>
          </w:divBdr>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923367709">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2080403950">
          <w:marLeft w:val="0"/>
          <w:marRight w:val="0"/>
          <w:marTop w:val="0"/>
          <w:marBottom w:val="0"/>
          <w:divBdr>
            <w:top w:val="none" w:sz="0" w:space="0" w:color="auto"/>
            <w:left w:val="none" w:sz="0" w:space="0" w:color="auto"/>
            <w:bottom w:val="none" w:sz="0" w:space="0" w:color="auto"/>
            <w:right w:val="none" w:sz="0" w:space="0" w:color="auto"/>
          </w:divBdr>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50645">
          <w:marLeft w:val="0"/>
          <w:marRight w:val="0"/>
          <w:marTop w:val="300"/>
          <w:marBottom w:val="0"/>
          <w:divBdr>
            <w:top w:val="none" w:sz="0" w:space="0" w:color="auto"/>
            <w:left w:val="none" w:sz="0" w:space="0" w:color="auto"/>
            <w:bottom w:val="none" w:sz="0" w:space="0" w:color="auto"/>
            <w:right w:val="none" w:sz="0" w:space="0" w:color="auto"/>
          </w:divBdr>
          <w:divsChild>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625651597">
          <w:marLeft w:val="0"/>
          <w:marRight w:val="0"/>
          <w:marTop w:val="0"/>
          <w:marBottom w:val="0"/>
          <w:divBdr>
            <w:top w:val="none" w:sz="0" w:space="0" w:color="auto"/>
            <w:left w:val="none" w:sz="0" w:space="0" w:color="auto"/>
            <w:bottom w:val="none" w:sz="0" w:space="0" w:color="auto"/>
            <w:right w:val="none" w:sz="0" w:space="0" w:color="auto"/>
          </w:divBdr>
        </w:div>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652099697">
          <w:marLeft w:val="0"/>
          <w:marRight w:val="0"/>
          <w:marTop w:val="0"/>
          <w:marBottom w:val="0"/>
          <w:divBdr>
            <w:top w:val="none" w:sz="0" w:space="0" w:color="auto"/>
            <w:left w:val="none" w:sz="0" w:space="0" w:color="auto"/>
            <w:bottom w:val="none" w:sz="0" w:space="0" w:color="auto"/>
            <w:right w:val="none" w:sz="0" w:space="0" w:color="auto"/>
          </w:divBdr>
        </w:div>
        <w:div w:id="2117207733">
          <w:marLeft w:val="0"/>
          <w:marRight w:val="0"/>
          <w:marTop w:val="0"/>
          <w:marBottom w:val="0"/>
          <w:divBdr>
            <w:top w:val="none" w:sz="0" w:space="0" w:color="auto"/>
            <w:left w:val="none" w:sz="0" w:space="0" w:color="auto"/>
            <w:bottom w:val="none" w:sz="0" w:space="0" w:color="auto"/>
            <w:right w:val="none" w:sz="0" w:space="0" w:color="auto"/>
          </w:divBdr>
          <w:divsChild>
            <w:div w:id="1477530950">
              <w:marLeft w:val="0"/>
              <w:marRight w:val="0"/>
              <w:marTop w:val="0"/>
              <w:marBottom w:val="0"/>
              <w:divBdr>
                <w:top w:val="none" w:sz="0" w:space="0" w:color="auto"/>
                <w:left w:val="none" w:sz="0" w:space="0" w:color="auto"/>
                <w:bottom w:val="none" w:sz="0" w:space="0" w:color="auto"/>
                <w:right w:val="none" w:sz="0" w:space="0" w:color="auto"/>
              </w:divBdr>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1144421813">
          <w:marLeft w:val="0"/>
          <w:marRight w:val="0"/>
          <w:marTop w:val="0"/>
          <w:marBottom w:val="0"/>
          <w:divBdr>
            <w:top w:val="none" w:sz="0" w:space="0" w:color="auto"/>
            <w:left w:val="none" w:sz="0" w:space="0" w:color="auto"/>
            <w:bottom w:val="none" w:sz="0" w:space="0" w:color="auto"/>
            <w:right w:val="none" w:sz="0" w:space="0" w:color="auto"/>
          </w:divBdr>
          <w:divsChild>
            <w:div w:id="2014607487">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2048331695">
          <w:marLeft w:val="0"/>
          <w:marRight w:val="0"/>
          <w:marTop w:val="0"/>
          <w:marBottom w:val="0"/>
          <w:divBdr>
            <w:top w:val="none" w:sz="0" w:space="0" w:color="auto"/>
            <w:left w:val="none" w:sz="0" w:space="0" w:color="auto"/>
            <w:bottom w:val="none" w:sz="0" w:space="0" w:color="auto"/>
            <w:right w:val="none" w:sz="0" w:space="0" w:color="auto"/>
          </w:divBdr>
          <w:divsChild>
            <w:div w:id="1929924186">
              <w:marLeft w:val="0"/>
              <w:marRight w:val="0"/>
              <w:marTop w:val="0"/>
              <w:marBottom w:val="0"/>
              <w:divBdr>
                <w:top w:val="none" w:sz="0" w:space="0" w:color="auto"/>
                <w:left w:val="none" w:sz="0" w:space="0" w:color="auto"/>
                <w:bottom w:val="none" w:sz="0" w:space="0" w:color="auto"/>
                <w:right w:val="none" w:sz="0" w:space="0" w:color="auto"/>
              </w:divBdr>
            </w:div>
          </w:divsChild>
        </w:div>
        <w:div w:id="1230966708">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803767">
          <w:marLeft w:val="0"/>
          <w:marRight w:val="0"/>
          <w:marTop w:val="300"/>
          <w:marBottom w:val="0"/>
          <w:divBdr>
            <w:top w:val="none" w:sz="0" w:space="0" w:color="auto"/>
            <w:left w:val="none" w:sz="0" w:space="0" w:color="auto"/>
            <w:bottom w:val="none" w:sz="0" w:space="0" w:color="auto"/>
            <w:right w:val="none" w:sz="0" w:space="0" w:color="auto"/>
          </w:divBdr>
          <w:divsChild>
            <w:div w:id="2061441696">
              <w:marLeft w:val="0"/>
              <w:marRight w:val="0"/>
              <w:marTop w:val="0"/>
              <w:marBottom w:val="0"/>
              <w:divBdr>
                <w:top w:val="none" w:sz="0" w:space="0" w:color="auto"/>
                <w:left w:val="none" w:sz="0" w:space="0" w:color="auto"/>
                <w:bottom w:val="none" w:sz="0" w:space="0" w:color="auto"/>
                <w:right w:val="none" w:sz="0" w:space="0" w:color="auto"/>
              </w:divBdr>
              <w:divsChild>
                <w:div w:id="206775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 w:id="2005663879">
          <w:marLeft w:val="0"/>
          <w:marRight w:val="0"/>
          <w:marTop w:val="0"/>
          <w:marBottom w:val="0"/>
          <w:divBdr>
            <w:top w:val="none" w:sz="0" w:space="0" w:color="auto"/>
            <w:left w:val="none" w:sz="0" w:space="0" w:color="auto"/>
            <w:bottom w:val="none" w:sz="0" w:space="0" w:color="auto"/>
            <w:right w:val="none" w:sz="0" w:space="0" w:color="auto"/>
          </w:divBdr>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552929231">
          <w:marLeft w:val="0"/>
          <w:marRight w:val="0"/>
          <w:marTop w:val="0"/>
          <w:marBottom w:val="0"/>
          <w:divBdr>
            <w:top w:val="none" w:sz="0" w:space="0" w:color="auto"/>
            <w:left w:val="none" w:sz="0" w:space="0" w:color="auto"/>
            <w:bottom w:val="none" w:sz="0" w:space="0" w:color="auto"/>
            <w:right w:val="none" w:sz="0" w:space="0" w:color="auto"/>
          </w:divBdr>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sChild>
                <w:div w:id="200955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37537694">
          <w:marLeft w:val="0"/>
          <w:marRight w:val="0"/>
          <w:marTop w:val="0"/>
          <w:marBottom w:val="0"/>
          <w:divBdr>
            <w:top w:val="none" w:sz="0" w:space="0" w:color="auto"/>
            <w:left w:val="none" w:sz="0" w:space="0" w:color="auto"/>
            <w:bottom w:val="none" w:sz="0" w:space="0" w:color="auto"/>
            <w:right w:val="none" w:sz="0" w:space="0" w:color="auto"/>
          </w:divBdr>
        </w:div>
        <w:div w:id="2073235098">
          <w:marLeft w:val="0"/>
          <w:marRight w:val="0"/>
          <w:marTop w:val="0"/>
          <w:marBottom w:val="0"/>
          <w:divBdr>
            <w:top w:val="none" w:sz="0" w:space="0" w:color="auto"/>
            <w:left w:val="none" w:sz="0" w:space="0" w:color="auto"/>
            <w:bottom w:val="none" w:sz="0" w:space="0" w:color="auto"/>
            <w:right w:val="none" w:sz="0" w:space="0" w:color="auto"/>
          </w:divBdr>
          <w:divsChild>
            <w:div w:id="1932814797">
              <w:marLeft w:val="0"/>
              <w:marRight w:val="0"/>
              <w:marTop w:val="0"/>
              <w:marBottom w:val="0"/>
              <w:divBdr>
                <w:top w:val="none" w:sz="0" w:space="0" w:color="auto"/>
                <w:left w:val="none" w:sz="0" w:space="0" w:color="auto"/>
                <w:bottom w:val="none" w:sz="0" w:space="0" w:color="auto"/>
                <w:right w:val="none" w:sz="0" w:space="0" w:color="auto"/>
              </w:divBdr>
            </w:div>
          </w:divsChild>
        </w:div>
        <w:div w:id="1067069129">
          <w:marLeft w:val="0"/>
          <w:marRight w:val="0"/>
          <w:marTop w:val="0"/>
          <w:marBottom w:val="0"/>
          <w:divBdr>
            <w:top w:val="none" w:sz="0" w:space="0" w:color="auto"/>
            <w:left w:val="none" w:sz="0" w:space="0" w:color="auto"/>
            <w:bottom w:val="none" w:sz="0" w:space="0" w:color="auto"/>
            <w:right w:val="none" w:sz="0" w:space="0" w:color="auto"/>
          </w:divBdr>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107505311">
          <w:marLeft w:val="0"/>
          <w:marRight w:val="0"/>
          <w:marTop w:val="0"/>
          <w:marBottom w:val="0"/>
          <w:divBdr>
            <w:top w:val="none" w:sz="0" w:space="0" w:color="auto"/>
            <w:left w:val="none" w:sz="0" w:space="0" w:color="auto"/>
            <w:bottom w:val="none" w:sz="0" w:space="0" w:color="auto"/>
            <w:right w:val="none" w:sz="0" w:space="0" w:color="auto"/>
          </w:divBdr>
        </w:div>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711735011">
          <w:marLeft w:val="0"/>
          <w:marRight w:val="0"/>
          <w:marTop w:val="0"/>
          <w:marBottom w:val="0"/>
          <w:divBdr>
            <w:top w:val="none" w:sz="0" w:space="0" w:color="auto"/>
            <w:left w:val="none" w:sz="0" w:space="0" w:color="auto"/>
            <w:bottom w:val="none" w:sz="0" w:space="0" w:color="auto"/>
            <w:right w:val="none" w:sz="0" w:space="0" w:color="auto"/>
          </w:divBdr>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731192473">
          <w:marLeft w:val="0"/>
          <w:marRight w:val="0"/>
          <w:marTop w:val="0"/>
          <w:marBottom w:val="0"/>
          <w:divBdr>
            <w:top w:val="none" w:sz="0" w:space="0" w:color="auto"/>
            <w:left w:val="none" w:sz="0" w:space="0" w:color="auto"/>
            <w:bottom w:val="none" w:sz="0" w:space="0" w:color="auto"/>
            <w:right w:val="none" w:sz="0" w:space="0" w:color="auto"/>
          </w:divBdr>
        </w:div>
        <w:div w:id="2053651650">
          <w:marLeft w:val="0"/>
          <w:marRight w:val="0"/>
          <w:marTop w:val="0"/>
          <w:marBottom w:val="0"/>
          <w:divBdr>
            <w:top w:val="none" w:sz="0" w:space="0" w:color="auto"/>
            <w:left w:val="none" w:sz="0" w:space="0" w:color="auto"/>
            <w:bottom w:val="none" w:sz="0" w:space="0" w:color="auto"/>
            <w:right w:val="none" w:sz="0" w:space="0" w:color="auto"/>
          </w:divBdr>
          <w:divsChild>
            <w:div w:id="401417605">
              <w:marLeft w:val="0"/>
              <w:marRight w:val="0"/>
              <w:marTop w:val="0"/>
              <w:marBottom w:val="0"/>
              <w:divBdr>
                <w:top w:val="none" w:sz="0" w:space="0" w:color="auto"/>
                <w:left w:val="none" w:sz="0" w:space="0" w:color="auto"/>
                <w:bottom w:val="none" w:sz="0" w:space="0" w:color="auto"/>
                <w:right w:val="none" w:sz="0" w:space="0" w:color="auto"/>
              </w:divBdr>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 w:id="2072074621">
          <w:marLeft w:val="0"/>
          <w:marRight w:val="0"/>
          <w:marTop w:val="0"/>
          <w:marBottom w:val="0"/>
          <w:divBdr>
            <w:top w:val="none" w:sz="0" w:space="0" w:color="auto"/>
            <w:left w:val="none" w:sz="0" w:space="0" w:color="auto"/>
            <w:bottom w:val="none" w:sz="0" w:space="0" w:color="auto"/>
            <w:right w:val="none" w:sz="0" w:space="0" w:color="auto"/>
          </w:divBdr>
          <w:divsChild>
            <w:div w:id="1998532961">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2013143630">
          <w:marLeft w:val="0"/>
          <w:marRight w:val="0"/>
          <w:marTop w:val="0"/>
          <w:marBottom w:val="0"/>
          <w:divBdr>
            <w:top w:val="none" w:sz="0" w:space="0" w:color="auto"/>
            <w:left w:val="none" w:sz="0" w:space="0" w:color="auto"/>
            <w:bottom w:val="none" w:sz="0" w:space="0" w:color="auto"/>
            <w:right w:val="none" w:sz="0" w:space="0" w:color="auto"/>
          </w:divBdr>
          <w:divsChild>
            <w:div w:id="870610165">
              <w:marLeft w:val="0"/>
              <w:marRight w:val="0"/>
              <w:marTop w:val="0"/>
              <w:marBottom w:val="0"/>
              <w:divBdr>
                <w:top w:val="none" w:sz="0" w:space="0" w:color="auto"/>
                <w:left w:val="none" w:sz="0" w:space="0" w:color="auto"/>
                <w:bottom w:val="none" w:sz="0" w:space="0" w:color="auto"/>
                <w:right w:val="none" w:sz="0" w:space="0" w:color="auto"/>
              </w:divBdr>
            </w:div>
          </w:divsChild>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532947">
          <w:marLeft w:val="0"/>
          <w:marRight w:val="0"/>
          <w:marTop w:val="300"/>
          <w:marBottom w:val="0"/>
          <w:divBdr>
            <w:top w:val="none" w:sz="0" w:space="0" w:color="auto"/>
            <w:left w:val="none" w:sz="0" w:space="0" w:color="auto"/>
            <w:bottom w:val="none" w:sz="0" w:space="0" w:color="auto"/>
            <w:right w:val="none" w:sz="0" w:space="0" w:color="auto"/>
          </w:divBdr>
          <w:divsChild>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sChild>
                <w:div w:id="203877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1906446995">
          <w:marLeft w:val="0"/>
          <w:marRight w:val="0"/>
          <w:marTop w:val="0"/>
          <w:marBottom w:val="0"/>
          <w:divBdr>
            <w:top w:val="none" w:sz="0" w:space="0" w:color="auto"/>
            <w:left w:val="none" w:sz="0" w:space="0" w:color="auto"/>
            <w:bottom w:val="none" w:sz="0" w:space="0" w:color="auto"/>
            <w:right w:val="none" w:sz="0" w:space="0" w:color="auto"/>
          </w:divBdr>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648749235">
          <w:marLeft w:val="0"/>
          <w:marRight w:val="0"/>
          <w:marTop w:val="0"/>
          <w:marBottom w:val="0"/>
          <w:divBdr>
            <w:top w:val="none" w:sz="0" w:space="0" w:color="auto"/>
            <w:left w:val="none" w:sz="0" w:space="0" w:color="auto"/>
            <w:bottom w:val="none" w:sz="0" w:space="0" w:color="auto"/>
            <w:right w:val="none" w:sz="0" w:space="0" w:color="auto"/>
          </w:divBdr>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349766309">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994677721">
          <w:marLeft w:val="0"/>
          <w:marRight w:val="0"/>
          <w:marTop w:val="0"/>
          <w:marBottom w:val="0"/>
          <w:divBdr>
            <w:top w:val="none" w:sz="0" w:space="0" w:color="auto"/>
            <w:left w:val="none" w:sz="0" w:space="0" w:color="auto"/>
            <w:bottom w:val="none" w:sz="0" w:space="0" w:color="auto"/>
            <w:right w:val="none" w:sz="0" w:space="0" w:color="auto"/>
          </w:divBdr>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sChild>
            <w:div w:id="2038581245">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sChild>
                <w:div w:id="194668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sChild>
                <w:div w:id="21053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1578786690">
          <w:marLeft w:val="0"/>
          <w:marRight w:val="0"/>
          <w:marTop w:val="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641424432">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 w:id="565993956">
          <w:marLeft w:val="0"/>
          <w:marRight w:val="0"/>
          <w:marTop w:val="0"/>
          <w:marBottom w:val="0"/>
          <w:divBdr>
            <w:top w:val="none" w:sz="0" w:space="0" w:color="auto"/>
            <w:left w:val="none" w:sz="0" w:space="0" w:color="auto"/>
            <w:bottom w:val="none" w:sz="0" w:space="0" w:color="auto"/>
            <w:right w:val="none" w:sz="0" w:space="0" w:color="auto"/>
          </w:divBdr>
        </w:div>
        <w:div w:id="1889803250">
          <w:marLeft w:val="0"/>
          <w:marRight w:val="0"/>
          <w:marTop w:val="0"/>
          <w:marBottom w:val="0"/>
          <w:divBdr>
            <w:top w:val="none" w:sz="0" w:space="0" w:color="auto"/>
            <w:left w:val="none" w:sz="0" w:space="0" w:color="auto"/>
            <w:bottom w:val="none" w:sz="0" w:space="0" w:color="auto"/>
            <w:right w:val="none" w:sz="0" w:space="0" w:color="auto"/>
          </w:divBdr>
          <w:divsChild>
            <w:div w:id="334236582">
              <w:marLeft w:val="0"/>
              <w:marRight w:val="0"/>
              <w:marTop w:val="0"/>
              <w:marBottom w:val="0"/>
              <w:divBdr>
                <w:top w:val="none" w:sz="0" w:space="0" w:color="auto"/>
                <w:left w:val="none" w:sz="0" w:space="0" w:color="auto"/>
                <w:bottom w:val="none" w:sz="0" w:space="0" w:color="auto"/>
                <w:right w:val="none" w:sz="0" w:space="0" w:color="auto"/>
              </w:divBdr>
            </w:div>
          </w:divsChild>
        </w:div>
        <w:div w:id="629283889">
          <w:marLeft w:val="0"/>
          <w:marRight w:val="0"/>
          <w:marTop w:val="0"/>
          <w:marBottom w:val="0"/>
          <w:divBdr>
            <w:top w:val="none" w:sz="0" w:space="0" w:color="auto"/>
            <w:left w:val="none" w:sz="0" w:space="0" w:color="auto"/>
            <w:bottom w:val="none" w:sz="0" w:space="0" w:color="auto"/>
            <w:right w:val="none" w:sz="0" w:space="0" w:color="auto"/>
          </w:divBdr>
        </w:div>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214703144">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226035084">
          <w:marLeft w:val="0"/>
          <w:marRight w:val="0"/>
          <w:marTop w:val="0"/>
          <w:marBottom w:val="0"/>
          <w:divBdr>
            <w:top w:val="none" w:sz="0" w:space="0" w:color="auto"/>
            <w:left w:val="none" w:sz="0" w:space="0" w:color="auto"/>
            <w:bottom w:val="none" w:sz="0" w:space="0" w:color="auto"/>
            <w:right w:val="none" w:sz="0" w:space="0" w:color="auto"/>
          </w:divBdr>
        </w:div>
        <w:div w:id="1996303557">
          <w:marLeft w:val="0"/>
          <w:marRight w:val="0"/>
          <w:marTop w:val="0"/>
          <w:marBottom w:val="0"/>
          <w:divBdr>
            <w:top w:val="none" w:sz="0" w:space="0" w:color="auto"/>
            <w:left w:val="none" w:sz="0" w:space="0" w:color="auto"/>
            <w:bottom w:val="none" w:sz="0" w:space="0" w:color="auto"/>
            <w:right w:val="none" w:sz="0" w:space="0" w:color="auto"/>
          </w:divBdr>
          <w:divsChild>
            <w:div w:id="1691367981">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sChild>
            <w:div w:id="2142066592">
              <w:marLeft w:val="0"/>
              <w:marRight w:val="0"/>
              <w:marTop w:val="0"/>
              <w:marBottom w:val="0"/>
              <w:divBdr>
                <w:top w:val="none" w:sz="0" w:space="0" w:color="auto"/>
                <w:left w:val="none" w:sz="0" w:space="0" w:color="auto"/>
                <w:bottom w:val="none" w:sz="0" w:space="0" w:color="auto"/>
                <w:right w:val="none" w:sz="0" w:space="0" w:color="auto"/>
              </w:divBdr>
              <w:divsChild>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386350">
          <w:marLeft w:val="0"/>
          <w:marRight w:val="0"/>
          <w:marTop w:val="300"/>
          <w:marBottom w:val="0"/>
          <w:divBdr>
            <w:top w:val="none" w:sz="0" w:space="0" w:color="auto"/>
            <w:left w:val="none" w:sz="0" w:space="0" w:color="auto"/>
            <w:bottom w:val="none" w:sz="0" w:space="0" w:color="auto"/>
            <w:right w:val="none" w:sz="0" w:space="0" w:color="auto"/>
          </w:divBdr>
          <w:divsChild>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500435606">
          <w:marLeft w:val="0"/>
          <w:marRight w:val="0"/>
          <w:marTop w:val="0"/>
          <w:marBottom w:val="0"/>
          <w:divBdr>
            <w:top w:val="none" w:sz="0" w:space="0" w:color="auto"/>
            <w:left w:val="none" w:sz="0" w:space="0" w:color="auto"/>
            <w:bottom w:val="none" w:sz="0" w:space="0" w:color="auto"/>
            <w:right w:val="none" w:sz="0" w:space="0" w:color="auto"/>
          </w:divBdr>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sChild>
            <w:div w:id="2021156382">
              <w:marLeft w:val="0"/>
              <w:marRight w:val="0"/>
              <w:marTop w:val="0"/>
              <w:marBottom w:val="0"/>
              <w:divBdr>
                <w:top w:val="none" w:sz="0" w:space="0" w:color="auto"/>
                <w:left w:val="none" w:sz="0" w:space="0" w:color="auto"/>
                <w:bottom w:val="none" w:sz="0" w:space="0" w:color="auto"/>
                <w:right w:val="none" w:sz="0" w:space="0" w:color="auto"/>
              </w:divBdr>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505901497">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609391399">
          <w:marLeft w:val="0"/>
          <w:marRight w:val="0"/>
          <w:marTop w:val="0"/>
          <w:marBottom w:val="0"/>
          <w:divBdr>
            <w:top w:val="none" w:sz="0" w:space="0" w:color="auto"/>
            <w:left w:val="none" w:sz="0" w:space="0" w:color="auto"/>
            <w:bottom w:val="none" w:sz="0" w:space="0" w:color="auto"/>
            <w:right w:val="none" w:sz="0" w:space="0" w:color="auto"/>
          </w:divBdr>
        </w:div>
        <w:div w:id="2013408701">
          <w:marLeft w:val="0"/>
          <w:marRight w:val="0"/>
          <w:marTop w:val="0"/>
          <w:marBottom w:val="0"/>
          <w:divBdr>
            <w:top w:val="none" w:sz="0" w:space="0" w:color="auto"/>
            <w:left w:val="none" w:sz="0" w:space="0" w:color="auto"/>
            <w:bottom w:val="none" w:sz="0" w:space="0" w:color="auto"/>
            <w:right w:val="none" w:sz="0" w:space="0" w:color="auto"/>
          </w:divBdr>
          <w:divsChild>
            <w:div w:id="1300453669">
              <w:marLeft w:val="0"/>
              <w:marRight w:val="0"/>
              <w:marTop w:val="0"/>
              <w:marBottom w:val="0"/>
              <w:divBdr>
                <w:top w:val="none" w:sz="0" w:space="0" w:color="auto"/>
                <w:left w:val="none" w:sz="0" w:space="0" w:color="auto"/>
                <w:bottom w:val="none" w:sz="0" w:space="0" w:color="auto"/>
                <w:right w:val="none" w:sz="0" w:space="0" w:color="auto"/>
              </w:divBdr>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439330933">
          <w:marLeft w:val="0"/>
          <w:marRight w:val="0"/>
          <w:marTop w:val="0"/>
          <w:marBottom w:val="0"/>
          <w:divBdr>
            <w:top w:val="none" w:sz="0" w:space="0" w:color="auto"/>
            <w:left w:val="none" w:sz="0" w:space="0" w:color="auto"/>
            <w:bottom w:val="none" w:sz="0" w:space="0" w:color="auto"/>
            <w:right w:val="none" w:sz="0" w:space="0" w:color="auto"/>
          </w:divBdr>
        </w:div>
        <w:div w:id="2067727305">
          <w:marLeft w:val="0"/>
          <w:marRight w:val="0"/>
          <w:marTop w:val="0"/>
          <w:marBottom w:val="0"/>
          <w:divBdr>
            <w:top w:val="none" w:sz="0" w:space="0" w:color="auto"/>
            <w:left w:val="none" w:sz="0" w:space="0" w:color="auto"/>
            <w:bottom w:val="none" w:sz="0" w:space="0" w:color="auto"/>
            <w:right w:val="none" w:sz="0" w:space="0" w:color="auto"/>
          </w:divBdr>
          <w:divsChild>
            <w:div w:id="446510837">
              <w:marLeft w:val="0"/>
              <w:marRight w:val="0"/>
              <w:marTop w:val="0"/>
              <w:marBottom w:val="0"/>
              <w:divBdr>
                <w:top w:val="none" w:sz="0" w:space="0" w:color="auto"/>
                <w:left w:val="none" w:sz="0" w:space="0" w:color="auto"/>
                <w:bottom w:val="none" w:sz="0" w:space="0" w:color="auto"/>
                <w:right w:val="none" w:sz="0" w:space="0" w:color="auto"/>
              </w:divBdr>
            </w:div>
          </w:divsChild>
        </w:div>
        <w:div w:id="1188762525">
          <w:marLeft w:val="0"/>
          <w:marRight w:val="0"/>
          <w:marTop w:val="0"/>
          <w:marBottom w:val="0"/>
          <w:divBdr>
            <w:top w:val="none" w:sz="0" w:space="0" w:color="auto"/>
            <w:left w:val="none" w:sz="0" w:space="0" w:color="auto"/>
            <w:bottom w:val="none" w:sz="0" w:space="0" w:color="auto"/>
            <w:right w:val="none" w:sz="0" w:space="0" w:color="auto"/>
          </w:divBdr>
        </w:div>
        <w:div w:id="2070153253">
          <w:marLeft w:val="0"/>
          <w:marRight w:val="0"/>
          <w:marTop w:val="0"/>
          <w:marBottom w:val="0"/>
          <w:divBdr>
            <w:top w:val="none" w:sz="0" w:space="0" w:color="auto"/>
            <w:left w:val="none" w:sz="0" w:space="0" w:color="auto"/>
            <w:bottom w:val="none" w:sz="0" w:space="0" w:color="auto"/>
            <w:right w:val="none" w:sz="0" w:space="0" w:color="auto"/>
          </w:divBdr>
          <w:divsChild>
            <w:div w:id="1994796602">
              <w:marLeft w:val="0"/>
              <w:marRight w:val="0"/>
              <w:marTop w:val="0"/>
              <w:marBottom w:val="0"/>
              <w:divBdr>
                <w:top w:val="none" w:sz="0" w:space="0" w:color="auto"/>
                <w:left w:val="none" w:sz="0" w:space="0" w:color="auto"/>
                <w:bottom w:val="none" w:sz="0" w:space="0" w:color="auto"/>
                <w:right w:val="none" w:sz="0" w:space="0" w:color="auto"/>
              </w:divBdr>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1988894220">
          <w:marLeft w:val="0"/>
          <w:marRight w:val="0"/>
          <w:marTop w:val="0"/>
          <w:marBottom w:val="0"/>
          <w:divBdr>
            <w:top w:val="none" w:sz="0" w:space="0" w:color="auto"/>
            <w:left w:val="none" w:sz="0" w:space="0" w:color="auto"/>
            <w:bottom w:val="none" w:sz="0" w:space="0" w:color="auto"/>
            <w:right w:val="none" w:sz="0" w:space="0" w:color="auto"/>
          </w:divBdr>
          <w:divsChild>
            <w:div w:id="972713154">
              <w:marLeft w:val="0"/>
              <w:marRight w:val="0"/>
              <w:marTop w:val="0"/>
              <w:marBottom w:val="0"/>
              <w:divBdr>
                <w:top w:val="none" w:sz="0" w:space="0" w:color="auto"/>
                <w:left w:val="none" w:sz="0" w:space="0" w:color="auto"/>
                <w:bottom w:val="none" w:sz="0" w:space="0" w:color="auto"/>
                <w:right w:val="none" w:sz="0" w:space="0" w:color="auto"/>
              </w:divBdr>
            </w:div>
          </w:divsChild>
        </w:div>
        <w:div w:id="1363243253">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1943611764">
          <w:marLeft w:val="0"/>
          <w:marRight w:val="0"/>
          <w:marTop w:val="0"/>
          <w:marBottom w:val="0"/>
          <w:divBdr>
            <w:top w:val="none" w:sz="0" w:space="0" w:color="auto"/>
            <w:left w:val="none" w:sz="0" w:space="0" w:color="auto"/>
            <w:bottom w:val="none" w:sz="0" w:space="0" w:color="auto"/>
            <w:right w:val="none" w:sz="0" w:space="0" w:color="auto"/>
          </w:divBdr>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 w:id="1498569123">
          <w:marLeft w:val="0"/>
          <w:marRight w:val="0"/>
          <w:marTop w:val="0"/>
          <w:marBottom w:val="0"/>
          <w:divBdr>
            <w:top w:val="none" w:sz="0" w:space="0" w:color="auto"/>
            <w:left w:val="none" w:sz="0" w:space="0" w:color="auto"/>
            <w:bottom w:val="none" w:sz="0" w:space="0" w:color="auto"/>
            <w:right w:val="none" w:sz="0" w:space="0" w:color="auto"/>
          </w:divBdr>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953631978">
          <w:marLeft w:val="0"/>
          <w:marRight w:val="0"/>
          <w:marTop w:val="0"/>
          <w:marBottom w:val="0"/>
          <w:divBdr>
            <w:top w:val="none" w:sz="0" w:space="0" w:color="auto"/>
            <w:left w:val="none" w:sz="0" w:space="0" w:color="auto"/>
            <w:bottom w:val="none" w:sz="0" w:space="0" w:color="auto"/>
            <w:right w:val="none" w:sz="0" w:space="0" w:color="auto"/>
          </w:divBdr>
          <w:divsChild>
            <w:div w:id="531267085">
              <w:marLeft w:val="0"/>
              <w:marRight w:val="0"/>
              <w:marTop w:val="0"/>
              <w:marBottom w:val="0"/>
              <w:divBdr>
                <w:top w:val="none" w:sz="0" w:space="0" w:color="auto"/>
                <w:left w:val="none" w:sz="0" w:space="0" w:color="auto"/>
                <w:bottom w:val="none" w:sz="0" w:space="0" w:color="auto"/>
                <w:right w:val="none" w:sz="0" w:space="0" w:color="auto"/>
              </w:divBdr>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2003853659">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sChild>
            <w:div w:id="1942762775">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1198157472">
          <w:marLeft w:val="0"/>
          <w:marRight w:val="0"/>
          <w:marTop w:val="0"/>
          <w:marBottom w:val="0"/>
          <w:divBdr>
            <w:top w:val="none" w:sz="0" w:space="0" w:color="auto"/>
            <w:left w:val="none" w:sz="0" w:space="0" w:color="auto"/>
            <w:bottom w:val="none" w:sz="0" w:space="0" w:color="auto"/>
            <w:right w:val="none" w:sz="0" w:space="0" w:color="auto"/>
          </w:divBdr>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1713269260">
          <w:marLeft w:val="0"/>
          <w:marRight w:val="0"/>
          <w:marTop w:val="0"/>
          <w:marBottom w:val="0"/>
          <w:divBdr>
            <w:top w:val="none" w:sz="0" w:space="0" w:color="auto"/>
            <w:left w:val="none" w:sz="0" w:space="0" w:color="auto"/>
            <w:bottom w:val="none" w:sz="0" w:space="0" w:color="auto"/>
            <w:right w:val="none" w:sz="0" w:space="0" w:color="auto"/>
          </w:divBdr>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22832979">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sChild>
            <w:div w:id="2055809653">
              <w:marLeft w:val="0"/>
              <w:marRight w:val="0"/>
              <w:marTop w:val="0"/>
              <w:marBottom w:val="0"/>
              <w:divBdr>
                <w:top w:val="none" w:sz="0" w:space="0" w:color="auto"/>
                <w:left w:val="none" w:sz="0" w:space="0" w:color="auto"/>
                <w:bottom w:val="none" w:sz="0" w:space="0" w:color="auto"/>
                <w:right w:val="none" w:sz="0" w:space="0" w:color="auto"/>
              </w:divBdr>
            </w:div>
          </w:divsChild>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2056270408">
          <w:marLeft w:val="0"/>
          <w:marRight w:val="0"/>
          <w:marTop w:val="0"/>
          <w:marBottom w:val="0"/>
          <w:divBdr>
            <w:top w:val="none" w:sz="0" w:space="0" w:color="auto"/>
            <w:left w:val="none" w:sz="0" w:space="0" w:color="auto"/>
            <w:bottom w:val="none" w:sz="0" w:space="0" w:color="auto"/>
            <w:right w:val="none" w:sz="0" w:space="0" w:color="auto"/>
          </w:divBdr>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143574831">
          <w:marLeft w:val="0"/>
          <w:marRight w:val="0"/>
          <w:marTop w:val="0"/>
          <w:marBottom w:val="0"/>
          <w:divBdr>
            <w:top w:val="none" w:sz="0" w:space="0" w:color="auto"/>
            <w:left w:val="none" w:sz="0" w:space="0" w:color="auto"/>
            <w:bottom w:val="none" w:sz="0" w:space="0" w:color="auto"/>
            <w:right w:val="none" w:sz="0" w:space="0" w:color="auto"/>
          </w:divBdr>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1520267738">
          <w:marLeft w:val="0"/>
          <w:marRight w:val="0"/>
          <w:marTop w:val="0"/>
          <w:marBottom w:val="0"/>
          <w:divBdr>
            <w:top w:val="none" w:sz="0" w:space="0" w:color="auto"/>
            <w:left w:val="none" w:sz="0" w:space="0" w:color="auto"/>
            <w:bottom w:val="none" w:sz="0" w:space="0" w:color="auto"/>
            <w:right w:val="none" w:sz="0" w:space="0" w:color="auto"/>
          </w:divBdr>
        </w:div>
        <w:div w:id="1945766104">
          <w:marLeft w:val="0"/>
          <w:marRight w:val="0"/>
          <w:marTop w:val="0"/>
          <w:marBottom w:val="0"/>
          <w:divBdr>
            <w:top w:val="none" w:sz="0" w:space="0" w:color="auto"/>
            <w:left w:val="none" w:sz="0" w:space="0" w:color="auto"/>
            <w:bottom w:val="none" w:sz="0" w:space="0" w:color="auto"/>
            <w:right w:val="none" w:sz="0" w:space="0" w:color="auto"/>
          </w:divBdr>
          <w:divsChild>
            <w:div w:id="1822884987">
              <w:marLeft w:val="0"/>
              <w:marRight w:val="0"/>
              <w:marTop w:val="0"/>
              <w:marBottom w:val="0"/>
              <w:divBdr>
                <w:top w:val="none" w:sz="0" w:space="0" w:color="auto"/>
                <w:left w:val="none" w:sz="0" w:space="0" w:color="auto"/>
                <w:bottom w:val="none" w:sz="0" w:space="0" w:color="auto"/>
                <w:right w:val="none" w:sz="0" w:space="0" w:color="auto"/>
              </w:divBdr>
            </w:div>
          </w:divsChild>
        </w:div>
        <w:div w:id="1469281916">
          <w:marLeft w:val="0"/>
          <w:marRight w:val="0"/>
          <w:marTop w:val="0"/>
          <w:marBottom w:val="0"/>
          <w:divBdr>
            <w:top w:val="none" w:sz="0" w:space="0" w:color="auto"/>
            <w:left w:val="none" w:sz="0" w:space="0" w:color="auto"/>
            <w:bottom w:val="none" w:sz="0" w:space="0" w:color="auto"/>
            <w:right w:val="none" w:sz="0" w:space="0" w:color="auto"/>
          </w:divBdr>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888955097">
          <w:marLeft w:val="0"/>
          <w:marRight w:val="0"/>
          <w:marTop w:val="0"/>
          <w:marBottom w:val="0"/>
          <w:divBdr>
            <w:top w:val="none" w:sz="0" w:space="0" w:color="auto"/>
            <w:left w:val="none" w:sz="0" w:space="0" w:color="auto"/>
            <w:bottom w:val="none" w:sz="0" w:space="0" w:color="auto"/>
            <w:right w:val="none" w:sz="0" w:space="0" w:color="auto"/>
          </w:divBdr>
          <w:divsChild>
            <w:div w:id="195192635">
              <w:marLeft w:val="0"/>
              <w:marRight w:val="0"/>
              <w:marTop w:val="0"/>
              <w:marBottom w:val="0"/>
              <w:divBdr>
                <w:top w:val="none" w:sz="0" w:space="0" w:color="auto"/>
                <w:left w:val="none" w:sz="0" w:space="0" w:color="auto"/>
                <w:bottom w:val="none" w:sz="0" w:space="0" w:color="auto"/>
                <w:right w:val="none" w:sz="0" w:space="0" w:color="auto"/>
              </w:divBdr>
            </w:div>
          </w:divsChild>
        </w:div>
        <w:div w:id="1360933696">
          <w:marLeft w:val="0"/>
          <w:marRight w:val="0"/>
          <w:marTop w:val="0"/>
          <w:marBottom w:val="0"/>
          <w:divBdr>
            <w:top w:val="none" w:sz="0" w:space="0" w:color="auto"/>
            <w:left w:val="none" w:sz="0" w:space="0" w:color="auto"/>
            <w:bottom w:val="none" w:sz="0" w:space="0" w:color="auto"/>
            <w:right w:val="none" w:sz="0" w:space="0" w:color="auto"/>
          </w:divBdr>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sChild>
                <w:div w:id="186116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sChild>
                <w:div w:id="188227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363167575">
          <w:marLeft w:val="0"/>
          <w:marRight w:val="0"/>
          <w:marTop w:val="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 w:id="1005013300">
          <w:marLeft w:val="0"/>
          <w:marRight w:val="0"/>
          <w:marTop w:val="0"/>
          <w:marBottom w:val="0"/>
          <w:divBdr>
            <w:top w:val="none" w:sz="0" w:space="0" w:color="auto"/>
            <w:left w:val="none" w:sz="0" w:space="0" w:color="auto"/>
            <w:bottom w:val="none" w:sz="0" w:space="0" w:color="auto"/>
            <w:right w:val="none" w:sz="0" w:space="0" w:color="auto"/>
          </w:divBdr>
        </w:div>
        <w:div w:id="880291927">
          <w:marLeft w:val="0"/>
          <w:marRight w:val="0"/>
          <w:marTop w:val="0"/>
          <w:marBottom w:val="0"/>
          <w:divBdr>
            <w:top w:val="none" w:sz="0" w:space="0" w:color="auto"/>
            <w:left w:val="none" w:sz="0" w:space="0" w:color="auto"/>
            <w:bottom w:val="none" w:sz="0" w:space="0" w:color="auto"/>
            <w:right w:val="none" w:sz="0" w:space="0" w:color="auto"/>
          </w:divBdr>
          <w:divsChild>
            <w:div w:id="1934433847">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1049302676">
          <w:marLeft w:val="0"/>
          <w:marRight w:val="0"/>
          <w:marTop w:val="0"/>
          <w:marBottom w:val="0"/>
          <w:divBdr>
            <w:top w:val="none" w:sz="0" w:space="0" w:color="auto"/>
            <w:left w:val="none" w:sz="0" w:space="0" w:color="auto"/>
            <w:bottom w:val="none" w:sz="0" w:space="0" w:color="auto"/>
            <w:right w:val="none" w:sz="0" w:space="0" w:color="auto"/>
          </w:divBdr>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1192843649">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978800604">
          <w:marLeft w:val="0"/>
          <w:marRight w:val="0"/>
          <w:marTop w:val="0"/>
          <w:marBottom w:val="0"/>
          <w:divBdr>
            <w:top w:val="none" w:sz="0" w:space="0" w:color="auto"/>
            <w:left w:val="none" w:sz="0" w:space="0" w:color="auto"/>
            <w:bottom w:val="none" w:sz="0" w:space="0" w:color="auto"/>
            <w:right w:val="none" w:sz="0" w:space="0" w:color="auto"/>
          </w:divBdr>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307901">
          <w:marLeft w:val="0"/>
          <w:marRight w:val="0"/>
          <w:marTop w:val="300"/>
          <w:marBottom w:val="0"/>
          <w:divBdr>
            <w:top w:val="none" w:sz="0" w:space="0" w:color="auto"/>
            <w:left w:val="none" w:sz="0" w:space="0" w:color="auto"/>
            <w:bottom w:val="none" w:sz="0" w:space="0" w:color="auto"/>
            <w:right w:val="none" w:sz="0" w:space="0" w:color="auto"/>
          </w:divBdr>
          <w:divsChild>
            <w:div w:id="2120252867">
              <w:marLeft w:val="0"/>
              <w:marRight w:val="0"/>
              <w:marTop w:val="0"/>
              <w:marBottom w:val="0"/>
              <w:divBdr>
                <w:top w:val="none" w:sz="0" w:space="0" w:color="auto"/>
                <w:left w:val="none" w:sz="0" w:space="0" w:color="auto"/>
                <w:bottom w:val="none" w:sz="0" w:space="0" w:color="auto"/>
                <w:right w:val="none" w:sz="0" w:space="0" w:color="auto"/>
              </w:divBdr>
              <w:divsChild>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77277082">
          <w:marLeft w:val="0"/>
          <w:marRight w:val="0"/>
          <w:marTop w:val="0"/>
          <w:marBottom w:val="0"/>
          <w:divBdr>
            <w:top w:val="none" w:sz="0" w:space="0" w:color="auto"/>
            <w:left w:val="none" w:sz="0" w:space="0" w:color="auto"/>
            <w:bottom w:val="none" w:sz="0" w:space="0" w:color="auto"/>
            <w:right w:val="none" w:sz="0" w:space="0" w:color="auto"/>
          </w:divBdr>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1521580864">
          <w:marLeft w:val="0"/>
          <w:marRight w:val="0"/>
          <w:marTop w:val="0"/>
          <w:marBottom w:val="0"/>
          <w:divBdr>
            <w:top w:val="none" w:sz="0" w:space="0" w:color="auto"/>
            <w:left w:val="none" w:sz="0" w:space="0" w:color="auto"/>
            <w:bottom w:val="none" w:sz="0" w:space="0" w:color="auto"/>
            <w:right w:val="none" w:sz="0" w:space="0" w:color="auto"/>
          </w:divBdr>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73192058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1383603912">
          <w:marLeft w:val="0"/>
          <w:marRight w:val="0"/>
          <w:marTop w:val="0"/>
          <w:marBottom w:val="0"/>
          <w:divBdr>
            <w:top w:val="none" w:sz="0" w:space="0" w:color="auto"/>
            <w:left w:val="none" w:sz="0" w:space="0" w:color="auto"/>
            <w:bottom w:val="none" w:sz="0" w:space="0" w:color="auto"/>
            <w:right w:val="none" w:sz="0" w:space="0" w:color="auto"/>
          </w:divBdr>
        </w:div>
        <w:div w:id="303122197">
          <w:marLeft w:val="0"/>
          <w:marRight w:val="0"/>
          <w:marTop w:val="0"/>
          <w:marBottom w:val="0"/>
          <w:divBdr>
            <w:top w:val="none" w:sz="0" w:space="0" w:color="auto"/>
            <w:left w:val="none" w:sz="0" w:space="0" w:color="auto"/>
            <w:bottom w:val="none" w:sz="0" w:space="0" w:color="auto"/>
            <w:right w:val="none" w:sz="0" w:space="0" w:color="auto"/>
          </w:divBdr>
          <w:divsChild>
            <w:div w:id="1867592928">
              <w:marLeft w:val="0"/>
              <w:marRight w:val="0"/>
              <w:marTop w:val="0"/>
              <w:marBottom w:val="0"/>
              <w:divBdr>
                <w:top w:val="none" w:sz="0" w:space="0" w:color="auto"/>
                <w:left w:val="none" w:sz="0" w:space="0" w:color="auto"/>
                <w:bottom w:val="none" w:sz="0" w:space="0" w:color="auto"/>
                <w:right w:val="none" w:sz="0" w:space="0" w:color="auto"/>
              </w:divBdr>
            </w:div>
          </w:divsChild>
        </w:div>
        <w:div w:id="332103233">
          <w:marLeft w:val="0"/>
          <w:marRight w:val="0"/>
          <w:marTop w:val="0"/>
          <w:marBottom w:val="0"/>
          <w:divBdr>
            <w:top w:val="none" w:sz="0" w:space="0" w:color="auto"/>
            <w:left w:val="none" w:sz="0" w:space="0" w:color="auto"/>
            <w:bottom w:val="none" w:sz="0" w:space="0" w:color="auto"/>
            <w:right w:val="none" w:sz="0" w:space="0" w:color="auto"/>
          </w:divBdr>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2057660790">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2008823583">
          <w:marLeft w:val="0"/>
          <w:marRight w:val="0"/>
          <w:marTop w:val="0"/>
          <w:marBottom w:val="0"/>
          <w:divBdr>
            <w:top w:val="none" w:sz="0" w:space="0" w:color="auto"/>
            <w:left w:val="none" w:sz="0" w:space="0" w:color="auto"/>
            <w:bottom w:val="none" w:sz="0" w:space="0" w:color="auto"/>
            <w:right w:val="none" w:sz="0" w:space="0" w:color="auto"/>
          </w:divBdr>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802306644">
          <w:marLeft w:val="0"/>
          <w:marRight w:val="0"/>
          <w:marTop w:val="0"/>
          <w:marBottom w:val="0"/>
          <w:divBdr>
            <w:top w:val="none" w:sz="0" w:space="0" w:color="auto"/>
            <w:left w:val="none" w:sz="0" w:space="0" w:color="auto"/>
            <w:bottom w:val="none" w:sz="0" w:space="0" w:color="auto"/>
            <w:right w:val="none" w:sz="0" w:space="0" w:color="auto"/>
          </w:divBdr>
          <w:divsChild>
            <w:div w:id="2048868321">
              <w:marLeft w:val="0"/>
              <w:marRight w:val="0"/>
              <w:marTop w:val="0"/>
              <w:marBottom w:val="0"/>
              <w:divBdr>
                <w:top w:val="none" w:sz="0" w:space="0" w:color="auto"/>
                <w:left w:val="none" w:sz="0" w:space="0" w:color="auto"/>
                <w:bottom w:val="none" w:sz="0" w:space="0" w:color="auto"/>
                <w:right w:val="none" w:sz="0" w:space="0" w:color="auto"/>
              </w:divBdr>
            </w:div>
          </w:divsChild>
        </w:div>
        <w:div w:id="83395371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233705894">
          <w:marLeft w:val="0"/>
          <w:marRight w:val="0"/>
          <w:marTop w:val="0"/>
          <w:marBottom w:val="0"/>
          <w:divBdr>
            <w:top w:val="none" w:sz="0" w:space="0" w:color="auto"/>
            <w:left w:val="none" w:sz="0" w:space="0" w:color="auto"/>
            <w:bottom w:val="none" w:sz="0" w:space="0" w:color="auto"/>
            <w:right w:val="none" w:sz="0" w:space="0" w:color="auto"/>
          </w:divBdr>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52043173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21011">
          <w:marLeft w:val="0"/>
          <w:marRight w:val="0"/>
          <w:marTop w:val="300"/>
          <w:marBottom w:val="0"/>
          <w:divBdr>
            <w:top w:val="none" w:sz="0" w:space="0" w:color="auto"/>
            <w:left w:val="none" w:sz="0" w:space="0" w:color="auto"/>
            <w:bottom w:val="none" w:sz="0" w:space="0" w:color="auto"/>
            <w:right w:val="none" w:sz="0" w:space="0" w:color="auto"/>
          </w:divBdr>
          <w:divsChild>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975338583">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 w:id="1973169265">
          <w:marLeft w:val="0"/>
          <w:marRight w:val="0"/>
          <w:marTop w:val="0"/>
          <w:marBottom w:val="0"/>
          <w:divBdr>
            <w:top w:val="none" w:sz="0" w:space="0" w:color="auto"/>
            <w:left w:val="none" w:sz="0" w:space="0" w:color="auto"/>
            <w:bottom w:val="none" w:sz="0" w:space="0" w:color="auto"/>
            <w:right w:val="none" w:sz="0" w:space="0" w:color="auto"/>
          </w:divBdr>
          <w:divsChild>
            <w:div w:id="1807313093">
              <w:marLeft w:val="0"/>
              <w:marRight w:val="0"/>
              <w:marTop w:val="0"/>
              <w:marBottom w:val="0"/>
              <w:divBdr>
                <w:top w:val="none" w:sz="0" w:space="0" w:color="auto"/>
                <w:left w:val="none" w:sz="0" w:space="0" w:color="auto"/>
                <w:bottom w:val="none" w:sz="0" w:space="0" w:color="auto"/>
                <w:right w:val="none" w:sz="0" w:space="0" w:color="auto"/>
              </w:divBdr>
            </w:div>
          </w:divsChild>
        </w:div>
        <w:div w:id="298996146">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2019891063">
          <w:marLeft w:val="0"/>
          <w:marRight w:val="0"/>
          <w:marTop w:val="0"/>
          <w:marBottom w:val="0"/>
          <w:divBdr>
            <w:top w:val="none" w:sz="0" w:space="0" w:color="auto"/>
            <w:left w:val="none" w:sz="0" w:space="0" w:color="auto"/>
            <w:bottom w:val="none" w:sz="0" w:space="0" w:color="auto"/>
            <w:right w:val="none" w:sz="0" w:space="0" w:color="auto"/>
          </w:divBdr>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726028189">
          <w:marLeft w:val="0"/>
          <w:marRight w:val="0"/>
          <w:marTop w:val="0"/>
          <w:marBottom w:val="0"/>
          <w:divBdr>
            <w:top w:val="none" w:sz="0" w:space="0" w:color="auto"/>
            <w:left w:val="none" w:sz="0" w:space="0" w:color="auto"/>
            <w:bottom w:val="none" w:sz="0" w:space="0" w:color="auto"/>
            <w:right w:val="none" w:sz="0" w:space="0" w:color="auto"/>
          </w:divBdr>
        </w:div>
        <w:div w:id="2036760487">
          <w:marLeft w:val="0"/>
          <w:marRight w:val="0"/>
          <w:marTop w:val="0"/>
          <w:marBottom w:val="0"/>
          <w:divBdr>
            <w:top w:val="none" w:sz="0" w:space="0" w:color="auto"/>
            <w:left w:val="none" w:sz="0" w:space="0" w:color="auto"/>
            <w:bottom w:val="none" w:sz="0" w:space="0" w:color="auto"/>
            <w:right w:val="none" w:sz="0" w:space="0" w:color="auto"/>
          </w:divBdr>
          <w:divsChild>
            <w:div w:id="1573195997">
              <w:marLeft w:val="0"/>
              <w:marRight w:val="0"/>
              <w:marTop w:val="0"/>
              <w:marBottom w:val="0"/>
              <w:divBdr>
                <w:top w:val="none" w:sz="0" w:space="0" w:color="auto"/>
                <w:left w:val="none" w:sz="0" w:space="0" w:color="auto"/>
                <w:bottom w:val="none" w:sz="0" w:space="0" w:color="auto"/>
                <w:right w:val="none" w:sz="0" w:space="0" w:color="auto"/>
              </w:divBdr>
            </w:div>
          </w:divsChild>
        </w:div>
        <w:div w:id="1355232491">
          <w:marLeft w:val="0"/>
          <w:marRight w:val="0"/>
          <w:marTop w:val="0"/>
          <w:marBottom w:val="0"/>
          <w:divBdr>
            <w:top w:val="none" w:sz="0" w:space="0" w:color="auto"/>
            <w:left w:val="none" w:sz="0" w:space="0" w:color="auto"/>
            <w:bottom w:val="none" w:sz="0" w:space="0" w:color="auto"/>
            <w:right w:val="none" w:sz="0" w:space="0" w:color="auto"/>
          </w:divBdr>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1880390821">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2038042936">
          <w:marLeft w:val="0"/>
          <w:marRight w:val="0"/>
          <w:marTop w:val="300"/>
          <w:marBottom w:val="0"/>
          <w:divBdr>
            <w:top w:val="none" w:sz="0" w:space="0" w:color="auto"/>
            <w:left w:val="none" w:sz="0" w:space="0" w:color="auto"/>
            <w:bottom w:val="none" w:sz="0" w:space="0" w:color="auto"/>
            <w:right w:val="none" w:sz="0" w:space="0" w:color="auto"/>
          </w:divBdr>
          <w:divsChild>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505561342">
          <w:marLeft w:val="0"/>
          <w:marRight w:val="0"/>
          <w:marTop w:val="0"/>
          <w:marBottom w:val="0"/>
          <w:divBdr>
            <w:top w:val="none" w:sz="0" w:space="0" w:color="auto"/>
            <w:left w:val="none" w:sz="0" w:space="0" w:color="auto"/>
            <w:bottom w:val="none" w:sz="0" w:space="0" w:color="auto"/>
            <w:right w:val="none" w:sz="0" w:space="0" w:color="auto"/>
          </w:divBdr>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348871346">
          <w:marLeft w:val="0"/>
          <w:marRight w:val="0"/>
          <w:marTop w:val="0"/>
          <w:marBottom w:val="0"/>
          <w:divBdr>
            <w:top w:val="none" w:sz="0" w:space="0" w:color="auto"/>
            <w:left w:val="none" w:sz="0" w:space="0" w:color="auto"/>
            <w:bottom w:val="none" w:sz="0" w:space="0" w:color="auto"/>
            <w:right w:val="none" w:sz="0" w:space="0" w:color="auto"/>
          </w:divBdr>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2013754383">
          <w:marLeft w:val="0"/>
          <w:marRight w:val="0"/>
          <w:marTop w:val="0"/>
          <w:marBottom w:val="0"/>
          <w:divBdr>
            <w:top w:val="none" w:sz="0" w:space="0" w:color="auto"/>
            <w:left w:val="none" w:sz="0" w:space="0" w:color="auto"/>
            <w:bottom w:val="none" w:sz="0" w:space="0" w:color="auto"/>
            <w:right w:val="none" w:sz="0" w:space="0" w:color="auto"/>
          </w:divBdr>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1930045292">
          <w:marLeft w:val="0"/>
          <w:marRight w:val="0"/>
          <w:marTop w:val="0"/>
          <w:marBottom w:val="0"/>
          <w:divBdr>
            <w:top w:val="none" w:sz="0" w:space="0" w:color="auto"/>
            <w:left w:val="none" w:sz="0" w:space="0" w:color="auto"/>
            <w:bottom w:val="none" w:sz="0" w:space="0" w:color="auto"/>
            <w:right w:val="none" w:sz="0" w:space="0" w:color="auto"/>
          </w:divBdr>
          <w:divsChild>
            <w:div w:id="1369914375">
              <w:marLeft w:val="0"/>
              <w:marRight w:val="0"/>
              <w:marTop w:val="0"/>
              <w:marBottom w:val="0"/>
              <w:divBdr>
                <w:top w:val="none" w:sz="0" w:space="0" w:color="auto"/>
                <w:left w:val="none" w:sz="0" w:space="0" w:color="auto"/>
                <w:bottom w:val="none" w:sz="0" w:space="0" w:color="auto"/>
                <w:right w:val="none" w:sz="0" w:space="0" w:color="auto"/>
              </w:divBdr>
            </w:div>
          </w:divsChild>
        </w:div>
        <w:div w:id="209092967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 w:id="87585240">
          <w:marLeft w:val="0"/>
          <w:marRight w:val="0"/>
          <w:marTop w:val="300"/>
          <w:marBottom w:val="0"/>
          <w:divBdr>
            <w:top w:val="none" w:sz="0" w:space="0" w:color="auto"/>
            <w:left w:val="none" w:sz="0" w:space="0" w:color="auto"/>
            <w:bottom w:val="none" w:sz="0" w:space="0" w:color="auto"/>
            <w:right w:val="none" w:sz="0" w:space="0" w:color="auto"/>
          </w:divBdr>
          <w:divsChild>
            <w:div w:id="1985118137">
              <w:marLeft w:val="0"/>
              <w:marRight w:val="0"/>
              <w:marTop w:val="0"/>
              <w:marBottom w:val="0"/>
              <w:divBdr>
                <w:top w:val="none" w:sz="0" w:space="0" w:color="auto"/>
                <w:left w:val="none" w:sz="0" w:space="0" w:color="auto"/>
                <w:bottom w:val="none" w:sz="0" w:space="0" w:color="auto"/>
                <w:right w:val="none" w:sz="0" w:space="0" w:color="auto"/>
              </w:divBdr>
              <w:divsChild>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sChild>
                <w:div w:id="194645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636109169">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 w:id="1537037937">
          <w:marLeft w:val="0"/>
          <w:marRight w:val="0"/>
          <w:marTop w:val="0"/>
          <w:marBottom w:val="0"/>
          <w:divBdr>
            <w:top w:val="none" w:sz="0" w:space="0" w:color="auto"/>
            <w:left w:val="none" w:sz="0" w:space="0" w:color="auto"/>
            <w:bottom w:val="none" w:sz="0" w:space="0" w:color="auto"/>
            <w:right w:val="none" w:sz="0" w:space="0" w:color="auto"/>
          </w:divBdr>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974098459">
          <w:marLeft w:val="0"/>
          <w:marRight w:val="0"/>
          <w:marTop w:val="0"/>
          <w:marBottom w:val="0"/>
          <w:divBdr>
            <w:top w:val="none" w:sz="0" w:space="0" w:color="auto"/>
            <w:left w:val="none" w:sz="0" w:space="0" w:color="auto"/>
            <w:bottom w:val="none" w:sz="0" w:space="0" w:color="auto"/>
            <w:right w:val="none" w:sz="0" w:space="0" w:color="auto"/>
          </w:divBdr>
          <w:divsChild>
            <w:div w:id="1344478563">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565729580">
          <w:marLeft w:val="0"/>
          <w:marRight w:val="0"/>
          <w:marTop w:val="0"/>
          <w:marBottom w:val="0"/>
          <w:divBdr>
            <w:top w:val="none" w:sz="0" w:space="0" w:color="auto"/>
            <w:left w:val="none" w:sz="0" w:space="0" w:color="auto"/>
            <w:bottom w:val="none" w:sz="0" w:space="0" w:color="auto"/>
            <w:right w:val="none" w:sz="0" w:space="0" w:color="auto"/>
          </w:divBdr>
        </w:div>
        <w:div w:id="2067071741">
          <w:marLeft w:val="0"/>
          <w:marRight w:val="0"/>
          <w:marTop w:val="0"/>
          <w:marBottom w:val="0"/>
          <w:divBdr>
            <w:top w:val="none" w:sz="0" w:space="0" w:color="auto"/>
            <w:left w:val="none" w:sz="0" w:space="0" w:color="auto"/>
            <w:bottom w:val="none" w:sz="0" w:space="0" w:color="auto"/>
            <w:right w:val="none" w:sz="0" w:space="0" w:color="auto"/>
          </w:divBdr>
          <w:divsChild>
            <w:div w:id="222641847">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sChild>
            <w:div w:id="1970671865">
              <w:marLeft w:val="0"/>
              <w:marRight w:val="0"/>
              <w:marTop w:val="0"/>
              <w:marBottom w:val="0"/>
              <w:divBdr>
                <w:top w:val="none" w:sz="0" w:space="0" w:color="auto"/>
                <w:left w:val="none" w:sz="0" w:space="0" w:color="auto"/>
                <w:bottom w:val="none" w:sz="0" w:space="0" w:color="auto"/>
                <w:right w:val="none" w:sz="0" w:space="0" w:color="auto"/>
              </w:divBdr>
            </w:div>
          </w:divsChild>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sChild>
                <w:div w:id="201583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sChild>
            <w:div w:id="2013678192">
              <w:marLeft w:val="0"/>
              <w:marRight w:val="0"/>
              <w:marTop w:val="0"/>
              <w:marBottom w:val="0"/>
              <w:divBdr>
                <w:top w:val="none" w:sz="0" w:space="0" w:color="auto"/>
                <w:left w:val="none" w:sz="0" w:space="0" w:color="auto"/>
                <w:bottom w:val="none" w:sz="0" w:space="0" w:color="auto"/>
                <w:right w:val="none" w:sz="0" w:space="0" w:color="auto"/>
              </w:divBdr>
              <w:divsChild>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sChild>
                <w:div w:id="203025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8820157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62993159">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1740789539">
          <w:marLeft w:val="0"/>
          <w:marRight w:val="0"/>
          <w:marTop w:val="0"/>
          <w:marBottom w:val="0"/>
          <w:divBdr>
            <w:top w:val="none" w:sz="0" w:space="0" w:color="auto"/>
            <w:left w:val="none" w:sz="0" w:space="0" w:color="auto"/>
            <w:bottom w:val="none" w:sz="0" w:space="0" w:color="auto"/>
            <w:right w:val="none" w:sz="0" w:space="0" w:color="auto"/>
          </w:divBdr>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1481770215">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442">
          <w:marLeft w:val="0"/>
          <w:marRight w:val="0"/>
          <w:marTop w:val="300"/>
          <w:marBottom w:val="0"/>
          <w:divBdr>
            <w:top w:val="none" w:sz="0" w:space="0" w:color="auto"/>
            <w:left w:val="none" w:sz="0" w:space="0" w:color="auto"/>
            <w:bottom w:val="none" w:sz="0" w:space="0" w:color="auto"/>
            <w:right w:val="none" w:sz="0" w:space="0" w:color="auto"/>
          </w:divBdr>
          <w:divsChild>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443839824">
          <w:marLeft w:val="0"/>
          <w:marRight w:val="0"/>
          <w:marTop w:val="0"/>
          <w:marBottom w:val="0"/>
          <w:divBdr>
            <w:top w:val="none" w:sz="0" w:space="0" w:color="auto"/>
            <w:left w:val="none" w:sz="0" w:space="0" w:color="auto"/>
            <w:bottom w:val="none" w:sz="0" w:space="0" w:color="auto"/>
            <w:right w:val="none" w:sz="0" w:space="0" w:color="auto"/>
          </w:divBdr>
        </w:div>
        <w:div w:id="1772703418">
          <w:marLeft w:val="0"/>
          <w:marRight w:val="0"/>
          <w:marTop w:val="0"/>
          <w:marBottom w:val="0"/>
          <w:divBdr>
            <w:top w:val="none" w:sz="0" w:space="0" w:color="auto"/>
            <w:left w:val="none" w:sz="0" w:space="0" w:color="auto"/>
            <w:bottom w:val="none" w:sz="0" w:space="0" w:color="auto"/>
            <w:right w:val="none" w:sz="0" w:space="0" w:color="auto"/>
          </w:divBdr>
          <w:divsChild>
            <w:div w:id="2090226606">
              <w:marLeft w:val="0"/>
              <w:marRight w:val="0"/>
              <w:marTop w:val="0"/>
              <w:marBottom w:val="0"/>
              <w:divBdr>
                <w:top w:val="none" w:sz="0" w:space="0" w:color="auto"/>
                <w:left w:val="none" w:sz="0" w:space="0" w:color="auto"/>
                <w:bottom w:val="none" w:sz="0" w:space="0" w:color="auto"/>
                <w:right w:val="none" w:sz="0" w:space="0" w:color="auto"/>
              </w:divBdr>
            </w:div>
          </w:divsChild>
        </w:div>
        <w:div w:id="1544444514">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1992831187">
          <w:marLeft w:val="0"/>
          <w:marRight w:val="0"/>
          <w:marTop w:val="0"/>
          <w:marBottom w:val="0"/>
          <w:divBdr>
            <w:top w:val="none" w:sz="0" w:space="0" w:color="auto"/>
            <w:left w:val="none" w:sz="0" w:space="0" w:color="auto"/>
            <w:bottom w:val="none" w:sz="0" w:space="0" w:color="auto"/>
            <w:right w:val="none" w:sz="0" w:space="0" w:color="auto"/>
          </w:divBdr>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504198982">
          <w:marLeft w:val="0"/>
          <w:marRight w:val="0"/>
          <w:marTop w:val="0"/>
          <w:marBottom w:val="0"/>
          <w:divBdr>
            <w:top w:val="none" w:sz="0" w:space="0" w:color="auto"/>
            <w:left w:val="none" w:sz="0" w:space="0" w:color="auto"/>
            <w:bottom w:val="none" w:sz="0" w:space="0" w:color="auto"/>
            <w:right w:val="none" w:sz="0" w:space="0" w:color="auto"/>
          </w:divBdr>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525102882">
          <w:marLeft w:val="0"/>
          <w:marRight w:val="0"/>
          <w:marTop w:val="0"/>
          <w:marBottom w:val="0"/>
          <w:divBdr>
            <w:top w:val="none" w:sz="0" w:space="0" w:color="auto"/>
            <w:left w:val="none" w:sz="0" w:space="0" w:color="auto"/>
            <w:bottom w:val="none" w:sz="0" w:space="0" w:color="auto"/>
            <w:right w:val="none" w:sz="0" w:space="0" w:color="auto"/>
          </w:divBdr>
        </w:div>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1616254922">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029644">
          <w:marLeft w:val="0"/>
          <w:marRight w:val="0"/>
          <w:marTop w:val="300"/>
          <w:marBottom w:val="0"/>
          <w:divBdr>
            <w:top w:val="none" w:sz="0" w:space="0" w:color="auto"/>
            <w:left w:val="none" w:sz="0" w:space="0" w:color="auto"/>
            <w:bottom w:val="none" w:sz="0" w:space="0" w:color="auto"/>
            <w:right w:val="none" w:sz="0" w:space="0" w:color="auto"/>
          </w:divBdr>
          <w:divsChild>
            <w:div w:id="1912038086">
              <w:marLeft w:val="0"/>
              <w:marRight w:val="0"/>
              <w:marTop w:val="0"/>
              <w:marBottom w:val="0"/>
              <w:divBdr>
                <w:top w:val="none" w:sz="0" w:space="0" w:color="auto"/>
                <w:left w:val="none" w:sz="0" w:space="0" w:color="auto"/>
                <w:bottom w:val="none" w:sz="0" w:space="0" w:color="auto"/>
                <w:right w:val="none" w:sz="0" w:space="0" w:color="auto"/>
              </w:divBdr>
              <w:divsChild>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1503742213">
          <w:marLeft w:val="0"/>
          <w:marRight w:val="0"/>
          <w:marTop w:val="0"/>
          <w:marBottom w:val="0"/>
          <w:divBdr>
            <w:top w:val="none" w:sz="0" w:space="0" w:color="auto"/>
            <w:left w:val="none" w:sz="0" w:space="0" w:color="auto"/>
            <w:bottom w:val="none" w:sz="0" w:space="0" w:color="auto"/>
            <w:right w:val="none" w:sz="0" w:space="0" w:color="auto"/>
          </w:divBdr>
        </w:div>
        <w:div w:id="2107457344">
          <w:marLeft w:val="0"/>
          <w:marRight w:val="0"/>
          <w:marTop w:val="0"/>
          <w:marBottom w:val="0"/>
          <w:divBdr>
            <w:top w:val="none" w:sz="0" w:space="0" w:color="auto"/>
            <w:left w:val="none" w:sz="0" w:space="0" w:color="auto"/>
            <w:bottom w:val="none" w:sz="0" w:space="0" w:color="auto"/>
            <w:right w:val="none" w:sz="0" w:space="0" w:color="auto"/>
          </w:divBdr>
          <w:divsChild>
            <w:div w:id="1723796487">
              <w:marLeft w:val="0"/>
              <w:marRight w:val="0"/>
              <w:marTop w:val="0"/>
              <w:marBottom w:val="0"/>
              <w:divBdr>
                <w:top w:val="none" w:sz="0" w:space="0" w:color="auto"/>
                <w:left w:val="none" w:sz="0" w:space="0" w:color="auto"/>
                <w:bottom w:val="none" w:sz="0" w:space="0" w:color="auto"/>
                <w:right w:val="none" w:sz="0" w:space="0" w:color="auto"/>
              </w:divBdr>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046879306">
          <w:marLeft w:val="0"/>
          <w:marRight w:val="0"/>
          <w:marTop w:val="0"/>
          <w:marBottom w:val="0"/>
          <w:divBdr>
            <w:top w:val="none" w:sz="0" w:space="0" w:color="auto"/>
            <w:left w:val="none" w:sz="0" w:space="0" w:color="auto"/>
            <w:bottom w:val="none" w:sz="0" w:space="0" w:color="auto"/>
            <w:right w:val="none" w:sz="0" w:space="0" w:color="auto"/>
          </w:divBdr>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881816533">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899317261">
          <w:marLeft w:val="0"/>
          <w:marRight w:val="0"/>
          <w:marTop w:val="300"/>
          <w:marBottom w:val="0"/>
          <w:divBdr>
            <w:top w:val="none" w:sz="0" w:space="0" w:color="auto"/>
            <w:left w:val="none" w:sz="0" w:space="0" w:color="auto"/>
            <w:bottom w:val="none" w:sz="0" w:space="0" w:color="auto"/>
            <w:right w:val="none" w:sz="0" w:space="0" w:color="auto"/>
          </w:divBdr>
          <w:divsChild>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276178881">
          <w:marLeft w:val="0"/>
          <w:marRight w:val="0"/>
          <w:marTop w:val="0"/>
          <w:marBottom w:val="0"/>
          <w:divBdr>
            <w:top w:val="none" w:sz="0" w:space="0" w:color="auto"/>
            <w:left w:val="none" w:sz="0" w:space="0" w:color="auto"/>
            <w:bottom w:val="none" w:sz="0" w:space="0" w:color="auto"/>
            <w:right w:val="none" w:sz="0" w:space="0" w:color="auto"/>
          </w:divBdr>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974943499">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397360246">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652175874">
          <w:marLeft w:val="0"/>
          <w:marRight w:val="0"/>
          <w:marTop w:val="0"/>
          <w:marBottom w:val="0"/>
          <w:divBdr>
            <w:top w:val="none" w:sz="0" w:space="0" w:color="auto"/>
            <w:left w:val="none" w:sz="0" w:space="0" w:color="auto"/>
            <w:bottom w:val="none" w:sz="0" w:space="0" w:color="auto"/>
            <w:right w:val="none" w:sz="0" w:space="0" w:color="auto"/>
          </w:divBdr>
        </w:div>
        <w:div w:id="1231959465">
          <w:marLeft w:val="0"/>
          <w:marRight w:val="0"/>
          <w:marTop w:val="0"/>
          <w:marBottom w:val="0"/>
          <w:divBdr>
            <w:top w:val="none" w:sz="0" w:space="0" w:color="auto"/>
            <w:left w:val="none" w:sz="0" w:space="0" w:color="auto"/>
            <w:bottom w:val="none" w:sz="0" w:space="0" w:color="auto"/>
            <w:right w:val="none" w:sz="0" w:space="0" w:color="auto"/>
          </w:divBdr>
          <w:divsChild>
            <w:div w:id="2003972778">
              <w:marLeft w:val="0"/>
              <w:marRight w:val="0"/>
              <w:marTop w:val="0"/>
              <w:marBottom w:val="0"/>
              <w:divBdr>
                <w:top w:val="none" w:sz="0" w:space="0" w:color="auto"/>
                <w:left w:val="none" w:sz="0" w:space="0" w:color="auto"/>
                <w:bottom w:val="none" w:sz="0" w:space="0" w:color="auto"/>
                <w:right w:val="none" w:sz="0" w:space="0" w:color="auto"/>
              </w:divBdr>
            </w:div>
          </w:divsChild>
        </w:div>
        <w:div w:id="942492832">
          <w:marLeft w:val="0"/>
          <w:marRight w:val="0"/>
          <w:marTop w:val="0"/>
          <w:marBottom w:val="0"/>
          <w:divBdr>
            <w:top w:val="none" w:sz="0" w:space="0" w:color="auto"/>
            <w:left w:val="none" w:sz="0" w:space="0" w:color="auto"/>
            <w:bottom w:val="none" w:sz="0" w:space="0" w:color="auto"/>
            <w:right w:val="none" w:sz="0" w:space="0" w:color="auto"/>
          </w:divBdr>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 w:id="335571420">
          <w:marLeft w:val="0"/>
          <w:marRight w:val="0"/>
          <w:marTop w:val="300"/>
          <w:marBottom w:val="0"/>
          <w:divBdr>
            <w:top w:val="none" w:sz="0" w:space="0" w:color="auto"/>
            <w:left w:val="none" w:sz="0" w:space="0" w:color="auto"/>
            <w:bottom w:val="none" w:sz="0" w:space="0" w:color="auto"/>
            <w:right w:val="none" w:sz="0" w:space="0" w:color="auto"/>
          </w:divBdr>
          <w:divsChild>
            <w:div w:id="1981304798">
              <w:marLeft w:val="0"/>
              <w:marRight w:val="0"/>
              <w:marTop w:val="0"/>
              <w:marBottom w:val="0"/>
              <w:divBdr>
                <w:top w:val="none" w:sz="0" w:space="0" w:color="auto"/>
                <w:left w:val="none" w:sz="0" w:space="0" w:color="auto"/>
                <w:bottom w:val="none" w:sz="0" w:space="0" w:color="auto"/>
                <w:right w:val="none" w:sz="0" w:space="0" w:color="auto"/>
              </w:divBdr>
              <w:divsChild>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166523429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1847864871">
          <w:marLeft w:val="0"/>
          <w:marRight w:val="0"/>
          <w:marTop w:val="0"/>
          <w:marBottom w:val="0"/>
          <w:divBdr>
            <w:top w:val="none" w:sz="0" w:space="0" w:color="auto"/>
            <w:left w:val="none" w:sz="0" w:space="0" w:color="auto"/>
            <w:bottom w:val="none" w:sz="0" w:space="0" w:color="auto"/>
            <w:right w:val="none" w:sz="0" w:space="0" w:color="auto"/>
          </w:divBdr>
        </w:div>
        <w:div w:id="2102331850">
          <w:marLeft w:val="0"/>
          <w:marRight w:val="0"/>
          <w:marTop w:val="0"/>
          <w:marBottom w:val="0"/>
          <w:divBdr>
            <w:top w:val="none" w:sz="0" w:space="0" w:color="auto"/>
            <w:left w:val="none" w:sz="0" w:space="0" w:color="auto"/>
            <w:bottom w:val="none" w:sz="0" w:space="0" w:color="auto"/>
            <w:right w:val="none" w:sz="0" w:space="0" w:color="auto"/>
          </w:divBdr>
          <w:divsChild>
            <w:div w:id="749618781">
              <w:marLeft w:val="0"/>
              <w:marRight w:val="0"/>
              <w:marTop w:val="0"/>
              <w:marBottom w:val="0"/>
              <w:divBdr>
                <w:top w:val="none" w:sz="0" w:space="0" w:color="auto"/>
                <w:left w:val="none" w:sz="0" w:space="0" w:color="auto"/>
                <w:bottom w:val="none" w:sz="0" w:space="0" w:color="auto"/>
                <w:right w:val="none" w:sz="0" w:space="0" w:color="auto"/>
              </w:divBdr>
            </w:div>
          </w:divsChild>
        </w:div>
        <w:div w:id="616372249">
          <w:marLeft w:val="0"/>
          <w:marRight w:val="0"/>
          <w:marTop w:val="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sChild>
            <w:div w:id="2022313883">
              <w:marLeft w:val="0"/>
              <w:marRight w:val="0"/>
              <w:marTop w:val="0"/>
              <w:marBottom w:val="0"/>
              <w:divBdr>
                <w:top w:val="none" w:sz="0" w:space="0" w:color="auto"/>
                <w:left w:val="none" w:sz="0" w:space="0" w:color="auto"/>
                <w:bottom w:val="none" w:sz="0" w:space="0" w:color="auto"/>
                <w:right w:val="none" w:sz="0" w:space="0" w:color="auto"/>
              </w:divBdr>
            </w:div>
          </w:divsChild>
        </w:div>
        <w:div w:id="1157300804">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1869102907">
          <w:marLeft w:val="0"/>
          <w:marRight w:val="0"/>
          <w:marTop w:val="0"/>
          <w:marBottom w:val="0"/>
          <w:divBdr>
            <w:top w:val="none" w:sz="0" w:space="0" w:color="auto"/>
            <w:left w:val="none" w:sz="0" w:space="0" w:color="auto"/>
            <w:bottom w:val="none" w:sz="0" w:space="0" w:color="auto"/>
            <w:right w:val="none" w:sz="0" w:space="0" w:color="auto"/>
          </w:divBdr>
          <w:divsChild>
            <w:div w:id="1426489236">
              <w:marLeft w:val="0"/>
              <w:marRight w:val="0"/>
              <w:marTop w:val="0"/>
              <w:marBottom w:val="0"/>
              <w:divBdr>
                <w:top w:val="none" w:sz="0" w:space="0" w:color="auto"/>
                <w:left w:val="none" w:sz="0" w:space="0" w:color="auto"/>
                <w:bottom w:val="none" w:sz="0" w:space="0" w:color="auto"/>
                <w:right w:val="none" w:sz="0" w:space="0" w:color="auto"/>
              </w:divBdr>
            </w:div>
          </w:divsChild>
        </w:div>
        <w:div w:id="1354192034">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271210563">
          <w:marLeft w:val="0"/>
          <w:marRight w:val="0"/>
          <w:marTop w:val="0"/>
          <w:marBottom w:val="0"/>
          <w:divBdr>
            <w:top w:val="none" w:sz="0" w:space="0" w:color="auto"/>
            <w:left w:val="none" w:sz="0" w:space="0" w:color="auto"/>
            <w:bottom w:val="none" w:sz="0" w:space="0" w:color="auto"/>
            <w:right w:val="none" w:sz="0" w:space="0" w:color="auto"/>
          </w:divBdr>
          <w:divsChild>
            <w:div w:id="2008944798">
              <w:marLeft w:val="0"/>
              <w:marRight w:val="0"/>
              <w:marTop w:val="0"/>
              <w:marBottom w:val="0"/>
              <w:divBdr>
                <w:top w:val="none" w:sz="0" w:space="0" w:color="auto"/>
                <w:left w:val="none" w:sz="0" w:space="0" w:color="auto"/>
                <w:bottom w:val="none" w:sz="0" w:space="0" w:color="auto"/>
                <w:right w:val="none" w:sz="0" w:space="0" w:color="auto"/>
              </w:divBdr>
            </w:div>
          </w:divsChild>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sChild>
            <w:div w:id="1945650212">
              <w:marLeft w:val="0"/>
              <w:marRight w:val="0"/>
              <w:marTop w:val="0"/>
              <w:marBottom w:val="0"/>
              <w:divBdr>
                <w:top w:val="none" w:sz="0" w:space="0" w:color="auto"/>
                <w:left w:val="none" w:sz="0" w:space="0" w:color="auto"/>
                <w:bottom w:val="none" w:sz="0" w:space="0" w:color="auto"/>
                <w:right w:val="none" w:sz="0" w:space="0" w:color="auto"/>
              </w:divBdr>
              <w:divsChild>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188710">
          <w:marLeft w:val="0"/>
          <w:marRight w:val="0"/>
          <w:marTop w:val="300"/>
          <w:marBottom w:val="0"/>
          <w:divBdr>
            <w:top w:val="none" w:sz="0" w:space="0" w:color="auto"/>
            <w:left w:val="none" w:sz="0" w:space="0" w:color="auto"/>
            <w:bottom w:val="none" w:sz="0" w:space="0" w:color="auto"/>
            <w:right w:val="none" w:sz="0" w:space="0" w:color="auto"/>
          </w:divBdr>
          <w:divsChild>
            <w:div w:id="2073306123">
              <w:marLeft w:val="0"/>
              <w:marRight w:val="0"/>
              <w:marTop w:val="0"/>
              <w:marBottom w:val="0"/>
              <w:divBdr>
                <w:top w:val="none" w:sz="0" w:space="0" w:color="auto"/>
                <w:left w:val="none" w:sz="0" w:space="0" w:color="auto"/>
                <w:bottom w:val="none" w:sz="0" w:space="0" w:color="auto"/>
                <w:right w:val="none" w:sz="0" w:space="0" w:color="auto"/>
              </w:divBdr>
              <w:divsChild>
                <w:div w:id="2139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472599779">
          <w:marLeft w:val="0"/>
          <w:marRight w:val="0"/>
          <w:marTop w:val="0"/>
          <w:marBottom w:val="0"/>
          <w:divBdr>
            <w:top w:val="none" w:sz="0" w:space="0" w:color="auto"/>
            <w:left w:val="none" w:sz="0" w:space="0" w:color="auto"/>
            <w:bottom w:val="none" w:sz="0" w:space="0" w:color="auto"/>
            <w:right w:val="none" w:sz="0" w:space="0" w:color="auto"/>
          </w:divBdr>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929578566">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787849893">
          <w:marLeft w:val="0"/>
          <w:marRight w:val="0"/>
          <w:marTop w:val="0"/>
          <w:marBottom w:val="0"/>
          <w:divBdr>
            <w:top w:val="none" w:sz="0" w:space="0" w:color="auto"/>
            <w:left w:val="none" w:sz="0" w:space="0" w:color="auto"/>
            <w:bottom w:val="none" w:sz="0" w:space="0" w:color="auto"/>
            <w:right w:val="none" w:sz="0" w:space="0" w:color="auto"/>
          </w:divBdr>
        </w:div>
        <w:div w:id="1908493167">
          <w:marLeft w:val="0"/>
          <w:marRight w:val="0"/>
          <w:marTop w:val="0"/>
          <w:marBottom w:val="0"/>
          <w:divBdr>
            <w:top w:val="none" w:sz="0" w:space="0" w:color="auto"/>
            <w:left w:val="none" w:sz="0" w:space="0" w:color="auto"/>
            <w:bottom w:val="none" w:sz="0" w:space="0" w:color="auto"/>
            <w:right w:val="none" w:sz="0" w:space="0" w:color="auto"/>
          </w:divBdr>
          <w:divsChild>
            <w:div w:id="392776178">
              <w:marLeft w:val="0"/>
              <w:marRight w:val="0"/>
              <w:marTop w:val="0"/>
              <w:marBottom w:val="0"/>
              <w:divBdr>
                <w:top w:val="none" w:sz="0" w:space="0" w:color="auto"/>
                <w:left w:val="none" w:sz="0" w:space="0" w:color="auto"/>
                <w:bottom w:val="none" w:sz="0" w:space="0" w:color="auto"/>
                <w:right w:val="none" w:sz="0" w:space="0" w:color="auto"/>
              </w:divBdr>
            </w:div>
          </w:divsChild>
        </w:div>
        <w:div w:id="253056699">
          <w:marLeft w:val="0"/>
          <w:marRight w:val="0"/>
          <w:marTop w:val="0"/>
          <w:marBottom w:val="0"/>
          <w:divBdr>
            <w:top w:val="none" w:sz="0" w:space="0" w:color="auto"/>
            <w:left w:val="none" w:sz="0" w:space="0" w:color="auto"/>
            <w:bottom w:val="none" w:sz="0" w:space="0" w:color="auto"/>
            <w:right w:val="none" w:sz="0" w:space="0" w:color="auto"/>
          </w:divBdr>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817068601">
          <w:marLeft w:val="0"/>
          <w:marRight w:val="0"/>
          <w:marTop w:val="0"/>
          <w:marBottom w:val="0"/>
          <w:divBdr>
            <w:top w:val="none" w:sz="0" w:space="0" w:color="auto"/>
            <w:left w:val="none" w:sz="0" w:space="0" w:color="auto"/>
            <w:bottom w:val="none" w:sz="0" w:space="0" w:color="auto"/>
            <w:right w:val="none" w:sz="0" w:space="0" w:color="auto"/>
          </w:divBdr>
          <w:divsChild>
            <w:div w:id="2122214262">
              <w:marLeft w:val="0"/>
              <w:marRight w:val="0"/>
              <w:marTop w:val="0"/>
              <w:marBottom w:val="0"/>
              <w:divBdr>
                <w:top w:val="none" w:sz="0" w:space="0" w:color="auto"/>
                <w:left w:val="none" w:sz="0" w:space="0" w:color="auto"/>
                <w:bottom w:val="none" w:sz="0" w:space="0" w:color="auto"/>
                <w:right w:val="none" w:sz="0" w:space="0" w:color="auto"/>
              </w:divBdr>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sChild>
                <w:div w:id="194199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sChild>
            <w:div w:id="1958564054">
              <w:marLeft w:val="0"/>
              <w:marRight w:val="0"/>
              <w:marTop w:val="0"/>
              <w:marBottom w:val="0"/>
              <w:divBdr>
                <w:top w:val="none" w:sz="0" w:space="0" w:color="auto"/>
                <w:left w:val="none" w:sz="0" w:space="0" w:color="auto"/>
                <w:bottom w:val="none" w:sz="0" w:space="0" w:color="auto"/>
                <w:right w:val="none" w:sz="0" w:space="0" w:color="auto"/>
              </w:divBdr>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205423209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85525704">
          <w:marLeft w:val="0"/>
          <w:marRight w:val="0"/>
          <w:marTop w:val="0"/>
          <w:marBottom w:val="0"/>
          <w:divBdr>
            <w:top w:val="none" w:sz="0" w:space="0" w:color="auto"/>
            <w:left w:val="none" w:sz="0" w:space="0" w:color="auto"/>
            <w:bottom w:val="none" w:sz="0" w:space="0" w:color="auto"/>
            <w:right w:val="none" w:sz="0" w:space="0" w:color="auto"/>
          </w:divBdr>
        </w:div>
        <w:div w:id="1663701289">
          <w:marLeft w:val="0"/>
          <w:marRight w:val="0"/>
          <w:marTop w:val="0"/>
          <w:marBottom w:val="0"/>
          <w:divBdr>
            <w:top w:val="none" w:sz="0" w:space="0" w:color="auto"/>
            <w:left w:val="none" w:sz="0" w:space="0" w:color="auto"/>
            <w:bottom w:val="none" w:sz="0" w:space="0" w:color="auto"/>
            <w:right w:val="none" w:sz="0" w:space="0" w:color="auto"/>
          </w:divBdr>
          <w:divsChild>
            <w:div w:id="1916747266">
              <w:marLeft w:val="0"/>
              <w:marRight w:val="0"/>
              <w:marTop w:val="0"/>
              <w:marBottom w:val="0"/>
              <w:divBdr>
                <w:top w:val="none" w:sz="0" w:space="0" w:color="auto"/>
                <w:left w:val="none" w:sz="0" w:space="0" w:color="auto"/>
                <w:bottom w:val="none" w:sz="0" w:space="0" w:color="auto"/>
                <w:right w:val="none" w:sz="0" w:space="0" w:color="auto"/>
              </w:divBdr>
            </w:div>
          </w:divsChild>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2061049669">
          <w:marLeft w:val="0"/>
          <w:marRight w:val="0"/>
          <w:marTop w:val="300"/>
          <w:marBottom w:val="0"/>
          <w:divBdr>
            <w:top w:val="none" w:sz="0" w:space="0" w:color="auto"/>
            <w:left w:val="none" w:sz="0" w:space="0" w:color="auto"/>
            <w:bottom w:val="none" w:sz="0" w:space="0" w:color="auto"/>
            <w:right w:val="none" w:sz="0" w:space="0" w:color="auto"/>
          </w:divBdr>
          <w:divsChild>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sChild>
            <w:div w:id="1958638620">
              <w:marLeft w:val="0"/>
              <w:marRight w:val="0"/>
              <w:marTop w:val="0"/>
              <w:marBottom w:val="0"/>
              <w:divBdr>
                <w:top w:val="none" w:sz="0" w:space="0" w:color="auto"/>
                <w:left w:val="none" w:sz="0" w:space="0" w:color="auto"/>
                <w:bottom w:val="none" w:sz="0" w:space="0" w:color="auto"/>
                <w:right w:val="none" w:sz="0" w:space="0" w:color="auto"/>
              </w:divBdr>
              <w:divsChild>
                <w:div w:id="2084905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1148285478">
          <w:marLeft w:val="0"/>
          <w:marRight w:val="0"/>
          <w:marTop w:val="0"/>
          <w:marBottom w:val="0"/>
          <w:divBdr>
            <w:top w:val="none" w:sz="0" w:space="0" w:color="auto"/>
            <w:left w:val="none" w:sz="0" w:space="0" w:color="auto"/>
            <w:bottom w:val="none" w:sz="0" w:space="0" w:color="auto"/>
            <w:right w:val="none" w:sz="0" w:space="0" w:color="auto"/>
          </w:divBdr>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1056124258">
          <w:marLeft w:val="0"/>
          <w:marRight w:val="0"/>
          <w:marTop w:val="0"/>
          <w:marBottom w:val="0"/>
          <w:divBdr>
            <w:top w:val="none" w:sz="0" w:space="0" w:color="auto"/>
            <w:left w:val="none" w:sz="0" w:space="0" w:color="auto"/>
            <w:bottom w:val="none" w:sz="0" w:space="0" w:color="auto"/>
            <w:right w:val="none" w:sz="0" w:space="0" w:color="auto"/>
          </w:divBdr>
        </w:div>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1314406811">
          <w:marLeft w:val="0"/>
          <w:marRight w:val="0"/>
          <w:marTop w:val="0"/>
          <w:marBottom w:val="0"/>
          <w:divBdr>
            <w:top w:val="none" w:sz="0" w:space="0" w:color="auto"/>
            <w:left w:val="none" w:sz="0" w:space="0" w:color="auto"/>
            <w:bottom w:val="none" w:sz="0" w:space="0" w:color="auto"/>
            <w:right w:val="none" w:sz="0" w:space="0" w:color="auto"/>
          </w:divBdr>
          <w:divsChild>
            <w:div w:id="2077241122">
              <w:marLeft w:val="0"/>
              <w:marRight w:val="0"/>
              <w:marTop w:val="0"/>
              <w:marBottom w:val="0"/>
              <w:divBdr>
                <w:top w:val="none" w:sz="0" w:space="0" w:color="auto"/>
                <w:left w:val="none" w:sz="0" w:space="0" w:color="auto"/>
                <w:bottom w:val="none" w:sz="0" w:space="0" w:color="auto"/>
                <w:right w:val="none" w:sz="0" w:space="0" w:color="auto"/>
              </w:divBdr>
            </w:div>
          </w:divsChild>
        </w:div>
        <w:div w:id="2046176368">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633711116">
          <w:marLeft w:val="0"/>
          <w:marRight w:val="0"/>
          <w:marTop w:val="0"/>
          <w:marBottom w:val="0"/>
          <w:divBdr>
            <w:top w:val="none" w:sz="0" w:space="0" w:color="auto"/>
            <w:left w:val="none" w:sz="0" w:space="0" w:color="auto"/>
            <w:bottom w:val="none" w:sz="0" w:space="0" w:color="auto"/>
            <w:right w:val="none" w:sz="0" w:space="0" w:color="auto"/>
          </w:divBdr>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1759909615">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862012866">
          <w:marLeft w:val="0"/>
          <w:marRight w:val="0"/>
          <w:marTop w:val="0"/>
          <w:marBottom w:val="0"/>
          <w:divBdr>
            <w:top w:val="none" w:sz="0" w:space="0" w:color="auto"/>
            <w:left w:val="none" w:sz="0" w:space="0" w:color="auto"/>
            <w:bottom w:val="none" w:sz="0" w:space="0" w:color="auto"/>
            <w:right w:val="none" w:sz="0" w:space="0" w:color="auto"/>
          </w:divBdr>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1678342555">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918051626">
          <w:marLeft w:val="0"/>
          <w:marRight w:val="0"/>
          <w:marTop w:val="0"/>
          <w:marBottom w:val="0"/>
          <w:divBdr>
            <w:top w:val="none" w:sz="0" w:space="0" w:color="auto"/>
            <w:left w:val="none" w:sz="0" w:space="0" w:color="auto"/>
            <w:bottom w:val="none" w:sz="0" w:space="0" w:color="auto"/>
            <w:right w:val="none" w:sz="0" w:space="0" w:color="auto"/>
          </w:divBdr>
          <w:divsChild>
            <w:div w:id="1406368853">
              <w:marLeft w:val="0"/>
              <w:marRight w:val="0"/>
              <w:marTop w:val="0"/>
              <w:marBottom w:val="0"/>
              <w:divBdr>
                <w:top w:val="none" w:sz="0" w:space="0" w:color="auto"/>
                <w:left w:val="none" w:sz="0" w:space="0" w:color="auto"/>
                <w:bottom w:val="none" w:sz="0" w:space="0" w:color="auto"/>
                <w:right w:val="none" w:sz="0" w:space="0" w:color="auto"/>
              </w:divBdr>
            </w:div>
          </w:divsChild>
        </w:div>
        <w:div w:id="1488782226">
          <w:marLeft w:val="0"/>
          <w:marRight w:val="0"/>
          <w:marTop w:val="0"/>
          <w:marBottom w:val="0"/>
          <w:divBdr>
            <w:top w:val="none" w:sz="0" w:space="0" w:color="auto"/>
            <w:left w:val="none" w:sz="0" w:space="0" w:color="auto"/>
            <w:bottom w:val="none" w:sz="0" w:space="0" w:color="auto"/>
            <w:right w:val="none" w:sz="0" w:space="0" w:color="auto"/>
          </w:divBdr>
        </w:div>
        <w:div w:id="1997032219">
          <w:marLeft w:val="0"/>
          <w:marRight w:val="0"/>
          <w:marTop w:val="0"/>
          <w:marBottom w:val="0"/>
          <w:divBdr>
            <w:top w:val="none" w:sz="0" w:space="0" w:color="auto"/>
            <w:left w:val="none" w:sz="0" w:space="0" w:color="auto"/>
            <w:bottom w:val="none" w:sz="0" w:space="0" w:color="auto"/>
            <w:right w:val="none" w:sz="0" w:space="0" w:color="auto"/>
          </w:divBdr>
          <w:divsChild>
            <w:div w:id="1859663585">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sChild>
                <w:div w:id="202821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107896812">
          <w:marLeft w:val="0"/>
          <w:marRight w:val="0"/>
          <w:marTop w:val="0"/>
          <w:marBottom w:val="0"/>
          <w:divBdr>
            <w:top w:val="none" w:sz="0" w:space="0" w:color="auto"/>
            <w:left w:val="none" w:sz="0" w:space="0" w:color="auto"/>
            <w:bottom w:val="none" w:sz="0" w:space="0" w:color="auto"/>
            <w:right w:val="none" w:sz="0" w:space="0" w:color="auto"/>
          </w:divBdr>
        </w:div>
        <w:div w:id="1928415782">
          <w:marLeft w:val="0"/>
          <w:marRight w:val="0"/>
          <w:marTop w:val="0"/>
          <w:marBottom w:val="0"/>
          <w:divBdr>
            <w:top w:val="none" w:sz="0" w:space="0" w:color="auto"/>
            <w:left w:val="none" w:sz="0" w:space="0" w:color="auto"/>
            <w:bottom w:val="none" w:sz="0" w:space="0" w:color="auto"/>
            <w:right w:val="none" w:sz="0" w:space="0" w:color="auto"/>
          </w:divBdr>
          <w:divsChild>
            <w:div w:id="24400066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1930964608">
          <w:marLeft w:val="0"/>
          <w:marRight w:val="0"/>
          <w:marTop w:val="0"/>
          <w:marBottom w:val="0"/>
          <w:divBdr>
            <w:top w:val="none" w:sz="0" w:space="0" w:color="auto"/>
            <w:left w:val="none" w:sz="0" w:space="0" w:color="auto"/>
            <w:bottom w:val="none" w:sz="0" w:space="0" w:color="auto"/>
            <w:right w:val="none" w:sz="0" w:space="0" w:color="auto"/>
          </w:divBdr>
        </w:div>
        <w:div w:id="464397067">
          <w:marLeft w:val="0"/>
          <w:marRight w:val="0"/>
          <w:marTop w:val="0"/>
          <w:marBottom w:val="0"/>
          <w:divBdr>
            <w:top w:val="none" w:sz="0" w:space="0" w:color="auto"/>
            <w:left w:val="none" w:sz="0" w:space="0" w:color="auto"/>
            <w:bottom w:val="none" w:sz="0" w:space="0" w:color="auto"/>
            <w:right w:val="none" w:sz="0" w:space="0" w:color="auto"/>
          </w:divBdr>
          <w:divsChild>
            <w:div w:id="1938170810">
              <w:marLeft w:val="0"/>
              <w:marRight w:val="0"/>
              <w:marTop w:val="0"/>
              <w:marBottom w:val="0"/>
              <w:divBdr>
                <w:top w:val="none" w:sz="0" w:space="0" w:color="auto"/>
                <w:left w:val="none" w:sz="0" w:space="0" w:color="auto"/>
                <w:bottom w:val="none" w:sz="0" w:space="0" w:color="auto"/>
                <w:right w:val="none" w:sz="0" w:space="0" w:color="auto"/>
              </w:divBdr>
            </w:div>
          </w:divsChild>
        </w:div>
        <w:div w:id="2064673376">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572246">
          <w:marLeft w:val="0"/>
          <w:marRight w:val="0"/>
          <w:marTop w:val="300"/>
          <w:marBottom w:val="0"/>
          <w:divBdr>
            <w:top w:val="none" w:sz="0" w:space="0" w:color="auto"/>
            <w:left w:val="none" w:sz="0" w:space="0" w:color="auto"/>
            <w:bottom w:val="none" w:sz="0" w:space="0" w:color="auto"/>
            <w:right w:val="none" w:sz="0" w:space="0" w:color="auto"/>
          </w:divBdr>
          <w:divsChild>
            <w:div w:id="1926651413">
              <w:marLeft w:val="0"/>
              <w:marRight w:val="0"/>
              <w:marTop w:val="0"/>
              <w:marBottom w:val="0"/>
              <w:divBdr>
                <w:top w:val="none" w:sz="0" w:space="0" w:color="auto"/>
                <w:left w:val="none" w:sz="0" w:space="0" w:color="auto"/>
                <w:bottom w:val="none" w:sz="0" w:space="0" w:color="auto"/>
                <w:right w:val="none" w:sz="0" w:space="0" w:color="auto"/>
              </w:divBdr>
              <w:divsChild>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2100564799">
          <w:marLeft w:val="0"/>
          <w:marRight w:val="0"/>
          <w:marTop w:val="0"/>
          <w:marBottom w:val="0"/>
          <w:divBdr>
            <w:top w:val="none" w:sz="0" w:space="0" w:color="auto"/>
            <w:left w:val="none" w:sz="0" w:space="0" w:color="auto"/>
            <w:bottom w:val="none" w:sz="0" w:space="0" w:color="auto"/>
            <w:right w:val="none" w:sz="0" w:space="0" w:color="auto"/>
          </w:divBdr>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930546901">
          <w:marLeft w:val="0"/>
          <w:marRight w:val="0"/>
          <w:marTop w:val="0"/>
          <w:marBottom w:val="0"/>
          <w:divBdr>
            <w:top w:val="none" w:sz="0" w:space="0" w:color="auto"/>
            <w:left w:val="none" w:sz="0" w:space="0" w:color="auto"/>
            <w:bottom w:val="none" w:sz="0" w:space="0" w:color="auto"/>
            <w:right w:val="none" w:sz="0" w:space="0" w:color="auto"/>
          </w:divBdr>
        </w:div>
        <w:div w:id="1291276867">
          <w:marLeft w:val="0"/>
          <w:marRight w:val="0"/>
          <w:marTop w:val="0"/>
          <w:marBottom w:val="0"/>
          <w:divBdr>
            <w:top w:val="none" w:sz="0" w:space="0" w:color="auto"/>
            <w:left w:val="none" w:sz="0" w:space="0" w:color="auto"/>
            <w:bottom w:val="none" w:sz="0" w:space="0" w:color="auto"/>
            <w:right w:val="none" w:sz="0" w:space="0" w:color="auto"/>
          </w:divBdr>
          <w:divsChild>
            <w:div w:id="1864591029">
              <w:marLeft w:val="0"/>
              <w:marRight w:val="0"/>
              <w:marTop w:val="0"/>
              <w:marBottom w:val="0"/>
              <w:divBdr>
                <w:top w:val="none" w:sz="0" w:space="0" w:color="auto"/>
                <w:left w:val="none" w:sz="0" w:space="0" w:color="auto"/>
                <w:bottom w:val="none" w:sz="0" w:space="0" w:color="auto"/>
                <w:right w:val="none" w:sz="0" w:space="0" w:color="auto"/>
              </w:divBdr>
            </w:div>
          </w:divsChild>
        </w:div>
        <w:div w:id="2107771336">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1928994849">
          <w:marLeft w:val="0"/>
          <w:marRight w:val="0"/>
          <w:marTop w:val="0"/>
          <w:marBottom w:val="0"/>
          <w:divBdr>
            <w:top w:val="none" w:sz="0" w:space="0" w:color="auto"/>
            <w:left w:val="none" w:sz="0" w:space="0" w:color="auto"/>
            <w:bottom w:val="none" w:sz="0" w:space="0" w:color="auto"/>
            <w:right w:val="none" w:sz="0" w:space="0" w:color="auto"/>
          </w:divBdr>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1662542611">
          <w:marLeft w:val="0"/>
          <w:marRight w:val="0"/>
          <w:marTop w:val="0"/>
          <w:marBottom w:val="0"/>
          <w:divBdr>
            <w:top w:val="none" w:sz="0" w:space="0" w:color="auto"/>
            <w:left w:val="none" w:sz="0" w:space="0" w:color="auto"/>
            <w:bottom w:val="none" w:sz="0" w:space="0" w:color="auto"/>
            <w:right w:val="none" w:sz="0" w:space="0" w:color="auto"/>
          </w:divBdr>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1535846219">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sChild>
            <w:div w:id="2042315643">
              <w:marLeft w:val="0"/>
              <w:marRight w:val="0"/>
              <w:marTop w:val="0"/>
              <w:marBottom w:val="0"/>
              <w:divBdr>
                <w:top w:val="none" w:sz="0" w:space="0" w:color="auto"/>
                <w:left w:val="none" w:sz="0" w:space="0" w:color="auto"/>
                <w:bottom w:val="none" w:sz="0" w:space="0" w:color="auto"/>
                <w:right w:val="none" w:sz="0" w:space="0" w:color="auto"/>
              </w:divBdr>
            </w:div>
          </w:divsChild>
        </w:div>
        <w:div w:id="1599757549">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2061898723">
          <w:marLeft w:val="0"/>
          <w:marRight w:val="0"/>
          <w:marTop w:val="0"/>
          <w:marBottom w:val="0"/>
          <w:divBdr>
            <w:top w:val="none" w:sz="0" w:space="0" w:color="auto"/>
            <w:left w:val="none" w:sz="0" w:space="0" w:color="auto"/>
            <w:bottom w:val="none" w:sz="0" w:space="0" w:color="auto"/>
            <w:right w:val="none" w:sz="0" w:space="0" w:color="auto"/>
          </w:divBdr>
          <w:divsChild>
            <w:div w:id="1863933565">
              <w:marLeft w:val="0"/>
              <w:marRight w:val="0"/>
              <w:marTop w:val="0"/>
              <w:marBottom w:val="0"/>
              <w:divBdr>
                <w:top w:val="none" w:sz="0" w:space="0" w:color="auto"/>
                <w:left w:val="none" w:sz="0" w:space="0" w:color="auto"/>
                <w:bottom w:val="none" w:sz="0" w:space="0" w:color="auto"/>
                <w:right w:val="none" w:sz="0" w:space="0" w:color="auto"/>
              </w:divBdr>
            </w:div>
          </w:divsChild>
        </w:div>
        <w:div w:id="34477103">
          <w:marLeft w:val="0"/>
          <w:marRight w:val="0"/>
          <w:marTop w:val="0"/>
          <w:marBottom w:val="0"/>
          <w:divBdr>
            <w:top w:val="none" w:sz="0" w:space="0" w:color="auto"/>
            <w:left w:val="none" w:sz="0" w:space="0" w:color="auto"/>
            <w:bottom w:val="none" w:sz="0" w:space="0" w:color="auto"/>
            <w:right w:val="none" w:sz="0" w:space="0" w:color="auto"/>
          </w:divBdr>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sChild>
                <w:div w:id="2014867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2035761204">
          <w:marLeft w:val="0"/>
          <w:marRight w:val="0"/>
          <w:marTop w:val="0"/>
          <w:marBottom w:val="0"/>
          <w:divBdr>
            <w:top w:val="none" w:sz="0" w:space="0" w:color="auto"/>
            <w:left w:val="none" w:sz="0" w:space="0" w:color="auto"/>
            <w:bottom w:val="none" w:sz="0" w:space="0" w:color="auto"/>
            <w:right w:val="none" w:sz="0" w:space="0" w:color="auto"/>
          </w:divBdr>
          <w:divsChild>
            <w:div w:id="1051924531">
              <w:marLeft w:val="0"/>
              <w:marRight w:val="0"/>
              <w:marTop w:val="0"/>
              <w:marBottom w:val="0"/>
              <w:divBdr>
                <w:top w:val="none" w:sz="0" w:space="0" w:color="auto"/>
                <w:left w:val="none" w:sz="0" w:space="0" w:color="auto"/>
                <w:bottom w:val="none" w:sz="0" w:space="0" w:color="auto"/>
                <w:right w:val="none" w:sz="0" w:space="0" w:color="auto"/>
              </w:divBdr>
            </w:div>
          </w:divsChild>
        </w:div>
        <w:div w:id="526984483">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862401094">
          <w:marLeft w:val="0"/>
          <w:marRight w:val="0"/>
          <w:marTop w:val="0"/>
          <w:marBottom w:val="0"/>
          <w:divBdr>
            <w:top w:val="none" w:sz="0" w:space="0" w:color="auto"/>
            <w:left w:val="none" w:sz="0" w:space="0" w:color="auto"/>
            <w:bottom w:val="none" w:sz="0" w:space="0" w:color="auto"/>
            <w:right w:val="none" w:sz="0" w:space="0" w:color="auto"/>
          </w:divBdr>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19291">
          <w:marLeft w:val="0"/>
          <w:marRight w:val="0"/>
          <w:marTop w:val="300"/>
          <w:marBottom w:val="0"/>
          <w:divBdr>
            <w:top w:val="none" w:sz="0" w:space="0" w:color="auto"/>
            <w:left w:val="none" w:sz="0" w:space="0" w:color="auto"/>
            <w:bottom w:val="none" w:sz="0" w:space="0" w:color="auto"/>
            <w:right w:val="none" w:sz="0" w:space="0" w:color="auto"/>
          </w:divBdr>
          <w:divsChild>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564874197">
          <w:marLeft w:val="0"/>
          <w:marRight w:val="0"/>
          <w:marTop w:val="0"/>
          <w:marBottom w:val="0"/>
          <w:divBdr>
            <w:top w:val="none" w:sz="0" w:space="0" w:color="auto"/>
            <w:left w:val="none" w:sz="0" w:space="0" w:color="auto"/>
            <w:bottom w:val="none" w:sz="0" w:space="0" w:color="auto"/>
            <w:right w:val="none" w:sz="0" w:space="0" w:color="auto"/>
          </w:divBdr>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038550629">
          <w:marLeft w:val="0"/>
          <w:marRight w:val="0"/>
          <w:marTop w:val="0"/>
          <w:marBottom w:val="0"/>
          <w:divBdr>
            <w:top w:val="none" w:sz="0" w:space="0" w:color="auto"/>
            <w:left w:val="none" w:sz="0" w:space="0" w:color="auto"/>
            <w:bottom w:val="none" w:sz="0" w:space="0" w:color="auto"/>
            <w:right w:val="none" w:sz="0" w:space="0" w:color="auto"/>
          </w:divBdr>
        </w:div>
        <w:div w:id="2117796517">
          <w:marLeft w:val="0"/>
          <w:marRight w:val="0"/>
          <w:marTop w:val="0"/>
          <w:marBottom w:val="0"/>
          <w:divBdr>
            <w:top w:val="none" w:sz="0" w:space="0" w:color="auto"/>
            <w:left w:val="none" w:sz="0" w:space="0" w:color="auto"/>
            <w:bottom w:val="none" w:sz="0" w:space="0" w:color="auto"/>
            <w:right w:val="none" w:sz="0" w:space="0" w:color="auto"/>
          </w:divBdr>
          <w:divsChild>
            <w:div w:id="1556315758">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826365975">
          <w:marLeft w:val="0"/>
          <w:marRight w:val="0"/>
          <w:marTop w:val="0"/>
          <w:marBottom w:val="0"/>
          <w:divBdr>
            <w:top w:val="none" w:sz="0" w:space="0" w:color="auto"/>
            <w:left w:val="none" w:sz="0" w:space="0" w:color="auto"/>
            <w:bottom w:val="none" w:sz="0" w:space="0" w:color="auto"/>
            <w:right w:val="none" w:sz="0" w:space="0" w:color="auto"/>
          </w:divBdr>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773093516">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4140">
          <w:marLeft w:val="0"/>
          <w:marRight w:val="0"/>
          <w:marTop w:val="300"/>
          <w:marBottom w:val="0"/>
          <w:divBdr>
            <w:top w:val="none" w:sz="0" w:space="0" w:color="auto"/>
            <w:left w:val="none" w:sz="0" w:space="0" w:color="auto"/>
            <w:bottom w:val="none" w:sz="0" w:space="0" w:color="auto"/>
            <w:right w:val="none" w:sz="0" w:space="0" w:color="auto"/>
          </w:divBdr>
          <w:divsChild>
            <w:div w:id="1872183156">
              <w:marLeft w:val="0"/>
              <w:marRight w:val="0"/>
              <w:marTop w:val="0"/>
              <w:marBottom w:val="0"/>
              <w:divBdr>
                <w:top w:val="none" w:sz="0" w:space="0" w:color="auto"/>
                <w:left w:val="none" w:sz="0" w:space="0" w:color="auto"/>
                <w:bottom w:val="none" w:sz="0" w:space="0" w:color="auto"/>
                <w:right w:val="none" w:sz="0" w:space="0" w:color="auto"/>
              </w:divBdr>
              <w:divsChild>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83862130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sChild>
            <w:div w:id="1989239202">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 w:id="1931888834">
          <w:marLeft w:val="0"/>
          <w:marRight w:val="0"/>
          <w:marTop w:val="0"/>
          <w:marBottom w:val="0"/>
          <w:divBdr>
            <w:top w:val="none" w:sz="0" w:space="0" w:color="auto"/>
            <w:left w:val="none" w:sz="0" w:space="0" w:color="auto"/>
            <w:bottom w:val="none" w:sz="0" w:space="0" w:color="auto"/>
            <w:right w:val="none" w:sz="0" w:space="0" w:color="auto"/>
          </w:divBdr>
          <w:divsChild>
            <w:div w:id="2036273403">
              <w:marLeft w:val="0"/>
              <w:marRight w:val="0"/>
              <w:marTop w:val="0"/>
              <w:marBottom w:val="0"/>
              <w:divBdr>
                <w:top w:val="none" w:sz="0" w:space="0" w:color="auto"/>
                <w:left w:val="none" w:sz="0" w:space="0" w:color="auto"/>
                <w:bottom w:val="none" w:sz="0" w:space="0" w:color="auto"/>
                <w:right w:val="none" w:sz="0" w:space="0" w:color="auto"/>
              </w:divBdr>
            </w:div>
          </w:divsChild>
        </w:div>
        <w:div w:id="1213155061">
          <w:marLeft w:val="0"/>
          <w:marRight w:val="0"/>
          <w:marTop w:val="0"/>
          <w:marBottom w:val="0"/>
          <w:divBdr>
            <w:top w:val="none" w:sz="0" w:space="0" w:color="auto"/>
            <w:left w:val="none" w:sz="0" w:space="0" w:color="auto"/>
            <w:bottom w:val="none" w:sz="0" w:space="0" w:color="auto"/>
            <w:right w:val="none" w:sz="0" w:space="0" w:color="auto"/>
          </w:divBdr>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120652039">
          <w:marLeft w:val="0"/>
          <w:marRight w:val="0"/>
          <w:marTop w:val="0"/>
          <w:marBottom w:val="0"/>
          <w:divBdr>
            <w:top w:val="none" w:sz="0" w:space="0" w:color="auto"/>
            <w:left w:val="none" w:sz="0" w:space="0" w:color="auto"/>
            <w:bottom w:val="none" w:sz="0" w:space="0" w:color="auto"/>
            <w:right w:val="none" w:sz="0" w:space="0" w:color="auto"/>
          </w:divBdr>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131407462">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511844403">
          <w:marLeft w:val="0"/>
          <w:marRight w:val="0"/>
          <w:marTop w:val="0"/>
          <w:marBottom w:val="0"/>
          <w:divBdr>
            <w:top w:val="none" w:sz="0" w:space="0" w:color="auto"/>
            <w:left w:val="none" w:sz="0" w:space="0" w:color="auto"/>
            <w:bottom w:val="none" w:sz="0" w:space="0" w:color="auto"/>
            <w:right w:val="none" w:sz="0" w:space="0" w:color="auto"/>
          </w:divBdr>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843205281">
          <w:marLeft w:val="0"/>
          <w:marRight w:val="0"/>
          <w:marTop w:val="0"/>
          <w:marBottom w:val="0"/>
          <w:divBdr>
            <w:top w:val="none" w:sz="0" w:space="0" w:color="auto"/>
            <w:left w:val="none" w:sz="0" w:space="0" w:color="auto"/>
            <w:bottom w:val="none" w:sz="0" w:space="0" w:color="auto"/>
            <w:right w:val="none" w:sz="0" w:space="0" w:color="auto"/>
          </w:divBdr>
        </w:div>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293828989">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38059">
          <w:marLeft w:val="0"/>
          <w:marRight w:val="0"/>
          <w:marTop w:val="300"/>
          <w:marBottom w:val="0"/>
          <w:divBdr>
            <w:top w:val="none" w:sz="0" w:space="0" w:color="auto"/>
            <w:left w:val="none" w:sz="0" w:space="0" w:color="auto"/>
            <w:bottom w:val="none" w:sz="0" w:space="0" w:color="auto"/>
            <w:right w:val="none" w:sz="0" w:space="0" w:color="auto"/>
          </w:divBdr>
          <w:divsChild>
            <w:div w:id="2083526097">
              <w:marLeft w:val="0"/>
              <w:marRight w:val="0"/>
              <w:marTop w:val="0"/>
              <w:marBottom w:val="0"/>
              <w:divBdr>
                <w:top w:val="none" w:sz="0" w:space="0" w:color="auto"/>
                <w:left w:val="none" w:sz="0" w:space="0" w:color="auto"/>
                <w:bottom w:val="none" w:sz="0" w:space="0" w:color="auto"/>
                <w:right w:val="none" w:sz="0" w:space="0" w:color="auto"/>
              </w:divBdr>
              <w:divsChild>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856686">
          <w:marLeft w:val="0"/>
          <w:marRight w:val="0"/>
          <w:marTop w:val="300"/>
          <w:marBottom w:val="0"/>
          <w:divBdr>
            <w:top w:val="none" w:sz="0" w:space="0" w:color="auto"/>
            <w:left w:val="none" w:sz="0" w:space="0" w:color="auto"/>
            <w:bottom w:val="none" w:sz="0" w:space="0" w:color="auto"/>
            <w:right w:val="none" w:sz="0" w:space="0" w:color="auto"/>
          </w:divBdr>
          <w:divsChild>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093815122">
          <w:marLeft w:val="0"/>
          <w:marRight w:val="0"/>
          <w:marTop w:val="0"/>
          <w:marBottom w:val="0"/>
          <w:divBdr>
            <w:top w:val="none" w:sz="0" w:space="0" w:color="auto"/>
            <w:left w:val="none" w:sz="0" w:space="0" w:color="auto"/>
            <w:bottom w:val="none" w:sz="0" w:space="0" w:color="auto"/>
            <w:right w:val="none" w:sz="0" w:space="0" w:color="auto"/>
          </w:divBdr>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 w:id="1385520644">
          <w:marLeft w:val="0"/>
          <w:marRight w:val="0"/>
          <w:marTop w:val="0"/>
          <w:marBottom w:val="0"/>
          <w:divBdr>
            <w:top w:val="none" w:sz="0" w:space="0" w:color="auto"/>
            <w:left w:val="none" w:sz="0" w:space="0" w:color="auto"/>
            <w:bottom w:val="none" w:sz="0" w:space="0" w:color="auto"/>
            <w:right w:val="none" w:sz="0" w:space="0" w:color="auto"/>
          </w:divBdr>
        </w:div>
        <w:div w:id="2128233841">
          <w:marLeft w:val="0"/>
          <w:marRight w:val="0"/>
          <w:marTop w:val="0"/>
          <w:marBottom w:val="0"/>
          <w:divBdr>
            <w:top w:val="none" w:sz="0" w:space="0" w:color="auto"/>
            <w:left w:val="none" w:sz="0" w:space="0" w:color="auto"/>
            <w:bottom w:val="none" w:sz="0" w:space="0" w:color="auto"/>
            <w:right w:val="none" w:sz="0" w:space="0" w:color="auto"/>
          </w:divBdr>
          <w:divsChild>
            <w:div w:id="1484346470">
              <w:marLeft w:val="0"/>
              <w:marRight w:val="0"/>
              <w:marTop w:val="0"/>
              <w:marBottom w:val="0"/>
              <w:divBdr>
                <w:top w:val="none" w:sz="0" w:space="0" w:color="auto"/>
                <w:left w:val="none" w:sz="0" w:space="0" w:color="auto"/>
                <w:bottom w:val="none" w:sz="0" w:space="0" w:color="auto"/>
                <w:right w:val="none" w:sz="0" w:space="0" w:color="auto"/>
              </w:divBdr>
            </w:div>
          </w:divsChild>
        </w:div>
        <w:div w:id="579412834">
          <w:marLeft w:val="0"/>
          <w:marRight w:val="0"/>
          <w:marTop w:val="0"/>
          <w:marBottom w:val="0"/>
          <w:divBdr>
            <w:top w:val="none" w:sz="0" w:space="0" w:color="auto"/>
            <w:left w:val="none" w:sz="0" w:space="0" w:color="auto"/>
            <w:bottom w:val="none" w:sz="0" w:space="0" w:color="auto"/>
            <w:right w:val="none" w:sz="0" w:space="0" w:color="auto"/>
          </w:divBdr>
        </w:div>
        <w:div w:id="1087191447">
          <w:marLeft w:val="0"/>
          <w:marRight w:val="0"/>
          <w:marTop w:val="0"/>
          <w:marBottom w:val="0"/>
          <w:divBdr>
            <w:top w:val="none" w:sz="0" w:space="0" w:color="auto"/>
            <w:left w:val="none" w:sz="0" w:space="0" w:color="auto"/>
            <w:bottom w:val="none" w:sz="0" w:space="0" w:color="auto"/>
            <w:right w:val="none" w:sz="0" w:space="0" w:color="auto"/>
          </w:divBdr>
          <w:divsChild>
            <w:div w:id="1891260814">
              <w:marLeft w:val="0"/>
              <w:marRight w:val="0"/>
              <w:marTop w:val="0"/>
              <w:marBottom w:val="0"/>
              <w:divBdr>
                <w:top w:val="none" w:sz="0" w:space="0" w:color="auto"/>
                <w:left w:val="none" w:sz="0" w:space="0" w:color="auto"/>
                <w:bottom w:val="none" w:sz="0" w:space="0" w:color="auto"/>
                <w:right w:val="none" w:sz="0" w:space="0" w:color="auto"/>
              </w:divBdr>
            </w:div>
          </w:divsChild>
        </w:div>
        <w:div w:id="2032683454">
          <w:marLeft w:val="0"/>
          <w:marRight w:val="0"/>
          <w:marTop w:val="0"/>
          <w:marBottom w:val="0"/>
          <w:divBdr>
            <w:top w:val="none" w:sz="0" w:space="0" w:color="auto"/>
            <w:left w:val="none" w:sz="0" w:space="0" w:color="auto"/>
            <w:bottom w:val="none" w:sz="0" w:space="0" w:color="auto"/>
            <w:right w:val="none" w:sz="0" w:space="0" w:color="auto"/>
          </w:divBdr>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961061601">
          <w:marLeft w:val="0"/>
          <w:marRight w:val="0"/>
          <w:marTop w:val="0"/>
          <w:marBottom w:val="0"/>
          <w:divBdr>
            <w:top w:val="none" w:sz="0" w:space="0" w:color="auto"/>
            <w:left w:val="none" w:sz="0" w:space="0" w:color="auto"/>
            <w:bottom w:val="none" w:sz="0" w:space="0" w:color="auto"/>
            <w:right w:val="none" w:sz="0" w:space="0" w:color="auto"/>
          </w:divBdr>
        </w:div>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256004">
          <w:marLeft w:val="0"/>
          <w:marRight w:val="0"/>
          <w:marTop w:val="300"/>
          <w:marBottom w:val="0"/>
          <w:divBdr>
            <w:top w:val="none" w:sz="0" w:space="0" w:color="auto"/>
            <w:left w:val="none" w:sz="0" w:space="0" w:color="auto"/>
            <w:bottom w:val="none" w:sz="0" w:space="0" w:color="auto"/>
            <w:right w:val="none" w:sz="0" w:space="0" w:color="auto"/>
          </w:divBdr>
          <w:divsChild>
            <w:div w:id="2139717312">
              <w:marLeft w:val="0"/>
              <w:marRight w:val="0"/>
              <w:marTop w:val="0"/>
              <w:marBottom w:val="0"/>
              <w:divBdr>
                <w:top w:val="none" w:sz="0" w:space="0" w:color="auto"/>
                <w:left w:val="none" w:sz="0" w:space="0" w:color="auto"/>
                <w:bottom w:val="none" w:sz="0" w:space="0" w:color="auto"/>
                <w:right w:val="none" w:sz="0" w:space="0" w:color="auto"/>
              </w:divBdr>
              <w:divsChild>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1636763855">
          <w:marLeft w:val="0"/>
          <w:marRight w:val="0"/>
          <w:marTop w:val="0"/>
          <w:marBottom w:val="0"/>
          <w:divBdr>
            <w:top w:val="none" w:sz="0" w:space="0" w:color="auto"/>
            <w:left w:val="none" w:sz="0" w:space="0" w:color="auto"/>
            <w:bottom w:val="none" w:sz="0" w:space="0" w:color="auto"/>
            <w:right w:val="none" w:sz="0" w:space="0" w:color="auto"/>
          </w:divBdr>
        </w:div>
        <w:div w:id="630407388">
          <w:marLeft w:val="0"/>
          <w:marRight w:val="0"/>
          <w:marTop w:val="0"/>
          <w:marBottom w:val="0"/>
          <w:divBdr>
            <w:top w:val="none" w:sz="0" w:space="0" w:color="auto"/>
            <w:left w:val="none" w:sz="0" w:space="0" w:color="auto"/>
            <w:bottom w:val="none" w:sz="0" w:space="0" w:color="auto"/>
            <w:right w:val="none" w:sz="0" w:space="0" w:color="auto"/>
          </w:divBdr>
          <w:divsChild>
            <w:div w:id="1979651401">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262640967">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sChild>
                <w:div w:id="188038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658486">
          <w:marLeft w:val="0"/>
          <w:marRight w:val="0"/>
          <w:marTop w:val="300"/>
          <w:marBottom w:val="0"/>
          <w:divBdr>
            <w:top w:val="none" w:sz="0" w:space="0" w:color="auto"/>
            <w:left w:val="none" w:sz="0" w:space="0" w:color="auto"/>
            <w:bottom w:val="none" w:sz="0" w:space="0" w:color="auto"/>
            <w:right w:val="none" w:sz="0" w:space="0" w:color="auto"/>
          </w:divBdr>
          <w:divsChild>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574978356">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sChild>
            <w:div w:id="2113668328">
              <w:marLeft w:val="0"/>
              <w:marRight w:val="0"/>
              <w:marTop w:val="0"/>
              <w:marBottom w:val="0"/>
              <w:divBdr>
                <w:top w:val="none" w:sz="0" w:space="0" w:color="auto"/>
                <w:left w:val="none" w:sz="0" w:space="0" w:color="auto"/>
                <w:bottom w:val="none" w:sz="0" w:space="0" w:color="auto"/>
                <w:right w:val="none" w:sz="0" w:space="0" w:color="auto"/>
              </w:divBdr>
            </w:div>
          </w:divsChild>
        </w:div>
        <w:div w:id="1519654732">
          <w:marLeft w:val="0"/>
          <w:marRight w:val="0"/>
          <w:marTop w:val="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 w:id="1426264068">
          <w:marLeft w:val="0"/>
          <w:marRight w:val="0"/>
          <w:marTop w:val="0"/>
          <w:marBottom w:val="0"/>
          <w:divBdr>
            <w:top w:val="none" w:sz="0" w:space="0" w:color="auto"/>
            <w:left w:val="none" w:sz="0" w:space="0" w:color="auto"/>
            <w:bottom w:val="none" w:sz="0" w:space="0" w:color="auto"/>
            <w:right w:val="none" w:sz="0" w:space="0" w:color="auto"/>
          </w:divBdr>
        </w:div>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1979726770">
          <w:marLeft w:val="0"/>
          <w:marRight w:val="0"/>
          <w:marTop w:val="0"/>
          <w:marBottom w:val="0"/>
          <w:divBdr>
            <w:top w:val="none" w:sz="0" w:space="0" w:color="auto"/>
            <w:left w:val="none" w:sz="0" w:space="0" w:color="auto"/>
            <w:bottom w:val="none" w:sz="0" w:space="0" w:color="auto"/>
            <w:right w:val="none" w:sz="0" w:space="0" w:color="auto"/>
          </w:divBdr>
          <w:divsChild>
            <w:div w:id="397945181">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939634794">
          <w:marLeft w:val="0"/>
          <w:marRight w:val="0"/>
          <w:marTop w:val="0"/>
          <w:marBottom w:val="0"/>
          <w:divBdr>
            <w:top w:val="none" w:sz="0" w:space="0" w:color="auto"/>
            <w:left w:val="none" w:sz="0" w:space="0" w:color="auto"/>
            <w:bottom w:val="none" w:sz="0" w:space="0" w:color="auto"/>
            <w:right w:val="none" w:sz="0" w:space="0" w:color="auto"/>
          </w:divBdr>
          <w:divsChild>
            <w:div w:id="541021346">
              <w:marLeft w:val="0"/>
              <w:marRight w:val="0"/>
              <w:marTop w:val="0"/>
              <w:marBottom w:val="0"/>
              <w:divBdr>
                <w:top w:val="none" w:sz="0" w:space="0" w:color="auto"/>
                <w:left w:val="none" w:sz="0" w:space="0" w:color="auto"/>
                <w:bottom w:val="none" w:sz="0" w:space="0" w:color="auto"/>
                <w:right w:val="none" w:sz="0" w:space="0" w:color="auto"/>
              </w:divBdr>
            </w:div>
          </w:divsChild>
        </w:div>
        <w:div w:id="1714160248">
          <w:marLeft w:val="0"/>
          <w:marRight w:val="0"/>
          <w:marTop w:val="0"/>
          <w:marBottom w:val="0"/>
          <w:divBdr>
            <w:top w:val="none" w:sz="0" w:space="0" w:color="auto"/>
            <w:left w:val="none" w:sz="0" w:space="0" w:color="auto"/>
            <w:bottom w:val="none" w:sz="0" w:space="0" w:color="auto"/>
            <w:right w:val="none" w:sz="0" w:space="0" w:color="auto"/>
          </w:divBdr>
        </w:div>
        <w:div w:id="1908228311">
          <w:marLeft w:val="0"/>
          <w:marRight w:val="0"/>
          <w:marTop w:val="0"/>
          <w:marBottom w:val="0"/>
          <w:divBdr>
            <w:top w:val="none" w:sz="0" w:space="0" w:color="auto"/>
            <w:left w:val="none" w:sz="0" w:space="0" w:color="auto"/>
            <w:bottom w:val="none" w:sz="0" w:space="0" w:color="auto"/>
            <w:right w:val="none" w:sz="0" w:space="0" w:color="auto"/>
          </w:divBdr>
          <w:divsChild>
            <w:div w:id="955521042">
              <w:marLeft w:val="0"/>
              <w:marRight w:val="0"/>
              <w:marTop w:val="0"/>
              <w:marBottom w:val="0"/>
              <w:divBdr>
                <w:top w:val="none" w:sz="0" w:space="0" w:color="auto"/>
                <w:left w:val="none" w:sz="0" w:space="0" w:color="auto"/>
                <w:bottom w:val="none" w:sz="0" w:space="0" w:color="auto"/>
                <w:right w:val="none" w:sz="0" w:space="0" w:color="auto"/>
              </w:divBdr>
            </w:div>
          </w:divsChild>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636875">
          <w:marLeft w:val="0"/>
          <w:marRight w:val="0"/>
          <w:marTop w:val="300"/>
          <w:marBottom w:val="0"/>
          <w:divBdr>
            <w:top w:val="none" w:sz="0" w:space="0" w:color="auto"/>
            <w:left w:val="none" w:sz="0" w:space="0" w:color="auto"/>
            <w:bottom w:val="none" w:sz="0" w:space="0" w:color="auto"/>
            <w:right w:val="none" w:sz="0" w:space="0" w:color="auto"/>
          </w:divBdr>
          <w:divsChild>
            <w:div w:id="2073190643">
              <w:marLeft w:val="0"/>
              <w:marRight w:val="0"/>
              <w:marTop w:val="0"/>
              <w:marBottom w:val="0"/>
              <w:divBdr>
                <w:top w:val="none" w:sz="0" w:space="0" w:color="auto"/>
                <w:left w:val="none" w:sz="0" w:space="0" w:color="auto"/>
                <w:bottom w:val="none" w:sz="0" w:space="0" w:color="auto"/>
                <w:right w:val="none" w:sz="0" w:space="0" w:color="auto"/>
              </w:divBdr>
              <w:divsChild>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sChild>
                <w:div w:id="1887445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355479">
          <w:marLeft w:val="0"/>
          <w:marRight w:val="0"/>
          <w:marTop w:val="300"/>
          <w:marBottom w:val="0"/>
          <w:divBdr>
            <w:top w:val="none" w:sz="0" w:space="0" w:color="auto"/>
            <w:left w:val="none" w:sz="0" w:space="0" w:color="auto"/>
            <w:bottom w:val="none" w:sz="0" w:space="0" w:color="auto"/>
            <w:right w:val="none" w:sz="0" w:space="0" w:color="auto"/>
          </w:divBdr>
          <w:divsChild>
            <w:div w:id="2077624894">
              <w:marLeft w:val="0"/>
              <w:marRight w:val="0"/>
              <w:marTop w:val="0"/>
              <w:marBottom w:val="0"/>
              <w:divBdr>
                <w:top w:val="none" w:sz="0" w:space="0" w:color="auto"/>
                <w:left w:val="none" w:sz="0" w:space="0" w:color="auto"/>
                <w:bottom w:val="none" w:sz="0" w:space="0" w:color="auto"/>
                <w:right w:val="none" w:sz="0" w:space="0" w:color="auto"/>
              </w:divBdr>
              <w:divsChild>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1837528339">
          <w:marLeft w:val="0"/>
          <w:marRight w:val="0"/>
          <w:marTop w:val="0"/>
          <w:marBottom w:val="0"/>
          <w:divBdr>
            <w:top w:val="none" w:sz="0" w:space="0" w:color="auto"/>
            <w:left w:val="none" w:sz="0" w:space="0" w:color="auto"/>
            <w:bottom w:val="none" w:sz="0" w:space="0" w:color="auto"/>
            <w:right w:val="none" w:sz="0" w:space="0" w:color="auto"/>
          </w:divBdr>
        </w:div>
        <w:div w:id="1958022764">
          <w:marLeft w:val="0"/>
          <w:marRight w:val="0"/>
          <w:marTop w:val="0"/>
          <w:marBottom w:val="0"/>
          <w:divBdr>
            <w:top w:val="none" w:sz="0" w:space="0" w:color="auto"/>
            <w:left w:val="none" w:sz="0" w:space="0" w:color="auto"/>
            <w:bottom w:val="none" w:sz="0" w:space="0" w:color="auto"/>
            <w:right w:val="none" w:sz="0" w:space="0" w:color="auto"/>
          </w:divBdr>
          <w:divsChild>
            <w:div w:id="253319457">
              <w:marLeft w:val="0"/>
              <w:marRight w:val="0"/>
              <w:marTop w:val="0"/>
              <w:marBottom w:val="0"/>
              <w:divBdr>
                <w:top w:val="none" w:sz="0" w:space="0" w:color="auto"/>
                <w:left w:val="none" w:sz="0" w:space="0" w:color="auto"/>
                <w:bottom w:val="none" w:sz="0" w:space="0" w:color="auto"/>
                <w:right w:val="none" w:sz="0" w:space="0" w:color="auto"/>
              </w:divBdr>
            </w:div>
          </w:divsChild>
        </w:div>
        <w:div w:id="1334723822">
          <w:marLeft w:val="0"/>
          <w:marRight w:val="0"/>
          <w:marTop w:val="0"/>
          <w:marBottom w:val="0"/>
          <w:divBdr>
            <w:top w:val="none" w:sz="0" w:space="0" w:color="auto"/>
            <w:left w:val="none" w:sz="0" w:space="0" w:color="auto"/>
            <w:bottom w:val="none" w:sz="0" w:space="0" w:color="auto"/>
            <w:right w:val="none" w:sz="0" w:space="0" w:color="auto"/>
          </w:divBdr>
        </w:div>
        <w:div w:id="1998414690">
          <w:marLeft w:val="0"/>
          <w:marRight w:val="0"/>
          <w:marTop w:val="0"/>
          <w:marBottom w:val="0"/>
          <w:divBdr>
            <w:top w:val="none" w:sz="0" w:space="0" w:color="auto"/>
            <w:left w:val="none" w:sz="0" w:space="0" w:color="auto"/>
            <w:bottom w:val="none" w:sz="0" w:space="0" w:color="auto"/>
            <w:right w:val="none" w:sz="0" w:space="0" w:color="auto"/>
          </w:divBdr>
          <w:divsChild>
            <w:div w:id="251558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921862986">
          <w:marLeft w:val="0"/>
          <w:marRight w:val="0"/>
          <w:marTop w:val="0"/>
          <w:marBottom w:val="0"/>
          <w:divBdr>
            <w:top w:val="none" w:sz="0" w:space="0" w:color="auto"/>
            <w:left w:val="none" w:sz="0" w:space="0" w:color="auto"/>
            <w:bottom w:val="none" w:sz="0" w:space="0" w:color="auto"/>
            <w:right w:val="none" w:sz="0" w:space="0" w:color="auto"/>
          </w:divBdr>
        </w:div>
        <w:div w:id="2023312500">
          <w:marLeft w:val="0"/>
          <w:marRight w:val="0"/>
          <w:marTop w:val="0"/>
          <w:marBottom w:val="0"/>
          <w:divBdr>
            <w:top w:val="none" w:sz="0" w:space="0" w:color="auto"/>
            <w:left w:val="none" w:sz="0" w:space="0" w:color="auto"/>
            <w:bottom w:val="none" w:sz="0" w:space="0" w:color="auto"/>
            <w:right w:val="none" w:sz="0" w:space="0" w:color="auto"/>
          </w:divBdr>
          <w:divsChild>
            <w:div w:id="909272775">
              <w:marLeft w:val="0"/>
              <w:marRight w:val="0"/>
              <w:marTop w:val="0"/>
              <w:marBottom w:val="0"/>
              <w:divBdr>
                <w:top w:val="none" w:sz="0" w:space="0" w:color="auto"/>
                <w:left w:val="none" w:sz="0" w:space="0" w:color="auto"/>
                <w:bottom w:val="none" w:sz="0" w:space="0" w:color="auto"/>
                <w:right w:val="none" w:sz="0" w:space="0" w:color="auto"/>
              </w:divBdr>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sChild>
                <w:div w:id="1992520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327597">
          <w:marLeft w:val="0"/>
          <w:marRight w:val="0"/>
          <w:marTop w:val="300"/>
          <w:marBottom w:val="0"/>
          <w:divBdr>
            <w:top w:val="none" w:sz="0" w:space="0" w:color="auto"/>
            <w:left w:val="none" w:sz="0" w:space="0" w:color="auto"/>
            <w:bottom w:val="none" w:sz="0" w:space="0" w:color="auto"/>
            <w:right w:val="none" w:sz="0" w:space="0" w:color="auto"/>
          </w:divBdr>
          <w:divsChild>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226305087">
          <w:marLeft w:val="0"/>
          <w:marRight w:val="0"/>
          <w:marTop w:val="0"/>
          <w:marBottom w:val="0"/>
          <w:divBdr>
            <w:top w:val="none" w:sz="0" w:space="0" w:color="auto"/>
            <w:left w:val="none" w:sz="0" w:space="0" w:color="auto"/>
            <w:bottom w:val="none" w:sz="0" w:space="0" w:color="auto"/>
            <w:right w:val="none" w:sz="0" w:space="0" w:color="auto"/>
          </w:divBdr>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875269262">
          <w:marLeft w:val="0"/>
          <w:marRight w:val="0"/>
          <w:marTop w:val="0"/>
          <w:marBottom w:val="0"/>
          <w:divBdr>
            <w:top w:val="none" w:sz="0" w:space="0" w:color="auto"/>
            <w:left w:val="none" w:sz="0" w:space="0" w:color="auto"/>
            <w:bottom w:val="none" w:sz="0" w:space="0" w:color="auto"/>
            <w:right w:val="none" w:sz="0" w:space="0" w:color="auto"/>
          </w:divBdr>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323822712">
          <w:marLeft w:val="0"/>
          <w:marRight w:val="0"/>
          <w:marTop w:val="0"/>
          <w:marBottom w:val="0"/>
          <w:divBdr>
            <w:top w:val="none" w:sz="0" w:space="0" w:color="auto"/>
            <w:left w:val="none" w:sz="0" w:space="0" w:color="auto"/>
            <w:bottom w:val="none" w:sz="0" w:space="0" w:color="auto"/>
            <w:right w:val="none" w:sz="0" w:space="0" w:color="auto"/>
          </w:divBdr>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sChild>
                <w:div w:id="2078819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1139418958">
          <w:marLeft w:val="0"/>
          <w:marRight w:val="0"/>
          <w:marTop w:val="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54624237">
          <w:marLeft w:val="0"/>
          <w:marRight w:val="0"/>
          <w:marTop w:val="0"/>
          <w:marBottom w:val="0"/>
          <w:divBdr>
            <w:top w:val="none" w:sz="0" w:space="0" w:color="auto"/>
            <w:left w:val="none" w:sz="0" w:space="0" w:color="auto"/>
            <w:bottom w:val="none" w:sz="0" w:space="0" w:color="auto"/>
            <w:right w:val="none" w:sz="0" w:space="0" w:color="auto"/>
          </w:divBdr>
        </w:div>
        <w:div w:id="1915776895">
          <w:marLeft w:val="0"/>
          <w:marRight w:val="0"/>
          <w:marTop w:val="0"/>
          <w:marBottom w:val="0"/>
          <w:divBdr>
            <w:top w:val="none" w:sz="0" w:space="0" w:color="auto"/>
            <w:left w:val="none" w:sz="0" w:space="0" w:color="auto"/>
            <w:bottom w:val="none" w:sz="0" w:space="0" w:color="auto"/>
            <w:right w:val="none" w:sz="0" w:space="0" w:color="auto"/>
          </w:divBdr>
          <w:divsChild>
            <w:div w:id="1465657673">
              <w:marLeft w:val="0"/>
              <w:marRight w:val="0"/>
              <w:marTop w:val="0"/>
              <w:marBottom w:val="0"/>
              <w:divBdr>
                <w:top w:val="none" w:sz="0" w:space="0" w:color="auto"/>
                <w:left w:val="none" w:sz="0" w:space="0" w:color="auto"/>
                <w:bottom w:val="none" w:sz="0" w:space="0" w:color="auto"/>
                <w:right w:val="none" w:sz="0" w:space="0" w:color="auto"/>
              </w:divBdr>
            </w:div>
          </w:divsChild>
        </w:div>
        <w:div w:id="2054226512">
          <w:marLeft w:val="0"/>
          <w:marRight w:val="0"/>
          <w:marTop w:val="0"/>
          <w:marBottom w:val="0"/>
          <w:divBdr>
            <w:top w:val="none" w:sz="0" w:space="0" w:color="auto"/>
            <w:left w:val="none" w:sz="0" w:space="0" w:color="auto"/>
            <w:bottom w:val="none" w:sz="0" w:space="0" w:color="auto"/>
            <w:right w:val="none" w:sz="0" w:space="0" w:color="auto"/>
          </w:divBdr>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267009529">
          <w:marLeft w:val="0"/>
          <w:marRight w:val="0"/>
          <w:marTop w:val="0"/>
          <w:marBottom w:val="0"/>
          <w:divBdr>
            <w:top w:val="none" w:sz="0" w:space="0" w:color="auto"/>
            <w:left w:val="none" w:sz="0" w:space="0" w:color="auto"/>
            <w:bottom w:val="none" w:sz="0" w:space="0" w:color="auto"/>
            <w:right w:val="none" w:sz="0" w:space="0" w:color="auto"/>
          </w:divBdr>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878055461">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sChild>
            <w:div w:id="1978415433">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sChild>
                <w:div w:id="187033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sChild>
            <w:div w:id="1862082181">
              <w:marLeft w:val="0"/>
              <w:marRight w:val="0"/>
              <w:marTop w:val="0"/>
              <w:marBottom w:val="0"/>
              <w:divBdr>
                <w:top w:val="none" w:sz="0" w:space="0" w:color="auto"/>
                <w:left w:val="none" w:sz="0" w:space="0" w:color="auto"/>
                <w:bottom w:val="none" w:sz="0" w:space="0" w:color="auto"/>
                <w:right w:val="none" w:sz="0" w:space="0" w:color="auto"/>
              </w:divBdr>
              <w:divsChild>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sChild>
                <w:div w:id="188378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sChild>
        <w:div w:id="2121683948">
          <w:marLeft w:val="0"/>
          <w:marRight w:val="0"/>
          <w:marTop w:val="0"/>
          <w:marBottom w:val="360"/>
          <w:divBdr>
            <w:top w:val="none" w:sz="0" w:space="0" w:color="auto"/>
            <w:left w:val="none" w:sz="0" w:space="0" w:color="auto"/>
            <w:bottom w:val="none" w:sz="0" w:space="0" w:color="auto"/>
            <w:right w:val="none" w:sz="0" w:space="0" w:color="auto"/>
          </w:divBdr>
          <w:divsChild>
            <w:div w:id="447970823">
              <w:marLeft w:val="0"/>
              <w:marRight w:val="0"/>
              <w:marTop w:val="0"/>
              <w:marBottom w:val="0"/>
              <w:divBdr>
                <w:top w:val="none" w:sz="0" w:space="0" w:color="auto"/>
                <w:left w:val="none" w:sz="0" w:space="0" w:color="auto"/>
                <w:bottom w:val="none" w:sz="0" w:space="0" w:color="auto"/>
                <w:right w:val="none" w:sz="0" w:space="0" w:color="auto"/>
              </w:divBdr>
              <w:divsChild>
                <w:div w:id="1975403729">
                  <w:marLeft w:val="0"/>
                  <w:marRight w:val="0"/>
                  <w:marTop w:val="0"/>
                  <w:marBottom w:val="0"/>
                  <w:divBdr>
                    <w:top w:val="none" w:sz="0" w:space="0" w:color="auto"/>
                    <w:left w:val="none" w:sz="0" w:space="0" w:color="auto"/>
                    <w:bottom w:val="none" w:sz="0" w:space="0" w:color="auto"/>
                    <w:right w:val="none" w:sz="0" w:space="0" w:color="auto"/>
                  </w:divBdr>
                  <w:divsChild>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2110809894">
                              <w:marLeft w:val="0"/>
                              <w:marRight w:val="0"/>
                              <w:marTop w:val="0"/>
                              <w:marBottom w:val="0"/>
                              <w:divBdr>
                                <w:top w:val="none" w:sz="0" w:space="0" w:color="auto"/>
                                <w:left w:val="none" w:sz="0" w:space="0" w:color="auto"/>
                                <w:bottom w:val="none" w:sz="0" w:space="0" w:color="auto"/>
                                <w:right w:val="none" w:sz="0" w:space="0" w:color="auto"/>
                              </w:divBdr>
                              <w:divsChild>
                                <w:div w:id="1929072852">
                                  <w:marLeft w:val="0"/>
                                  <w:marRight w:val="0"/>
                                  <w:marTop w:val="0"/>
                                  <w:marBottom w:val="0"/>
                                  <w:divBdr>
                                    <w:top w:val="none" w:sz="0" w:space="0" w:color="auto"/>
                                    <w:left w:val="none" w:sz="0" w:space="0" w:color="auto"/>
                                    <w:bottom w:val="none" w:sz="0" w:space="0" w:color="auto"/>
                                    <w:right w:val="none" w:sz="0" w:space="0" w:color="auto"/>
                                  </w:divBdr>
                                </w:div>
                              </w:divsChild>
                            </w:div>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132628748">
                          <w:marLeft w:val="0"/>
                          <w:marRight w:val="0"/>
                          <w:marTop w:val="0"/>
                          <w:marBottom w:val="0"/>
                          <w:divBdr>
                            <w:top w:val="none" w:sz="0" w:space="0" w:color="auto"/>
                            <w:left w:val="none" w:sz="0" w:space="0" w:color="auto"/>
                            <w:bottom w:val="none" w:sz="0" w:space="0" w:color="auto"/>
                            <w:right w:val="none" w:sz="0" w:space="0" w:color="auto"/>
                          </w:divBdr>
                          <w:divsChild>
                            <w:div w:id="1841266628">
                              <w:marLeft w:val="0"/>
                              <w:marRight w:val="0"/>
                              <w:marTop w:val="0"/>
                              <w:marBottom w:val="0"/>
                              <w:divBdr>
                                <w:top w:val="none" w:sz="0" w:space="0" w:color="auto"/>
                                <w:left w:val="none" w:sz="0" w:space="0" w:color="auto"/>
                                <w:bottom w:val="none" w:sz="0" w:space="0" w:color="auto"/>
                                <w:right w:val="none" w:sz="0" w:space="0" w:color="auto"/>
                              </w:divBdr>
                              <w:divsChild>
                                <w:div w:id="1438023579">
                                  <w:marLeft w:val="0"/>
                                  <w:marRight w:val="0"/>
                                  <w:marTop w:val="0"/>
                                  <w:marBottom w:val="0"/>
                                  <w:divBdr>
                                    <w:top w:val="none" w:sz="0" w:space="0" w:color="auto"/>
                                    <w:left w:val="none" w:sz="0" w:space="0" w:color="auto"/>
                                    <w:bottom w:val="none" w:sz="0" w:space="0" w:color="auto"/>
                                    <w:right w:val="none" w:sz="0" w:space="0" w:color="auto"/>
                                  </w:divBdr>
                                </w:div>
                                <w:div w:id="1152255886">
                                  <w:marLeft w:val="0"/>
                                  <w:marRight w:val="0"/>
                                  <w:marTop w:val="0"/>
                                  <w:marBottom w:val="0"/>
                                  <w:divBdr>
                                    <w:top w:val="none" w:sz="0" w:space="0" w:color="auto"/>
                                    <w:left w:val="none" w:sz="0" w:space="0" w:color="auto"/>
                                    <w:bottom w:val="none" w:sz="0" w:space="0" w:color="auto"/>
                                    <w:right w:val="none" w:sz="0" w:space="0" w:color="auto"/>
                                  </w:divBdr>
                                  <w:divsChild>
                                    <w:div w:id="209501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 w:id="2042585630">
                                  <w:marLeft w:val="0"/>
                                  <w:marRight w:val="0"/>
                                  <w:marTop w:val="0"/>
                                  <w:marBottom w:val="0"/>
                                  <w:divBdr>
                                    <w:top w:val="none" w:sz="0" w:space="0" w:color="auto"/>
                                    <w:left w:val="none" w:sz="0" w:space="0" w:color="auto"/>
                                    <w:bottom w:val="none" w:sz="0" w:space="0" w:color="auto"/>
                                    <w:right w:val="none" w:sz="0" w:space="0" w:color="auto"/>
                                  </w:divBdr>
                                  <w:divsChild>
                                    <w:div w:id="77286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02126">
                              <w:marLeft w:val="0"/>
                              <w:marRight w:val="0"/>
                              <w:marTop w:val="0"/>
                              <w:marBottom w:val="0"/>
                              <w:divBdr>
                                <w:top w:val="none" w:sz="0" w:space="0" w:color="auto"/>
                                <w:left w:val="none" w:sz="0" w:space="0" w:color="auto"/>
                                <w:bottom w:val="none" w:sz="0" w:space="0" w:color="auto"/>
                                <w:right w:val="none" w:sz="0" w:space="0" w:color="auto"/>
                              </w:divBdr>
                              <w:divsChild>
                                <w:div w:id="1939366817">
                                  <w:marLeft w:val="0"/>
                                  <w:marRight w:val="0"/>
                                  <w:marTop w:val="0"/>
                                  <w:marBottom w:val="0"/>
                                  <w:divBdr>
                                    <w:top w:val="none" w:sz="0" w:space="0" w:color="auto"/>
                                    <w:left w:val="none" w:sz="0" w:space="0" w:color="auto"/>
                                    <w:bottom w:val="none" w:sz="0" w:space="0" w:color="auto"/>
                                    <w:right w:val="none" w:sz="0" w:space="0" w:color="auto"/>
                                  </w:divBdr>
                                </w:div>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769497274">
                                  <w:marLeft w:val="0"/>
                                  <w:marRight w:val="0"/>
                                  <w:marTop w:val="0"/>
                                  <w:marBottom w:val="0"/>
                                  <w:divBdr>
                                    <w:top w:val="none" w:sz="0" w:space="0" w:color="auto"/>
                                    <w:left w:val="none" w:sz="0" w:space="0" w:color="auto"/>
                                    <w:bottom w:val="none" w:sz="0" w:space="0" w:color="auto"/>
                                    <w:right w:val="none" w:sz="0" w:space="0" w:color="auto"/>
                                  </w:divBdr>
                                </w:div>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204731">
                              <w:marLeft w:val="0"/>
                              <w:marRight w:val="0"/>
                              <w:marTop w:val="0"/>
                              <w:marBottom w:val="0"/>
                              <w:divBdr>
                                <w:top w:val="none" w:sz="0" w:space="0" w:color="auto"/>
                                <w:left w:val="none" w:sz="0" w:space="0" w:color="auto"/>
                                <w:bottom w:val="none" w:sz="0" w:space="0" w:color="auto"/>
                                <w:right w:val="none" w:sz="0" w:space="0" w:color="auto"/>
                              </w:divBdr>
                              <w:divsChild>
                                <w:div w:id="1052002640">
                                  <w:marLeft w:val="0"/>
                                  <w:marRight w:val="0"/>
                                  <w:marTop w:val="0"/>
                                  <w:marBottom w:val="0"/>
                                  <w:divBdr>
                                    <w:top w:val="none" w:sz="0" w:space="0" w:color="auto"/>
                                    <w:left w:val="none" w:sz="0" w:space="0" w:color="auto"/>
                                    <w:bottom w:val="none" w:sz="0" w:space="0" w:color="auto"/>
                                    <w:right w:val="none" w:sz="0" w:space="0" w:color="auto"/>
                                  </w:divBdr>
                                </w:div>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362316590">
                                  <w:marLeft w:val="0"/>
                                  <w:marRight w:val="0"/>
                                  <w:marTop w:val="0"/>
                                  <w:marBottom w:val="0"/>
                                  <w:divBdr>
                                    <w:top w:val="none" w:sz="0" w:space="0" w:color="auto"/>
                                    <w:left w:val="none" w:sz="0" w:space="0" w:color="auto"/>
                                    <w:bottom w:val="none" w:sz="0" w:space="0" w:color="auto"/>
                                    <w:right w:val="none" w:sz="0" w:space="0" w:color="auto"/>
                                  </w:divBdr>
                                </w:div>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914120512">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 w:id="1003436952">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1447115347">
          <w:marLeft w:val="0"/>
          <w:marRight w:val="0"/>
          <w:marTop w:val="0"/>
          <w:marBottom w:val="0"/>
          <w:divBdr>
            <w:top w:val="none" w:sz="0" w:space="0" w:color="auto"/>
            <w:left w:val="none" w:sz="0" w:space="0" w:color="auto"/>
            <w:bottom w:val="none" w:sz="0" w:space="0" w:color="auto"/>
            <w:right w:val="none" w:sz="0" w:space="0" w:color="auto"/>
          </w:divBdr>
        </w:div>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sChild>
            <w:div w:id="2083872809">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sChild>
            <w:div w:id="2072339400">
              <w:marLeft w:val="0"/>
              <w:marRight w:val="0"/>
              <w:marTop w:val="0"/>
              <w:marBottom w:val="0"/>
              <w:divBdr>
                <w:top w:val="none" w:sz="0" w:space="0" w:color="auto"/>
                <w:left w:val="none" w:sz="0" w:space="0" w:color="auto"/>
                <w:bottom w:val="none" w:sz="0" w:space="0" w:color="auto"/>
                <w:right w:val="none" w:sz="0" w:space="0" w:color="auto"/>
              </w:divBdr>
              <w:divsChild>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77078">
          <w:marLeft w:val="0"/>
          <w:marRight w:val="0"/>
          <w:marTop w:val="300"/>
          <w:marBottom w:val="0"/>
          <w:divBdr>
            <w:top w:val="none" w:sz="0" w:space="0" w:color="auto"/>
            <w:left w:val="none" w:sz="0" w:space="0" w:color="auto"/>
            <w:bottom w:val="none" w:sz="0" w:space="0" w:color="auto"/>
            <w:right w:val="none" w:sz="0" w:space="0" w:color="auto"/>
          </w:divBdr>
          <w:divsChild>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sChild>
                <w:div w:id="211755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2104689177">
          <w:marLeft w:val="0"/>
          <w:marRight w:val="0"/>
          <w:marTop w:val="0"/>
          <w:marBottom w:val="0"/>
          <w:divBdr>
            <w:top w:val="none" w:sz="0" w:space="0" w:color="auto"/>
            <w:left w:val="none" w:sz="0" w:space="0" w:color="auto"/>
            <w:bottom w:val="none" w:sz="0" w:space="0" w:color="auto"/>
            <w:right w:val="none" w:sz="0" w:space="0" w:color="auto"/>
          </w:divBdr>
        </w:div>
        <w:div w:id="511647999">
          <w:marLeft w:val="0"/>
          <w:marRight w:val="0"/>
          <w:marTop w:val="0"/>
          <w:marBottom w:val="0"/>
          <w:divBdr>
            <w:top w:val="none" w:sz="0" w:space="0" w:color="auto"/>
            <w:left w:val="none" w:sz="0" w:space="0" w:color="auto"/>
            <w:bottom w:val="none" w:sz="0" w:space="0" w:color="auto"/>
            <w:right w:val="none" w:sz="0" w:space="0" w:color="auto"/>
          </w:divBdr>
          <w:divsChild>
            <w:div w:id="2126651688">
              <w:marLeft w:val="0"/>
              <w:marRight w:val="0"/>
              <w:marTop w:val="0"/>
              <w:marBottom w:val="0"/>
              <w:divBdr>
                <w:top w:val="none" w:sz="0" w:space="0" w:color="auto"/>
                <w:left w:val="none" w:sz="0" w:space="0" w:color="auto"/>
                <w:bottom w:val="none" w:sz="0" w:space="0" w:color="auto"/>
                <w:right w:val="none" w:sz="0" w:space="0" w:color="auto"/>
              </w:divBdr>
            </w:div>
          </w:divsChild>
        </w:div>
        <w:div w:id="1859157220">
          <w:marLeft w:val="0"/>
          <w:marRight w:val="0"/>
          <w:marTop w:val="0"/>
          <w:marBottom w:val="0"/>
          <w:divBdr>
            <w:top w:val="none" w:sz="0" w:space="0" w:color="auto"/>
            <w:left w:val="none" w:sz="0" w:space="0" w:color="auto"/>
            <w:bottom w:val="none" w:sz="0" w:space="0" w:color="auto"/>
            <w:right w:val="none" w:sz="0" w:space="0" w:color="auto"/>
          </w:divBdr>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017226540">
          <w:marLeft w:val="0"/>
          <w:marRight w:val="0"/>
          <w:marTop w:val="0"/>
          <w:marBottom w:val="0"/>
          <w:divBdr>
            <w:top w:val="none" w:sz="0" w:space="0" w:color="auto"/>
            <w:left w:val="none" w:sz="0" w:space="0" w:color="auto"/>
            <w:bottom w:val="none" w:sz="0" w:space="0" w:color="auto"/>
            <w:right w:val="none" w:sz="0" w:space="0" w:color="auto"/>
          </w:divBdr>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1600794601">
          <w:marLeft w:val="0"/>
          <w:marRight w:val="0"/>
          <w:marTop w:val="0"/>
          <w:marBottom w:val="0"/>
          <w:divBdr>
            <w:top w:val="none" w:sz="0" w:space="0" w:color="auto"/>
            <w:left w:val="none" w:sz="0" w:space="0" w:color="auto"/>
            <w:bottom w:val="none" w:sz="0" w:space="0" w:color="auto"/>
            <w:right w:val="none" w:sz="0" w:space="0" w:color="auto"/>
          </w:divBdr>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545071522">
          <w:marLeft w:val="0"/>
          <w:marRight w:val="0"/>
          <w:marTop w:val="0"/>
          <w:marBottom w:val="0"/>
          <w:divBdr>
            <w:top w:val="none" w:sz="0" w:space="0" w:color="auto"/>
            <w:left w:val="none" w:sz="0" w:space="0" w:color="auto"/>
            <w:bottom w:val="none" w:sz="0" w:space="0" w:color="auto"/>
            <w:right w:val="none" w:sz="0" w:space="0" w:color="auto"/>
          </w:divBdr>
        </w:div>
        <w:div w:id="1947686912">
          <w:marLeft w:val="0"/>
          <w:marRight w:val="0"/>
          <w:marTop w:val="0"/>
          <w:marBottom w:val="0"/>
          <w:divBdr>
            <w:top w:val="none" w:sz="0" w:space="0" w:color="auto"/>
            <w:left w:val="none" w:sz="0" w:space="0" w:color="auto"/>
            <w:bottom w:val="none" w:sz="0" w:space="0" w:color="auto"/>
            <w:right w:val="none" w:sz="0" w:space="0" w:color="auto"/>
          </w:divBdr>
          <w:divsChild>
            <w:div w:id="1431773489">
              <w:marLeft w:val="0"/>
              <w:marRight w:val="0"/>
              <w:marTop w:val="0"/>
              <w:marBottom w:val="0"/>
              <w:divBdr>
                <w:top w:val="none" w:sz="0" w:space="0" w:color="auto"/>
                <w:left w:val="none" w:sz="0" w:space="0" w:color="auto"/>
                <w:bottom w:val="none" w:sz="0" w:space="0" w:color="auto"/>
                <w:right w:val="none" w:sz="0" w:space="0" w:color="auto"/>
              </w:divBdr>
            </w:div>
          </w:divsChild>
        </w:div>
        <w:div w:id="1930654771">
          <w:marLeft w:val="0"/>
          <w:marRight w:val="0"/>
          <w:marTop w:val="300"/>
          <w:marBottom w:val="0"/>
          <w:divBdr>
            <w:top w:val="none" w:sz="0" w:space="0" w:color="auto"/>
            <w:left w:val="none" w:sz="0" w:space="0" w:color="auto"/>
            <w:bottom w:val="none" w:sz="0" w:space="0" w:color="auto"/>
            <w:right w:val="none" w:sz="0" w:space="0" w:color="auto"/>
          </w:divBdr>
          <w:divsChild>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sChild>
                <w:div w:id="201938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sChild>
                <w:div w:id="196091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1947075396">
          <w:marLeft w:val="0"/>
          <w:marRight w:val="0"/>
          <w:marTop w:val="0"/>
          <w:marBottom w:val="0"/>
          <w:divBdr>
            <w:top w:val="none" w:sz="0" w:space="0" w:color="auto"/>
            <w:left w:val="none" w:sz="0" w:space="0" w:color="auto"/>
            <w:bottom w:val="none" w:sz="0" w:space="0" w:color="auto"/>
            <w:right w:val="none" w:sz="0" w:space="0" w:color="auto"/>
          </w:divBdr>
        </w:div>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967851502">
          <w:marLeft w:val="0"/>
          <w:marRight w:val="0"/>
          <w:marTop w:val="0"/>
          <w:marBottom w:val="0"/>
          <w:divBdr>
            <w:top w:val="none" w:sz="0" w:space="0" w:color="auto"/>
            <w:left w:val="none" w:sz="0" w:space="0" w:color="auto"/>
            <w:bottom w:val="none" w:sz="0" w:space="0" w:color="auto"/>
            <w:right w:val="none" w:sz="0" w:space="0" w:color="auto"/>
          </w:divBdr>
          <w:divsChild>
            <w:div w:id="631836319">
              <w:marLeft w:val="0"/>
              <w:marRight w:val="0"/>
              <w:marTop w:val="0"/>
              <w:marBottom w:val="0"/>
              <w:divBdr>
                <w:top w:val="none" w:sz="0" w:space="0" w:color="auto"/>
                <w:left w:val="none" w:sz="0" w:space="0" w:color="auto"/>
                <w:bottom w:val="none" w:sz="0" w:space="0" w:color="auto"/>
                <w:right w:val="none" w:sz="0" w:space="0" w:color="auto"/>
              </w:divBdr>
            </w:div>
          </w:divsChild>
        </w:div>
        <w:div w:id="880508594">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2068533548">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sChild>
                <w:div w:id="19314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5121">
          <w:marLeft w:val="0"/>
          <w:marRight w:val="0"/>
          <w:marTop w:val="300"/>
          <w:marBottom w:val="0"/>
          <w:divBdr>
            <w:top w:val="none" w:sz="0" w:space="0" w:color="auto"/>
            <w:left w:val="none" w:sz="0" w:space="0" w:color="auto"/>
            <w:bottom w:val="none" w:sz="0" w:space="0" w:color="auto"/>
            <w:right w:val="none" w:sz="0" w:space="0" w:color="auto"/>
          </w:divBdr>
          <w:divsChild>
            <w:div w:id="1961373782">
              <w:marLeft w:val="0"/>
              <w:marRight w:val="0"/>
              <w:marTop w:val="0"/>
              <w:marBottom w:val="0"/>
              <w:divBdr>
                <w:top w:val="none" w:sz="0" w:space="0" w:color="auto"/>
                <w:left w:val="none" w:sz="0" w:space="0" w:color="auto"/>
                <w:bottom w:val="none" w:sz="0" w:space="0" w:color="auto"/>
                <w:right w:val="none" w:sz="0" w:space="0" w:color="auto"/>
              </w:divBdr>
              <w:divsChild>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2108497241">
          <w:marLeft w:val="0"/>
          <w:marRight w:val="0"/>
          <w:marTop w:val="0"/>
          <w:marBottom w:val="0"/>
          <w:divBdr>
            <w:top w:val="none" w:sz="0" w:space="0" w:color="auto"/>
            <w:left w:val="none" w:sz="0" w:space="0" w:color="auto"/>
            <w:bottom w:val="none" w:sz="0" w:space="0" w:color="auto"/>
            <w:right w:val="none" w:sz="0" w:space="0" w:color="auto"/>
          </w:divBdr>
        </w:div>
        <w:div w:id="1567915715">
          <w:marLeft w:val="0"/>
          <w:marRight w:val="0"/>
          <w:marTop w:val="0"/>
          <w:marBottom w:val="0"/>
          <w:divBdr>
            <w:top w:val="none" w:sz="0" w:space="0" w:color="auto"/>
            <w:left w:val="none" w:sz="0" w:space="0" w:color="auto"/>
            <w:bottom w:val="none" w:sz="0" w:space="0" w:color="auto"/>
            <w:right w:val="none" w:sz="0" w:space="0" w:color="auto"/>
          </w:divBdr>
          <w:divsChild>
            <w:div w:id="1966544937">
              <w:marLeft w:val="0"/>
              <w:marRight w:val="0"/>
              <w:marTop w:val="0"/>
              <w:marBottom w:val="0"/>
              <w:divBdr>
                <w:top w:val="none" w:sz="0" w:space="0" w:color="auto"/>
                <w:left w:val="none" w:sz="0" w:space="0" w:color="auto"/>
                <w:bottom w:val="none" w:sz="0" w:space="0" w:color="auto"/>
                <w:right w:val="none" w:sz="0" w:space="0" w:color="auto"/>
              </w:divBdr>
            </w:div>
          </w:divsChild>
        </w:div>
        <w:div w:id="60681022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641615067">
          <w:marLeft w:val="0"/>
          <w:marRight w:val="0"/>
          <w:marTop w:val="0"/>
          <w:marBottom w:val="0"/>
          <w:divBdr>
            <w:top w:val="none" w:sz="0" w:space="0" w:color="auto"/>
            <w:left w:val="none" w:sz="0" w:space="0" w:color="auto"/>
            <w:bottom w:val="none" w:sz="0" w:space="0" w:color="auto"/>
            <w:right w:val="none" w:sz="0" w:space="0" w:color="auto"/>
          </w:divBdr>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2005933270">
          <w:marLeft w:val="0"/>
          <w:marRight w:val="0"/>
          <w:marTop w:val="0"/>
          <w:marBottom w:val="0"/>
          <w:divBdr>
            <w:top w:val="none" w:sz="0" w:space="0" w:color="auto"/>
            <w:left w:val="none" w:sz="0" w:space="0" w:color="auto"/>
            <w:bottom w:val="none" w:sz="0" w:space="0" w:color="auto"/>
            <w:right w:val="none" w:sz="0" w:space="0" w:color="auto"/>
          </w:divBdr>
        </w:div>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2119177626">
          <w:marLeft w:val="0"/>
          <w:marRight w:val="0"/>
          <w:marTop w:val="0"/>
          <w:marBottom w:val="0"/>
          <w:divBdr>
            <w:top w:val="none" w:sz="0" w:space="0" w:color="auto"/>
            <w:left w:val="none" w:sz="0" w:space="0" w:color="auto"/>
            <w:bottom w:val="none" w:sz="0" w:space="0" w:color="auto"/>
            <w:right w:val="none" w:sz="0" w:space="0" w:color="auto"/>
          </w:divBdr>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1886478880">
          <w:marLeft w:val="0"/>
          <w:marRight w:val="0"/>
          <w:marTop w:val="0"/>
          <w:marBottom w:val="0"/>
          <w:divBdr>
            <w:top w:val="none" w:sz="0" w:space="0" w:color="auto"/>
            <w:left w:val="none" w:sz="0" w:space="0" w:color="auto"/>
            <w:bottom w:val="none" w:sz="0" w:space="0" w:color="auto"/>
            <w:right w:val="none" w:sz="0" w:space="0" w:color="auto"/>
          </w:divBdr>
          <w:divsChild>
            <w:div w:id="748578082">
              <w:marLeft w:val="0"/>
              <w:marRight w:val="0"/>
              <w:marTop w:val="0"/>
              <w:marBottom w:val="0"/>
              <w:divBdr>
                <w:top w:val="none" w:sz="0" w:space="0" w:color="auto"/>
                <w:left w:val="none" w:sz="0" w:space="0" w:color="auto"/>
                <w:bottom w:val="none" w:sz="0" w:space="0" w:color="auto"/>
                <w:right w:val="none" w:sz="0" w:space="0" w:color="auto"/>
              </w:divBdr>
            </w:div>
          </w:divsChild>
        </w:div>
        <w:div w:id="2026592784">
          <w:marLeft w:val="0"/>
          <w:marRight w:val="0"/>
          <w:marTop w:val="0"/>
          <w:marBottom w:val="0"/>
          <w:divBdr>
            <w:top w:val="none" w:sz="0" w:space="0" w:color="auto"/>
            <w:left w:val="none" w:sz="0" w:space="0" w:color="auto"/>
            <w:bottom w:val="none" w:sz="0" w:space="0" w:color="auto"/>
            <w:right w:val="none" w:sz="0" w:space="0" w:color="auto"/>
          </w:divBdr>
        </w:div>
        <w:div w:id="1932542270">
          <w:marLeft w:val="0"/>
          <w:marRight w:val="0"/>
          <w:marTop w:val="0"/>
          <w:marBottom w:val="0"/>
          <w:divBdr>
            <w:top w:val="none" w:sz="0" w:space="0" w:color="auto"/>
            <w:left w:val="none" w:sz="0" w:space="0" w:color="auto"/>
            <w:bottom w:val="none" w:sz="0" w:space="0" w:color="auto"/>
            <w:right w:val="none" w:sz="0" w:space="0" w:color="auto"/>
          </w:divBdr>
          <w:divsChild>
            <w:div w:id="856574871">
              <w:marLeft w:val="0"/>
              <w:marRight w:val="0"/>
              <w:marTop w:val="0"/>
              <w:marBottom w:val="0"/>
              <w:divBdr>
                <w:top w:val="none" w:sz="0" w:space="0" w:color="auto"/>
                <w:left w:val="none" w:sz="0" w:space="0" w:color="auto"/>
                <w:bottom w:val="none" w:sz="0" w:space="0" w:color="auto"/>
                <w:right w:val="none" w:sz="0" w:space="0" w:color="auto"/>
              </w:divBdr>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1928222402">
          <w:marLeft w:val="0"/>
          <w:marRight w:val="0"/>
          <w:marTop w:val="0"/>
          <w:marBottom w:val="0"/>
          <w:divBdr>
            <w:top w:val="none" w:sz="0" w:space="0" w:color="auto"/>
            <w:left w:val="none" w:sz="0" w:space="0" w:color="auto"/>
            <w:bottom w:val="none" w:sz="0" w:space="0" w:color="auto"/>
            <w:right w:val="none" w:sz="0" w:space="0" w:color="auto"/>
          </w:divBdr>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1758555498">
          <w:marLeft w:val="0"/>
          <w:marRight w:val="0"/>
          <w:marTop w:val="0"/>
          <w:marBottom w:val="0"/>
          <w:divBdr>
            <w:top w:val="none" w:sz="0" w:space="0" w:color="auto"/>
            <w:left w:val="none" w:sz="0" w:space="0" w:color="auto"/>
            <w:bottom w:val="none" w:sz="0" w:space="0" w:color="auto"/>
            <w:right w:val="none" w:sz="0" w:space="0" w:color="auto"/>
          </w:divBdr>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696273135">
          <w:marLeft w:val="0"/>
          <w:marRight w:val="0"/>
          <w:marTop w:val="0"/>
          <w:marBottom w:val="0"/>
          <w:divBdr>
            <w:top w:val="none" w:sz="0" w:space="0" w:color="auto"/>
            <w:left w:val="none" w:sz="0" w:space="0" w:color="auto"/>
            <w:bottom w:val="none" w:sz="0" w:space="0" w:color="auto"/>
            <w:right w:val="none" w:sz="0" w:space="0" w:color="auto"/>
          </w:divBdr>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sChild>
                <w:div w:id="2131430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95076">
          <w:marLeft w:val="0"/>
          <w:marRight w:val="0"/>
          <w:marTop w:val="300"/>
          <w:marBottom w:val="0"/>
          <w:divBdr>
            <w:top w:val="none" w:sz="0" w:space="0" w:color="auto"/>
            <w:left w:val="none" w:sz="0" w:space="0" w:color="auto"/>
            <w:bottom w:val="none" w:sz="0" w:space="0" w:color="auto"/>
            <w:right w:val="none" w:sz="0" w:space="0" w:color="auto"/>
          </w:divBdr>
          <w:divsChild>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1822653008">
          <w:marLeft w:val="0"/>
          <w:marRight w:val="0"/>
          <w:marTop w:val="0"/>
          <w:marBottom w:val="0"/>
          <w:divBdr>
            <w:top w:val="none" w:sz="0" w:space="0" w:color="auto"/>
            <w:left w:val="none" w:sz="0" w:space="0" w:color="auto"/>
            <w:bottom w:val="none" w:sz="0" w:space="0" w:color="auto"/>
            <w:right w:val="none" w:sz="0" w:space="0" w:color="auto"/>
          </w:divBdr>
        </w:div>
        <w:div w:id="931856898">
          <w:marLeft w:val="0"/>
          <w:marRight w:val="0"/>
          <w:marTop w:val="0"/>
          <w:marBottom w:val="0"/>
          <w:divBdr>
            <w:top w:val="none" w:sz="0" w:space="0" w:color="auto"/>
            <w:left w:val="none" w:sz="0" w:space="0" w:color="auto"/>
            <w:bottom w:val="none" w:sz="0" w:space="0" w:color="auto"/>
            <w:right w:val="none" w:sz="0" w:space="0" w:color="auto"/>
          </w:divBdr>
          <w:divsChild>
            <w:div w:id="2062440979">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55708577">
          <w:marLeft w:val="0"/>
          <w:marRight w:val="0"/>
          <w:marTop w:val="0"/>
          <w:marBottom w:val="0"/>
          <w:divBdr>
            <w:top w:val="none" w:sz="0" w:space="0" w:color="auto"/>
            <w:left w:val="none" w:sz="0" w:space="0" w:color="auto"/>
            <w:bottom w:val="none" w:sz="0" w:space="0" w:color="auto"/>
            <w:right w:val="none" w:sz="0" w:space="0" w:color="auto"/>
          </w:divBdr>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556549083">
          <w:marLeft w:val="0"/>
          <w:marRight w:val="0"/>
          <w:marTop w:val="0"/>
          <w:marBottom w:val="0"/>
          <w:divBdr>
            <w:top w:val="none" w:sz="0" w:space="0" w:color="auto"/>
            <w:left w:val="none" w:sz="0" w:space="0" w:color="auto"/>
            <w:bottom w:val="none" w:sz="0" w:space="0" w:color="auto"/>
            <w:right w:val="none" w:sz="0" w:space="0" w:color="auto"/>
          </w:divBdr>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40395">
          <w:marLeft w:val="0"/>
          <w:marRight w:val="0"/>
          <w:marTop w:val="300"/>
          <w:marBottom w:val="0"/>
          <w:divBdr>
            <w:top w:val="none" w:sz="0" w:space="0" w:color="auto"/>
            <w:left w:val="none" w:sz="0" w:space="0" w:color="auto"/>
            <w:bottom w:val="none" w:sz="0" w:space="0" w:color="auto"/>
            <w:right w:val="none" w:sz="0" w:space="0" w:color="auto"/>
          </w:divBdr>
          <w:divsChild>
            <w:div w:id="2110736016">
              <w:marLeft w:val="0"/>
              <w:marRight w:val="0"/>
              <w:marTop w:val="0"/>
              <w:marBottom w:val="0"/>
              <w:divBdr>
                <w:top w:val="none" w:sz="0" w:space="0" w:color="auto"/>
                <w:left w:val="none" w:sz="0" w:space="0" w:color="auto"/>
                <w:bottom w:val="none" w:sz="0" w:space="0" w:color="auto"/>
                <w:right w:val="none" w:sz="0" w:space="0" w:color="auto"/>
              </w:divBdr>
              <w:divsChild>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39317">
          <w:marLeft w:val="0"/>
          <w:marRight w:val="0"/>
          <w:marTop w:val="300"/>
          <w:marBottom w:val="0"/>
          <w:divBdr>
            <w:top w:val="none" w:sz="0" w:space="0" w:color="auto"/>
            <w:left w:val="none" w:sz="0" w:space="0" w:color="auto"/>
            <w:bottom w:val="none" w:sz="0" w:space="0" w:color="auto"/>
            <w:right w:val="none" w:sz="0" w:space="0" w:color="auto"/>
          </w:divBdr>
          <w:divsChild>
            <w:div w:id="441337284">
              <w:marLeft w:val="0"/>
              <w:marRight w:val="0"/>
              <w:marTop w:val="0"/>
              <w:marBottom w:val="0"/>
              <w:divBdr>
                <w:top w:val="none" w:sz="0" w:space="0" w:color="auto"/>
                <w:left w:val="none" w:sz="0" w:space="0" w:color="auto"/>
                <w:bottom w:val="none" w:sz="0" w:space="0" w:color="auto"/>
                <w:right w:val="none" w:sz="0" w:space="0" w:color="auto"/>
              </w:divBdr>
              <w:divsChild>
                <w:div w:id="190494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592740308">
          <w:marLeft w:val="0"/>
          <w:marRight w:val="0"/>
          <w:marTop w:val="0"/>
          <w:marBottom w:val="0"/>
          <w:divBdr>
            <w:top w:val="none" w:sz="0" w:space="0" w:color="auto"/>
            <w:left w:val="none" w:sz="0" w:space="0" w:color="auto"/>
            <w:bottom w:val="none" w:sz="0" w:space="0" w:color="auto"/>
            <w:right w:val="none" w:sz="0" w:space="0" w:color="auto"/>
          </w:divBdr>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2058428496">
          <w:marLeft w:val="0"/>
          <w:marRight w:val="0"/>
          <w:marTop w:val="0"/>
          <w:marBottom w:val="0"/>
          <w:divBdr>
            <w:top w:val="none" w:sz="0" w:space="0" w:color="auto"/>
            <w:left w:val="none" w:sz="0" w:space="0" w:color="auto"/>
            <w:bottom w:val="none" w:sz="0" w:space="0" w:color="auto"/>
            <w:right w:val="none" w:sz="0" w:space="0" w:color="auto"/>
          </w:divBdr>
          <w:divsChild>
            <w:div w:id="640188018">
              <w:marLeft w:val="0"/>
              <w:marRight w:val="0"/>
              <w:marTop w:val="0"/>
              <w:marBottom w:val="0"/>
              <w:divBdr>
                <w:top w:val="none" w:sz="0" w:space="0" w:color="auto"/>
                <w:left w:val="none" w:sz="0" w:space="0" w:color="auto"/>
                <w:bottom w:val="none" w:sz="0" w:space="0" w:color="auto"/>
                <w:right w:val="none" w:sz="0" w:space="0" w:color="auto"/>
              </w:divBdr>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15140902">
          <w:marLeft w:val="0"/>
          <w:marRight w:val="0"/>
          <w:marTop w:val="0"/>
          <w:marBottom w:val="0"/>
          <w:divBdr>
            <w:top w:val="none" w:sz="0" w:space="0" w:color="auto"/>
            <w:left w:val="none" w:sz="0" w:space="0" w:color="auto"/>
            <w:bottom w:val="none" w:sz="0" w:space="0" w:color="auto"/>
            <w:right w:val="none" w:sz="0" w:space="0" w:color="auto"/>
          </w:divBdr>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1521044476">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2143031652">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246573048">
          <w:marLeft w:val="0"/>
          <w:marRight w:val="0"/>
          <w:marTop w:val="0"/>
          <w:marBottom w:val="0"/>
          <w:divBdr>
            <w:top w:val="none" w:sz="0" w:space="0" w:color="auto"/>
            <w:left w:val="none" w:sz="0" w:space="0" w:color="auto"/>
            <w:bottom w:val="none" w:sz="0" w:space="0" w:color="auto"/>
            <w:right w:val="none" w:sz="0" w:space="0" w:color="auto"/>
          </w:divBdr>
        </w:div>
        <w:div w:id="1980918446">
          <w:marLeft w:val="0"/>
          <w:marRight w:val="0"/>
          <w:marTop w:val="0"/>
          <w:marBottom w:val="0"/>
          <w:divBdr>
            <w:top w:val="none" w:sz="0" w:space="0" w:color="auto"/>
            <w:left w:val="none" w:sz="0" w:space="0" w:color="auto"/>
            <w:bottom w:val="none" w:sz="0" w:space="0" w:color="auto"/>
            <w:right w:val="none" w:sz="0" w:space="0" w:color="auto"/>
          </w:divBdr>
          <w:divsChild>
            <w:div w:id="270555062">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2071230089">
          <w:marLeft w:val="0"/>
          <w:marRight w:val="0"/>
          <w:marTop w:val="0"/>
          <w:marBottom w:val="0"/>
          <w:divBdr>
            <w:top w:val="none" w:sz="0" w:space="0" w:color="auto"/>
            <w:left w:val="none" w:sz="0" w:space="0" w:color="auto"/>
            <w:bottom w:val="none" w:sz="0" w:space="0" w:color="auto"/>
            <w:right w:val="none" w:sz="0" w:space="0" w:color="auto"/>
          </w:divBdr>
          <w:divsChild>
            <w:div w:id="1583953557">
              <w:marLeft w:val="0"/>
              <w:marRight w:val="0"/>
              <w:marTop w:val="0"/>
              <w:marBottom w:val="0"/>
              <w:divBdr>
                <w:top w:val="none" w:sz="0" w:space="0" w:color="auto"/>
                <w:left w:val="none" w:sz="0" w:space="0" w:color="auto"/>
                <w:bottom w:val="none" w:sz="0" w:space="0" w:color="auto"/>
                <w:right w:val="none" w:sz="0" w:space="0" w:color="auto"/>
              </w:divBdr>
            </w:div>
          </w:divsChild>
        </w:div>
        <w:div w:id="68382610">
          <w:marLeft w:val="0"/>
          <w:marRight w:val="0"/>
          <w:marTop w:val="0"/>
          <w:marBottom w:val="0"/>
          <w:divBdr>
            <w:top w:val="none" w:sz="0" w:space="0" w:color="auto"/>
            <w:left w:val="none" w:sz="0" w:space="0" w:color="auto"/>
            <w:bottom w:val="none" w:sz="0" w:space="0" w:color="auto"/>
            <w:right w:val="none" w:sz="0" w:space="0" w:color="auto"/>
          </w:divBdr>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 w:id="1676305905">
          <w:marLeft w:val="0"/>
          <w:marRight w:val="0"/>
          <w:marTop w:val="0"/>
          <w:marBottom w:val="0"/>
          <w:divBdr>
            <w:top w:val="none" w:sz="0" w:space="0" w:color="auto"/>
            <w:left w:val="none" w:sz="0" w:space="0" w:color="auto"/>
            <w:bottom w:val="none" w:sz="0" w:space="0" w:color="auto"/>
            <w:right w:val="none" w:sz="0" w:space="0" w:color="auto"/>
          </w:divBdr>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2101364383">
          <w:marLeft w:val="0"/>
          <w:marRight w:val="0"/>
          <w:marTop w:val="0"/>
          <w:marBottom w:val="0"/>
          <w:divBdr>
            <w:top w:val="none" w:sz="0" w:space="0" w:color="auto"/>
            <w:left w:val="none" w:sz="0" w:space="0" w:color="auto"/>
            <w:bottom w:val="none" w:sz="0" w:space="0" w:color="auto"/>
            <w:right w:val="none" w:sz="0" w:space="0" w:color="auto"/>
          </w:divBdr>
          <w:divsChild>
            <w:div w:id="869495399">
              <w:marLeft w:val="0"/>
              <w:marRight w:val="0"/>
              <w:marTop w:val="0"/>
              <w:marBottom w:val="0"/>
              <w:divBdr>
                <w:top w:val="none" w:sz="0" w:space="0" w:color="auto"/>
                <w:left w:val="none" w:sz="0" w:space="0" w:color="auto"/>
                <w:bottom w:val="none" w:sz="0" w:space="0" w:color="auto"/>
                <w:right w:val="none" w:sz="0" w:space="0" w:color="auto"/>
              </w:divBdr>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663502516">
          <w:marLeft w:val="0"/>
          <w:marRight w:val="0"/>
          <w:marTop w:val="0"/>
          <w:marBottom w:val="0"/>
          <w:divBdr>
            <w:top w:val="none" w:sz="0" w:space="0" w:color="auto"/>
            <w:left w:val="none" w:sz="0" w:space="0" w:color="auto"/>
            <w:bottom w:val="none" w:sz="0" w:space="0" w:color="auto"/>
            <w:right w:val="none" w:sz="0" w:space="0" w:color="auto"/>
          </w:divBdr>
        </w:div>
        <w:div w:id="1896775169">
          <w:marLeft w:val="0"/>
          <w:marRight w:val="0"/>
          <w:marTop w:val="0"/>
          <w:marBottom w:val="0"/>
          <w:divBdr>
            <w:top w:val="none" w:sz="0" w:space="0" w:color="auto"/>
            <w:left w:val="none" w:sz="0" w:space="0" w:color="auto"/>
            <w:bottom w:val="none" w:sz="0" w:space="0" w:color="auto"/>
            <w:right w:val="none" w:sz="0" w:space="0" w:color="auto"/>
          </w:divBdr>
          <w:divsChild>
            <w:div w:id="1540359945">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600722167">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sChild>
            <w:div w:id="2070225134">
              <w:marLeft w:val="0"/>
              <w:marRight w:val="0"/>
              <w:marTop w:val="0"/>
              <w:marBottom w:val="0"/>
              <w:divBdr>
                <w:top w:val="none" w:sz="0" w:space="0" w:color="auto"/>
                <w:left w:val="none" w:sz="0" w:space="0" w:color="auto"/>
                <w:bottom w:val="none" w:sz="0" w:space="0" w:color="auto"/>
                <w:right w:val="none" w:sz="0" w:space="0" w:color="auto"/>
              </w:divBdr>
            </w:div>
          </w:divsChild>
        </w:div>
        <w:div w:id="824056751">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17882092">
          <w:marLeft w:val="0"/>
          <w:marRight w:val="0"/>
          <w:marTop w:val="0"/>
          <w:marBottom w:val="0"/>
          <w:divBdr>
            <w:top w:val="none" w:sz="0" w:space="0" w:color="auto"/>
            <w:left w:val="none" w:sz="0" w:space="0" w:color="auto"/>
            <w:bottom w:val="none" w:sz="0" w:space="0" w:color="auto"/>
            <w:right w:val="none" w:sz="0" w:space="0" w:color="auto"/>
          </w:divBdr>
        </w:div>
        <w:div w:id="1145972769">
          <w:marLeft w:val="0"/>
          <w:marRight w:val="0"/>
          <w:marTop w:val="0"/>
          <w:marBottom w:val="0"/>
          <w:divBdr>
            <w:top w:val="none" w:sz="0" w:space="0" w:color="auto"/>
            <w:left w:val="none" w:sz="0" w:space="0" w:color="auto"/>
            <w:bottom w:val="none" w:sz="0" w:space="0" w:color="auto"/>
            <w:right w:val="none" w:sz="0" w:space="0" w:color="auto"/>
          </w:divBdr>
          <w:divsChild>
            <w:div w:id="2053462631">
              <w:marLeft w:val="0"/>
              <w:marRight w:val="0"/>
              <w:marTop w:val="0"/>
              <w:marBottom w:val="0"/>
              <w:divBdr>
                <w:top w:val="none" w:sz="0" w:space="0" w:color="auto"/>
                <w:left w:val="none" w:sz="0" w:space="0" w:color="auto"/>
                <w:bottom w:val="none" w:sz="0" w:space="0" w:color="auto"/>
                <w:right w:val="none" w:sz="0" w:space="0" w:color="auto"/>
              </w:divBdr>
            </w:div>
          </w:divsChild>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89589200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25605855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576092734">
          <w:marLeft w:val="0"/>
          <w:marRight w:val="0"/>
          <w:marTop w:val="0"/>
          <w:marBottom w:val="0"/>
          <w:divBdr>
            <w:top w:val="none" w:sz="0" w:space="0" w:color="auto"/>
            <w:left w:val="none" w:sz="0" w:space="0" w:color="auto"/>
            <w:bottom w:val="none" w:sz="0" w:space="0" w:color="auto"/>
            <w:right w:val="none" w:sz="0" w:space="0" w:color="auto"/>
          </w:divBdr>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20757629">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422577177">
          <w:marLeft w:val="0"/>
          <w:marRight w:val="0"/>
          <w:marTop w:val="0"/>
          <w:marBottom w:val="0"/>
          <w:divBdr>
            <w:top w:val="none" w:sz="0" w:space="0" w:color="auto"/>
            <w:left w:val="none" w:sz="0" w:space="0" w:color="auto"/>
            <w:bottom w:val="none" w:sz="0" w:space="0" w:color="auto"/>
            <w:right w:val="none" w:sz="0" w:space="0" w:color="auto"/>
          </w:divBdr>
        </w:div>
        <w:div w:id="1880043077">
          <w:marLeft w:val="0"/>
          <w:marRight w:val="0"/>
          <w:marTop w:val="0"/>
          <w:marBottom w:val="0"/>
          <w:divBdr>
            <w:top w:val="none" w:sz="0" w:space="0" w:color="auto"/>
            <w:left w:val="none" w:sz="0" w:space="0" w:color="auto"/>
            <w:bottom w:val="none" w:sz="0" w:space="0" w:color="auto"/>
            <w:right w:val="none" w:sz="0" w:space="0" w:color="auto"/>
          </w:divBdr>
          <w:divsChild>
            <w:div w:id="1203327585">
              <w:marLeft w:val="0"/>
              <w:marRight w:val="0"/>
              <w:marTop w:val="0"/>
              <w:marBottom w:val="0"/>
              <w:divBdr>
                <w:top w:val="none" w:sz="0" w:space="0" w:color="auto"/>
                <w:left w:val="none" w:sz="0" w:space="0" w:color="auto"/>
                <w:bottom w:val="none" w:sz="0" w:space="0" w:color="auto"/>
                <w:right w:val="none" w:sz="0" w:space="0" w:color="auto"/>
              </w:divBdr>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sChild>
            <w:div w:id="1957176296">
              <w:marLeft w:val="0"/>
              <w:marRight w:val="0"/>
              <w:marTop w:val="0"/>
              <w:marBottom w:val="0"/>
              <w:divBdr>
                <w:top w:val="none" w:sz="0" w:space="0" w:color="auto"/>
                <w:left w:val="none" w:sz="0" w:space="0" w:color="auto"/>
                <w:bottom w:val="none" w:sz="0" w:space="0" w:color="auto"/>
                <w:right w:val="none" w:sz="0" w:space="0" w:color="auto"/>
              </w:divBdr>
              <w:divsChild>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822744319">
          <w:marLeft w:val="0"/>
          <w:marRight w:val="0"/>
          <w:marTop w:val="0"/>
          <w:marBottom w:val="0"/>
          <w:divBdr>
            <w:top w:val="none" w:sz="0" w:space="0" w:color="auto"/>
            <w:left w:val="none" w:sz="0" w:space="0" w:color="auto"/>
            <w:bottom w:val="none" w:sz="0" w:space="0" w:color="auto"/>
            <w:right w:val="none" w:sz="0" w:space="0" w:color="auto"/>
          </w:divBdr>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881474903">
          <w:marLeft w:val="0"/>
          <w:marRight w:val="0"/>
          <w:marTop w:val="0"/>
          <w:marBottom w:val="0"/>
          <w:divBdr>
            <w:top w:val="none" w:sz="0" w:space="0" w:color="auto"/>
            <w:left w:val="none" w:sz="0" w:space="0" w:color="auto"/>
            <w:bottom w:val="none" w:sz="0" w:space="0" w:color="auto"/>
            <w:right w:val="none" w:sz="0" w:space="0" w:color="auto"/>
          </w:divBdr>
        </w:div>
        <w:div w:id="2013531150">
          <w:marLeft w:val="0"/>
          <w:marRight w:val="0"/>
          <w:marTop w:val="0"/>
          <w:marBottom w:val="0"/>
          <w:divBdr>
            <w:top w:val="none" w:sz="0" w:space="0" w:color="auto"/>
            <w:left w:val="none" w:sz="0" w:space="0" w:color="auto"/>
            <w:bottom w:val="none" w:sz="0" w:space="0" w:color="auto"/>
            <w:right w:val="none" w:sz="0" w:space="0" w:color="auto"/>
          </w:divBdr>
          <w:divsChild>
            <w:div w:id="1291402814">
              <w:marLeft w:val="0"/>
              <w:marRight w:val="0"/>
              <w:marTop w:val="0"/>
              <w:marBottom w:val="0"/>
              <w:divBdr>
                <w:top w:val="none" w:sz="0" w:space="0" w:color="auto"/>
                <w:left w:val="none" w:sz="0" w:space="0" w:color="auto"/>
                <w:bottom w:val="none" w:sz="0" w:space="0" w:color="auto"/>
                <w:right w:val="none" w:sz="0" w:space="0" w:color="auto"/>
              </w:divBdr>
            </w:div>
          </w:divsChild>
        </w:div>
        <w:div w:id="1989285216">
          <w:marLeft w:val="0"/>
          <w:marRight w:val="0"/>
          <w:marTop w:val="0"/>
          <w:marBottom w:val="0"/>
          <w:divBdr>
            <w:top w:val="none" w:sz="0" w:space="0" w:color="auto"/>
            <w:left w:val="none" w:sz="0" w:space="0" w:color="auto"/>
            <w:bottom w:val="none" w:sz="0" w:space="0" w:color="auto"/>
            <w:right w:val="none" w:sz="0" w:space="0" w:color="auto"/>
          </w:divBdr>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2117941130">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201403711">
          <w:marLeft w:val="0"/>
          <w:marRight w:val="0"/>
          <w:marTop w:val="0"/>
          <w:marBottom w:val="0"/>
          <w:divBdr>
            <w:top w:val="none" w:sz="0" w:space="0" w:color="auto"/>
            <w:left w:val="none" w:sz="0" w:space="0" w:color="auto"/>
            <w:bottom w:val="none" w:sz="0" w:space="0" w:color="auto"/>
            <w:right w:val="none" w:sz="0" w:space="0" w:color="auto"/>
          </w:divBdr>
        </w:div>
        <w:div w:id="1886721151">
          <w:marLeft w:val="0"/>
          <w:marRight w:val="0"/>
          <w:marTop w:val="0"/>
          <w:marBottom w:val="0"/>
          <w:divBdr>
            <w:top w:val="none" w:sz="0" w:space="0" w:color="auto"/>
            <w:left w:val="none" w:sz="0" w:space="0" w:color="auto"/>
            <w:bottom w:val="none" w:sz="0" w:space="0" w:color="auto"/>
            <w:right w:val="none" w:sz="0" w:space="0" w:color="auto"/>
          </w:divBdr>
          <w:divsChild>
            <w:div w:id="1449157772">
              <w:marLeft w:val="0"/>
              <w:marRight w:val="0"/>
              <w:marTop w:val="0"/>
              <w:marBottom w:val="0"/>
              <w:divBdr>
                <w:top w:val="none" w:sz="0" w:space="0" w:color="auto"/>
                <w:left w:val="none" w:sz="0" w:space="0" w:color="auto"/>
                <w:bottom w:val="none" w:sz="0" w:space="0" w:color="auto"/>
                <w:right w:val="none" w:sz="0" w:space="0" w:color="auto"/>
              </w:divBdr>
            </w:div>
          </w:divsChild>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17198">
          <w:marLeft w:val="0"/>
          <w:marRight w:val="0"/>
          <w:marTop w:val="300"/>
          <w:marBottom w:val="0"/>
          <w:divBdr>
            <w:top w:val="none" w:sz="0" w:space="0" w:color="auto"/>
            <w:left w:val="none" w:sz="0" w:space="0" w:color="auto"/>
            <w:bottom w:val="none" w:sz="0" w:space="0" w:color="auto"/>
            <w:right w:val="none" w:sz="0" w:space="0" w:color="auto"/>
          </w:divBdr>
          <w:divsChild>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2062050019">
          <w:marLeft w:val="0"/>
          <w:marRight w:val="0"/>
          <w:marTop w:val="0"/>
          <w:marBottom w:val="0"/>
          <w:divBdr>
            <w:top w:val="none" w:sz="0" w:space="0" w:color="auto"/>
            <w:left w:val="none" w:sz="0" w:space="0" w:color="auto"/>
            <w:bottom w:val="none" w:sz="0" w:space="0" w:color="auto"/>
            <w:right w:val="none" w:sz="0" w:space="0" w:color="auto"/>
          </w:divBdr>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898394253">
          <w:marLeft w:val="0"/>
          <w:marRight w:val="0"/>
          <w:marTop w:val="0"/>
          <w:marBottom w:val="0"/>
          <w:divBdr>
            <w:top w:val="none" w:sz="0" w:space="0" w:color="auto"/>
            <w:left w:val="none" w:sz="0" w:space="0" w:color="auto"/>
            <w:bottom w:val="none" w:sz="0" w:space="0" w:color="auto"/>
            <w:right w:val="none" w:sz="0" w:space="0" w:color="auto"/>
          </w:divBdr>
          <w:divsChild>
            <w:div w:id="836578760">
              <w:marLeft w:val="0"/>
              <w:marRight w:val="0"/>
              <w:marTop w:val="0"/>
              <w:marBottom w:val="0"/>
              <w:divBdr>
                <w:top w:val="none" w:sz="0" w:space="0" w:color="auto"/>
                <w:left w:val="none" w:sz="0" w:space="0" w:color="auto"/>
                <w:bottom w:val="none" w:sz="0" w:space="0" w:color="auto"/>
                <w:right w:val="none" w:sz="0" w:space="0" w:color="auto"/>
              </w:divBdr>
            </w:div>
          </w:divsChild>
        </w:div>
        <w:div w:id="1581137017">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2030717802">
          <w:marLeft w:val="0"/>
          <w:marRight w:val="0"/>
          <w:marTop w:val="0"/>
          <w:marBottom w:val="0"/>
          <w:divBdr>
            <w:top w:val="none" w:sz="0" w:space="0" w:color="auto"/>
            <w:left w:val="none" w:sz="0" w:space="0" w:color="auto"/>
            <w:bottom w:val="none" w:sz="0" w:space="0" w:color="auto"/>
            <w:right w:val="none" w:sz="0" w:space="0" w:color="auto"/>
          </w:divBdr>
          <w:divsChild>
            <w:div w:id="1510489976">
              <w:marLeft w:val="0"/>
              <w:marRight w:val="0"/>
              <w:marTop w:val="0"/>
              <w:marBottom w:val="0"/>
              <w:divBdr>
                <w:top w:val="none" w:sz="0" w:space="0" w:color="auto"/>
                <w:left w:val="none" w:sz="0" w:space="0" w:color="auto"/>
                <w:bottom w:val="none" w:sz="0" w:space="0" w:color="auto"/>
                <w:right w:val="none" w:sz="0" w:space="0" w:color="auto"/>
              </w:divBdr>
            </w:div>
          </w:divsChild>
        </w:div>
        <w:div w:id="1308631382">
          <w:marLeft w:val="0"/>
          <w:marRight w:val="0"/>
          <w:marTop w:val="0"/>
          <w:marBottom w:val="0"/>
          <w:divBdr>
            <w:top w:val="none" w:sz="0" w:space="0" w:color="auto"/>
            <w:left w:val="none" w:sz="0" w:space="0" w:color="auto"/>
            <w:bottom w:val="none" w:sz="0" w:space="0" w:color="auto"/>
            <w:right w:val="none" w:sz="0" w:space="0" w:color="auto"/>
          </w:divBdr>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649168125">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sChild>
                <w:div w:id="214638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24380534">
          <w:marLeft w:val="0"/>
          <w:marRight w:val="0"/>
          <w:marTop w:val="0"/>
          <w:marBottom w:val="0"/>
          <w:divBdr>
            <w:top w:val="none" w:sz="0" w:space="0" w:color="auto"/>
            <w:left w:val="none" w:sz="0" w:space="0" w:color="auto"/>
            <w:bottom w:val="none" w:sz="0" w:space="0" w:color="auto"/>
            <w:right w:val="none" w:sz="0" w:space="0" w:color="auto"/>
          </w:divBdr>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1687705881">
          <w:marLeft w:val="0"/>
          <w:marRight w:val="0"/>
          <w:marTop w:val="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873031779">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55324797">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716585076">
          <w:marLeft w:val="0"/>
          <w:marRight w:val="0"/>
          <w:marTop w:val="0"/>
          <w:marBottom w:val="0"/>
          <w:divBdr>
            <w:top w:val="none" w:sz="0" w:space="0" w:color="auto"/>
            <w:left w:val="none" w:sz="0" w:space="0" w:color="auto"/>
            <w:bottom w:val="none" w:sz="0" w:space="0" w:color="auto"/>
            <w:right w:val="none" w:sz="0" w:space="0" w:color="auto"/>
          </w:divBdr>
          <w:divsChild>
            <w:div w:id="2032878312">
              <w:marLeft w:val="0"/>
              <w:marRight w:val="0"/>
              <w:marTop w:val="0"/>
              <w:marBottom w:val="0"/>
              <w:divBdr>
                <w:top w:val="none" w:sz="0" w:space="0" w:color="auto"/>
                <w:left w:val="none" w:sz="0" w:space="0" w:color="auto"/>
                <w:bottom w:val="none" w:sz="0" w:space="0" w:color="auto"/>
                <w:right w:val="none" w:sz="0" w:space="0" w:color="auto"/>
              </w:divBdr>
            </w:div>
          </w:divsChild>
        </w:div>
        <w:div w:id="925461493">
          <w:marLeft w:val="0"/>
          <w:marRight w:val="0"/>
          <w:marTop w:val="300"/>
          <w:marBottom w:val="0"/>
          <w:divBdr>
            <w:top w:val="none" w:sz="0" w:space="0" w:color="auto"/>
            <w:left w:val="none" w:sz="0" w:space="0" w:color="auto"/>
            <w:bottom w:val="none" w:sz="0" w:space="0" w:color="auto"/>
            <w:right w:val="none" w:sz="0" w:space="0" w:color="auto"/>
          </w:divBdr>
          <w:divsChild>
            <w:div w:id="2039040073">
              <w:marLeft w:val="0"/>
              <w:marRight w:val="0"/>
              <w:marTop w:val="0"/>
              <w:marBottom w:val="0"/>
              <w:divBdr>
                <w:top w:val="none" w:sz="0" w:space="0" w:color="auto"/>
                <w:left w:val="none" w:sz="0" w:space="0" w:color="auto"/>
                <w:bottom w:val="none" w:sz="0" w:space="0" w:color="auto"/>
                <w:right w:val="none" w:sz="0" w:space="0" w:color="auto"/>
              </w:divBdr>
              <w:divsChild>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109355538">
          <w:marLeft w:val="0"/>
          <w:marRight w:val="0"/>
          <w:marTop w:val="0"/>
          <w:marBottom w:val="0"/>
          <w:divBdr>
            <w:top w:val="none" w:sz="0" w:space="0" w:color="auto"/>
            <w:left w:val="none" w:sz="0" w:space="0" w:color="auto"/>
            <w:bottom w:val="none" w:sz="0" w:space="0" w:color="auto"/>
            <w:right w:val="none" w:sz="0" w:space="0" w:color="auto"/>
          </w:divBdr>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174922341">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908808988">
          <w:marLeft w:val="0"/>
          <w:marRight w:val="0"/>
          <w:marTop w:val="0"/>
          <w:marBottom w:val="0"/>
          <w:divBdr>
            <w:top w:val="none" w:sz="0" w:space="0" w:color="auto"/>
            <w:left w:val="none" w:sz="0" w:space="0" w:color="auto"/>
            <w:bottom w:val="none" w:sz="0" w:space="0" w:color="auto"/>
            <w:right w:val="none" w:sz="0" w:space="0" w:color="auto"/>
          </w:divBdr>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2115131421">
          <w:marLeft w:val="0"/>
          <w:marRight w:val="0"/>
          <w:marTop w:val="0"/>
          <w:marBottom w:val="0"/>
          <w:divBdr>
            <w:top w:val="none" w:sz="0" w:space="0" w:color="auto"/>
            <w:left w:val="none" w:sz="0" w:space="0" w:color="auto"/>
            <w:bottom w:val="none" w:sz="0" w:space="0" w:color="auto"/>
            <w:right w:val="none" w:sz="0" w:space="0" w:color="auto"/>
          </w:divBdr>
          <w:divsChild>
            <w:div w:id="422723602">
              <w:marLeft w:val="0"/>
              <w:marRight w:val="0"/>
              <w:marTop w:val="0"/>
              <w:marBottom w:val="0"/>
              <w:divBdr>
                <w:top w:val="none" w:sz="0" w:space="0" w:color="auto"/>
                <w:left w:val="none" w:sz="0" w:space="0" w:color="auto"/>
                <w:bottom w:val="none" w:sz="0" w:space="0" w:color="auto"/>
                <w:right w:val="none" w:sz="0" w:space="0" w:color="auto"/>
              </w:divBdr>
            </w:div>
          </w:divsChild>
        </w:div>
        <w:div w:id="1393120">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sChild>
            <w:div w:id="1879315709">
              <w:marLeft w:val="0"/>
              <w:marRight w:val="0"/>
              <w:marTop w:val="0"/>
              <w:marBottom w:val="0"/>
              <w:divBdr>
                <w:top w:val="none" w:sz="0" w:space="0" w:color="auto"/>
                <w:left w:val="none" w:sz="0" w:space="0" w:color="auto"/>
                <w:bottom w:val="none" w:sz="0" w:space="0" w:color="auto"/>
                <w:right w:val="none" w:sz="0" w:space="0" w:color="auto"/>
              </w:divBdr>
            </w:div>
          </w:divsChild>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sChild>
                <w:div w:id="196256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1393305842">
          <w:marLeft w:val="0"/>
          <w:marRight w:val="0"/>
          <w:marTop w:val="0"/>
          <w:marBottom w:val="0"/>
          <w:divBdr>
            <w:top w:val="none" w:sz="0" w:space="0" w:color="auto"/>
            <w:left w:val="none" w:sz="0" w:space="0" w:color="auto"/>
            <w:bottom w:val="none" w:sz="0" w:space="0" w:color="auto"/>
            <w:right w:val="none" w:sz="0" w:space="0" w:color="auto"/>
          </w:divBdr>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2136024846">
          <w:marLeft w:val="0"/>
          <w:marRight w:val="0"/>
          <w:marTop w:val="0"/>
          <w:marBottom w:val="0"/>
          <w:divBdr>
            <w:top w:val="none" w:sz="0" w:space="0" w:color="auto"/>
            <w:left w:val="none" w:sz="0" w:space="0" w:color="auto"/>
            <w:bottom w:val="none" w:sz="0" w:space="0" w:color="auto"/>
            <w:right w:val="none" w:sz="0" w:space="0" w:color="auto"/>
          </w:divBdr>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2068914151">
          <w:marLeft w:val="0"/>
          <w:marRight w:val="0"/>
          <w:marTop w:val="300"/>
          <w:marBottom w:val="0"/>
          <w:divBdr>
            <w:top w:val="none" w:sz="0" w:space="0" w:color="auto"/>
            <w:left w:val="none" w:sz="0" w:space="0" w:color="auto"/>
            <w:bottom w:val="none" w:sz="0" w:space="0" w:color="auto"/>
            <w:right w:val="none" w:sz="0" w:space="0" w:color="auto"/>
          </w:divBdr>
          <w:divsChild>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495099398">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611285307">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sChild>
            <w:div w:id="2119906354">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053826">
          <w:marLeft w:val="0"/>
          <w:marRight w:val="0"/>
          <w:marTop w:val="0"/>
          <w:marBottom w:val="0"/>
          <w:divBdr>
            <w:top w:val="none" w:sz="0" w:space="0" w:color="auto"/>
            <w:left w:val="none" w:sz="0" w:space="0" w:color="auto"/>
            <w:bottom w:val="none" w:sz="0" w:space="0" w:color="auto"/>
            <w:right w:val="none" w:sz="0" w:space="0" w:color="auto"/>
          </w:divBdr>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1774669733">
          <w:marLeft w:val="0"/>
          <w:marRight w:val="0"/>
          <w:marTop w:val="0"/>
          <w:marBottom w:val="0"/>
          <w:divBdr>
            <w:top w:val="none" w:sz="0" w:space="0" w:color="auto"/>
            <w:left w:val="none" w:sz="0" w:space="0" w:color="auto"/>
            <w:bottom w:val="none" w:sz="0" w:space="0" w:color="auto"/>
            <w:right w:val="none" w:sz="0" w:space="0" w:color="auto"/>
          </w:divBdr>
        </w:div>
        <w:div w:id="2083405272">
          <w:marLeft w:val="0"/>
          <w:marRight w:val="0"/>
          <w:marTop w:val="0"/>
          <w:marBottom w:val="0"/>
          <w:divBdr>
            <w:top w:val="none" w:sz="0" w:space="0" w:color="auto"/>
            <w:left w:val="none" w:sz="0" w:space="0" w:color="auto"/>
            <w:bottom w:val="none" w:sz="0" w:space="0" w:color="auto"/>
            <w:right w:val="none" w:sz="0" w:space="0" w:color="auto"/>
          </w:divBdr>
          <w:divsChild>
            <w:div w:id="174030660">
              <w:marLeft w:val="0"/>
              <w:marRight w:val="0"/>
              <w:marTop w:val="0"/>
              <w:marBottom w:val="0"/>
              <w:divBdr>
                <w:top w:val="none" w:sz="0" w:space="0" w:color="auto"/>
                <w:left w:val="none" w:sz="0" w:space="0" w:color="auto"/>
                <w:bottom w:val="none" w:sz="0" w:space="0" w:color="auto"/>
                <w:right w:val="none" w:sz="0" w:space="0" w:color="auto"/>
              </w:divBdr>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1189413898">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sChild>
            <w:div w:id="1986275193">
              <w:marLeft w:val="0"/>
              <w:marRight w:val="0"/>
              <w:marTop w:val="0"/>
              <w:marBottom w:val="0"/>
              <w:divBdr>
                <w:top w:val="none" w:sz="0" w:space="0" w:color="auto"/>
                <w:left w:val="none" w:sz="0" w:space="0" w:color="auto"/>
                <w:bottom w:val="none" w:sz="0" w:space="0" w:color="auto"/>
                <w:right w:val="none" w:sz="0" w:space="0" w:color="auto"/>
              </w:divBdr>
            </w:div>
          </w:divsChild>
        </w:div>
        <w:div w:id="1471358397">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1441560839">
          <w:marLeft w:val="0"/>
          <w:marRight w:val="0"/>
          <w:marTop w:val="0"/>
          <w:marBottom w:val="0"/>
          <w:divBdr>
            <w:top w:val="none" w:sz="0" w:space="0" w:color="auto"/>
            <w:left w:val="none" w:sz="0" w:space="0" w:color="auto"/>
            <w:bottom w:val="none" w:sz="0" w:space="0" w:color="auto"/>
            <w:right w:val="none" w:sz="0" w:space="0" w:color="auto"/>
          </w:divBdr>
        </w:div>
        <w:div w:id="1935506543">
          <w:marLeft w:val="0"/>
          <w:marRight w:val="0"/>
          <w:marTop w:val="0"/>
          <w:marBottom w:val="0"/>
          <w:divBdr>
            <w:top w:val="none" w:sz="0" w:space="0" w:color="auto"/>
            <w:left w:val="none" w:sz="0" w:space="0" w:color="auto"/>
            <w:bottom w:val="none" w:sz="0" w:space="0" w:color="auto"/>
            <w:right w:val="none" w:sz="0" w:space="0" w:color="auto"/>
          </w:divBdr>
          <w:divsChild>
            <w:div w:id="623971759">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sChild>
            <w:div w:id="1915505788">
              <w:marLeft w:val="0"/>
              <w:marRight w:val="0"/>
              <w:marTop w:val="0"/>
              <w:marBottom w:val="0"/>
              <w:divBdr>
                <w:top w:val="none" w:sz="0" w:space="0" w:color="auto"/>
                <w:left w:val="none" w:sz="0" w:space="0" w:color="auto"/>
                <w:bottom w:val="none" w:sz="0" w:space="0" w:color="auto"/>
                <w:right w:val="none" w:sz="0" w:space="0" w:color="auto"/>
              </w:divBdr>
              <w:divsChild>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sChild>
                <w:div w:id="210129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753359873">
          <w:marLeft w:val="0"/>
          <w:marRight w:val="0"/>
          <w:marTop w:val="0"/>
          <w:marBottom w:val="0"/>
          <w:divBdr>
            <w:top w:val="none" w:sz="0" w:space="0" w:color="auto"/>
            <w:left w:val="none" w:sz="0" w:space="0" w:color="auto"/>
            <w:bottom w:val="none" w:sz="0" w:space="0" w:color="auto"/>
            <w:right w:val="none" w:sz="0" w:space="0" w:color="auto"/>
          </w:divBdr>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239251645">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2040815399">
          <w:marLeft w:val="0"/>
          <w:marRight w:val="0"/>
          <w:marTop w:val="0"/>
          <w:marBottom w:val="0"/>
          <w:divBdr>
            <w:top w:val="none" w:sz="0" w:space="0" w:color="auto"/>
            <w:left w:val="none" w:sz="0" w:space="0" w:color="auto"/>
            <w:bottom w:val="none" w:sz="0" w:space="0" w:color="auto"/>
            <w:right w:val="none" w:sz="0" w:space="0" w:color="auto"/>
          </w:divBdr>
          <w:divsChild>
            <w:div w:id="1014039298">
              <w:marLeft w:val="0"/>
              <w:marRight w:val="0"/>
              <w:marTop w:val="0"/>
              <w:marBottom w:val="0"/>
              <w:divBdr>
                <w:top w:val="none" w:sz="0" w:space="0" w:color="auto"/>
                <w:left w:val="none" w:sz="0" w:space="0" w:color="auto"/>
                <w:bottom w:val="none" w:sz="0" w:space="0" w:color="auto"/>
                <w:right w:val="none" w:sz="0" w:space="0" w:color="auto"/>
              </w:divBdr>
            </w:div>
          </w:divsChild>
        </w:div>
        <w:div w:id="1979262448">
          <w:marLeft w:val="0"/>
          <w:marRight w:val="0"/>
          <w:marTop w:val="0"/>
          <w:marBottom w:val="0"/>
          <w:divBdr>
            <w:top w:val="none" w:sz="0" w:space="0" w:color="auto"/>
            <w:left w:val="none" w:sz="0" w:space="0" w:color="auto"/>
            <w:bottom w:val="none" w:sz="0" w:space="0" w:color="auto"/>
            <w:right w:val="none" w:sz="0" w:space="0" w:color="auto"/>
          </w:divBdr>
        </w:div>
        <w:div w:id="1884369645">
          <w:marLeft w:val="0"/>
          <w:marRight w:val="0"/>
          <w:marTop w:val="0"/>
          <w:marBottom w:val="0"/>
          <w:divBdr>
            <w:top w:val="none" w:sz="0" w:space="0" w:color="auto"/>
            <w:left w:val="none" w:sz="0" w:space="0" w:color="auto"/>
            <w:bottom w:val="none" w:sz="0" w:space="0" w:color="auto"/>
            <w:right w:val="none" w:sz="0" w:space="0" w:color="auto"/>
          </w:divBdr>
          <w:divsChild>
            <w:div w:id="1890799000">
              <w:marLeft w:val="0"/>
              <w:marRight w:val="0"/>
              <w:marTop w:val="0"/>
              <w:marBottom w:val="0"/>
              <w:divBdr>
                <w:top w:val="none" w:sz="0" w:space="0" w:color="auto"/>
                <w:left w:val="none" w:sz="0" w:space="0" w:color="auto"/>
                <w:bottom w:val="none" w:sz="0" w:space="0" w:color="auto"/>
                <w:right w:val="none" w:sz="0" w:space="0" w:color="auto"/>
              </w:divBdr>
            </w:div>
          </w:divsChild>
        </w:div>
        <w:div w:id="1143886903">
          <w:marLeft w:val="0"/>
          <w:marRight w:val="0"/>
          <w:marTop w:val="0"/>
          <w:marBottom w:val="0"/>
          <w:divBdr>
            <w:top w:val="none" w:sz="0" w:space="0" w:color="auto"/>
            <w:left w:val="none" w:sz="0" w:space="0" w:color="auto"/>
            <w:bottom w:val="none" w:sz="0" w:space="0" w:color="auto"/>
            <w:right w:val="none" w:sz="0" w:space="0" w:color="auto"/>
          </w:divBdr>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sChild>
                <w:div w:id="2067800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298215">
          <w:marLeft w:val="0"/>
          <w:marRight w:val="0"/>
          <w:marTop w:val="300"/>
          <w:marBottom w:val="0"/>
          <w:divBdr>
            <w:top w:val="none" w:sz="0" w:space="0" w:color="auto"/>
            <w:left w:val="none" w:sz="0" w:space="0" w:color="auto"/>
            <w:bottom w:val="none" w:sz="0" w:space="0" w:color="auto"/>
            <w:right w:val="none" w:sz="0" w:space="0" w:color="auto"/>
          </w:divBdr>
          <w:divsChild>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645857287">
          <w:marLeft w:val="0"/>
          <w:marRight w:val="0"/>
          <w:marTop w:val="0"/>
          <w:marBottom w:val="0"/>
          <w:divBdr>
            <w:top w:val="none" w:sz="0" w:space="0" w:color="auto"/>
            <w:left w:val="none" w:sz="0" w:space="0" w:color="auto"/>
            <w:bottom w:val="none" w:sz="0" w:space="0" w:color="auto"/>
            <w:right w:val="none" w:sz="0" w:space="0" w:color="auto"/>
          </w:divBdr>
        </w:div>
        <w:div w:id="2060475059">
          <w:marLeft w:val="0"/>
          <w:marRight w:val="0"/>
          <w:marTop w:val="0"/>
          <w:marBottom w:val="0"/>
          <w:divBdr>
            <w:top w:val="none" w:sz="0" w:space="0" w:color="auto"/>
            <w:left w:val="none" w:sz="0" w:space="0" w:color="auto"/>
            <w:bottom w:val="none" w:sz="0" w:space="0" w:color="auto"/>
            <w:right w:val="none" w:sz="0" w:space="0" w:color="auto"/>
          </w:divBdr>
          <w:divsChild>
            <w:div w:id="500000258">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561671712">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839854464">
          <w:marLeft w:val="0"/>
          <w:marRight w:val="0"/>
          <w:marTop w:val="0"/>
          <w:marBottom w:val="0"/>
          <w:divBdr>
            <w:top w:val="none" w:sz="0" w:space="0" w:color="auto"/>
            <w:left w:val="none" w:sz="0" w:space="0" w:color="auto"/>
            <w:bottom w:val="none" w:sz="0" w:space="0" w:color="auto"/>
            <w:right w:val="none" w:sz="0" w:space="0" w:color="auto"/>
          </w:divBdr>
        </w:div>
        <w:div w:id="2131245324">
          <w:marLeft w:val="0"/>
          <w:marRight w:val="0"/>
          <w:marTop w:val="0"/>
          <w:marBottom w:val="0"/>
          <w:divBdr>
            <w:top w:val="none" w:sz="0" w:space="0" w:color="auto"/>
            <w:left w:val="none" w:sz="0" w:space="0" w:color="auto"/>
            <w:bottom w:val="none" w:sz="0" w:space="0" w:color="auto"/>
            <w:right w:val="none" w:sz="0" w:space="0" w:color="auto"/>
          </w:divBdr>
          <w:divsChild>
            <w:div w:id="816606943">
              <w:marLeft w:val="0"/>
              <w:marRight w:val="0"/>
              <w:marTop w:val="0"/>
              <w:marBottom w:val="0"/>
              <w:divBdr>
                <w:top w:val="none" w:sz="0" w:space="0" w:color="auto"/>
                <w:left w:val="none" w:sz="0" w:space="0" w:color="auto"/>
                <w:bottom w:val="none" w:sz="0" w:space="0" w:color="auto"/>
                <w:right w:val="none" w:sz="0" w:space="0" w:color="auto"/>
              </w:divBdr>
            </w:div>
          </w:divsChild>
        </w:div>
        <w:div w:id="710423321">
          <w:marLeft w:val="0"/>
          <w:marRight w:val="0"/>
          <w:marTop w:val="0"/>
          <w:marBottom w:val="0"/>
          <w:divBdr>
            <w:top w:val="none" w:sz="0" w:space="0" w:color="auto"/>
            <w:left w:val="none" w:sz="0" w:space="0" w:color="auto"/>
            <w:bottom w:val="none" w:sz="0" w:space="0" w:color="auto"/>
            <w:right w:val="none" w:sz="0" w:space="0" w:color="auto"/>
          </w:divBdr>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657076463">
          <w:marLeft w:val="0"/>
          <w:marRight w:val="0"/>
          <w:marTop w:val="0"/>
          <w:marBottom w:val="0"/>
          <w:divBdr>
            <w:top w:val="none" w:sz="0" w:space="0" w:color="auto"/>
            <w:left w:val="none" w:sz="0" w:space="0" w:color="auto"/>
            <w:bottom w:val="none" w:sz="0" w:space="0" w:color="auto"/>
            <w:right w:val="none" w:sz="0" w:space="0" w:color="auto"/>
          </w:divBdr>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212885">
          <w:marLeft w:val="0"/>
          <w:marRight w:val="0"/>
          <w:marTop w:val="300"/>
          <w:marBottom w:val="0"/>
          <w:divBdr>
            <w:top w:val="none" w:sz="0" w:space="0" w:color="auto"/>
            <w:left w:val="none" w:sz="0" w:space="0" w:color="auto"/>
            <w:bottom w:val="none" w:sz="0" w:space="0" w:color="auto"/>
            <w:right w:val="none" w:sz="0" w:space="0" w:color="auto"/>
          </w:divBdr>
          <w:divsChild>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1901363185">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sChild>
            <w:div w:id="2116247570">
              <w:marLeft w:val="0"/>
              <w:marRight w:val="0"/>
              <w:marTop w:val="0"/>
              <w:marBottom w:val="0"/>
              <w:divBdr>
                <w:top w:val="none" w:sz="0" w:space="0" w:color="auto"/>
                <w:left w:val="none" w:sz="0" w:space="0" w:color="auto"/>
                <w:bottom w:val="none" w:sz="0" w:space="0" w:color="auto"/>
                <w:right w:val="none" w:sz="0" w:space="0" w:color="auto"/>
              </w:divBdr>
            </w:div>
          </w:divsChild>
        </w:div>
        <w:div w:id="1134644514">
          <w:marLeft w:val="0"/>
          <w:marRight w:val="0"/>
          <w:marTop w:val="0"/>
          <w:marBottom w:val="0"/>
          <w:divBdr>
            <w:top w:val="none" w:sz="0" w:space="0" w:color="auto"/>
            <w:left w:val="none" w:sz="0" w:space="0" w:color="auto"/>
            <w:bottom w:val="none" w:sz="0" w:space="0" w:color="auto"/>
            <w:right w:val="none" w:sz="0" w:space="0" w:color="auto"/>
          </w:divBdr>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305552247">
          <w:marLeft w:val="0"/>
          <w:marRight w:val="0"/>
          <w:marTop w:val="0"/>
          <w:marBottom w:val="0"/>
          <w:divBdr>
            <w:top w:val="none" w:sz="0" w:space="0" w:color="auto"/>
            <w:left w:val="none" w:sz="0" w:space="0" w:color="auto"/>
            <w:bottom w:val="none" w:sz="0" w:space="0" w:color="auto"/>
            <w:right w:val="none" w:sz="0" w:space="0" w:color="auto"/>
          </w:divBdr>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298143251">
          <w:marLeft w:val="0"/>
          <w:marRight w:val="0"/>
          <w:marTop w:val="0"/>
          <w:marBottom w:val="0"/>
          <w:divBdr>
            <w:top w:val="none" w:sz="0" w:space="0" w:color="auto"/>
            <w:left w:val="none" w:sz="0" w:space="0" w:color="auto"/>
            <w:bottom w:val="none" w:sz="0" w:space="0" w:color="auto"/>
            <w:right w:val="none" w:sz="0" w:space="0" w:color="auto"/>
          </w:divBdr>
        </w:div>
        <w:div w:id="2054453205">
          <w:marLeft w:val="0"/>
          <w:marRight w:val="0"/>
          <w:marTop w:val="0"/>
          <w:marBottom w:val="0"/>
          <w:divBdr>
            <w:top w:val="none" w:sz="0" w:space="0" w:color="auto"/>
            <w:left w:val="none" w:sz="0" w:space="0" w:color="auto"/>
            <w:bottom w:val="none" w:sz="0" w:space="0" w:color="auto"/>
            <w:right w:val="none" w:sz="0" w:space="0" w:color="auto"/>
          </w:divBdr>
          <w:divsChild>
            <w:div w:id="614947269">
              <w:marLeft w:val="0"/>
              <w:marRight w:val="0"/>
              <w:marTop w:val="0"/>
              <w:marBottom w:val="0"/>
              <w:divBdr>
                <w:top w:val="none" w:sz="0" w:space="0" w:color="auto"/>
                <w:left w:val="none" w:sz="0" w:space="0" w:color="auto"/>
                <w:bottom w:val="none" w:sz="0" w:space="0" w:color="auto"/>
                <w:right w:val="none" w:sz="0" w:space="0" w:color="auto"/>
              </w:divBdr>
            </w:div>
          </w:divsChild>
        </w:div>
        <w:div w:id="1099136822">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 w:id="835388879">
          <w:marLeft w:val="0"/>
          <w:marRight w:val="0"/>
          <w:marTop w:val="0"/>
          <w:marBottom w:val="0"/>
          <w:divBdr>
            <w:top w:val="none" w:sz="0" w:space="0" w:color="auto"/>
            <w:left w:val="none" w:sz="0" w:space="0" w:color="auto"/>
            <w:bottom w:val="none" w:sz="0" w:space="0" w:color="auto"/>
            <w:right w:val="none" w:sz="0" w:space="0" w:color="auto"/>
          </w:divBdr>
          <w:divsChild>
            <w:div w:id="1876038111">
              <w:marLeft w:val="0"/>
              <w:marRight w:val="0"/>
              <w:marTop w:val="0"/>
              <w:marBottom w:val="0"/>
              <w:divBdr>
                <w:top w:val="none" w:sz="0" w:space="0" w:color="auto"/>
                <w:left w:val="none" w:sz="0" w:space="0" w:color="auto"/>
                <w:bottom w:val="none" w:sz="0" w:space="0" w:color="auto"/>
                <w:right w:val="none" w:sz="0" w:space="0" w:color="auto"/>
              </w:divBdr>
            </w:div>
          </w:divsChild>
        </w:div>
        <w:div w:id="1456756718">
          <w:marLeft w:val="0"/>
          <w:marRight w:val="0"/>
          <w:marTop w:val="0"/>
          <w:marBottom w:val="0"/>
          <w:divBdr>
            <w:top w:val="none" w:sz="0" w:space="0" w:color="auto"/>
            <w:left w:val="none" w:sz="0" w:space="0" w:color="auto"/>
            <w:bottom w:val="none" w:sz="0" w:space="0" w:color="auto"/>
            <w:right w:val="none" w:sz="0" w:space="0" w:color="auto"/>
          </w:divBdr>
        </w:div>
        <w:div w:id="2130925770">
          <w:marLeft w:val="0"/>
          <w:marRight w:val="0"/>
          <w:marTop w:val="0"/>
          <w:marBottom w:val="0"/>
          <w:divBdr>
            <w:top w:val="none" w:sz="0" w:space="0" w:color="auto"/>
            <w:left w:val="none" w:sz="0" w:space="0" w:color="auto"/>
            <w:bottom w:val="none" w:sz="0" w:space="0" w:color="auto"/>
            <w:right w:val="none" w:sz="0" w:space="0" w:color="auto"/>
          </w:divBdr>
          <w:divsChild>
            <w:div w:id="1871333384">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55868">
          <w:marLeft w:val="0"/>
          <w:marRight w:val="0"/>
          <w:marTop w:val="300"/>
          <w:marBottom w:val="0"/>
          <w:divBdr>
            <w:top w:val="none" w:sz="0" w:space="0" w:color="auto"/>
            <w:left w:val="none" w:sz="0" w:space="0" w:color="auto"/>
            <w:bottom w:val="none" w:sz="0" w:space="0" w:color="auto"/>
            <w:right w:val="none" w:sz="0" w:space="0" w:color="auto"/>
          </w:divBdr>
          <w:divsChild>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28749061">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1818300875">
          <w:marLeft w:val="0"/>
          <w:marRight w:val="0"/>
          <w:marTop w:val="0"/>
          <w:marBottom w:val="0"/>
          <w:divBdr>
            <w:top w:val="none" w:sz="0" w:space="0" w:color="auto"/>
            <w:left w:val="none" w:sz="0" w:space="0" w:color="auto"/>
            <w:bottom w:val="none" w:sz="0" w:space="0" w:color="auto"/>
            <w:right w:val="none" w:sz="0" w:space="0" w:color="auto"/>
          </w:divBdr>
        </w:div>
        <w:div w:id="1946419508">
          <w:marLeft w:val="0"/>
          <w:marRight w:val="0"/>
          <w:marTop w:val="0"/>
          <w:marBottom w:val="0"/>
          <w:divBdr>
            <w:top w:val="none" w:sz="0" w:space="0" w:color="auto"/>
            <w:left w:val="none" w:sz="0" w:space="0" w:color="auto"/>
            <w:bottom w:val="none" w:sz="0" w:space="0" w:color="auto"/>
            <w:right w:val="none" w:sz="0" w:space="0" w:color="auto"/>
          </w:divBdr>
          <w:divsChild>
            <w:div w:id="923076581">
              <w:marLeft w:val="0"/>
              <w:marRight w:val="0"/>
              <w:marTop w:val="0"/>
              <w:marBottom w:val="0"/>
              <w:divBdr>
                <w:top w:val="none" w:sz="0" w:space="0" w:color="auto"/>
                <w:left w:val="none" w:sz="0" w:space="0" w:color="auto"/>
                <w:bottom w:val="none" w:sz="0" w:space="0" w:color="auto"/>
                <w:right w:val="none" w:sz="0" w:space="0" w:color="auto"/>
              </w:divBdr>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9037">
          <w:marLeft w:val="0"/>
          <w:marRight w:val="0"/>
          <w:marTop w:val="300"/>
          <w:marBottom w:val="0"/>
          <w:divBdr>
            <w:top w:val="none" w:sz="0" w:space="0" w:color="auto"/>
            <w:left w:val="none" w:sz="0" w:space="0" w:color="auto"/>
            <w:bottom w:val="none" w:sz="0" w:space="0" w:color="auto"/>
            <w:right w:val="none" w:sz="0" w:space="0" w:color="auto"/>
          </w:divBdr>
          <w:divsChild>
            <w:div w:id="1862936809">
              <w:marLeft w:val="0"/>
              <w:marRight w:val="0"/>
              <w:marTop w:val="0"/>
              <w:marBottom w:val="0"/>
              <w:divBdr>
                <w:top w:val="none" w:sz="0" w:space="0" w:color="auto"/>
                <w:left w:val="none" w:sz="0" w:space="0" w:color="auto"/>
                <w:bottom w:val="none" w:sz="0" w:space="0" w:color="auto"/>
                <w:right w:val="none" w:sz="0" w:space="0" w:color="auto"/>
              </w:divBdr>
              <w:divsChild>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838470040">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1880894554">
          <w:marLeft w:val="0"/>
          <w:marRight w:val="0"/>
          <w:marTop w:val="0"/>
          <w:marBottom w:val="0"/>
          <w:divBdr>
            <w:top w:val="none" w:sz="0" w:space="0" w:color="auto"/>
            <w:left w:val="none" w:sz="0" w:space="0" w:color="auto"/>
            <w:bottom w:val="none" w:sz="0" w:space="0" w:color="auto"/>
            <w:right w:val="none" w:sz="0" w:space="0" w:color="auto"/>
          </w:divBdr>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947734509">
          <w:marLeft w:val="0"/>
          <w:marRight w:val="0"/>
          <w:marTop w:val="0"/>
          <w:marBottom w:val="0"/>
          <w:divBdr>
            <w:top w:val="none" w:sz="0" w:space="0" w:color="auto"/>
            <w:left w:val="none" w:sz="0" w:space="0" w:color="auto"/>
            <w:bottom w:val="none" w:sz="0" w:space="0" w:color="auto"/>
            <w:right w:val="none" w:sz="0" w:space="0" w:color="auto"/>
          </w:divBdr>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 w:id="2032759506">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991782772">
          <w:marLeft w:val="0"/>
          <w:marRight w:val="0"/>
          <w:marTop w:val="0"/>
          <w:marBottom w:val="0"/>
          <w:divBdr>
            <w:top w:val="none" w:sz="0" w:space="0" w:color="auto"/>
            <w:left w:val="none" w:sz="0" w:space="0" w:color="auto"/>
            <w:bottom w:val="none" w:sz="0" w:space="0" w:color="auto"/>
            <w:right w:val="none" w:sz="0" w:space="0" w:color="auto"/>
          </w:divBdr>
        </w:div>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sChild>
            <w:div w:id="1969553469">
              <w:marLeft w:val="0"/>
              <w:marRight w:val="0"/>
              <w:marTop w:val="0"/>
              <w:marBottom w:val="0"/>
              <w:divBdr>
                <w:top w:val="none" w:sz="0" w:space="0" w:color="auto"/>
                <w:left w:val="none" w:sz="0" w:space="0" w:color="auto"/>
                <w:bottom w:val="none" w:sz="0" w:space="0" w:color="auto"/>
                <w:right w:val="none" w:sz="0" w:space="0" w:color="auto"/>
              </w:divBdr>
              <w:divsChild>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7453">
          <w:marLeft w:val="0"/>
          <w:marRight w:val="0"/>
          <w:marTop w:val="300"/>
          <w:marBottom w:val="0"/>
          <w:divBdr>
            <w:top w:val="none" w:sz="0" w:space="0" w:color="auto"/>
            <w:left w:val="none" w:sz="0" w:space="0" w:color="auto"/>
            <w:bottom w:val="none" w:sz="0" w:space="0" w:color="auto"/>
            <w:right w:val="none" w:sz="0" w:space="0" w:color="auto"/>
          </w:divBdr>
          <w:divsChild>
            <w:div w:id="1961643909">
              <w:marLeft w:val="0"/>
              <w:marRight w:val="0"/>
              <w:marTop w:val="0"/>
              <w:marBottom w:val="0"/>
              <w:divBdr>
                <w:top w:val="none" w:sz="0" w:space="0" w:color="auto"/>
                <w:left w:val="none" w:sz="0" w:space="0" w:color="auto"/>
                <w:bottom w:val="none" w:sz="0" w:space="0" w:color="auto"/>
                <w:right w:val="none" w:sz="0" w:space="0" w:color="auto"/>
              </w:divBdr>
              <w:divsChild>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96027106">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912621953">
          <w:marLeft w:val="0"/>
          <w:marRight w:val="0"/>
          <w:marTop w:val="0"/>
          <w:marBottom w:val="0"/>
          <w:divBdr>
            <w:top w:val="none" w:sz="0" w:space="0" w:color="auto"/>
            <w:left w:val="none" w:sz="0" w:space="0" w:color="auto"/>
            <w:bottom w:val="none" w:sz="0" w:space="0" w:color="auto"/>
            <w:right w:val="none" w:sz="0" w:space="0" w:color="auto"/>
          </w:divBdr>
          <w:divsChild>
            <w:div w:id="1866483730">
              <w:marLeft w:val="0"/>
              <w:marRight w:val="0"/>
              <w:marTop w:val="0"/>
              <w:marBottom w:val="0"/>
              <w:divBdr>
                <w:top w:val="none" w:sz="0" w:space="0" w:color="auto"/>
                <w:left w:val="none" w:sz="0" w:space="0" w:color="auto"/>
                <w:bottom w:val="none" w:sz="0" w:space="0" w:color="auto"/>
                <w:right w:val="none" w:sz="0" w:space="0" w:color="auto"/>
              </w:divBdr>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1221210646">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061100979">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659653085">
          <w:marLeft w:val="0"/>
          <w:marRight w:val="0"/>
          <w:marTop w:val="0"/>
          <w:marBottom w:val="0"/>
          <w:divBdr>
            <w:top w:val="none" w:sz="0" w:space="0" w:color="auto"/>
            <w:left w:val="none" w:sz="0" w:space="0" w:color="auto"/>
            <w:bottom w:val="none" w:sz="0" w:space="0" w:color="auto"/>
            <w:right w:val="none" w:sz="0" w:space="0" w:color="auto"/>
          </w:divBdr>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85328">
          <w:marLeft w:val="0"/>
          <w:marRight w:val="0"/>
          <w:marTop w:val="300"/>
          <w:marBottom w:val="0"/>
          <w:divBdr>
            <w:top w:val="none" w:sz="0" w:space="0" w:color="auto"/>
            <w:left w:val="none" w:sz="0" w:space="0" w:color="auto"/>
            <w:bottom w:val="none" w:sz="0" w:space="0" w:color="auto"/>
            <w:right w:val="none" w:sz="0" w:space="0" w:color="auto"/>
          </w:divBdr>
          <w:divsChild>
            <w:div w:id="90397328">
              <w:marLeft w:val="0"/>
              <w:marRight w:val="0"/>
              <w:marTop w:val="0"/>
              <w:marBottom w:val="0"/>
              <w:divBdr>
                <w:top w:val="none" w:sz="0" w:space="0" w:color="auto"/>
                <w:left w:val="none" w:sz="0" w:space="0" w:color="auto"/>
                <w:bottom w:val="none" w:sz="0" w:space="0" w:color="auto"/>
                <w:right w:val="none" w:sz="0" w:space="0" w:color="auto"/>
              </w:divBdr>
              <w:divsChild>
                <w:div w:id="191110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2068649072">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2094349821">
          <w:marLeft w:val="0"/>
          <w:marRight w:val="0"/>
          <w:marTop w:val="0"/>
          <w:marBottom w:val="0"/>
          <w:divBdr>
            <w:top w:val="none" w:sz="0" w:space="0" w:color="auto"/>
            <w:left w:val="none" w:sz="0" w:space="0" w:color="auto"/>
            <w:bottom w:val="none" w:sz="0" w:space="0" w:color="auto"/>
            <w:right w:val="none" w:sz="0" w:space="0" w:color="auto"/>
          </w:divBdr>
        </w:div>
        <w:div w:id="1887835538">
          <w:marLeft w:val="0"/>
          <w:marRight w:val="0"/>
          <w:marTop w:val="0"/>
          <w:marBottom w:val="0"/>
          <w:divBdr>
            <w:top w:val="none" w:sz="0" w:space="0" w:color="auto"/>
            <w:left w:val="none" w:sz="0" w:space="0" w:color="auto"/>
            <w:bottom w:val="none" w:sz="0" w:space="0" w:color="auto"/>
            <w:right w:val="none" w:sz="0" w:space="0" w:color="auto"/>
          </w:divBdr>
          <w:divsChild>
            <w:div w:id="678969758">
              <w:marLeft w:val="0"/>
              <w:marRight w:val="0"/>
              <w:marTop w:val="0"/>
              <w:marBottom w:val="0"/>
              <w:divBdr>
                <w:top w:val="none" w:sz="0" w:space="0" w:color="auto"/>
                <w:left w:val="none" w:sz="0" w:space="0" w:color="auto"/>
                <w:bottom w:val="none" w:sz="0" w:space="0" w:color="auto"/>
                <w:right w:val="none" w:sz="0" w:space="0" w:color="auto"/>
              </w:divBdr>
            </w:div>
          </w:divsChild>
        </w:div>
        <w:div w:id="1472092">
          <w:marLeft w:val="0"/>
          <w:marRight w:val="0"/>
          <w:marTop w:val="0"/>
          <w:marBottom w:val="0"/>
          <w:divBdr>
            <w:top w:val="none" w:sz="0" w:space="0" w:color="auto"/>
            <w:left w:val="none" w:sz="0" w:space="0" w:color="auto"/>
            <w:bottom w:val="none" w:sz="0" w:space="0" w:color="auto"/>
            <w:right w:val="none" w:sz="0" w:space="0" w:color="auto"/>
          </w:divBdr>
        </w:div>
        <w:div w:id="2068070273">
          <w:marLeft w:val="0"/>
          <w:marRight w:val="0"/>
          <w:marTop w:val="0"/>
          <w:marBottom w:val="0"/>
          <w:divBdr>
            <w:top w:val="none" w:sz="0" w:space="0" w:color="auto"/>
            <w:left w:val="none" w:sz="0" w:space="0" w:color="auto"/>
            <w:bottom w:val="none" w:sz="0" w:space="0" w:color="auto"/>
            <w:right w:val="none" w:sz="0" w:space="0" w:color="auto"/>
          </w:divBdr>
          <w:divsChild>
            <w:div w:id="1397700982">
              <w:marLeft w:val="0"/>
              <w:marRight w:val="0"/>
              <w:marTop w:val="0"/>
              <w:marBottom w:val="0"/>
              <w:divBdr>
                <w:top w:val="none" w:sz="0" w:space="0" w:color="auto"/>
                <w:left w:val="none" w:sz="0" w:space="0" w:color="auto"/>
                <w:bottom w:val="none" w:sz="0" w:space="0" w:color="auto"/>
                <w:right w:val="none" w:sz="0" w:space="0" w:color="auto"/>
              </w:divBdr>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2100757101">
          <w:marLeft w:val="0"/>
          <w:marRight w:val="0"/>
          <w:marTop w:val="0"/>
          <w:marBottom w:val="0"/>
          <w:divBdr>
            <w:top w:val="none" w:sz="0" w:space="0" w:color="auto"/>
            <w:left w:val="none" w:sz="0" w:space="0" w:color="auto"/>
            <w:bottom w:val="none" w:sz="0" w:space="0" w:color="auto"/>
            <w:right w:val="none" w:sz="0" w:space="0" w:color="auto"/>
          </w:divBdr>
          <w:divsChild>
            <w:div w:id="2004312604">
              <w:marLeft w:val="0"/>
              <w:marRight w:val="0"/>
              <w:marTop w:val="0"/>
              <w:marBottom w:val="0"/>
              <w:divBdr>
                <w:top w:val="none" w:sz="0" w:space="0" w:color="auto"/>
                <w:left w:val="none" w:sz="0" w:space="0" w:color="auto"/>
                <w:bottom w:val="none" w:sz="0" w:space="0" w:color="auto"/>
                <w:right w:val="none" w:sz="0" w:space="0" w:color="auto"/>
              </w:divBdr>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2006129397">
          <w:marLeft w:val="0"/>
          <w:marRight w:val="0"/>
          <w:marTop w:val="0"/>
          <w:marBottom w:val="0"/>
          <w:divBdr>
            <w:top w:val="none" w:sz="0" w:space="0" w:color="auto"/>
            <w:left w:val="none" w:sz="0" w:space="0" w:color="auto"/>
            <w:bottom w:val="none" w:sz="0" w:space="0" w:color="auto"/>
            <w:right w:val="none" w:sz="0" w:space="0" w:color="auto"/>
          </w:divBdr>
        </w:div>
        <w:div w:id="1946309062">
          <w:marLeft w:val="0"/>
          <w:marRight w:val="0"/>
          <w:marTop w:val="0"/>
          <w:marBottom w:val="0"/>
          <w:divBdr>
            <w:top w:val="none" w:sz="0" w:space="0" w:color="auto"/>
            <w:left w:val="none" w:sz="0" w:space="0" w:color="auto"/>
            <w:bottom w:val="none" w:sz="0" w:space="0" w:color="auto"/>
            <w:right w:val="none" w:sz="0" w:space="0" w:color="auto"/>
          </w:divBdr>
          <w:divsChild>
            <w:div w:id="1172260465">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977568742">
          <w:marLeft w:val="0"/>
          <w:marRight w:val="0"/>
          <w:marTop w:val="0"/>
          <w:marBottom w:val="0"/>
          <w:divBdr>
            <w:top w:val="none" w:sz="0" w:space="0" w:color="auto"/>
            <w:left w:val="none" w:sz="0" w:space="0" w:color="auto"/>
            <w:bottom w:val="none" w:sz="0" w:space="0" w:color="auto"/>
            <w:right w:val="none" w:sz="0" w:space="0" w:color="auto"/>
          </w:divBdr>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947690876">
          <w:marLeft w:val="0"/>
          <w:marRight w:val="0"/>
          <w:marTop w:val="0"/>
          <w:marBottom w:val="0"/>
          <w:divBdr>
            <w:top w:val="none" w:sz="0" w:space="0" w:color="auto"/>
            <w:left w:val="none" w:sz="0" w:space="0" w:color="auto"/>
            <w:bottom w:val="none" w:sz="0" w:space="0" w:color="auto"/>
            <w:right w:val="none" w:sz="0" w:space="0" w:color="auto"/>
          </w:divBdr>
          <w:divsChild>
            <w:div w:id="941377948">
              <w:marLeft w:val="0"/>
              <w:marRight w:val="0"/>
              <w:marTop w:val="0"/>
              <w:marBottom w:val="0"/>
              <w:divBdr>
                <w:top w:val="none" w:sz="0" w:space="0" w:color="auto"/>
                <w:left w:val="none" w:sz="0" w:space="0" w:color="auto"/>
                <w:bottom w:val="none" w:sz="0" w:space="0" w:color="auto"/>
                <w:right w:val="none" w:sz="0" w:space="0" w:color="auto"/>
              </w:divBdr>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1892618044">
          <w:marLeft w:val="0"/>
          <w:marRight w:val="0"/>
          <w:marTop w:val="0"/>
          <w:marBottom w:val="0"/>
          <w:divBdr>
            <w:top w:val="none" w:sz="0" w:space="0" w:color="auto"/>
            <w:left w:val="none" w:sz="0" w:space="0" w:color="auto"/>
            <w:bottom w:val="none" w:sz="0" w:space="0" w:color="auto"/>
            <w:right w:val="none" w:sz="0" w:space="0" w:color="auto"/>
          </w:divBdr>
          <w:divsChild>
            <w:div w:id="81026274">
              <w:marLeft w:val="0"/>
              <w:marRight w:val="0"/>
              <w:marTop w:val="0"/>
              <w:marBottom w:val="0"/>
              <w:divBdr>
                <w:top w:val="none" w:sz="0" w:space="0" w:color="auto"/>
                <w:left w:val="none" w:sz="0" w:space="0" w:color="auto"/>
                <w:bottom w:val="none" w:sz="0" w:space="0" w:color="auto"/>
                <w:right w:val="none" w:sz="0" w:space="0" w:color="auto"/>
              </w:divBdr>
            </w:div>
          </w:divsChild>
        </w:div>
        <w:div w:id="2126844385">
          <w:marLeft w:val="0"/>
          <w:marRight w:val="0"/>
          <w:marTop w:val="0"/>
          <w:marBottom w:val="0"/>
          <w:divBdr>
            <w:top w:val="none" w:sz="0" w:space="0" w:color="auto"/>
            <w:left w:val="none" w:sz="0" w:space="0" w:color="auto"/>
            <w:bottom w:val="none" w:sz="0" w:space="0" w:color="auto"/>
            <w:right w:val="none" w:sz="0" w:space="0" w:color="auto"/>
          </w:divBdr>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2109344851">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93751">
          <w:marLeft w:val="0"/>
          <w:marRight w:val="0"/>
          <w:marTop w:val="300"/>
          <w:marBottom w:val="0"/>
          <w:divBdr>
            <w:top w:val="none" w:sz="0" w:space="0" w:color="auto"/>
            <w:left w:val="none" w:sz="0" w:space="0" w:color="auto"/>
            <w:bottom w:val="none" w:sz="0" w:space="0" w:color="auto"/>
            <w:right w:val="none" w:sz="0" w:space="0" w:color="auto"/>
          </w:divBdr>
          <w:divsChild>
            <w:div w:id="2070760688">
              <w:marLeft w:val="0"/>
              <w:marRight w:val="0"/>
              <w:marTop w:val="0"/>
              <w:marBottom w:val="0"/>
              <w:divBdr>
                <w:top w:val="none" w:sz="0" w:space="0" w:color="auto"/>
                <w:left w:val="none" w:sz="0" w:space="0" w:color="auto"/>
                <w:bottom w:val="none" w:sz="0" w:space="0" w:color="auto"/>
                <w:right w:val="none" w:sz="0" w:space="0" w:color="auto"/>
              </w:divBdr>
              <w:divsChild>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1332372517">
          <w:marLeft w:val="0"/>
          <w:marRight w:val="0"/>
          <w:marTop w:val="0"/>
          <w:marBottom w:val="0"/>
          <w:divBdr>
            <w:top w:val="none" w:sz="0" w:space="0" w:color="auto"/>
            <w:left w:val="none" w:sz="0" w:space="0" w:color="auto"/>
            <w:bottom w:val="none" w:sz="0" w:space="0" w:color="auto"/>
            <w:right w:val="none" w:sz="0" w:space="0" w:color="auto"/>
          </w:divBdr>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sChild>
            <w:div w:id="2109807392">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748651150">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609892987">
          <w:marLeft w:val="0"/>
          <w:marRight w:val="0"/>
          <w:marTop w:val="0"/>
          <w:marBottom w:val="0"/>
          <w:divBdr>
            <w:top w:val="none" w:sz="0" w:space="0" w:color="auto"/>
            <w:left w:val="none" w:sz="0" w:space="0" w:color="auto"/>
            <w:bottom w:val="none" w:sz="0" w:space="0" w:color="auto"/>
            <w:right w:val="none" w:sz="0" w:space="0" w:color="auto"/>
          </w:divBdr>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44109180">
          <w:marLeft w:val="0"/>
          <w:marRight w:val="0"/>
          <w:marTop w:val="0"/>
          <w:marBottom w:val="0"/>
          <w:divBdr>
            <w:top w:val="none" w:sz="0" w:space="0" w:color="auto"/>
            <w:left w:val="none" w:sz="0" w:space="0" w:color="auto"/>
            <w:bottom w:val="none" w:sz="0" w:space="0" w:color="auto"/>
            <w:right w:val="none" w:sz="0" w:space="0" w:color="auto"/>
          </w:divBdr>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sChild>
                <w:div w:id="206027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sChild>
                <w:div w:id="199579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874476">
          <w:marLeft w:val="0"/>
          <w:marRight w:val="0"/>
          <w:marTop w:val="300"/>
          <w:marBottom w:val="0"/>
          <w:divBdr>
            <w:top w:val="none" w:sz="0" w:space="0" w:color="auto"/>
            <w:left w:val="none" w:sz="0" w:space="0" w:color="auto"/>
            <w:bottom w:val="none" w:sz="0" w:space="0" w:color="auto"/>
            <w:right w:val="none" w:sz="0" w:space="0" w:color="auto"/>
          </w:divBdr>
          <w:divsChild>
            <w:div w:id="2019500013">
              <w:marLeft w:val="0"/>
              <w:marRight w:val="0"/>
              <w:marTop w:val="0"/>
              <w:marBottom w:val="0"/>
              <w:divBdr>
                <w:top w:val="none" w:sz="0" w:space="0" w:color="auto"/>
                <w:left w:val="none" w:sz="0" w:space="0" w:color="auto"/>
                <w:bottom w:val="none" w:sz="0" w:space="0" w:color="auto"/>
                <w:right w:val="none" w:sz="0" w:space="0" w:color="auto"/>
              </w:divBdr>
              <w:divsChild>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563298143">
          <w:marLeft w:val="0"/>
          <w:marRight w:val="0"/>
          <w:marTop w:val="0"/>
          <w:marBottom w:val="0"/>
          <w:divBdr>
            <w:top w:val="none" w:sz="0" w:space="0" w:color="auto"/>
            <w:left w:val="none" w:sz="0" w:space="0" w:color="auto"/>
            <w:bottom w:val="none" w:sz="0" w:space="0" w:color="auto"/>
            <w:right w:val="none" w:sz="0" w:space="0" w:color="auto"/>
          </w:divBdr>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989988965">
          <w:marLeft w:val="0"/>
          <w:marRight w:val="0"/>
          <w:marTop w:val="0"/>
          <w:marBottom w:val="0"/>
          <w:divBdr>
            <w:top w:val="none" w:sz="0" w:space="0" w:color="auto"/>
            <w:left w:val="none" w:sz="0" w:space="0" w:color="auto"/>
            <w:bottom w:val="none" w:sz="0" w:space="0" w:color="auto"/>
            <w:right w:val="none" w:sz="0" w:space="0" w:color="auto"/>
          </w:divBdr>
        </w:div>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2079285382">
          <w:marLeft w:val="0"/>
          <w:marRight w:val="0"/>
          <w:marTop w:val="0"/>
          <w:marBottom w:val="0"/>
          <w:divBdr>
            <w:top w:val="none" w:sz="0" w:space="0" w:color="auto"/>
            <w:left w:val="none" w:sz="0" w:space="0" w:color="auto"/>
            <w:bottom w:val="none" w:sz="0" w:space="0" w:color="auto"/>
            <w:right w:val="none" w:sz="0" w:space="0" w:color="auto"/>
          </w:divBdr>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657925431">
          <w:marLeft w:val="0"/>
          <w:marRight w:val="0"/>
          <w:marTop w:val="0"/>
          <w:marBottom w:val="0"/>
          <w:divBdr>
            <w:top w:val="none" w:sz="0" w:space="0" w:color="auto"/>
            <w:left w:val="none" w:sz="0" w:space="0" w:color="auto"/>
            <w:bottom w:val="none" w:sz="0" w:space="0" w:color="auto"/>
            <w:right w:val="none" w:sz="0" w:space="0" w:color="auto"/>
          </w:divBdr>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90365">
          <w:marLeft w:val="0"/>
          <w:marRight w:val="0"/>
          <w:marTop w:val="300"/>
          <w:marBottom w:val="0"/>
          <w:divBdr>
            <w:top w:val="none" w:sz="0" w:space="0" w:color="auto"/>
            <w:left w:val="none" w:sz="0" w:space="0" w:color="auto"/>
            <w:bottom w:val="none" w:sz="0" w:space="0" w:color="auto"/>
            <w:right w:val="none" w:sz="0" w:space="0" w:color="auto"/>
          </w:divBdr>
          <w:divsChild>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1111899912">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2024167116">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1105808696">
          <w:marLeft w:val="0"/>
          <w:marRight w:val="0"/>
          <w:marTop w:val="0"/>
          <w:marBottom w:val="0"/>
          <w:divBdr>
            <w:top w:val="none" w:sz="0" w:space="0" w:color="auto"/>
            <w:left w:val="none" w:sz="0" w:space="0" w:color="auto"/>
            <w:bottom w:val="none" w:sz="0" w:space="0" w:color="auto"/>
            <w:right w:val="none" w:sz="0" w:space="0" w:color="auto"/>
          </w:divBdr>
        </w:div>
        <w:div w:id="992292977">
          <w:marLeft w:val="0"/>
          <w:marRight w:val="0"/>
          <w:marTop w:val="0"/>
          <w:marBottom w:val="0"/>
          <w:divBdr>
            <w:top w:val="none" w:sz="0" w:space="0" w:color="auto"/>
            <w:left w:val="none" w:sz="0" w:space="0" w:color="auto"/>
            <w:bottom w:val="none" w:sz="0" w:space="0" w:color="auto"/>
            <w:right w:val="none" w:sz="0" w:space="0" w:color="auto"/>
          </w:divBdr>
          <w:divsChild>
            <w:div w:id="2017610045">
              <w:marLeft w:val="0"/>
              <w:marRight w:val="0"/>
              <w:marTop w:val="0"/>
              <w:marBottom w:val="0"/>
              <w:divBdr>
                <w:top w:val="none" w:sz="0" w:space="0" w:color="auto"/>
                <w:left w:val="none" w:sz="0" w:space="0" w:color="auto"/>
                <w:bottom w:val="none" w:sz="0" w:space="0" w:color="auto"/>
                <w:right w:val="none" w:sz="0" w:space="0" w:color="auto"/>
              </w:divBdr>
            </w:div>
          </w:divsChild>
        </w:div>
        <w:div w:id="2007006847">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00952986">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sChild>
            <w:div w:id="2135324916">
              <w:marLeft w:val="0"/>
              <w:marRight w:val="0"/>
              <w:marTop w:val="0"/>
              <w:marBottom w:val="0"/>
              <w:divBdr>
                <w:top w:val="none" w:sz="0" w:space="0" w:color="auto"/>
                <w:left w:val="none" w:sz="0" w:space="0" w:color="auto"/>
                <w:bottom w:val="none" w:sz="0" w:space="0" w:color="auto"/>
                <w:right w:val="none" w:sz="0" w:space="0" w:color="auto"/>
              </w:divBdr>
            </w:div>
          </w:divsChild>
        </w:div>
        <w:div w:id="1866215444">
          <w:marLeft w:val="0"/>
          <w:marRight w:val="0"/>
          <w:marTop w:val="300"/>
          <w:marBottom w:val="0"/>
          <w:divBdr>
            <w:top w:val="none" w:sz="0" w:space="0" w:color="auto"/>
            <w:left w:val="none" w:sz="0" w:space="0" w:color="auto"/>
            <w:bottom w:val="none" w:sz="0" w:space="0" w:color="auto"/>
            <w:right w:val="none" w:sz="0" w:space="0" w:color="auto"/>
          </w:divBdr>
          <w:divsChild>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147186">
          <w:marLeft w:val="0"/>
          <w:marRight w:val="0"/>
          <w:marTop w:val="300"/>
          <w:marBottom w:val="0"/>
          <w:divBdr>
            <w:top w:val="none" w:sz="0" w:space="0" w:color="auto"/>
            <w:left w:val="none" w:sz="0" w:space="0" w:color="auto"/>
            <w:bottom w:val="none" w:sz="0" w:space="0" w:color="auto"/>
            <w:right w:val="none" w:sz="0" w:space="0" w:color="auto"/>
          </w:divBdr>
          <w:divsChild>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1155489032">
          <w:marLeft w:val="0"/>
          <w:marRight w:val="0"/>
          <w:marTop w:val="0"/>
          <w:marBottom w:val="0"/>
          <w:divBdr>
            <w:top w:val="none" w:sz="0" w:space="0" w:color="auto"/>
            <w:left w:val="none" w:sz="0" w:space="0" w:color="auto"/>
            <w:bottom w:val="none" w:sz="0" w:space="0" w:color="auto"/>
            <w:right w:val="none" w:sz="0" w:space="0" w:color="auto"/>
          </w:divBdr>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1828813909">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798841546">
          <w:marLeft w:val="0"/>
          <w:marRight w:val="0"/>
          <w:marTop w:val="0"/>
          <w:marBottom w:val="0"/>
          <w:divBdr>
            <w:top w:val="none" w:sz="0" w:space="0" w:color="auto"/>
            <w:left w:val="none" w:sz="0" w:space="0" w:color="auto"/>
            <w:bottom w:val="none" w:sz="0" w:space="0" w:color="auto"/>
            <w:right w:val="none" w:sz="0" w:space="0" w:color="auto"/>
          </w:divBdr>
          <w:divsChild>
            <w:div w:id="2041315713">
              <w:marLeft w:val="0"/>
              <w:marRight w:val="0"/>
              <w:marTop w:val="0"/>
              <w:marBottom w:val="0"/>
              <w:divBdr>
                <w:top w:val="none" w:sz="0" w:space="0" w:color="auto"/>
                <w:left w:val="none" w:sz="0" w:space="0" w:color="auto"/>
                <w:bottom w:val="none" w:sz="0" w:space="0" w:color="auto"/>
                <w:right w:val="none" w:sz="0" w:space="0" w:color="auto"/>
              </w:divBdr>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961302583">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1727602473">
          <w:marLeft w:val="0"/>
          <w:marRight w:val="0"/>
          <w:marTop w:val="0"/>
          <w:marBottom w:val="0"/>
          <w:divBdr>
            <w:top w:val="none" w:sz="0" w:space="0" w:color="auto"/>
            <w:left w:val="none" w:sz="0" w:space="0" w:color="auto"/>
            <w:bottom w:val="none" w:sz="0" w:space="0" w:color="auto"/>
            <w:right w:val="none" w:sz="0" w:space="0" w:color="auto"/>
          </w:divBdr>
        </w:div>
        <w:div w:id="1118718840">
          <w:marLeft w:val="0"/>
          <w:marRight w:val="0"/>
          <w:marTop w:val="0"/>
          <w:marBottom w:val="0"/>
          <w:divBdr>
            <w:top w:val="none" w:sz="0" w:space="0" w:color="auto"/>
            <w:left w:val="none" w:sz="0" w:space="0" w:color="auto"/>
            <w:bottom w:val="none" w:sz="0" w:space="0" w:color="auto"/>
            <w:right w:val="none" w:sz="0" w:space="0" w:color="auto"/>
          </w:divBdr>
          <w:divsChild>
            <w:div w:id="2066029635">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3674">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04442391">
          <w:marLeft w:val="0"/>
          <w:marRight w:val="0"/>
          <w:marTop w:val="0"/>
          <w:marBottom w:val="0"/>
          <w:divBdr>
            <w:top w:val="none" w:sz="0" w:space="0" w:color="auto"/>
            <w:left w:val="none" w:sz="0" w:space="0" w:color="auto"/>
            <w:bottom w:val="none" w:sz="0" w:space="0" w:color="auto"/>
            <w:right w:val="none" w:sz="0" w:space="0" w:color="auto"/>
          </w:divBdr>
        </w:div>
        <w:div w:id="1473251770">
          <w:marLeft w:val="0"/>
          <w:marRight w:val="0"/>
          <w:marTop w:val="0"/>
          <w:marBottom w:val="0"/>
          <w:divBdr>
            <w:top w:val="none" w:sz="0" w:space="0" w:color="auto"/>
            <w:left w:val="none" w:sz="0" w:space="0" w:color="auto"/>
            <w:bottom w:val="none" w:sz="0" w:space="0" w:color="auto"/>
            <w:right w:val="none" w:sz="0" w:space="0" w:color="auto"/>
          </w:divBdr>
          <w:divsChild>
            <w:div w:id="2113240859">
              <w:marLeft w:val="0"/>
              <w:marRight w:val="0"/>
              <w:marTop w:val="0"/>
              <w:marBottom w:val="0"/>
              <w:divBdr>
                <w:top w:val="none" w:sz="0" w:space="0" w:color="auto"/>
                <w:left w:val="none" w:sz="0" w:space="0" w:color="auto"/>
                <w:bottom w:val="none" w:sz="0" w:space="0" w:color="auto"/>
                <w:right w:val="none" w:sz="0" w:space="0" w:color="auto"/>
              </w:divBdr>
            </w:div>
          </w:divsChild>
        </w:div>
        <w:div w:id="618953041">
          <w:marLeft w:val="0"/>
          <w:marRight w:val="0"/>
          <w:marTop w:val="0"/>
          <w:marBottom w:val="0"/>
          <w:divBdr>
            <w:top w:val="none" w:sz="0" w:space="0" w:color="auto"/>
            <w:left w:val="none" w:sz="0" w:space="0" w:color="auto"/>
            <w:bottom w:val="none" w:sz="0" w:space="0" w:color="auto"/>
            <w:right w:val="none" w:sz="0" w:space="0" w:color="auto"/>
          </w:divBdr>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1492134639">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837072152">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1929118451">
          <w:marLeft w:val="0"/>
          <w:marRight w:val="0"/>
          <w:marTop w:val="300"/>
          <w:marBottom w:val="0"/>
          <w:divBdr>
            <w:top w:val="none" w:sz="0" w:space="0" w:color="auto"/>
            <w:left w:val="none" w:sz="0" w:space="0" w:color="auto"/>
            <w:bottom w:val="none" w:sz="0" w:space="0" w:color="auto"/>
            <w:right w:val="none" w:sz="0" w:space="0" w:color="auto"/>
          </w:divBdr>
          <w:divsChild>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sChild>
            <w:div w:id="1957562466">
              <w:marLeft w:val="0"/>
              <w:marRight w:val="0"/>
              <w:marTop w:val="0"/>
              <w:marBottom w:val="0"/>
              <w:divBdr>
                <w:top w:val="none" w:sz="0" w:space="0" w:color="auto"/>
                <w:left w:val="none" w:sz="0" w:space="0" w:color="auto"/>
                <w:bottom w:val="none" w:sz="0" w:space="0" w:color="auto"/>
                <w:right w:val="none" w:sz="0" w:space="0" w:color="auto"/>
              </w:divBdr>
              <w:divsChild>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860389260">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1274509822">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1872066375">
          <w:marLeft w:val="0"/>
          <w:marRight w:val="0"/>
          <w:marTop w:val="0"/>
          <w:marBottom w:val="0"/>
          <w:divBdr>
            <w:top w:val="none" w:sz="0" w:space="0" w:color="auto"/>
            <w:left w:val="none" w:sz="0" w:space="0" w:color="auto"/>
            <w:bottom w:val="none" w:sz="0" w:space="0" w:color="auto"/>
            <w:right w:val="none" w:sz="0" w:space="0" w:color="auto"/>
          </w:divBdr>
        </w:div>
        <w:div w:id="1968848388">
          <w:marLeft w:val="0"/>
          <w:marRight w:val="0"/>
          <w:marTop w:val="0"/>
          <w:marBottom w:val="0"/>
          <w:divBdr>
            <w:top w:val="none" w:sz="0" w:space="0" w:color="auto"/>
            <w:left w:val="none" w:sz="0" w:space="0" w:color="auto"/>
            <w:bottom w:val="none" w:sz="0" w:space="0" w:color="auto"/>
            <w:right w:val="none" w:sz="0" w:space="0" w:color="auto"/>
          </w:divBdr>
          <w:divsChild>
            <w:div w:id="280842502">
              <w:marLeft w:val="0"/>
              <w:marRight w:val="0"/>
              <w:marTop w:val="0"/>
              <w:marBottom w:val="0"/>
              <w:divBdr>
                <w:top w:val="none" w:sz="0" w:space="0" w:color="auto"/>
                <w:left w:val="none" w:sz="0" w:space="0" w:color="auto"/>
                <w:bottom w:val="none" w:sz="0" w:space="0" w:color="auto"/>
                <w:right w:val="none" w:sz="0" w:space="0" w:color="auto"/>
              </w:divBdr>
            </w:div>
          </w:divsChild>
        </w:div>
        <w:div w:id="1027632942">
          <w:marLeft w:val="0"/>
          <w:marRight w:val="0"/>
          <w:marTop w:val="0"/>
          <w:marBottom w:val="0"/>
          <w:divBdr>
            <w:top w:val="none" w:sz="0" w:space="0" w:color="auto"/>
            <w:left w:val="none" w:sz="0" w:space="0" w:color="auto"/>
            <w:bottom w:val="none" w:sz="0" w:space="0" w:color="auto"/>
            <w:right w:val="none" w:sz="0" w:space="0" w:color="auto"/>
          </w:divBdr>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sChild>
            <w:div w:id="1936550451">
              <w:marLeft w:val="0"/>
              <w:marRight w:val="0"/>
              <w:marTop w:val="0"/>
              <w:marBottom w:val="0"/>
              <w:divBdr>
                <w:top w:val="none" w:sz="0" w:space="0" w:color="auto"/>
                <w:left w:val="none" w:sz="0" w:space="0" w:color="auto"/>
                <w:bottom w:val="none" w:sz="0" w:space="0" w:color="auto"/>
                <w:right w:val="none" w:sz="0" w:space="0" w:color="auto"/>
              </w:divBdr>
            </w:div>
          </w:divsChild>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22975">
          <w:marLeft w:val="0"/>
          <w:marRight w:val="0"/>
          <w:marTop w:val="300"/>
          <w:marBottom w:val="0"/>
          <w:divBdr>
            <w:top w:val="none" w:sz="0" w:space="0" w:color="auto"/>
            <w:left w:val="none" w:sz="0" w:space="0" w:color="auto"/>
            <w:bottom w:val="none" w:sz="0" w:space="0" w:color="auto"/>
            <w:right w:val="none" w:sz="0" w:space="0" w:color="auto"/>
          </w:divBdr>
          <w:divsChild>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971060482">
          <w:marLeft w:val="0"/>
          <w:marRight w:val="0"/>
          <w:marTop w:val="0"/>
          <w:marBottom w:val="0"/>
          <w:divBdr>
            <w:top w:val="none" w:sz="0" w:space="0" w:color="auto"/>
            <w:left w:val="none" w:sz="0" w:space="0" w:color="auto"/>
            <w:bottom w:val="none" w:sz="0" w:space="0" w:color="auto"/>
            <w:right w:val="none" w:sz="0" w:space="0" w:color="auto"/>
          </w:divBdr>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22488656">
          <w:marLeft w:val="0"/>
          <w:marRight w:val="0"/>
          <w:marTop w:val="0"/>
          <w:marBottom w:val="0"/>
          <w:divBdr>
            <w:top w:val="none" w:sz="0" w:space="0" w:color="auto"/>
            <w:left w:val="none" w:sz="0" w:space="0" w:color="auto"/>
            <w:bottom w:val="none" w:sz="0" w:space="0" w:color="auto"/>
            <w:right w:val="none" w:sz="0" w:space="0" w:color="auto"/>
          </w:divBdr>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 w:id="704598355">
          <w:marLeft w:val="0"/>
          <w:marRight w:val="0"/>
          <w:marTop w:val="0"/>
          <w:marBottom w:val="0"/>
          <w:divBdr>
            <w:top w:val="none" w:sz="0" w:space="0" w:color="auto"/>
            <w:left w:val="none" w:sz="0" w:space="0" w:color="auto"/>
            <w:bottom w:val="none" w:sz="0" w:space="0" w:color="auto"/>
            <w:right w:val="none" w:sz="0" w:space="0" w:color="auto"/>
          </w:divBdr>
        </w:div>
        <w:div w:id="653267081">
          <w:marLeft w:val="0"/>
          <w:marRight w:val="0"/>
          <w:marTop w:val="0"/>
          <w:marBottom w:val="0"/>
          <w:divBdr>
            <w:top w:val="none" w:sz="0" w:space="0" w:color="auto"/>
            <w:left w:val="none" w:sz="0" w:space="0" w:color="auto"/>
            <w:bottom w:val="none" w:sz="0" w:space="0" w:color="auto"/>
            <w:right w:val="none" w:sz="0" w:space="0" w:color="auto"/>
          </w:divBdr>
          <w:divsChild>
            <w:div w:id="1863400420">
              <w:marLeft w:val="0"/>
              <w:marRight w:val="0"/>
              <w:marTop w:val="0"/>
              <w:marBottom w:val="0"/>
              <w:divBdr>
                <w:top w:val="none" w:sz="0" w:space="0" w:color="auto"/>
                <w:left w:val="none" w:sz="0" w:space="0" w:color="auto"/>
                <w:bottom w:val="none" w:sz="0" w:space="0" w:color="auto"/>
                <w:right w:val="none" w:sz="0" w:space="0" w:color="auto"/>
              </w:divBdr>
            </w:div>
          </w:divsChild>
        </w:div>
        <w:div w:id="1937400830">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85688315">
          <w:marLeft w:val="0"/>
          <w:marRight w:val="0"/>
          <w:marTop w:val="0"/>
          <w:marBottom w:val="0"/>
          <w:divBdr>
            <w:top w:val="none" w:sz="0" w:space="0" w:color="auto"/>
            <w:left w:val="none" w:sz="0" w:space="0" w:color="auto"/>
            <w:bottom w:val="none" w:sz="0" w:space="0" w:color="auto"/>
            <w:right w:val="none" w:sz="0" w:space="0" w:color="auto"/>
          </w:divBdr>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40389224">
          <w:marLeft w:val="0"/>
          <w:marRight w:val="0"/>
          <w:marTop w:val="0"/>
          <w:marBottom w:val="0"/>
          <w:divBdr>
            <w:top w:val="none" w:sz="0" w:space="0" w:color="auto"/>
            <w:left w:val="none" w:sz="0" w:space="0" w:color="auto"/>
            <w:bottom w:val="none" w:sz="0" w:space="0" w:color="auto"/>
            <w:right w:val="none" w:sz="0" w:space="0" w:color="auto"/>
          </w:divBdr>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1653439063">
          <w:marLeft w:val="0"/>
          <w:marRight w:val="0"/>
          <w:marTop w:val="0"/>
          <w:marBottom w:val="0"/>
          <w:divBdr>
            <w:top w:val="none" w:sz="0" w:space="0" w:color="auto"/>
            <w:left w:val="none" w:sz="0" w:space="0" w:color="auto"/>
            <w:bottom w:val="none" w:sz="0" w:space="0" w:color="auto"/>
            <w:right w:val="none" w:sz="0" w:space="0" w:color="auto"/>
          </w:divBdr>
        </w:div>
        <w:div w:id="878056560">
          <w:marLeft w:val="0"/>
          <w:marRight w:val="0"/>
          <w:marTop w:val="0"/>
          <w:marBottom w:val="0"/>
          <w:divBdr>
            <w:top w:val="none" w:sz="0" w:space="0" w:color="auto"/>
            <w:left w:val="none" w:sz="0" w:space="0" w:color="auto"/>
            <w:bottom w:val="none" w:sz="0" w:space="0" w:color="auto"/>
            <w:right w:val="none" w:sz="0" w:space="0" w:color="auto"/>
          </w:divBdr>
          <w:divsChild>
            <w:div w:id="2098594691">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171141623">
          <w:marLeft w:val="0"/>
          <w:marRight w:val="0"/>
          <w:marTop w:val="0"/>
          <w:marBottom w:val="0"/>
          <w:divBdr>
            <w:top w:val="none" w:sz="0" w:space="0" w:color="auto"/>
            <w:left w:val="none" w:sz="0" w:space="0" w:color="auto"/>
            <w:bottom w:val="none" w:sz="0" w:space="0" w:color="auto"/>
            <w:right w:val="none" w:sz="0" w:space="0" w:color="auto"/>
          </w:divBdr>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1032220810">
          <w:marLeft w:val="0"/>
          <w:marRight w:val="0"/>
          <w:marTop w:val="0"/>
          <w:marBottom w:val="0"/>
          <w:divBdr>
            <w:top w:val="none" w:sz="0" w:space="0" w:color="auto"/>
            <w:left w:val="none" w:sz="0" w:space="0" w:color="auto"/>
            <w:bottom w:val="none" w:sz="0" w:space="0" w:color="auto"/>
            <w:right w:val="none" w:sz="0" w:space="0" w:color="auto"/>
          </w:divBdr>
        </w:div>
        <w:div w:id="2105153471">
          <w:marLeft w:val="0"/>
          <w:marRight w:val="0"/>
          <w:marTop w:val="0"/>
          <w:marBottom w:val="0"/>
          <w:divBdr>
            <w:top w:val="none" w:sz="0" w:space="0" w:color="auto"/>
            <w:left w:val="none" w:sz="0" w:space="0" w:color="auto"/>
            <w:bottom w:val="none" w:sz="0" w:space="0" w:color="auto"/>
            <w:right w:val="none" w:sz="0" w:space="0" w:color="auto"/>
          </w:divBdr>
          <w:divsChild>
            <w:div w:id="152137565">
              <w:marLeft w:val="0"/>
              <w:marRight w:val="0"/>
              <w:marTop w:val="0"/>
              <w:marBottom w:val="0"/>
              <w:divBdr>
                <w:top w:val="none" w:sz="0" w:space="0" w:color="auto"/>
                <w:left w:val="none" w:sz="0" w:space="0" w:color="auto"/>
                <w:bottom w:val="none" w:sz="0" w:space="0" w:color="auto"/>
                <w:right w:val="none" w:sz="0" w:space="0" w:color="auto"/>
              </w:divBdr>
            </w:div>
          </w:divsChild>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sChild>
                <w:div w:id="2007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1351180550">
          <w:marLeft w:val="0"/>
          <w:marRight w:val="0"/>
          <w:marTop w:val="0"/>
          <w:marBottom w:val="0"/>
          <w:divBdr>
            <w:top w:val="none" w:sz="0" w:space="0" w:color="auto"/>
            <w:left w:val="none" w:sz="0" w:space="0" w:color="auto"/>
            <w:bottom w:val="none" w:sz="0" w:space="0" w:color="auto"/>
            <w:right w:val="none" w:sz="0" w:space="0" w:color="auto"/>
          </w:divBdr>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913617059">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650400735">
          <w:marLeft w:val="0"/>
          <w:marRight w:val="0"/>
          <w:marTop w:val="0"/>
          <w:marBottom w:val="0"/>
          <w:divBdr>
            <w:top w:val="none" w:sz="0" w:space="0" w:color="auto"/>
            <w:left w:val="none" w:sz="0" w:space="0" w:color="auto"/>
            <w:bottom w:val="none" w:sz="0" w:space="0" w:color="auto"/>
            <w:right w:val="none" w:sz="0" w:space="0" w:color="auto"/>
          </w:divBdr>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978215528">
          <w:marLeft w:val="0"/>
          <w:marRight w:val="0"/>
          <w:marTop w:val="0"/>
          <w:marBottom w:val="0"/>
          <w:divBdr>
            <w:top w:val="none" w:sz="0" w:space="0" w:color="auto"/>
            <w:left w:val="none" w:sz="0" w:space="0" w:color="auto"/>
            <w:bottom w:val="none" w:sz="0" w:space="0" w:color="auto"/>
            <w:right w:val="none" w:sz="0" w:space="0" w:color="auto"/>
          </w:divBdr>
          <w:divsChild>
            <w:div w:id="1948345481">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sChild>
            <w:div w:id="1914780676">
              <w:marLeft w:val="0"/>
              <w:marRight w:val="0"/>
              <w:marTop w:val="0"/>
              <w:marBottom w:val="0"/>
              <w:divBdr>
                <w:top w:val="none" w:sz="0" w:space="0" w:color="auto"/>
                <w:left w:val="none" w:sz="0" w:space="0" w:color="auto"/>
                <w:bottom w:val="none" w:sz="0" w:space="0" w:color="auto"/>
                <w:right w:val="none" w:sz="0" w:space="0" w:color="auto"/>
              </w:divBdr>
              <w:divsChild>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1529290625">
          <w:marLeft w:val="0"/>
          <w:marRight w:val="0"/>
          <w:marTop w:val="0"/>
          <w:marBottom w:val="0"/>
          <w:divBdr>
            <w:top w:val="none" w:sz="0" w:space="0" w:color="auto"/>
            <w:left w:val="none" w:sz="0" w:space="0" w:color="auto"/>
            <w:bottom w:val="none" w:sz="0" w:space="0" w:color="auto"/>
            <w:right w:val="none" w:sz="0" w:space="0" w:color="auto"/>
          </w:divBdr>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2036616859">
          <w:marLeft w:val="0"/>
          <w:marRight w:val="0"/>
          <w:marTop w:val="0"/>
          <w:marBottom w:val="0"/>
          <w:divBdr>
            <w:top w:val="none" w:sz="0" w:space="0" w:color="auto"/>
            <w:left w:val="none" w:sz="0" w:space="0" w:color="auto"/>
            <w:bottom w:val="none" w:sz="0" w:space="0" w:color="auto"/>
            <w:right w:val="none" w:sz="0" w:space="0" w:color="auto"/>
          </w:divBdr>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71854769">
          <w:marLeft w:val="0"/>
          <w:marRight w:val="0"/>
          <w:marTop w:val="0"/>
          <w:marBottom w:val="0"/>
          <w:divBdr>
            <w:top w:val="none" w:sz="0" w:space="0" w:color="auto"/>
            <w:left w:val="none" w:sz="0" w:space="0" w:color="auto"/>
            <w:bottom w:val="none" w:sz="0" w:space="0" w:color="auto"/>
            <w:right w:val="none" w:sz="0" w:space="0" w:color="auto"/>
          </w:divBdr>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978024313">
          <w:marLeft w:val="0"/>
          <w:marRight w:val="0"/>
          <w:marTop w:val="0"/>
          <w:marBottom w:val="0"/>
          <w:divBdr>
            <w:top w:val="none" w:sz="0" w:space="0" w:color="auto"/>
            <w:left w:val="none" w:sz="0" w:space="0" w:color="auto"/>
            <w:bottom w:val="none" w:sz="0" w:space="0" w:color="auto"/>
            <w:right w:val="none" w:sz="0" w:space="0" w:color="auto"/>
          </w:divBdr>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2085444640">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05840">
          <w:marLeft w:val="0"/>
          <w:marRight w:val="0"/>
          <w:marTop w:val="300"/>
          <w:marBottom w:val="0"/>
          <w:divBdr>
            <w:top w:val="none" w:sz="0" w:space="0" w:color="auto"/>
            <w:left w:val="none" w:sz="0" w:space="0" w:color="auto"/>
            <w:bottom w:val="none" w:sz="0" w:space="0" w:color="auto"/>
            <w:right w:val="none" w:sz="0" w:space="0" w:color="auto"/>
          </w:divBdr>
          <w:divsChild>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1055541558">
          <w:marLeft w:val="0"/>
          <w:marRight w:val="0"/>
          <w:marTop w:val="0"/>
          <w:marBottom w:val="0"/>
          <w:divBdr>
            <w:top w:val="none" w:sz="0" w:space="0" w:color="auto"/>
            <w:left w:val="none" w:sz="0" w:space="0" w:color="auto"/>
            <w:bottom w:val="none" w:sz="0" w:space="0" w:color="auto"/>
            <w:right w:val="none" w:sz="0" w:space="0" w:color="auto"/>
          </w:divBdr>
        </w:div>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2010323796">
          <w:marLeft w:val="0"/>
          <w:marRight w:val="0"/>
          <w:marTop w:val="0"/>
          <w:marBottom w:val="0"/>
          <w:divBdr>
            <w:top w:val="none" w:sz="0" w:space="0" w:color="auto"/>
            <w:left w:val="none" w:sz="0" w:space="0" w:color="auto"/>
            <w:bottom w:val="none" w:sz="0" w:space="0" w:color="auto"/>
            <w:right w:val="none" w:sz="0" w:space="0" w:color="auto"/>
          </w:divBdr>
        </w:div>
        <w:div w:id="966164010">
          <w:marLeft w:val="0"/>
          <w:marRight w:val="0"/>
          <w:marTop w:val="0"/>
          <w:marBottom w:val="0"/>
          <w:divBdr>
            <w:top w:val="none" w:sz="0" w:space="0" w:color="auto"/>
            <w:left w:val="none" w:sz="0" w:space="0" w:color="auto"/>
            <w:bottom w:val="none" w:sz="0" w:space="0" w:color="auto"/>
            <w:right w:val="none" w:sz="0" w:space="0" w:color="auto"/>
          </w:divBdr>
          <w:divsChild>
            <w:div w:id="2135325429">
              <w:marLeft w:val="0"/>
              <w:marRight w:val="0"/>
              <w:marTop w:val="0"/>
              <w:marBottom w:val="0"/>
              <w:divBdr>
                <w:top w:val="none" w:sz="0" w:space="0" w:color="auto"/>
                <w:left w:val="none" w:sz="0" w:space="0" w:color="auto"/>
                <w:bottom w:val="none" w:sz="0" w:space="0" w:color="auto"/>
                <w:right w:val="none" w:sz="0" w:space="0" w:color="auto"/>
              </w:divBdr>
            </w:div>
          </w:divsChild>
        </w:div>
        <w:div w:id="1132362696">
          <w:marLeft w:val="0"/>
          <w:marRight w:val="0"/>
          <w:marTop w:val="0"/>
          <w:marBottom w:val="0"/>
          <w:divBdr>
            <w:top w:val="none" w:sz="0" w:space="0" w:color="auto"/>
            <w:left w:val="none" w:sz="0" w:space="0" w:color="auto"/>
            <w:bottom w:val="none" w:sz="0" w:space="0" w:color="auto"/>
            <w:right w:val="none" w:sz="0" w:space="0" w:color="auto"/>
          </w:divBdr>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1082096516">
          <w:marLeft w:val="0"/>
          <w:marRight w:val="0"/>
          <w:marTop w:val="0"/>
          <w:marBottom w:val="0"/>
          <w:divBdr>
            <w:top w:val="none" w:sz="0" w:space="0" w:color="auto"/>
            <w:left w:val="none" w:sz="0" w:space="0" w:color="auto"/>
            <w:bottom w:val="none" w:sz="0" w:space="0" w:color="auto"/>
            <w:right w:val="none" w:sz="0" w:space="0" w:color="auto"/>
          </w:divBdr>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2015179009">
          <w:marLeft w:val="0"/>
          <w:marRight w:val="0"/>
          <w:marTop w:val="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sChild>
            <w:div w:id="2112705303">
              <w:marLeft w:val="0"/>
              <w:marRight w:val="0"/>
              <w:marTop w:val="0"/>
              <w:marBottom w:val="0"/>
              <w:divBdr>
                <w:top w:val="none" w:sz="0" w:space="0" w:color="auto"/>
                <w:left w:val="none" w:sz="0" w:space="0" w:color="auto"/>
                <w:bottom w:val="none" w:sz="0" w:space="0" w:color="auto"/>
                <w:right w:val="none" w:sz="0" w:space="0" w:color="auto"/>
              </w:divBdr>
              <w:divsChild>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934140">
          <w:marLeft w:val="0"/>
          <w:marRight w:val="0"/>
          <w:marTop w:val="300"/>
          <w:marBottom w:val="0"/>
          <w:divBdr>
            <w:top w:val="none" w:sz="0" w:space="0" w:color="auto"/>
            <w:left w:val="none" w:sz="0" w:space="0" w:color="auto"/>
            <w:bottom w:val="none" w:sz="0" w:space="0" w:color="auto"/>
            <w:right w:val="none" w:sz="0" w:space="0" w:color="auto"/>
          </w:divBdr>
          <w:divsChild>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90387">
          <w:marLeft w:val="0"/>
          <w:marRight w:val="0"/>
          <w:marTop w:val="300"/>
          <w:marBottom w:val="0"/>
          <w:divBdr>
            <w:top w:val="none" w:sz="0" w:space="0" w:color="auto"/>
            <w:left w:val="none" w:sz="0" w:space="0" w:color="auto"/>
            <w:bottom w:val="none" w:sz="0" w:space="0" w:color="auto"/>
            <w:right w:val="none" w:sz="0" w:space="0" w:color="auto"/>
          </w:divBdr>
          <w:divsChild>
            <w:div w:id="2133203566">
              <w:marLeft w:val="0"/>
              <w:marRight w:val="0"/>
              <w:marTop w:val="0"/>
              <w:marBottom w:val="0"/>
              <w:divBdr>
                <w:top w:val="none" w:sz="0" w:space="0" w:color="auto"/>
                <w:left w:val="none" w:sz="0" w:space="0" w:color="auto"/>
                <w:bottom w:val="none" w:sz="0" w:space="0" w:color="auto"/>
                <w:right w:val="none" w:sz="0" w:space="0" w:color="auto"/>
              </w:divBdr>
              <w:divsChild>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76135971">
          <w:marLeft w:val="0"/>
          <w:marRight w:val="0"/>
          <w:marTop w:val="0"/>
          <w:marBottom w:val="0"/>
          <w:divBdr>
            <w:top w:val="none" w:sz="0" w:space="0" w:color="auto"/>
            <w:left w:val="none" w:sz="0" w:space="0" w:color="auto"/>
            <w:bottom w:val="none" w:sz="0" w:space="0" w:color="auto"/>
            <w:right w:val="none" w:sz="0" w:space="0" w:color="auto"/>
          </w:divBdr>
          <w:divsChild>
            <w:div w:id="1044476732">
              <w:marLeft w:val="0"/>
              <w:marRight w:val="0"/>
              <w:marTop w:val="0"/>
              <w:marBottom w:val="0"/>
              <w:divBdr>
                <w:top w:val="none" w:sz="0" w:space="0" w:color="auto"/>
                <w:left w:val="none" w:sz="0" w:space="0" w:color="auto"/>
                <w:bottom w:val="none" w:sz="0" w:space="0" w:color="auto"/>
                <w:right w:val="none" w:sz="0" w:space="0" w:color="auto"/>
              </w:divBdr>
            </w:div>
          </w:divsChild>
        </w:div>
        <w:div w:id="1718241791">
          <w:marLeft w:val="0"/>
          <w:marRight w:val="0"/>
          <w:marTop w:val="0"/>
          <w:marBottom w:val="0"/>
          <w:divBdr>
            <w:top w:val="none" w:sz="0" w:space="0" w:color="auto"/>
            <w:left w:val="none" w:sz="0" w:space="0" w:color="auto"/>
            <w:bottom w:val="none" w:sz="0" w:space="0" w:color="auto"/>
            <w:right w:val="none" w:sz="0" w:space="0" w:color="auto"/>
          </w:divBdr>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738625830">
          <w:marLeft w:val="0"/>
          <w:marRight w:val="0"/>
          <w:marTop w:val="0"/>
          <w:marBottom w:val="0"/>
          <w:divBdr>
            <w:top w:val="none" w:sz="0" w:space="0" w:color="auto"/>
            <w:left w:val="none" w:sz="0" w:space="0" w:color="auto"/>
            <w:bottom w:val="none" w:sz="0" w:space="0" w:color="auto"/>
            <w:right w:val="none" w:sz="0" w:space="0" w:color="auto"/>
          </w:divBdr>
        </w:div>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679310588">
          <w:marLeft w:val="0"/>
          <w:marRight w:val="0"/>
          <w:marTop w:val="0"/>
          <w:marBottom w:val="0"/>
          <w:divBdr>
            <w:top w:val="none" w:sz="0" w:space="0" w:color="auto"/>
            <w:left w:val="none" w:sz="0" w:space="0" w:color="auto"/>
            <w:bottom w:val="none" w:sz="0" w:space="0" w:color="auto"/>
            <w:right w:val="none" w:sz="0" w:space="0" w:color="auto"/>
          </w:divBdr>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2034572045">
          <w:marLeft w:val="0"/>
          <w:marRight w:val="0"/>
          <w:marTop w:val="0"/>
          <w:marBottom w:val="0"/>
          <w:divBdr>
            <w:top w:val="none" w:sz="0" w:space="0" w:color="auto"/>
            <w:left w:val="none" w:sz="0" w:space="0" w:color="auto"/>
            <w:bottom w:val="none" w:sz="0" w:space="0" w:color="auto"/>
            <w:right w:val="none" w:sz="0" w:space="0" w:color="auto"/>
          </w:divBdr>
        </w:div>
        <w:div w:id="2130127171">
          <w:marLeft w:val="0"/>
          <w:marRight w:val="0"/>
          <w:marTop w:val="0"/>
          <w:marBottom w:val="0"/>
          <w:divBdr>
            <w:top w:val="none" w:sz="0" w:space="0" w:color="auto"/>
            <w:left w:val="none" w:sz="0" w:space="0" w:color="auto"/>
            <w:bottom w:val="none" w:sz="0" w:space="0" w:color="auto"/>
            <w:right w:val="none" w:sz="0" w:space="0" w:color="auto"/>
          </w:divBdr>
          <w:divsChild>
            <w:div w:id="1141775512">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2042824681">
          <w:marLeft w:val="0"/>
          <w:marRight w:val="0"/>
          <w:marTop w:val="0"/>
          <w:marBottom w:val="0"/>
          <w:divBdr>
            <w:top w:val="none" w:sz="0" w:space="0" w:color="auto"/>
            <w:left w:val="none" w:sz="0" w:space="0" w:color="auto"/>
            <w:bottom w:val="none" w:sz="0" w:space="0" w:color="auto"/>
            <w:right w:val="none" w:sz="0" w:space="0" w:color="auto"/>
          </w:divBdr>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2018071140">
          <w:marLeft w:val="0"/>
          <w:marRight w:val="0"/>
          <w:marTop w:val="0"/>
          <w:marBottom w:val="0"/>
          <w:divBdr>
            <w:top w:val="none" w:sz="0" w:space="0" w:color="auto"/>
            <w:left w:val="none" w:sz="0" w:space="0" w:color="auto"/>
            <w:bottom w:val="none" w:sz="0" w:space="0" w:color="auto"/>
            <w:right w:val="none" w:sz="0" w:space="0" w:color="auto"/>
          </w:divBdr>
          <w:divsChild>
            <w:div w:id="1190559095">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1311599121">
          <w:marLeft w:val="0"/>
          <w:marRight w:val="0"/>
          <w:marTop w:val="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300842">
          <w:marLeft w:val="0"/>
          <w:marRight w:val="0"/>
          <w:marTop w:val="300"/>
          <w:marBottom w:val="0"/>
          <w:divBdr>
            <w:top w:val="none" w:sz="0" w:space="0" w:color="auto"/>
            <w:left w:val="none" w:sz="0" w:space="0" w:color="auto"/>
            <w:bottom w:val="none" w:sz="0" w:space="0" w:color="auto"/>
            <w:right w:val="none" w:sz="0" w:space="0" w:color="auto"/>
          </w:divBdr>
          <w:divsChild>
            <w:div w:id="1967546286">
              <w:marLeft w:val="0"/>
              <w:marRight w:val="0"/>
              <w:marTop w:val="0"/>
              <w:marBottom w:val="0"/>
              <w:divBdr>
                <w:top w:val="none" w:sz="0" w:space="0" w:color="auto"/>
                <w:left w:val="none" w:sz="0" w:space="0" w:color="auto"/>
                <w:bottom w:val="none" w:sz="0" w:space="0" w:color="auto"/>
                <w:right w:val="none" w:sz="0" w:space="0" w:color="auto"/>
              </w:divBdr>
              <w:divsChild>
                <w:div w:id="1875382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2060200841">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961257678">
          <w:marLeft w:val="0"/>
          <w:marRight w:val="0"/>
          <w:marTop w:val="0"/>
          <w:marBottom w:val="0"/>
          <w:divBdr>
            <w:top w:val="none" w:sz="0" w:space="0" w:color="auto"/>
            <w:left w:val="none" w:sz="0" w:space="0" w:color="auto"/>
            <w:bottom w:val="none" w:sz="0" w:space="0" w:color="auto"/>
            <w:right w:val="none" w:sz="0" w:space="0" w:color="auto"/>
          </w:divBdr>
          <w:divsChild>
            <w:div w:id="480923143">
              <w:marLeft w:val="0"/>
              <w:marRight w:val="0"/>
              <w:marTop w:val="0"/>
              <w:marBottom w:val="0"/>
              <w:divBdr>
                <w:top w:val="none" w:sz="0" w:space="0" w:color="auto"/>
                <w:left w:val="none" w:sz="0" w:space="0" w:color="auto"/>
                <w:bottom w:val="none" w:sz="0" w:space="0" w:color="auto"/>
                <w:right w:val="none" w:sz="0" w:space="0" w:color="auto"/>
              </w:divBdr>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713924406">
          <w:marLeft w:val="0"/>
          <w:marRight w:val="0"/>
          <w:marTop w:val="0"/>
          <w:marBottom w:val="0"/>
          <w:divBdr>
            <w:top w:val="none" w:sz="0" w:space="0" w:color="auto"/>
            <w:left w:val="none" w:sz="0" w:space="0" w:color="auto"/>
            <w:bottom w:val="none" w:sz="0" w:space="0" w:color="auto"/>
            <w:right w:val="none" w:sz="0" w:space="0" w:color="auto"/>
          </w:divBdr>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952348618">
          <w:marLeft w:val="0"/>
          <w:marRight w:val="0"/>
          <w:marTop w:val="0"/>
          <w:marBottom w:val="0"/>
          <w:divBdr>
            <w:top w:val="none" w:sz="0" w:space="0" w:color="auto"/>
            <w:left w:val="none" w:sz="0" w:space="0" w:color="auto"/>
            <w:bottom w:val="none" w:sz="0" w:space="0" w:color="auto"/>
            <w:right w:val="none" w:sz="0" w:space="0" w:color="auto"/>
          </w:divBdr>
        </w:div>
        <w:div w:id="1810828918">
          <w:marLeft w:val="0"/>
          <w:marRight w:val="0"/>
          <w:marTop w:val="0"/>
          <w:marBottom w:val="0"/>
          <w:divBdr>
            <w:top w:val="none" w:sz="0" w:space="0" w:color="auto"/>
            <w:left w:val="none" w:sz="0" w:space="0" w:color="auto"/>
            <w:bottom w:val="none" w:sz="0" w:space="0" w:color="auto"/>
            <w:right w:val="none" w:sz="0" w:space="0" w:color="auto"/>
          </w:divBdr>
          <w:divsChild>
            <w:div w:id="1927035884">
              <w:marLeft w:val="0"/>
              <w:marRight w:val="0"/>
              <w:marTop w:val="0"/>
              <w:marBottom w:val="0"/>
              <w:divBdr>
                <w:top w:val="none" w:sz="0" w:space="0" w:color="auto"/>
                <w:left w:val="none" w:sz="0" w:space="0" w:color="auto"/>
                <w:bottom w:val="none" w:sz="0" w:space="0" w:color="auto"/>
                <w:right w:val="none" w:sz="0" w:space="0" w:color="auto"/>
              </w:divBdr>
            </w:div>
          </w:divsChild>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521865705">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981690708">
          <w:marLeft w:val="0"/>
          <w:marRight w:val="0"/>
          <w:marTop w:val="0"/>
          <w:marBottom w:val="0"/>
          <w:divBdr>
            <w:top w:val="none" w:sz="0" w:space="0" w:color="auto"/>
            <w:left w:val="none" w:sz="0" w:space="0" w:color="auto"/>
            <w:bottom w:val="none" w:sz="0" w:space="0" w:color="auto"/>
            <w:right w:val="none" w:sz="0" w:space="0" w:color="auto"/>
          </w:divBdr>
          <w:divsChild>
            <w:div w:id="722868022">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581717448">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923952484">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45690644">
          <w:marLeft w:val="0"/>
          <w:marRight w:val="0"/>
          <w:marTop w:val="0"/>
          <w:marBottom w:val="0"/>
          <w:divBdr>
            <w:top w:val="none" w:sz="0" w:space="0" w:color="auto"/>
            <w:left w:val="none" w:sz="0" w:space="0" w:color="auto"/>
            <w:bottom w:val="none" w:sz="0" w:space="0" w:color="auto"/>
            <w:right w:val="none" w:sz="0" w:space="0" w:color="auto"/>
          </w:divBdr>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2">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581110726">
          <w:marLeft w:val="0"/>
          <w:marRight w:val="0"/>
          <w:marTop w:val="0"/>
          <w:marBottom w:val="0"/>
          <w:divBdr>
            <w:top w:val="none" w:sz="0" w:space="0" w:color="auto"/>
            <w:left w:val="none" w:sz="0" w:space="0" w:color="auto"/>
            <w:bottom w:val="none" w:sz="0" w:space="0" w:color="auto"/>
            <w:right w:val="none" w:sz="0" w:space="0" w:color="auto"/>
          </w:divBdr>
          <w:divsChild>
            <w:div w:id="1922174818">
              <w:marLeft w:val="0"/>
              <w:marRight w:val="0"/>
              <w:marTop w:val="0"/>
              <w:marBottom w:val="0"/>
              <w:divBdr>
                <w:top w:val="none" w:sz="0" w:space="0" w:color="auto"/>
                <w:left w:val="none" w:sz="0" w:space="0" w:color="auto"/>
                <w:bottom w:val="none" w:sz="0" w:space="0" w:color="auto"/>
                <w:right w:val="none" w:sz="0" w:space="0" w:color="auto"/>
              </w:divBdr>
            </w:div>
          </w:divsChild>
        </w:div>
        <w:div w:id="1160539687">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792356091">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926693879">
          <w:marLeft w:val="0"/>
          <w:marRight w:val="0"/>
          <w:marTop w:val="300"/>
          <w:marBottom w:val="0"/>
          <w:divBdr>
            <w:top w:val="none" w:sz="0" w:space="0" w:color="auto"/>
            <w:left w:val="none" w:sz="0" w:space="0" w:color="auto"/>
            <w:bottom w:val="none" w:sz="0" w:space="0" w:color="auto"/>
            <w:right w:val="none" w:sz="0" w:space="0" w:color="auto"/>
          </w:divBdr>
          <w:divsChild>
            <w:div w:id="2057659629">
              <w:marLeft w:val="0"/>
              <w:marRight w:val="0"/>
              <w:marTop w:val="0"/>
              <w:marBottom w:val="0"/>
              <w:divBdr>
                <w:top w:val="none" w:sz="0" w:space="0" w:color="auto"/>
                <w:left w:val="none" w:sz="0" w:space="0" w:color="auto"/>
                <w:bottom w:val="none" w:sz="0" w:space="0" w:color="auto"/>
                <w:right w:val="none" w:sz="0" w:space="0" w:color="auto"/>
              </w:divBdr>
              <w:divsChild>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2024934674">
          <w:marLeft w:val="0"/>
          <w:marRight w:val="0"/>
          <w:marTop w:val="0"/>
          <w:marBottom w:val="0"/>
          <w:divBdr>
            <w:top w:val="none" w:sz="0" w:space="0" w:color="auto"/>
            <w:left w:val="none" w:sz="0" w:space="0" w:color="auto"/>
            <w:bottom w:val="none" w:sz="0" w:space="0" w:color="auto"/>
            <w:right w:val="none" w:sz="0" w:space="0" w:color="auto"/>
          </w:divBdr>
        </w:div>
        <w:div w:id="868301251">
          <w:marLeft w:val="0"/>
          <w:marRight w:val="0"/>
          <w:marTop w:val="0"/>
          <w:marBottom w:val="0"/>
          <w:divBdr>
            <w:top w:val="none" w:sz="0" w:space="0" w:color="auto"/>
            <w:left w:val="none" w:sz="0" w:space="0" w:color="auto"/>
            <w:bottom w:val="none" w:sz="0" w:space="0" w:color="auto"/>
            <w:right w:val="none" w:sz="0" w:space="0" w:color="auto"/>
          </w:divBdr>
          <w:divsChild>
            <w:div w:id="1989674332">
              <w:marLeft w:val="0"/>
              <w:marRight w:val="0"/>
              <w:marTop w:val="0"/>
              <w:marBottom w:val="0"/>
              <w:divBdr>
                <w:top w:val="none" w:sz="0" w:space="0" w:color="auto"/>
                <w:left w:val="none" w:sz="0" w:space="0" w:color="auto"/>
                <w:bottom w:val="none" w:sz="0" w:space="0" w:color="auto"/>
                <w:right w:val="none" w:sz="0" w:space="0" w:color="auto"/>
              </w:divBdr>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339813096">
          <w:marLeft w:val="0"/>
          <w:marRight w:val="0"/>
          <w:marTop w:val="0"/>
          <w:marBottom w:val="0"/>
          <w:divBdr>
            <w:top w:val="none" w:sz="0" w:space="0" w:color="auto"/>
            <w:left w:val="none" w:sz="0" w:space="0" w:color="auto"/>
            <w:bottom w:val="none" w:sz="0" w:space="0" w:color="auto"/>
            <w:right w:val="none" w:sz="0" w:space="0" w:color="auto"/>
          </w:divBdr>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42580957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sChild>
            <w:div w:id="197335979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652875200">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sChild>
            <w:div w:id="2119593232">
              <w:marLeft w:val="0"/>
              <w:marRight w:val="0"/>
              <w:marTop w:val="0"/>
              <w:marBottom w:val="0"/>
              <w:divBdr>
                <w:top w:val="none" w:sz="0" w:space="0" w:color="auto"/>
                <w:left w:val="none" w:sz="0" w:space="0" w:color="auto"/>
                <w:bottom w:val="none" w:sz="0" w:space="0" w:color="auto"/>
                <w:right w:val="none" w:sz="0" w:space="0" w:color="auto"/>
              </w:divBdr>
            </w:div>
          </w:divsChild>
        </w:div>
        <w:div w:id="1997880025">
          <w:marLeft w:val="0"/>
          <w:marRight w:val="0"/>
          <w:marTop w:val="0"/>
          <w:marBottom w:val="0"/>
          <w:divBdr>
            <w:top w:val="none" w:sz="0" w:space="0" w:color="auto"/>
            <w:left w:val="none" w:sz="0" w:space="0" w:color="auto"/>
            <w:bottom w:val="none" w:sz="0" w:space="0" w:color="auto"/>
            <w:right w:val="none" w:sz="0" w:space="0" w:color="auto"/>
          </w:divBdr>
        </w:div>
        <w:div w:id="2022000628">
          <w:marLeft w:val="0"/>
          <w:marRight w:val="0"/>
          <w:marTop w:val="0"/>
          <w:marBottom w:val="0"/>
          <w:divBdr>
            <w:top w:val="none" w:sz="0" w:space="0" w:color="auto"/>
            <w:left w:val="none" w:sz="0" w:space="0" w:color="auto"/>
            <w:bottom w:val="none" w:sz="0" w:space="0" w:color="auto"/>
            <w:right w:val="none" w:sz="0" w:space="0" w:color="auto"/>
          </w:divBdr>
          <w:divsChild>
            <w:div w:id="538199939">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685447900">
          <w:marLeft w:val="0"/>
          <w:marRight w:val="0"/>
          <w:marTop w:val="0"/>
          <w:marBottom w:val="0"/>
          <w:divBdr>
            <w:top w:val="none" w:sz="0" w:space="0" w:color="auto"/>
            <w:left w:val="none" w:sz="0" w:space="0" w:color="auto"/>
            <w:bottom w:val="none" w:sz="0" w:space="0" w:color="auto"/>
            <w:right w:val="none" w:sz="0" w:space="0" w:color="auto"/>
          </w:divBdr>
        </w:div>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sChild>
                <w:div w:id="1976137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151895">
          <w:marLeft w:val="0"/>
          <w:marRight w:val="0"/>
          <w:marTop w:val="300"/>
          <w:marBottom w:val="0"/>
          <w:divBdr>
            <w:top w:val="none" w:sz="0" w:space="0" w:color="auto"/>
            <w:left w:val="none" w:sz="0" w:space="0" w:color="auto"/>
            <w:bottom w:val="none" w:sz="0" w:space="0" w:color="auto"/>
            <w:right w:val="none" w:sz="0" w:space="0" w:color="auto"/>
          </w:divBdr>
          <w:divsChild>
            <w:div w:id="2059166469">
              <w:marLeft w:val="0"/>
              <w:marRight w:val="0"/>
              <w:marTop w:val="0"/>
              <w:marBottom w:val="0"/>
              <w:divBdr>
                <w:top w:val="none" w:sz="0" w:space="0" w:color="auto"/>
                <w:left w:val="none" w:sz="0" w:space="0" w:color="auto"/>
                <w:bottom w:val="none" w:sz="0" w:space="0" w:color="auto"/>
                <w:right w:val="none" w:sz="0" w:space="0" w:color="auto"/>
              </w:divBdr>
              <w:divsChild>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481996395">
          <w:marLeft w:val="0"/>
          <w:marRight w:val="0"/>
          <w:marTop w:val="0"/>
          <w:marBottom w:val="0"/>
          <w:divBdr>
            <w:top w:val="none" w:sz="0" w:space="0" w:color="auto"/>
            <w:left w:val="none" w:sz="0" w:space="0" w:color="auto"/>
            <w:bottom w:val="none" w:sz="0" w:space="0" w:color="auto"/>
            <w:right w:val="none" w:sz="0" w:space="0" w:color="auto"/>
          </w:divBdr>
        </w:div>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2147384992">
          <w:marLeft w:val="0"/>
          <w:marRight w:val="0"/>
          <w:marTop w:val="0"/>
          <w:marBottom w:val="0"/>
          <w:divBdr>
            <w:top w:val="none" w:sz="0" w:space="0" w:color="auto"/>
            <w:left w:val="none" w:sz="0" w:space="0" w:color="auto"/>
            <w:bottom w:val="none" w:sz="0" w:space="0" w:color="auto"/>
            <w:right w:val="none" w:sz="0" w:space="0" w:color="auto"/>
          </w:divBdr>
          <w:divsChild>
            <w:div w:id="1165050070">
              <w:marLeft w:val="0"/>
              <w:marRight w:val="0"/>
              <w:marTop w:val="0"/>
              <w:marBottom w:val="0"/>
              <w:divBdr>
                <w:top w:val="none" w:sz="0" w:space="0" w:color="auto"/>
                <w:left w:val="none" w:sz="0" w:space="0" w:color="auto"/>
                <w:bottom w:val="none" w:sz="0" w:space="0" w:color="auto"/>
                <w:right w:val="none" w:sz="0" w:space="0" w:color="auto"/>
              </w:divBdr>
            </w:div>
          </w:divsChild>
        </w:div>
        <w:div w:id="212345340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991522499">
          <w:marLeft w:val="0"/>
          <w:marRight w:val="0"/>
          <w:marTop w:val="0"/>
          <w:marBottom w:val="0"/>
          <w:divBdr>
            <w:top w:val="none" w:sz="0" w:space="0" w:color="auto"/>
            <w:left w:val="none" w:sz="0" w:space="0" w:color="auto"/>
            <w:bottom w:val="none" w:sz="0" w:space="0" w:color="auto"/>
            <w:right w:val="none" w:sz="0" w:space="0" w:color="auto"/>
          </w:divBdr>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7399">
          <w:marLeft w:val="0"/>
          <w:marRight w:val="0"/>
          <w:marTop w:val="300"/>
          <w:marBottom w:val="0"/>
          <w:divBdr>
            <w:top w:val="none" w:sz="0" w:space="0" w:color="auto"/>
            <w:left w:val="none" w:sz="0" w:space="0" w:color="auto"/>
            <w:bottom w:val="none" w:sz="0" w:space="0" w:color="auto"/>
            <w:right w:val="none" w:sz="0" w:space="0" w:color="auto"/>
          </w:divBdr>
          <w:divsChild>
            <w:div w:id="2043627388">
              <w:marLeft w:val="0"/>
              <w:marRight w:val="0"/>
              <w:marTop w:val="0"/>
              <w:marBottom w:val="0"/>
              <w:divBdr>
                <w:top w:val="none" w:sz="0" w:space="0" w:color="auto"/>
                <w:left w:val="none" w:sz="0" w:space="0" w:color="auto"/>
                <w:bottom w:val="none" w:sz="0" w:space="0" w:color="auto"/>
                <w:right w:val="none" w:sz="0" w:space="0" w:color="auto"/>
              </w:divBdr>
              <w:divsChild>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704870197">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sChild>
            <w:div w:id="1891838358">
              <w:marLeft w:val="0"/>
              <w:marRight w:val="0"/>
              <w:marTop w:val="0"/>
              <w:marBottom w:val="0"/>
              <w:divBdr>
                <w:top w:val="none" w:sz="0" w:space="0" w:color="auto"/>
                <w:left w:val="none" w:sz="0" w:space="0" w:color="auto"/>
                <w:bottom w:val="none" w:sz="0" w:space="0" w:color="auto"/>
                <w:right w:val="none" w:sz="0" w:space="0" w:color="auto"/>
              </w:divBdr>
            </w:div>
          </w:divsChild>
        </w:div>
        <w:div w:id="13458535">
          <w:marLeft w:val="0"/>
          <w:marRight w:val="0"/>
          <w:marTop w:val="0"/>
          <w:marBottom w:val="0"/>
          <w:divBdr>
            <w:top w:val="none" w:sz="0" w:space="0" w:color="auto"/>
            <w:left w:val="none" w:sz="0" w:space="0" w:color="auto"/>
            <w:bottom w:val="none" w:sz="0" w:space="0" w:color="auto"/>
            <w:right w:val="none" w:sz="0" w:space="0" w:color="auto"/>
          </w:divBdr>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404792216">
          <w:marLeft w:val="0"/>
          <w:marRight w:val="0"/>
          <w:marTop w:val="0"/>
          <w:marBottom w:val="0"/>
          <w:divBdr>
            <w:top w:val="none" w:sz="0" w:space="0" w:color="auto"/>
            <w:left w:val="none" w:sz="0" w:space="0" w:color="auto"/>
            <w:bottom w:val="none" w:sz="0" w:space="0" w:color="auto"/>
            <w:right w:val="none" w:sz="0" w:space="0" w:color="auto"/>
          </w:divBdr>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1783843347">
          <w:marLeft w:val="0"/>
          <w:marRight w:val="0"/>
          <w:marTop w:val="0"/>
          <w:marBottom w:val="0"/>
          <w:divBdr>
            <w:top w:val="none" w:sz="0" w:space="0" w:color="auto"/>
            <w:left w:val="none" w:sz="0" w:space="0" w:color="auto"/>
            <w:bottom w:val="none" w:sz="0" w:space="0" w:color="auto"/>
            <w:right w:val="none" w:sz="0" w:space="0" w:color="auto"/>
          </w:divBdr>
          <w:divsChild>
            <w:div w:id="1872261888">
              <w:marLeft w:val="0"/>
              <w:marRight w:val="0"/>
              <w:marTop w:val="0"/>
              <w:marBottom w:val="0"/>
              <w:divBdr>
                <w:top w:val="none" w:sz="0" w:space="0" w:color="auto"/>
                <w:left w:val="none" w:sz="0" w:space="0" w:color="auto"/>
                <w:bottom w:val="none" w:sz="0" w:space="0" w:color="auto"/>
                <w:right w:val="none" w:sz="0" w:space="0" w:color="auto"/>
              </w:divBdr>
            </w:div>
          </w:divsChild>
        </w:div>
        <w:div w:id="1420440841">
          <w:marLeft w:val="0"/>
          <w:marRight w:val="0"/>
          <w:marTop w:val="0"/>
          <w:marBottom w:val="0"/>
          <w:divBdr>
            <w:top w:val="none" w:sz="0" w:space="0" w:color="auto"/>
            <w:left w:val="none" w:sz="0" w:space="0" w:color="auto"/>
            <w:bottom w:val="none" w:sz="0" w:space="0" w:color="auto"/>
            <w:right w:val="none" w:sz="0" w:space="0" w:color="auto"/>
          </w:divBdr>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743727013">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958531255">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22207447">
          <w:marLeft w:val="0"/>
          <w:marRight w:val="0"/>
          <w:marTop w:val="0"/>
          <w:marBottom w:val="0"/>
          <w:divBdr>
            <w:top w:val="none" w:sz="0" w:space="0" w:color="auto"/>
            <w:left w:val="none" w:sz="0" w:space="0" w:color="auto"/>
            <w:bottom w:val="none" w:sz="0" w:space="0" w:color="auto"/>
            <w:right w:val="none" w:sz="0" w:space="0" w:color="auto"/>
          </w:divBdr>
        </w:div>
        <w:div w:id="1992517188">
          <w:marLeft w:val="0"/>
          <w:marRight w:val="0"/>
          <w:marTop w:val="0"/>
          <w:marBottom w:val="0"/>
          <w:divBdr>
            <w:top w:val="none" w:sz="0" w:space="0" w:color="auto"/>
            <w:left w:val="none" w:sz="0" w:space="0" w:color="auto"/>
            <w:bottom w:val="none" w:sz="0" w:space="0" w:color="auto"/>
            <w:right w:val="none" w:sz="0" w:space="0" w:color="auto"/>
          </w:divBdr>
          <w:divsChild>
            <w:div w:id="986283226">
              <w:marLeft w:val="0"/>
              <w:marRight w:val="0"/>
              <w:marTop w:val="0"/>
              <w:marBottom w:val="0"/>
              <w:divBdr>
                <w:top w:val="none" w:sz="0" w:space="0" w:color="auto"/>
                <w:left w:val="none" w:sz="0" w:space="0" w:color="auto"/>
                <w:bottom w:val="none" w:sz="0" w:space="0" w:color="auto"/>
                <w:right w:val="none" w:sz="0" w:space="0" w:color="auto"/>
              </w:divBdr>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352729003">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75713761">
          <w:marLeft w:val="0"/>
          <w:marRight w:val="0"/>
          <w:marTop w:val="0"/>
          <w:marBottom w:val="0"/>
          <w:divBdr>
            <w:top w:val="none" w:sz="0" w:space="0" w:color="auto"/>
            <w:left w:val="none" w:sz="0" w:space="0" w:color="auto"/>
            <w:bottom w:val="none" w:sz="0" w:space="0" w:color="auto"/>
            <w:right w:val="none" w:sz="0" w:space="0" w:color="auto"/>
          </w:divBdr>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72571486">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317075027">
          <w:marLeft w:val="0"/>
          <w:marRight w:val="0"/>
          <w:marTop w:val="0"/>
          <w:marBottom w:val="0"/>
          <w:divBdr>
            <w:top w:val="none" w:sz="0" w:space="0" w:color="auto"/>
            <w:left w:val="none" w:sz="0" w:space="0" w:color="auto"/>
            <w:bottom w:val="none" w:sz="0" w:space="0" w:color="auto"/>
            <w:right w:val="none" w:sz="0" w:space="0" w:color="auto"/>
          </w:divBdr>
          <w:divsChild>
            <w:div w:id="1962493373">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26719">
          <w:marLeft w:val="0"/>
          <w:marRight w:val="0"/>
          <w:marTop w:val="300"/>
          <w:marBottom w:val="0"/>
          <w:divBdr>
            <w:top w:val="none" w:sz="0" w:space="0" w:color="auto"/>
            <w:left w:val="none" w:sz="0" w:space="0" w:color="auto"/>
            <w:bottom w:val="none" w:sz="0" w:space="0" w:color="auto"/>
            <w:right w:val="none" w:sz="0" w:space="0" w:color="auto"/>
          </w:divBdr>
          <w:divsChild>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971404015">
          <w:marLeft w:val="0"/>
          <w:marRight w:val="0"/>
          <w:marTop w:val="0"/>
          <w:marBottom w:val="0"/>
          <w:divBdr>
            <w:top w:val="none" w:sz="0" w:space="0" w:color="auto"/>
            <w:left w:val="none" w:sz="0" w:space="0" w:color="auto"/>
            <w:bottom w:val="none" w:sz="0" w:space="0" w:color="auto"/>
            <w:right w:val="none" w:sz="0" w:space="0" w:color="auto"/>
          </w:divBdr>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822119199">
          <w:marLeft w:val="0"/>
          <w:marRight w:val="0"/>
          <w:marTop w:val="0"/>
          <w:marBottom w:val="0"/>
          <w:divBdr>
            <w:top w:val="none" w:sz="0" w:space="0" w:color="auto"/>
            <w:left w:val="none" w:sz="0" w:space="0" w:color="auto"/>
            <w:bottom w:val="none" w:sz="0" w:space="0" w:color="auto"/>
            <w:right w:val="none" w:sz="0" w:space="0" w:color="auto"/>
          </w:divBdr>
        </w:div>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1979188427">
          <w:marLeft w:val="0"/>
          <w:marRight w:val="0"/>
          <w:marTop w:val="0"/>
          <w:marBottom w:val="0"/>
          <w:divBdr>
            <w:top w:val="none" w:sz="0" w:space="0" w:color="auto"/>
            <w:left w:val="none" w:sz="0" w:space="0" w:color="auto"/>
            <w:bottom w:val="none" w:sz="0" w:space="0" w:color="auto"/>
            <w:right w:val="none" w:sz="0" w:space="0" w:color="auto"/>
          </w:divBdr>
          <w:divsChild>
            <w:div w:id="2104908215">
              <w:marLeft w:val="0"/>
              <w:marRight w:val="0"/>
              <w:marTop w:val="0"/>
              <w:marBottom w:val="0"/>
              <w:divBdr>
                <w:top w:val="none" w:sz="0" w:space="0" w:color="auto"/>
                <w:left w:val="none" w:sz="0" w:space="0" w:color="auto"/>
                <w:bottom w:val="none" w:sz="0" w:space="0" w:color="auto"/>
                <w:right w:val="none" w:sz="0" w:space="0" w:color="auto"/>
              </w:divBdr>
            </w:div>
          </w:divsChild>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2040011072">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sChild>
            <w:div w:id="1863547483">
              <w:marLeft w:val="0"/>
              <w:marRight w:val="0"/>
              <w:marTop w:val="0"/>
              <w:marBottom w:val="0"/>
              <w:divBdr>
                <w:top w:val="none" w:sz="0" w:space="0" w:color="auto"/>
                <w:left w:val="none" w:sz="0" w:space="0" w:color="auto"/>
                <w:bottom w:val="none" w:sz="0" w:space="0" w:color="auto"/>
                <w:right w:val="none" w:sz="0" w:space="0" w:color="auto"/>
              </w:divBdr>
              <w:divsChild>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573522">
          <w:marLeft w:val="0"/>
          <w:marRight w:val="0"/>
          <w:marTop w:val="300"/>
          <w:marBottom w:val="0"/>
          <w:divBdr>
            <w:top w:val="none" w:sz="0" w:space="0" w:color="auto"/>
            <w:left w:val="none" w:sz="0" w:space="0" w:color="auto"/>
            <w:bottom w:val="none" w:sz="0" w:space="0" w:color="auto"/>
            <w:right w:val="none" w:sz="0" w:space="0" w:color="auto"/>
          </w:divBdr>
          <w:divsChild>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695571782">
          <w:marLeft w:val="0"/>
          <w:marRight w:val="0"/>
          <w:marTop w:val="0"/>
          <w:marBottom w:val="0"/>
          <w:divBdr>
            <w:top w:val="none" w:sz="0" w:space="0" w:color="auto"/>
            <w:left w:val="none" w:sz="0" w:space="0" w:color="auto"/>
            <w:bottom w:val="none" w:sz="0" w:space="0" w:color="auto"/>
            <w:right w:val="none" w:sz="0" w:space="0" w:color="auto"/>
          </w:divBdr>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132525616">
          <w:marLeft w:val="0"/>
          <w:marRight w:val="0"/>
          <w:marTop w:val="0"/>
          <w:marBottom w:val="0"/>
          <w:divBdr>
            <w:top w:val="none" w:sz="0" w:space="0" w:color="auto"/>
            <w:left w:val="none" w:sz="0" w:space="0" w:color="auto"/>
            <w:bottom w:val="none" w:sz="0" w:space="0" w:color="auto"/>
            <w:right w:val="none" w:sz="0" w:space="0" w:color="auto"/>
          </w:divBdr>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2010323594">
          <w:marLeft w:val="0"/>
          <w:marRight w:val="0"/>
          <w:marTop w:val="0"/>
          <w:marBottom w:val="0"/>
          <w:divBdr>
            <w:top w:val="none" w:sz="0" w:space="0" w:color="auto"/>
            <w:left w:val="none" w:sz="0" w:space="0" w:color="auto"/>
            <w:bottom w:val="none" w:sz="0" w:space="0" w:color="auto"/>
            <w:right w:val="none" w:sz="0" w:space="0" w:color="auto"/>
          </w:divBdr>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201333937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1577399148">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2036417684">
          <w:marLeft w:val="0"/>
          <w:marRight w:val="0"/>
          <w:marTop w:val="300"/>
          <w:marBottom w:val="0"/>
          <w:divBdr>
            <w:top w:val="none" w:sz="0" w:space="0" w:color="auto"/>
            <w:left w:val="none" w:sz="0" w:space="0" w:color="auto"/>
            <w:bottom w:val="none" w:sz="0" w:space="0" w:color="auto"/>
            <w:right w:val="none" w:sz="0" w:space="0" w:color="auto"/>
          </w:divBdr>
          <w:divsChild>
            <w:div w:id="738358340">
              <w:marLeft w:val="0"/>
              <w:marRight w:val="0"/>
              <w:marTop w:val="0"/>
              <w:marBottom w:val="0"/>
              <w:divBdr>
                <w:top w:val="none" w:sz="0" w:space="0" w:color="auto"/>
                <w:left w:val="none" w:sz="0" w:space="0" w:color="auto"/>
                <w:bottom w:val="none" w:sz="0" w:space="0" w:color="auto"/>
                <w:right w:val="none" w:sz="0" w:space="0" w:color="auto"/>
              </w:divBdr>
              <w:divsChild>
                <w:div w:id="202756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49616">
          <w:marLeft w:val="0"/>
          <w:marRight w:val="0"/>
          <w:marTop w:val="300"/>
          <w:marBottom w:val="0"/>
          <w:divBdr>
            <w:top w:val="none" w:sz="0" w:space="0" w:color="auto"/>
            <w:left w:val="none" w:sz="0" w:space="0" w:color="auto"/>
            <w:bottom w:val="none" w:sz="0" w:space="0" w:color="auto"/>
            <w:right w:val="none" w:sz="0" w:space="0" w:color="auto"/>
          </w:divBdr>
          <w:divsChild>
            <w:div w:id="1890528615">
              <w:marLeft w:val="0"/>
              <w:marRight w:val="0"/>
              <w:marTop w:val="0"/>
              <w:marBottom w:val="0"/>
              <w:divBdr>
                <w:top w:val="none" w:sz="0" w:space="0" w:color="auto"/>
                <w:left w:val="none" w:sz="0" w:space="0" w:color="auto"/>
                <w:bottom w:val="none" w:sz="0" w:space="0" w:color="auto"/>
                <w:right w:val="none" w:sz="0" w:space="0" w:color="auto"/>
              </w:divBdr>
              <w:divsChild>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666517273">
          <w:marLeft w:val="0"/>
          <w:marRight w:val="0"/>
          <w:marTop w:val="0"/>
          <w:marBottom w:val="0"/>
          <w:divBdr>
            <w:top w:val="none" w:sz="0" w:space="0" w:color="auto"/>
            <w:left w:val="none" w:sz="0" w:space="0" w:color="auto"/>
            <w:bottom w:val="none" w:sz="0" w:space="0" w:color="auto"/>
            <w:right w:val="none" w:sz="0" w:space="0" w:color="auto"/>
          </w:divBdr>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95181025">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841166557">
          <w:marLeft w:val="0"/>
          <w:marRight w:val="0"/>
          <w:marTop w:val="0"/>
          <w:marBottom w:val="0"/>
          <w:divBdr>
            <w:top w:val="none" w:sz="0" w:space="0" w:color="auto"/>
            <w:left w:val="none" w:sz="0" w:space="0" w:color="auto"/>
            <w:bottom w:val="none" w:sz="0" w:space="0" w:color="auto"/>
            <w:right w:val="none" w:sz="0" w:space="0" w:color="auto"/>
          </w:divBdr>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754127628">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61547937">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1236669266">
          <w:marLeft w:val="0"/>
          <w:marRight w:val="0"/>
          <w:marTop w:val="0"/>
          <w:marBottom w:val="0"/>
          <w:divBdr>
            <w:top w:val="none" w:sz="0" w:space="0" w:color="auto"/>
            <w:left w:val="none" w:sz="0" w:space="0" w:color="auto"/>
            <w:bottom w:val="none" w:sz="0" w:space="0" w:color="auto"/>
            <w:right w:val="none" w:sz="0" w:space="0" w:color="auto"/>
          </w:divBdr>
        </w:div>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569660454">
          <w:marLeft w:val="0"/>
          <w:marRight w:val="0"/>
          <w:marTop w:val="0"/>
          <w:marBottom w:val="0"/>
          <w:divBdr>
            <w:top w:val="none" w:sz="0" w:space="0" w:color="auto"/>
            <w:left w:val="none" w:sz="0" w:space="0" w:color="auto"/>
            <w:bottom w:val="none" w:sz="0" w:space="0" w:color="auto"/>
            <w:right w:val="none" w:sz="0" w:space="0" w:color="auto"/>
          </w:divBdr>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434597324">
          <w:marLeft w:val="0"/>
          <w:marRight w:val="0"/>
          <w:marTop w:val="0"/>
          <w:marBottom w:val="0"/>
          <w:divBdr>
            <w:top w:val="none" w:sz="0" w:space="0" w:color="auto"/>
            <w:left w:val="none" w:sz="0" w:space="0" w:color="auto"/>
            <w:bottom w:val="none" w:sz="0" w:space="0" w:color="auto"/>
            <w:right w:val="none" w:sz="0" w:space="0" w:color="auto"/>
          </w:divBdr>
        </w:div>
        <w:div w:id="1902786361">
          <w:marLeft w:val="0"/>
          <w:marRight w:val="0"/>
          <w:marTop w:val="0"/>
          <w:marBottom w:val="0"/>
          <w:divBdr>
            <w:top w:val="none" w:sz="0" w:space="0" w:color="auto"/>
            <w:left w:val="none" w:sz="0" w:space="0" w:color="auto"/>
            <w:bottom w:val="none" w:sz="0" w:space="0" w:color="auto"/>
            <w:right w:val="none" w:sz="0" w:space="0" w:color="auto"/>
          </w:divBdr>
          <w:divsChild>
            <w:div w:id="1650279392">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1164593160">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2087260437">
          <w:marLeft w:val="0"/>
          <w:marRight w:val="0"/>
          <w:marTop w:val="0"/>
          <w:marBottom w:val="0"/>
          <w:divBdr>
            <w:top w:val="none" w:sz="0" w:space="0" w:color="auto"/>
            <w:left w:val="none" w:sz="0" w:space="0" w:color="auto"/>
            <w:bottom w:val="none" w:sz="0" w:space="0" w:color="auto"/>
            <w:right w:val="none" w:sz="0" w:space="0" w:color="auto"/>
          </w:divBdr>
          <w:divsChild>
            <w:div w:id="803352856">
              <w:marLeft w:val="0"/>
              <w:marRight w:val="0"/>
              <w:marTop w:val="0"/>
              <w:marBottom w:val="0"/>
              <w:divBdr>
                <w:top w:val="none" w:sz="0" w:space="0" w:color="auto"/>
                <w:left w:val="none" w:sz="0" w:space="0" w:color="auto"/>
                <w:bottom w:val="none" w:sz="0" w:space="0" w:color="auto"/>
                <w:right w:val="none" w:sz="0" w:space="0" w:color="auto"/>
              </w:divBdr>
            </w:div>
          </w:divsChild>
        </w:div>
        <w:div w:id="1845971923">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sChild>
            <w:div w:id="1973093698">
              <w:marLeft w:val="0"/>
              <w:marRight w:val="0"/>
              <w:marTop w:val="0"/>
              <w:marBottom w:val="0"/>
              <w:divBdr>
                <w:top w:val="none" w:sz="0" w:space="0" w:color="auto"/>
                <w:left w:val="none" w:sz="0" w:space="0" w:color="auto"/>
                <w:bottom w:val="none" w:sz="0" w:space="0" w:color="auto"/>
                <w:right w:val="none" w:sz="0" w:space="0" w:color="auto"/>
              </w:divBdr>
            </w:div>
          </w:divsChild>
        </w:div>
        <w:div w:id="35737752">
          <w:marLeft w:val="0"/>
          <w:marRight w:val="0"/>
          <w:marTop w:val="0"/>
          <w:marBottom w:val="0"/>
          <w:divBdr>
            <w:top w:val="none" w:sz="0" w:space="0" w:color="auto"/>
            <w:left w:val="none" w:sz="0" w:space="0" w:color="auto"/>
            <w:bottom w:val="none" w:sz="0" w:space="0" w:color="auto"/>
            <w:right w:val="none" w:sz="0" w:space="0" w:color="auto"/>
          </w:divBdr>
        </w:div>
        <w:div w:id="1828747419">
          <w:marLeft w:val="0"/>
          <w:marRight w:val="0"/>
          <w:marTop w:val="0"/>
          <w:marBottom w:val="0"/>
          <w:divBdr>
            <w:top w:val="none" w:sz="0" w:space="0" w:color="auto"/>
            <w:left w:val="none" w:sz="0" w:space="0" w:color="auto"/>
            <w:bottom w:val="none" w:sz="0" w:space="0" w:color="auto"/>
            <w:right w:val="none" w:sz="0" w:space="0" w:color="auto"/>
          </w:divBdr>
          <w:divsChild>
            <w:div w:id="1944222184">
              <w:marLeft w:val="0"/>
              <w:marRight w:val="0"/>
              <w:marTop w:val="0"/>
              <w:marBottom w:val="0"/>
              <w:divBdr>
                <w:top w:val="none" w:sz="0" w:space="0" w:color="auto"/>
                <w:left w:val="none" w:sz="0" w:space="0" w:color="auto"/>
                <w:bottom w:val="none" w:sz="0" w:space="0" w:color="auto"/>
                <w:right w:val="none" w:sz="0" w:space="0" w:color="auto"/>
              </w:divBdr>
            </w:div>
          </w:divsChild>
        </w:div>
        <w:div w:id="1910916021">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198188048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857960639">
          <w:marLeft w:val="0"/>
          <w:marRight w:val="0"/>
          <w:marTop w:val="0"/>
          <w:marBottom w:val="0"/>
          <w:divBdr>
            <w:top w:val="none" w:sz="0" w:space="0" w:color="auto"/>
            <w:left w:val="none" w:sz="0" w:space="0" w:color="auto"/>
            <w:bottom w:val="none" w:sz="0" w:space="0" w:color="auto"/>
            <w:right w:val="none" w:sz="0" w:space="0" w:color="auto"/>
          </w:divBdr>
        </w:div>
        <w:div w:id="476075817">
          <w:marLeft w:val="0"/>
          <w:marRight w:val="0"/>
          <w:marTop w:val="0"/>
          <w:marBottom w:val="0"/>
          <w:divBdr>
            <w:top w:val="none" w:sz="0" w:space="0" w:color="auto"/>
            <w:left w:val="none" w:sz="0" w:space="0" w:color="auto"/>
            <w:bottom w:val="none" w:sz="0" w:space="0" w:color="auto"/>
            <w:right w:val="none" w:sz="0" w:space="0" w:color="auto"/>
          </w:divBdr>
          <w:divsChild>
            <w:div w:id="1949433963">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sChild>
            <w:div w:id="2146966565">
              <w:marLeft w:val="0"/>
              <w:marRight w:val="0"/>
              <w:marTop w:val="0"/>
              <w:marBottom w:val="0"/>
              <w:divBdr>
                <w:top w:val="none" w:sz="0" w:space="0" w:color="auto"/>
                <w:left w:val="none" w:sz="0" w:space="0" w:color="auto"/>
                <w:bottom w:val="none" w:sz="0" w:space="0" w:color="auto"/>
                <w:right w:val="none" w:sz="0" w:space="0" w:color="auto"/>
              </w:divBdr>
              <w:divsChild>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643108">
          <w:marLeft w:val="0"/>
          <w:marRight w:val="0"/>
          <w:marTop w:val="300"/>
          <w:marBottom w:val="0"/>
          <w:divBdr>
            <w:top w:val="none" w:sz="0" w:space="0" w:color="auto"/>
            <w:left w:val="none" w:sz="0" w:space="0" w:color="auto"/>
            <w:bottom w:val="none" w:sz="0" w:space="0" w:color="auto"/>
            <w:right w:val="none" w:sz="0" w:space="0" w:color="auto"/>
          </w:divBdr>
          <w:divsChild>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sChild>
            <w:div w:id="1968926823">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 w:id="1921403789">
          <w:marLeft w:val="0"/>
          <w:marRight w:val="0"/>
          <w:marTop w:val="0"/>
          <w:marBottom w:val="0"/>
          <w:divBdr>
            <w:top w:val="none" w:sz="0" w:space="0" w:color="auto"/>
            <w:left w:val="none" w:sz="0" w:space="0" w:color="auto"/>
            <w:bottom w:val="none" w:sz="0" w:space="0" w:color="auto"/>
            <w:right w:val="none" w:sz="0" w:space="0" w:color="auto"/>
          </w:divBdr>
          <w:divsChild>
            <w:div w:id="1603106507">
              <w:marLeft w:val="0"/>
              <w:marRight w:val="0"/>
              <w:marTop w:val="0"/>
              <w:marBottom w:val="0"/>
              <w:divBdr>
                <w:top w:val="none" w:sz="0" w:space="0" w:color="auto"/>
                <w:left w:val="none" w:sz="0" w:space="0" w:color="auto"/>
                <w:bottom w:val="none" w:sz="0" w:space="0" w:color="auto"/>
                <w:right w:val="none" w:sz="0" w:space="0" w:color="auto"/>
              </w:divBdr>
            </w:div>
          </w:divsChild>
        </w:div>
        <w:div w:id="64957368">
          <w:marLeft w:val="0"/>
          <w:marRight w:val="0"/>
          <w:marTop w:val="0"/>
          <w:marBottom w:val="0"/>
          <w:divBdr>
            <w:top w:val="none" w:sz="0" w:space="0" w:color="auto"/>
            <w:left w:val="none" w:sz="0" w:space="0" w:color="auto"/>
            <w:bottom w:val="none" w:sz="0" w:space="0" w:color="auto"/>
            <w:right w:val="none" w:sz="0" w:space="0" w:color="auto"/>
          </w:divBdr>
        </w:div>
        <w:div w:id="1927349054">
          <w:marLeft w:val="0"/>
          <w:marRight w:val="0"/>
          <w:marTop w:val="0"/>
          <w:marBottom w:val="0"/>
          <w:divBdr>
            <w:top w:val="none" w:sz="0" w:space="0" w:color="auto"/>
            <w:left w:val="none" w:sz="0" w:space="0" w:color="auto"/>
            <w:bottom w:val="none" w:sz="0" w:space="0" w:color="auto"/>
            <w:right w:val="none" w:sz="0" w:space="0" w:color="auto"/>
          </w:divBdr>
          <w:divsChild>
            <w:div w:id="1314335273">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2103644550">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2095129785">
          <w:marLeft w:val="0"/>
          <w:marRight w:val="0"/>
          <w:marTop w:val="300"/>
          <w:marBottom w:val="0"/>
          <w:divBdr>
            <w:top w:val="none" w:sz="0" w:space="0" w:color="auto"/>
            <w:left w:val="none" w:sz="0" w:space="0" w:color="auto"/>
            <w:bottom w:val="none" w:sz="0" w:space="0" w:color="auto"/>
            <w:right w:val="none" w:sz="0" w:space="0" w:color="auto"/>
          </w:divBdr>
          <w:divsChild>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4957">
          <w:marLeft w:val="0"/>
          <w:marRight w:val="0"/>
          <w:marTop w:val="300"/>
          <w:marBottom w:val="0"/>
          <w:divBdr>
            <w:top w:val="none" w:sz="0" w:space="0" w:color="auto"/>
            <w:left w:val="none" w:sz="0" w:space="0" w:color="auto"/>
            <w:bottom w:val="none" w:sz="0" w:space="0" w:color="auto"/>
            <w:right w:val="none" w:sz="0" w:space="0" w:color="auto"/>
          </w:divBdr>
          <w:divsChild>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86436213">
          <w:marLeft w:val="0"/>
          <w:marRight w:val="0"/>
          <w:marTop w:val="0"/>
          <w:marBottom w:val="0"/>
          <w:divBdr>
            <w:top w:val="none" w:sz="0" w:space="0" w:color="auto"/>
            <w:left w:val="none" w:sz="0" w:space="0" w:color="auto"/>
            <w:bottom w:val="none" w:sz="0" w:space="0" w:color="auto"/>
            <w:right w:val="none" w:sz="0" w:space="0" w:color="auto"/>
          </w:divBdr>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453794556">
          <w:marLeft w:val="0"/>
          <w:marRight w:val="0"/>
          <w:marTop w:val="0"/>
          <w:marBottom w:val="0"/>
          <w:divBdr>
            <w:top w:val="none" w:sz="0" w:space="0" w:color="auto"/>
            <w:left w:val="none" w:sz="0" w:space="0" w:color="auto"/>
            <w:bottom w:val="none" w:sz="0" w:space="0" w:color="auto"/>
            <w:right w:val="none" w:sz="0" w:space="0" w:color="auto"/>
          </w:divBdr>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2012682758">
          <w:marLeft w:val="0"/>
          <w:marRight w:val="0"/>
          <w:marTop w:val="0"/>
          <w:marBottom w:val="0"/>
          <w:divBdr>
            <w:top w:val="none" w:sz="0" w:space="0" w:color="auto"/>
            <w:left w:val="none" w:sz="0" w:space="0" w:color="auto"/>
            <w:bottom w:val="none" w:sz="0" w:space="0" w:color="auto"/>
            <w:right w:val="none" w:sz="0" w:space="0" w:color="auto"/>
          </w:divBdr>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2002804940">
          <w:marLeft w:val="0"/>
          <w:marRight w:val="0"/>
          <w:marTop w:val="0"/>
          <w:marBottom w:val="0"/>
          <w:divBdr>
            <w:top w:val="none" w:sz="0" w:space="0" w:color="auto"/>
            <w:left w:val="none" w:sz="0" w:space="0" w:color="auto"/>
            <w:bottom w:val="none" w:sz="0" w:space="0" w:color="auto"/>
            <w:right w:val="none" w:sz="0" w:space="0" w:color="auto"/>
          </w:divBdr>
          <w:divsChild>
            <w:div w:id="852570956">
              <w:marLeft w:val="0"/>
              <w:marRight w:val="0"/>
              <w:marTop w:val="0"/>
              <w:marBottom w:val="0"/>
              <w:divBdr>
                <w:top w:val="none" w:sz="0" w:space="0" w:color="auto"/>
                <w:left w:val="none" w:sz="0" w:space="0" w:color="auto"/>
                <w:bottom w:val="none" w:sz="0" w:space="0" w:color="auto"/>
                <w:right w:val="none" w:sz="0" w:space="0" w:color="auto"/>
              </w:divBdr>
            </w:div>
          </w:divsChild>
        </w:div>
        <w:div w:id="636180102">
          <w:marLeft w:val="0"/>
          <w:marRight w:val="0"/>
          <w:marTop w:val="300"/>
          <w:marBottom w:val="0"/>
          <w:divBdr>
            <w:top w:val="none" w:sz="0" w:space="0" w:color="auto"/>
            <w:left w:val="none" w:sz="0" w:space="0" w:color="auto"/>
            <w:bottom w:val="none" w:sz="0" w:space="0" w:color="auto"/>
            <w:right w:val="none" w:sz="0" w:space="0" w:color="auto"/>
          </w:divBdr>
          <w:divsChild>
            <w:div w:id="2031953657">
              <w:marLeft w:val="0"/>
              <w:marRight w:val="0"/>
              <w:marTop w:val="0"/>
              <w:marBottom w:val="0"/>
              <w:divBdr>
                <w:top w:val="none" w:sz="0" w:space="0" w:color="auto"/>
                <w:left w:val="none" w:sz="0" w:space="0" w:color="auto"/>
                <w:bottom w:val="none" w:sz="0" w:space="0" w:color="auto"/>
                <w:right w:val="none" w:sz="0" w:space="0" w:color="auto"/>
              </w:divBdr>
              <w:divsChild>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32651">
          <w:marLeft w:val="0"/>
          <w:marRight w:val="0"/>
          <w:marTop w:val="300"/>
          <w:marBottom w:val="0"/>
          <w:divBdr>
            <w:top w:val="none" w:sz="0" w:space="0" w:color="auto"/>
            <w:left w:val="none" w:sz="0" w:space="0" w:color="auto"/>
            <w:bottom w:val="none" w:sz="0" w:space="0" w:color="auto"/>
            <w:right w:val="none" w:sz="0" w:space="0" w:color="auto"/>
          </w:divBdr>
          <w:divsChild>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800575">
          <w:marLeft w:val="0"/>
          <w:marRight w:val="0"/>
          <w:marTop w:val="300"/>
          <w:marBottom w:val="0"/>
          <w:divBdr>
            <w:top w:val="none" w:sz="0" w:space="0" w:color="auto"/>
            <w:left w:val="none" w:sz="0" w:space="0" w:color="auto"/>
            <w:bottom w:val="none" w:sz="0" w:space="0" w:color="auto"/>
            <w:right w:val="none" w:sz="0" w:space="0" w:color="auto"/>
          </w:divBdr>
          <w:divsChild>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14929">
          <w:marLeft w:val="0"/>
          <w:marRight w:val="0"/>
          <w:marTop w:val="300"/>
          <w:marBottom w:val="0"/>
          <w:divBdr>
            <w:top w:val="none" w:sz="0" w:space="0" w:color="auto"/>
            <w:left w:val="none" w:sz="0" w:space="0" w:color="auto"/>
            <w:bottom w:val="none" w:sz="0" w:space="0" w:color="auto"/>
            <w:right w:val="none" w:sz="0" w:space="0" w:color="auto"/>
          </w:divBdr>
          <w:divsChild>
            <w:div w:id="2041584191">
              <w:marLeft w:val="0"/>
              <w:marRight w:val="0"/>
              <w:marTop w:val="0"/>
              <w:marBottom w:val="0"/>
              <w:divBdr>
                <w:top w:val="none" w:sz="0" w:space="0" w:color="auto"/>
                <w:left w:val="none" w:sz="0" w:space="0" w:color="auto"/>
                <w:bottom w:val="none" w:sz="0" w:space="0" w:color="auto"/>
                <w:right w:val="none" w:sz="0" w:space="0" w:color="auto"/>
              </w:divBdr>
              <w:divsChild>
                <w:div w:id="1894805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971788381">
          <w:marLeft w:val="0"/>
          <w:marRight w:val="0"/>
          <w:marTop w:val="0"/>
          <w:marBottom w:val="0"/>
          <w:divBdr>
            <w:top w:val="none" w:sz="0" w:space="0" w:color="auto"/>
            <w:left w:val="none" w:sz="0" w:space="0" w:color="auto"/>
            <w:bottom w:val="none" w:sz="0" w:space="0" w:color="auto"/>
            <w:right w:val="none" w:sz="0" w:space="0" w:color="auto"/>
          </w:divBdr>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4909301">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232275769">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876770742">
          <w:marLeft w:val="0"/>
          <w:marRight w:val="0"/>
          <w:marTop w:val="0"/>
          <w:marBottom w:val="0"/>
          <w:divBdr>
            <w:top w:val="none" w:sz="0" w:space="0" w:color="auto"/>
            <w:left w:val="none" w:sz="0" w:space="0" w:color="auto"/>
            <w:bottom w:val="none" w:sz="0" w:space="0" w:color="auto"/>
            <w:right w:val="none" w:sz="0" w:space="0" w:color="auto"/>
          </w:divBdr>
        </w:div>
        <w:div w:id="1803422204">
          <w:marLeft w:val="0"/>
          <w:marRight w:val="0"/>
          <w:marTop w:val="0"/>
          <w:marBottom w:val="0"/>
          <w:divBdr>
            <w:top w:val="none" w:sz="0" w:space="0" w:color="auto"/>
            <w:left w:val="none" w:sz="0" w:space="0" w:color="auto"/>
            <w:bottom w:val="none" w:sz="0" w:space="0" w:color="auto"/>
            <w:right w:val="none" w:sz="0" w:space="0" w:color="auto"/>
          </w:divBdr>
          <w:divsChild>
            <w:div w:id="2108112176">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8217774">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sChild>
            <w:div w:id="2141915295">
              <w:marLeft w:val="0"/>
              <w:marRight w:val="0"/>
              <w:marTop w:val="0"/>
              <w:marBottom w:val="0"/>
              <w:divBdr>
                <w:top w:val="none" w:sz="0" w:space="0" w:color="auto"/>
                <w:left w:val="none" w:sz="0" w:space="0" w:color="auto"/>
                <w:bottom w:val="none" w:sz="0" w:space="0" w:color="auto"/>
                <w:right w:val="none" w:sz="0" w:space="0" w:color="auto"/>
              </w:divBdr>
            </w:div>
          </w:divsChild>
        </w:div>
        <w:div w:id="1989549099">
          <w:marLeft w:val="0"/>
          <w:marRight w:val="0"/>
          <w:marTop w:val="300"/>
          <w:marBottom w:val="0"/>
          <w:divBdr>
            <w:top w:val="none" w:sz="0" w:space="0" w:color="auto"/>
            <w:left w:val="none" w:sz="0" w:space="0" w:color="auto"/>
            <w:bottom w:val="none" w:sz="0" w:space="0" w:color="auto"/>
            <w:right w:val="none" w:sz="0" w:space="0" w:color="auto"/>
          </w:divBdr>
          <w:divsChild>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905420">
          <w:marLeft w:val="0"/>
          <w:marRight w:val="0"/>
          <w:marTop w:val="300"/>
          <w:marBottom w:val="0"/>
          <w:divBdr>
            <w:top w:val="none" w:sz="0" w:space="0" w:color="auto"/>
            <w:left w:val="none" w:sz="0" w:space="0" w:color="auto"/>
            <w:bottom w:val="none" w:sz="0" w:space="0" w:color="auto"/>
            <w:right w:val="none" w:sz="0" w:space="0" w:color="auto"/>
          </w:divBdr>
          <w:divsChild>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1901165096">
          <w:marLeft w:val="0"/>
          <w:marRight w:val="0"/>
          <w:marTop w:val="0"/>
          <w:marBottom w:val="0"/>
          <w:divBdr>
            <w:top w:val="none" w:sz="0" w:space="0" w:color="auto"/>
            <w:left w:val="none" w:sz="0" w:space="0" w:color="auto"/>
            <w:bottom w:val="none" w:sz="0" w:space="0" w:color="auto"/>
            <w:right w:val="none" w:sz="0" w:space="0" w:color="auto"/>
          </w:divBdr>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981840093">
          <w:marLeft w:val="0"/>
          <w:marRight w:val="0"/>
          <w:marTop w:val="0"/>
          <w:marBottom w:val="0"/>
          <w:divBdr>
            <w:top w:val="none" w:sz="0" w:space="0" w:color="auto"/>
            <w:left w:val="none" w:sz="0" w:space="0" w:color="auto"/>
            <w:bottom w:val="none" w:sz="0" w:space="0" w:color="auto"/>
            <w:right w:val="none" w:sz="0" w:space="0" w:color="auto"/>
          </w:divBdr>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34936293">
          <w:marLeft w:val="0"/>
          <w:marRight w:val="0"/>
          <w:marTop w:val="0"/>
          <w:marBottom w:val="0"/>
          <w:divBdr>
            <w:top w:val="none" w:sz="0" w:space="0" w:color="auto"/>
            <w:left w:val="none" w:sz="0" w:space="0" w:color="auto"/>
            <w:bottom w:val="none" w:sz="0" w:space="0" w:color="auto"/>
            <w:right w:val="none" w:sz="0" w:space="0" w:color="auto"/>
          </w:divBdr>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946620580">
          <w:marLeft w:val="0"/>
          <w:marRight w:val="0"/>
          <w:marTop w:val="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882814723">
          <w:marLeft w:val="0"/>
          <w:marRight w:val="0"/>
          <w:marTop w:val="0"/>
          <w:marBottom w:val="0"/>
          <w:divBdr>
            <w:top w:val="none" w:sz="0" w:space="0" w:color="auto"/>
            <w:left w:val="none" w:sz="0" w:space="0" w:color="auto"/>
            <w:bottom w:val="none" w:sz="0" w:space="0" w:color="auto"/>
            <w:right w:val="none" w:sz="0" w:space="0" w:color="auto"/>
          </w:divBdr>
          <w:divsChild>
            <w:div w:id="2032488356">
              <w:marLeft w:val="0"/>
              <w:marRight w:val="0"/>
              <w:marTop w:val="0"/>
              <w:marBottom w:val="0"/>
              <w:divBdr>
                <w:top w:val="none" w:sz="0" w:space="0" w:color="auto"/>
                <w:left w:val="none" w:sz="0" w:space="0" w:color="auto"/>
                <w:bottom w:val="none" w:sz="0" w:space="0" w:color="auto"/>
                <w:right w:val="none" w:sz="0" w:space="0" w:color="auto"/>
              </w:divBdr>
            </w:div>
          </w:divsChild>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142255">
          <w:marLeft w:val="0"/>
          <w:marRight w:val="0"/>
          <w:marTop w:val="300"/>
          <w:marBottom w:val="0"/>
          <w:divBdr>
            <w:top w:val="none" w:sz="0" w:space="0" w:color="auto"/>
            <w:left w:val="none" w:sz="0" w:space="0" w:color="auto"/>
            <w:bottom w:val="none" w:sz="0" w:space="0" w:color="auto"/>
            <w:right w:val="none" w:sz="0" w:space="0" w:color="auto"/>
          </w:divBdr>
          <w:divsChild>
            <w:div w:id="1879395193">
              <w:marLeft w:val="0"/>
              <w:marRight w:val="0"/>
              <w:marTop w:val="0"/>
              <w:marBottom w:val="0"/>
              <w:divBdr>
                <w:top w:val="none" w:sz="0" w:space="0" w:color="auto"/>
                <w:left w:val="none" w:sz="0" w:space="0" w:color="auto"/>
                <w:bottom w:val="none" w:sz="0" w:space="0" w:color="auto"/>
                <w:right w:val="none" w:sz="0" w:space="0" w:color="auto"/>
              </w:divBdr>
              <w:divsChild>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352583">
          <w:marLeft w:val="0"/>
          <w:marRight w:val="0"/>
          <w:marTop w:val="300"/>
          <w:marBottom w:val="0"/>
          <w:divBdr>
            <w:top w:val="none" w:sz="0" w:space="0" w:color="auto"/>
            <w:left w:val="none" w:sz="0" w:space="0" w:color="auto"/>
            <w:bottom w:val="none" w:sz="0" w:space="0" w:color="auto"/>
            <w:right w:val="none" w:sz="0" w:space="0" w:color="auto"/>
          </w:divBdr>
          <w:divsChild>
            <w:div w:id="2031568735">
              <w:marLeft w:val="0"/>
              <w:marRight w:val="0"/>
              <w:marTop w:val="0"/>
              <w:marBottom w:val="0"/>
              <w:divBdr>
                <w:top w:val="none" w:sz="0" w:space="0" w:color="auto"/>
                <w:left w:val="none" w:sz="0" w:space="0" w:color="auto"/>
                <w:bottom w:val="none" w:sz="0" w:space="0" w:color="auto"/>
                <w:right w:val="none" w:sz="0" w:space="0" w:color="auto"/>
              </w:divBdr>
              <w:divsChild>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689337968">
          <w:marLeft w:val="0"/>
          <w:marRight w:val="0"/>
          <w:marTop w:val="0"/>
          <w:marBottom w:val="0"/>
          <w:divBdr>
            <w:top w:val="none" w:sz="0" w:space="0" w:color="auto"/>
            <w:left w:val="none" w:sz="0" w:space="0" w:color="auto"/>
            <w:bottom w:val="none" w:sz="0" w:space="0" w:color="auto"/>
            <w:right w:val="none" w:sz="0" w:space="0" w:color="auto"/>
          </w:divBdr>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2087802993">
          <w:marLeft w:val="0"/>
          <w:marRight w:val="0"/>
          <w:marTop w:val="0"/>
          <w:marBottom w:val="0"/>
          <w:divBdr>
            <w:top w:val="none" w:sz="0" w:space="0" w:color="auto"/>
            <w:left w:val="none" w:sz="0" w:space="0" w:color="auto"/>
            <w:bottom w:val="none" w:sz="0" w:space="0" w:color="auto"/>
            <w:right w:val="none" w:sz="0" w:space="0" w:color="auto"/>
          </w:divBdr>
          <w:divsChild>
            <w:div w:id="1005664817">
              <w:marLeft w:val="0"/>
              <w:marRight w:val="0"/>
              <w:marTop w:val="0"/>
              <w:marBottom w:val="0"/>
              <w:divBdr>
                <w:top w:val="none" w:sz="0" w:space="0" w:color="auto"/>
                <w:left w:val="none" w:sz="0" w:space="0" w:color="auto"/>
                <w:bottom w:val="none" w:sz="0" w:space="0" w:color="auto"/>
                <w:right w:val="none" w:sz="0" w:space="0" w:color="auto"/>
              </w:divBdr>
            </w:div>
          </w:divsChild>
        </w:div>
        <w:div w:id="81028063">
          <w:marLeft w:val="0"/>
          <w:marRight w:val="0"/>
          <w:marTop w:val="0"/>
          <w:marBottom w:val="0"/>
          <w:divBdr>
            <w:top w:val="none" w:sz="0" w:space="0" w:color="auto"/>
            <w:left w:val="none" w:sz="0" w:space="0" w:color="auto"/>
            <w:bottom w:val="none" w:sz="0" w:space="0" w:color="auto"/>
            <w:right w:val="none" w:sz="0" w:space="0" w:color="auto"/>
          </w:divBdr>
        </w:div>
        <w:div w:id="2043551588">
          <w:marLeft w:val="0"/>
          <w:marRight w:val="0"/>
          <w:marTop w:val="0"/>
          <w:marBottom w:val="0"/>
          <w:divBdr>
            <w:top w:val="none" w:sz="0" w:space="0" w:color="auto"/>
            <w:left w:val="none" w:sz="0" w:space="0" w:color="auto"/>
            <w:bottom w:val="none" w:sz="0" w:space="0" w:color="auto"/>
            <w:right w:val="none" w:sz="0" w:space="0" w:color="auto"/>
          </w:divBdr>
          <w:divsChild>
            <w:div w:id="51778731">
              <w:marLeft w:val="0"/>
              <w:marRight w:val="0"/>
              <w:marTop w:val="0"/>
              <w:marBottom w:val="0"/>
              <w:divBdr>
                <w:top w:val="none" w:sz="0" w:space="0" w:color="auto"/>
                <w:left w:val="none" w:sz="0" w:space="0" w:color="auto"/>
                <w:bottom w:val="none" w:sz="0" w:space="0" w:color="auto"/>
                <w:right w:val="none" w:sz="0" w:space="0" w:color="auto"/>
              </w:divBdr>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687755510">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790975697">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sChild>
            <w:div w:id="2056735446">
              <w:marLeft w:val="0"/>
              <w:marRight w:val="0"/>
              <w:marTop w:val="0"/>
              <w:marBottom w:val="0"/>
              <w:divBdr>
                <w:top w:val="none" w:sz="0" w:space="0" w:color="auto"/>
                <w:left w:val="none" w:sz="0" w:space="0" w:color="auto"/>
                <w:bottom w:val="none" w:sz="0" w:space="0" w:color="auto"/>
                <w:right w:val="none" w:sz="0" w:space="0" w:color="auto"/>
              </w:divBdr>
            </w:div>
          </w:divsChild>
        </w:div>
        <w:div w:id="2100442507">
          <w:marLeft w:val="0"/>
          <w:marRight w:val="0"/>
          <w:marTop w:val="0"/>
          <w:marBottom w:val="0"/>
          <w:divBdr>
            <w:top w:val="none" w:sz="0" w:space="0" w:color="auto"/>
            <w:left w:val="none" w:sz="0" w:space="0" w:color="auto"/>
            <w:bottom w:val="none" w:sz="0" w:space="0" w:color="auto"/>
            <w:right w:val="none" w:sz="0" w:space="0" w:color="auto"/>
          </w:divBdr>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sChild>
                <w:div w:id="2131437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1717971371">
          <w:marLeft w:val="0"/>
          <w:marRight w:val="0"/>
          <w:marTop w:val="0"/>
          <w:marBottom w:val="0"/>
          <w:divBdr>
            <w:top w:val="none" w:sz="0" w:space="0" w:color="auto"/>
            <w:left w:val="none" w:sz="0" w:space="0" w:color="auto"/>
            <w:bottom w:val="none" w:sz="0" w:space="0" w:color="auto"/>
            <w:right w:val="none" w:sz="0" w:space="0" w:color="auto"/>
          </w:divBdr>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921676101">
          <w:marLeft w:val="0"/>
          <w:marRight w:val="0"/>
          <w:marTop w:val="0"/>
          <w:marBottom w:val="0"/>
          <w:divBdr>
            <w:top w:val="none" w:sz="0" w:space="0" w:color="auto"/>
            <w:left w:val="none" w:sz="0" w:space="0" w:color="auto"/>
            <w:bottom w:val="none" w:sz="0" w:space="0" w:color="auto"/>
            <w:right w:val="none" w:sz="0" w:space="0" w:color="auto"/>
          </w:divBdr>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2007702610">
          <w:marLeft w:val="0"/>
          <w:marRight w:val="0"/>
          <w:marTop w:val="0"/>
          <w:marBottom w:val="0"/>
          <w:divBdr>
            <w:top w:val="none" w:sz="0" w:space="0" w:color="auto"/>
            <w:left w:val="none" w:sz="0" w:space="0" w:color="auto"/>
            <w:bottom w:val="none" w:sz="0" w:space="0" w:color="auto"/>
            <w:right w:val="none" w:sz="0" w:space="0" w:color="auto"/>
          </w:divBdr>
        </w:div>
        <w:div w:id="367724754">
          <w:marLeft w:val="0"/>
          <w:marRight w:val="0"/>
          <w:marTop w:val="0"/>
          <w:marBottom w:val="0"/>
          <w:divBdr>
            <w:top w:val="none" w:sz="0" w:space="0" w:color="auto"/>
            <w:left w:val="none" w:sz="0" w:space="0" w:color="auto"/>
            <w:bottom w:val="none" w:sz="0" w:space="0" w:color="auto"/>
            <w:right w:val="none" w:sz="0" w:space="0" w:color="auto"/>
          </w:divBdr>
          <w:divsChild>
            <w:div w:id="2102097882">
              <w:marLeft w:val="0"/>
              <w:marRight w:val="0"/>
              <w:marTop w:val="0"/>
              <w:marBottom w:val="0"/>
              <w:divBdr>
                <w:top w:val="none" w:sz="0" w:space="0" w:color="auto"/>
                <w:left w:val="none" w:sz="0" w:space="0" w:color="auto"/>
                <w:bottom w:val="none" w:sz="0" w:space="0" w:color="auto"/>
                <w:right w:val="none" w:sz="0" w:space="0" w:color="auto"/>
              </w:divBdr>
            </w:div>
          </w:divsChild>
        </w:div>
        <w:div w:id="1865365683">
          <w:marLeft w:val="0"/>
          <w:marRight w:val="0"/>
          <w:marTop w:val="0"/>
          <w:marBottom w:val="0"/>
          <w:divBdr>
            <w:top w:val="none" w:sz="0" w:space="0" w:color="auto"/>
            <w:left w:val="none" w:sz="0" w:space="0" w:color="auto"/>
            <w:bottom w:val="none" w:sz="0" w:space="0" w:color="auto"/>
            <w:right w:val="none" w:sz="0" w:space="0" w:color="auto"/>
          </w:divBdr>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829444754">
          <w:marLeft w:val="0"/>
          <w:marRight w:val="0"/>
          <w:marTop w:val="0"/>
          <w:marBottom w:val="0"/>
          <w:divBdr>
            <w:top w:val="none" w:sz="0" w:space="0" w:color="auto"/>
            <w:left w:val="none" w:sz="0" w:space="0" w:color="auto"/>
            <w:bottom w:val="none" w:sz="0" w:space="0" w:color="auto"/>
            <w:right w:val="none" w:sz="0" w:space="0" w:color="auto"/>
          </w:divBdr>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99909579">
          <w:marLeft w:val="0"/>
          <w:marRight w:val="0"/>
          <w:marTop w:val="0"/>
          <w:marBottom w:val="0"/>
          <w:divBdr>
            <w:top w:val="none" w:sz="0" w:space="0" w:color="auto"/>
            <w:left w:val="none" w:sz="0" w:space="0" w:color="auto"/>
            <w:bottom w:val="none" w:sz="0" w:space="0" w:color="auto"/>
            <w:right w:val="none" w:sz="0" w:space="0" w:color="auto"/>
          </w:divBdr>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997957085">
          <w:marLeft w:val="0"/>
          <w:marRight w:val="0"/>
          <w:marTop w:val="300"/>
          <w:marBottom w:val="0"/>
          <w:divBdr>
            <w:top w:val="none" w:sz="0" w:space="0" w:color="auto"/>
            <w:left w:val="none" w:sz="0" w:space="0" w:color="auto"/>
            <w:bottom w:val="none" w:sz="0" w:space="0" w:color="auto"/>
            <w:right w:val="none" w:sz="0" w:space="0" w:color="auto"/>
          </w:divBdr>
          <w:divsChild>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589682">
          <w:marLeft w:val="0"/>
          <w:marRight w:val="0"/>
          <w:marTop w:val="300"/>
          <w:marBottom w:val="0"/>
          <w:divBdr>
            <w:top w:val="none" w:sz="0" w:space="0" w:color="auto"/>
            <w:left w:val="none" w:sz="0" w:space="0" w:color="auto"/>
            <w:bottom w:val="none" w:sz="0" w:space="0" w:color="auto"/>
            <w:right w:val="none" w:sz="0" w:space="0" w:color="auto"/>
          </w:divBdr>
          <w:divsChild>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1987851012">
          <w:marLeft w:val="0"/>
          <w:marRight w:val="0"/>
          <w:marTop w:val="0"/>
          <w:marBottom w:val="0"/>
          <w:divBdr>
            <w:top w:val="none" w:sz="0" w:space="0" w:color="auto"/>
            <w:left w:val="none" w:sz="0" w:space="0" w:color="auto"/>
            <w:bottom w:val="none" w:sz="0" w:space="0" w:color="auto"/>
            <w:right w:val="none" w:sz="0" w:space="0" w:color="auto"/>
          </w:divBdr>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1841579652">
          <w:marLeft w:val="0"/>
          <w:marRight w:val="0"/>
          <w:marTop w:val="0"/>
          <w:marBottom w:val="0"/>
          <w:divBdr>
            <w:top w:val="none" w:sz="0" w:space="0" w:color="auto"/>
            <w:left w:val="none" w:sz="0" w:space="0" w:color="auto"/>
            <w:bottom w:val="none" w:sz="0" w:space="0" w:color="auto"/>
            <w:right w:val="none" w:sz="0" w:space="0" w:color="auto"/>
          </w:divBdr>
        </w:div>
        <w:div w:id="2017608380">
          <w:marLeft w:val="0"/>
          <w:marRight w:val="0"/>
          <w:marTop w:val="0"/>
          <w:marBottom w:val="0"/>
          <w:divBdr>
            <w:top w:val="none" w:sz="0" w:space="0" w:color="auto"/>
            <w:left w:val="none" w:sz="0" w:space="0" w:color="auto"/>
            <w:bottom w:val="none" w:sz="0" w:space="0" w:color="auto"/>
            <w:right w:val="none" w:sz="0" w:space="0" w:color="auto"/>
          </w:divBdr>
          <w:divsChild>
            <w:div w:id="1107382417">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1475223207">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881283626">
          <w:marLeft w:val="0"/>
          <w:marRight w:val="0"/>
          <w:marTop w:val="0"/>
          <w:marBottom w:val="0"/>
          <w:divBdr>
            <w:top w:val="none" w:sz="0" w:space="0" w:color="auto"/>
            <w:left w:val="none" w:sz="0" w:space="0" w:color="auto"/>
            <w:bottom w:val="none" w:sz="0" w:space="0" w:color="auto"/>
            <w:right w:val="none" w:sz="0" w:space="0" w:color="auto"/>
          </w:divBdr>
          <w:divsChild>
            <w:div w:id="1208223187">
              <w:marLeft w:val="0"/>
              <w:marRight w:val="0"/>
              <w:marTop w:val="0"/>
              <w:marBottom w:val="0"/>
              <w:divBdr>
                <w:top w:val="none" w:sz="0" w:space="0" w:color="auto"/>
                <w:left w:val="none" w:sz="0" w:space="0" w:color="auto"/>
                <w:bottom w:val="none" w:sz="0" w:space="0" w:color="auto"/>
                <w:right w:val="none" w:sz="0" w:space="0" w:color="auto"/>
              </w:divBdr>
            </w:div>
          </w:divsChild>
        </w:div>
        <w:div w:id="406388898">
          <w:marLeft w:val="0"/>
          <w:marRight w:val="0"/>
          <w:marTop w:val="0"/>
          <w:marBottom w:val="0"/>
          <w:divBdr>
            <w:top w:val="none" w:sz="0" w:space="0" w:color="auto"/>
            <w:left w:val="none" w:sz="0" w:space="0" w:color="auto"/>
            <w:bottom w:val="none" w:sz="0" w:space="0" w:color="auto"/>
            <w:right w:val="none" w:sz="0" w:space="0" w:color="auto"/>
          </w:divBdr>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1153910015">
          <w:marLeft w:val="0"/>
          <w:marRight w:val="0"/>
          <w:marTop w:val="0"/>
          <w:marBottom w:val="0"/>
          <w:divBdr>
            <w:top w:val="none" w:sz="0" w:space="0" w:color="auto"/>
            <w:left w:val="none" w:sz="0" w:space="0" w:color="auto"/>
            <w:bottom w:val="none" w:sz="0" w:space="0" w:color="auto"/>
            <w:right w:val="none" w:sz="0" w:space="0" w:color="auto"/>
          </w:divBdr>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1993606927">
          <w:marLeft w:val="0"/>
          <w:marRight w:val="0"/>
          <w:marTop w:val="0"/>
          <w:marBottom w:val="0"/>
          <w:divBdr>
            <w:top w:val="none" w:sz="0" w:space="0" w:color="auto"/>
            <w:left w:val="none" w:sz="0" w:space="0" w:color="auto"/>
            <w:bottom w:val="none" w:sz="0" w:space="0" w:color="auto"/>
            <w:right w:val="none" w:sz="0" w:space="0" w:color="auto"/>
          </w:divBdr>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 w:id="1986003256">
          <w:marLeft w:val="0"/>
          <w:marRight w:val="0"/>
          <w:marTop w:val="0"/>
          <w:marBottom w:val="0"/>
          <w:divBdr>
            <w:top w:val="none" w:sz="0" w:space="0" w:color="auto"/>
            <w:left w:val="none" w:sz="0" w:space="0" w:color="auto"/>
            <w:bottom w:val="none" w:sz="0" w:space="0" w:color="auto"/>
            <w:right w:val="none" w:sz="0" w:space="0" w:color="auto"/>
          </w:divBdr>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83575434">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908177486">
          <w:marLeft w:val="0"/>
          <w:marRight w:val="0"/>
          <w:marTop w:val="0"/>
          <w:marBottom w:val="0"/>
          <w:divBdr>
            <w:top w:val="none" w:sz="0" w:space="0" w:color="auto"/>
            <w:left w:val="none" w:sz="0" w:space="0" w:color="auto"/>
            <w:bottom w:val="none" w:sz="0" w:space="0" w:color="auto"/>
            <w:right w:val="none" w:sz="0" w:space="0" w:color="auto"/>
          </w:divBdr>
          <w:divsChild>
            <w:div w:id="1953200603">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2018918718">
          <w:marLeft w:val="0"/>
          <w:marRight w:val="0"/>
          <w:marTop w:val="300"/>
          <w:marBottom w:val="0"/>
          <w:divBdr>
            <w:top w:val="none" w:sz="0" w:space="0" w:color="auto"/>
            <w:left w:val="none" w:sz="0" w:space="0" w:color="auto"/>
            <w:bottom w:val="none" w:sz="0" w:space="0" w:color="auto"/>
            <w:right w:val="none" w:sz="0" w:space="0" w:color="auto"/>
          </w:divBdr>
          <w:divsChild>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sChild>
                <w:div w:id="1889145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sChild>
                <w:div w:id="211894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702902145">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2049647869">
          <w:marLeft w:val="0"/>
          <w:marRight w:val="0"/>
          <w:marTop w:val="0"/>
          <w:marBottom w:val="0"/>
          <w:divBdr>
            <w:top w:val="none" w:sz="0" w:space="0" w:color="auto"/>
            <w:left w:val="none" w:sz="0" w:space="0" w:color="auto"/>
            <w:bottom w:val="none" w:sz="0" w:space="0" w:color="auto"/>
            <w:right w:val="none" w:sz="0" w:space="0" w:color="auto"/>
          </w:divBdr>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sChild>
            <w:div w:id="211551228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760639981">
          <w:marLeft w:val="0"/>
          <w:marRight w:val="0"/>
          <w:marTop w:val="0"/>
          <w:marBottom w:val="0"/>
          <w:divBdr>
            <w:top w:val="none" w:sz="0" w:space="0" w:color="auto"/>
            <w:left w:val="none" w:sz="0" w:space="0" w:color="auto"/>
            <w:bottom w:val="none" w:sz="0" w:space="0" w:color="auto"/>
            <w:right w:val="none" w:sz="0" w:space="0" w:color="auto"/>
          </w:divBdr>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1171681596">
          <w:marLeft w:val="0"/>
          <w:marRight w:val="0"/>
          <w:marTop w:val="300"/>
          <w:marBottom w:val="0"/>
          <w:divBdr>
            <w:top w:val="none" w:sz="0" w:space="0" w:color="auto"/>
            <w:left w:val="none" w:sz="0" w:space="0" w:color="auto"/>
            <w:bottom w:val="none" w:sz="0" w:space="0" w:color="auto"/>
            <w:right w:val="none" w:sz="0" w:space="0" w:color="auto"/>
          </w:divBdr>
          <w:divsChild>
            <w:div w:id="2101901219">
              <w:marLeft w:val="0"/>
              <w:marRight w:val="0"/>
              <w:marTop w:val="0"/>
              <w:marBottom w:val="0"/>
              <w:divBdr>
                <w:top w:val="none" w:sz="0" w:space="0" w:color="auto"/>
                <w:left w:val="none" w:sz="0" w:space="0" w:color="auto"/>
                <w:bottom w:val="none" w:sz="0" w:space="0" w:color="auto"/>
                <w:right w:val="none" w:sz="0" w:space="0" w:color="auto"/>
              </w:divBdr>
              <w:divsChild>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sChild>
                <w:div w:id="201911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26045029">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sChild>
            <w:div w:id="2031485257">
              <w:marLeft w:val="0"/>
              <w:marRight w:val="0"/>
              <w:marTop w:val="0"/>
              <w:marBottom w:val="0"/>
              <w:divBdr>
                <w:top w:val="none" w:sz="0" w:space="0" w:color="auto"/>
                <w:left w:val="none" w:sz="0" w:space="0" w:color="auto"/>
                <w:bottom w:val="none" w:sz="0" w:space="0" w:color="auto"/>
                <w:right w:val="none" w:sz="0" w:space="0" w:color="auto"/>
              </w:divBdr>
            </w:div>
          </w:divsChild>
        </w:div>
        <w:div w:id="168069776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181286976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894274338">
          <w:marLeft w:val="0"/>
          <w:marRight w:val="0"/>
          <w:marTop w:val="0"/>
          <w:marBottom w:val="0"/>
          <w:divBdr>
            <w:top w:val="none" w:sz="0" w:space="0" w:color="auto"/>
            <w:left w:val="none" w:sz="0" w:space="0" w:color="auto"/>
            <w:bottom w:val="none" w:sz="0" w:space="0" w:color="auto"/>
            <w:right w:val="none" w:sz="0" w:space="0" w:color="auto"/>
          </w:divBdr>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454179284">
          <w:marLeft w:val="0"/>
          <w:marRight w:val="0"/>
          <w:marTop w:val="0"/>
          <w:marBottom w:val="0"/>
          <w:divBdr>
            <w:top w:val="none" w:sz="0" w:space="0" w:color="auto"/>
            <w:left w:val="none" w:sz="0" w:space="0" w:color="auto"/>
            <w:bottom w:val="none" w:sz="0" w:space="0" w:color="auto"/>
            <w:right w:val="none" w:sz="0" w:space="0" w:color="auto"/>
          </w:divBdr>
          <w:divsChild>
            <w:div w:id="1907951323">
              <w:marLeft w:val="0"/>
              <w:marRight w:val="0"/>
              <w:marTop w:val="0"/>
              <w:marBottom w:val="0"/>
              <w:divBdr>
                <w:top w:val="none" w:sz="0" w:space="0" w:color="auto"/>
                <w:left w:val="none" w:sz="0" w:space="0" w:color="auto"/>
                <w:bottom w:val="none" w:sz="0" w:space="0" w:color="auto"/>
                <w:right w:val="none" w:sz="0" w:space="0" w:color="auto"/>
              </w:divBdr>
            </w:div>
          </w:divsChild>
        </w:div>
        <w:div w:id="115299023">
          <w:marLeft w:val="0"/>
          <w:marRight w:val="0"/>
          <w:marTop w:val="0"/>
          <w:marBottom w:val="0"/>
          <w:divBdr>
            <w:top w:val="none" w:sz="0" w:space="0" w:color="auto"/>
            <w:left w:val="none" w:sz="0" w:space="0" w:color="auto"/>
            <w:bottom w:val="none" w:sz="0" w:space="0" w:color="auto"/>
            <w:right w:val="none" w:sz="0" w:space="0" w:color="auto"/>
          </w:divBdr>
        </w:div>
        <w:div w:id="166865013">
          <w:marLeft w:val="0"/>
          <w:marRight w:val="0"/>
          <w:marTop w:val="0"/>
          <w:marBottom w:val="0"/>
          <w:divBdr>
            <w:top w:val="none" w:sz="0" w:space="0" w:color="auto"/>
            <w:left w:val="none" w:sz="0" w:space="0" w:color="auto"/>
            <w:bottom w:val="none" w:sz="0" w:space="0" w:color="auto"/>
            <w:right w:val="none" w:sz="0" w:space="0" w:color="auto"/>
          </w:divBdr>
          <w:divsChild>
            <w:div w:id="1941179269">
              <w:marLeft w:val="0"/>
              <w:marRight w:val="0"/>
              <w:marTop w:val="0"/>
              <w:marBottom w:val="0"/>
              <w:divBdr>
                <w:top w:val="none" w:sz="0" w:space="0" w:color="auto"/>
                <w:left w:val="none" w:sz="0" w:space="0" w:color="auto"/>
                <w:bottom w:val="none" w:sz="0" w:space="0" w:color="auto"/>
                <w:right w:val="none" w:sz="0" w:space="0" w:color="auto"/>
              </w:divBdr>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2142797268">
          <w:marLeft w:val="0"/>
          <w:marRight w:val="0"/>
          <w:marTop w:val="300"/>
          <w:marBottom w:val="0"/>
          <w:divBdr>
            <w:top w:val="none" w:sz="0" w:space="0" w:color="auto"/>
            <w:left w:val="none" w:sz="0" w:space="0" w:color="auto"/>
            <w:bottom w:val="none" w:sz="0" w:space="0" w:color="auto"/>
            <w:right w:val="none" w:sz="0" w:space="0" w:color="auto"/>
          </w:divBdr>
          <w:divsChild>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536451">
          <w:marLeft w:val="0"/>
          <w:marRight w:val="0"/>
          <w:marTop w:val="300"/>
          <w:marBottom w:val="0"/>
          <w:divBdr>
            <w:top w:val="none" w:sz="0" w:space="0" w:color="auto"/>
            <w:left w:val="none" w:sz="0" w:space="0" w:color="auto"/>
            <w:bottom w:val="none" w:sz="0" w:space="0" w:color="auto"/>
            <w:right w:val="none" w:sz="0" w:space="0" w:color="auto"/>
          </w:divBdr>
          <w:divsChild>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247807958">
          <w:marLeft w:val="0"/>
          <w:marRight w:val="0"/>
          <w:marTop w:val="0"/>
          <w:marBottom w:val="0"/>
          <w:divBdr>
            <w:top w:val="none" w:sz="0" w:space="0" w:color="auto"/>
            <w:left w:val="none" w:sz="0" w:space="0" w:color="auto"/>
            <w:bottom w:val="none" w:sz="0" w:space="0" w:color="auto"/>
            <w:right w:val="none" w:sz="0" w:space="0" w:color="auto"/>
          </w:divBdr>
        </w:div>
        <w:div w:id="2076926169">
          <w:marLeft w:val="0"/>
          <w:marRight w:val="0"/>
          <w:marTop w:val="0"/>
          <w:marBottom w:val="0"/>
          <w:divBdr>
            <w:top w:val="none" w:sz="0" w:space="0" w:color="auto"/>
            <w:left w:val="none" w:sz="0" w:space="0" w:color="auto"/>
            <w:bottom w:val="none" w:sz="0" w:space="0" w:color="auto"/>
            <w:right w:val="none" w:sz="0" w:space="0" w:color="auto"/>
          </w:divBdr>
          <w:divsChild>
            <w:div w:id="2705479">
              <w:marLeft w:val="0"/>
              <w:marRight w:val="0"/>
              <w:marTop w:val="0"/>
              <w:marBottom w:val="0"/>
              <w:divBdr>
                <w:top w:val="none" w:sz="0" w:space="0" w:color="auto"/>
                <w:left w:val="none" w:sz="0" w:space="0" w:color="auto"/>
                <w:bottom w:val="none" w:sz="0" w:space="0" w:color="auto"/>
                <w:right w:val="none" w:sz="0" w:space="0" w:color="auto"/>
              </w:divBdr>
            </w:div>
          </w:divsChild>
        </w:div>
        <w:div w:id="2045250427">
          <w:marLeft w:val="0"/>
          <w:marRight w:val="0"/>
          <w:marTop w:val="0"/>
          <w:marBottom w:val="0"/>
          <w:divBdr>
            <w:top w:val="none" w:sz="0" w:space="0" w:color="auto"/>
            <w:left w:val="none" w:sz="0" w:space="0" w:color="auto"/>
            <w:bottom w:val="none" w:sz="0" w:space="0" w:color="auto"/>
            <w:right w:val="none" w:sz="0" w:space="0" w:color="auto"/>
          </w:divBdr>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2121759800">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166556515">
          <w:marLeft w:val="0"/>
          <w:marRight w:val="0"/>
          <w:marTop w:val="0"/>
          <w:marBottom w:val="0"/>
          <w:divBdr>
            <w:top w:val="none" w:sz="0" w:space="0" w:color="auto"/>
            <w:left w:val="none" w:sz="0" w:space="0" w:color="auto"/>
            <w:bottom w:val="none" w:sz="0" w:space="0" w:color="auto"/>
            <w:right w:val="none" w:sz="0" w:space="0" w:color="auto"/>
          </w:divBdr>
        </w:div>
        <w:div w:id="1919485503">
          <w:marLeft w:val="0"/>
          <w:marRight w:val="0"/>
          <w:marTop w:val="0"/>
          <w:marBottom w:val="0"/>
          <w:divBdr>
            <w:top w:val="none" w:sz="0" w:space="0" w:color="auto"/>
            <w:left w:val="none" w:sz="0" w:space="0" w:color="auto"/>
            <w:bottom w:val="none" w:sz="0" w:space="0" w:color="auto"/>
            <w:right w:val="none" w:sz="0" w:space="0" w:color="auto"/>
          </w:divBdr>
          <w:divsChild>
            <w:div w:id="919172904">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2006011529">
          <w:marLeft w:val="0"/>
          <w:marRight w:val="0"/>
          <w:marTop w:val="0"/>
          <w:marBottom w:val="0"/>
          <w:divBdr>
            <w:top w:val="none" w:sz="0" w:space="0" w:color="auto"/>
            <w:left w:val="none" w:sz="0" w:space="0" w:color="auto"/>
            <w:bottom w:val="none" w:sz="0" w:space="0" w:color="auto"/>
            <w:right w:val="none" w:sz="0" w:space="0" w:color="auto"/>
          </w:divBdr>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 w:id="12727765">
          <w:marLeft w:val="0"/>
          <w:marRight w:val="0"/>
          <w:marTop w:val="0"/>
          <w:marBottom w:val="0"/>
          <w:divBdr>
            <w:top w:val="none" w:sz="0" w:space="0" w:color="auto"/>
            <w:left w:val="none" w:sz="0" w:space="0" w:color="auto"/>
            <w:bottom w:val="none" w:sz="0" w:space="0" w:color="auto"/>
            <w:right w:val="none" w:sz="0" w:space="0" w:color="auto"/>
          </w:divBdr>
        </w:div>
        <w:div w:id="1878156927">
          <w:marLeft w:val="0"/>
          <w:marRight w:val="0"/>
          <w:marTop w:val="0"/>
          <w:marBottom w:val="0"/>
          <w:divBdr>
            <w:top w:val="none" w:sz="0" w:space="0" w:color="auto"/>
            <w:left w:val="none" w:sz="0" w:space="0" w:color="auto"/>
            <w:bottom w:val="none" w:sz="0" w:space="0" w:color="auto"/>
            <w:right w:val="none" w:sz="0" w:space="0" w:color="auto"/>
          </w:divBdr>
          <w:divsChild>
            <w:div w:id="1411462527">
              <w:marLeft w:val="0"/>
              <w:marRight w:val="0"/>
              <w:marTop w:val="0"/>
              <w:marBottom w:val="0"/>
              <w:divBdr>
                <w:top w:val="none" w:sz="0" w:space="0" w:color="auto"/>
                <w:left w:val="none" w:sz="0" w:space="0" w:color="auto"/>
                <w:bottom w:val="none" w:sz="0" w:space="0" w:color="auto"/>
                <w:right w:val="none" w:sz="0" w:space="0" w:color="auto"/>
              </w:divBdr>
            </w:div>
          </w:divsChild>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961765926">
          <w:marLeft w:val="0"/>
          <w:marRight w:val="0"/>
          <w:marTop w:val="0"/>
          <w:marBottom w:val="0"/>
          <w:divBdr>
            <w:top w:val="none" w:sz="0" w:space="0" w:color="auto"/>
            <w:left w:val="none" w:sz="0" w:space="0" w:color="auto"/>
            <w:bottom w:val="none" w:sz="0" w:space="0" w:color="auto"/>
            <w:right w:val="none" w:sz="0" w:space="0" w:color="auto"/>
          </w:divBdr>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 w:id="2122067142">
          <w:marLeft w:val="0"/>
          <w:marRight w:val="0"/>
          <w:marTop w:val="0"/>
          <w:marBottom w:val="0"/>
          <w:divBdr>
            <w:top w:val="none" w:sz="0" w:space="0" w:color="auto"/>
            <w:left w:val="none" w:sz="0" w:space="0" w:color="auto"/>
            <w:bottom w:val="none" w:sz="0" w:space="0" w:color="auto"/>
            <w:right w:val="none" w:sz="0" w:space="0" w:color="auto"/>
          </w:divBdr>
          <w:divsChild>
            <w:div w:id="49424847">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620920231">
          <w:marLeft w:val="0"/>
          <w:marRight w:val="0"/>
          <w:marTop w:val="0"/>
          <w:marBottom w:val="0"/>
          <w:divBdr>
            <w:top w:val="none" w:sz="0" w:space="0" w:color="auto"/>
            <w:left w:val="none" w:sz="0" w:space="0" w:color="auto"/>
            <w:bottom w:val="none" w:sz="0" w:space="0" w:color="auto"/>
            <w:right w:val="none" w:sz="0" w:space="0" w:color="auto"/>
          </w:divBdr>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910921881">
          <w:marLeft w:val="0"/>
          <w:marRight w:val="0"/>
          <w:marTop w:val="0"/>
          <w:marBottom w:val="0"/>
          <w:divBdr>
            <w:top w:val="none" w:sz="0" w:space="0" w:color="auto"/>
            <w:left w:val="none" w:sz="0" w:space="0" w:color="auto"/>
            <w:bottom w:val="none" w:sz="0" w:space="0" w:color="auto"/>
            <w:right w:val="none" w:sz="0" w:space="0" w:color="auto"/>
          </w:divBdr>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861820308">
          <w:marLeft w:val="0"/>
          <w:marRight w:val="0"/>
          <w:marTop w:val="0"/>
          <w:marBottom w:val="0"/>
          <w:divBdr>
            <w:top w:val="none" w:sz="0" w:space="0" w:color="auto"/>
            <w:left w:val="none" w:sz="0" w:space="0" w:color="auto"/>
            <w:bottom w:val="none" w:sz="0" w:space="0" w:color="auto"/>
            <w:right w:val="none" w:sz="0" w:space="0" w:color="auto"/>
          </w:divBdr>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048973">
          <w:marLeft w:val="0"/>
          <w:marRight w:val="0"/>
          <w:marTop w:val="300"/>
          <w:marBottom w:val="0"/>
          <w:divBdr>
            <w:top w:val="none" w:sz="0" w:space="0" w:color="auto"/>
            <w:left w:val="none" w:sz="0" w:space="0" w:color="auto"/>
            <w:bottom w:val="none" w:sz="0" w:space="0" w:color="auto"/>
            <w:right w:val="none" w:sz="0" w:space="0" w:color="auto"/>
          </w:divBdr>
          <w:divsChild>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sChild>
            <w:div w:id="1960254724">
              <w:marLeft w:val="0"/>
              <w:marRight w:val="0"/>
              <w:marTop w:val="0"/>
              <w:marBottom w:val="0"/>
              <w:divBdr>
                <w:top w:val="none" w:sz="0" w:space="0" w:color="auto"/>
                <w:left w:val="none" w:sz="0" w:space="0" w:color="auto"/>
                <w:bottom w:val="none" w:sz="0" w:space="0" w:color="auto"/>
                <w:right w:val="none" w:sz="0" w:space="0" w:color="auto"/>
              </w:divBdr>
              <w:divsChild>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1072434170">
          <w:marLeft w:val="0"/>
          <w:marRight w:val="0"/>
          <w:marTop w:val="0"/>
          <w:marBottom w:val="0"/>
          <w:divBdr>
            <w:top w:val="none" w:sz="0" w:space="0" w:color="auto"/>
            <w:left w:val="none" w:sz="0" w:space="0" w:color="auto"/>
            <w:bottom w:val="none" w:sz="0" w:space="0" w:color="auto"/>
            <w:right w:val="none" w:sz="0" w:space="0" w:color="auto"/>
          </w:divBdr>
        </w:div>
        <w:div w:id="1410810856">
          <w:marLeft w:val="0"/>
          <w:marRight w:val="0"/>
          <w:marTop w:val="0"/>
          <w:marBottom w:val="0"/>
          <w:divBdr>
            <w:top w:val="none" w:sz="0" w:space="0" w:color="auto"/>
            <w:left w:val="none" w:sz="0" w:space="0" w:color="auto"/>
            <w:bottom w:val="none" w:sz="0" w:space="0" w:color="auto"/>
            <w:right w:val="none" w:sz="0" w:space="0" w:color="auto"/>
          </w:divBdr>
          <w:divsChild>
            <w:div w:id="2102555828">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694572825">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sChild>
            <w:div w:id="2085714780">
              <w:marLeft w:val="0"/>
              <w:marRight w:val="0"/>
              <w:marTop w:val="0"/>
              <w:marBottom w:val="0"/>
              <w:divBdr>
                <w:top w:val="none" w:sz="0" w:space="0" w:color="auto"/>
                <w:left w:val="none" w:sz="0" w:space="0" w:color="auto"/>
                <w:bottom w:val="none" w:sz="0" w:space="0" w:color="auto"/>
                <w:right w:val="none" w:sz="0" w:space="0" w:color="auto"/>
              </w:divBdr>
            </w:div>
          </w:divsChild>
        </w:div>
        <w:div w:id="682584390">
          <w:marLeft w:val="0"/>
          <w:marRight w:val="0"/>
          <w:marTop w:val="0"/>
          <w:marBottom w:val="0"/>
          <w:divBdr>
            <w:top w:val="none" w:sz="0" w:space="0" w:color="auto"/>
            <w:left w:val="none" w:sz="0" w:space="0" w:color="auto"/>
            <w:bottom w:val="none" w:sz="0" w:space="0" w:color="auto"/>
            <w:right w:val="none" w:sz="0" w:space="0" w:color="auto"/>
          </w:divBdr>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1073232933">
          <w:marLeft w:val="0"/>
          <w:marRight w:val="0"/>
          <w:marTop w:val="0"/>
          <w:marBottom w:val="0"/>
          <w:divBdr>
            <w:top w:val="none" w:sz="0" w:space="0" w:color="auto"/>
            <w:left w:val="none" w:sz="0" w:space="0" w:color="auto"/>
            <w:bottom w:val="none" w:sz="0" w:space="0" w:color="auto"/>
            <w:right w:val="none" w:sz="0" w:space="0" w:color="auto"/>
          </w:divBdr>
        </w:div>
        <w:div w:id="1978797459">
          <w:marLeft w:val="0"/>
          <w:marRight w:val="0"/>
          <w:marTop w:val="0"/>
          <w:marBottom w:val="0"/>
          <w:divBdr>
            <w:top w:val="none" w:sz="0" w:space="0" w:color="auto"/>
            <w:left w:val="none" w:sz="0" w:space="0" w:color="auto"/>
            <w:bottom w:val="none" w:sz="0" w:space="0" w:color="auto"/>
            <w:right w:val="none" w:sz="0" w:space="0" w:color="auto"/>
          </w:divBdr>
          <w:divsChild>
            <w:div w:id="1806042005">
              <w:marLeft w:val="0"/>
              <w:marRight w:val="0"/>
              <w:marTop w:val="0"/>
              <w:marBottom w:val="0"/>
              <w:divBdr>
                <w:top w:val="none" w:sz="0" w:space="0" w:color="auto"/>
                <w:left w:val="none" w:sz="0" w:space="0" w:color="auto"/>
                <w:bottom w:val="none" w:sz="0" w:space="0" w:color="auto"/>
                <w:right w:val="none" w:sz="0" w:space="0" w:color="auto"/>
              </w:divBdr>
            </w:div>
          </w:divsChild>
        </w:div>
        <w:div w:id="1082144953">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97105">
          <w:marLeft w:val="0"/>
          <w:marRight w:val="0"/>
          <w:marTop w:val="300"/>
          <w:marBottom w:val="0"/>
          <w:divBdr>
            <w:top w:val="none" w:sz="0" w:space="0" w:color="auto"/>
            <w:left w:val="none" w:sz="0" w:space="0" w:color="auto"/>
            <w:bottom w:val="none" w:sz="0" w:space="0" w:color="auto"/>
            <w:right w:val="none" w:sz="0" w:space="0" w:color="auto"/>
          </w:divBdr>
          <w:divsChild>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206787">
          <w:marLeft w:val="0"/>
          <w:marRight w:val="0"/>
          <w:marTop w:val="300"/>
          <w:marBottom w:val="0"/>
          <w:divBdr>
            <w:top w:val="none" w:sz="0" w:space="0" w:color="auto"/>
            <w:left w:val="none" w:sz="0" w:space="0" w:color="auto"/>
            <w:bottom w:val="none" w:sz="0" w:space="0" w:color="auto"/>
            <w:right w:val="none" w:sz="0" w:space="0" w:color="auto"/>
          </w:divBdr>
          <w:divsChild>
            <w:div w:id="2028411060">
              <w:marLeft w:val="0"/>
              <w:marRight w:val="0"/>
              <w:marTop w:val="0"/>
              <w:marBottom w:val="0"/>
              <w:divBdr>
                <w:top w:val="none" w:sz="0" w:space="0" w:color="auto"/>
                <w:left w:val="none" w:sz="0" w:space="0" w:color="auto"/>
                <w:bottom w:val="none" w:sz="0" w:space="0" w:color="auto"/>
                <w:right w:val="none" w:sz="0" w:space="0" w:color="auto"/>
              </w:divBdr>
              <w:divsChild>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341472283">
          <w:marLeft w:val="0"/>
          <w:marRight w:val="0"/>
          <w:marTop w:val="0"/>
          <w:marBottom w:val="0"/>
          <w:divBdr>
            <w:top w:val="none" w:sz="0" w:space="0" w:color="auto"/>
            <w:left w:val="none" w:sz="0" w:space="0" w:color="auto"/>
            <w:bottom w:val="none" w:sz="0" w:space="0" w:color="auto"/>
            <w:right w:val="none" w:sz="0" w:space="0" w:color="auto"/>
          </w:divBdr>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2122529411">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230505862">
          <w:marLeft w:val="0"/>
          <w:marRight w:val="0"/>
          <w:marTop w:val="0"/>
          <w:marBottom w:val="0"/>
          <w:divBdr>
            <w:top w:val="none" w:sz="0" w:space="0" w:color="auto"/>
            <w:left w:val="none" w:sz="0" w:space="0" w:color="auto"/>
            <w:bottom w:val="none" w:sz="0" w:space="0" w:color="auto"/>
            <w:right w:val="none" w:sz="0" w:space="0" w:color="auto"/>
          </w:divBdr>
        </w:div>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552156657">
          <w:marLeft w:val="0"/>
          <w:marRight w:val="0"/>
          <w:marTop w:val="0"/>
          <w:marBottom w:val="0"/>
          <w:divBdr>
            <w:top w:val="none" w:sz="0" w:space="0" w:color="auto"/>
            <w:left w:val="none" w:sz="0" w:space="0" w:color="auto"/>
            <w:bottom w:val="none" w:sz="0" w:space="0" w:color="auto"/>
            <w:right w:val="none" w:sz="0" w:space="0" w:color="auto"/>
          </w:divBdr>
        </w:div>
        <w:div w:id="301351387">
          <w:marLeft w:val="0"/>
          <w:marRight w:val="0"/>
          <w:marTop w:val="0"/>
          <w:marBottom w:val="0"/>
          <w:divBdr>
            <w:top w:val="none" w:sz="0" w:space="0" w:color="auto"/>
            <w:left w:val="none" w:sz="0" w:space="0" w:color="auto"/>
            <w:bottom w:val="none" w:sz="0" w:space="0" w:color="auto"/>
            <w:right w:val="none" w:sz="0" w:space="0" w:color="auto"/>
          </w:divBdr>
          <w:divsChild>
            <w:div w:id="1881671831">
              <w:marLeft w:val="0"/>
              <w:marRight w:val="0"/>
              <w:marTop w:val="0"/>
              <w:marBottom w:val="0"/>
              <w:divBdr>
                <w:top w:val="none" w:sz="0" w:space="0" w:color="auto"/>
                <w:left w:val="none" w:sz="0" w:space="0" w:color="auto"/>
                <w:bottom w:val="none" w:sz="0" w:space="0" w:color="auto"/>
                <w:right w:val="none" w:sz="0" w:space="0" w:color="auto"/>
              </w:divBdr>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088423680">
          <w:marLeft w:val="0"/>
          <w:marRight w:val="0"/>
          <w:marTop w:val="300"/>
          <w:marBottom w:val="0"/>
          <w:divBdr>
            <w:top w:val="none" w:sz="0" w:space="0" w:color="auto"/>
            <w:left w:val="none" w:sz="0" w:space="0" w:color="auto"/>
            <w:bottom w:val="none" w:sz="0" w:space="0" w:color="auto"/>
            <w:right w:val="none" w:sz="0" w:space="0" w:color="auto"/>
          </w:divBdr>
          <w:divsChild>
            <w:div w:id="1952202638">
              <w:marLeft w:val="0"/>
              <w:marRight w:val="0"/>
              <w:marTop w:val="0"/>
              <w:marBottom w:val="0"/>
              <w:divBdr>
                <w:top w:val="none" w:sz="0" w:space="0" w:color="auto"/>
                <w:left w:val="none" w:sz="0" w:space="0" w:color="auto"/>
                <w:bottom w:val="none" w:sz="0" w:space="0" w:color="auto"/>
                <w:right w:val="none" w:sz="0" w:space="0" w:color="auto"/>
              </w:divBdr>
              <w:divsChild>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1434401450">
          <w:marLeft w:val="0"/>
          <w:marRight w:val="0"/>
          <w:marTop w:val="0"/>
          <w:marBottom w:val="0"/>
          <w:divBdr>
            <w:top w:val="none" w:sz="0" w:space="0" w:color="auto"/>
            <w:left w:val="none" w:sz="0" w:space="0" w:color="auto"/>
            <w:bottom w:val="none" w:sz="0" w:space="0" w:color="auto"/>
            <w:right w:val="none" w:sz="0" w:space="0" w:color="auto"/>
          </w:divBdr>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729839595">
          <w:marLeft w:val="0"/>
          <w:marRight w:val="0"/>
          <w:marTop w:val="0"/>
          <w:marBottom w:val="0"/>
          <w:divBdr>
            <w:top w:val="none" w:sz="0" w:space="0" w:color="auto"/>
            <w:left w:val="none" w:sz="0" w:space="0" w:color="auto"/>
            <w:bottom w:val="none" w:sz="0" w:space="0" w:color="auto"/>
            <w:right w:val="none" w:sz="0" w:space="0" w:color="auto"/>
          </w:divBdr>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1537422437">
          <w:marLeft w:val="0"/>
          <w:marRight w:val="0"/>
          <w:marTop w:val="0"/>
          <w:marBottom w:val="0"/>
          <w:divBdr>
            <w:top w:val="none" w:sz="0" w:space="0" w:color="auto"/>
            <w:left w:val="none" w:sz="0" w:space="0" w:color="auto"/>
            <w:bottom w:val="none" w:sz="0" w:space="0" w:color="auto"/>
            <w:right w:val="none" w:sz="0" w:space="0" w:color="auto"/>
          </w:divBdr>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1449546718">
          <w:marLeft w:val="0"/>
          <w:marRight w:val="0"/>
          <w:marTop w:val="0"/>
          <w:marBottom w:val="0"/>
          <w:divBdr>
            <w:top w:val="none" w:sz="0" w:space="0" w:color="auto"/>
            <w:left w:val="none" w:sz="0" w:space="0" w:color="auto"/>
            <w:bottom w:val="none" w:sz="0" w:space="0" w:color="auto"/>
            <w:right w:val="none" w:sz="0" w:space="0" w:color="auto"/>
          </w:divBdr>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2078740789">
          <w:marLeft w:val="0"/>
          <w:marRight w:val="0"/>
          <w:marTop w:val="300"/>
          <w:marBottom w:val="0"/>
          <w:divBdr>
            <w:top w:val="none" w:sz="0" w:space="0" w:color="auto"/>
            <w:left w:val="none" w:sz="0" w:space="0" w:color="auto"/>
            <w:bottom w:val="none" w:sz="0" w:space="0" w:color="auto"/>
            <w:right w:val="none" w:sz="0" w:space="0" w:color="auto"/>
          </w:divBdr>
          <w:divsChild>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613828683">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 w:id="1012150699">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sChild>
            <w:div w:id="2112580433">
              <w:marLeft w:val="0"/>
              <w:marRight w:val="0"/>
              <w:marTop w:val="0"/>
              <w:marBottom w:val="0"/>
              <w:divBdr>
                <w:top w:val="none" w:sz="0" w:space="0" w:color="auto"/>
                <w:left w:val="none" w:sz="0" w:space="0" w:color="auto"/>
                <w:bottom w:val="none" w:sz="0" w:space="0" w:color="auto"/>
                <w:right w:val="none" w:sz="0" w:space="0" w:color="auto"/>
              </w:divBdr>
            </w:div>
          </w:divsChild>
        </w:div>
        <w:div w:id="1045838062">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1302310">
          <w:marLeft w:val="0"/>
          <w:marRight w:val="0"/>
          <w:marTop w:val="0"/>
          <w:marBottom w:val="0"/>
          <w:divBdr>
            <w:top w:val="none" w:sz="0" w:space="0" w:color="auto"/>
            <w:left w:val="none" w:sz="0" w:space="0" w:color="auto"/>
            <w:bottom w:val="none" w:sz="0" w:space="0" w:color="auto"/>
            <w:right w:val="none" w:sz="0" w:space="0" w:color="auto"/>
          </w:divBdr>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776931">
          <w:marLeft w:val="0"/>
          <w:marRight w:val="0"/>
          <w:marTop w:val="300"/>
          <w:marBottom w:val="0"/>
          <w:divBdr>
            <w:top w:val="none" w:sz="0" w:space="0" w:color="auto"/>
            <w:left w:val="none" w:sz="0" w:space="0" w:color="auto"/>
            <w:bottom w:val="none" w:sz="0" w:space="0" w:color="auto"/>
            <w:right w:val="none" w:sz="0" w:space="0" w:color="auto"/>
          </w:divBdr>
          <w:divsChild>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077042">
          <w:marLeft w:val="0"/>
          <w:marRight w:val="0"/>
          <w:marTop w:val="300"/>
          <w:marBottom w:val="0"/>
          <w:divBdr>
            <w:top w:val="none" w:sz="0" w:space="0" w:color="auto"/>
            <w:left w:val="none" w:sz="0" w:space="0" w:color="auto"/>
            <w:bottom w:val="none" w:sz="0" w:space="0" w:color="auto"/>
            <w:right w:val="none" w:sz="0" w:space="0" w:color="auto"/>
          </w:divBdr>
          <w:divsChild>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757047675">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sChild>
            <w:div w:id="1949969396">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733359510">
          <w:marLeft w:val="0"/>
          <w:marRight w:val="0"/>
          <w:marTop w:val="0"/>
          <w:marBottom w:val="0"/>
          <w:divBdr>
            <w:top w:val="none" w:sz="0" w:space="0" w:color="auto"/>
            <w:left w:val="none" w:sz="0" w:space="0" w:color="auto"/>
            <w:bottom w:val="none" w:sz="0" w:space="0" w:color="auto"/>
            <w:right w:val="none" w:sz="0" w:space="0" w:color="auto"/>
          </w:divBdr>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941379131">
          <w:marLeft w:val="0"/>
          <w:marRight w:val="0"/>
          <w:marTop w:val="0"/>
          <w:marBottom w:val="0"/>
          <w:divBdr>
            <w:top w:val="none" w:sz="0" w:space="0" w:color="auto"/>
            <w:left w:val="none" w:sz="0" w:space="0" w:color="auto"/>
            <w:bottom w:val="none" w:sz="0" w:space="0" w:color="auto"/>
            <w:right w:val="none" w:sz="0" w:space="0" w:color="auto"/>
          </w:divBdr>
        </w:div>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75496">
          <w:marLeft w:val="0"/>
          <w:marRight w:val="0"/>
          <w:marTop w:val="300"/>
          <w:marBottom w:val="0"/>
          <w:divBdr>
            <w:top w:val="none" w:sz="0" w:space="0" w:color="auto"/>
            <w:left w:val="none" w:sz="0" w:space="0" w:color="auto"/>
            <w:bottom w:val="none" w:sz="0" w:space="0" w:color="auto"/>
            <w:right w:val="none" w:sz="0" w:space="0" w:color="auto"/>
          </w:divBdr>
          <w:divsChild>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010522053">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190266954">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2058697361">
          <w:marLeft w:val="0"/>
          <w:marRight w:val="0"/>
          <w:marTop w:val="0"/>
          <w:marBottom w:val="0"/>
          <w:divBdr>
            <w:top w:val="none" w:sz="0" w:space="0" w:color="auto"/>
            <w:left w:val="none" w:sz="0" w:space="0" w:color="auto"/>
            <w:bottom w:val="none" w:sz="0" w:space="0" w:color="auto"/>
            <w:right w:val="none" w:sz="0" w:space="0" w:color="auto"/>
          </w:divBdr>
        </w:div>
        <w:div w:id="1578056101">
          <w:marLeft w:val="0"/>
          <w:marRight w:val="0"/>
          <w:marTop w:val="0"/>
          <w:marBottom w:val="0"/>
          <w:divBdr>
            <w:top w:val="none" w:sz="0" w:space="0" w:color="auto"/>
            <w:left w:val="none" w:sz="0" w:space="0" w:color="auto"/>
            <w:bottom w:val="none" w:sz="0" w:space="0" w:color="auto"/>
            <w:right w:val="none" w:sz="0" w:space="0" w:color="auto"/>
          </w:divBdr>
          <w:divsChild>
            <w:div w:id="1867794216">
              <w:marLeft w:val="0"/>
              <w:marRight w:val="0"/>
              <w:marTop w:val="0"/>
              <w:marBottom w:val="0"/>
              <w:divBdr>
                <w:top w:val="none" w:sz="0" w:space="0" w:color="auto"/>
                <w:left w:val="none" w:sz="0" w:space="0" w:color="auto"/>
                <w:bottom w:val="none" w:sz="0" w:space="0" w:color="auto"/>
                <w:right w:val="none" w:sz="0" w:space="0" w:color="auto"/>
              </w:divBdr>
            </w:div>
          </w:divsChild>
        </w:div>
        <w:div w:id="138109791">
          <w:marLeft w:val="0"/>
          <w:marRight w:val="0"/>
          <w:marTop w:val="0"/>
          <w:marBottom w:val="0"/>
          <w:divBdr>
            <w:top w:val="none" w:sz="0" w:space="0" w:color="auto"/>
            <w:left w:val="none" w:sz="0" w:space="0" w:color="auto"/>
            <w:bottom w:val="none" w:sz="0" w:space="0" w:color="auto"/>
            <w:right w:val="none" w:sz="0" w:space="0" w:color="auto"/>
          </w:divBdr>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1996686854">
          <w:marLeft w:val="0"/>
          <w:marRight w:val="0"/>
          <w:marTop w:val="0"/>
          <w:marBottom w:val="0"/>
          <w:divBdr>
            <w:top w:val="none" w:sz="0" w:space="0" w:color="auto"/>
            <w:left w:val="none" w:sz="0" w:space="0" w:color="auto"/>
            <w:bottom w:val="none" w:sz="0" w:space="0" w:color="auto"/>
            <w:right w:val="none" w:sz="0" w:space="0" w:color="auto"/>
          </w:divBdr>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2110881561">
          <w:marLeft w:val="0"/>
          <w:marRight w:val="0"/>
          <w:marTop w:val="0"/>
          <w:marBottom w:val="0"/>
          <w:divBdr>
            <w:top w:val="none" w:sz="0" w:space="0" w:color="auto"/>
            <w:left w:val="none" w:sz="0" w:space="0" w:color="auto"/>
            <w:bottom w:val="none" w:sz="0" w:space="0" w:color="auto"/>
            <w:right w:val="none" w:sz="0" w:space="0" w:color="auto"/>
          </w:divBdr>
          <w:divsChild>
            <w:div w:id="178284266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1056851868">
          <w:marLeft w:val="0"/>
          <w:marRight w:val="0"/>
          <w:marTop w:val="0"/>
          <w:marBottom w:val="0"/>
          <w:divBdr>
            <w:top w:val="none" w:sz="0" w:space="0" w:color="auto"/>
            <w:left w:val="none" w:sz="0" w:space="0" w:color="auto"/>
            <w:bottom w:val="none" w:sz="0" w:space="0" w:color="auto"/>
            <w:right w:val="none" w:sz="0" w:space="0" w:color="auto"/>
          </w:divBdr>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1395934875">
          <w:marLeft w:val="0"/>
          <w:marRight w:val="0"/>
          <w:marTop w:val="0"/>
          <w:marBottom w:val="0"/>
          <w:divBdr>
            <w:top w:val="none" w:sz="0" w:space="0" w:color="auto"/>
            <w:left w:val="none" w:sz="0" w:space="0" w:color="auto"/>
            <w:bottom w:val="none" w:sz="0" w:space="0" w:color="auto"/>
            <w:right w:val="none" w:sz="0" w:space="0" w:color="auto"/>
          </w:divBdr>
          <w:divsChild>
            <w:div w:id="190233002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1655573389">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43990840">
          <w:marLeft w:val="0"/>
          <w:marRight w:val="0"/>
          <w:marTop w:val="0"/>
          <w:marBottom w:val="0"/>
          <w:divBdr>
            <w:top w:val="none" w:sz="0" w:space="0" w:color="auto"/>
            <w:left w:val="none" w:sz="0" w:space="0" w:color="auto"/>
            <w:bottom w:val="none" w:sz="0" w:space="0" w:color="auto"/>
            <w:right w:val="none" w:sz="0" w:space="0" w:color="auto"/>
          </w:divBdr>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1128402511">
          <w:marLeft w:val="0"/>
          <w:marRight w:val="0"/>
          <w:marTop w:val="0"/>
          <w:marBottom w:val="0"/>
          <w:divBdr>
            <w:top w:val="none" w:sz="0" w:space="0" w:color="auto"/>
            <w:left w:val="none" w:sz="0" w:space="0" w:color="auto"/>
            <w:bottom w:val="none" w:sz="0" w:space="0" w:color="auto"/>
            <w:right w:val="none" w:sz="0" w:space="0" w:color="auto"/>
          </w:divBdr>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 w:id="1098603221">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sChild>
            <w:div w:id="1899902964">
              <w:marLeft w:val="0"/>
              <w:marRight w:val="0"/>
              <w:marTop w:val="0"/>
              <w:marBottom w:val="0"/>
              <w:divBdr>
                <w:top w:val="none" w:sz="0" w:space="0" w:color="auto"/>
                <w:left w:val="none" w:sz="0" w:space="0" w:color="auto"/>
                <w:bottom w:val="none" w:sz="0" w:space="0" w:color="auto"/>
                <w:right w:val="none" w:sz="0" w:space="0" w:color="auto"/>
              </w:divBdr>
            </w:div>
          </w:divsChild>
        </w:div>
        <w:div w:id="1630624685">
          <w:marLeft w:val="0"/>
          <w:marRight w:val="0"/>
          <w:marTop w:val="0"/>
          <w:marBottom w:val="0"/>
          <w:divBdr>
            <w:top w:val="none" w:sz="0" w:space="0" w:color="auto"/>
            <w:left w:val="none" w:sz="0" w:space="0" w:color="auto"/>
            <w:bottom w:val="none" w:sz="0" w:space="0" w:color="auto"/>
            <w:right w:val="none" w:sz="0" w:space="0" w:color="auto"/>
          </w:divBdr>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1175993058">
          <w:marLeft w:val="0"/>
          <w:marRight w:val="0"/>
          <w:marTop w:val="0"/>
          <w:marBottom w:val="0"/>
          <w:divBdr>
            <w:top w:val="none" w:sz="0" w:space="0" w:color="auto"/>
            <w:left w:val="none" w:sz="0" w:space="0" w:color="auto"/>
            <w:bottom w:val="none" w:sz="0" w:space="0" w:color="auto"/>
            <w:right w:val="none" w:sz="0" w:space="0" w:color="auto"/>
          </w:divBdr>
        </w:div>
        <w:div w:id="1416636073">
          <w:marLeft w:val="0"/>
          <w:marRight w:val="0"/>
          <w:marTop w:val="0"/>
          <w:marBottom w:val="0"/>
          <w:divBdr>
            <w:top w:val="none" w:sz="0" w:space="0" w:color="auto"/>
            <w:left w:val="none" w:sz="0" w:space="0" w:color="auto"/>
            <w:bottom w:val="none" w:sz="0" w:space="0" w:color="auto"/>
            <w:right w:val="none" w:sz="0" w:space="0" w:color="auto"/>
          </w:divBdr>
          <w:divsChild>
            <w:div w:id="1994293229">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2063478986">
          <w:marLeft w:val="0"/>
          <w:marRight w:val="0"/>
          <w:marTop w:val="0"/>
          <w:marBottom w:val="0"/>
          <w:divBdr>
            <w:top w:val="none" w:sz="0" w:space="0" w:color="auto"/>
            <w:left w:val="none" w:sz="0" w:space="0" w:color="auto"/>
            <w:bottom w:val="none" w:sz="0" w:space="0" w:color="auto"/>
            <w:right w:val="none" w:sz="0" w:space="0" w:color="auto"/>
          </w:divBdr>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789351091">
          <w:marLeft w:val="0"/>
          <w:marRight w:val="0"/>
          <w:marTop w:val="0"/>
          <w:marBottom w:val="0"/>
          <w:divBdr>
            <w:top w:val="none" w:sz="0" w:space="0" w:color="auto"/>
            <w:left w:val="none" w:sz="0" w:space="0" w:color="auto"/>
            <w:bottom w:val="none" w:sz="0" w:space="0" w:color="auto"/>
            <w:right w:val="none" w:sz="0" w:space="0" w:color="auto"/>
          </w:divBdr>
        </w:div>
        <w:div w:id="485706410">
          <w:marLeft w:val="0"/>
          <w:marRight w:val="0"/>
          <w:marTop w:val="0"/>
          <w:marBottom w:val="0"/>
          <w:divBdr>
            <w:top w:val="none" w:sz="0" w:space="0" w:color="auto"/>
            <w:left w:val="none" w:sz="0" w:space="0" w:color="auto"/>
            <w:bottom w:val="none" w:sz="0" w:space="0" w:color="auto"/>
            <w:right w:val="none" w:sz="0" w:space="0" w:color="auto"/>
          </w:divBdr>
          <w:divsChild>
            <w:div w:id="2050569664">
              <w:marLeft w:val="0"/>
              <w:marRight w:val="0"/>
              <w:marTop w:val="0"/>
              <w:marBottom w:val="0"/>
              <w:divBdr>
                <w:top w:val="none" w:sz="0" w:space="0" w:color="auto"/>
                <w:left w:val="none" w:sz="0" w:space="0" w:color="auto"/>
                <w:bottom w:val="none" w:sz="0" w:space="0" w:color="auto"/>
                <w:right w:val="none" w:sz="0" w:space="0" w:color="auto"/>
              </w:divBdr>
            </w:div>
          </w:divsChild>
        </w:div>
        <w:div w:id="1773862992">
          <w:marLeft w:val="0"/>
          <w:marRight w:val="0"/>
          <w:marTop w:val="0"/>
          <w:marBottom w:val="0"/>
          <w:divBdr>
            <w:top w:val="none" w:sz="0" w:space="0" w:color="auto"/>
            <w:left w:val="none" w:sz="0" w:space="0" w:color="auto"/>
            <w:bottom w:val="none" w:sz="0" w:space="0" w:color="auto"/>
            <w:right w:val="none" w:sz="0" w:space="0" w:color="auto"/>
          </w:divBdr>
        </w:div>
        <w:div w:id="1875730059">
          <w:marLeft w:val="0"/>
          <w:marRight w:val="0"/>
          <w:marTop w:val="0"/>
          <w:marBottom w:val="0"/>
          <w:divBdr>
            <w:top w:val="none" w:sz="0" w:space="0" w:color="auto"/>
            <w:left w:val="none" w:sz="0" w:space="0" w:color="auto"/>
            <w:bottom w:val="none" w:sz="0" w:space="0" w:color="auto"/>
            <w:right w:val="none" w:sz="0" w:space="0" w:color="auto"/>
          </w:divBdr>
          <w:divsChild>
            <w:div w:id="321475329">
              <w:marLeft w:val="0"/>
              <w:marRight w:val="0"/>
              <w:marTop w:val="0"/>
              <w:marBottom w:val="0"/>
              <w:divBdr>
                <w:top w:val="none" w:sz="0" w:space="0" w:color="auto"/>
                <w:left w:val="none" w:sz="0" w:space="0" w:color="auto"/>
                <w:bottom w:val="none" w:sz="0" w:space="0" w:color="auto"/>
                <w:right w:val="none" w:sz="0" w:space="0" w:color="auto"/>
              </w:divBdr>
            </w:div>
          </w:divsChild>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sChild>
                <w:div w:id="1929390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575866256">
          <w:marLeft w:val="0"/>
          <w:marRight w:val="0"/>
          <w:marTop w:val="0"/>
          <w:marBottom w:val="0"/>
          <w:divBdr>
            <w:top w:val="none" w:sz="0" w:space="0" w:color="auto"/>
            <w:left w:val="none" w:sz="0" w:space="0" w:color="auto"/>
            <w:bottom w:val="none" w:sz="0" w:space="0" w:color="auto"/>
            <w:right w:val="none" w:sz="0" w:space="0" w:color="auto"/>
          </w:divBdr>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478037074">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2106881094">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 w:id="122892817">
          <w:marLeft w:val="0"/>
          <w:marRight w:val="0"/>
          <w:marTop w:val="0"/>
          <w:marBottom w:val="0"/>
          <w:divBdr>
            <w:top w:val="none" w:sz="0" w:space="0" w:color="auto"/>
            <w:left w:val="none" w:sz="0" w:space="0" w:color="auto"/>
            <w:bottom w:val="none" w:sz="0" w:space="0" w:color="auto"/>
            <w:right w:val="none" w:sz="0" w:space="0" w:color="auto"/>
          </w:divBdr>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530873763">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500920823">
          <w:marLeft w:val="0"/>
          <w:marRight w:val="0"/>
          <w:marTop w:val="0"/>
          <w:marBottom w:val="0"/>
          <w:divBdr>
            <w:top w:val="none" w:sz="0" w:space="0" w:color="auto"/>
            <w:left w:val="none" w:sz="0" w:space="0" w:color="auto"/>
            <w:bottom w:val="none" w:sz="0" w:space="0" w:color="auto"/>
            <w:right w:val="none" w:sz="0" w:space="0" w:color="auto"/>
          </w:divBdr>
          <w:divsChild>
            <w:div w:id="1870296732">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0458">
          <w:marLeft w:val="0"/>
          <w:marRight w:val="0"/>
          <w:marTop w:val="300"/>
          <w:marBottom w:val="0"/>
          <w:divBdr>
            <w:top w:val="none" w:sz="0" w:space="0" w:color="auto"/>
            <w:left w:val="none" w:sz="0" w:space="0" w:color="auto"/>
            <w:bottom w:val="none" w:sz="0" w:space="0" w:color="auto"/>
            <w:right w:val="none" w:sz="0" w:space="0" w:color="auto"/>
          </w:divBdr>
          <w:divsChild>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979100">
          <w:marLeft w:val="0"/>
          <w:marRight w:val="0"/>
          <w:marTop w:val="300"/>
          <w:marBottom w:val="0"/>
          <w:divBdr>
            <w:top w:val="none" w:sz="0" w:space="0" w:color="auto"/>
            <w:left w:val="none" w:sz="0" w:space="0" w:color="auto"/>
            <w:bottom w:val="none" w:sz="0" w:space="0" w:color="auto"/>
            <w:right w:val="none" w:sz="0" w:space="0" w:color="auto"/>
          </w:divBdr>
          <w:divsChild>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1681469523">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288709044">
          <w:marLeft w:val="0"/>
          <w:marRight w:val="0"/>
          <w:marTop w:val="0"/>
          <w:marBottom w:val="0"/>
          <w:divBdr>
            <w:top w:val="none" w:sz="0" w:space="0" w:color="auto"/>
            <w:left w:val="none" w:sz="0" w:space="0" w:color="auto"/>
            <w:bottom w:val="none" w:sz="0" w:space="0" w:color="auto"/>
            <w:right w:val="none" w:sz="0" w:space="0" w:color="auto"/>
          </w:divBdr>
        </w:div>
        <w:div w:id="933783267">
          <w:marLeft w:val="0"/>
          <w:marRight w:val="0"/>
          <w:marTop w:val="0"/>
          <w:marBottom w:val="0"/>
          <w:divBdr>
            <w:top w:val="none" w:sz="0" w:space="0" w:color="auto"/>
            <w:left w:val="none" w:sz="0" w:space="0" w:color="auto"/>
            <w:bottom w:val="none" w:sz="0" w:space="0" w:color="auto"/>
            <w:right w:val="none" w:sz="0" w:space="0" w:color="auto"/>
          </w:divBdr>
          <w:divsChild>
            <w:div w:id="2060083095">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754011738">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sChild>
            <w:div w:id="2010012716">
              <w:marLeft w:val="0"/>
              <w:marRight w:val="0"/>
              <w:marTop w:val="0"/>
              <w:marBottom w:val="0"/>
              <w:divBdr>
                <w:top w:val="none" w:sz="0" w:space="0" w:color="auto"/>
                <w:left w:val="none" w:sz="0" w:space="0" w:color="auto"/>
                <w:bottom w:val="none" w:sz="0" w:space="0" w:color="auto"/>
                <w:right w:val="none" w:sz="0" w:space="0" w:color="auto"/>
              </w:divBdr>
            </w:div>
          </w:divsChild>
        </w:div>
        <w:div w:id="307901651">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497537">
          <w:marLeft w:val="0"/>
          <w:marRight w:val="0"/>
          <w:marTop w:val="300"/>
          <w:marBottom w:val="0"/>
          <w:divBdr>
            <w:top w:val="none" w:sz="0" w:space="0" w:color="auto"/>
            <w:left w:val="none" w:sz="0" w:space="0" w:color="auto"/>
            <w:bottom w:val="none" w:sz="0" w:space="0" w:color="auto"/>
            <w:right w:val="none" w:sz="0" w:space="0" w:color="auto"/>
          </w:divBdr>
          <w:divsChild>
            <w:div w:id="2141147184">
              <w:marLeft w:val="0"/>
              <w:marRight w:val="0"/>
              <w:marTop w:val="0"/>
              <w:marBottom w:val="0"/>
              <w:divBdr>
                <w:top w:val="none" w:sz="0" w:space="0" w:color="auto"/>
                <w:left w:val="none" w:sz="0" w:space="0" w:color="auto"/>
                <w:bottom w:val="none" w:sz="0" w:space="0" w:color="auto"/>
                <w:right w:val="none" w:sz="0" w:space="0" w:color="auto"/>
              </w:divBdr>
              <w:divsChild>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317437">
          <w:marLeft w:val="0"/>
          <w:marRight w:val="0"/>
          <w:marTop w:val="300"/>
          <w:marBottom w:val="0"/>
          <w:divBdr>
            <w:top w:val="none" w:sz="0" w:space="0" w:color="auto"/>
            <w:left w:val="none" w:sz="0" w:space="0" w:color="auto"/>
            <w:bottom w:val="none" w:sz="0" w:space="0" w:color="auto"/>
            <w:right w:val="none" w:sz="0" w:space="0" w:color="auto"/>
          </w:divBdr>
          <w:divsChild>
            <w:div w:id="1017344231">
              <w:marLeft w:val="0"/>
              <w:marRight w:val="0"/>
              <w:marTop w:val="0"/>
              <w:marBottom w:val="0"/>
              <w:divBdr>
                <w:top w:val="none" w:sz="0" w:space="0" w:color="auto"/>
                <w:left w:val="none" w:sz="0" w:space="0" w:color="auto"/>
                <w:bottom w:val="none" w:sz="0" w:space="0" w:color="auto"/>
                <w:right w:val="none" w:sz="0" w:space="0" w:color="auto"/>
              </w:divBdr>
              <w:divsChild>
                <w:div w:id="202251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995872">
          <w:marLeft w:val="0"/>
          <w:marRight w:val="0"/>
          <w:marTop w:val="300"/>
          <w:marBottom w:val="0"/>
          <w:divBdr>
            <w:top w:val="none" w:sz="0" w:space="0" w:color="auto"/>
            <w:left w:val="none" w:sz="0" w:space="0" w:color="auto"/>
            <w:bottom w:val="none" w:sz="0" w:space="0" w:color="auto"/>
            <w:right w:val="none" w:sz="0" w:space="0" w:color="auto"/>
          </w:divBdr>
          <w:divsChild>
            <w:div w:id="2031493871">
              <w:marLeft w:val="0"/>
              <w:marRight w:val="0"/>
              <w:marTop w:val="0"/>
              <w:marBottom w:val="0"/>
              <w:divBdr>
                <w:top w:val="none" w:sz="0" w:space="0" w:color="auto"/>
                <w:left w:val="none" w:sz="0" w:space="0" w:color="auto"/>
                <w:bottom w:val="none" w:sz="0" w:space="0" w:color="auto"/>
                <w:right w:val="none" w:sz="0" w:space="0" w:color="auto"/>
              </w:divBdr>
              <w:divsChild>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166486601">
          <w:marLeft w:val="0"/>
          <w:marRight w:val="0"/>
          <w:marTop w:val="0"/>
          <w:marBottom w:val="0"/>
          <w:divBdr>
            <w:top w:val="none" w:sz="0" w:space="0" w:color="auto"/>
            <w:left w:val="none" w:sz="0" w:space="0" w:color="auto"/>
            <w:bottom w:val="none" w:sz="0" w:space="0" w:color="auto"/>
            <w:right w:val="none" w:sz="0" w:space="0" w:color="auto"/>
          </w:divBdr>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043746510">
          <w:marLeft w:val="0"/>
          <w:marRight w:val="0"/>
          <w:marTop w:val="0"/>
          <w:marBottom w:val="0"/>
          <w:divBdr>
            <w:top w:val="none" w:sz="0" w:space="0" w:color="auto"/>
            <w:left w:val="none" w:sz="0" w:space="0" w:color="auto"/>
            <w:bottom w:val="none" w:sz="0" w:space="0" w:color="auto"/>
            <w:right w:val="none" w:sz="0" w:space="0" w:color="auto"/>
          </w:divBdr>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962030323">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1907182581">
          <w:marLeft w:val="0"/>
          <w:marRight w:val="0"/>
          <w:marTop w:val="0"/>
          <w:marBottom w:val="0"/>
          <w:divBdr>
            <w:top w:val="none" w:sz="0" w:space="0" w:color="auto"/>
            <w:left w:val="none" w:sz="0" w:space="0" w:color="auto"/>
            <w:bottom w:val="none" w:sz="0" w:space="0" w:color="auto"/>
            <w:right w:val="none" w:sz="0" w:space="0" w:color="auto"/>
          </w:divBdr>
          <w:divsChild>
            <w:div w:id="1174688533">
              <w:marLeft w:val="0"/>
              <w:marRight w:val="0"/>
              <w:marTop w:val="0"/>
              <w:marBottom w:val="0"/>
              <w:divBdr>
                <w:top w:val="none" w:sz="0" w:space="0" w:color="auto"/>
                <w:left w:val="none" w:sz="0" w:space="0" w:color="auto"/>
                <w:bottom w:val="none" w:sz="0" w:space="0" w:color="auto"/>
                <w:right w:val="none" w:sz="0" w:space="0" w:color="auto"/>
              </w:divBdr>
            </w:div>
          </w:divsChild>
        </w:div>
        <w:div w:id="85811511">
          <w:marLeft w:val="0"/>
          <w:marRight w:val="0"/>
          <w:marTop w:val="0"/>
          <w:marBottom w:val="0"/>
          <w:divBdr>
            <w:top w:val="none" w:sz="0" w:space="0" w:color="auto"/>
            <w:left w:val="none" w:sz="0" w:space="0" w:color="auto"/>
            <w:bottom w:val="none" w:sz="0" w:space="0" w:color="auto"/>
            <w:right w:val="none" w:sz="0" w:space="0" w:color="auto"/>
          </w:divBdr>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933712">
          <w:marLeft w:val="0"/>
          <w:marRight w:val="0"/>
          <w:marTop w:val="300"/>
          <w:marBottom w:val="0"/>
          <w:divBdr>
            <w:top w:val="none" w:sz="0" w:space="0" w:color="auto"/>
            <w:left w:val="none" w:sz="0" w:space="0" w:color="auto"/>
            <w:bottom w:val="none" w:sz="0" w:space="0" w:color="auto"/>
            <w:right w:val="none" w:sz="0" w:space="0" w:color="auto"/>
          </w:divBdr>
          <w:divsChild>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sChild>
            <w:div w:id="1905067716">
              <w:marLeft w:val="0"/>
              <w:marRight w:val="0"/>
              <w:marTop w:val="0"/>
              <w:marBottom w:val="0"/>
              <w:divBdr>
                <w:top w:val="none" w:sz="0" w:space="0" w:color="auto"/>
                <w:left w:val="none" w:sz="0" w:space="0" w:color="auto"/>
                <w:bottom w:val="none" w:sz="0" w:space="0" w:color="auto"/>
                <w:right w:val="none" w:sz="0" w:space="0" w:color="auto"/>
              </w:divBdr>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836189132">
          <w:marLeft w:val="0"/>
          <w:marRight w:val="0"/>
          <w:marTop w:val="0"/>
          <w:marBottom w:val="0"/>
          <w:divBdr>
            <w:top w:val="none" w:sz="0" w:space="0" w:color="auto"/>
            <w:left w:val="none" w:sz="0" w:space="0" w:color="auto"/>
            <w:bottom w:val="none" w:sz="0" w:space="0" w:color="auto"/>
            <w:right w:val="none" w:sz="0" w:space="0" w:color="auto"/>
          </w:divBdr>
        </w:div>
        <w:div w:id="1978142044">
          <w:marLeft w:val="0"/>
          <w:marRight w:val="0"/>
          <w:marTop w:val="0"/>
          <w:marBottom w:val="0"/>
          <w:divBdr>
            <w:top w:val="none" w:sz="0" w:space="0" w:color="auto"/>
            <w:left w:val="none" w:sz="0" w:space="0" w:color="auto"/>
            <w:bottom w:val="none" w:sz="0" w:space="0" w:color="auto"/>
            <w:right w:val="none" w:sz="0" w:space="0" w:color="auto"/>
          </w:divBdr>
          <w:divsChild>
            <w:div w:id="1716851579">
              <w:marLeft w:val="0"/>
              <w:marRight w:val="0"/>
              <w:marTop w:val="0"/>
              <w:marBottom w:val="0"/>
              <w:divBdr>
                <w:top w:val="none" w:sz="0" w:space="0" w:color="auto"/>
                <w:left w:val="none" w:sz="0" w:space="0" w:color="auto"/>
                <w:bottom w:val="none" w:sz="0" w:space="0" w:color="auto"/>
                <w:right w:val="none" w:sz="0" w:space="0" w:color="auto"/>
              </w:divBdr>
            </w:div>
          </w:divsChild>
        </w:div>
        <w:div w:id="2075086542">
          <w:marLeft w:val="0"/>
          <w:marRight w:val="0"/>
          <w:marTop w:val="0"/>
          <w:marBottom w:val="0"/>
          <w:divBdr>
            <w:top w:val="none" w:sz="0" w:space="0" w:color="auto"/>
            <w:left w:val="none" w:sz="0" w:space="0" w:color="auto"/>
            <w:bottom w:val="none" w:sz="0" w:space="0" w:color="auto"/>
            <w:right w:val="none" w:sz="0" w:space="0" w:color="auto"/>
          </w:divBdr>
        </w:div>
        <w:div w:id="2091268797">
          <w:marLeft w:val="0"/>
          <w:marRight w:val="0"/>
          <w:marTop w:val="0"/>
          <w:marBottom w:val="0"/>
          <w:divBdr>
            <w:top w:val="none" w:sz="0" w:space="0" w:color="auto"/>
            <w:left w:val="none" w:sz="0" w:space="0" w:color="auto"/>
            <w:bottom w:val="none" w:sz="0" w:space="0" w:color="auto"/>
            <w:right w:val="none" w:sz="0" w:space="0" w:color="auto"/>
          </w:divBdr>
          <w:divsChild>
            <w:div w:id="1719892283">
              <w:marLeft w:val="0"/>
              <w:marRight w:val="0"/>
              <w:marTop w:val="0"/>
              <w:marBottom w:val="0"/>
              <w:divBdr>
                <w:top w:val="none" w:sz="0" w:space="0" w:color="auto"/>
                <w:left w:val="none" w:sz="0" w:space="0" w:color="auto"/>
                <w:bottom w:val="none" w:sz="0" w:space="0" w:color="auto"/>
                <w:right w:val="none" w:sz="0" w:space="0" w:color="auto"/>
              </w:divBdr>
            </w:div>
          </w:divsChild>
        </w:div>
        <w:div w:id="1890804473">
          <w:marLeft w:val="0"/>
          <w:marRight w:val="0"/>
          <w:marTop w:val="0"/>
          <w:marBottom w:val="0"/>
          <w:divBdr>
            <w:top w:val="none" w:sz="0" w:space="0" w:color="auto"/>
            <w:left w:val="none" w:sz="0" w:space="0" w:color="auto"/>
            <w:bottom w:val="none" w:sz="0" w:space="0" w:color="auto"/>
            <w:right w:val="none" w:sz="0" w:space="0" w:color="auto"/>
          </w:divBdr>
        </w:div>
        <w:div w:id="1949311816">
          <w:marLeft w:val="0"/>
          <w:marRight w:val="0"/>
          <w:marTop w:val="0"/>
          <w:marBottom w:val="0"/>
          <w:divBdr>
            <w:top w:val="none" w:sz="0" w:space="0" w:color="auto"/>
            <w:left w:val="none" w:sz="0" w:space="0" w:color="auto"/>
            <w:bottom w:val="none" w:sz="0" w:space="0" w:color="auto"/>
            <w:right w:val="none" w:sz="0" w:space="0" w:color="auto"/>
          </w:divBdr>
          <w:divsChild>
            <w:div w:id="261836358">
              <w:marLeft w:val="0"/>
              <w:marRight w:val="0"/>
              <w:marTop w:val="0"/>
              <w:marBottom w:val="0"/>
              <w:divBdr>
                <w:top w:val="none" w:sz="0" w:space="0" w:color="auto"/>
                <w:left w:val="none" w:sz="0" w:space="0" w:color="auto"/>
                <w:bottom w:val="none" w:sz="0" w:space="0" w:color="auto"/>
                <w:right w:val="none" w:sz="0" w:space="0" w:color="auto"/>
              </w:divBdr>
            </w:div>
          </w:divsChild>
        </w:div>
        <w:div w:id="407921934">
          <w:marLeft w:val="0"/>
          <w:marRight w:val="0"/>
          <w:marTop w:val="0"/>
          <w:marBottom w:val="0"/>
          <w:divBdr>
            <w:top w:val="none" w:sz="0" w:space="0" w:color="auto"/>
            <w:left w:val="none" w:sz="0" w:space="0" w:color="auto"/>
            <w:bottom w:val="none" w:sz="0" w:space="0" w:color="auto"/>
            <w:right w:val="none" w:sz="0" w:space="0" w:color="auto"/>
          </w:divBdr>
        </w:div>
        <w:div w:id="1511796365">
          <w:marLeft w:val="0"/>
          <w:marRight w:val="0"/>
          <w:marTop w:val="0"/>
          <w:marBottom w:val="0"/>
          <w:divBdr>
            <w:top w:val="none" w:sz="0" w:space="0" w:color="auto"/>
            <w:left w:val="none" w:sz="0" w:space="0" w:color="auto"/>
            <w:bottom w:val="none" w:sz="0" w:space="0" w:color="auto"/>
            <w:right w:val="none" w:sz="0" w:space="0" w:color="auto"/>
          </w:divBdr>
          <w:divsChild>
            <w:div w:id="2010788980">
              <w:marLeft w:val="0"/>
              <w:marRight w:val="0"/>
              <w:marTop w:val="0"/>
              <w:marBottom w:val="0"/>
              <w:divBdr>
                <w:top w:val="none" w:sz="0" w:space="0" w:color="auto"/>
                <w:left w:val="none" w:sz="0" w:space="0" w:color="auto"/>
                <w:bottom w:val="none" w:sz="0" w:space="0" w:color="auto"/>
                <w:right w:val="none" w:sz="0" w:space="0" w:color="auto"/>
              </w:divBdr>
            </w:div>
          </w:divsChild>
        </w:div>
        <w:div w:id="2054228623">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sChild>
            <w:div w:id="2014725527">
              <w:marLeft w:val="0"/>
              <w:marRight w:val="0"/>
              <w:marTop w:val="0"/>
              <w:marBottom w:val="0"/>
              <w:divBdr>
                <w:top w:val="none" w:sz="0" w:space="0" w:color="auto"/>
                <w:left w:val="none" w:sz="0" w:space="0" w:color="auto"/>
                <w:bottom w:val="none" w:sz="0" w:space="0" w:color="auto"/>
                <w:right w:val="none" w:sz="0" w:space="0" w:color="auto"/>
              </w:divBdr>
              <w:divsChild>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343690">
          <w:marLeft w:val="0"/>
          <w:marRight w:val="0"/>
          <w:marTop w:val="300"/>
          <w:marBottom w:val="0"/>
          <w:divBdr>
            <w:top w:val="none" w:sz="0" w:space="0" w:color="auto"/>
            <w:left w:val="none" w:sz="0" w:space="0" w:color="auto"/>
            <w:bottom w:val="none" w:sz="0" w:space="0" w:color="auto"/>
            <w:right w:val="none" w:sz="0" w:space="0" w:color="auto"/>
          </w:divBdr>
          <w:divsChild>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900362987">
          <w:marLeft w:val="0"/>
          <w:marRight w:val="0"/>
          <w:marTop w:val="0"/>
          <w:marBottom w:val="0"/>
          <w:divBdr>
            <w:top w:val="none" w:sz="0" w:space="0" w:color="auto"/>
            <w:left w:val="none" w:sz="0" w:space="0" w:color="auto"/>
            <w:bottom w:val="none" w:sz="0" w:space="0" w:color="auto"/>
            <w:right w:val="none" w:sz="0" w:space="0" w:color="auto"/>
          </w:divBdr>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110518485">
          <w:marLeft w:val="0"/>
          <w:marRight w:val="0"/>
          <w:marTop w:val="0"/>
          <w:marBottom w:val="0"/>
          <w:divBdr>
            <w:top w:val="none" w:sz="0" w:space="0" w:color="auto"/>
            <w:left w:val="none" w:sz="0" w:space="0" w:color="auto"/>
            <w:bottom w:val="none" w:sz="0" w:space="0" w:color="auto"/>
            <w:right w:val="none" w:sz="0" w:space="0" w:color="auto"/>
          </w:divBdr>
        </w:div>
        <w:div w:id="1615403006">
          <w:marLeft w:val="0"/>
          <w:marRight w:val="0"/>
          <w:marTop w:val="0"/>
          <w:marBottom w:val="0"/>
          <w:divBdr>
            <w:top w:val="none" w:sz="0" w:space="0" w:color="auto"/>
            <w:left w:val="none" w:sz="0" w:space="0" w:color="auto"/>
            <w:bottom w:val="none" w:sz="0" w:space="0" w:color="auto"/>
            <w:right w:val="none" w:sz="0" w:space="0" w:color="auto"/>
          </w:divBdr>
          <w:divsChild>
            <w:div w:id="2128353111">
              <w:marLeft w:val="0"/>
              <w:marRight w:val="0"/>
              <w:marTop w:val="0"/>
              <w:marBottom w:val="0"/>
              <w:divBdr>
                <w:top w:val="none" w:sz="0" w:space="0" w:color="auto"/>
                <w:left w:val="none" w:sz="0" w:space="0" w:color="auto"/>
                <w:bottom w:val="none" w:sz="0" w:space="0" w:color="auto"/>
                <w:right w:val="none" w:sz="0" w:space="0" w:color="auto"/>
              </w:divBdr>
            </w:div>
          </w:divsChild>
        </w:div>
        <w:div w:id="1984965972">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2094010205">
          <w:marLeft w:val="0"/>
          <w:marRight w:val="0"/>
          <w:marTop w:val="0"/>
          <w:marBottom w:val="0"/>
          <w:divBdr>
            <w:top w:val="none" w:sz="0" w:space="0" w:color="auto"/>
            <w:left w:val="none" w:sz="0" w:space="0" w:color="auto"/>
            <w:bottom w:val="none" w:sz="0" w:space="0" w:color="auto"/>
            <w:right w:val="none" w:sz="0" w:space="0" w:color="auto"/>
          </w:divBdr>
          <w:divsChild>
            <w:div w:id="2132938443">
              <w:marLeft w:val="0"/>
              <w:marRight w:val="0"/>
              <w:marTop w:val="0"/>
              <w:marBottom w:val="0"/>
              <w:divBdr>
                <w:top w:val="none" w:sz="0" w:space="0" w:color="auto"/>
                <w:left w:val="none" w:sz="0" w:space="0" w:color="auto"/>
                <w:bottom w:val="none" w:sz="0" w:space="0" w:color="auto"/>
                <w:right w:val="none" w:sz="0" w:space="0" w:color="auto"/>
              </w:divBdr>
            </w:div>
          </w:divsChild>
        </w:div>
        <w:div w:id="2001304193">
          <w:marLeft w:val="0"/>
          <w:marRight w:val="0"/>
          <w:marTop w:val="0"/>
          <w:marBottom w:val="0"/>
          <w:divBdr>
            <w:top w:val="none" w:sz="0" w:space="0" w:color="auto"/>
            <w:left w:val="none" w:sz="0" w:space="0" w:color="auto"/>
            <w:bottom w:val="none" w:sz="0" w:space="0" w:color="auto"/>
            <w:right w:val="none" w:sz="0" w:space="0" w:color="auto"/>
          </w:divBdr>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1955862481">
          <w:marLeft w:val="0"/>
          <w:marRight w:val="0"/>
          <w:marTop w:val="0"/>
          <w:marBottom w:val="0"/>
          <w:divBdr>
            <w:top w:val="none" w:sz="0" w:space="0" w:color="auto"/>
            <w:left w:val="none" w:sz="0" w:space="0" w:color="auto"/>
            <w:bottom w:val="none" w:sz="0" w:space="0" w:color="auto"/>
            <w:right w:val="none" w:sz="0" w:space="0" w:color="auto"/>
          </w:divBdr>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sChild>
                <w:div w:id="190776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1934239710">
          <w:marLeft w:val="0"/>
          <w:marRight w:val="0"/>
          <w:marTop w:val="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971791237">
          <w:marLeft w:val="0"/>
          <w:marRight w:val="0"/>
          <w:marTop w:val="0"/>
          <w:marBottom w:val="0"/>
          <w:divBdr>
            <w:top w:val="none" w:sz="0" w:space="0" w:color="auto"/>
            <w:left w:val="none" w:sz="0" w:space="0" w:color="auto"/>
            <w:bottom w:val="none" w:sz="0" w:space="0" w:color="auto"/>
            <w:right w:val="none" w:sz="0" w:space="0" w:color="auto"/>
          </w:divBdr>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 w:id="1947541998">
          <w:marLeft w:val="0"/>
          <w:marRight w:val="0"/>
          <w:marTop w:val="0"/>
          <w:marBottom w:val="0"/>
          <w:divBdr>
            <w:top w:val="none" w:sz="0" w:space="0" w:color="auto"/>
            <w:left w:val="none" w:sz="0" w:space="0" w:color="auto"/>
            <w:bottom w:val="none" w:sz="0" w:space="0" w:color="auto"/>
            <w:right w:val="none" w:sz="0" w:space="0" w:color="auto"/>
          </w:divBdr>
          <w:divsChild>
            <w:div w:id="1044059197">
              <w:marLeft w:val="0"/>
              <w:marRight w:val="0"/>
              <w:marTop w:val="0"/>
              <w:marBottom w:val="0"/>
              <w:divBdr>
                <w:top w:val="none" w:sz="0" w:space="0" w:color="auto"/>
                <w:left w:val="none" w:sz="0" w:space="0" w:color="auto"/>
                <w:bottom w:val="none" w:sz="0" w:space="0" w:color="auto"/>
                <w:right w:val="none" w:sz="0" w:space="0" w:color="auto"/>
              </w:divBdr>
            </w:div>
          </w:divsChild>
        </w:div>
        <w:div w:id="962730304">
          <w:marLeft w:val="0"/>
          <w:marRight w:val="0"/>
          <w:marTop w:val="0"/>
          <w:marBottom w:val="0"/>
          <w:divBdr>
            <w:top w:val="none" w:sz="0" w:space="0" w:color="auto"/>
            <w:left w:val="none" w:sz="0" w:space="0" w:color="auto"/>
            <w:bottom w:val="none" w:sz="0" w:space="0" w:color="auto"/>
            <w:right w:val="none" w:sz="0" w:space="0" w:color="auto"/>
          </w:divBdr>
        </w:div>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649300">
          <w:marLeft w:val="0"/>
          <w:marRight w:val="0"/>
          <w:marTop w:val="300"/>
          <w:marBottom w:val="0"/>
          <w:divBdr>
            <w:top w:val="none" w:sz="0" w:space="0" w:color="auto"/>
            <w:left w:val="none" w:sz="0" w:space="0" w:color="auto"/>
            <w:bottom w:val="none" w:sz="0" w:space="0" w:color="auto"/>
            <w:right w:val="none" w:sz="0" w:space="0" w:color="auto"/>
          </w:divBdr>
          <w:divsChild>
            <w:div w:id="1933509740">
              <w:marLeft w:val="0"/>
              <w:marRight w:val="0"/>
              <w:marTop w:val="0"/>
              <w:marBottom w:val="0"/>
              <w:divBdr>
                <w:top w:val="none" w:sz="0" w:space="0" w:color="auto"/>
                <w:left w:val="none" w:sz="0" w:space="0" w:color="auto"/>
                <w:bottom w:val="none" w:sz="0" w:space="0" w:color="auto"/>
                <w:right w:val="none" w:sz="0" w:space="0" w:color="auto"/>
              </w:divBdr>
              <w:divsChild>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50604">
          <w:marLeft w:val="0"/>
          <w:marRight w:val="0"/>
          <w:marTop w:val="300"/>
          <w:marBottom w:val="0"/>
          <w:divBdr>
            <w:top w:val="none" w:sz="0" w:space="0" w:color="auto"/>
            <w:left w:val="none" w:sz="0" w:space="0" w:color="auto"/>
            <w:bottom w:val="none" w:sz="0" w:space="0" w:color="auto"/>
            <w:right w:val="none" w:sz="0" w:space="0" w:color="auto"/>
          </w:divBdr>
          <w:divsChild>
            <w:div w:id="86464701">
              <w:marLeft w:val="0"/>
              <w:marRight w:val="0"/>
              <w:marTop w:val="0"/>
              <w:marBottom w:val="0"/>
              <w:divBdr>
                <w:top w:val="none" w:sz="0" w:space="0" w:color="auto"/>
                <w:left w:val="none" w:sz="0" w:space="0" w:color="auto"/>
                <w:bottom w:val="none" w:sz="0" w:space="0" w:color="auto"/>
                <w:right w:val="none" w:sz="0" w:space="0" w:color="auto"/>
              </w:divBdr>
              <w:divsChild>
                <w:div w:id="205943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080256">
          <w:marLeft w:val="0"/>
          <w:marRight w:val="0"/>
          <w:marTop w:val="300"/>
          <w:marBottom w:val="0"/>
          <w:divBdr>
            <w:top w:val="none" w:sz="0" w:space="0" w:color="auto"/>
            <w:left w:val="none" w:sz="0" w:space="0" w:color="auto"/>
            <w:bottom w:val="none" w:sz="0" w:space="0" w:color="auto"/>
            <w:right w:val="none" w:sz="0" w:space="0" w:color="auto"/>
          </w:divBdr>
          <w:divsChild>
            <w:div w:id="829097794">
              <w:marLeft w:val="0"/>
              <w:marRight w:val="0"/>
              <w:marTop w:val="0"/>
              <w:marBottom w:val="0"/>
              <w:divBdr>
                <w:top w:val="none" w:sz="0" w:space="0" w:color="auto"/>
                <w:left w:val="none" w:sz="0" w:space="0" w:color="auto"/>
                <w:bottom w:val="none" w:sz="0" w:space="0" w:color="auto"/>
                <w:right w:val="none" w:sz="0" w:space="0" w:color="auto"/>
              </w:divBdr>
              <w:divsChild>
                <w:div w:id="197972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1575241833">
          <w:marLeft w:val="0"/>
          <w:marRight w:val="0"/>
          <w:marTop w:val="0"/>
          <w:marBottom w:val="0"/>
          <w:divBdr>
            <w:top w:val="none" w:sz="0" w:space="0" w:color="auto"/>
            <w:left w:val="none" w:sz="0" w:space="0" w:color="auto"/>
            <w:bottom w:val="none" w:sz="0" w:space="0" w:color="auto"/>
            <w:right w:val="none" w:sz="0" w:space="0" w:color="auto"/>
          </w:divBdr>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1439527682">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 w:id="1390765200">
          <w:marLeft w:val="0"/>
          <w:marRight w:val="0"/>
          <w:marTop w:val="0"/>
          <w:marBottom w:val="0"/>
          <w:divBdr>
            <w:top w:val="none" w:sz="0" w:space="0" w:color="auto"/>
            <w:left w:val="none" w:sz="0" w:space="0" w:color="auto"/>
            <w:bottom w:val="none" w:sz="0" w:space="0" w:color="auto"/>
            <w:right w:val="none" w:sz="0" w:space="0" w:color="auto"/>
          </w:divBdr>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531647442">
          <w:marLeft w:val="0"/>
          <w:marRight w:val="0"/>
          <w:marTop w:val="0"/>
          <w:marBottom w:val="0"/>
          <w:divBdr>
            <w:top w:val="none" w:sz="0" w:space="0" w:color="auto"/>
            <w:left w:val="none" w:sz="0" w:space="0" w:color="auto"/>
            <w:bottom w:val="none" w:sz="0" w:space="0" w:color="auto"/>
            <w:right w:val="none" w:sz="0" w:space="0" w:color="auto"/>
          </w:divBdr>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2062823784">
          <w:marLeft w:val="0"/>
          <w:marRight w:val="0"/>
          <w:marTop w:val="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sChild>
            <w:div w:id="2066681811">
              <w:marLeft w:val="0"/>
              <w:marRight w:val="0"/>
              <w:marTop w:val="0"/>
              <w:marBottom w:val="0"/>
              <w:divBdr>
                <w:top w:val="none" w:sz="0" w:space="0" w:color="auto"/>
                <w:left w:val="none" w:sz="0" w:space="0" w:color="auto"/>
                <w:bottom w:val="none" w:sz="0" w:space="0" w:color="auto"/>
                <w:right w:val="none" w:sz="0" w:space="0" w:color="auto"/>
              </w:divBdr>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sChild>
            <w:div w:id="2035571055">
              <w:marLeft w:val="0"/>
              <w:marRight w:val="0"/>
              <w:marTop w:val="0"/>
              <w:marBottom w:val="0"/>
              <w:divBdr>
                <w:top w:val="none" w:sz="0" w:space="0" w:color="auto"/>
                <w:left w:val="none" w:sz="0" w:space="0" w:color="auto"/>
                <w:bottom w:val="none" w:sz="0" w:space="0" w:color="auto"/>
                <w:right w:val="none" w:sz="0" w:space="0" w:color="auto"/>
              </w:divBdr>
              <w:divsChild>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409272">
          <w:marLeft w:val="0"/>
          <w:marRight w:val="0"/>
          <w:marTop w:val="300"/>
          <w:marBottom w:val="0"/>
          <w:divBdr>
            <w:top w:val="none" w:sz="0" w:space="0" w:color="auto"/>
            <w:left w:val="none" w:sz="0" w:space="0" w:color="auto"/>
            <w:bottom w:val="none" w:sz="0" w:space="0" w:color="auto"/>
            <w:right w:val="none" w:sz="0" w:space="0" w:color="auto"/>
          </w:divBdr>
          <w:divsChild>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1894584162">
          <w:marLeft w:val="0"/>
          <w:marRight w:val="0"/>
          <w:marTop w:val="0"/>
          <w:marBottom w:val="0"/>
          <w:divBdr>
            <w:top w:val="none" w:sz="0" w:space="0" w:color="auto"/>
            <w:left w:val="none" w:sz="0" w:space="0" w:color="auto"/>
            <w:bottom w:val="none" w:sz="0" w:space="0" w:color="auto"/>
            <w:right w:val="none" w:sz="0" w:space="0" w:color="auto"/>
          </w:divBdr>
        </w:div>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200057870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712577846">
          <w:marLeft w:val="0"/>
          <w:marRight w:val="0"/>
          <w:marTop w:val="0"/>
          <w:marBottom w:val="0"/>
          <w:divBdr>
            <w:top w:val="none" w:sz="0" w:space="0" w:color="auto"/>
            <w:left w:val="none" w:sz="0" w:space="0" w:color="auto"/>
            <w:bottom w:val="none" w:sz="0" w:space="0" w:color="auto"/>
            <w:right w:val="none" w:sz="0" w:space="0" w:color="auto"/>
          </w:divBdr>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585111669">
          <w:marLeft w:val="0"/>
          <w:marRight w:val="0"/>
          <w:marTop w:val="0"/>
          <w:marBottom w:val="0"/>
          <w:divBdr>
            <w:top w:val="none" w:sz="0" w:space="0" w:color="auto"/>
            <w:left w:val="none" w:sz="0" w:space="0" w:color="auto"/>
            <w:bottom w:val="none" w:sz="0" w:space="0" w:color="auto"/>
            <w:right w:val="none" w:sz="0" w:space="0" w:color="auto"/>
          </w:divBdr>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566887550">
          <w:marLeft w:val="0"/>
          <w:marRight w:val="0"/>
          <w:marTop w:val="0"/>
          <w:marBottom w:val="0"/>
          <w:divBdr>
            <w:top w:val="none" w:sz="0" w:space="0" w:color="auto"/>
            <w:left w:val="none" w:sz="0" w:space="0" w:color="auto"/>
            <w:bottom w:val="none" w:sz="0" w:space="0" w:color="auto"/>
            <w:right w:val="none" w:sz="0" w:space="0" w:color="auto"/>
          </w:divBdr>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2143304544">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sChild>
            <w:div w:id="2029795376">
              <w:marLeft w:val="0"/>
              <w:marRight w:val="0"/>
              <w:marTop w:val="0"/>
              <w:marBottom w:val="0"/>
              <w:divBdr>
                <w:top w:val="none" w:sz="0" w:space="0" w:color="auto"/>
                <w:left w:val="none" w:sz="0" w:space="0" w:color="auto"/>
                <w:bottom w:val="none" w:sz="0" w:space="0" w:color="auto"/>
                <w:right w:val="none" w:sz="0" w:space="0" w:color="auto"/>
              </w:divBdr>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sChild>
            <w:div w:id="2065908428">
              <w:marLeft w:val="0"/>
              <w:marRight w:val="0"/>
              <w:marTop w:val="0"/>
              <w:marBottom w:val="0"/>
              <w:divBdr>
                <w:top w:val="none" w:sz="0" w:space="0" w:color="auto"/>
                <w:left w:val="none" w:sz="0" w:space="0" w:color="auto"/>
                <w:bottom w:val="none" w:sz="0" w:space="0" w:color="auto"/>
                <w:right w:val="none" w:sz="0" w:space="0" w:color="auto"/>
              </w:divBdr>
              <w:divsChild>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901682">
          <w:marLeft w:val="0"/>
          <w:marRight w:val="0"/>
          <w:marTop w:val="300"/>
          <w:marBottom w:val="0"/>
          <w:divBdr>
            <w:top w:val="none" w:sz="0" w:space="0" w:color="auto"/>
            <w:left w:val="none" w:sz="0" w:space="0" w:color="auto"/>
            <w:bottom w:val="none" w:sz="0" w:space="0" w:color="auto"/>
            <w:right w:val="none" w:sz="0" w:space="0" w:color="auto"/>
          </w:divBdr>
          <w:divsChild>
            <w:div w:id="1986204491">
              <w:marLeft w:val="0"/>
              <w:marRight w:val="0"/>
              <w:marTop w:val="0"/>
              <w:marBottom w:val="0"/>
              <w:divBdr>
                <w:top w:val="none" w:sz="0" w:space="0" w:color="auto"/>
                <w:left w:val="none" w:sz="0" w:space="0" w:color="auto"/>
                <w:bottom w:val="none" w:sz="0" w:space="0" w:color="auto"/>
                <w:right w:val="none" w:sz="0" w:space="0" w:color="auto"/>
              </w:divBdr>
              <w:divsChild>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325743523">
          <w:marLeft w:val="0"/>
          <w:marRight w:val="0"/>
          <w:marTop w:val="0"/>
          <w:marBottom w:val="0"/>
          <w:divBdr>
            <w:top w:val="none" w:sz="0" w:space="0" w:color="auto"/>
            <w:left w:val="none" w:sz="0" w:space="0" w:color="auto"/>
            <w:bottom w:val="none" w:sz="0" w:space="0" w:color="auto"/>
            <w:right w:val="none" w:sz="0" w:space="0" w:color="auto"/>
          </w:divBdr>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65248761">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270550835">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sChild>
            <w:div w:id="2075662634">
              <w:marLeft w:val="0"/>
              <w:marRight w:val="0"/>
              <w:marTop w:val="0"/>
              <w:marBottom w:val="0"/>
              <w:divBdr>
                <w:top w:val="none" w:sz="0" w:space="0" w:color="auto"/>
                <w:left w:val="none" w:sz="0" w:space="0" w:color="auto"/>
                <w:bottom w:val="none" w:sz="0" w:space="0" w:color="auto"/>
                <w:right w:val="none" w:sz="0" w:space="0" w:color="auto"/>
              </w:divBdr>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2089183364">
          <w:marLeft w:val="0"/>
          <w:marRight w:val="0"/>
          <w:marTop w:val="0"/>
          <w:marBottom w:val="0"/>
          <w:divBdr>
            <w:top w:val="none" w:sz="0" w:space="0" w:color="auto"/>
            <w:left w:val="none" w:sz="0" w:space="0" w:color="auto"/>
            <w:bottom w:val="none" w:sz="0" w:space="0" w:color="auto"/>
            <w:right w:val="none" w:sz="0" w:space="0" w:color="auto"/>
          </w:divBdr>
          <w:divsChild>
            <w:div w:id="1439790021">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2034846351">
          <w:marLeft w:val="0"/>
          <w:marRight w:val="0"/>
          <w:marTop w:val="0"/>
          <w:marBottom w:val="0"/>
          <w:divBdr>
            <w:top w:val="none" w:sz="0" w:space="0" w:color="auto"/>
            <w:left w:val="none" w:sz="0" w:space="0" w:color="auto"/>
            <w:bottom w:val="none" w:sz="0" w:space="0" w:color="auto"/>
            <w:right w:val="none" w:sz="0" w:space="0" w:color="auto"/>
          </w:divBdr>
          <w:divsChild>
            <w:div w:id="768626079">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997390">
          <w:marLeft w:val="0"/>
          <w:marRight w:val="0"/>
          <w:marTop w:val="300"/>
          <w:marBottom w:val="0"/>
          <w:divBdr>
            <w:top w:val="none" w:sz="0" w:space="0" w:color="auto"/>
            <w:left w:val="none" w:sz="0" w:space="0" w:color="auto"/>
            <w:bottom w:val="none" w:sz="0" w:space="0" w:color="auto"/>
            <w:right w:val="none" w:sz="0" w:space="0" w:color="auto"/>
          </w:divBdr>
          <w:divsChild>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821456329">
          <w:marLeft w:val="0"/>
          <w:marRight w:val="0"/>
          <w:marTop w:val="0"/>
          <w:marBottom w:val="0"/>
          <w:divBdr>
            <w:top w:val="none" w:sz="0" w:space="0" w:color="auto"/>
            <w:left w:val="none" w:sz="0" w:space="0" w:color="auto"/>
            <w:bottom w:val="none" w:sz="0" w:space="0" w:color="auto"/>
            <w:right w:val="none" w:sz="0" w:space="0" w:color="auto"/>
          </w:divBdr>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67870166">
          <w:marLeft w:val="0"/>
          <w:marRight w:val="0"/>
          <w:marTop w:val="0"/>
          <w:marBottom w:val="0"/>
          <w:divBdr>
            <w:top w:val="none" w:sz="0" w:space="0" w:color="auto"/>
            <w:left w:val="none" w:sz="0" w:space="0" w:color="auto"/>
            <w:bottom w:val="none" w:sz="0" w:space="0" w:color="auto"/>
            <w:right w:val="none" w:sz="0" w:space="0" w:color="auto"/>
          </w:divBdr>
        </w:div>
        <w:div w:id="1982614552">
          <w:marLeft w:val="0"/>
          <w:marRight w:val="0"/>
          <w:marTop w:val="0"/>
          <w:marBottom w:val="0"/>
          <w:divBdr>
            <w:top w:val="none" w:sz="0" w:space="0" w:color="auto"/>
            <w:left w:val="none" w:sz="0" w:space="0" w:color="auto"/>
            <w:bottom w:val="none" w:sz="0" w:space="0" w:color="auto"/>
            <w:right w:val="none" w:sz="0" w:space="0" w:color="auto"/>
          </w:divBdr>
          <w:divsChild>
            <w:div w:id="1959217020">
              <w:marLeft w:val="0"/>
              <w:marRight w:val="0"/>
              <w:marTop w:val="0"/>
              <w:marBottom w:val="0"/>
              <w:divBdr>
                <w:top w:val="none" w:sz="0" w:space="0" w:color="auto"/>
                <w:left w:val="none" w:sz="0" w:space="0" w:color="auto"/>
                <w:bottom w:val="none" w:sz="0" w:space="0" w:color="auto"/>
                <w:right w:val="none" w:sz="0" w:space="0" w:color="auto"/>
              </w:divBdr>
            </w:div>
          </w:divsChild>
        </w:div>
        <w:div w:id="1296989933">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1175610005">
          <w:marLeft w:val="0"/>
          <w:marRight w:val="0"/>
          <w:marTop w:val="0"/>
          <w:marBottom w:val="0"/>
          <w:divBdr>
            <w:top w:val="none" w:sz="0" w:space="0" w:color="auto"/>
            <w:left w:val="none" w:sz="0" w:space="0" w:color="auto"/>
            <w:bottom w:val="none" w:sz="0" w:space="0" w:color="auto"/>
            <w:right w:val="none" w:sz="0" w:space="0" w:color="auto"/>
          </w:divBdr>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1099182355">
          <w:marLeft w:val="0"/>
          <w:marRight w:val="0"/>
          <w:marTop w:val="0"/>
          <w:marBottom w:val="0"/>
          <w:divBdr>
            <w:top w:val="none" w:sz="0" w:space="0" w:color="auto"/>
            <w:left w:val="none" w:sz="0" w:space="0" w:color="auto"/>
            <w:bottom w:val="none" w:sz="0" w:space="0" w:color="auto"/>
            <w:right w:val="none" w:sz="0" w:space="0" w:color="auto"/>
          </w:divBdr>
          <w:divsChild>
            <w:div w:id="1960641788">
              <w:marLeft w:val="0"/>
              <w:marRight w:val="0"/>
              <w:marTop w:val="0"/>
              <w:marBottom w:val="0"/>
              <w:divBdr>
                <w:top w:val="none" w:sz="0" w:space="0" w:color="auto"/>
                <w:left w:val="none" w:sz="0" w:space="0" w:color="auto"/>
                <w:bottom w:val="none" w:sz="0" w:space="0" w:color="auto"/>
                <w:right w:val="none" w:sz="0" w:space="0" w:color="auto"/>
              </w:divBdr>
            </w:div>
          </w:divsChild>
        </w:div>
        <w:div w:id="724641167">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816067058">
          <w:marLeft w:val="0"/>
          <w:marRight w:val="0"/>
          <w:marTop w:val="0"/>
          <w:marBottom w:val="0"/>
          <w:divBdr>
            <w:top w:val="none" w:sz="0" w:space="0" w:color="auto"/>
            <w:left w:val="none" w:sz="0" w:space="0" w:color="auto"/>
            <w:bottom w:val="none" w:sz="0" w:space="0" w:color="auto"/>
            <w:right w:val="none" w:sz="0" w:space="0" w:color="auto"/>
          </w:divBdr>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823351708">
          <w:marLeft w:val="0"/>
          <w:marRight w:val="0"/>
          <w:marTop w:val="0"/>
          <w:marBottom w:val="0"/>
          <w:divBdr>
            <w:top w:val="none" w:sz="0" w:space="0" w:color="auto"/>
            <w:left w:val="none" w:sz="0" w:space="0" w:color="auto"/>
            <w:bottom w:val="none" w:sz="0" w:space="0" w:color="auto"/>
            <w:right w:val="none" w:sz="0" w:space="0" w:color="auto"/>
          </w:divBdr>
        </w:div>
        <w:div w:id="2003006697">
          <w:marLeft w:val="0"/>
          <w:marRight w:val="0"/>
          <w:marTop w:val="0"/>
          <w:marBottom w:val="0"/>
          <w:divBdr>
            <w:top w:val="none" w:sz="0" w:space="0" w:color="auto"/>
            <w:left w:val="none" w:sz="0" w:space="0" w:color="auto"/>
            <w:bottom w:val="none" w:sz="0" w:space="0" w:color="auto"/>
            <w:right w:val="none" w:sz="0" w:space="0" w:color="auto"/>
          </w:divBdr>
          <w:divsChild>
            <w:div w:id="1654020312">
              <w:marLeft w:val="0"/>
              <w:marRight w:val="0"/>
              <w:marTop w:val="0"/>
              <w:marBottom w:val="0"/>
              <w:divBdr>
                <w:top w:val="none" w:sz="0" w:space="0" w:color="auto"/>
                <w:left w:val="none" w:sz="0" w:space="0" w:color="auto"/>
                <w:bottom w:val="none" w:sz="0" w:space="0" w:color="auto"/>
                <w:right w:val="none" w:sz="0" w:space="0" w:color="auto"/>
              </w:divBdr>
            </w:div>
          </w:divsChild>
        </w:div>
        <w:div w:id="708071398">
          <w:marLeft w:val="0"/>
          <w:marRight w:val="0"/>
          <w:marTop w:val="0"/>
          <w:marBottom w:val="0"/>
          <w:divBdr>
            <w:top w:val="none" w:sz="0" w:space="0" w:color="auto"/>
            <w:left w:val="none" w:sz="0" w:space="0" w:color="auto"/>
            <w:bottom w:val="none" w:sz="0" w:space="0" w:color="auto"/>
            <w:right w:val="none" w:sz="0" w:space="0" w:color="auto"/>
          </w:divBdr>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0486083">
          <w:marLeft w:val="0"/>
          <w:marRight w:val="0"/>
          <w:marTop w:val="0"/>
          <w:marBottom w:val="0"/>
          <w:divBdr>
            <w:top w:val="none" w:sz="0" w:space="0" w:color="auto"/>
            <w:left w:val="none" w:sz="0" w:space="0" w:color="auto"/>
            <w:bottom w:val="none" w:sz="0" w:space="0" w:color="auto"/>
            <w:right w:val="none" w:sz="0" w:space="0" w:color="auto"/>
          </w:divBdr>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656">
          <w:marLeft w:val="0"/>
          <w:marRight w:val="0"/>
          <w:marTop w:val="300"/>
          <w:marBottom w:val="0"/>
          <w:divBdr>
            <w:top w:val="none" w:sz="0" w:space="0" w:color="auto"/>
            <w:left w:val="none" w:sz="0" w:space="0" w:color="auto"/>
            <w:bottom w:val="none" w:sz="0" w:space="0" w:color="auto"/>
            <w:right w:val="none" w:sz="0" w:space="0" w:color="auto"/>
          </w:divBdr>
          <w:divsChild>
            <w:div w:id="1935938561">
              <w:marLeft w:val="0"/>
              <w:marRight w:val="0"/>
              <w:marTop w:val="0"/>
              <w:marBottom w:val="0"/>
              <w:divBdr>
                <w:top w:val="none" w:sz="0" w:space="0" w:color="auto"/>
                <w:left w:val="none" w:sz="0" w:space="0" w:color="auto"/>
                <w:bottom w:val="none" w:sz="0" w:space="0" w:color="auto"/>
                <w:right w:val="none" w:sz="0" w:space="0" w:color="auto"/>
              </w:divBdr>
              <w:divsChild>
                <w:div w:id="187992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789519776">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881751683">
          <w:marLeft w:val="0"/>
          <w:marRight w:val="0"/>
          <w:marTop w:val="0"/>
          <w:marBottom w:val="0"/>
          <w:divBdr>
            <w:top w:val="none" w:sz="0" w:space="0" w:color="auto"/>
            <w:left w:val="none" w:sz="0" w:space="0" w:color="auto"/>
            <w:bottom w:val="none" w:sz="0" w:space="0" w:color="auto"/>
            <w:right w:val="none" w:sz="0" w:space="0" w:color="auto"/>
          </w:divBdr>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97458166">
          <w:marLeft w:val="0"/>
          <w:marRight w:val="0"/>
          <w:marTop w:val="0"/>
          <w:marBottom w:val="0"/>
          <w:divBdr>
            <w:top w:val="none" w:sz="0" w:space="0" w:color="auto"/>
            <w:left w:val="none" w:sz="0" w:space="0" w:color="auto"/>
            <w:bottom w:val="none" w:sz="0" w:space="0" w:color="auto"/>
            <w:right w:val="none" w:sz="0" w:space="0" w:color="auto"/>
          </w:divBdr>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30752597">
          <w:marLeft w:val="0"/>
          <w:marRight w:val="0"/>
          <w:marTop w:val="0"/>
          <w:marBottom w:val="0"/>
          <w:divBdr>
            <w:top w:val="none" w:sz="0" w:space="0" w:color="auto"/>
            <w:left w:val="none" w:sz="0" w:space="0" w:color="auto"/>
            <w:bottom w:val="none" w:sz="0" w:space="0" w:color="auto"/>
            <w:right w:val="none" w:sz="0" w:space="0" w:color="auto"/>
          </w:divBdr>
        </w:div>
        <w:div w:id="406460096">
          <w:marLeft w:val="0"/>
          <w:marRight w:val="0"/>
          <w:marTop w:val="0"/>
          <w:marBottom w:val="0"/>
          <w:divBdr>
            <w:top w:val="none" w:sz="0" w:space="0" w:color="auto"/>
            <w:left w:val="none" w:sz="0" w:space="0" w:color="auto"/>
            <w:bottom w:val="none" w:sz="0" w:space="0" w:color="auto"/>
            <w:right w:val="none" w:sz="0" w:space="0" w:color="auto"/>
          </w:divBdr>
          <w:divsChild>
            <w:div w:id="1926836658">
              <w:marLeft w:val="0"/>
              <w:marRight w:val="0"/>
              <w:marTop w:val="0"/>
              <w:marBottom w:val="0"/>
              <w:divBdr>
                <w:top w:val="none" w:sz="0" w:space="0" w:color="auto"/>
                <w:left w:val="none" w:sz="0" w:space="0" w:color="auto"/>
                <w:bottom w:val="none" w:sz="0" w:space="0" w:color="auto"/>
                <w:right w:val="none" w:sz="0" w:space="0" w:color="auto"/>
              </w:divBdr>
            </w:div>
          </w:divsChild>
        </w:div>
        <w:div w:id="1336226824">
          <w:marLeft w:val="0"/>
          <w:marRight w:val="0"/>
          <w:marTop w:val="0"/>
          <w:marBottom w:val="0"/>
          <w:divBdr>
            <w:top w:val="none" w:sz="0" w:space="0" w:color="auto"/>
            <w:left w:val="none" w:sz="0" w:space="0" w:color="auto"/>
            <w:bottom w:val="none" w:sz="0" w:space="0" w:color="auto"/>
            <w:right w:val="none" w:sz="0" w:space="0" w:color="auto"/>
          </w:divBdr>
        </w:div>
        <w:div w:id="1874999818">
          <w:marLeft w:val="0"/>
          <w:marRight w:val="0"/>
          <w:marTop w:val="0"/>
          <w:marBottom w:val="0"/>
          <w:divBdr>
            <w:top w:val="none" w:sz="0" w:space="0" w:color="auto"/>
            <w:left w:val="none" w:sz="0" w:space="0" w:color="auto"/>
            <w:bottom w:val="none" w:sz="0" w:space="0" w:color="auto"/>
            <w:right w:val="none" w:sz="0" w:space="0" w:color="auto"/>
          </w:divBdr>
          <w:divsChild>
            <w:div w:id="672955871">
              <w:marLeft w:val="0"/>
              <w:marRight w:val="0"/>
              <w:marTop w:val="0"/>
              <w:marBottom w:val="0"/>
              <w:divBdr>
                <w:top w:val="none" w:sz="0" w:space="0" w:color="auto"/>
                <w:left w:val="none" w:sz="0" w:space="0" w:color="auto"/>
                <w:bottom w:val="none" w:sz="0" w:space="0" w:color="auto"/>
                <w:right w:val="none" w:sz="0" w:space="0" w:color="auto"/>
              </w:divBdr>
            </w:div>
          </w:divsChild>
        </w:div>
        <w:div w:id="459110665">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sChild>
                <w:div w:id="21010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343619">
          <w:marLeft w:val="0"/>
          <w:marRight w:val="0"/>
          <w:marTop w:val="300"/>
          <w:marBottom w:val="0"/>
          <w:divBdr>
            <w:top w:val="none" w:sz="0" w:space="0" w:color="auto"/>
            <w:left w:val="none" w:sz="0" w:space="0" w:color="auto"/>
            <w:bottom w:val="none" w:sz="0" w:space="0" w:color="auto"/>
            <w:right w:val="none" w:sz="0" w:space="0" w:color="auto"/>
          </w:divBdr>
          <w:divsChild>
            <w:div w:id="1920168137">
              <w:marLeft w:val="0"/>
              <w:marRight w:val="0"/>
              <w:marTop w:val="0"/>
              <w:marBottom w:val="0"/>
              <w:divBdr>
                <w:top w:val="none" w:sz="0" w:space="0" w:color="auto"/>
                <w:left w:val="none" w:sz="0" w:space="0" w:color="auto"/>
                <w:bottom w:val="none" w:sz="0" w:space="0" w:color="auto"/>
                <w:right w:val="none" w:sz="0" w:space="0" w:color="auto"/>
              </w:divBdr>
              <w:divsChild>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553493420">
          <w:marLeft w:val="0"/>
          <w:marRight w:val="0"/>
          <w:marTop w:val="0"/>
          <w:marBottom w:val="0"/>
          <w:divBdr>
            <w:top w:val="none" w:sz="0" w:space="0" w:color="auto"/>
            <w:left w:val="none" w:sz="0" w:space="0" w:color="auto"/>
            <w:bottom w:val="none" w:sz="0" w:space="0" w:color="auto"/>
            <w:right w:val="none" w:sz="0" w:space="0" w:color="auto"/>
          </w:divBdr>
        </w:div>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557789370">
          <w:marLeft w:val="0"/>
          <w:marRight w:val="0"/>
          <w:marTop w:val="0"/>
          <w:marBottom w:val="0"/>
          <w:divBdr>
            <w:top w:val="none" w:sz="0" w:space="0" w:color="auto"/>
            <w:left w:val="none" w:sz="0" w:space="0" w:color="auto"/>
            <w:bottom w:val="none" w:sz="0" w:space="0" w:color="auto"/>
            <w:right w:val="none" w:sz="0" w:space="0" w:color="auto"/>
          </w:divBdr>
        </w:div>
        <w:div w:id="874805443">
          <w:marLeft w:val="0"/>
          <w:marRight w:val="0"/>
          <w:marTop w:val="0"/>
          <w:marBottom w:val="0"/>
          <w:divBdr>
            <w:top w:val="none" w:sz="0" w:space="0" w:color="auto"/>
            <w:left w:val="none" w:sz="0" w:space="0" w:color="auto"/>
            <w:bottom w:val="none" w:sz="0" w:space="0" w:color="auto"/>
            <w:right w:val="none" w:sz="0" w:space="0" w:color="auto"/>
          </w:divBdr>
          <w:divsChild>
            <w:div w:id="1892615139">
              <w:marLeft w:val="0"/>
              <w:marRight w:val="0"/>
              <w:marTop w:val="0"/>
              <w:marBottom w:val="0"/>
              <w:divBdr>
                <w:top w:val="none" w:sz="0" w:space="0" w:color="auto"/>
                <w:left w:val="none" w:sz="0" w:space="0" w:color="auto"/>
                <w:bottom w:val="none" w:sz="0" w:space="0" w:color="auto"/>
                <w:right w:val="none" w:sz="0" w:space="0" w:color="auto"/>
              </w:divBdr>
            </w:div>
          </w:divsChild>
        </w:div>
        <w:div w:id="2028673086">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546068491">
          <w:marLeft w:val="0"/>
          <w:marRight w:val="0"/>
          <w:marTop w:val="0"/>
          <w:marBottom w:val="0"/>
          <w:divBdr>
            <w:top w:val="none" w:sz="0" w:space="0" w:color="auto"/>
            <w:left w:val="none" w:sz="0" w:space="0" w:color="auto"/>
            <w:bottom w:val="none" w:sz="0" w:space="0" w:color="auto"/>
            <w:right w:val="none" w:sz="0" w:space="0" w:color="auto"/>
          </w:divBdr>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 w:id="1861822095">
          <w:marLeft w:val="0"/>
          <w:marRight w:val="0"/>
          <w:marTop w:val="0"/>
          <w:marBottom w:val="0"/>
          <w:divBdr>
            <w:top w:val="none" w:sz="0" w:space="0" w:color="auto"/>
            <w:left w:val="none" w:sz="0" w:space="0" w:color="auto"/>
            <w:bottom w:val="none" w:sz="0" w:space="0" w:color="auto"/>
            <w:right w:val="none" w:sz="0" w:space="0" w:color="auto"/>
          </w:divBdr>
          <w:divsChild>
            <w:div w:id="743139652">
              <w:marLeft w:val="0"/>
              <w:marRight w:val="0"/>
              <w:marTop w:val="0"/>
              <w:marBottom w:val="0"/>
              <w:divBdr>
                <w:top w:val="none" w:sz="0" w:space="0" w:color="auto"/>
                <w:left w:val="none" w:sz="0" w:space="0" w:color="auto"/>
                <w:bottom w:val="none" w:sz="0" w:space="0" w:color="auto"/>
                <w:right w:val="none" w:sz="0" w:space="0" w:color="auto"/>
              </w:divBdr>
            </w:div>
          </w:divsChild>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63057185">
          <w:marLeft w:val="0"/>
          <w:marRight w:val="0"/>
          <w:marTop w:val="0"/>
          <w:marBottom w:val="0"/>
          <w:divBdr>
            <w:top w:val="none" w:sz="0" w:space="0" w:color="auto"/>
            <w:left w:val="none" w:sz="0" w:space="0" w:color="auto"/>
            <w:bottom w:val="none" w:sz="0" w:space="0" w:color="auto"/>
            <w:right w:val="none" w:sz="0" w:space="0" w:color="auto"/>
          </w:divBdr>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479228899">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645819358">
          <w:marLeft w:val="0"/>
          <w:marRight w:val="0"/>
          <w:marTop w:val="0"/>
          <w:marBottom w:val="0"/>
          <w:divBdr>
            <w:top w:val="none" w:sz="0" w:space="0" w:color="auto"/>
            <w:left w:val="none" w:sz="0" w:space="0" w:color="auto"/>
            <w:bottom w:val="none" w:sz="0" w:space="0" w:color="auto"/>
            <w:right w:val="none" w:sz="0" w:space="0" w:color="auto"/>
          </w:divBdr>
        </w:div>
        <w:div w:id="1923221650">
          <w:marLeft w:val="0"/>
          <w:marRight w:val="0"/>
          <w:marTop w:val="0"/>
          <w:marBottom w:val="0"/>
          <w:divBdr>
            <w:top w:val="none" w:sz="0" w:space="0" w:color="auto"/>
            <w:left w:val="none" w:sz="0" w:space="0" w:color="auto"/>
            <w:bottom w:val="none" w:sz="0" w:space="0" w:color="auto"/>
            <w:right w:val="none" w:sz="0" w:space="0" w:color="auto"/>
          </w:divBdr>
          <w:divsChild>
            <w:div w:id="292755200">
              <w:marLeft w:val="0"/>
              <w:marRight w:val="0"/>
              <w:marTop w:val="0"/>
              <w:marBottom w:val="0"/>
              <w:divBdr>
                <w:top w:val="none" w:sz="0" w:space="0" w:color="auto"/>
                <w:left w:val="none" w:sz="0" w:space="0" w:color="auto"/>
                <w:bottom w:val="none" w:sz="0" w:space="0" w:color="auto"/>
                <w:right w:val="none" w:sz="0" w:space="0" w:color="auto"/>
              </w:divBdr>
            </w:div>
          </w:divsChild>
        </w:div>
        <w:div w:id="1521046627">
          <w:marLeft w:val="0"/>
          <w:marRight w:val="0"/>
          <w:marTop w:val="0"/>
          <w:marBottom w:val="0"/>
          <w:divBdr>
            <w:top w:val="none" w:sz="0" w:space="0" w:color="auto"/>
            <w:left w:val="none" w:sz="0" w:space="0" w:color="auto"/>
            <w:bottom w:val="none" w:sz="0" w:space="0" w:color="auto"/>
            <w:right w:val="none" w:sz="0" w:space="0" w:color="auto"/>
          </w:divBdr>
        </w:div>
        <w:div w:id="697048707">
          <w:marLeft w:val="0"/>
          <w:marRight w:val="0"/>
          <w:marTop w:val="0"/>
          <w:marBottom w:val="0"/>
          <w:divBdr>
            <w:top w:val="none" w:sz="0" w:space="0" w:color="auto"/>
            <w:left w:val="none" w:sz="0" w:space="0" w:color="auto"/>
            <w:bottom w:val="none" w:sz="0" w:space="0" w:color="auto"/>
            <w:right w:val="none" w:sz="0" w:space="0" w:color="auto"/>
          </w:divBdr>
          <w:divsChild>
            <w:div w:id="2013725787">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559558831">
          <w:marLeft w:val="0"/>
          <w:marRight w:val="0"/>
          <w:marTop w:val="0"/>
          <w:marBottom w:val="0"/>
          <w:divBdr>
            <w:top w:val="none" w:sz="0" w:space="0" w:color="auto"/>
            <w:left w:val="none" w:sz="0" w:space="0" w:color="auto"/>
            <w:bottom w:val="none" w:sz="0" w:space="0" w:color="auto"/>
            <w:right w:val="none" w:sz="0" w:space="0" w:color="auto"/>
          </w:divBdr>
          <w:divsChild>
            <w:div w:id="2065331082">
              <w:marLeft w:val="0"/>
              <w:marRight w:val="0"/>
              <w:marTop w:val="0"/>
              <w:marBottom w:val="0"/>
              <w:divBdr>
                <w:top w:val="none" w:sz="0" w:space="0" w:color="auto"/>
                <w:left w:val="none" w:sz="0" w:space="0" w:color="auto"/>
                <w:bottom w:val="none" w:sz="0" w:space="0" w:color="auto"/>
                <w:right w:val="none" w:sz="0" w:space="0" w:color="auto"/>
              </w:divBdr>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sChild>
            <w:div w:id="1975330502">
              <w:marLeft w:val="0"/>
              <w:marRight w:val="0"/>
              <w:marTop w:val="0"/>
              <w:marBottom w:val="0"/>
              <w:divBdr>
                <w:top w:val="none" w:sz="0" w:space="0" w:color="auto"/>
                <w:left w:val="none" w:sz="0" w:space="0" w:color="auto"/>
                <w:bottom w:val="none" w:sz="0" w:space="0" w:color="auto"/>
                <w:right w:val="none" w:sz="0" w:space="0" w:color="auto"/>
              </w:divBdr>
              <w:divsChild>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789401829">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sChild>
            <w:div w:id="1983000509">
              <w:marLeft w:val="0"/>
              <w:marRight w:val="0"/>
              <w:marTop w:val="0"/>
              <w:marBottom w:val="0"/>
              <w:divBdr>
                <w:top w:val="none" w:sz="0" w:space="0" w:color="auto"/>
                <w:left w:val="none" w:sz="0" w:space="0" w:color="auto"/>
                <w:bottom w:val="none" w:sz="0" w:space="0" w:color="auto"/>
                <w:right w:val="none" w:sz="0" w:space="0" w:color="auto"/>
              </w:divBdr>
            </w:div>
          </w:divsChild>
        </w:div>
        <w:div w:id="17896841">
          <w:marLeft w:val="0"/>
          <w:marRight w:val="0"/>
          <w:marTop w:val="0"/>
          <w:marBottom w:val="0"/>
          <w:divBdr>
            <w:top w:val="none" w:sz="0" w:space="0" w:color="auto"/>
            <w:left w:val="none" w:sz="0" w:space="0" w:color="auto"/>
            <w:bottom w:val="none" w:sz="0" w:space="0" w:color="auto"/>
            <w:right w:val="none" w:sz="0" w:space="0" w:color="auto"/>
          </w:divBdr>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 w:id="1309552980">
          <w:marLeft w:val="0"/>
          <w:marRight w:val="0"/>
          <w:marTop w:val="0"/>
          <w:marBottom w:val="0"/>
          <w:divBdr>
            <w:top w:val="none" w:sz="0" w:space="0" w:color="auto"/>
            <w:left w:val="none" w:sz="0" w:space="0" w:color="auto"/>
            <w:bottom w:val="none" w:sz="0" w:space="0" w:color="auto"/>
            <w:right w:val="none" w:sz="0" w:space="0" w:color="auto"/>
          </w:divBdr>
        </w:div>
        <w:div w:id="1303729746">
          <w:marLeft w:val="0"/>
          <w:marRight w:val="0"/>
          <w:marTop w:val="0"/>
          <w:marBottom w:val="0"/>
          <w:divBdr>
            <w:top w:val="none" w:sz="0" w:space="0" w:color="auto"/>
            <w:left w:val="none" w:sz="0" w:space="0" w:color="auto"/>
            <w:bottom w:val="none" w:sz="0" w:space="0" w:color="auto"/>
            <w:right w:val="none" w:sz="0" w:space="0" w:color="auto"/>
          </w:divBdr>
          <w:divsChild>
            <w:div w:id="2114520603">
              <w:marLeft w:val="0"/>
              <w:marRight w:val="0"/>
              <w:marTop w:val="0"/>
              <w:marBottom w:val="0"/>
              <w:divBdr>
                <w:top w:val="none" w:sz="0" w:space="0" w:color="auto"/>
                <w:left w:val="none" w:sz="0" w:space="0" w:color="auto"/>
                <w:bottom w:val="none" w:sz="0" w:space="0" w:color="auto"/>
                <w:right w:val="none" w:sz="0" w:space="0" w:color="auto"/>
              </w:divBdr>
            </w:div>
          </w:divsChild>
        </w:div>
        <w:div w:id="492725245">
          <w:marLeft w:val="0"/>
          <w:marRight w:val="0"/>
          <w:marTop w:val="0"/>
          <w:marBottom w:val="0"/>
          <w:divBdr>
            <w:top w:val="none" w:sz="0" w:space="0" w:color="auto"/>
            <w:left w:val="none" w:sz="0" w:space="0" w:color="auto"/>
            <w:bottom w:val="none" w:sz="0" w:space="0" w:color="auto"/>
            <w:right w:val="none" w:sz="0" w:space="0" w:color="auto"/>
          </w:divBdr>
        </w:div>
        <w:div w:id="2032685338">
          <w:marLeft w:val="0"/>
          <w:marRight w:val="0"/>
          <w:marTop w:val="0"/>
          <w:marBottom w:val="0"/>
          <w:divBdr>
            <w:top w:val="none" w:sz="0" w:space="0" w:color="auto"/>
            <w:left w:val="none" w:sz="0" w:space="0" w:color="auto"/>
            <w:bottom w:val="none" w:sz="0" w:space="0" w:color="auto"/>
            <w:right w:val="none" w:sz="0" w:space="0" w:color="auto"/>
          </w:divBdr>
          <w:divsChild>
            <w:div w:id="2145389909">
              <w:marLeft w:val="0"/>
              <w:marRight w:val="0"/>
              <w:marTop w:val="0"/>
              <w:marBottom w:val="0"/>
              <w:divBdr>
                <w:top w:val="none" w:sz="0" w:space="0" w:color="auto"/>
                <w:left w:val="none" w:sz="0" w:space="0" w:color="auto"/>
                <w:bottom w:val="none" w:sz="0" w:space="0" w:color="auto"/>
                <w:right w:val="none" w:sz="0" w:space="0" w:color="auto"/>
              </w:divBdr>
            </w:div>
          </w:divsChild>
        </w:div>
        <w:div w:id="29040317">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675721523">
          <w:marLeft w:val="0"/>
          <w:marRight w:val="0"/>
          <w:marTop w:val="0"/>
          <w:marBottom w:val="0"/>
          <w:divBdr>
            <w:top w:val="none" w:sz="0" w:space="0" w:color="auto"/>
            <w:left w:val="none" w:sz="0" w:space="0" w:color="auto"/>
            <w:bottom w:val="none" w:sz="0" w:space="0" w:color="auto"/>
            <w:right w:val="none" w:sz="0" w:space="0" w:color="auto"/>
          </w:divBdr>
        </w:div>
        <w:div w:id="1906527195">
          <w:marLeft w:val="0"/>
          <w:marRight w:val="0"/>
          <w:marTop w:val="0"/>
          <w:marBottom w:val="0"/>
          <w:divBdr>
            <w:top w:val="none" w:sz="0" w:space="0" w:color="auto"/>
            <w:left w:val="none" w:sz="0" w:space="0" w:color="auto"/>
            <w:bottom w:val="none" w:sz="0" w:space="0" w:color="auto"/>
            <w:right w:val="none" w:sz="0" w:space="0" w:color="auto"/>
          </w:divBdr>
          <w:divsChild>
            <w:div w:id="88359486">
              <w:marLeft w:val="0"/>
              <w:marRight w:val="0"/>
              <w:marTop w:val="0"/>
              <w:marBottom w:val="0"/>
              <w:divBdr>
                <w:top w:val="none" w:sz="0" w:space="0" w:color="auto"/>
                <w:left w:val="none" w:sz="0" w:space="0" w:color="auto"/>
                <w:bottom w:val="none" w:sz="0" w:space="0" w:color="auto"/>
                <w:right w:val="none" w:sz="0" w:space="0" w:color="auto"/>
              </w:divBdr>
            </w:div>
          </w:divsChild>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0670">
          <w:marLeft w:val="0"/>
          <w:marRight w:val="0"/>
          <w:marTop w:val="300"/>
          <w:marBottom w:val="0"/>
          <w:divBdr>
            <w:top w:val="none" w:sz="0" w:space="0" w:color="auto"/>
            <w:left w:val="none" w:sz="0" w:space="0" w:color="auto"/>
            <w:bottom w:val="none" w:sz="0" w:space="0" w:color="auto"/>
            <w:right w:val="none" w:sz="0" w:space="0" w:color="auto"/>
          </w:divBdr>
          <w:divsChild>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279487993">
          <w:marLeft w:val="0"/>
          <w:marRight w:val="0"/>
          <w:marTop w:val="0"/>
          <w:marBottom w:val="0"/>
          <w:divBdr>
            <w:top w:val="none" w:sz="0" w:space="0" w:color="auto"/>
            <w:left w:val="none" w:sz="0" w:space="0" w:color="auto"/>
            <w:bottom w:val="none" w:sz="0" w:space="0" w:color="auto"/>
            <w:right w:val="none" w:sz="0" w:space="0" w:color="auto"/>
          </w:divBdr>
        </w:div>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466892874">
          <w:marLeft w:val="0"/>
          <w:marRight w:val="0"/>
          <w:marTop w:val="0"/>
          <w:marBottom w:val="0"/>
          <w:divBdr>
            <w:top w:val="none" w:sz="0" w:space="0" w:color="auto"/>
            <w:left w:val="none" w:sz="0" w:space="0" w:color="auto"/>
            <w:bottom w:val="none" w:sz="0" w:space="0" w:color="auto"/>
            <w:right w:val="none" w:sz="0" w:space="0" w:color="auto"/>
          </w:divBdr>
          <w:divsChild>
            <w:div w:id="1976636248">
              <w:marLeft w:val="0"/>
              <w:marRight w:val="0"/>
              <w:marTop w:val="0"/>
              <w:marBottom w:val="0"/>
              <w:divBdr>
                <w:top w:val="none" w:sz="0" w:space="0" w:color="auto"/>
                <w:left w:val="none" w:sz="0" w:space="0" w:color="auto"/>
                <w:bottom w:val="none" w:sz="0" w:space="0" w:color="auto"/>
                <w:right w:val="none" w:sz="0" w:space="0" w:color="auto"/>
              </w:divBdr>
            </w:div>
          </w:divsChild>
        </w:div>
        <w:div w:id="2042053920">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1524901936">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044401570">
          <w:marLeft w:val="0"/>
          <w:marRight w:val="0"/>
          <w:marTop w:val="0"/>
          <w:marBottom w:val="0"/>
          <w:divBdr>
            <w:top w:val="none" w:sz="0" w:space="0" w:color="auto"/>
            <w:left w:val="none" w:sz="0" w:space="0" w:color="auto"/>
            <w:bottom w:val="none" w:sz="0" w:space="0" w:color="auto"/>
            <w:right w:val="none" w:sz="0" w:space="0" w:color="auto"/>
          </w:divBdr>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2035181558">
          <w:marLeft w:val="0"/>
          <w:marRight w:val="0"/>
          <w:marTop w:val="0"/>
          <w:marBottom w:val="0"/>
          <w:divBdr>
            <w:top w:val="none" w:sz="0" w:space="0" w:color="auto"/>
            <w:left w:val="none" w:sz="0" w:space="0" w:color="auto"/>
            <w:bottom w:val="none" w:sz="0" w:space="0" w:color="auto"/>
            <w:right w:val="none" w:sz="0" w:space="0" w:color="auto"/>
          </w:divBdr>
          <w:divsChild>
            <w:div w:id="93983538">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sChild>
                <w:div w:id="2065640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413">
          <w:marLeft w:val="0"/>
          <w:marRight w:val="0"/>
          <w:marTop w:val="300"/>
          <w:marBottom w:val="0"/>
          <w:divBdr>
            <w:top w:val="none" w:sz="0" w:space="0" w:color="auto"/>
            <w:left w:val="none" w:sz="0" w:space="0" w:color="auto"/>
            <w:bottom w:val="none" w:sz="0" w:space="0" w:color="auto"/>
            <w:right w:val="none" w:sz="0" w:space="0" w:color="auto"/>
          </w:divBdr>
          <w:divsChild>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2038891877">
          <w:marLeft w:val="0"/>
          <w:marRight w:val="0"/>
          <w:marTop w:val="0"/>
          <w:marBottom w:val="0"/>
          <w:divBdr>
            <w:top w:val="none" w:sz="0" w:space="0" w:color="auto"/>
            <w:left w:val="none" w:sz="0" w:space="0" w:color="auto"/>
            <w:bottom w:val="none" w:sz="0" w:space="0" w:color="auto"/>
            <w:right w:val="none" w:sz="0" w:space="0" w:color="auto"/>
          </w:divBdr>
          <w:divsChild>
            <w:div w:id="1326284285">
              <w:marLeft w:val="0"/>
              <w:marRight w:val="0"/>
              <w:marTop w:val="0"/>
              <w:marBottom w:val="0"/>
              <w:divBdr>
                <w:top w:val="none" w:sz="0" w:space="0" w:color="auto"/>
                <w:left w:val="none" w:sz="0" w:space="0" w:color="auto"/>
                <w:bottom w:val="none" w:sz="0" w:space="0" w:color="auto"/>
                <w:right w:val="none" w:sz="0" w:space="0" w:color="auto"/>
              </w:divBdr>
            </w:div>
          </w:divsChild>
        </w:div>
        <w:div w:id="2036535290">
          <w:marLeft w:val="0"/>
          <w:marRight w:val="0"/>
          <w:marTop w:val="0"/>
          <w:marBottom w:val="0"/>
          <w:divBdr>
            <w:top w:val="none" w:sz="0" w:space="0" w:color="auto"/>
            <w:left w:val="none" w:sz="0" w:space="0" w:color="auto"/>
            <w:bottom w:val="none" w:sz="0" w:space="0" w:color="auto"/>
            <w:right w:val="none" w:sz="0" w:space="0" w:color="auto"/>
          </w:divBdr>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961648483">
          <w:marLeft w:val="0"/>
          <w:marRight w:val="0"/>
          <w:marTop w:val="0"/>
          <w:marBottom w:val="0"/>
          <w:divBdr>
            <w:top w:val="none" w:sz="0" w:space="0" w:color="auto"/>
            <w:left w:val="none" w:sz="0" w:space="0" w:color="auto"/>
            <w:bottom w:val="none" w:sz="0" w:space="0" w:color="auto"/>
            <w:right w:val="none" w:sz="0" w:space="0" w:color="auto"/>
          </w:divBdr>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287323447">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670566426">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600183129">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97411225">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sChild>
            <w:div w:id="2054499913">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461158">
          <w:marLeft w:val="0"/>
          <w:marRight w:val="0"/>
          <w:marTop w:val="300"/>
          <w:marBottom w:val="0"/>
          <w:divBdr>
            <w:top w:val="none" w:sz="0" w:space="0" w:color="auto"/>
            <w:left w:val="none" w:sz="0" w:space="0" w:color="auto"/>
            <w:bottom w:val="none" w:sz="0" w:space="0" w:color="auto"/>
            <w:right w:val="none" w:sz="0" w:space="0" w:color="auto"/>
          </w:divBdr>
          <w:divsChild>
            <w:div w:id="2059696199">
              <w:marLeft w:val="0"/>
              <w:marRight w:val="0"/>
              <w:marTop w:val="0"/>
              <w:marBottom w:val="0"/>
              <w:divBdr>
                <w:top w:val="none" w:sz="0" w:space="0" w:color="auto"/>
                <w:left w:val="none" w:sz="0" w:space="0" w:color="auto"/>
                <w:bottom w:val="none" w:sz="0" w:space="0" w:color="auto"/>
                <w:right w:val="none" w:sz="0" w:space="0" w:color="auto"/>
              </w:divBdr>
              <w:divsChild>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198737">
          <w:marLeft w:val="0"/>
          <w:marRight w:val="0"/>
          <w:marTop w:val="300"/>
          <w:marBottom w:val="0"/>
          <w:divBdr>
            <w:top w:val="none" w:sz="0" w:space="0" w:color="auto"/>
            <w:left w:val="none" w:sz="0" w:space="0" w:color="auto"/>
            <w:bottom w:val="none" w:sz="0" w:space="0" w:color="auto"/>
            <w:right w:val="none" w:sz="0" w:space="0" w:color="auto"/>
          </w:divBdr>
          <w:divsChild>
            <w:div w:id="2107072155">
              <w:marLeft w:val="0"/>
              <w:marRight w:val="0"/>
              <w:marTop w:val="0"/>
              <w:marBottom w:val="0"/>
              <w:divBdr>
                <w:top w:val="none" w:sz="0" w:space="0" w:color="auto"/>
                <w:left w:val="none" w:sz="0" w:space="0" w:color="auto"/>
                <w:bottom w:val="none" w:sz="0" w:space="0" w:color="auto"/>
                <w:right w:val="none" w:sz="0" w:space="0" w:color="auto"/>
              </w:divBdr>
              <w:divsChild>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2135248145">
          <w:marLeft w:val="0"/>
          <w:marRight w:val="0"/>
          <w:marTop w:val="0"/>
          <w:marBottom w:val="0"/>
          <w:divBdr>
            <w:top w:val="none" w:sz="0" w:space="0" w:color="auto"/>
            <w:left w:val="none" w:sz="0" w:space="0" w:color="auto"/>
            <w:bottom w:val="none" w:sz="0" w:space="0" w:color="auto"/>
            <w:right w:val="none" w:sz="0" w:space="0" w:color="auto"/>
          </w:divBdr>
        </w:div>
        <w:div w:id="1892376740">
          <w:marLeft w:val="0"/>
          <w:marRight w:val="0"/>
          <w:marTop w:val="0"/>
          <w:marBottom w:val="0"/>
          <w:divBdr>
            <w:top w:val="none" w:sz="0" w:space="0" w:color="auto"/>
            <w:left w:val="none" w:sz="0" w:space="0" w:color="auto"/>
            <w:bottom w:val="none" w:sz="0" w:space="0" w:color="auto"/>
            <w:right w:val="none" w:sz="0" w:space="0" w:color="auto"/>
          </w:divBdr>
          <w:divsChild>
            <w:div w:id="606160807">
              <w:marLeft w:val="0"/>
              <w:marRight w:val="0"/>
              <w:marTop w:val="0"/>
              <w:marBottom w:val="0"/>
              <w:divBdr>
                <w:top w:val="none" w:sz="0" w:space="0" w:color="auto"/>
                <w:left w:val="none" w:sz="0" w:space="0" w:color="auto"/>
                <w:bottom w:val="none" w:sz="0" w:space="0" w:color="auto"/>
                <w:right w:val="none" w:sz="0" w:space="0" w:color="auto"/>
              </w:divBdr>
            </w:div>
          </w:divsChild>
        </w:div>
        <w:div w:id="95567909">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20143766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840510283">
          <w:marLeft w:val="0"/>
          <w:marRight w:val="0"/>
          <w:marTop w:val="0"/>
          <w:marBottom w:val="0"/>
          <w:divBdr>
            <w:top w:val="none" w:sz="0" w:space="0" w:color="auto"/>
            <w:left w:val="none" w:sz="0" w:space="0" w:color="auto"/>
            <w:bottom w:val="none" w:sz="0" w:space="0" w:color="auto"/>
            <w:right w:val="none" w:sz="0" w:space="0" w:color="auto"/>
          </w:divBdr>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059015962">
          <w:marLeft w:val="0"/>
          <w:marRight w:val="0"/>
          <w:marTop w:val="0"/>
          <w:marBottom w:val="0"/>
          <w:divBdr>
            <w:top w:val="none" w:sz="0" w:space="0" w:color="auto"/>
            <w:left w:val="none" w:sz="0" w:space="0" w:color="auto"/>
            <w:bottom w:val="none" w:sz="0" w:space="0" w:color="auto"/>
            <w:right w:val="none" w:sz="0" w:space="0" w:color="auto"/>
          </w:divBdr>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535457304">
          <w:marLeft w:val="0"/>
          <w:marRight w:val="0"/>
          <w:marTop w:val="0"/>
          <w:marBottom w:val="0"/>
          <w:divBdr>
            <w:top w:val="none" w:sz="0" w:space="0" w:color="auto"/>
            <w:left w:val="none" w:sz="0" w:space="0" w:color="auto"/>
            <w:bottom w:val="none" w:sz="0" w:space="0" w:color="auto"/>
            <w:right w:val="none" w:sz="0" w:space="0" w:color="auto"/>
          </w:divBdr>
        </w:div>
        <w:div w:id="2071074127">
          <w:marLeft w:val="0"/>
          <w:marRight w:val="0"/>
          <w:marTop w:val="0"/>
          <w:marBottom w:val="0"/>
          <w:divBdr>
            <w:top w:val="none" w:sz="0" w:space="0" w:color="auto"/>
            <w:left w:val="none" w:sz="0" w:space="0" w:color="auto"/>
            <w:bottom w:val="none" w:sz="0" w:space="0" w:color="auto"/>
            <w:right w:val="none" w:sz="0" w:space="0" w:color="auto"/>
          </w:divBdr>
          <w:divsChild>
            <w:div w:id="456217963">
              <w:marLeft w:val="0"/>
              <w:marRight w:val="0"/>
              <w:marTop w:val="0"/>
              <w:marBottom w:val="0"/>
              <w:divBdr>
                <w:top w:val="none" w:sz="0" w:space="0" w:color="auto"/>
                <w:left w:val="none" w:sz="0" w:space="0" w:color="auto"/>
                <w:bottom w:val="none" w:sz="0" w:space="0" w:color="auto"/>
                <w:right w:val="none" w:sz="0" w:space="0" w:color="auto"/>
              </w:divBdr>
            </w:div>
          </w:divsChild>
        </w:div>
        <w:div w:id="2111310634">
          <w:marLeft w:val="0"/>
          <w:marRight w:val="0"/>
          <w:marTop w:val="0"/>
          <w:marBottom w:val="0"/>
          <w:divBdr>
            <w:top w:val="none" w:sz="0" w:space="0" w:color="auto"/>
            <w:left w:val="none" w:sz="0" w:space="0" w:color="auto"/>
            <w:bottom w:val="none" w:sz="0" w:space="0" w:color="auto"/>
            <w:right w:val="none" w:sz="0" w:space="0" w:color="auto"/>
          </w:divBdr>
        </w:div>
        <w:div w:id="2030451031">
          <w:marLeft w:val="0"/>
          <w:marRight w:val="0"/>
          <w:marTop w:val="0"/>
          <w:marBottom w:val="0"/>
          <w:divBdr>
            <w:top w:val="none" w:sz="0" w:space="0" w:color="auto"/>
            <w:left w:val="none" w:sz="0" w:space="0" w:color="auto"/>
            <w:bottom w:val="none" w:sz="0" w:space="0" w:color="auto"/>
            <w:right w:val="none" w:sz="0" w:space="0" w:color="auto"/>
          </w:divBdr>
          <w:divsChild>
            <w:div w:id="1578127465">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2028602813">
          <w:marLeft w:val="0"/>
          <w:marRight w:val="0"/>
          <w:marTop w:val="0"/>
          <w:marBottom w:val="0"/>
          <w:divBdr>
            <w:top w:val="none" w:sz="0" w:space="0" w:color="auto"/>
            <w:left w:val="none" w:sz="0" w:space="0" w:color="auto"/>
            <w:bottom w:val="none" w:sz="0" w:space="0" w:color="auto"/>
            <w:right w:val="none" w:sz="0" w:space="0" w:color="auto"/>
          </w:divBdr>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1964996095">
          <w:marLeft w:val="0"/>
          <w:marRight w:val="0"/>
          <w:marTop w:val="0"/>
          <w:marBottom w:val="0"/>
          <w:divBdr>
            <w:top w:val="none" w:sz="0" w:space="0" w:color="auto"/>
            <w:left w:val="none" w:sz="0" w:space="0" w:color="auto"/>
            <w:bottom w:val="none" w:sz="0" w:space="0" w:color="auto"/>
            <w:right w:val="none" w:sz="0" w:space="0" w:color="auto"/>
          </w:divBdr>
        </w:div>
        <w:div w:id="2075421374">
          <w:marLeft w:val="0"/>
          <w:marRight w:val="0"/>
          <w:marTop w:val="0"/>
          <w:marBottom w:val="0"/>
          <w:divBdr>
            <w:top w:val="none" w:sz="0" w:space="0" w:color="auto"/>
            <w:left w:val="none" w:sz="0" w:space="0" w:color="auto"/>
            <w:bottom w:val="none" w:sz="0" w:space="0" w:color="auto"/>
            <w:right w:val="none" w:sz="0" w:space="0" w:color="auto"/>
          </w:divBdr>
          <w:divsChild>
            <w:div w:id="1754156137">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sChild>
            <w:div w:id="1911378583">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569736923">
          <w:marLeft w:val="0"/>
          <w:marRight w:val="0"/>
          <w:marTop w:val="0"/>
          <w:marBottom w:val="0"/>
          <w:divBdr>
            <w:top w:val="none" w:sz="0" w:space="0" w:color="auto"/>
            <w:left w:val="none" w:sz="0" w:space="0" w:color="auto"/>
            <w:bottom w:val="none" w:sz="0" w:space="0" w:color="auto"/>
            <w:right w:val="none" w:sz="0" w:space="0" w:color="auto"/>
          </w:divBdr>
        </w:div>
        <w:div w:id="2036610983">
          <w:marLeft w:val="0"/>
          <w:marRight w:val="0"/>
          <w:marTop w:val="0"/>
          <w:marBottom w:val="0"/>
          <w:divBdr>
            <w:top w:val="none" w:sz="0" w:space="0" w:color="auto"/>
            <w:left w:val="none" w:sz="0" w:space="0" w:color="auto"/>
            <w:bottom w:val="none" w:sz="0" w:space="0" w:color="auto"/>
            <w:right w:val="none" w:sz="0" w:space="0" w:color="auto"/>
          </w:divBdr>
          <w:divsChild>
            <w:div w:id="1276519206">
              <w:marLeft w:val="0"/>
              <w:marRight w:val="0"/>
              <w:marTop w:val="0"/>
              <w:marBottom w:val="0"/>
              <w:divBdr>
                <w:top w:val="none" w:sz="0" w:space="0" w:color="auto"/>
                <w:left w:val="none" w:sz="0" w:space="0" w:color="auto"/>
                <w:bottom w:val="none" w:sz="0" w:space="0" w:color="auto"/>
                <w:right w:val="none" w:sz="0" w:space="0" w:color="auto"/>
              </w:divBdr>
            </w:div>
          </w:divsChild>
        </w:div>
        <w:div w:id="631398837">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906530001">
          <w:marLeft w:val="0"/>
          <w:marRight w:val="0"/>
          <w:marTop w:val="0"/>
          <w:marBottom w:val="0"/>
          <w:divBdr>
            <w:top w:val="none" w:sz="0" w:space="0" w:color="auto"/>
            <w:left w:val="none" w:sz="0" w:space="0" w:color="auto"/>
            <w:bottom w:val="none" w:sz="0" w:space="0" w:color="auto"/>
            <w:right w:val="none" w:sz="0" w:space="0" w:color="auto"/>
          </w:divBdr>
        </w:div>
        <w:div w:id="2009865549">
          <w:marLeft w:val="0"/>
          <w:marRight w:val="0"/>
          <w:marTop w:val="0"/>
          <w:marBottom w:val="0"/>
          <w:divBdr>
            <w:top w:val="none" w:sz="0" w:space="0" w:color="auto"/>
            <w:left w:val="none" w:sz="0" w:space="0" w:color="auto"/>
            <w:bottom w:val="none" w:sz="0" w:space="0" w:color="auto"/>
            <w:right w:val="none" w:sz="0" w:space="0" w:color="auto"/>
          </w:divBdr>
          <w:divsChild>
            <w:div w:id="549070096">
              <w:marLeft w:val="0"/>
              <w:marRight w:val="0"/>
              <w:marTop w:val="0"/>
              <w:marBottom w:val="0"/>
              <w:divBdr>
                <w:top w:val="none" w:sz="0" w:space="0" w:color="auto"/>
                <w:left w:val="none" w:sz="0" w:space="0" w:color="auto"/>
                <w:bottom w:val="none" w:sz="0" w:space="0" w:color="auto"/>
                <w:right w:val="none" w:sz="0" w:space="0" w:color="auto"/>
              </w:divBdr>
            </w:div>
          </w:divsChild>
        </w:div>
        <w:div w:id="891236461">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1553615785">
          <w:marLeft w:val="0"/>
          <w:marRight w:val="0"/>
          <w:marTop w:val="0"/>
          <w:marBottom w:val="0"/>
          <w:divBdr>
            <w:top w:val="none" w:sz="0" w:space="0" w:color="auto"/>
            <w:left w:val="none" w:sz="0" w:space="0" w:color="auto"/>
            <w:bottom w:val="none" w:sz="0" w:space="0" w:color="auto"/>
            <w:right w:val="none" w:sz="0" w:space="0" w:color="auto"/>
          </w:divBdr>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 w:id="1247417425">
          <w:marLeft w:val="0"/>
          <w:marRight w:val="0"/>
          <w:marTop w:val="0"/>
          <w:marBottom w:val="0"/>
          <w:divBdr>
            <w:top w:val="none" w:sz="0" w:space="0" w:color="auto"/>
            <w:left w:val="none" w:sz="0" w:space="0" w:color="auto"/>
            <w:bottom w:val="none" w:sz="0" w:space="0" w:color="auto"/>
            <w:right w:val="none" w:sz="0" w:space="0" w:color="auto"/>
          </w:divBdr>
        </w:div>
        <w:div w:id="274479682">
          <w:marLeft w:val="0"/>
          <w:marRight w:val="0"/>
          <w:marTop w:val="0"/>
          <w:marBottom w:val="0"/>
          <w:divBdr>
            <w:top w:val="none" w:sz="0" w:space="0" w:color="auto"/>
            <w:left w:val="none" w:sz="0" w:space="0" w:color="auto"/>
            <w:bottom w:val="none" w:sz="0" w:space="0" w:color="auto"/>
            <w:right w:val="none" w:sz="0" w:space="0" w:color="auto"/>
          </w:divBdr>
          <w:divsChild>
            <w:div w:id="1877355700">
              <w:marLeft w:val="0"/>
              <w:marRight w:val="0"/>
              <w:marTop w:val="0"/>
              <w:marBottom w:val="0"/>
              <w:divBdr>
                <w:top w:val="none" w:sz="0" w:space="0" w:color="auto"/>
                <w:left w:val="none" w:sz="0" w:space="0" w:color="auto"/>
                <w:bottom w:val="none" w:sz="0" w:space="0" w:color="auto"/>
                <w:right w:val="none" w:sz="0" w:space="0" w:color="auto"/>
              </w:divBdr>
            </w:div>
          </w:divsChild>
        </w:div>
        <w:div w:id="349064201">
          <w:marLeft w:val="0"/>
          <w:marRight w:val="0"/>
          <w:marTop w:val="0"/>
          <w:marBottom w:val="0"/>
          <w:divBdr>
            <w:top w:val="none" w:sz="0" w:space="0" w:color="auto"/>
            <w:left w:val="none" w:sz="0" w:space="0" w:color="auto"/>
            <w:bottom w:val="none" w:sz="0" w:space="0" w:color="auto"/>
            <w:right w:val="none" w:sz="0" w:space="0" w:color="auto"/>
          </w:divBdr>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sChild>
            <w:div w:id="2093041744">
              <w:marLeft w:val="0"/>
              <w:marRight w:val="0"/>
              <w:marTop w:val="0"/>
              <w:marBottom w:val="0"/>
              <w:divBdr>
                <w:top w:val="none" w:sz="0" w:space="0" w:color="auto"/>
                <w:left w:val="none" w:sz="0" w:space="0" w:color="auto"/>
                <w:bottom w:val="none" w:sz="0" w:space="0" w:color="auto"/>
                <w:right w:val="none" w:sz="0" w:space="0" w:color="auto"/>
              </w:divBdr>
              <w:divsChild>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639569">
          <w:marLeft w:val="0"/>
          <w:marRight w:val="0"/>
          <w:marTop w:val="300"/>
          <w:marBottom w:val="0"/>
          <w:divBdr>
            <w:top w:val="none" w:sz="0" w:space="0" w:color="auto"/>
            <w:left w:val="none" w:sz="0" w:space="0" w:color="auto"/>
            <w:bottom w:val="none" w:sz="0" w:space="0" w:color="auto"/>
            <w:right w:val="none" w:sz="0" w:space="0" w:color="auto"/>
          </w:divBdr>
          <w:divsChild>
            <w:div w:id="2015257336">
              <w:marLeft w:val="0"/>
              <w:marRight w:val="0"/>
              <w:marTop w:val="0"/>
              <w:marBottom w:val="0"/>
              <w:divBdr>
                <w:top w:val="none" w:sz="0" w:space="0" w:color="auto"/>
                <w:left w:val="none" w:sz="0" w:space="0" w:color="auto"/>
                <w:bottom w:val="none" w:sz="0" w:space="0" w:color="auto"/>
                <w:right w:val="none" w:sz="0" w:space="0" w:color="auto"/>
              </w:divBdr>
              <w:divsChild>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164318">
          <w:marLeft w:val="0"/>
          <w:marRight w:val="0"/>
          <w:marTop w:val="300"/>
          <w:marBottom w:val="0"/>
          <w:divBdr>
            <w:top w:val="none" w:sz="0" w:space="0" w:color="auto"/>
            <w:left w:val="none" w:sz="0" w:space="0" w:color="auto"/>
            <w:bottom w:val="none" w:sz="0" w:space="0" w:color="auto"/>
            <w:right w:val="none" w:sz="0" w:space="0" w:color="auto"/>
          </w:divBdr>
          <w:divsChild>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322261">
          <w:marLeft w:val="0"/>
          <w:marRight w:val="0"/>
          <w:marTop w:val="300"/>
          <w:marBottom w:val="0"/>
          <w:divBdr>
            <w:top w:val="none" w:sz="0" w:space="0" w:color="auto"/>
            <w:left w:val="none" w:sz="0" w:space="0" w:color="auto"/>
            <w:bottom w:val="none" w:sz="0" w:space="0" w:color="auto"/>
            <w:right w:val="none" w:sz="0" w:space="0" w:color="auto"/>
          </w:divBdr>
          <w:divsChild>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1429933931">
          <w:marLeft w:val="0"/>
          <w:marRight w:val="0"/>
          <w:marTop w:val="0"/>
          <w:marBottom w:val="0"/>
          <w:divBdr>
            <w:top w:val="none" w:sz="0" w:space="0" w:color="auto"/>
            <w:left w:val="none" w:sz="0" w:space="0" w:color="auto"/>
            <w:bottom w:val="none" w:sz="0" w:space="0" w:color="auto"/>
            <w:right w:val="none" w:sz="0" w:space="0" w:color="auto"/>
          </w:divBdr>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1645306938">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2018654555">
          <w:marLeft w:val="0"/>
          <w:marRight w:val="0"/>
          <w:marTop w:val="0"/>
          <w:marBottom w:val="0"/>
          <w:divBdr>
            <w:top w:val="none" w:sz="0" w:space="0" w:color="auto"/>
            <w:left w:val="none" w:sz="0" w:space="0" w:color="auto"/>
            <w:bottom w:val="none" w:sz="0" w:space="0" w:color="auto"/>
            <w:right w:val="none" w:sz="0" w:space="0" w:color="auto"/>
          </w:divBdr>
        </w:div>
        <w:div w:id="1863126836">
          <w:marLeft w:val="0"/>
          <w:marRight w:val="0"/>
          <w:marTop w:val="0"/>
          <w:marBottom w:val="0"/>
          <w:divBdr>
            <w:top w:val="none" w:sz="0" w:space="0" w:color="auto"/>
            <w:left w:val="none" w:sz="0" w:space="0" w:color="auto"/>
            <w:bottom w:val="none" w:sz="0" w:space="0" w:color="auto"/>
            <w:right w:val="none" w:sz="0" w:space="0" w:color="auto"/>
          </w:divBdr>
          <w:divsChild>
            <w:div w:id="2089767211">
              <w:marLeft w:val="0"/>
              <w:marRight w:val="0"/>
              <w:marTop w:val="0"/>
              <w:marBottom w:val="0"/>
              <w:divBdr>
                <w:top w:val="none" w:sz="0" w:space="0" w:color="auto"/>
                <w:left w:val="none" w:sz="0" w:space="0" w:color="auto"/>
                <w:bottom w:val="none" w:sz="0" w:space="0" w:color="auto"/>
                <w:right w:val="none" w:sz="0" w:space="0" w:color="auto"/>
              </w:divBdr>
            </w:div>
          </w:divsChild>
        </w:div>
        <w:div w:id="1495493169">
          <w:marLeft w:val="0"/>
          <w:marRight w:val="0"/>
          <w:marTop w:val="0"/>
          <w:marBottom w:val="0"/>
          <w:divBdr>
            <w:top w:val="none" w:sz="0" w:space="0" w:color="auto"/>
            <w:left w:val="none" w:sz="0" w:space="0" w:color="auto"/>
            <w:bottom w:val="none" w:sz="0" w:space="0" w:color="auto"/>
            <w:right w:val="none" w:sz="0" w:space="0" w:color="auto"/>
          </w:divBdr>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1938560046">
          <w:marLeft w:val="0"/>
          <w:marRight w:val="0"/>
          <w:marTop w:val="0"/>
          <w:marBottom w:val="0"/>
          <w:divBdr>
            <w:top w:val="none" w:sz="0" w:space="0" w:color="auto"/>
            <w:left w:val="none" w:sz="0" w:space="0" w:color="auto"/>
            <w:bottom w:val="none" w:sz="0" w:space="0" w:color="auto"/>
            <w:right w:val="none" w:sz="0" w:space="0" w:color="auto"/>
          </w:divBdr>
          <w:divsChild>
            <w:div w:id="2111049328">
              <w:marLeft w:val="0"/>
              <w:marRight w:val="0"/>
              <w:marTop w:val="0"/>
              <w:marBottom w:val="0"/>
              <w:divBdr>
                <w:top w:val="none" w:sz="0" w:space="0" w:color="auto"/>
                <w:left w:val="none" w:sz="0" w:space="0" w:color="auto"/>
                <w:bottom w:val="none" w:sz="0" w:space="0" w:color="auto"/>
                <w:right w:val="none" w:sz="0" w:space="0" w:color="auto"/>
              </w:divBdr>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sChild>
            <w:div w:id="1891578068">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sChild>
            <w:div w:id="2122607332">
              <w:marLeft w:val="0"/>
              <w:marRight w:val="0"/>
              <w:marTop w:val="0"/>
              <w:marBottom w:val="0"/>
              <w:divBdr>
                <w:top w:val="none" w:sz="0" w:space="0" w:color="auto"/>
                <w:left w:val="none" w:sz="0" w:space="0" w:color="auto"/>
                <w:bottom w:val="none" w:sz="0" w:space="0" w:color="auto"/>
                <w:right w:val="none" w:sz="0" w:space="0" w:color="auto"/>
              </w:divBdr>
            </w:div>
          </w:divsChild>
        </w:div>
        <w:div w:id="2114276869">
          <w:marLeft w:val="0"/>
          <w:marRight w:val="0"/>
          <w:marTop w:val="0"/>
          <w:marBottom w:val="0"/>
          <w:divBdr>
            <w:top w:val="none" w:sz="0" w:space="0" w:color="auto"/>
            <w:left w:val="none" w:sz="0" w:space="0" w:color="auto"/>
            <w:bottom w:val="none" w:sz="0" w:space="0" w:color="auto"/>
            <w:right w:val="none" w:sz="0" w:space="0" w:color="auto"/>
          </w:divBdr>
        </w:div>
        <w:div w:id="2099130585">
          <w:marLeft w:val="0"/>
          <w:marRight w:val="0"/>
          <w:marTop w:val="0"/>
          <w:marBottom w:val="0"/>
          <w:divBdr>
            <w:top w:val="none" w:sz="0" w:space="0" w:color="auto"/>
            <w:left w:val="none" w:sz="0" w:space="0" w:color="auto"/>
            <w:bottom w:val="none" w:sz="0" w:space="0" w:color="auto"/>
            <w:right w:val="none" w:sz="0" w:space="0" w:color="auto"/>
          </w:divBdr>
          <w:divsChild>
            <w:div w:id="945119175">
              <w:marLeft w:val="0"/>
              <w:marRight w:val="0"/>
              <w:marTop w:val="0"/>
              <w:marBottom w:val="0"/>
              <w:divBdr>
                <w:top w:val="none" w:sz="0" w:space="0" w:color="auto"/>
                <w:left w:val="none" w:sz="0" w:space="0" w:color="auto"/>
                <w:bottom w:val="none" w:sz="0" w:space="0" w:color="auto"/>
                <w:right w:val="none" w:sz="0" w:space="0" w:color="auto"/>
              </w:divBdr>
            </w:div>
          </w:divsChild>
        </w:div>
        <w:div w:id="2119909579">
          <w:marLeft w:val="0"/>
          <w:marRight w:val="0"/>
          <w:marTop w:val="0"/>
          <w:marBottom w:val="0"/>
          <w:divBdr>
            <w:top w:val="none" w:sz="0" w:space="0" w:color="auto"/>
            <w:left w:val="none" w:sz="0" w:space="0" w:color="auto"/>
            <w:bottom w:val="none" w:sz="0" w:space="0" w:color="auto"/>
            <w:right w:val="none" w:sz="0" w:space="0" w:color="auto"/>
          </w:divBdr>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2093232931">
          <w:marLeft w:val="0"/>
          <w:marRight w:val="0"/>
          <w:marTop w:val="0"/>
          <w:marBottom w:val="0"/>
          <w:divBdr>
            <w:top w:val="none" w:sz="0" w:space="0" w:color="auto"/>
            <w:left w:val="none" w:sz="0" w:space="0" w:color="auto"/>
            <w:bottom w:val="none" w:sz="0" w:space="0" w:color="auto"/>
            <w:right w:val="none" w:sz="0" w:space="0" w:color="auto"/>
          </w:divBdr>
          <w:divsChild>
            <w:div w:id="1940482362">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8707158">
          <w:marLeft w:val="0"/>
          <w:marRight w:val="0"/>
          <w:marTop w:val="0"/>
          <w:marBottom w:val="0"/>
          <w:divBdr>
            <w:top w:val="none" w:sz="0" w:space="0" w:color="auto"/>
            <w:left w:val="none" w:sz="0" w:space="0" w:color="auto"/>
            <w:bottom w:val="none" w:sz="0" w:space="0" w:color="auto"/>
            <w:right w:val="none" w:sz="0" w:space="0" w:color="auto"/>
          </w:divBdr>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3905">
          <w:marLeft w:val="0"/>
          <w:marRight w:val="0"/>
          <w:marTop w:val="300"/>
          <w:marBottom w:val="0"/>
          <w:divBdr>
            <w:top w:val="none" w:sz="0" w:space="0" w:color="auto"/>
            <w:left w:val="none" w:sz="0" w:space="0" w:color="auto"/>
            <w:bottom w:val="none" w:sz="0" w:space="0" w:color="auto"/>
            <w:right w:val="none" w:sz="0" w:space="0" w:color="auto"/>
          </w:divBdr>
          <w:divsChild>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1918175612">
          <w:marLeft w:val="0"/>
          <w:marRight w:val="0"/>
          <w:marTop w:val="0"/>
          <w:marBottom w:val="0"/>
          <w:divBdr>
            <w:top w:val="none" w:sz="0" w:space="0" w:color="auto"/>
            <w:left w:val="none" w:sz="0" w:space="0" w:color="auto"/>
            <w:bottom w:val="none" w:sz="0" w:space="0" w:color="auto"/>
            <w:right w:val="none" w:sz="0" w:space="0" w:color="auto"/>
          </w:divBdr>
          <w:divsChild>
            <w:div w:id="1741713922">
              <w:marLeft w:val="0"/>
              <w:marRight w:val="0"/>
              <w:marTop w:val="0"/>
              <w:marBottom w:val="0"/>
              <w:divBdr>
                <w:top w:val="none" w:sz="0" w:space="0" w:color="auto"/>
                <w:left w:val="none" w:sz="0" w:space="0" w:color="auto"/>
                <w:bottom w:val="none" w:sz="0" w:space="0" w:color="auto"/>
                <w:right w:val="none" w:sz="0" w:space="0" w:color="auto"/>
              </w:divBdr>
            </w:div>
          </w:divsChild>
        </w:div>
        <w:div w:id="1529222485">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sChild>
            <w:div w:id="1909028752">
              <w:marLeft w:val="0"/>
              <w:marRight w:val="0"/>
              <w:marTop w:val="0"/>
              <w:marBottom w:val="0"/>
              <w:divBdr>
                <w:top w:val="none" w:sz="0" w:space="0" w:color="auto"/>
                <w:left w:val="none" w:sz="0" w:space="0" w:color="auto"/>
                <w:bottom w:val="none" w:sz="0" w:space="0" w:color="auto"/>
                <w:right w:val="none" w:sz="0" w:space="0" w:color="auto"/>
              </w:divBdr>
            </w:div>
          </w:divsChild>
        </w:div>
        <w:div w:id="147437237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1944067839">
          <w:marLeft w:val="0"/>
          <w:marRight w:val="0"/>
          <w:marTop w:val="0"/>
          <w:marBottom w:val="0"/>
          <w:divBdr>
            <w:top w:val="none" w:sz="0" w:space="0" w:color="auto"/>
            <w:left w:val="none" w:sz="0" w:space="0" w:color="auto"/>
            <w:bottom w:val="none" w:sz="0" w:space="0" w:color="auto"/>
            <w:right w:val="none" w:sz="0" w:space="0" w:color="auto"/>
          </w:divBdr>
        </w:div>
        <w:div w:id="2003662151">
          <w:marLeft w:val="0"/>
          <w:marRight w:val="0"/>
          <w:marTop w:val="0"/>
          <w:marBottom w:val="0"/>
          <w:divBdr>
            <w:top w:val="none" w:sz="0" w:space="0" w:color="auto"/>
            <w:left w:val="none" w:sz="0" w:space="0" w:color="auto"/>
            <w:bottom w:val="none" w:sz="0" w:space="0" w:color="auto"/>
            <w:right w:val="none" w:sz="0" w:space="0" w:color="auto"/>
          </w:divBdr>
          <w:divsChild>
            <w:div w:id="509175248">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801456803">
          <w:marLeft w:val="0"/>
          <w:marRight w:val="0"/>
          <w:marTop w:val="0"/>
          <w:marBottom w:val="0"/>
          <w:divBdr>
            <w:top w:val="none" w:sz="0" w:space="0" w:color="auto"/>
            <w:left w:val="none" w:sz="0" w:space="0" w:color="auto"/>
            <w:bottom w:val="none" w:sz="0" w:space="0" w:color="auto"/>
            <w:right w:val="none" w:sz="0" w:space="0" w:color="auto"/>
          </w:divBdr>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2118600648">
          <w:marLeft w:val="0"/>
          <w:marRight w:val="0"/>
          <w:marTop w:val="300"/>
          <w:marBottom w:val="0"/>
          <w:divBdr>
            <w:top w:val="none" w:sz="0" w:space="0" w:color="auto"/>
            <w:left w:val="none" w:sz="0" w:space="0" w:color="auto"/>
            <w:bottom w:val="none" w:sz="0" w:space="0" w:color="auto"/>
            <w:right w:val="none" w:sz="0" w:space="0" w:color="auto"/>
          </w:divBdr>
          <w:divsChild>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93867295">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1205143746">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sChild>
            <w:div w:id="1955362622">
              <w:marLeft w:val="0"/>
              <w:marRight w:val="0"/>
              <w:marTop w:val="0"/>
              <w:marBottom w:val="0"/>
              <w:divBdr>
                <w:top w:val="none" w:sz="0" w:space="0" w:color="auto"/>
                <w:left w:val="none" w:sz="0" w:space="0" w:color="auto"/>
                <w:bottom w:val="none" w:sz="0" w:space="0" w:color="auto"/>
                <w:right w:val="none" w:sz="0" w:space="0" w:color="auto"/>
              </w:divBdr>
            </w:div>
          </w:divsChild>
        </w:div>
        <w:div w:id="1506676099">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sChild>
            <w:div w:id="1916669257">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1811434995">
          <w:marLeft w:val="0"/>
          <w:marRight w:val="0"/>
          <w:marTop w:val="0"/>
          <w:marBottom w:val="0"/>
          <w:divBdr>
            <w:top w:val="none" w:sz="0" w:space="0" w:color="auto"/>
            <w:left w:val="none" w:sz="0" w:space="0" w:color="auto"/>
            <w:bottom w:val="none" w:sz="0" w:space="0" w:color="auto"/>
            <w:right w:val="none" w:sz="0" w:space="0" w:color="auto"/>
          </w:divBdr>
        </w:div>
        <w:div w:id="1373919834">
          <w:marLeft w:val="0"/>
          <w:marRight w:val="0"/>
          <w:marTop w:val="0"/>
          <w:marBottom w:val="0"/>
          <w:divBdr>
            <w:top w:val="none" w:sz="0" w:space="0" w:color="auto"/>
            <w:left w:val="none" w:sz="0" w:space="0" w:color="auto"/>
            <w:bottom w:val="none" w:sz="0" w:space="0" w:color="auto"/>
            <w:right w:val="none" w:sz="0" w:space="0" w:color="auto"/>
          </w:divBdr>
          <w:divsChild>
            <w:div w:id="2005544218">
              <w:marLeft w:val="0"/>
              <w:marRight w:val="0"/>
              <w:marTop w:val="0"/>
              <w:marBottom w:val="0"/>
              <w:divBdr>
                <w:top w:val="none" w:sz="0" w:space="0" w:color="auto"/>
                <w:left w:val="none" w:sz="0" w:space="0" w:color="auto"/>
                <w:bottom w:val="none" w:sz="0" w:space="0" w:color="auto"/>
                <w:right w:val="none" w:sz="0" w:space="0" w:color="auto"/>
              </w:divBdr>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097939890">
          <w:marLeft w:val="0"/>
          <w:marRight w:val="0"/>
          <w:marTop w:val="0"/>
          <w:marBottom w:val="0"/>
          <w:divBdr>
            <w:top w:val="none" w:sz="0" w:space="0" w:color="auto"/>
            <w:left w:val="none" w:sz="0" w:space="0" w:color="auto"/>
            <w:bottom w:val="none" w:sz="0" w:space="0" w:color="auto"/>
            <w:right w:val="none" w:sz="0" w:space="0" w:color="auto"/>
          </w:divBdr>
          <w:divsChild>
            <w:div w:id="2111584740">
              <w:marLeft w:val="0"/>
              <w:marRight w:val="0"/>
              <w:marTop w:val="0"/>
              <w:marBottom w:val="0"/>
              <w:divBdr>
                <w:top w:val="none" w:sz="0" w:space="0" w:color="auto"/>
                <w:left w:val="none" w:sz="0" w:space="0" w:color="auto"/>
                <w:bottom w:val="none" w:sz="0" w:space="0" w:color="auto"/>
                <w:right w:val="none" w:sz="0" w:space="0" w:color="auto"/>
              </w:divBdr>
            </w:div>
          </w:divsChild>
        </w:div>
        <w:div w:id="278266959">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530151681">
          <w:marLeft w:val="0"/>
          <w:marRight w:val="0"/>
          <w:marTop w:val="0"/>
          <w:marBottom w:val="0"/>
          <w:divBdr>
            <w:top w:val="none" w:sz="0" w:space="0" w:color="auto"/>
            <w:left w:val="none" w:sz="0" w:space="0" w:color="auto"/>
            <w:bottom w:val="none" w:sz="0" w:space="0" w:color="auto"/>
            <w:right w:val="none" w:sz="0" w:space="0" w:color="auto"/>
          </w:divBdr>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511528023">
          <w:marLeft w:val="0"/>
          <w:marRight w:val="0"/>
          <w:marTop w:val="0"/>
          <w:marBottom w:val="0"/>
          <w:divBdr>
            <w:top w:val="none" w:sz="0" w:space="0" w:color="auto"/>
            <w:left w:val="none" w:sz="0" w:space="0" w:color="auto"/>
            <w:bottom w:val="none" w:sz="0" w:space="0" w:color="auto"/>
            <w:right w:val="none" w:sz="0" w:space="0" w:color="auto"/>
          </w:divBdr>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777288117">
          <w:marLeft w:val="0"/>
          <w:marRight w:val="0"/>
          <w:marTop w:val="0"/>
          <w:marBottom w:val="0"/>
          <w:divBdr>
            <w:top w:val="none" w:sz="0" w:space="0" w:color="auto"/>
            <w:left w:val="none" w:sz="0" w:space="0" w:color="auto"/>
            <w:bottom w:val="none" w:sz="0" w:space="0" w:color="auto"/>
            <w:right w:val="none" w:sz="0" w:space="0" w:color="auto"/>
          </w:divBdr>
          <w:divsChild>
            <w:div w:id="2032993281">
              <w:marLeft w:val="0"/>
              <w:marRight w:val="0"/>
              <w:marTop w:val="0"/>
              <w:marBottom w:val="0"/>
              <w:divBdr>
                <w:top w:val="none" w:sz="0" w:space="0" w:color="auto"/>
                <w:left w:val="none" w:sz="0" w:space="0" w:color="auto"/>
                <w:bottom w:val="none" w:sz="0" w:space="0" w:color="auto"/>
                <w:right w:val="none" w:sz="0" w:space="0" w:color="auto"/>
              </w:divBdr>
            </w:div>
          </w:divsChild>
        </w:div>
        <w:div w:id="964310607">
          <w:marLeft w:val="0"/>
          <w:marRight w:val="0"/>
          <w:marTop w:val="0"/>
          <w:marBottom w:val="0"/>
          <w:divBdr>
            <w:top w:val="none" w:sz="0" w:space="0" w:color="auto"/>
            <w:left w:val="none" w:sz="0" w:space="0" w:color="auto"/>
            <w:bottom w:val="none" w:sz="0" w:space="0" w:color="auto"/>
            <w:right w:val="none" w:sz="0" w:space="0" w:color="auto"/>
          </w:divBdr>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549611828">
          <w:marLeft w:val="0"/>
          <w:marRight w:val="0"/>
          <w:marTop w:val="300"/>
          <w:marBottom w:val="0"/>
          <w:divBdr>
            <w:top w:val="none" w:sz="0" w:space="0" w:color="auto"/>
            <w:left w:val="none" w:sz="0" w:space="0" w:color="auto"/>
            <w:bottom w:val="none" w:sz="0" w:space="0" w:color="auto"/>
            <w:right w:val="none" w:sz="0" w:space="0" w:color="auto"/>
          </w:divBdr>
          <w:divsChild>
            <w:div w:id="1900827358">
              <w:marLeft w:val="0"/>
              <w:marRight w:val="0"/>
              <w:marTop w:val="0"/>
              <w:marBottom w:val="0"/>
              <w:divBdr>
                <w:top w:val="none" w:sz="0" w:space="0" w:color="auto"/>
                <w:left w:val="none" w:sz="0" w:space="0" w:color="auto"/>
                <w:bottom w:val="none" w:sz="0" w:space="0" w:color="auto"/>
                <w:right w:val="none" w:sz="0" w:space="0" w:color="auto"/>
              </w:divBdr>
              <w:divsChild>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7322816">
          <w:marLeft w:val="0"/>
          <w:marRight w:val="0"/>
          <w:marTop w:val="0"/>
          <w:marBottom w:val="0"/>
          <w:divBdr>
            <w:top w:val="none" w:sz="0" w:space="0" w:color="auto"/>
            <w:left w:val="none" w:sz="0" w:space="0" w:color="auto"/>
            <w:bottom w:val="none" w:sz="0" w:space="0" w:color="auto"/>
            <w:right w:val="none" w:sz="0" w:space="0" w:color="auto"/>
          </w:divBdr>
        </w:div>
        <w:div w:id="1988197064">
          <w:marLeft w:val="0"/>
          <w:marRight w:val="0"/>
          <w:marTop w:val="0"/>
          <w:marBottom w:val="0"/>
          <w:divBdr>
            <w:top w:val="none" w:sz="0" w:space="0" w:color="auto"/>
            <w:left w:val="none" w:sz="0" w:space="0" w:color="auto"/>
            <w:bottom w:val="none" w:sz="0" w:space="0" w:color="auto"/>
            <w:right w:val="none" w:sz="0" w:space="0" w:color="auto"/>
          </w:divBdr>
          <w:divsChild>
            <w:div w:id="69274227">
              <w:marLeft w:val="0"/>
              <w:marRight w:val="0"/>
              <w:marTop w:val="0"/>
              <w:marBottom w:val="0"/>
              <w:divBdr>
                <w:top w:val="none" w:sz="0" w:space="0" w:color="auto"/>
                <w:left w:val="none" w:sz="0" w:space="0" w:color="auto"/>
                <w:bottom w:val="none" w:sz="0" w:space="0" w:color="auto"/>
                <w:right w:val="none" w:sz="0" w:space="0" w:color="auto"/>
              </w:divBdr>
            </w:div>
          </w:divsChild>
        </w:div>
        <w:div w:id="1745906042">
          <w:marLeft w:val="0"/>
          <w:marRight w:val="0"/>
          <w:marTop w:val="0"/>
          <w:marBottom w:val="0"/>
          <w:divBdr>
            <w:top w:val="none" w:sz="0" w:space="0" w:color="auto"/>
            <w:left w:val="none" w:sz="0" w:space="0" w:color="auto"/>
            <w:bottom w:val="none" w:sz="0" w:space="0" w:color="auto"/>
            <w:right w:val="none" w:sz="0" w:space="0" w:color="auto"/>
          </w:divBdr>
        </w:div>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332875551">
          <w:marLeft w:val="0"/>
          <w:marRight w:val="0"/>
          <w:marTop w:val="0"/>
          <w:marBottom w:val="0"/>
          <w:divBdr>
            <w:top w:val="none" w:sz="0" w:space="0" w:color="auto"/>
            <w:left w:val="none" w:sz="0" w:space="0" w:color="auto"/>
            <w:bottom w:val="none" w:sz="0" w:space="0" w:color="auto"/>
            <w:right w:val="none" w:sz="0" w:space="0" w:color="auto"/>
          </w:divBdr>
        </w:div>
        <w:div w:id="2119911831">
          <w:marLeft w:val="0"/>
          <w:marRight w:val="0"/>
          <w:marTop w:val="0"/>
          <w:marBottom w:val="0"/>
          <w:divBdr>
            <w:top w:val="none" w:sz="0" w:space="0" w:color="auto"/>
            <w:left w:val="none" w:sz="0" w:space="0" w:color="auto"/>
            <w:bottom w:val="none" w:sz="0" w:space="0" w:color="auto"/>
            <w:right w:val="none" w:sz="0" w:space="0" w:color="auto"/>
          </w:divBdr>
          <w:divsChild>
            <w:div w:id="2134516241">
              <w:marLeft w:val="0"/>
              <w:marRight w:val="0"/>
              <w:marTop w:val="0"/>
              <w:marBottom w:val="0"/>
              <w:divBdr>
                <w:top w:val="none" w:sz="0" w:space="0" w:color="auto"/>
                <w:left w:val="none" w:sz="0" w:space="0" w:color="auto"/>
                <w:bottom w:val="none" w:sz="0" w:space="0" w:color="auto"/>
                <w:right w:val="none" w:sz="0" w:space="0" w:color="auto"/>
              </w:divBdr>
            </w:div>
          </w:divsChild>
        </w:div>
        <w:div w:id="1149053208">
          <w:marLeft w:val="0"/>
          <w:marRight w:val="0"/>
          <w:marTop w:val="0"/>
          <w:marBottom w:val="0"/>
          <w:divBdr>
            <w:top w:val="none" w:sz="0" w:space="0" w:color="auto"/>
            <w:left w:val="none" w:sz="0" w:space="0" w:color="auto"/>
            <w:bottom w:val="none" w:sz="0" w:space="0" w:color="auto"/>
            <w:right w:val="none" w:sz="0" w:space="0" w:color="auto"/>
          </w:divBdr>
        </w:div>
        <w:div w:id="1908032652">
          <w:marLeft w:val="0"/>
          <w:marRight w:val="0"/>
          <w:marTop w:val="0"/>
          <w:marBottom w:val="0"/>
          <w:divBdr>
            <w:top w:val="none" w:sz="0" w:space="0" w:color="auto"/>
            <w:left w:val="none" w:sz="0" w:space="0" w:color="auto"/>
            <w:bottom w:val="none" w:sz="0" w:space="0" w:color="auto"/>
            <w:right w:val="none" w:sz="0" w:space="0" w:color="auto"/>
          </w:divBdr>
          <w:divsChild>
            <w:div w:id="413625454">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2044164698">
          <w:marLeft w:val="0"/>
          <w:marRight w:val="0"/>
          <w:marTop w:val="0"/>
          <w:marBottom w:val="0"/>
          <w:divBdr>
            <w:top w:val="none" w:sz="0" w:space="0" w:color="auto"/>
            <w:left w:val="none" w:sz="0" w:space="0" w:color="auto"/>
            <w:bottom w:val="none" w:sz="0" w:space="0" w:color="auto"/>
            <w:right w:val="none" w:sz="0" w:space="0" w:color="auto"/>
          </w:divBdr>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966036590">
          <w:marLeft w:val="0"/>
          <w:marRight w:val="0"/>
          <w:marTop w:val="300"/>
          <w:marBottom w:val="0"/>
          <w:divBdr>
            <w:top w:val="none" w:sz="0" w:space="0" w:color="auto"/>
            <w:left w:val="none" w:sz="0" w:space="0" w:color="auto"/>
            <w:bottom w:val="none" w:sz="0" w:space="0" w:color="auto"/>
            <w:right w:val="none" w:sz="0" w:space="0" w:color="auto"/>
          </w:divBdr>
          <w:divsChild>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sChild>
            <w:div w:id="1861356076">
              <w:marLeft w:val="0"/>
              <w:marRight w:val="0"/>
              <w:marTop w:val="0"/>
              <w:marBottom w:val="0"/>
              <w:divBdr>
                <w:top w:val="none" w:sz="0" w:space="0" w:color="auto"/>
                <w:left w:val="none" w:sz="0" w:space="0" w:color="auto"/>
                <w:bottom w:val="none" w:sz="0" w:space="0" w:color="auto"/>
                <w:right w:val="none" w:sz="0" w:space="0" w:color="auto"/>
              </w:divBdr>
              <w:divsChild>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02406">
          <w:marLeft w:val="0"/>
          <w:marRight w:val="0"/>
          <w:marTop w:val="300"/>
          <w:marBottom w:val="0"/>
          <w:divBdr>
            <w:top w:val="none" w:sz="0" w:space="0" w:color="auto"/>
            <w:left w:val="none" w:sz="0" w:space="0" w:color="auto"/>
            <w:bottom w:val="none" w:sz="0" w:space="0" w:color="auto"/>
            <w:right w:val="none" w:sz="0" w:space="0" w:color="auto"/>
          </w:divBdr>
          <w:divsChild>
            <w:div w:id="490563694">
              <w:marLeft w:val="0"/>
              <w:marRight w:val="0"/>
              <w:marTop w:val="0"/>
              <w:marBottom w:val="0"/>
              <w:divBdr>
                <w:top w:val="none" w:sz="0" w:space="0" w:color="auto"/>
                <w:left w:val="none" w:sz="0" w:space="0" w:color="auto"/>
                <w:bottom w:val="none" w:sz="0" w:space="0" w:color="auto"/>
                <w:right w:val="none" w:sz="0" w:space="0" w:color="auto"/>
              </w:divBdr>
              <w:divsChild>
                <w:div w:id="19050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424653">
          <w:marLeft w:val="0"/>
          <w:marRight w:val="0"/>
          <w:marTop w:val="300"/>
          <w:marBottom w:val="0"/>
          <w:divBdr>
            <w:top w:val="none" w:sz="0" w:space="0" w:color="auto"/>
            <w:left w:val="none" w:sz="0" w:space="0" w:color="auto"/>
            <w:bottom w:val="none" w:sz="0" w:space="0" w:color="auto"/>
            <w:right w:val="none" w:sz="0" w:space="0" w:color="auto"/>
          </w:divBdr>
          <w:divsChild>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585191289">
          <w:marLeft w:val="0"/>
          <w:marRight w:val="0"/>
          <w:marTop w:val="0"/>
          <w:marBottom w:val="0"/>
          <w:divBdr>
            <w:top w:val="none" w:sz="0" w:space="0" w:color="auto"/>
            <w:left w:val="none" w:sz="0" w:space="0" w:color="auto"/>
            <w:bottom w:val="none" w:sz="0" w:space="0" w:color="auto"/>
            <w:right w:val="none" w:sz="0" w:space="0" w:color="auto"/>
          </w:divBdr>
        </w:div>
        <w:div w:id="1720781605">
          <w:marLeft w:val="0"/>
          <w:marRight w:val="0"/>
          <w:marTop w:val="0"/>
          <w:marBottom w:val="0"/>
          <w:divBdr>
            <w:top w:val="none" w:sz="0" w:space="0" w:color="auto"/>
            <w:left w:val="none" w:sz="0" w:space="0" w:color="auto"/>
            <w:bottom w:val="none" w:sz="0" w:space="0" w:color="auto"/>
            <w:right w:val="none" w:sz="0" w:space="0" w:color="auto"/>
          </w:divBdr>
          <w:divsChild>
            <w:div w:id="1918129641">
              <w:marLeft w:val="0"/>
              <w:marRight w:val="0"/>
              <w:marTop w:val="0"/>
              <w:marBottom w:val="0"/>
              <w:divBdr>
                <w:top w:val="none" w:sz="0" w:space="0" w:color="auto"/>
                <w:left w:val="none" w:sz="0" w:space="0" w:color="auto"/>
                <w:bottom w:val="none" w:sz="0" w:space="0" w:color="auto"/>
                <w:right w:val="none" w:sz="0" w:space="0" w:color="auto"/>
              </w:divBdr>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2031106086">
          <w:marLeft w:val="0"/>
          <w:marRight w:val="0"/>
          <w:marTop w:val="0"/>
          <w:marBottom w:val="0"/>
          <w:divBdr>
            <w:top w:val="none" w:sz="0" w:space="0" w:color="auto"/>
            <w:left w:val="none" w:sz="0" w:space="0" w:color="auto"/>
            <w:bottom w:val="none" w:sz="0" w:space="0" w:color="auto"/>
            <w:right w:val="none" w:sz="0" w:space="0" w:color="auto"/>
          </w:divBdr>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544368884">
          <w:marLeft w:val="0"/>
          <w:marRight w:val="0"/>
          <w:marTop w:val="0"/>
          <w:marBottom w:val="0"/>
          <w:divBdr>
            <w:top w:val="none" w:sz="0" w:space="0" w:color="auto"/>
            <w:left w:val="none" w:sz="0" w:space="0" w:color="auto"/>
            <w:bottom w:val="none" w:sz="0" w:space="0" w:color="auto"/>
            <w:right w:val="none" w:sz="0" w:space="0" w:color="auto"/>
          </w:divBdr>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1555458726">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 w:id="1910966450">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sChild>
            <w:div w:id="1904756949">
              <w:marLeft w:val="0"/>
              <w:marRight w:val="0"/>
              <w:marTop w:val="0"/>
              <w:marBottom w:val="0"/>
              <w:divBdr>
                <w:top w:val="none" w:sz="0" w:space="0" w:color="auto"/>
                <w:left w:val="none" w:sz="0" w:space="0" w:color="auto"/>
                <w:bottom w:val="none" w:sz="0" w:space="0" w:color="auto"/>
                <w:right w:val="none" w:sz="0" w:space="0" w:color="auto"/>
              </w:divBdr>
              <w:divsChild>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1083335566">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sChild>
            <w:div w:id="1956328596">
              <w:marLeft w:val="0"/>
              <w:marRight w:val="0"/>
              <w:marTop w:val="0"/>
              <w:marBottom w:val="0"/>
              <w:divBdr>
                <w:top w:val="none" w:sz="0" w:space="0" w:color="auto"/>
                <w:left w:val="none" w:sz="0" w:space="0" w:color="auto"/>
                <w:bottom w:val="none" w:sz="0" w:space="0" w:color="auto"/>
                <w:right w:val="none" w:sz="0" w:space="0" w:color="auto"/>
              </w:divBdr>
            </w:div>
          </w:divsChild>
        </w:div>
        <w:div w:id="336925028">
          <w:marLeft w:val="0"/>
          <w:marRight w:val="0"/>
          <w:marTop w:val="0"/>
          <w:marBottom w:val="0"/>
          <w:divBdr>
            <w:top w:val="none" w:sz="0" w:space="0" w:color="auto"/>
            <w:left w:val="none" w:sz="0" w:space="0" w:color="auto"/>
            <w:bottom w:val="none" w:sz="0" w:space="0" w:color="auto"/>
            <w:right w:val="none" w:sz="0" w:space="0" w:color="auto"/>
          </w:divBdr>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896964276">
          <w:marLeft w:val="0"/>
          <w:marRight w:val="0"/>
          <w:marTop w:val="0"/>
          <w:marBottom w:val="0"/>
          <w:divBdr>
            <w:top w:val="none" w:sz="0" w:space="0" w:color="auto"/>
            <w:left w:val="none" w:sz="0" w:space="0" w:color="auto"/>
            <w:bottom w:val="none" w:sz="0" w:space="0" w:color="auto"/>
            <w:right w:val="none" w:sz="0" w:space="0" w:color="auto"/>
          </w:divBdr>
        </w:div>
        <w:div w:id="979186163">
          <w:marLeft w:val="0"/>
          <w:marRight w:val="0"/>
          <w:marTop w:val="0"/>
          <w:marBottom w:val="0"/>
          <w:divBdr>
            <w:top w:val="none" w:sz="0" w:space="0" w:color="auto"/>
            <w:left w:val="none" w:sz="0" w:space="0" w:color="auto"/>
            <w:bottom w:val="none" w:sz="0" w:space="0" w:color="auto"/>
            <w:right w:val="none" w:sz="0" w:space="0" w:color="auto"/>
          </w:divBdr>
          <w:divsChild>
            <w:div w:id="2064863259">
              <w:marLeft w:val="0"/>
              <w:marRight w:val="0"/>
              <w:marTop w:val="0"/>
              <w:marBottom w:val="0"/>
              <w:divBdr>
                <w:top w:val="none" w:sz="0" w:space="0" w:color="auto"/>
                <w:left w:val="none" w:sz="0" w:space="0" w:color="auto"/>
                <w:bottom w:val="none" w:sz="0" w:space="0" w:color="auto"/>
                <w:right w:val="none" w:sz="0" w:space="0" w:color="auto"/>
              </w:divBdr>
            </w:div>
          </w:divsChild>
        </w:div>
        <w:div w:id="1024137146">
          <w:marLeft w:val="0"/>
          <w:marRight w:val="0"/>
          <w:marTop w:val="0"/>
          <w:marBottom w:val="0"/>
          <w:divBdr>
            <w:top w:val="none" w:sz="0" w:space="0" w:color="auto"/>
            <w:left w:val="none" w:sz="0" w:space="0" w:color="auto"/>
            <w:bottom w:val="none" w:sz="0" w:space="0" w:color="auto"/>
            <w:right w:val="none" w:sz="0" w:space="0" w:color="auto"/>
          </w:divBdr>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 w:id="222299604">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456607002">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sChild>
                <w:div w:id="1994211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sChild>
                <w:div w:id="193863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947269">
          <w:marLeft w:val="0"/>
          <w:marRight w:val="0"/>
          <w:marTop w:val="300"/>
          <w:marBottom w:val="0"/>
          <w:divBdr>
            <w:top w:val="none" w:sz="0" w:space="0" w:color="auto"/>
            <w:left w:val="none" w:sz="0" w:space="0" w:color="auto"/>
            <w:bottom w:val="none" w:sz="0" w:space="0" w:color="auto"/>
            <w:right w:val="none" w:sz="0" w:space="0" w:color="auto"/>
          </w:divBdr>
          <w:divsChild>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2076466946">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1963459477">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825705875">
          <w:marLeft w:val="0"/>
          <w:marRight w:val="0"/>
          <w:marTop w:val="0"/>
          <w:marBottom w:val="0"/>
          <w:divBdr>
            <w:top w:val="none" w:sz="0" w:space="0" w:color="auto"/>
            <w:left w:val="none" w:sz="0" w:space="0" w:color="auto"/>
            <w:bottom w:val="none" w:sz="0" w:space="0" w:color="auto"/>
            <w:right w:val="none" w:sz="0" w:space="0" w:color="auto"/>
          </w:divBdr>
        </w:div>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 w:id="490755785">
          <w:marLeft w:val="0"/>
          <w:marRight w:val="0"/>
          <w:marTop w:val="0"/>
          <w:marBottom w:val="0"/>
          <w:divBdr>
            <w:top w:val="none" w:sz="0" w:space="0" w:color="auto"/>
            <w:left w:val="none" w:sz="0" w:space="0" w:color="auto"/>
            <w:bottom w:val="none" w:sz="0" w:space="0" w:color="auto"/>
            <w:right w:val="none" w:sz="0" w:space="0" w:color="auto"/>
          </w:divBdr>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987958">
          <w:marLeft w:val="0"/>
          <w:marRight w:val="0"/>
          <w:marTop w:val="300"/>
          <w:marBottom w:val="0"/>
          <w:divBdr>
            <w:top w:val="none" w:sz="0" w:space="0" w:color="auto"/>
            <w:left w:val="none" w:sz="0" w:space="0" w:color="auto"/>
            <w:bottom w:val="none" w:sz="0" w:space="0" w:color="auto"/>
            <w:right w:val="none" w:sz="0" w:space="0" w:color="auto"/>
          </w:divBdr>
          <w:divsChild>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317082">
          <w:marLeft w:val="0"/>
          <w:marRight w:val="0"/>
          <w:marTop w:val="300"/>
          <w:marBottom w:val="0"/>
          <w:divBdr>
            <w:top w:val="none" w:sz="0" w:space="0" w:color="auto"/>
            <w:left w:val="none" w:sz="0" w:space="0" w:color="auto"/>
            <w:bottom w:val="none" w:sz="0" w:space="0" w:color="auto"/>
            <w:right w:val="none" w:sz="0" w:space="0" w:color="auto"/>
          </w:divBdr>
          <w:divsChild>
            <w:div w:id="221255521">
              <w:marLeft w:val="0"/>
              <w:marRight w:val="0"/>
              <w:marTop w:val="0"/>
              <w:marBottom w:val="0"/>
              <w:divBdr>
                <w:top w:val="none" w:sz="0" w:space="0" w:color="auto"/>
                <w:left w:val="none" w:sz="0" w:space="0" w:color="auto"/>
                <w:bottom w:val="none" w:sz="0" w:space="0" w:color="auto"/>
                <w:right w:val="none" w:sz="0" w:space="0" w:color="auto"/>
              </w:divBdr>
              <w:divsChild>
                <w:div w:id="198601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2074810884">
          <w:marLeft w:val="0"/>
          <w:marRight w:val="0"/>
          <w:marTop w:val="0"/>
          <w:marBottom w:val="0"/>
          <w:divBdr>
            <w:top w:val="none" w:sz="0" w:space="0" w:color="auto"/>
            <w:left w:val="none" w:sz="0" w:space="0" w:color="auto"/>
            <w:bottom w:val="none" w:sz="0" w:space="0" w:color="auto"/>
            <w:right w:val="none" w:sz="0" w:space="0" w:color="auto"/>
          </w:divBdr>
        </w:div>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1728793763">
          <w:marLeft w:val="0"/>
          <w:marRight w:val="0"/>
          <w:marTop w:val="0"/>
          <w:marBottom w:val="0"/>
          <w:divBdr>
            <w:top w:val="none" w:sz="0" w:space="0" w:color="auto"/>
            <w:left w:val="none" w:sz="0" w:space="0" w:color="auto"/>
            <w:bottom w:val="none" w:sz="0" w:space="0" w:color="auto"/>
            <w:right w:val="none" w:sz="0" w:space="0" w:color="auto"/>
          </w:divBdr>
        </w:div>
        <w:div w:id="1880313168">
          <w:marLeft w:val="0"/>
          <w:marRight w:val="0"/>
          <w:marTop w:val="0"/>
          <w:marBottom w:val="0"/>
          <w:divBdr>
            <w:top w:val="none" w:sz="0" w:space="0" w:color="auto"/>
            <w:left w:val="none" w:sz="0" w:space="0" w:color="auto"/>
            <w:bottom w:val="none" w:sz="0" w:space="0" w:color="auto"/>
            <w:right w:val="none" w:sz="0" w:space="0" w:color="auto"/>
          </w:divBdr>
          <w:divsChild>
            <w:div w:id="464086173">
              <w:marLeft w:val="0"/>
              <w:marRight w:val="0"/>
              <w:marTop w:val="0"/>
              <w:marBottom w:val="0"/>
              <w:divBdr>
                <w:top w:val="none" w:sz="0" w:space="0" w:color="auto"/>
                <w:left w:val="none" w:sz="0" w:space="0" w:color="auto"/>
                <w:bottom w:val="none" w:sz="0" w:space="0" w:color="auto"/>
                <w:right w:val="none" w:sz="0" w:space="0" w:color="auto"/>
              </w:divBdr>
            </w:div>
          </w:divsChild>
        </w:div>
        <w:div w:id="566302808">
          <w:marLeft w:val="0"/>
          <w:marRight w:val="0"/>
          <w:marTop w:val="0"/>
          <w:marBottom w:val="0"/>
          <w:divBdr>
            <w:top w:val="none" w:sz="0" w:space="0" w:color="auto"/>
            <w:left w:val="none" w:sz="0" w:space="0" w:color="auto"/>
            <w:bottom w:val="none" w:sz="0" w:space="0" w:color="auto"/>
            <w:right w:val="none" w:sz="0" w:space="0" w:color="auto"/>
          </w:divBdr>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789010226">
          <w:marLeft w:val="0"/>
          <w:marRight w:val="0"/>
          <w:marTop w:val="0"/>
          <w:marBottom w:val="0"/>
          <w:divBdr>
            <w:top w:val="none" w:sz="0" w:space="0" w:color="auto"/>
            <w:left w:val="none" w:sz="0" w:space="0" w:color="auto"/>
            <w:bottom w:val="none" w:sz="0" w:space="0" w:color="auto"/>
            <w:right w:val="none" w:sz="0" w:space="0" w:color="auto"/>
          </w:divBdr>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2063865829">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6832056">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29397610">
          <w:marLeft w:val="0"/>
          <w:marRight w:val="0"/>
          <w:marTop w:val="0"/>
          <w:marBottom w:val="0"/>
          <w:divBdr>
            <w:top w:val="none" w:sz="0" w:space="0" w:color="auto"/>
            <w:left w:val="none" w:sz="0" w:space="0" w:color="auto"/>
            <w:bottom w:val="none" w:sz="0" w:space="0" w:color="auto"/>
            <w:right w:val="none" w:sz="0" w:space="0" w:color="auto"/>
          </w:divBdr>
        </w:div>
        <w:div w:id="2076394810">
          <w:marLeft w:val="0"/>
          <w:marRight w:val="0"/>
          <w:marTop w:val="0"/>
          <w:marBottom w:val="0"/>
          <w:divBdr>
            <w:top w:val="none" w:sz="0" w:space="0" w:color="auto"/>
            <w:left w:val="none" w:sz="0" w:space="0" w:color="auto"/>
            <w:bottom w:val="none" w:sz="0" w:space="0" w:color="auto"/>
            <w:right w:val="none" w:sz="0" w:space="0" w:color="auto"/>
          </w:divBdr>
          <w:divsChild>
            <w:div w:id="1910117384">
              <w:marLeft w:val="0"/>
              <w:marRight w:val="0"/>
              <w:marTop w:val="0"/>
              <w:marBottom w:val="0"/>
              <w:divBdr>
                <w:top w:val="none" w:sz="0" w:space="0" w:color="auto"/>
                <w:left w:val="none" w:sz="0" w:space="0" w:color="auto"/>
                <w:bottom w:val="none" w:sz="0" w:space="0" w:color="auto"/>
                <w:right w:val="none" w:sz="0" w:space="0" w:color="auto"/>
              </w:divBdr>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2097551243">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sChild>
            <w:div w:id="2127505146">
              <w:marLeft w:val="0"/>
              <w:marRight w:val="0"/>
              <w:marTop w:val="0"/>
              <w:marBottom w:val="0"/>
              <w:divBdr>
                <w:top w:val="none" w:sz="0" w:space="0" w:color="auto"/>
                <w:left w:val="none" w:sz="0" w:space="0" w:color="auto"/>
                <w:bottom w:val="none" w:sz="0" w:space="0" w:color="auto"/>
                <w:right w:val="none" w:sz="0" w:space="0" w:color="auto"/>
              </w:divBdr>
            </w:div>
          </w:divsChild>
        </w:div>
        <w:div w:id="784085055">
          <w:marLeft w:val="0"/>
          <w:marRight w:val="0"/>
          <w:marTop w:val="0"/>
          <w:marBottom w:val="0"/>
          <w:divBdr>
            <w:top w:val="none" w:sz="0" w:space="0" w:color="auto"/>
            <w:left w:val="none" w:sz="0" w:space="0" w:color="auto"/>
            <w:bottom w:val="none" w:sz="0" w:space="0" w:color="auto"/>
            <w:right w:val="none" w:sz="0" w:space="0" w:color="auto"/>
          </w:divBdr>
        </w:div>
        <w:div w:id="1530682899">
          <w:marLeft w:val="0"/>
          <w:marRight w:val="0"/>
          <w:marTop w:val="0"/>
          <w:marBottom w:val="0"/>
          <w:divBdr>
            <w:top w:val="none" w:sz="0" w:space="0" w:color="auto"/>
            <w:left w:val="none" w:sz="0" w:space="0" w:color="auto"/>
            <w:bottom w:val="none" w:sz="0" w:space="0" w:color="auto"/>
            <w:right w:val="none" w:sz="0" w:space="0" w:color="auto"/>
          </w:divBdr>
          <w:divsChild>
            <w:div w:id="2106223022">
              <w:marLeft w:val="0"/>
              <w:marRight w:val="0"/>
              <w:marTop w:val="0"/>
              <w:marBottom w:val="0"/>
              <w:divBdr>
                <w:top w:val="none" w:sz="0" w:space="0" w:color="auto"/>
                <w:left w:val="none" w:sz="0" w:space="0" w:color="auto"/>
                <w:bottom w:val="none" w:sz="0" w:space="0" w:color="auto"/>
                <w:right w:val="none" w:sz="0" w:space="0" w:color="auto"/>
              </w:divBdr>
            </w:div>
          </w:divsChild>
        </w:div>
        <w:div w:id="381829915">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sChild>
            <w:div w:id="1896768976">
              <w:marLeft w:val="0"/>
              <w:marRight w:val="0"/>
              <w:marTop w:val="0"/>
              <w:marBottom w:val="0"/>
              <w:divBdr>
                <w:top w:val="none" w:sz="0" w:space="0" w:color="auto"/>
                <w:left w:val="none" w:sz="0" w:space="0" w:color="auto"/>
                <w:bottom w:val="none" w:sz="0" w:space="0" w:color="auto"/>
                <w:right w:val="none" w:sz="0" w:space="0" w:color="auto"/>
              </w:divBdr>
            </w:div>
          </w:divsChild>
        </w:div>
        <w:div w:id="802501412">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sChild>
            <w:div w:id="2005742390">
              <w:marLeft w:val="0"/>
              <w:marRight w:val="0"/>
              <w:marTop w:val="0"/>
              <w:marBottom w:val="0"/>
              <w:divBdr>
                <w:top w:val="none" w:sz="0" w:space="0" w:color="auto"/>
                <w:left w:val="none" w:sz="0" w:space="0" w:color="auto"/>
                <w:bottom w:val="none" w:sz="0" w:space="0" w:color="auto"/>
                <w:right w:val="none" w:sz="0" w:space="0" w:color="auto"/>
              </w:divBdr>
            </w:div>
          </w:divsChild>
        </w:div>
        <w:div w:id="1627925345">
          <w:marLeft w:val="0"/>
          <w:marRight w:val="0"/>
          <w:marTop w:val="0"/>
          <w:marBottom w:val="0"/>
          <w:divBdr>
            <w:top w:val="none" w:sz="0" w:space="0" w:color="auto"/>
            <w:left w:val="none" w:sz="0" w:space="0" w:color="auto"/>
            <w:bottom w:val="none" w:sz="0" w:space="0" w:color="auto"/>
            <w:right w:val="none" w:sz="0" w:space="0" w:color="auto"/>
          </w:divBdr>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4538">
          <w:marLeft w:val="0"/>
          <w:marRight w:val="0"/>
          <w:marTop w:val="300"/>
          <w:marBottom w:val="0"/>
          <w:divBdr>
            <w:top w:val="none" w:sz="0" w:space="0" w:color="auto"/>
            <w:left w:val="none" w:sz="0" w:space="0" w:color="auto"/>
            <w:bottom w:val="none" w:sz="0" w:space="0" w:color="auto"/>
            <w:right w:val="none" w:sz="0" w:space="0" w:color="auto"/>
          </w:divBdr>
          <w:divsChild>
            <w:div w:id="2045130202">
              <w:marLeft w:val="0"/>
              <w:marRight w:val="0"/>
              <w:marTop w:val="0"/>
              <w:marBottom w:val="0"/>
              <w:divBdr>
                <w:top w:val="none" w:sz="0" w:space="0" w:color="auto"/>
                <w:left w:val="none" w:sz="0" w:space="0" w:color="auto"/>
                <w:bottom w:val="none" w:sz="0" w:space="0" w:color="auto"/>
                <w:right w:val="none" w:sz="0" w:space="0" w:color="auto"/>
              </w:divBdr>
              <w:divsChild>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873566510">
          <w:marLeft w:val="0"/>
          <w:marRight w:val="0"/>
          <w:marTop w:val="0"/>
          <w:marBottom w:val="0"/>
          <w:divBdr>
            <w:top w:val="none" w:sz="0" w:space="0" w:color="auto"/>
            <w:left w:val="none" w:sz="0" w:space="0" w:color="auto"/>
            <w:bottom w:val="none" w:sz="0" w:space="0" w:color="auto"/>
            <w:right w:val="none" w:sz="0" w:space="0" w:color="auto"/>
          </w:divBdr>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302729988">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1917015628">
          <w:marLeft w:val="0"/>
          <w:marRight w:val="0"/>
          <w:marTop w:val="0"/>
          <w:marBottom w:val="0"/>
          <w:divBdr>
            <w:top w:val="none" w:sz="0" w:space="0" w:color="auto"/>
            <w:left w:val="none" w:sz="0" w:space="0" w:color="auto"/>
            <w:bottom w:val="none" w:sz="0" w:space="0" w:color="auto"/>
            <w:right w:val="none" w:sz="0" w:space="0" w:color="auto"/>
          </w:divBdr>
          <w:divsChild>
            <w:div w:id="1132673208">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sChild>
            <w:div w:id="1953123823">
              <w:marLeft w:val="0"/>
              <w:marRight w:val="0"/>
              <w:marTop w:val="0"/>
              <w:marBottom w:val="0"/>
              <w:divBdr>
                <w:top w:val="none" w:sz="0" w:space="0" w:color="auto"/>
                <w:left w:val="none" w:sz="0" w:space="0" w:color="auto"/>
                <w:bottom w:val="none" w:sz="0" w:space="0" w:color="auto"/>
                <w:right w:val="none" w:sz="0" w:space="0" w:color="auto"/>
              </w:divBdr>
            </w:div>
          </w:divsChild>
        </w:div>
        <w:div w:id="2022197342">
          <w:marLeft w:val="0"/>
          <w:marRight w:val="0"/>
          <w:marTop w:val="300"/>
          <w:marBottom w:val="0"/>
          <w:divBdr>
            <w:top w:val="none" w:sz="0" w:space="0" w:color="auto"/>
            <w:left w:val="none" w:sz="0" w:space="0" w:color="auto"/>
            <w:bottom w:val="none" w:sz="0" w:space="0" w:color="auto"/>
            <w:right w:val="none" w:sz="0" w:space="0" w:color="auto"/>
          </w:divBdr>
          <w:divsChild>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495536254">
          <w:marLeft w:val="0"/>
          <w:marRight w:val="0"/>
          <w:marTop w:val="0"/>
          <w:marBottom w:val="0"/>
          <w:divBdr>
            <w:top w:val="none" w:sz="0" w:space="0" w:color="auto"/>
            <w:left w:val="none" w:sz="0" w:space="0" w:color="auto"/>
            <w:bottom w:val="none" w:sz="0" w:space="0" w:color="auto"/>
            <w:right w:val="none" w:sz="0" w:space="0" w:color="auto"/>
          </w:divBdr>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263346068">
          <w:marLeft w:val="0"/>
          <w:marRight w:val="0"/>
          <w:marTop w:val="0"/>
          <w:marBottom w:val="0"/>
          <w:divBdr>
            <w:top w:val="none" w:sz="0" w:space="0" w:color="auto"/>
            <w:left w:val="none" w:sz="0" w:space="0" w:color="auto"/>
            <w:bottom w:val="none" w:sz="0" w:space="0" w:color="auto"/>
            <w:right w:val="none" w:sz="0" w:space="0" w:color="auto"/>
          </w:divBdr>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135880314">
          <w:marLeft w:val="0"/>
          <w:marRight w:val="0"/>
          <w:marTop w:val="0"/>
          <w:marBottom w:val="0"/>
          <w:divBdr>
            <w:top w:val="none" w:sz="0" w:space="0" w:color="auto"/>
            <w:left w:val="none" w:sz="0" w:space="0" w:color="auto"/>
            <w:bottom w:val="none" w:sz="0" w:space="0" w:color="auto"/>
            <w:right w:val="none" w:sz="0" w:space="0" w:color="auto"/>
          </w:divBdr>
        </w:div>
        <w:div w:id="1908614645">
          <w:marLeft w:val="0"/>
          <w:marRight w:val="0"/>
          <w:marTop w:val="0"/>
          <w:marBottom w:val="0"/>
          <w:divBdr>
            <w:top w:val="none" w:sz="0" w:space="0" w:color="auto"/>
            <w:left w:val="none" w:sz="0" w:space="0" w:color="auto"/>
            <w:bottom w:val="none" w:sz="0" w:space="0" w:color="auto"/>
            <w:right w:val="none" w:sz="0" w:space="0" w:color="auto"/>
          </w:divBdr>
          <w:divsChild>
            <w:div w:id="321198838">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sChild>
                <w:div w:id="1881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527100">
          <w:marLeft w:val="0"/>
          <w:marRight w:val="0"/>
          <w:marTop w:val="300"/>
          <w:marBottom w:val="0"/>
          <w:divBdr>
            <w:top w:val="none" w:sz="0" w:space="0" w:color="auto"/>
            <w:left w:val="none" w:sz="0" w:space="0" w:color="auto"/>
            <w:bottom w:val="none" w:sz="0" w:space="0" w:color="auto"/>
            <w:right w:val="none" w:sz="0" w:space="0" w:color="auto"/>
          </w:divBdr>
          <w:divsChild>
            <w:div w:id="1963657446">
              <w:marLeft w:val="0"/>
              <w:marRight w:val="0"/>
              <w:marTop w:val="0"/>
              <w:marBottom w:val="0"/>
              <w:divBdr>
                <w:top w:val="none" w:sz="0" w:space="0" w:color="auto"/>
                <w:left w:val="none" w:sz="0" w:space="0" w:color="auto"/>
                <w:bottom w:val="none" w:sz="0" w:space="0" w:color="auto"/>
                <w:right w:val="none" w:sz="0" w:space="0" w:color="auto"/>
              </w:divBdr>
              <w:divsChild>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sChild>
                <w:div w:id="209859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479223943">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1916933334">
          <w:marLeft w:val="0"/>
          <w:marRight w:val="0"/>
          <w:marTop w:val="0"/>
          <w:marBottom w:val="0"/>
          <w:divBdr>
            <w:top w:val="none" w:sz="0" w:space="0" w:color="auto"/>
            <w:left w:val="none" w:sz="0" w:space="0" w:color="auto"/>
            <w:bottom w:val="none" w:sz="0" w:space="0" w:color="auto"/>
            <w:right w:val="none" w:sz="0" w:space="0" w:color="auto"/>
          </w:divBdr>
          <w:divsChild>
            <w:div w:id="1262881766">
              <w:marLeft w:val="0"/>
              <w:marRight w:val="0"/>
              <w:marTop w:val="0"/>
              <w:marBottom w:val="0"/>
              <w:divBdr>
                <w:top w:val="none" w:sz="0" w:space="0" w:color="auto"/>
                <w:left w:val="none" w:sz="0" w:space="0" w:color="auto"/>
                <w:bottom w:val="none" w:sz="0" w:space="0" w:color="auto"/>
                <w:right w:val="none" w:sz="0" w:space="0" w:color="auto"/>
              </w:divBdr>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238294912">
          <w:marLeft w:val="0"/>
          <w:marRight w:val="0"/>
          <w:marTop w:val="0"/>
          <w:marBottom w:val="0"/>
          <w:divBdr>
            <w:top w:val="none" w:sz="0" w:space="0" w:color="auto"/>
            <w:left w:val="none" w:sz="0" w:space="0" w:color="auto"/>
            <w:bottom w:val="none" w:sz="0" w:space="0" w:color="auto"/>
            <w:right w:val="none" w:sz="0" w:space="0" w:color="auto"/>
          </w:divBdr>
        </w:div>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200824717">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86603640">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889419040">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383800539">
          <w:marLeft w:val="0"/>
          <w:marRight w:val="0"/>
          <w:marTop w:val="0"/>
          <w:marBottom w:val="0"/>
          <w:divBdr>
            <w:top w:val="none" w:sz="0" w:space="0" w:color="auto"/>
            <w:left w:val="none" w:sz="0" w:space="0" w:color="auto"/>
            <w:bottom w:val="none" w:sz="0" w:space="0" w:color="auto"/>
            <w:right w:val="none" w:sz="0" w:space="0" w:color="auto"/>
          </w:divBdr>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902638058">
          <w:marLeft w:val="0"/>
          <w:marRight w:val="0"/>
          <w:marTop w:val="0"/>
          <w:marBottom w:val="0"/>
          <w:divBdr>
            <w:top w:val="none" w:sz="0" w:space="0" w:color="auto"/>
            <w:left w:val="none" w:sz="0" w:space="0" w:color="auto"/>
            <w:bottom w:val="none" w:sz="0" w:space="0" w:color="auto"/>
            <w:right w:val="none" w:sz="0" w:space="0" w:color="auto"/>
          </w:divBdr>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172573610">
          <w:marLeft w:val="0"/>
          <w:marRight w:val="0"/>
          <w:marTop w:val="0"/>
          <w:marBottom w:val="0"/>
          <w:divBdr>
            <w:top w:val="none" w:sz="0" w:space="0" w:color="auto"/>
            <w:left w:val="none" w:sz="0" w:space="0" w:color="auto"/>
            <w:bottom w:val="none" w:sz="0" w:space="0" w:color="auto"/>
            <w:right w:val="none" w:sz="0" w:space="0" w:color="auto"/>
          </w:divBdr>
        </w:div>
        <w:div w:id="1757051165">
          <w:marLeft w:val="0"/>
          <w:marRight w:val="0"/>
          <w:marTop w:val="0"/>
          <w:marBottom w:val="0"/>
          <w:divBdr>
            <w:top w:val="none" w:sz="0" w:space="0" w:color="auto"/>
            <w:left w:val="none" w:sz="0" w:space="0" w:color="auto"/>
            <w:bottom w:val="none" w:sz="0" w:space="0" w:color="auto"/>
            <w:right w:val="none" w:sz="0" w:space="0" w:color="auto"/>
          </w:divBdr>
          <w:divsChild>
            <w:div w:id="2018727384">
              <w:marLeft w:val="0"/>
              <w:marRight w:val="0"/>
              <w:marTop w:val="0"/>
              <w:marBottom w:val="0"/>
              <w:divBdr>
                <w:top w:val="none" w:sz="0" w:space="0" w:color="auto"/>
                <w:left w:val="none" w:sz="0" w:space="0" w:color="auto"/>
                <w:bottom w:val="none" w:sz="0" w:space="0" w:color="auto"/>
                <w:right w:val="none" w:sz="0" w:space="0" w:color="auto"/>
              </w:divBdr>
            </w:div>
          </w:divsChild>
        </w:div>
        <w:div w:id="2054651312">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sChild>
            <w:div w:id="2037733930">
              <w:marLeft w:val="0"/>
              <w:marRight w:val="0"/>
              <w:marTop w:val="0"/>
              <w:marBottom w:val="0"/>
              <w:divBdr>
                <w:top w:val="none" w:sz="0" w:space="0" w:color="auto"/>
                <w:left w:val="none" w:sz="0" w:space="0" w:color="auto"/>
                <w:bottom w:val="none" w:sz="0" w:space="0" w:color="auto"/>
                <w:right w:val="none" w:sz="0" w:space="0" w:color="auto"/>
              </w:divBdr>
            </w:div>
          </w:divsChild>
        </w:div>
        <w:div w:id="1864052092">
          <w:marLeft w:val="0"/>
          <w:marRight w:val="0"/>
          <w:marTop w:val="0"/>
          <w:marBottom w:val="0"/>
          <w:divBdr>
            <w:top w:val="none" w:sz="0" w:space="0" w:color="auto"/>
            <w:left w:val="none" w:sz="0" w:space="0" w:color="auto"/>
            <w:bottom w:val="none" w:sz="0" w:space="0" w:color="auto"/>
            <w:right w:val="none" w:sz="0" w:space="0" w:color="auto"/>
          </w:divBdr>
        </w:div>
        <w:div w:id="2068604799">
          <w:marLeft w:val="0"/>
          <w:marRight w:val="0"/>
          <w:marTop w:val="0"/>
          <w:marBottom w:val="0"/>
          <w:divBdr>
            <w:top w:val="none" w:sz="0" w:space="0" w:color="auto"/>
            <w:left w:val="none" w:sz="0" w:space="0" w:color="auto"/>
            <w:bottom w:val="none" w:sz="0" w:space="0" w:color="auto"/>
            <w:right w:val="none" w:sz="0" w:space="0" w:color="auto"/>
          </w:divBdr>
          <w:divsChild>
            <w:div w:id="2059934351">
              <w:marLeft w:val="0"/>
              <w:marRight w:val="0"/>
              <w:marTop w:val="0"/>
              <w:marBottom w:val="0"/>
              <w:divBdr>
                <w:top w:val="none" w:sz="0" w:space="0" w:color="auto"/>
                <w:left w:val="none" w:sz="0" w:space="0" w:color="auto"/>
                <w:bottom w:val="none" w:sz="0" w:space="0" w:color="auto"/>
                <w:right w:val="none" w:sz="0" w:space="0" w:color="auto"/>
              </w:divBdr>
            </w:div>
          </w:divsChild>
        </w:div>
        <w:div w:id="12268090">
          <w:marLeft w:val="0"/>
          <w:marRight w:val="0"/>
          <w:marTop w:val="300"/>
          <w:marBottom w:val="0"/>
          <w:divBdr>
            <w:top w:val="none" w:sz="0" w:space="0" w:color="auto"/>
            <w:left w:val="none" w:sz="0" w:space="0" w:color="auto"/>
            <w:bottom w:val="none" w:sz="0" w:space="0" w:color="auto"/>
            <w:right w:val="none" w:sz="0" w:space="0" w:color="auto"/>
          </w:divBdr>
          <w:divsChild>
            <w:div w:id="1885673584">
              <w:marLeft w:val="0"/>
              <w:marRight w:val="0"/>
              <w:marTop w:val="0"/>
              <w:marBottom w:val="0"/>
              <w:divBdr>
                <w:top w:val="none" w:sz="0" w:space="0" w:color="auto"/>
                <w:left w:val="none" w:sz="0" w:space="0" w:color="auto"/>
                <w:bottom w:val="none" w:sz="0" w:space="0" w:color="auto"/>
                <w:right w:val="none" w:sz="0" w:space="0" w:color="auto"/>
              </w:divBdr>
              <w:divsChild>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775616">
          <w:marLeft w:val="0"/>
          <w:marRight w:val="0"/>
          <w:marTop w:val="300"/>
          <w:marBottom w:val="0"/>
          <w:divBdr>
            <w:top w:val="none" w:sz="0" w:space="0" w:color="auto"/>
            <w:left w:val="none" w:sz="0" w:space="0" w:color="auto"/>
            <w:bottom w:val="none" w:sz="0" w:space="0" w:color="auto"/>
            <w:right w:val="none" w:sz="0" w:space="0" w:color="auto"/>
          </w:divBdr>
          <w:divsChild>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4648">
          <w:marLeft w:val="0"/>
          <w:marRight w:val="0"/>
          <w:marTop w:val="300"/>
          <w:marBottom w:val="0"/>
          <w:divBdr>
            <w:top w:val="none" w:sz="0" w:space="0" w:color="auto"/>
            <w:left w:val="none" w:sz="0" w:space="0" w:color="auto"/>
            <w:bottom w:val="none" w:sz="0" w:space="0" w:color="auto"/>
            <w:right w:val="none" w:sz="0" w:space="0" w:color="auto"/>
          </w:divBdr>
          <w:divsChild>
            <w:div w:id="2053453648">
              <w:marLeft w:val="0"/>
              <w:marRight w:val="0"/>
              <w:marTop w:val="0"/>
              <w:marBottom w:val="0"/>
              <w:divBdr>
                <w:top w:val="none" w:sz="0" w:space="0" w:color="auto"/>
                <w:left w:val="none" w:sz="0" w:space="0" w:color="auto"/>
                <w:bottom w:val="none" w:sz="0" w:space="0" w:color="auto"/>
                <w:right w:val="none" w:sz="0" w:space="0" w:color="auto"/>
              </w:divBdr>
              <w:divsChild>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88259279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808858134">
          <w:marLeft w:val="0"/>
          <w:marRight w:val="0"/>
          <w:marTop w:val="0"/>
          <w:marBottom w:val="0"/>
          <w:divBdr>
            <w:top w:val="none" w:sz="0" w:space="0" w:color="auto"/>
            <w:left w:val="none" w:sz="0" w:space="0" w:color="auto"/>
            <w:bottom w:val="none" w:sz="0" w:space="0" w:color="auto"/>
            <w:right w:val="none" w:sz="0" w:space="0" w:color="auto"/>
          </w:divBdr>
          <w:divsChild>
            <w:div w:id="2056813888">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 w:id="2015915390">
          <w:marLeft w:val="0"/>
          <w:marRight w:val="0"/>
          <w:marTop w:val="0"/>
          <w:marBottom w:val="0"/>
          <w:divBdr>
            <w:top w:val="none" w:sz="0" w:space="0" w:color="auto"/>
            <w:left w:val="none" w:sz="0" w:space="0" w:color="auto"/>
            <w:bottom w:val="none" w:sz="0" w:space="0" w:color="auto"/>
            <w:right w:val="none" w:sz="0" w:space="0" w:color="auto"/>
          </w:divBdr>
          <w:divsChild>
            <w:div w:id="466819077">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1918247429">
          <w:marLeft w:val="0"/>
          <w:marRight w:val="0"/>
          <w:marTop w:val="300"/>
          <w:marBottom w:val="0"/>
          <w:divBdr>
            <w:top w:val="none" w:sz="0" w:space="0" w:color="auto"/>
            <w:left w:val="none" w:sz="0" w:space="0" w:color="auto"/>
            <w:bottom w:val="none" w:sz="0" w:space="0" w:color="auto"/>
            <w:right w:val="none" w:sz="0" w:space="0" w:color="auto"/>
          </w:divBdr>
          <w:divsChild>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493606">
          <w:marLeft w:val="0"/>
          <w:marRight w:val="0"/>
          <w:marTop w:val="300"/>
          <w:marBottom w:val="0"/>
          <w:divBdr>
            <w:top w:val="none" w:sz="0" w:space="0" w:color="auto"/>
            <w:left w:val="none" w:sz="0" w:space="0" w:color="auto"/>
            <w:bottom w:val="none" w:sz="0" w:space="0" w:color="auto"/>
            <w:right w:val="none" w:sz="0" w:space="0" w:color="auto"/>
          </w:divBdr>
          <w:divsChild>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752657607">
          <w:marLeft w:val="0"/>
          <w:marRight w:val="0"/>
          <w:marTop w:val="0"/>
          <w:marBottom w:val="0"/>
          <w:divBdr>
            <w:top w:val="none" w:sz="0" w:space="0" w:color="auto"/>
            <w:left w:val="none" w:sz="0" w:space="0" w:color="auto"/>
            <w:bottom w:val="none" w:sz="0" w:space="0" w:color="auto"/>
            <w:right w:val="none" w:sz="0" w:space="0" w:color="auto"/>
          </w:divBdr>
        </w:div>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609095660">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37934">
          <w:marLeft w:val="0"/>
          <w:marRight w:val="0"/>
          <w:marTop w:val="300"/>
          <w:marBottom w:val="0"/>
          <w:divBdr>
            <w:top w:val="none" w:sz="0" w:space="0" w:color="auto"/>
            <w:left w:val="none" w:sz="0" w:space="0" w:color="auto"/>
            <w:bottom w:val="none" w:sz="0" w:space="0" w:color="auto"/>
            <w:right w:val="none" w:sz="0" w:space="0" w:color="auto"/>
          </w:divBdr>
          <w:divsChild>
            <w:div w:id="1997876654">
              <w:marLeft w:val="0"/>
              <w:marRight w:val="0"/>
              <w:marTop w:val="0"/>
              <w:marBottom w:val="0"/>
              <w:divBdr>
                <w:top w:val="none" w:sz="0" w:space="0" w:color="auto"/>
                <w:left w:val="none" w:sz="0" w:space="0" w:color="auto"/>
                <w:bottom w:val="none" w:sz="0" w:space="0" w:color="auto"/>
                <w:right w:val="none" w:sz="0" w:space="0" w:color="auto"/>
              </w:divBdr>
              <w:divsChild>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217542">
          <w:marLeft w:val="0"/>
          <w:marRight w:val="0"/>
          <w:marTop w:val="300"/>
          <w:marBottom w:val="0"/>
          <w:divBdr>
            <w:top w:val="none" w:sz="0" w:space="0" w:color="auto"/>
            <w:left w:val="none" w:sz="0" w:space="0" w:color="auto"/>
            <w:bottom w:val="none" w:sz="0" w:space="0" w:color="auto"/>
            <w:right w:val="none" w:sz="0" w:space="0" w:color="auto"/>
          </w:divBdr>
          <w:divsChild>
            <w:div w:id="2020964396">
              <w:marLeft w:val="0"/>
              <w:marRight w:val="0"/>
              <w:marTop w:val="0"/>
              <w:marBottom w:val="0"/>
              <w:divBdr>
                <w:top w:val="none" w:sz="0" w:space="0" w:color="auto"/>
                <w:left w:val="none" w:sz="0" w:space="0" w:color="auto"/>
                <w:bottom w:val="none" w:sz="0" w:space="0" w:color="auto"/>
                <w:right w:val="none" w:sz="0" w:space="0" w:color="auto"/>
              </w:divBdr>
              <w:divsChild>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417793431">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sChild>
            <w:div w:id="2134397030">
              <w:marLeft w:val="0"/>
              <w:marRight w:val="0"/>
              <w:marTop w:val="0"/>
              <w:marBottom w:val="0"/>
              <w:divBdr>
                <w:top w:val="none" w:sz="0" w:space="0" w:color="auto"/>
                <w:left w:val="none" w:sz="0" w:space="0" w:color="auto"/>
                <w:bottom w:val="none" w:sz="0" w:space="0" w:color="auto"/>
                <w:right w:val="none" w:sz="0" w:space="0" w:color="auto"/>
              </w:divBdr>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222451867">
          <w:marLeft w:val="0"/>
          <w:marRight w:val="0"/>
          <w:marTop w:val="0"/>
          <w:marBottom w:val="0"/>
          <w:divBdr>
            <w:top w:val="none" w:sz="0" w:space="0" w:color="auto"/>
            <w:left w:val="none" w:sz="0" w:space="0" w:color="auto"/>
            <w:bottom w:val="none" w:sz="0" w:space="0" w:color="auto"/>
            <w:right w:val="none" w:sz="0" w:space="0" w:color="auto"/>
          </w:divBdr>
        </w:div>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76485889">
          <w:marLeft w:val="0"/>
          <w:marRight w:val="0"/>
          <w:marTop w:val="0"/>
          <w:marBottom w:val="0"/>
          <w:divBdr>
            <w:top w:val="none" w:sz="0" w:space="0" w:color="auto"/>
            <w:left w:val="none" w:sz="0" w:space="0" w:color="auto"/>
            <w:bottom w:val="none" w:sz="0" w:space="0" w:color="auto"/>
            <w:right w:val="none" w:sz="0" w:space="0" w:color="auto"/>
          </w:divBdr>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961183007">
          <w:marLeft w:val="0"/>
          <w:marRight w:val="0"/>
          <w:marTop w:val="0"/>
          <w:marBottom w:val="0"/>
          <w:divBdr>
            <w:top w:val="none" w:sz="0" w:space="0" w:color="auto"/>
            <w:left w:val="none" w:sz="0" w:space="0" w:color="auto"/>
            <w:bottom w:val="none" w:sz="0" w:space="0" w:color="auto"/>
            <w:right w:val="none" w:sz="0" w:space="0" w:color="auto"/>
          </w:divBdr>
        </w:div>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1215965354">
          <w:marLeft w:val="0"/>
          <w:marRight w:val="0"/>
          <w:marTop w:val="0"/>
          <w:marBottom w:val="0"/>
          <w:divBdr>
            <w:top w:val="none" w:sz="0" w:space="0" w:color="auto"/>
            <w:left w:val="none" w:sz="0" w:space="0" w:color="auto"/>
            <w:bottom w:val="none" w:sz="0" w:space="0" w:color="auto"/>
            <w:right w:val="none" w:sz="0" w:space="0" w:color="auto"/>
          </w:divBdr>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1019887673">
          <w:marLeft w:val="0"/>
          <w:marRight w:val="0"/>
          <w:marTop w:val="0"/>
          <w:marBottom w:val="0"/>
          <w:divBdr>
            <w:top w:val="none" w:sz="0" w:space="0" w:color="auto"/>
            <w:left w:val="none" w:sz="0" w:space="0" w:color="auto"/>
            <w:bottom w:val="none" w:sz="0" w:space="0" w:color="auto"/>
            <w:right w:val="none" w:sz="0" w:space="0" w:color="auto"/>
          </w:divBdr>
          <w:divsChild>
            <w:div w:id="2012369220">
              <w:marLeft w:val="0"/>
              <w:marRight w:val="0"/>
              <w:marTop w:val="0"/>
              <w:marBottom w:val="0"/>
              <w:divBdr>
                <w:top w:val="none" w:sz="0" w:space="0" w:color="auto"/>
                <w:left w:val="none" w:sz="0" w:space="0" w:color="auto"/>
                <w:bottom w:val="none" w:sz="0" w:space="0" w:color="auto"/>
                <w:right w:val="none" w:sz="0" w:space="0" w:color="auto"/>
              </w:divBdr>
            </w:div>
          </w:divsChild>
        </w:div>
        <w:div w:id="1880509443">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2076931209">
          <w:marLeft w:val="0"/>
          <w:marRight w:val="0"/>
          <w:marTop w:val="0"/>
          <w:marBottom w:val="0"/>
          <w:divBdr>
            <w:top w:val="none" w:sz="0" w:space="0" w:color="auto"/>
            <w:left w:val="none" w:sz="0" w:space="0" w:color="auto"/>
            <w:bottom w:val="none" w:sz="0" w:space="0" w:color="auto"/>
            <w:right w:val="none" w:sz="0" w:space="0" w:color="auto"/>
          </w:divBdr>
          <w:divsChild>
            <w:div w:id="63337023">
              <w:marLeft w:val="0"/>
              <w:marRight w:val="0"/>
              <w:marTop w:val="0"/>
              <w:marBottom w:val="0"/>
              <w:divBdr>
                <w:top w:val="none" w:sz="0" w:space="0" w:color="auto"/>
                <w:left w:val="none" w:sz="0" w:space="0" w:color="auto"/>
                <w:bottom w:val="none" w:sz="0" w:space="0" w:color="auto"/>
                <w:right w:val="none" w:sz="0" w:space="0" w:color="auto"/>
              </w:divBdr>
            </w:div>
          </w:divsChild>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598216905">
          <w:marLeft w:val="0"/>
          <w:marRight w:val="0"/>
          <w:marTop w:val="0"/>
          <w:marBottom w:val="0"/>
          <w:divBdr>
            <w:top w:val="none" w:sz="0" w:space="0" w:color="auto"/>
            <w:left w:val="none" w:sz="0" w:space="0" w:color="auto"/>
            <w:bottom w:val="none" w:sz="0" w:space="0" w:color="auto"/>
            <w:right w:val="none" w:sz="0" w:space="0" w:color="auto"/>
          </w:divBdr>
        </w:div>
        <w:div w:id="1680350262">
          <w:marLeft w:val="0"/>
          <w:marRight w:val="0"/>
          <w:marTop w:val="0"/>
          <w:marBottom w:val="0"/>
          <w:divBdr>
            <w:top w:val="none" w:sz="0" w:space="0" w:color="auto"/>
            <w:left w:val="none" w:sz="0" w:space="0" w:color="auto"/>
            <w:bottom w:val="none" w:sz="0" w:space="0" w:color="auto"/>
            <w:right w:val="none" w:sz="0" w:space="0" w:color="auto"/>
          </w:divBdr>
          <w:divsChild>
            <w:div w:id="2005283362">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373503291">
          <w:marLeft w:val="0"/>
          <w:marRight w:val="0"/>
          <w:marTop w:val="0"/>
          <w:marBottom w:val="0"/>
          <w:divBdr>
            <w:top w:val="none" w:sz="0" w:space="0" w:color="auto"/>
            <w:left w:val="none" w:sz="0" w:space="0" w:color="auto"/>
            <w:bottom w:val="none" w:sz="0" w:space="0" w:color="auto"/>
            <w:right w:val="none" w:sz="0" w:space="0" w:color="auto"/>
          </w:divBdr>
        </w:div>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 w:id="2144617223">
          <w:marLeft w:val="0"/>
          <w:marRight w:val="0"/>
          <w:marTop w:val="0"/>
          <w:marBottom w:val="0"/>
          <w:divBdr>
            <w:top w:val="none" w:sz="0" w:space="0" w:color="auto"/>
            <w:left w:val="none" w:sz="0" w:space="0" w:color="auto"/>
            <w:bottom w:val="none" w:sz="0" w:space="0" w:color="auto"/>
            <w:right w:val="none" w:sz="0" w:space="0" w:color="auto"/>
          </w:divBdr>
          <w:divsChild>
            <w:div w:id="476075491">
              <w:marLeft w:val="0"/>
              <w:marRight w:val="0"/>
              <w:marTop w:val="0"/>
              <w:marBottom w:val="0"/>
              <w:divBdr>
                <w:top w:val="none" w:sz="0" w:space="0" w:color="auto"/>
                <w:left w:val="none" w:sz="0" w:space="0" w:color="auto"/>
                <w:bottom w:val="none" w:sz="0" w:space="0" w:color="auto"/>
                <w:right w:val="none" w:sz="0" w:space="0" w:color="auto"/>
              </w:divBdr>
            </w:div>
          </w:divsChild>
        </w:div>
        <w:div w:id="2130541512">
          <w:marLeft w:val="0"/>
          <w:marRight w:val="0"/>
          <w:marTop w:val="0"/>
          <w:marBottom w:val="0"/>
          <w:divBdr>
            <w:top w:val="none" w:sz="0" w:space="0" w:color="auto"/>
            <w:left w:val="none" w:sz="0" w:space="0" w:color="auto"/>
            <w:bottom w:val="none" w:sz="0" w:space="0" w:color="auto"/>
            <w:right w:val="none" w:sz="0" w:space="0" w:color="auto"/>
          </w:divBdr>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476342770">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153229459">
          <w:marLeft w:val="0"/>
          <w:marRight w:val="0"/>
          <w:marTop w:val="0"/>
          <w:marBottom w:val="0"/>
          <w:divBdr>
            <w:top w:val="none" w:sz="0" w:space="0" w:color="auto"/>
            <w:left w:val="none" w:sz="0" w:space="0" w:color="auto"/>
            <w:bottom w:val="none" w:sz="0" w:space="0" w:color="auto"/>
            <w:right w:val="none" w:sz="0" w:space="0" w:color="auto"/>
          </w:divBdr>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96026161">
          <w:marLeft w:val="0"/>
          <w:marRight w:val="0"/>
          <w:marTop w:val="0"/>
          <w:marBottom w:val="0"/>
          <w:divBdr>
            <w:top w:val="none" w:sz="0" w:space="0" w:color="auto"/>
            <w:left w:val="none" w:sz="0" w:space="0" w:color="auto"/>
            <w:bottom w:val="none" w:sz="0" w:space="0" w:color="auto"/>
            <w:right w:val="none" w:sz="0" w:space="0" w:color="auto"/>
          </w:divBdr>
        </w:div>
        <w:div w:id="1905601681">
          <w:marLeft w:val="0"/>
          <w:marRight w:val="0"/>
          <w:marTop w:val="0"/>
          <w:marBottom w:val="0"/>
          <w:divBdr>
            <w:top w:val="none" w:sz="0" w:space="0" w:color="auto"/>
            <w:left w:val="none" w:sz="0" w:space="0" w:color="auto"/>
            <w:bottom w:val="none" w:sz="0" w:space="0" w:color="auto"/>
            <w:right w:val="none" w:sz="0" w:space="0" w:color="auto"/>
          </w:divBdr>
          <w:divsChild>
            <w:div w:id="2142913780">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250894755">
          <w:marLeft w:val="0"/>
          <w:marRight w:val="0"/>
          <w:marTop w:val="0"/>
          <w:marBottom w:val="0"/>
          <w:divBdr>
            <w:top w:val="none" w:sz="0" w:space="0" w:color="auto"/>
            <w:left w:val="none" w:sz="0" w:space="0" w:color="auto"/>
            <w:bottom w:val="none" w:sz="0" w:space="0" w:color="auto"/>
            <w:right w:val="none" w:sz="0" w:space="0" w:color="auto"/>
          </w:divBdr>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931234094">
          <w:marLeft w:val="0"/>
          <w:marRight w:val="0"/>
          <w:marTop w:val="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983656962">
              <w:marLeft w:val="0"/>
              <w:marRight w:val="0"/>
              <w:marTop w:val="0"/>
              <w:marBottom w:val="0"/>
              <w:divBdr>
                <w:top w:val="none" w:sz="0" w:space="0" w:color="auto"/>
                <w:left w:val="none" w:sz="0" w:space="0" w:color="auto"/>
                <w:bottom w:val="none" w:sz="0" w:space="0" w:color="auto"/>
                <w:right w:val="none" w:sz="0" w:space="0" w:color="auto"/>
              </w:divBdr>
              <w:divsChild>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sChild>
                <w:div w:id="21182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42075">
          <w:marLeft w:val="0"/>
          <w:marRight w:val="0"/>
          <w:marTop w:val="300"/>
          <w:marBottom w:val="0"/>
          <w:divBdr>
            <w:top w:val="none" w:sz="0" w:space="0" w:color="auto"/>
            <w:left w:val="none" w:sz="0" w:space="0" w:color="auto"/>
            <w:bottom w:val="none" w:sz="0" w:space="0" w:color="auto"/>
            <w:right w:val="none" w:sz="0" w:space="0" w:color="auto"/>
          </w:divBdr>
          <w:divsChild>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240337320">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sChild>
            <w:div w:id="1933736949">
              <w:marLeft w:val="0"/>
              <w:marRight w:val="0"/>
              <w:marTop w:val="0"/>
              <w:marBottom w:val="0"/>
              <w:divBdr>
                <w:top w:val="none" w:sz="0" w:space="0" w:color="auto"/>
                <w:left w:val="none" w:sz="0" w:space="0" w:color="auto"/>
                <w:bottom w:val="none" w:sz="0" w:space="0" w:color="auto"/>
                <w:right w:val="none" w:sz="0" w:space="0" w:color="auto"/>
              </w:divBdr>
            </w:div>
          </w:divsChild>
        </w:div>
        <w:div w:id="2028941925">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2028405112">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sChild>
            <w:div w:id="2121145988">
              <w:marLeft w:val="0"/>
              <w:marRight w:val="0"/>
              <w:marTop w:val="0"/>
              <w:marBottom w:val="0"/>
              <w:divBdr>
                <w:top w:val="none" w:sz="0" w:space="0" w:color="auto"/>
                <w:left w:val="none" w:sz="0" w:space="0" w:color="auto"/>
                <w:bottom w:val="none" w:sz="0" w:space="0" w:color="auto"/>
                <w:right w:val="none" w:sz="0" w:space="0" w:color="auto"/>
              </w:divBdr>
              <w:divsChild>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2035811020">
          <w:marLeft w:val="0"/>
          <w:marRight w:val="0"/>
          <w:marTop w:val="0"/>
          <w:marBottom w:val="0"/>
          <w:divBdr>
            <w:top w:val="none" w:sz="0" w:space="0" w:color="auto"/>
            <w:left w:val="none" w:sz="0" w:space="0" w:color="auto"/>
            <w:bottom w:val="none" w:sz="0" w:space="0" w:color="auto"/>
            <w:right w:val="none" w:sz="0" w:space="0" w:color="auto"/>
          </w:divBdr>
        </w:div>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629633986">
          <w:marLeft w:val="0"/>
          <w:marRight w:val="0"/>
          <w:marTop w:val="0"/>
          <w:marBottom w:val="0"/>
          <w:divBdr>
            <w:top w:val="none" w:sz="0" w:space="0" w:color="auto"/>
            <w:left w:val="none" w:sz="0" w:space="0" w:color="auto"/>
            <w:bottom w:val="none" w:sz="0" w:space="0" w:color="auto"/>
            <w:right w:val="none" w:sz="0" w:space="0" w:color="auto"/>
          </w:divBdr>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sChild>
            <w:div w:id="1882552159">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564215492">
          <w:marLeft w:val="0"/>
          <w:marRight w:val="0"/>
          <w:marTop w:val="0"/>
          <w:marBottom w:val="0"/>
          <w:divBdr>
            <w:top w:val="none" w:sz="0" w:space="0" w:color="auto"/>
            <w:left w:val="none" w:sz="0" w:space="0" w:color="auto"/>
            <w:bottom w:val="none" w:sz="0" w:space="0" w:color="auto"/>
            <w:right w:val="none" w:sz="0" w:space="0" w:color="auto"/>
          </w:divBdr>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2146703166">
          <w:marLeft w:val="0"/>
          <w:marRight w:val="0"/>
          <w:marTop w:val="0"/>
          <w:marBottom w:val="0"/>
          <w:divBdr>
            <w:top w:val="none" w:sz="0" w:space="0" w:color="auto"/>
            <w:left w:val="none" w:sz="0" w:space="0" w:color="auto"/>
            <w:bottom w:val="none" w:sz="0" w:space="0" w:color="auto"/>
            <w:right w:val="none" w:sz="0" w:space="0" w:color="auto"/>
          </w:divBdr>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52463">
          <w:marLeft w:val="0"/>
          <w:marRight w:val="0"/>
          <w:marTop w:val="300"/>
          <w:marBottom w:val="0"/>
          <w:divBdr>
            <w:top w:val="none" w:sz="0" w:space="0" w:color="auto"/>
            <w:left w:val="none" w:sz="0" w:space="0" w:color="auto"/>
            <w:bottom w:val="none" w:sz="0" w:space="0" w:color="auto"/>
            <w:right w:val="none" w:sz="0" w:space="0" w:color="auto"/>
          </w:divBdr>
          <w:divsChild>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525092700">
          <w:marLeft w:val="0"/>
          <w:marRight w:val="0"/>
          <w:marTop w:val="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 w:id="116680102">
          <w:marLeft w:val="0"/>
          <w:marRight w:val="0"/>
          <w:marTop w:val="0"/>
          <w:marBottom w:val="0"/>
          <w:divBdr>
            <w:top w:val="none" w:sz="0" w:space="0" w:color="auto"/>
            <w:left w:val="none" w:sz="0" w:space="0" w:color="auto"/>
            <w:bottom w:val="none" w:sz="0" w:space="0" w:color="auto"/>
            <w:right w:val="none" w:sz="0" w:space="0" w:color="auto"/>
          </w:divBdr>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991062261">
          <w:marLeft w:val="0"/>
          <w:marRight w:val="0"/>
          <w:marTop w:val="0"/>
          <w:marBottom w:val="0"/>
          <w:divBdr>
            <w:top w:val="none" w:sz="0" w:space="0" w:color="auto"/>
            <w:left w:val="none" w:sz="0" w:space="0" w:color="auto"/>
            <w:bottom w:val="none" w:sz="0" w:space="0" w:color="auto"/>
            <w:right w:val="none" w:sz="0" w:space="0" w:color="auto"/>
          </w:divBdr>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574165918">
          <w:marLeft w:val="0"/>
          <w:marRight w:val="0"/>
          <w:marTop w:val="0"/>
          <w:marBottom w:val="0"/>
          <w:divBdr>
            <w:top w:val="none" w:sz="0" w:space="0" w:color="auto"/>
            <w:left w:val="none" w:sz="0" w:space="0" w:color="auto"/>
            <w:bottom w:val="none" w:sz="0" w:space="0" w:color="auto"/>
            <w:right w:val="none" w:sz="0" w:space="0" w:color="auto"/>
          </w:divBdr>
        </w:div>
        <w:div w:id="2084141987">
          <w:marLeft w:val="0"/>
          <w:marRight w:val="0"/>
          <w:marTop w:val="0"/>
          <w:marBottom w:val="0"/>
          <w:divBdr>
            <w:top w:val="none" w:sz="0" w:space="0" w:color="auto"/>
            <w:left w:val="none" w:sz="0" w:space="0" w:color="auto"/>
            <w:bottom w:val="none" w:sz="0" w:space="0" w:color="auto"/>
            <w:right w:val="none" w:sz="0" w:space="0" w:color="auto"/>
          </w:divBdr>
          <w:divsChild>
            <w:div w:id="436489358">
              <w:marLeft w:val="0"/>
              <w:marRight w:val="0"/>
              <w:marTop w:val="0"/>
              <w:marBottom w:val="0"/>
              <w:divBdr>
                <w:top w:val="none" w:sz="0" w:space="0" w:color="auto"/>
                <w:left w:val="none" w:sz="0" w:space="0" w:color="auto"/>
                <w:bottom w:val="none" w:sz="0" w:space="0" w:color="auto"/>
                <w:right w:val="none" w:sz="0" w:space="0" w:color="auto"/>
              </w:divBdr>
            </w:div>
          </w:divsChild>
        </w:div>
        <w:div w:id="1058481558">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1654141450">
          <w:marLeft w:val="0"/>
          <w:marRight w:val="0"/>
          <w:marTop w:val="0"/>
          <w:marBottom w:val="0"/>
          <w:divBdr>
            <w:top w:val="none" w:sz="0" w:space="0" w:color="auto"/>
            <w:left w:val="none" w:sz="0" w:space="0" w:color="auto"/>
            <w:bottom w:val="none" w:sz="0" w:space="0" w:color="auto"/>
            <w:right w:val="none" w:sz="0" w:space="0" w:color="auto"/>
          </w:divBdr>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1757172988">
          <w:marLeft w:val="0"/>
          <w:marRight w:val="0"/>
          <w:marTop w:val="300"/>
          <w:marBottom w:val="0"/>
          <w:divBdr>
            <w:top w:val="none" w:sz="0" w:space="0" w:color="auto"/>
            <w:left w:val="none" w:sz="0" w:space="0" w:color="auto"/>
            <w:bottom w:val="none" w:sz="0" w:space="0" w:color="auto"/>
            <w:right w:val="none" w:sz="0" w:space="0" w:color="auto"/>
          </w:divBdr>
          <w:divsChild>
            <w:div w:id="2129468741">
              <w:marLeft w:val="0"/>
              <w:marRight w:val="0"/>
              <w:marTop w:val="0"/>
              <w:marBottom w:val="0"/>
              <w:divBdr>
                <w:top w:val="none" w:sz="0" w:space="0" w:color="auto"/>
                <w:left w:val="none" w:sz="0" w:space="0" w:color="auto"/>
                <w:bottom w:val="none" w:sz="0" w:space="0" w:color="auto"/>
                <w:right w:val="none" w:sz="0" w:space="0" w:color="auto"/>
              </w:divBdr>
              <w:divsChild>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118620">
          <w:marLeft w:val="0"/>
          <w:marRight w:val="0"/>
          <w:marTop w:val="300"/>
          <w:marBottom w:val="0"/>
          <w:divBdr>
            <w:top w:val="none" w:sz="0" w:space="0" w:color="auto"/>
            <w:left w:val="none" w:sz="0" w:space="0" w:color="auto"/>
            <w:bottom w:val="none" w:sz="0" w:space="0" w:color="auto"/>
            <w:right w:val="none" w:sz="0" w:space="0" w:color="auto"/>
          </w:divBdr>
          <w:divsChild>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211698115">
          <w:marLeft w:val="0"/>
          <w:marRight w:val="0"/>
          <w:marTop w:val="0"/>
          <w:marBottom w:val="0"/>
          <w:divBdr>
            <w:top w:val="none" w:sz="0" w:space="0" w:color="auto"/>
            <w:left w:val="none" w:sz="0" w:space="0" w:color="auto"/>
            <w:bottom w:val="none" w:sz="0" w:space="0" w:color="auto"/>
            <w:right w:val="none" w:sz="0" w:space="0" w:color="auto"/>
          </w:divBdr>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653918788">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633022319">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sChild>
            <w:div w:id="1889563212">
              <w:marLeft w:val="0"/>
              <w:marRight w:val="0"/>
              <w:marTop w:val="0"/>
              <w:marBottom w:val="0"/>
              <w:divBdr>
                <w:top w:val="none" w:sz="0" w:space="0" w:color="auto"/>
                <w:left w:val="none" w:sz="0" w:space="0" w:color="auto"/>
                <w:bottom w:val="none" w:sz="0" w:space="0" w:color="auto"/>
                <w:right w:val="none" w:sz="0" w:space="0" w:color="auto"/>
              </w:divBdr>
            </w:div>
          </w:divsChild>
        </w:div>
        <w:div w:id="13578956">
          <w:marLeft w:val="0"/>
          <w:marRight w:val="0"/>
          <w:marTop w:val="0"/>
          <w:marBottom w:val="0"/>
          <w:divBdr>
            <w:top w:val="none" w:sz="0" w:space="0" w:color="auto"/>
            <w:left w:val="none" w:sz="0" w:space="0" w:color="auto"/>
            <w:bottom w:val="none" w:sz="0" w:space="0" w:color="auto"/>
            <w:right w:val="none" w:sz="0" w:space="0" w:color="auto"/>
          </w:divBdr>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656106795">
          <w:marLeft w:val="0"/>
          <w:marRight w:val="0"/>
          <w:marTop w:val="0"/>
          <w:marBottom w:val="0"/>
          <w:divBdr>
            <w:top w:val="none" w:sz="0" w:space="0" w:color="auto"/>
            <w:left w:val="none" w:sz="0" w:space="0" w:color="auto"/>
            <w:bottom w:val="none" w:sz="0" w:space="0" w:color="auto"/>
            <w:right w:val="none" w:sz="0" w:space="0" w:color="auto"/>
          </w:divBdr>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1470462">
          <w:marLeft w:val="0"/>
          <w:marRight w:val="0"/>
          <w:marTop w:val="0"/>
          <w:marBottom w:val="0"/>
          <w:divBdr>
            <w:top w:val="none" w:sz="0" w:space="0" w:color="auto"/>
            <w:left w:val="none" w:sz="0" w:space="0" w:color="auto"/>
            <w:bottom w:val="none" w:sz="0" w:space="0" w:color="auto"/>
            <w:right w:val="none" w:sz="0" w:space="0" w:color="auto"/>
          </w:divBdr>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2140760890">
          <w:marLeft w:val="0"/>
          <w:marRight w:val="0"/>
          <w:marTop w:val="300"/>
          <w:marBottom w:val="0"/>
          <w:divBdr>
            <w:top w:val="none" w:sz="0" w:space="0" w:color="auto"/>
            <w:left w:val="none" w:sz="0" w:space="0" w:color="auto"/>
            <w:bottom w:val="none" w:sz="0" w:space="0" w:color="auto"/>
            <w:right w:val="none" w:sz="0" w:space="0" w:color="auto"/>
          </w:divBdr>
          <w:divsChild>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sChild>
            <w:div w:id="1948190673">
              <w:marLeft w:val="0"/>
              <w:marRight w:val="0"/>
              <w:marTop w:val="0"/>
              <w:marBottom w:val="0"/>
              <w:divBdr>
                <w:top w:val="none" w:sz="0" w:space="0" w:color="auto"/>
                <w:left w:val="none" w:sz="0" w:space="0" w:color="auto"/>
                <w:bottom w:val="none" w:sz="0" w:space="0" w:color="auto"/>
                <w:right w:val="none" w:sz="0" w:space="0" w:color="auto"/>
              </w:divBdr>
              <w:divsChild>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332609582">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067069348">
          <w:marLeft w:val="0"/>
          <w:marRight w:val="0"/>
          <w:marTop w:val="0"/>
          <w:marBottom w:val="0"/>
          <w:divBdr>
            <w:top w:val="none" w:sz="0" w:space="0" w:color="auto"/>
            <w:left w:val="none" w:sz="0" w:space="0" w:color="auto"/>
            <w:bottom w:val="none" w:sz="0" w:space="0" w:color="auto"/>
            <w:right w:val="none" w:sz="0" w:space="0" w:color="auto"/>
          </w:divBdr>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2134053726">
          <w:marLeft w:val="0"/>
          <w:marRight w:val="0"/>
          <w:marTop w:val="0"/>
          <w:marBottom w:val="0"/>
          <w:divBdr>
            <w:top w:val="none" w:sz="0" w:space="0" w:color="auto"/>
            <w:left w:val="none" w:sz="0" w:space="0" w:color="auto"/>
            <w:bottom w:val="none" w:sz="0" w:space="0" w:color="auto"/>
            <w:right w:val="none" w:sz="0" w:space="0" w:color="auto"/>
          </w:divBdr>
          <w:divsChild>
            <w:div w:id="215748285">
              <w:marLeft w:val="0"/>
              <w:marRight w:val="0"/>
              <w:marTop w:val="0"/>
              <w:marBottom w:val="0"/>
              <w:divBdr>
                <w:top w:val="none" w:sz="0" w:space="0" w:color="auto"/>
                <w:left w:val="none" w:sz="0" w:space="0" w:color="auto"/>
                <w:bottom w:val="none" w:sz="0" w:space="0" w:color="auto"/>
                <w:right w:val="none" w:sz="0" w:space="0" w:color="auto"/>
              </w:divBdr>
            </w:div>
          </w:divsChild>
        </w:div>
        <w:div w:id="288509870">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sChild>
            <w:div w:id="1886982681">
              <w:marLeft w:val="0"/>
              <w:marRight w:val="0"/>
              <w:marTop w:val="0"/>
              <w:marBottom w:val="0"/>
              <w:divBdr>
                <w:top w:val="none" w:sz="0" w:space="0" w:color="auto"/>
                <w:left w:val="none" w:sz="0" w:space="0" w:color="auto"/>
                <w:bottom w:val="none" w:sz="0" w:space="0" w:color="auto"/>
                <w:right w:val="none" w:sz="0" w:space="0" w:color="auto"/>
              </w:divBdr>
            </w:div>
          </w:divsChild>
        </w:div>
        <w:div w:id="1938294136">
          <w:marLeft w:val="0"/>
          <w:marRight w:val="0"/>
          <w:marTop w:val="0"/>
          <w:marBottom w:val="0"/>
          <w:divBdr>
            <w:top w:val="none" w:sz="0" w:space="0" w:color="auto"/>
            <w:left w:val="none" w:sz="0" w:space="0" w:color="auto"/>
            <w:bottom w:val="none" w:sz="0" w:space="0" w:color="auto"/>
            <w:right w:val="none" w:sz="0" w:space="0" w:color="auto"/>
          </w:divBdr>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6518399">
          <w:marLeft w:val="0"/>
          <w:marRight w:val="0"/>
          <w:marTop w:val="0"/>
          <w:marBottom w:val="0"/>
          <w:divBdr>
            <w:top w:val="none" w:sz="0" w:space="0" w:color="auto"/>
            <w:left w:val="none" w:sz="0" w:space="0" w:color="auto"/>
            <w:bottom w:val="none" w:sz="0" w:space="0" w:color="auto"/>
            <w:right w:val="none" w:sz="0" w:space="0" w:color="auto"/>
          </w:divBdr>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 w:id="416171918">
          <w:marLeft w:val="0"/>
          <w:marRight w:val="0"/>
          <w:marTop w:val="0"/>
          <w:marBottom w:val="0"/>
          <w:divBdr>
            <w:top w:val="none" w:sz="0" w:space="0" w:color="auto"/>
            <w:left w:val="none" w:sz="0" w:space="0" w:color="auto"/>
            <w:bottom w:val="none" w:sz="0" w:space="0" w:color="auto"/>
            <w:right w:val="none" w:sz="0" w:space="0" w:color="auto"/>
          </w:divBdr>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932079867">
          <w:marLeft w:val="0"/>
          <w:marRight w:val="0"/>
          <w:marTop w:val="300"/>
          <w:marBottom w:val="0"/>
          <w:divBdr>
            <w:top w:val="none" w:sz="0" w:space="0" w:color="auto"/>
            <w:left w:val="none" w:sz="0" w:space="0" w:color="auto"/>
            <w:bottom w:val="none" w:sz="0" w:space="0" w:color="auto"/>
            <w:right w:val="none" w:sz="0" w:space="0" w:color="auto"/>
          </w:divBdr>
          <w:divsChild>
            <w:div w:id="9069831">
              <w:marLeft w:val="0"/>
              <w:marRight w:val="0"/>
              <w:marTop w:val="0"/>
              <w:marBottom w:val="0"/>
              <w:divBdr>
                <w:top w:val="none" w:sz="0" w:space="0" w:color="auto"/>
                <w:left w:val="none" w:sz="0" w:space="0" w:color="auto"/>
                <w:bottom w:val="none" w:sz="0" w:space="0" w:color="auto"/>
                <w:right w:val="none" w:sz="0" w:space="0" w:color="auto"/>
              </w:divBdr>
              <w:divsChild>
                <w:div w:id="189584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532503900">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2119064352">
          <w:marLeft w:val="0"/>
          <w:marRight w:val="0"/>
          <w:marTop w:val="0"/>
          <w:marBottom w:val="0"/>
          <w:divBdr>
            <w:top w:val="none" w:sz="0" w:space="0" w:color="auto"/>
            <w:left w:val="none" w:sz="0" w:space="0" w:color="auto"/>
            <w:bottom w:val="none" w:sz="0" w:space="0" w:color="auto"/>
            <w:right w:val="none" w:sz="0" w:space="0" w:color="auto"/>
          </w:divBdr>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1414472799">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1291399538">
          <w:marLeft w:val="0"/>
          <w:marRight w:val="0"/>
          <w:marTop w:val="0"/>
          <w:marBottom w:val="0"/>
          <w:divBdr>
            <w:top w:val="none" w:sz="0" w:space="0" w:color="auto"/>
            <w:left w:val="none" w:sz="0" w:space="0" w:color="auto"/>
            <w:bottom w:val="none" w:sz="0" w:space="0" w:color="auto"/>
            <w:right w:val="none" w:sz="0" w:space="0" w:color="auto"/>
          </w:divBdr>
          <w:divsChild>
            <w:div w:id="1954899617">
              <w:marLeft w:val="0"/>
              <w:marRight w:val="0"/>
              <w:marTop w:val="0"/>
              <w:marBottom w:val="0"/>
              <w:divBdr>
                <w:top w:val="none" w:sz="0" w:space="0" w:color="auto"/>
                <w:left w:val="none" w:sz="0" w:space="0" w:color="auto"/>
                <w:bottom w:val="none" w:sz="0" w:space="0" w:color="auto"/>
                <w:right w:val="none" w:sz="0" w:space="0" w:color="auto"/>
              </w:divBdr>
            </w:div>
          </w:divsChild>
        </w:div>
        <w:div w:id="6520145">
          <w:marLeft w:val="0"/>
          <w:marRight w:val="0"/>
          <w:marTop w:val="0"/>
          <w:marBottom w:val="0"/>
          <w:divBdr>
            <w:top w:val="none" w:sz="0" w:space="0" w:color="auto"/>
            <w:left w:val="none" w:sz="0" w:space="0" w:color="auto"/>
            <w:bottom w:val="none" w:sz="0" w:space="0" w:color="auto"/>
            <w:right w:val="none" w:sz="0" w:space="0" w:color="auto"/>
          </w:divBdr>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1837650669">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205966849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1563784588">
          <w:marLeft w:val="0"/>
          <w:marRight w:val="0"/>
          <w:marTop w:val="0"/>
          <w:marBottom w:val="0"/>
          <w:divBdr>
            <w:top w:val="none" w:sz="0" w:space="0" w:color="auto"/>
            <w:left w:val="none" w:sz="0" w:space="0" w:color="auto"/>
            <w:bottom w:val="none" w:sz="0" w:space="0" w:color="auto"/>
            <w:right w:val="none" w:sz="0" w:space="0" w:color="auto"/>
          </w:divBdr>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1718703308">
          <w:marLeft w:val="0"/>
          <w:marRight w:val="0"/>
          <w:marTop w:val="0"/>
          <w:marBottom w:val="0"/>
          <w:divBdr>
            <w:top w:val="none" w:sz="0" w:space="0" w:color="auto"/>
            <w:left w:val="none" w:sz="0" w:space="0" w:color="auto"/>
            <w:bottom w:val="none" w:sz="0" w:space="0" w:color="auto"/>
            <w:right w:val="none" w:sz="0" w:space="0" w:color="auto"/>
          </w:divBdr>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152449764">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70810940">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304194035">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sChild>
            <w:div w:id="1900507410">
              <w:marLeft w:val="0"/>
              <w:marRight w:val="0"/>
              <w:marTop w:val="0"/>
              <w:marBottom w:val="0"/>
              <w:divBdr>
                <w:top w:val="none" w:sz="0" w:space="0" w:color="auto"/>
                <w:left w:val="none" w:sz="0" w:space="0" w:color="auto"/>
                <w:bottom w:val="none" w:sz="0" w:space="0" w:color="auto"/>
                <w:right w:val="none" w:sz="0" w:space="0" w:color="auto"/>
              </w:divBdr>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1861970774">
          <w:marLeft w:val="0"/>
          <w:marRight w:val="0"/>
          <w:marTop w:val="0"/>
          <w:marBottom w:val="0"/>
          <w:divBdr>
            <w:top w:val="none" w:sz="0" w:space="0" w:color="auto"/>
            <w:left w:val="none" w:sz="0" w:space="0" w:color="auto"/>
            <w:bottom w:val="none" w:sz="0" w:space="0" w:color="auto"/>
            <w:right w:val="none" w:sz="0" w:space="0" w:color="auto"/>
          </w:divBdr>
          <w:divsChild>
            <w:div w:id="1442644825">
              <w:marLeft w:val="0"/>
              <w:marRight w:val="0"/>
              <w:marTop w:val="0"/>
              <w:marBottom w:val="0"/>
              <w:divBdr>
                <w:top w:val="none" w:sz="0" w:space="0" w:color="auto"/>
                <w:left w:val="none" w:sz="0" w:space="0" w:color="auto"/>
                <w:bottom w:val="none" w:sz="0" w:space="0" w:color="auto"/>
                <w:right w:val="none" w:sz="0" w:space="0" w:color="auto"/>
              </w:divBdr>
            </w:div>
          </w:divsChild>
        </w:div>
        <w:div w:id="245578119">
          <w:marLeft w:val="0"/>
          <w:marRight w:val="0"/>
          <w:marTop w:val="300"/>
          <w:marBottom w:val="0"/>
          <w:divBdr>
            <w:top w:val="none" w:sz="0" w:space="0" w:color="auto"/>
            <w:left w:val="none" w:sz="0" w:space="0" w:color="auto"/>
            <w:bottom w:val="none" w:sz="0" w:space="0" w:color="auto"/>
            <w:right w:val="none" w:sz="0" w:space="0" w:color="auto"/>
          </w:divBdr>
          <w:divsChild>
            <w:div w:id="2023389723">
              <w:marLeft w:val="0"/>
              <w:marRight w:val="0"/>
              <w:marTop w:val="0"/>
              <w:marBottom w:val="0"/>
              <w:divBdr>
                <w:top w:val="none" w:sz="0" w:space="0" w:color="auto"/>
                <w:left w:val="none" w:sz="0" w:space="0" w:color="auto"/>
                <w:bottom w:val="none" w:sz="0" w:space="0" w:color="auto"/>
                <w:right w:val="none" w:sz="0" w:space="0" w:color="auto"/>
              </w:divBdr>
              <w:divsChild>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923757">
          <w:marLeft w:val="0"/>
          <w:marRight w:val="0"/>
          <w:marTop w:val="300"/>
          <w:marBottom w:val="0"/>
          <w:divBdr>
            <w:top w:val="none" w:sz="0" w:space="0" w:color="auto"/>
            <w:left w:val="none" w:sz="0" w:space="0" w:color="auto"/>
            <w:bottom w:val="none" w:sz="0" w:space="0" w:color="auto"/>
            <w:right w:val="none" w:sz="0" w:space="0" w:color="auto"/>
          </w:divBdr>
          <w:divsChild>
            <w:div w:id="1336612535">
              <w:marLeft w:val="0"/>
              <w:marRight w:val="0"/>
              <w:marTop w:val="0"/>
              <w:marBottom w:val="0"/>
              <w:divBdr>
                <w:top w:val="none" w:sz="0" w:space="0" w:color="auto"/>
                <w:left w:val="none" w:sz="0" w:space="0" w:color="auto"/>
                <w:bottom w:val="none" w:sz="0" w:space="0" w:color="auto"/>
                <w:right w:val="none" w:sz="0" w:space="0" w:color="auto"/>
              </w:divBdr>
              <w:divsChild>
                <w:div w:id="19877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1814830123">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2099012301">
          <w:marLeft w:val="0"/>
          <w:marRight w:val="0"/>
          <w:marTop w:val="0"/>
          <w:marBottom w:val="0"/>
          <w:divBdr>
            <w:top w:val="none" w:sz="0" w:space="0" w:color="auto"/>
            <w:left w:val="none" w:sz="0" w:space="0" w:color="auto"/>
            <w:bottom w:val="none" w:sz="0" w:space="0" w:color="auto"/>
            <w:right w:val="none" w:sz="0" w:space="0" w:color="auto"/>
          </w:divBdr>
        </w:div>
        <w:div w:id="2023775827">
          <w:marLeft w:val="0"/>
          <w:marRight w:val="0"/>
          <w:marTop w:val="0"/>
          <w:marBottom w:val="0"/>
          <w:divBdr>
            <w:top w:val="none" w:sz="0" w:space="0" w:color="auto"/>
            <w:left w:val="none" w:sz="0" w:space="0" w:color="auto"/>
            <w:bottom w:val="none" w:sz="0" w:space="0" w:color="auto"/>
            <w:right w:val="none" w:sz="0" w:space="0" w:color="auto"/>
          </w:divBdr>
          <w:divsChild>
            <w:div w:id="26372233">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8658081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2094735388">
          <w:marLeft w:val="0"/>
          <w:marRight w:val="0"/>
          <w:marTop w:val="0"/>
          <w:marBottom w:val="0"/>
          <w:divBdr>
            <w:top w:val="none" w:sz="0" w:space="0" w:color="auto"/>
            <w:left w:val="none" w:sz="0" w:space="0" w:color="auto"/>
            <w:bottom w:val="none" w:sz="0" w:space="0" w:color="auto"/>
            <w:right w:val="none" w:sz="0" w:space="0" w:color="auto"/>
          </w:divBdr>
          <w:divsChild>
            <w:div w:id="132984475">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sChild>
            <w:div w:id="2117823699">
              <w:marLeft w:val="0"/>
              <w:marRight w:val="0"/>
              <w:marTop w:val="0"/>
              <w:marBottom w:val="0"/>
              <w:divBdr>
                <w:top w:val="none" w:sz="0" w:space="0" w:color="auto"/>
                <w:left w:val="none" w:sz="0" w:space="0" w:color="auto"/>
                <w:bottom w:val="none" w:sz="0" w:space="0" w:color="auto"/>
                <w:right w:val="none" w:sz="0" w:space="0" w:color="auto"/>
              </w:divBdr>
              <w:divsChild>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sChild>
            <w:div w:id="2141418706">
              <w:marLeft w:val="0"/>
              <w:marRight w:val="0"/>
              <w:marTop w:val="0"/>
              <w:marBottom w:val="0"/>
              <w:divBdr>
                <w:top w:val="none" w:sz="0" w:space="0" w:color="auto"/>
                <w:left w:val="none" w:sz="0" w:space="0" w:color="auto"/>
                <w:bottom w:val="none" w:sz="0" w:space="0" w:color="auto"/>
                <w:right w:val="none" w:sz="0" w:space="0" w:color="auto"/>
              </w:divBdr>
            </w:div>
          </w:divsChild>
        </w:div>
        <w:div w:id="640816711">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426607168">
          <w:marLeft w:val="0"/>
          <w:marRight w:val="0"/>
          <w:marTop w:val="0"/>
          <w:marBottom w:val="0"/>
          <w:divBdr>
            <w:top w:val="none" w:sz="0" w:space="0" w:color="auto"/>
            <w:left w:val="none" w:sz="0" w:space="0" w:color="auto"/>
            <w:bottom w:val="none" w:sz="0" w:space="0" w:color="auto"/>
            <w:right w:val="none" w:sz="0" w:space="0" w:color="auto"/>
          </w:divBdr>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601835510">
          <w:marLeft w:val="0"/>
          <w:marRight w:val="0"/>
          <w:marTop w:val="0"/>
          <w:marBottom w:val="0"/>
          <w:divBdr>
            <w:top w:val="none" w:sz="0" w:space="0" w:color="auto"/>
            <w:left w:val="none" w:sz="0" w:space="0" w:color="auto"/>
            <w:bottom w:val="none" w:sz="0" w:space="0" w:color="auto"/>
            <w:right w:val="none" w:sz="0" w:space="0" w:color="auto"/>
          </w:divBdr>
        </w:div>
        <w:div w:id="2014382067">
          <w:marLeft w:val="0"/>
          <w:marRight w:val="0"/>
          <w:marTop w:val="0"/>
          <w:marBottom w:val="0"/>
          <w:divBdr>
            <w:top w:val="none" w:sz="0" w:space="0" w:color="auto"/>
            <w:left w:val="none" w:sz="0" w:space="0" w:color="auto"/>
            <w:bottom w:val="none" w:sz="0" w:space="0" w:color="auto"/>
            <w:right w:val="none" w:sz="0" w:space="0" w:color="auto"/>
          </w:divBdr>
          <w:divsChild>
            <w:div w:id="1286931356">
              <w:marLeft w:val="0"/>
              <w:marRight w:val="0"/>
              <w:marTop w:val="0"/>
              <w:marBottom w:val="0"/>
              <w:divBdr>
                <w:top w:val="none" w:sz="0" w:space="0" w:color="auto"/>
                <w:left w:val="none" w:sz="0" w:space="0" w:color="auto"/>
                <w:bottom w:val="none" w:sz="0" w:space="0" w:color="auto"/>
                <w:right w:val="none" w:sz="0" w:space="0" w:color="auto"/>
              </w:divBdr>
            </w:div>
          </w:divsChild>
        </w:div>
        <w:div w:id="1923760425">
          <w:marLeft w:val="0"/>
          <w:marRight w:val="0"/>
          <w:marTop w:val="300"/>
          <w:marBottom w:val="0"/>
          <w:divBdr>
            <w:top w:val="none" w:sz="0" w:space="0" w:color="auto"/>
            <w:left w:val="none" w:sz="0" w:space="0" w:color="auto"/>
            <w:bottom w:val="none" w:sz="0" w:space="0" w:color="auto"/>
            <w:right w:val="none" w:sz="0" w:space="0" w:color="auto"/>
          </w:divBdr>
          <w:divsChild>
            <w:div w:id="2099207734">
              <w:marLeft w:val="0"/>
              <w:marRight w:val="0"/>
              <w:marTop w:val="0"/>
              <w:marBottom w:val="0"/>
              <w:divBdr>
                <w:top w:val="none" w:sz="0" w:space="0" w:color="auto"/>
                <w:left w:val="none" w:sz="0" w:space="0" w:color="auto"/>
                <w:bottom w:val="none" w:sz="0" w:space="0" w:color="auto"/>
                <w:right w:val="none" w:sz="0" w:space="0" w:color="auto"/>
              </w:divBdr>
              <w:divsChild>
                <w:div w:id="204039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159117">
          <w:marLeft w:val="0"/>
          <w:marRight w:val="0"/>
          <w:marTop w:val="300"/>
          <w:marBottom w:val="0"/>
          <w:divBdr>
            <w:top w:val="none" w:sz="0" w:space="0" w:color="auto"/>
            <w:left w:val="none" w:sz="0" w:space="0" w:color="auto"/>
            <w:bottom w:val="none" w:sz="0" w:space="0" w:color="auto"/>
            <w:right w:val="none" w:sz="0" w:space="0" w:color="auto"/>
          </w:divBdr>
          <w:divsChild>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409472064">
          <w:marLeft w:val="0"/>
          <w:marRight w:val="0"/>
          <w:marTop w:val="0"/>
          <w:marBottom w:val="0"/>
          <w:divBdr>
            <w:top w:val="none" w:sz="0" w:space="0" w:color="auto"/>
            <w:left w:val="none" w:sz="0" w:space="0" w:color="auto"/>
            <w:bottom w:val="none" w:sz="0" w:space="0" w:color="auto"/>
            <w:right w:val="none" w:sz="0" w:space="0" w:color="auto"/>
          </w:divBdr>
        </w:div>
        <w:div w:id="587930559">
          <w:marLeft w:val="0"/>
          <w:marRight w:val="0"/>
          <w:marTop w:val="0"/>
          <w:marBottom w:val="0"/>
          <w:divBdr>
            <w:top w:val="none" w:sz="0" w:space="0" w:color="auto"/>
            <w:left w:val="none" w:sz="0" w:space="0" w:color="auto"/>
            <w:bottom w:val="none" w:sz="0" w:space="0" w:color="auto"/>
            <w:right w:val="none" w:sz="0" w:space="0" w:color="auto"/>
          </w:divBdr>
          <w:divsChild>
            <w:div w:id="1926576209">
              <w:marLeft w:val="0"/>
              <w:marRight w:val="0"/>
              <w:marTop w:val="0"/>
              <w:marBottom w:val="0"/>
              <w:divBdr>
                <w:top w:val="none" w:sz="0" w:space="0" w:color="auto"/>
                <w:left w:val="none" w:sz="0" w:space="0" w:color="auto"/>
                <w:bottom w:val="none" w:sz="0" w:space="0" w:color="auto"/>
                <w:right w:val="none" w:sz="0" w:space="0" w:color="auto"/>
              </w:divBdr>
            </w:div>
          </w:divsChild>
        </w:div>
        <w:div w:id="145324295">
          <w:marLeft w:val="0"/>
          <w:marRight w:val="0"/>
          <w:marTop w:val="0"/>
          <w:marBottom w:val="0"/>
          <w:divBdr>
            <w:top w:val="none" w:sz="0" w:space="0" w:color="auto"/>
            <w:left w:val="none" w:sz="0" w:space="0" w:color="auto"/>
            <w:bottom w:val="none" w:sz="0" w:space="0" w:color="auto"/>
            <w:right w:val="none" w:sz="0" w:space="0" w:color="auto"/>
          </w:divBdr>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448741305">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892691775">
          <w:marLeft w:val="0"/>
          <w:marRight w:val="0"/>
          <w:marTop w:val="0"/>
          <w:marBottom w:val="0"/>
          <w:divBdr>
            <w:top w:val="none" w:sz="0" w:space="0" w:color="auto"/>
            <w:left w:val="none" w:sz="0" w:space="0" w:color="auto"/>
            <w:bottom w:val="none" w:sz="0" w:space="0" w:color="auto"/>
            <w:right w:val="none" w:sz="0" w:space="0" w:color="auto"/>
          </w:divBdr>
          <w:divsChild>
            <w:div w:id="2026982398">
              <w:marLeft w:val="0"/>
              <w:marRight w:val="0"/>
              <w:marTop w:val="0"/>
              <w:marBottom w:val="0"/>
              <w:divBdr>
                <w:top w:val="none" w:sz="0" w:space="0" w:color="auto"/>
                <w:left w:val="none" w:sz="0" w:space="0" w:color="auto"/>
                <w:bottom w:val="none" w:sz="0" w:space="0" w:color="auto"/>
                <w:right w:val="none" w:sz="0" w:space="0" w:color="auto"/>
              </w:divBdr>
            </w:div>
          </w:divsChild>
        </w:div>
        <w:div w:id="156507176">
          <w:marLeft w:val="0"/>
          <w:marRight w:val="0"/>
          <w:marTop w:val="0"/>
          <w:marBottom w:val="0"/>
          <w:divBdr>
            <w:top w:val="none" w:sz="0" w:space="0" w:color="auto"/>
            <w:left w:val="none" w:sz="0" w:space="0" w:color="auto"/>
            <w:bottom w:val="none" w:sz="0" w:space="0" w:color="auto"/>
            <w:right w:val="none" w:sz="0" w:space="0" w:color="auto"/>
          </w:divBdr>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981809764">
          <w:marLeft w:val="0"/>
          <w:marRight w:val="0"/>
          <w:marTop w:val="0"/>
          <w:marBottom w:val="0"/>
          <w:divBdr>
            <w:top w:val="none" w:sz="0" w:space="0" w:color="auto"/>
            <w:left w:val="none" w:sz="0" w:space="0" w:color="auto"/>
            <w:bottom w:val="none" w:sz="0" w:space="0" w:color="auto"/>
            <w:right w:val="none" w:sz="0" w:space="0" w:color="auto"/>
          </w:divBdr>
        </w:div>
        <w:div w:id="1495681983">
          <w:marLeft w:val="0"/>
          <w:marRight w:val="0"/>
          <w:marTop w:val="0"/>
          <w:marBottom w:val="0"/>
          <w:divBdr>
            <w:top w:val="none" w:sz="0" w:space="0" w:color="auto"/>
            <w:left w:val="none" w:sz="0" w:space="0" w:color="auto"/>
            <w:bottom w:val="none" w:sz="0" w:space="0" w:color="auto"/>
            <w:right w:val="none" w:sz="0" w:space="0" w:color="auto"/>
          </w:divBdr>
          <w:divsChild>
            <w:div w:id="2117404388">
              <w:marLeft w:val="0"/>
              <w:marRight w:val="0"/>
              <w:marTop w:val="0"/>
              <w:marBottom w:val="0"/>
              <w:divBdr>
                <w:top w:val="none" w:sz="0" w:space="0" w:color="auto"/>
                <w:left w:val="none" w:sz="0" w:space="0" w:color="auto"/>
                <w:bottom w:val="none" w:sz="0" w:space="0" w:color="auto"/>
                <w:right w:val="none" w:sz="0" w:space="0" w:color="auto"/>
              </w:divBdr>
            </w:div>
          </w:divsChild>
        </w:div>
        <w:div w:id="27686614">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415395198">
          <w:marLeft w:val="0"/>
          <w:marRight w:val="0"/>
          <w:marTop w:val="0"/>
          <w:marBottom w:val="0"/>
          <w:divBdr>
            <w:top w:val="none" w:sz="0" w:space="0" w:color="auto"/>
            <w:left w:val="none" w:sz="0" w:space="0" w:color="auto"/>
            <w:bottom w:val="none" w:sz="0" w:space="0" w:color="auto"/>
            <w:right w:val="none" w:sz="0" w:space="0" w:color="auto"/>
          </w:divBdr>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200165540">
          <w:marLeft w:val="0"/>
          <w:marRight w:val="0"/>
          <w:marTop w:val="0"/>
          <w:marBottom w:val="0"/>
          <w:divBdr>
            <w:top w:val="none" w:sz="0" w:space="0" w:color="auto"/>
            <w:left w:val="none" w:sz="0" w:space="0" w:color="auto"/>
            <w:bottom w:val="none" w:sz="0" w:space="0" w:color="auto"/>
            <w:right w:val="none" w:sz="0" w:space="0" w:color="auto"/>
          </w:divBdr>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926841796">
          <w:marLeft w:val="0"/>
          <w:marRight w:val="0"/>
          <w:marTop w:val="0"/>
          <w:marBottom w:val="0"/>
          <w:divBdr>
            <w:top w:val="none" w:sz="0" w:space="0" w:color="auto"/>
            <w:left w:val="none" w:sz="0" w:space="0" w:color="auto"/>
            <w:bottom w:val="none" w:sz="0" w:space="0" w:color="auto"/>
            <w:right w:val="none" w:sz="0" w:space="0" w:color="auto"/>
          </w:divBdr>
        </w:div>
        <w:div w:id="1954752197">
          <w:marLeft w:val="0"/>
          <w:marRight w:val="0"/>
          <w:marTop w:val="0"/>
          <w:marBottom w:val="0"/>
          <w:divBdr>
            <w:top w:val="none" w:sz="0" w:space="0" w:color="auto"/>
            <w:left w:val="none" w:sz="0" w:space="0" w:color="auto"/>
            <w:bottom w:val="none" w:sz="0" w:space="0" w:color="auto"/>
            <w:right w:val="none" w:sz="0" w:space="0" w:color="auto"/>
          </w:divBdr>
          <w:divsChild>
            <w:div w:id="2046172585">
              <w:marLeft w:val="0"/>
              <w:marRight w:val="0"/>
              <w:marTop w:val="0"/>
              <w:marBottom w:val="0"/>
              <w:divBdr>
                <w:top w:val="none" w:sz="0" w:space="0" w:color="auto"/>
                <w:left w:val="none" w:sz="0" w:space="0" w:color="auto"/>
                <w:bottom w:val="none" w:sz="0" w:space="0" w:color="auto"/>
                <w:right w:val="none" w:sz="0" w:space="0" w:color="auto"/>
              </w:divBdr>
            </w:div>
          </w:divsChild>
        </w:div>
        <w:div w:id="1650012572">
          <w:marLeft w:val="0"/>
          <w:marRight w:val="0"/>
          <w:marTop w:val="0"/>
          <w:marBottom w:val="0"/>
          <w:divBdr>
            <w:top w:val="none" w:sz="0" w:space="0" w:color="auto"/>
            <w:left w:val="none" w:sz="0" w:space="0" w:color="auto"/>
            <w:bottom w:val="none" w:sz="0" w:space="0" w:color="auto"/>
            <w:right w:val="none" w:sz="0" w:space="0" w:color="auto"/>
          </w:divBdr>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52914885">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976912880">
          <w:marLeft w:val="0"/>
          <w:marRight w:val="0"/>
          <w:marTop w:val="300"/>
          <w:marBottom w:val="0"/>
          <w:divBdr>
            <w:top w:val="none" w:sz="0" w:space="0" w:color="auto"/>
            <w:left w:val="none" w:sz="0" w:space="0" w:color="auto"/>
            <w:bottom w:val="none" w:sz="0" w:space="0" w:color="auto"/>
            <w:right w:val="none" w:sz="0" w:space="0" w:color="auto"/>
          </w:divBdr>
          <w:divsChild>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736121">
          <w:marLeft w:val="0"/>
          <w:marRight w:val="0"/>
          <w:marTop w:val="300"/>
          <w:marBottom w:val="0"/>
          <w:divBdr>
            <w:top w:val="none" w:sz="0" w:space="0" w:color="auto"/>
            <w:left w:val="none" w:sz="0" w:space="0" w:color="auto"/>
            <w:bottom w:val="none" w:sz="0" w:space="0" w:color="auto"/>
            <w:right w:val="none" w:sz="0" w:space="0" w:color="auto"/>
          </w:divBdr>
          <w:divsChild>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1235164861">
          <w:marLeft w:val="0"/>
          <w:marRight w:val="0"/>
          <w:marTop w:val="0"/>
          <w:marBottom w:val="0"/>
          <w:divBdr>
            <w:top w:val="none" w:sz="0" w:space="0" w:color="auto"/>
            <w:left w:val="none" w:sz="0" w:space="0" w:color="auto"/>
            <w:bottom w:val="none" w:sz="0" w:space="0" w:color="auto"/>
            <w:right w:val="none" w:sz="0" w:space="0" w:color="auto"/>
          </w:divBdr>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375812050">
          <w:marLeft w:val="0"/>
          <w:marRight w:val="0"/>
          <w:marTop w:val="0"/>
          <w:marBottom w:val="0"/>
          <w:divBdr>
            <w:top w:val="none" w:sz="0" w:space="0" w:color="auto"/>
            <w:left w:val="none" w:sz="0" w:space="0" w:color="auto"/>
            <w:bottom w:val="none" w:sz="0" w:space="0" w:color="auto"/>
            <w:right w:val="none" w:sz="0" w:space="0" w:color="auto"/>
          </w:divBdr>
        </w:div>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2077705580">
          <w:marLeft w:val="0"/>
          <w:marRight w:val="0"/>
          <w:marTop w:val="0"/>
          <w:marBottom w:val="0"/>
          <w:divBdr>
            <w:top w:val="none" w:sz="0" w:space="0" w:color="auto"/>
            <w:left w:val="none" w:sz="0" w:space="0" w:color="auto"/>
            <w:bottom w:val="none" w:sz="0" w:space="0" w:color="auto"/>
            <w:right w:val="none" w:sz="0" w:space="0" w:color="auto"/>
          </w:divBdr>
          <w:divsChild>
            <w:div w:id="1205942002">
              <w:marLeft w:val="0"/>
              <w:marRight w:val="0"/>
              <w:marTop w:val="0"/>
              <w:marBottom w:val="0"/>
              <w:divBdr>
                <w:top w:val="none" w:sz="0" w:space="0" w:color="auto"/>
                <w:left w:val="none" w:sz="0" w:space="0" w:color="auto"/>
                <w:bottom w:val="none" w:sz="0" w:space="0" w:color="auto"/>
                <w:right w:val="none" w:sz="0" w:space="0" w:color="auto"/>
              </w:divBdr>
            </w:div>
          </w:divsChild>
        </w:div>
        <w:div w:id="1401564286">
          <w:marLeft w:val="0"/>
          <w:marRight w:val="0"/>
          <w:marTop w:val="0"/>
          <w:marBottom w:val="0"/>
          <w:divBdr>
            <w:top w:val="none" w:sz="0" w:space="0" w:color="auto"/>
            <w:left w:val="none" w:sz="0" w:space="0" w:color="auto"/>
            <w:bottom w:val="none" w:sz="0" w:space="0" w:color="auto"/>
            <w:right w:val="none" w:sz="0" w:space="0" w:color="auto"/>
          </w:divBdr>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523590222">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605773264">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sChild>
            <w:div w:id="2093357018">
              <w:marLeft w:val="0"/>
              <w:marRight w:val="0"/>
              <w:marTop w:val="0"/>
              <w:marBottom w:val="0"/>
              <w:divBdr>
                <w:top w:val="none" w:sz="0" w:space="0" w:color="auto"/>
                <w:left w:val="none" w:sz="0" w:space="0" w:color="auto"/>
                <w:bottom w:val="none" w:sz="0" w:space="0" w:color="auto"/>
                <w:right w:val="none" w:sz="0" w:space="0" w:color="auto"/>
              </w:divBdr>
              <w:divsChild>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2147233575">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2025744632">
          <w:marLeft w:val="0"/>
          <w:marRight w:val="0"/>
          <w:marTop w:val="0"/>
          <w:marBottom w:val="0"/>
          <w:divBdr>
            <w:top w:val="none" w:sz="0" w:space="0" w:color="auto"/>
            <w:left w:val="none" w:sz="0" w:space="0" w:color="auto"/>
            <w:bottom w:val="none" w:sz="0" w:space="0" w:color="auto"/>
            <w:right w:val="none" w:sz="0" w:space="0" w:color="auto"/>
          </w:divBdr>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 w:id="1134104784">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228614576">
          <w:marLeft w:val="0"/>
          <w:marRight w:val="0"/>
          <w:marTop w:val="0"/>
          <w:marBottom w:val="0"/>
          <w:divBdr>
            <w:top w:val="none" w:sz="0" w:space="0" w:color="auto"/>
            <w:left w:val="none" w:sz="0" w:space="0" w:color="auto"/>
            <w:bottom w:val="none" w:sz="0" w:space="0" w:color="auto"/>
            <w:right w:val="none" w:sz="0" w:space="0" w:color="auto"/>
          </w:divBdr>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82624">
          <w:marLeft w:val="0"/>
          <w:marRight w:val="0"/>
          <w:marTop w:val="300"/>
          <w:marBottom w:val="0"/>
          <w:divBdr>
            <w:top w:val="none" w:sz="0" w:space="0" w:color="auto"/>
            <w:left w:val="none" w:sz="0" w:space="0" w:color="auto"/>
            <w:bottom w:val="none" w:sz="0" w:space="0" w:color="auto"/>
            <w:right w:val="none" w:sz="0" w:space="0" w:color="auto"/>
          </w:divBdr>
          <w:divsChild>
            <w:div w:id="645741525">
              <w:marLeft w:val="0"/>
              <w:marRight w:val="0"/>
              <w:marTop w:val="0"/>
              <w:marBottom w:val="0"/>
              <w:divBdr>
                <w:top w:val="none" w:sz="0" w:space="0" w:color="auto"/>
                <w:left w:val="none" w:sz="0" w:space="0" w:color="auto"/>
                <w:bottom w:val="none" w:sz="0" w:space="0" w:color="auto"/>
                <w:right w:val="none" w:sz="0" w:space="0" w:color="auto"/>
              </w:divBdr>
              <w:divsChild>
                <w:div w:id="2140876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1030499216">
          <w:marLeft w:val="0"/>
          <w:marRight w:val="0"/>
          <w:marTop w:val="0"/>
          <w:marBottom w:val="0"/>
          <w:divBdr>
            <w:top w:val="none" w:sz="0" w:space="0" w:color="auto"/>
            <w:left w:val="none" w:sz="0" w:space="0" w:color="auto"/>
            <w:bottom w:val="none" w:sz="0" w:space="0" w:color="auto"/>
            <w:right w:val="none" w:sz="0" w:space="0" w:color="auto"/>
          </w:divBdr>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681778440">
          <w:marLeft w:val="0"/>
          <w:marRight w:val="0"/>
          <w:marTop w:val="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685254373">
          <w:marLeft w:val="0"/>
          <w:marRight w:val="0"/>
          <w:marTop w:val="0"/>
          <w:marBottom w:val="0"/>
          <w:divBdr>
            <w:top w:val="none" w:sz="0" w:space="0" w:color="auto"/>
            <w:left w:val="none" w:sz="0" w:space="0" w:color="auto"/>
            <w:bottom w:val="none" w:sz="0" w:space="0" w:color="auto"/>
            <w:right w:val="none" w:sz="0" w:space="0" w:color="auto"/>
          </w:divBdr>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102913917">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1348485934">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 w:id="1679309865">
          <w:marLeft w:val="0"/>
          <w:marRight w:val="0"/>
          <w:marTop w:val="0"/>
          <w:marBottom w:val="0"/>
          <w:divBdr>
            <w:top w:val="none" w:sz="0" w:space="0" w:color="auto"/>
            <w:left w:val="none" w:sz="0" w:space="0" w:color="auto"/>
            <w:bottom w:val="none" w:sz="0" w:space="0" w:color="auto"/>
            <w:right w:val="none" w:sz="0" w:space="0" w:color="auto"/>
          </w:divBdr>
          <w:divsChild>
            <w:div w:id="1875455772">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sChild>
            <w:div w:id="1876309755">
              <w:marLeft w:val="0"/>
              <w:marRight w:val="0"/>
              <w:marTop w:val="0"/>
              <w:marBottom w:val="0"/>
              <w:divBdr>
                <w:top w:val="none" w:sz="0" w:space="0" w:color="auto"/>
                <w:left w:val="none" w:sz="0" w:space="0" w:color="auto"/>
                <w:bottom w:val="none" w:sz="0" w:space="0" w:color="auto"/>
                <w:right w:val="none" w:sz="0" w:space="0" w:color="auto"/>
              </w:divBdr>
              <w:divsChild>
                <w:div w:id="205462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01478">
          <w:marLeft w:val="0"/>
          <w:marRight w:val="0"/>
          <w:marTop w:val="300"/>
          <w:marBottom w:val="0"/>
          <w:divBdr>
            <w:top w:val="none" w:sz="0" w:space="0" w:color="auto"/>
            <w:left w:val="none" w:sz="0" w:space="0" w:color="auto"/>
            <w:bottom w:val="none" w:sz="0" w:space="0" w:color="auto"/>
            <w:right w:val="none" w:sz="0" w:space="0" w:color="auto"/>
          </w:divBdr>
          <w:divsChild>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1533112113">
          <w:marLeft w:val="0"/>
          <w:marRight w:val="0"/>
          <w:marTop w:val="0"/>
          <w:marBottom w:val="0"/>
          <w:divBdr>
            <w:top w:val="none" w:sz="0" w:space="0" w:color="auto"/>
            <w:left w:val="none" w:sz="0" w:space="0" w:color="auto"/>
            <w:bottom w:val="none" w:sz="0" w:space="0" w:color="auto"/>
            <w:right w:val="none" w:sz="0" w:space="0" w:color="auto"/>
          </w:divBdr>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sChild>
            <w:div w:id="1920477037">
              <w:marLeft w:val="0"/>
              <w:marRight w:val="0"/>
              <w:marTop w:val="0"/>
              <w:marBottom w:val="0"/>
              <w:divBdr>
                <w:top w:val="none" w:sz="0" w:space="0" w:color="auto"/>
                <w:left w:val="none" w:sz="0" w:space="0" w:color="auto"/>
                <w:bottom w:val="none" w:sz="0" w:space="0" w:color="auto"/>
                <w:right w:val="none" w:sz="0" w:space="0" w:color="auto"/>
              </w:divBdr>
            </w:div>
          </w:divsChild>
        </w:div>
        <w:div w:id="733090567">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447310083">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2067096880">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1491408871">
          <w:marLeft w:val="0"/>
          <w:marRight w:val="0"/>
          <w:marTop w:val="0"/>
          <w:marBottom w:val="0"/>
          <w:divBdr>
            <w:top w:val="none" w:sz="0" w:space="0" w:color="auto"/>
            <w:left w:val="none" w:sz="0" w:space="0" w:color="auto"/>
            <w:bottom w:val="none" w:sz="0" w:space="0" w:color="auto"/>
            <w:right w:val="none" w:sz="0" w:space="0" w:color="auto"/>
          </w:divBdr>
          <w:divsChild>
            <w:div w:id="1911235655">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sChild>
            <w:div w:id="1951743712">
              <w:marLeft w:val="0"/>
              <w:marRight w:val="0"/>
              <w:marTop w:val="0"/>
              <w:marBottom w:val="0"/>
              <w:divBdr>
                <w:top w:val="none" w:sz="0" w:space="0" w:color="auto"/>
                <w:left w:val="none" w:sz="0" w:space="0" w:color="auto"/>
                <w:bottom w:val="none" w:sz="0" w:space="0" w:color="auto"/>
                <w:right w:val="none" w:sz="0" w:space="0" w:color="auto"/>
              </w:divBdr>
            </w:div>
          </w:divsChild>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sChild>
                <w:div w:id="212634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6879">
          <w:marLeft w:val="0"/>
          <w:marRight w:val="0"/>
          <w:marTop w:val="300"/>
          <w:marBottom w:val="0"/>
          <w:divBdr>
            <w:top w:val="none" w:sz="0" w:space="0" w:color="auto"/>
            <w:left w:val="none" w:sz="0" w:space="0" w:color="auto"/>
            <w:bottom w:val="none" w:sz="0" w:space="0" w:color="auto"/>
            <w:right w:val="none" w:sz="0" w:space="0" w:color="auto"/>
          </w:divBdr>
          <w:divsChild>
            <w:div w:id="1870099384">
              <w:marLeft w:val="0"/>
              <w:marRight w:val="0"/>
              <w:marTop w:val="0"/>
              <w:marBottom w:val="0"/>
              <w:divBdr>
                <w:top w:val="none" w:sz="0" w:space="0" w:color="auto"/>
                <w:left w:val="none" w:sz="0" w:space="0" w:color="auto"/>
                <w:bottom w:val="none" w:sz="0" w:space="0" w:color="auto"/>
                <w:right w:val="none" w:sz="0" w:space="0" w:color="auto"/>
              </w:divBdr>
              <w:divsChild>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856389331">
          <w:marLeft w:val="0"/>
          <w:marRight w:val="0"/>
          <w:marTop w:val="0"/>
          <w:marBottom w:val="0"/>
          <w:divBdr>
            <w:top w:val="none" w:sz="0" w:space="0" w:color="auto"/>
            <w:left w:val="none" w:sz="0" w:space="0" w:color="auto"/>
            <w:bottom w:val="none" w:sz="0" w:space="0" w:color="auto"/>
            <w:right w:val="none" w:sz="0" w:space="0" w:color="auto"/>
          </w:divBdr>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1071851323">
          <w:marLeft w:val="0"/>
          <w:marRight w:val="0"/>
          <w:marTop w:val="0"/>
          <w:marBottom w:val="0"/>
          <w:divBdr>
            <w:top w:val="none" w:sz="0" w:space="0" w:color="auto"/>
            <w:left w:val="none" w:sz="0" w:space="0" w:color="auto"/>
            <w:bottom w:val="none" w:sz="0" w:space="0" w:color="auto"/>
            <w:right w:val="none" w:sz="0" w:space="0" w:color="auto"/>
          </w:divBdr>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789929502">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872621224">
          <w:marLeft w:val="0"/>
          <w:marRight w:val="0"/>
          <w:marTop w:val="0"/>
          <w:marBottom w:val="0"/>
          <w:divBdr>
            <w:top w:val="none" w:sz="0" w:space="0" w:color="auto"/>
            <w:left w:val="none" w:sz="0" w:space="0" w:color="auto"/>
            <w:bottom w:val="none" w:sz="0" w:space="0" w:color="auto"/>
            <w:right w:val="none" w:sz="0" w:space="0" w:color="auto"/>
          </w:divBdr>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sChild>
            <w:div w:id="2047633464">
              <w:marLeft w:val="0"/>
              <w:marRight w:val="0"/>
              <w:marTop w:val="0"/>
              <w:marBottom w:val="0"/>
              <w:divBdr>
                <w:top w:val="none" w:sz="0" w:space="0" w:color="auto"/>
                <w:left w:val="none" w:sz="0" w:space="0" w:color="auto"/>
                <w:bottom w:val="none" w:sz="0" w:space="0" w:color="auto"/>
                <w:right w:val="none" w:sz="0" w:space="0" w:color="auto"/>
              </w:divBdr>
              <w:divsChild>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7632">
          <w:marLeft w:val="0"/>
          <w:marRight w:val="0"/>
          <w:marTop w:val="300"/>
          <w:marBottom w:val="0"/>
          <w:divBdr>
            <w:top w:val="none" w:sz="0" w:space="0" w:color="auto"/>
            <w:left w:val="none" w:sz="0" w:space="0" w:color="auto"/>
            <w:bottom w:val="none" w:sz="0" w:space="0" w:color="auto"/>
            <w:right w:val="none" w:sz="0" w:space="0" w:color="auto"/>
          </w:divBdr>
          <w:divsChild>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50617764">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927663718">
          <w:marLeft w:val="0"/>
          <w:marRight w:val="0"/>
          <w:marTop w:val="0"/>
          <w:marBottom w:val="0"/>
          <w:divBdr>
            <w:top w:val="none" w:sz="0" w:space="0" w:color="auto"/>
            <w:left w:val="none" w:sz="0" w:space="0" w:color="auto"/>
            <w:bottom w:val="none" w:sz="0" w:space="0" w:color="auto"/>
            <w:right w:val="none" w:sz="0" w:space="0" w:color="auto"/>
          </w:divBdr>
        </w:div>
        <w:div w:id="102499830">
          <w:marLeft w:val="0"/>
          <w:marRight w:val="0"/>
          <w:marTop w:val="0"/>
          <w:marBottom w:val="0"/>
          <w:divBdr>
            <w:top w:val="none" w:sz="0" w:space="0" w:color="auto"/>
            <w:left w:val="none" w:sz="0" w:space="0" w:color="auto"/>
            <w:bottom w:val="none" w:sz="0" w:space="0" w:color="auto"/>
            <w:right w:val="none" w:sz="0" w:space="0" w:color="auto"/>
          </w:divBdr>
          <w:divsChild>
            <w:div w:id="1963068740">
              <w:marLeft w:val="0"/>
              <w:marRight w:val="0"/>
              <w:marTop w:val="0"/>
              <w:marBottom w:val="0"/>
              <w:divBdr>
                <w:top w:val="none" w:sz="0" w:space="0" w:color="auto"/>
                <w:left w:val="none" w:sz="0" w:space="0" w:color="auto"/>
                <w:bottom w:val="none" w:sz="0" w:space="0" w:color="auto"/>
                <w:right w:val="none" w:sz="0" w:space="0" w:color="auto"/>
              </w:divBdr>
            </w:div>
          </w:divsChild>
        </w:div>
        <w:div w:id="1205561692">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sChild>
            <w:div w:id="1864512706">
              <w:marLeft w:val="0"/>
              <w:marRight w:val="0"/>
              <w:marTop w:val="0"/>
              <w:marBottom w:val="0"/>
              <w:divBdr>
                <w:top w:val="none" w:sz="0" w:space="0" w:color="auto"/>
                <w:left w:val="none" w:sz="0" w:space="0" w:color="auto"/>
                <w:bottom w:val="none" w:sz="0" w:space="0" w:color="auto"/>
                <w:right w:val="none" w:sz="0" w:space="0" w:color="auto"/>
              </w:divBdr>
            </w:div>
          </w:divsChild>
        </w:div>
        <w:div w:id="14009057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sChild>
            <w:div w:id="1879511715">
              <w:marLeft w:val="0"/>
              <w:marRight w:val="0"/>
              <w:marTop w:val="0"/>
              <w:marBottom w:val="0"/>
              <w:divBdr>
                <w:top w:val="none" w:sz="0" w:space="0" w:color="auto"/>
                <w:left w:val="none" w:sz="0" w:space="0" w:color="auto"/>
                <w:bottom w:val="none" w:sz="0" w:space="0" w:color="auto"/>
                <w:right w:val="none" w:sz="0" w:space="0" w:color="auto"/>
              </w:divBdr>
            </w:div>
          </w:divsChild>
        </w:div>
        <w:div w:id="216596816">
          <w:marLeft w:val="0"/>
          <w:marRight w:val="0"/>
          <w:marTop w:val="0"/>
          <w:marBottom w:val="0"/>
          <w:divBdr>
            <w:top w:val="none" w:sz="0" w:space="0" w:color="auto"/>
            <w:left w:val="none" w:sz="0" w:space="0" w:color="auto"/>
            <w:bottom w:val="none" w:sz="0" w:space="0" w:color="auto"/>
            <w:right w:val="none" w:sz="0" w:space="0" w:color="auto"/>
          </w:divBdr>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 w:id="1869178131">
          <w:marLeft w:val="0"/>
          <w:marRight w:val="0"/>
          <w:marTop w:val="0"/>
          <w:marBottom w:val="0"/>
          <w:divBdr>
            <w:top w:val="none" w:sz="0" w:space="0" w:color="auto"/>
            <w:left w:val="none" w:sz="0" w:space="0" w:color="auto"/>
            <w:bottom w:val="none" w:sz="0" w:space="0" w:color="auto"/>
            <w:right w:val="none" w:sz="0" w:space="0" w:color="auto"/>
          </w:divBdr>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2060787792">
          <w:marLeft w:val="0"/>
          <w:marRight w:val="0"/>
          <w:marTop w:val="300"/>
          <w:marBottom w:val="0"/>
          <w:divBdr>
            <w:top w:val="none" w:sz="0" w:space="0" w:color="auto"/>
            <w:left w:val="none" w:sz="0" w:space="0" w:color="auto"/>
            <w:bottom w:val="none" w:sz="0" w:space="0" w:color="auto"/>
            <w:right w:val="none" w:sz="0" w:space="0" w:color="auto"/>
          </w:divBdr>
          <w:divsChild>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553702">
          <w:marLeft w:val="0"/>
          <w:marRight w:val="0"/>
          <w:marTop w:val="300"/>
          <w:marBottom w:val="0"/>
          <w:divBdr>
            <w:top w:val="none" w:sz="0" w:space="0" w:color="auto"/>
            <w:left w:val="none" w:sz="0" w:space="0" w:color="auto"/>
            <w:bottom w:val="none" w:sz="0" w:space="0" w:color="auto"/>
            <w:right w:val="none" w:sz="0" w:space="0" w:color="auto"/>
          </w:divBdr>
          <w:divsChild>
            <w:div w:id="1388916058">
              <w:marLeft w:val="0"/>
              <w:marRight w:val="0"/>
              <w:marTop w:val="0"/>
              <w:marBottom w:val="0"/>
              <w:divBdr>
                <w:top w:val="none" w:sz="0" w:space="0" w:color="auto"/>
                <w:left w:val="none" w:sz="0" w:space="0" w:color="auto"/>
                <w:bottom w:val="none" w:sz="0" w:space="0" w:color="auto"/>
                <w:right w:val="none" w:sz="0" w:space="0" w:color="auto"/>
              </w:divBdr>
              <w:divsChild>
                <w:div w:id="199918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990907538">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274702619">
          <w:marLeft w:val="0"/>
          <w:marRight w:val="0"/>
          <w:marTop w:val="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994380704">
          <w:marLeft w:val="0"/>
          <w:marRight w:val="0"/>
          <w:marTop w:val="0"/>
          <w:marBottom w:val="0"/>
          <w:divBdr>
            <w:top w:val="none" w:sz="0" w:space="0" w:color="auto"/>
            <w:left w:val="none" w:sz="0" w:space="0" w:color="auto"/>
            <w:bottom w:val="none" w:sz="0" w:space="0" w:color="auto"/>
            <w:right w:val="none" w:sz="0" w:space="0" w:color="auto"/>
          </w:divBdr>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1396733334">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2006543371">
          <w:marLeft w:val="0"/>
          <w:marRight w:val="0"/>
          <w:marTop w:val="0"/>
          <w:marBottom w:val="0"/>
          <w:divBdr>
            <w:top w:val="none" w:sz="0" w:space="0" w:color="auto"/>
            <w:left w:val="none" w:sz="0" w:space="0" w:color="auto"/>
            <w:bottom w:val="none" w:sz="0" w:space="0" w:color="auto"/>
            <w:right w:val="none" w:sz="0" w:space="0" w:color="auto"/>
          </w:divBdr>
          <w:divsChild>
            <w:div w:id="2027442205">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638611339">
          <w:marLeft w:val="0"/>
          <w:marRight w:val="0"/>
          <w:marTop w:val="0"/>
          <w:marBottom w:val="0"/>
          <w:divBdr>
            <w:top w:val="none" w:sz="0" w:space="0" w:color="auto"/>
            <w:left w:val="none" w:sz="0" w:space="0" w:color="auto"/>
            <w:bottom w:val="none" w:sz="0" w:space="0" w:color="auto"/>
            <w:right w:val="none" w:sz="0" w:space="0" w:color="auto"/>
          </w:divBdr>
          <w:divsChild>
            <w:div w:id="1931234791">
              <w:marLeft w:val="0"/>
              <w:marRight w:val="0"/>
              <w:marTop w:val="0"/>
              <w:marBottom w:val="0"/>
              <w:divBdr>
                <w:top w:val="none" w:sz="0" w:space="0" w:color="auto"/>
                <w:left w:val="none" w:sz="0" w:space="0" w:color="auto"/>
                <w:bottom w:val="none" w:sz="0" w:space="0" w:color="auto"/>
                <w:right w:val="none" w:sz="0" w:space="0" w:color="auto"/>
              </w:divBdr>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8789">
          <w:marLeft w:val="0"/>
          <w:marRight w:val="0"/>
          <w:marTop w:val="300"/>
          <w:marBottom w:val="0"/>
          <w:divBdr>
            <w:top w:val="none" w:sz="0" w:space="0" w:color="auto"/>
            <w:left w:val="none" w:sz="0" w:space="0" w:color="auto"/>
            <w:bottom w:val="none" w:sz="0" w:space="0" w:color="auto"/>
            <w:right w:val="none" w:sz="0" w:space="0" w:color="auto"/>
          </w:divBdr>
          <w:divsChild>
            <w:div w:id="1888296388">
              <w:marLeft w:val="0"/>
              <w:marRight w:val="0"/>
              <w:marTop w:val="0"/>
              <w:marBottom w:val="0"/>
              <w:divBdr>
                <w:top w:val="none" w:sz="0" w:space="0" w:color="auto"/>
                <w:left w:val="none" w:sz="0" w:space="0" w:color="auto"/>
                <w:bottom w:val="none" w:sz="0" w:space="0" w:color="auto"/>
                <w:right w:val="none" w:sz="0" w:space="0" w:color="auto"/>
              </w:divBdr>
              <w:divsChild>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1993633755">
          <w:marLeft w:val="0"/>
          <w:marRight w:val="0"/>
          <w:marTop w:val="0"/>
          <w:marBottom w:val="0"/>
          <w:divBdr>
            <w:top w:val="none" w:sz="0" w:space="0" w:color="auto"/>
            <w:left w:val="none" w:sz="0" w:space="0" w:color="auto"/>
            <w:bottom w:val="none" w:sz="0" w:space="0" w:color="auto"/>
            <w:right w:val="none" w:sz="0" w:space="0" w:color="auto"/>
          </w:divBdr>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 w:id="2040740557">
          <w:marLeft w:val="0"/>
          <w:marRight w:val="0"/>
          <w:marTop w:val="0"/>
          <w:marBottom w:val="0"/>
          <w:divBdr>
            <w:top w:val="none" w:sz="0" w:space="0" w:color="auto"/>
            <w:left w:val="none" w:sz="0" w:space="0" w:color="auto"/>
            <w:bottom w:val="none" w:sz="0" w:space="0" w:color="auto"/>
            <w:right w:val="none" w:sz="0" w:space="0" w:color="auto"/>
          </w:divBdr>
        </w:div>
        <w:div w:id="2091001994">
          <w:marLeft w:val="0"/>
          <w:marRight w:val="0"/>
          <w:marTop w:val="0"/>
          <w:marBottom w:val="0"/>
          <w:divBdr>
            <w:top w:val="none" w:sz="0" w:space="0" w:color="auto"/>
            <w:left w:val="none" w:sz="0" w:space="0" w:color="auto"/>
            <w:bottom w:val="none" w:sz="0" w:space="0" w:color="auto"/>
            <w:right w:val="none" w:sz="0" w:space="0" w:color="auto"/>
          </w:divBdr>
          <w:divsChild>
            <w:div w:id="1675766660">
              <w:marLeft w:val="0"/>
              <w:marRight w:val="0"/>
              <w:marTop w:val="0"/>
              <w:marBottom w:val="0"/>
              <w:divBdr>
                <w:top w:val="none" w:sz="0" w:space="0" w:color="auto"/>
                <w:left w:val="none" w:sz="0" w:space="0" w:color="auto"/>
                <w:bottom w:val="none" w:sz="0" w:space="0" w:color="auto"/>
                <w:right w:val="none" w:sz="0" w:space="0" w:color="auto"/>
              </w:divBdr>
            </w:div>
          </w:divsChild>
        </w:div>
        <w:div w:id="1341619458">
          <w:marLeft w:val="0"/>
          <w:marRight w:val="0"/>
          <w:marTop w:val="0"/>
          <w:marBottom w:val="0"/>
          <w:divBdr>
            <w:top w:val="none" w:sz="0" w:space="0" w:color="auto"/>
            <w:left w:val="none" w:sz="0" w:space="0" w:color="auto"/>
            <w:bottom w:val="none" w:sz="0" w:space="0" w:color="auto"/>
            <w:right w:val="none" w:sz="0" w:space="0" w:color="auto"/>
          </w:divBdr>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021473522">
          <w:marLeft w:val="0"/>
          <w:marRight w:val="0"/>
          <w:marTop w:val="0"/>
          <w:marBottom w:val="0"/>
          <w:divBdr>
            <w:top w:val="none" w:sz="0" w:space="0" w:color="auto"/>
            <w:left w:val="none" w:sz="0" w:space="0" w:color="auto"/>
            <w:bottom w:val="none" w:sz="0" w:space="0" w:color="auto"/>
            <w:right w:val="none" w:sz="0" w:space="0" w:color="auto"/>
          </w:divBdr>
        </w:div>
        <w:div w:id="2080595035">
          <w:marLeft w:val="0"/>
          <w:marRight w:val="0"/>
          <w:marTop w:val="0"/>
          <w:marBottom w:val="0"/>
          <w:divBdr>
            <w:top w:val="none" w:sz="0" w:space="0" w:color="auto"/>
            <w:left w:val="none" w:sz="0" w:space="0" w:color="auto"/>
            <w:bottom w:val="none" w:sz="0" w:space="0" w:color="auto"/>
            <w:right w:val="none" w:sz="0" w:space="0" w:color="auto"/>
          </w:divBdr>
          <w:divsChild>
            <w:div w:id="1575166021">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897860275">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sChild>
                <w:div w:id="21214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1297100064">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055345869">
          <w:marLeft w:val="0"/>
          <w:marRight w:val="0"/>
          <w:marTop w:val="0"/>
          <w:marBottom w:val="0"/>
          <w:divBdr>
            <w:top w:val="none" w:sz="0" w:space="0" w:color="auto"/>
            <w:left w:val="none" w:sz="0" w:space="0" w:color="auto"/>
            <w:bottom w:val="none" w:sz="0" w:space="0" w:color="auto"/>
            <w:right w:val="none" w:sz="0" w:space="0" w:color="auto"/>
          </w:divBdr>
          <w:divsChild>
            <w:div w:id="1314027531">
              <w:marLeft w:val="0"/>
              <w:marRight w:val="0"/>
              <w:marTop w:val="0"/>
              <w:marBottom w:val="0"/>
              <w:divBdr>
                <w:top w:val="none" w:sz="0" w:space="0" w:color="auto"/>
                <w:left w:val="none" w:sz="0" w:space="0" w:color="auto"/>
                <w:bottom w:val="none" w:sz="0" w:space="0" w:color="auto"/>
                <w:right w:val="none" w:sz="0" w:space="0" w:color="auto"/>
              </w:divBdr>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903762428">
          <w:marLeft w:val="0"/>
          <w:marRight w:val="0"/>
          <w:marTop w:val="0"/>
          <w:marBottom w:val="0"/>
          <w:divBdr>
            <w:top w:val="none" w:sz="0" w:space="0" w:color="auto"/>
            <w:left w:val="none" w:sz="0" w:space="0" w:color="auto"/>
            <w:bottom w:val="none" w:sz="0" w:space="0" w:color="auto"/>
            <w:right w:val="none" w:sz="0" w:space="0" w:color="auto"/>
          </w:divBdr>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1929193607">
          <w:marLeft w:val="0"/>
          <w:marRight w:val="0"/>
          <w:marTop w:val="0"/>
          <w:marBottom w:val="0"/>
          <w:divBdr>
            <w:top w:val="none" w:sz="0" w:space="0" w:color="auto"/>
            <w:left w:val="none" w:sz="0" w:space="0" w:color="auto"/>
            <w:bottom w:val="none" w:sz="0" w:space="0" w:color="auto"/>
            <w:right w:val="none" w:sz="0" w:space="0" w:color="auto"/>
          </w:divBdr>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 w:id="244145750">
          <w:marLeft w:val="0"/>
          <w:marRight w:val="0"/>
          <w:marTop w:val="0"/>
          <w:marBottom w:val="0"/>
          <w:divBdr>
            <w:top w:val="none" w:sz="0" w:space="0" w:color="auto"/>
            <w:left w:val="none" w:sz="0" w:space="0" w:color="auto"/>
            <w:bottom w:val="none" w:sz="0" w:space="0" w:color="auto"/>
            <w:right w:val="none" w:sz="0" w:space="0" w:color="auto"/>
          </w:divBdr>
        </w:div>
        <w:div w:id="2012902918">
          <w:marLeft w:val="0"/>
          <w:marRight w:val="0"/>
          <w:marTop w:val="0"/>
          <w:marBottom w:val="0"/>
          <w:divBdr>
            <w:top w:val="none" w:sz="0" w:space="0" w:color="auto"/>
            <w:left w:val="none" w:sz="0" w:space="0" w:color="auto"/>
            <w:bottom w:val="none" w:sz="0" w:space="0" w:color="auto"/>
            <w:right w:val="none" w:sz="0" w:space="0" w:color="auto"/>
          </w:divBdr>
          <w:divsChild>
            <w:div w:id="719592870">
              <w:marLeft w:val="0"/>
              <w:marRight w:val="0"/>
              <w:marTop w:val="0"/>
              <w:marBottom w:val="0"/>
              <w:divBdr>
                <w:top w:val="none" w:sz="0" w:space="0" w:color="auto"/>
                <w:left w:val="none" w:sz="0" w:space="0" w:color="auto"/>
                <w:bottom w:val="none" w:sz="0" w:space="0" w:color="auto"/>
                <w:right w:val="none" w:sz="0" w:space="0" w:color="auto"/>
              </w:divBdr>
            </w:div>
          </w:divsChild>
        </w:div>
        <w:div w:id="188116212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2031755891">
          <w:marLeft w:val="0"/>
          <w:marRight w:val="0"/>
          <w:marTop w:val="300"/>
          <w:marBottom w:val="0"/>
          <w:divBdr>
            <w:top w:val="none" w:sz="0" w:space="0" w:color="auto"/>
            <w:left w:val="none" w:sz="0" w:space="0" w:color="auto"/>
            <w:bottom w:val="none" w:sz="0" w:space="0" w:color="auto"/>
            <w:right w:val="none" w:sz="0" w:space="0" w:color="auto"/>
          </w:divBdr>
          <w:divsChild>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932737594">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sChild>
            <w:div w:id="2029865336">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sChild>
            <w:div w:id="2071876151">
              <w:marLeft w:val="0"/>
              <w:marRight w:val="0"/>
              <w:marTop w:val="0"/>
              <w:marBottom w:val="0"/>
              <w:divBdr>
                <w:top w:val="none" w:sz="0" w:space="0" w:color="auto"/>
                <w:left w:val="none" w:sz="0" w:space="0" w:color="auto"/>
                <w:bottom w:val="none" w:sz="0" w:space="0" w:color="auto"/>
                <w:right w:val="none" w:sz="0" w:space="0" w:color="auto"/>
              </w:divBdr>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979459144">
          <w:marLeft w:val="0"/>
          <w:marRight w:val="0"/>
          <w:marTop w:val="0"/>
          <w:marBottom w:val="0"/>
          <w:divBdr>
            <w:top w:val="none" w:sz="0" w:space="0" w:color="auto"/>
            <w:left w:val="none" w:sz="0" w:space="0" w:color="auto"/>
            <w:bottom w:val="none" w:sz="0" w:space="0" w:color="auto"/>
            <w:right w:val="none" w:sz="0" w:space="0" w:color="auto"/>
          </w:divBdr>
        </w:div>
        <w:div w:id="2035184935">
          <w:marLeft w:val="0"/>
          <w:marRight w:val="0"/>
          <w:marTop w:val="0"/>
          <w:marBottom w:val="0"/>
          <w:divBdr>
            <w:top w:val="none" w:sz="0" w:space="0" w:color="auto"/>
            <w:left w:val="none" w:sz="0" w:space="0" w:color="auto"/>
            <w:bottom w:val="none" w:sz="0" w:space="0" w:color="auto"/>
            <w:right w:val="none" w:sz="0" w:space="0" w:color="auto"/>
          </w:divBdr>
          <w:divsChild>
            <w:div w:id="1623800802">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5065">
          <w:marLeft w:val="0"/>
          <w:marRight w:val="0"/>
          <w:marTop w:val="300"/>
          <w:marBottom w:val="0"/>
          <w:divBdr>
            <w:top w:val="none" w:sz="0" w:space="0" w:color="auto"/>
            <w:left w:val="none" w:sz="0" w:space="0" w:color="auto"/>
            <w:bottom w:val="none" w:sz="0" w:space="0" w:color="auto"/>
            <w:right w:val="none" w:sz="0" w:space="0" w:color="auto"/>
          </w:divBdr>
          <w:divsChild>
            <w:div w:id="1912739122">
              <w:marLeft w:val="0"/>
              <w:marRight w:val="0"/>
              <w:marTop w:val="0"/>
              <w:marBottom w:val="0"/>
              <w:divBdr>
                <w:top w:val="none" w:sz="0" w:space="0" w:color="auto"/>
                <w:left w:val="none" w:sz="0" w:space="0" w:color="auto"/>
                <w:bottom w:val="none" w:sz="0" w:space="0" w:color="auto"/>
                <w:right w:val="none" w:sz="0" w:space="0" w:color="auto"/>
              </w:divBdr>
              <w:divsChild>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1009258001">
          <w:marLeft w:val="0"/>
          <w:marRight w:val="0"/>
          <w:marTop w:val="0"/>
          <w:marBottom w:val="0"/>
          <w:divBdr>
            <w:top w:val="none" w:sz="0" w:space="0" w:color="auto"/>
            <w:left w:val="none" w:sz="0" w:space="0" w:color="auto"/>
            <w:bottom w:val="none" w:sz="0" w:space="0" w:color="auto"/>
            <w:right w:val="none" w:sz="0" w:space="0" w:color="auto"/>
          </w:divBdr>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149440025">
          <w:marLeft w:val="0"/>
          <w:marRight w:val="0"/>
          <w:marTop w:val="0"/>
          <w:marBottom w:val="0"/>
          <w:divBdr>
            <w:top w:val="none" w:sz="0" w:space="0" w:color="auto"/>
            <w:left w:val="none" w:sz="0" w:space="0" w:color="auto"/>
            <w:bottom w:val="none" w:sz="0" w:space="0" w:color="auto"/>
            <w:right w:val="none" w:sz="0" w:space="0" w:color="auto"/>
          </w:divBdr>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957833700">
          <w:marLeft w:val="0"/>
          <w:marRight w:val="0"/>
          <w:marTop w:val="0"/>
          <w:marBottom w:val="0"/>
          <w:divBdr>
            <w:top w:val="none" w:sz="0" w:space="0" w:color="auto"/>
            <w:left w:val="none" w:sz="0" w:space="0" w:color="auto"/>
            <w:bottom w:val="none" w:sz="0" w:space="0" w:color="auto"/>
            <w:right w:val="none" w:sz="0" w:space="0" w:color="auto"/>
          </w:divBdr>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436681865">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1448235075">
          <w:marLeft w:val="0"/>
          <w:marRight w:val="0"/>
          <w:marTop w:val="0"/>
          <w:marBottom w:val="0"/>
          <w:divBdr>
            <w:top w:val="none" w:sz="0" w:space="0" w:color="auto"/>
            <w:left w:val="none" w:sz="0" w:space="0" w:color="auto"/>
            <w:bottom w:val="none" w:sz="0" w:space="0" w:color="auto"/>
            <w:right w:val="none" w:sz="0" w:space="0" w:color="auto"/>
          </w:divBdr>
          <w:divsChild>
            <w:div w:id="2026594593">
              <w:marLeft w:val="0"/>
              <w:marRight w:val="0"/>
              <w:marTop w:val="0"/>
              <w:marBottom w:val="0"/>
              <w:divBdr>
                <w:top w:val="none" w:sz="0" w:space="0" w:color="auto"/>
                <w:left w:val="none" w:sz="0" w:space="0" w:color="auto"/>
                <w:bottom w:val="none" w:sz="0" w:space="0" w:color="auto"/>
                <w:right w:val="none" w:sz="0" w:space="0" w:color="auto"/>
              </w:divBdr>
            </w:div>
          </w:divsChild>
        </w:div>
        <w:div w:id="760637844">
          <w:marLeft w:val="0"/>
          <w:marRight w:val="0"/>
          <w:marTop w:val="0"/>
          <w:marBottom w:val="0"/>
          <w:divBdr>
            <w:top w:val="none" w:sz="0" w:space="0" w:color="auto"/>
            <w:left w:val="none" w:sz="0" w:space="0" w:color="auto"/>
            <w:bottom w:val="none" w:sz="0" w:space="0" w:color="auto"/>
            <w:right w:val="none" w:sz="0" w:space="0" w:color="auto"/>
          </w:divBdr>
        </w:div>
        <w:div w:id="1904559990">
          <w:marLeft w:val="0"/>
          <w:marRight w:val="0"/>
          <w:marTop w:val="0"/>
          <w:marBottom w:val="0"/>
          <w:divBdr>
            <w:top w:val="none" w:sz="0" w:space="0" w:color="auto"/>
            <w:left w:val="none" w:sz="0" w:space="0" w:color="auto"/>
            <w:bottom w:val="none" w:sz="0" w:space="0" w:color="auto"/>
            <w:right w:val="none" w:sz="0" w:space="0" w:color="auto"/>
          </w:divBdr>
          <w:divsChild>
            <w:div w:id="2030569956">
              <w:marLeft w:val="0"/>
              <w:marRight w:val="0"/>
              <w:marTop w:val="0"/>
              <w:marBottom w:val="0"/>
              <w:divBdr>
                <w:top w:val="none" w:sz="0" w:space="0" w:color="auto"/>
                <w:left w:val="none" w:sz="0" w:space="0" w:color="auto"/>
                <w:bottom w:val="none" w:sz="0" w:space="0" w:color="auto"/>
                <w:right w:val="none" w:sz="0" w:space="0" w:color="auto"/>
              </w:divBdr>
            </w:div>
          </w:divsChild>
        </w:div>
        <w:div w:id="71437586">
          <w:marLeft w:val="0"/>
          <w:marRight w:val="0"/>
          <w:marTop w:val="0"/>
          <w:marBottom w:val="0"/>
          <w:divBdr>
            <w:top w:val="none" w:sz="0" w:space="0" w:color="auto"/>
            <w:left w:val="none" w:sz="0" w:space="0" w:color="auto"/>
            <w:bottom w:val="none" w:sz="0" w:space="0" w:color="auto"/>
            <w:right w:val="none" w:sz="0" w:space="0" w:color="auto"/>
          </w:divBdr>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07948">
          <w:marLeft w:val="0"/>
          <w:marRight w:val="0"/>
          <w:marTop w:val="300"/>
          <w:marBottom w:val="0"/>
          <w:divBdr>
            <w:top w:val="none" w:sz="0" w:space="0" w:color="auto"/>
            <w:left w:val="none" w:sz="0" w:space="0" w:color="auto"/>
            <w:bottom w:val="none" w:sz="0" w:space="0" w:color="auto"/>
            <w:right w:val="none" w:sz="0" w:space="0" w:color="auto"/>
          </w:divBdr>
          <w:divsChild>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sChild>
                <w:div w:id="197173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592929980">
                          <w:marLeft w:val="75"/>
                          <w:marRight w:val="0"/>
                          <w:marTop w:val="0"/>
                          <w:marBottom w:val="300"/>
                          <w:divBdr>
                            <w:top w:val="single" w:sz="6" w:space="8" w:color="EDEDED"/>
                            <w:left w:val="single" w:sz="6" w:space="5" w:color="EDEDED"/>
                            <w:bottom w:val="single" w:sz="6" w:space="4" w:color="EDEDED"/>
                            <w:right w:val="single" w:sz="6" w:space="8" w:color="EDEDED"/>
                          </w:divBdr>
                          <w:divsChild>
                            <w:div w:id="1885480678">
                              <w:marLeft w:val="-75"/>
                              <w:marRight w:val="-150"/>
                              <w:marTop w:val="0"/>
                              <w:marBottom w:val="0"/>
                              <w:divBdr>
                                <w:top w:val="none" w:sz="0" w:space="0" w:color="auto"/>
                                <w:left w:val="none" w:sz="0" w:space="0" w:color="auto"/>
                                <w:bottom w:val="none" w:sz="0" w:space="0" w:color="auto"/>
                                <w:right w:val="none" w:sz="0" w:space="0" w:color="auto"/>
                              </w:divBdr>
                              <w:divsChild>
                                <w:div w:id="1919778484">
                                  <w:marLeft w:val="0"/>
                                  <w:marRight w:val="0"/>
                                  <w:marTop w:val="0"/>
                                  <w:marBottom w:val="0"/>
                                  <w:divBdr>
                                    <w:top w:val="none" w:sz="0" w:space="0" w:color="auto"/>
                                    <w:left w:val="none" w:sz="0" w:space="0" w:color="auto"/>
                                    <w:bottom w:val="none" w:sz="0" w:space="0" w:color="auto"/>
                                    <w:right w:val="none" w:sz="0" w:space="0" w:color="auto"/>
                                  </w:divBdr>
                                  <w:divsChild>
                                    <w:div w:id="1024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890307635">
                                  <w:marLeft w:val="0"/>
                                  <w:marRight w:val="0"/>
                                  <w:marTop w:val="0"/>
                                  <w:marBottom w:val="0"/>
                                  <w:divBdr>
                                    <w:top w:val="none" w:sz="0" w:space="0" w:color="auto"/>
                                    <w:left w:val="none" w:sz="0" w:space="0" w:color="auto"/>
                                    <w:bottom w:val="none" w:sz="0" w:space="0" w:color="auto"/>
                                    <w:right w:val="none" w:sz="0" w:space="0" w:color="auto"/>
                                  </w:divBdr>
                                </w:div>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337007">
                              <w:marLeft w:val="0"/>
                              <w:marRight w:val="0"/>
                              <w:marTop w:val="0"/>
                              <w:marBottom w:val="0"/>
                              <w:divBdr>
                                <w:top w:val="none" w:sz="0" w:space="0" w:color="auto"/>
                                <w:left w:val="none" w:sz="0" w:space="0" w:color="auto"/>
                                <w:bottom w:val="none" w:sz="0" w:space="0" w:color="auto"/>
                                <w:right w:val="none" w:sz="0" w:space="0" w:color="auto"/>
                              </w:divBdr>
                              <w:divsChild>
                                <w:div w:id="167644853">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487744823">
                                  <w:marLeft w:val="0"/>
                                  <w:marRight w:val="0"/>
                                  <w:marTop w:val="0"/>
                                  <w:marBottom w:val="0"/>
                                  <w:divBdr>
                                    <w:top w:val="none" w:sz="0" w:space="0" w:color="auto"/>
                                    <w:left w:val="none" w:sz="0" w:space="0" w:color="auto"/>
                                    <w:bottom w:val="none" w:sz="0" w:space="0" w:color="auto"/>
                                    <w:right w:val="none" w:sz="0" w:space="0" w:color="auto"/>
                                  </w:divBdr>
                                </w:div>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1472792576">
                                  <w:marLeft w:val="0"/>
                                  <w:marRight w:val="0"/>
                                  <w:marTop w:val="0"/>
                                  <w:marBottom w:val="0"/>
                                  <w:divBdr>
                                    <w:top w:val="none" w:sz="0" w:space="0" w:color="auto"/>
                                    <w:left w:val="none" w:sz="0" w:space="0" w:color="auto"/>
                                    <w:bottom w:val="none" w:sz="0" w:space="0" w:color="auto"/>
                                    <w:right w:val="none" w:sz="0" w:space="0" w:color="auto"/>
                                  </w:divBdr>
                                </w:div>
                                <w:div w:id="909997759">
                                  <w:marLeft w:val="0"/>
                                  <w:marRight w:val="0"/>
                                  <w:marTop w:val="0"/>
                                  <w:marBottom w:val="0"/>
                                  <w:divBdr>
                                    <w:top w:val="none" w:sz="0" w:space="0" w:color="auto"/>
                                    <w:left w:val="none" w:sz="0" w:space="0" w:color="auto"/>
                                    <w:bottom w:val="none" w:sz="0" w:space="0" w:color="auto"/>
                                    <w:right w:val="none" w:sz="0" w:space="0" w:color="auto"/>
                                  </w:divBdr>
                                  <w:divsChild>
                                    <w:div w:id="207168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1898587637">
                                  <w:marLeft w:val="0"/>
                                  <w:marRight w:val="0"/>
                                  <w:marTop w:val="0"/>
                                  <w:marBottom w:val="0"/>
                                  <w:divBdr>
                                    <w:top w:val="none" w:sz="0" w:space="0" w:color="auto"/>
                                    <w:left w:val="none" w:sz="0" w:space="0" w:color="auto"/>
                                    <w:bottom w:val="none" w:sz="0" w:space="0" w:color="auto"/>
                                    <w:right w:val="none" w:sz="0" w:space="0" w:color="auto"/>
                                  </w:divBdr>
                                </w:div>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839661069">
                                  <w:marLeft w:val="0"/>
                                  <w:marRight w:val="0"/>
                                  <w:marTop w:val="0"/>
                                  <w:marBottom w:val="0"/>
                                  <w:divBdr>
                                    <w:top w:val="none" w:sz="0" w:space="0" w:color="auto"/>
                                    <w:left w:val="none" w:sz="0" w:space="0" w:color="auto"/>
                                    <w:bottom w:val="none" w:sz="0" w:space="0" w:color="auto"/>
                                    <w:right w:val="none" w:sz="0" w:space="0" w:color="auto"/>
                                  </w:divBdr>
                                </w:div>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419864467">
          <w:marLeft w:val="0"/>
          <w:marRight w:val="0"/>
          <w:marTop w:val="0"/>
          <w:marBottom w:val="0"/>
          <w:divBdr>
            <w:top w:val="none" w:sz="0" w:space="0" w:color="auto"/>
            <w:left w:val="none" w:sz="0" w:space="0" w:color="auto"/>
            <w:bottom w:val="none" w:sz="0" w:space="0" w:color="auto"/>
            <w:right w:val="none" w:sz="0" w:space="0" w:color="auto"/>
          </w:divBdr>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813058022">
          <w:marLeft w:val="0"/>
          <w:marRight w:val="0"/>
          <w:marTop w:val="0"/>
          <w:marBottom w:val="0"/>
          <w:divBdr>
            <w:top w:val="none" w:sz="0" w:space="0" w:color="auto"/>
            <w:left w:val="none" w:sz="0" w:space="0" w:color="auto"/>
            <w:bottom w:val="none" w:sz="0" w:space="0" w:color="auto"/>
            <w:right w:val="none" w:sz="0" w:space="0" w:color="auto"/>
          </w:divBdr>
        </w:div>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1210535939">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2060933127">
          <w:marLeft w:val="0"/>
          <w:marRight w:val="0"/>
          <w:marTop w:val="0"/>
          <w:marBottom w:val="0"/>
          <w:divBdr>
            <w:top w:val="none" w:sz="0" w:space="0" w:color="auto"/>
            <w:left w:val="none" w:sz="0" w:space="0" w:color="auto"/>
            <w:bottom w:val="none" w:sz="0" w:space="0" w:color="auto"/>
            <w:right w:val="none" w:sz="0" w:space="0" w:color="auto"/>
          </w:divBdr>
          <w:divsChild>
            <w:div w:id="2005929554">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621184037">
          <w:marLeft w:val="0"/>
          <w:marRight w:val="0"/>
          <w:marTop w:val="0"/>
          <w:marBottom w:val="0"/>
          <w:divBdr>
            <w:top w:val="none" w:sz="0" w:space="0" w:color="auto"/>
            <w:left w:val="none" w:sz="0" w:space="0" w:color="auto"/>
            <w:bottom w:val="none" w:sz="0" w:space="0" w:color="auto"/>
            <w:right w:val="none" w:sz="0" w:space="0" w:color="auto"/>
          </w:divBdr>
        </w:div>
        <w:div w:id="138883100">
          <w:marLeft w:val="0"/>
          <w:marRight w:val="0"/>
          <w:marTop w:val="0"/>
          <w:marBottom w:val="0"/>
          <w:divBdr>
            <w:top w:val="none" w:sz="0" w:space="0" w:color="auto"/>
            <w:left w:val="none" w:sz="0" w:space="0" w:color="auto"/>
            <w:bottom w:val="none" w:sz="0" w:space="0" w:color="auto"/>
            <w:right w:val="none" w:sz="0" w:space="0" w:color="auto"/>
          </w:divBdr>
          <w:divsChild>
            <w:div w:id="2065248433">
              <w:marLeft w:val="0"/>
              <w:marRight w:val="0"/>
              <w:marTop w:val="0"/>
              <w:marBottom w:val="0"/>
              <w:divBdr>
                <w:top w:val="none" w:sz="0" w:space="0" w:color="auto"/>
                <w:left w:val="none" w:sz="0" w:space="0" w:color="auto"/>
                <w:bottom w:val="none" w:sz="0" w:space="0" w:color="auto"/>
                <w:right w:val="none" w:sz="0" w:space="0" w:color="auto"/>
              </w:divBdr>
            </w:div>
          </w:divsChild>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082841">
          <w:marLeft w:val="0"/>
          <w:marRight w:val="0"/>
          <w:marTop w:val="300"/>
          <w:marBottom w:val="0"/>
          <w:divBdr>
            <w:top w:val="none" w:sz="0" w:space="0" w:color="auto"/>
            <w:left w:val="none" w:sz="0" w:space="0" w:color="auto"/>
            <w:bottom w:val="none" w:sz="0" w:space="0" w:color="auto"/>
            <w:right w:val="none" w:sz="0" w:space="0" w:color="auto"/>
          </w:divBdr>
          <w:divsChild>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2021542497">
          <w:marLeft w:val="0"/>
          <w:marRight w:val="0"/>
          <w:marTop w:val="0"/>
          <w:marBottom w:val="0"/>
          <w:divBdr>
            <w:top w:val="none" w:sz="0" w:space="0" w:color="auto"/>
            <w:left w:val="none" w:sz="0" w:space="0" w:color="auto"/>
            <w:bottom w:val="none" w:sz="0" w:space="0" w:color="auto"/>
            <w:right w:val="none" w:sz="0" w:space="0" w:color="auto"/>
          </w:divBdr>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1394699706">
          <w:marLeft w:val="0"/>
          <w:marRight w:val="0"/>
          <w:marTop w:val="0"/>
          <w:marBottom w:val="0"/>
          <w:divBdr>
            <w:top w:val="none" w:sz="0" w:space="0" w:color="auto"/>
            <w:left w:val="none" w:sz="0" w:space="0" w:color="auto"/>
            <w:bottom w:val="none" w:sz="0" w:space="0" w:color="auto"/>
            <w:right w:val="none" w:sz="0" w:space="0" w:color="auto"/>
          </w:divBdr>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 w:id="2134057880">
          <w:marLeft w:val="0"/>
          <w:marRight w:val="0"/>
          <w:marTop w:val="0"/>
          <w:marBottom w:val="0"/>
          <w:divBdr>
            <w:top w:val="none" w:sz="0" w:space="0" w:color="auto"/>
            <w:left w:val="none" w:sz="0" w:space="0" w:color="auto"/>
            <w:bottom w:val="none" w:sz="0" w:space="0" w:color="auto"/>
            <w:right w:val="none" w:sz="0" w:space="0" w:color="auto"/>
          </w:divBdr>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2022050024">
          <w:marLeft w:val="0"/>
          <w:marRight w:val="0"/>
          <w:marTop w:val="0"/>
          <w:marBottom w:val="0"/>
          <w:divBdr>
            <w:top w:val="none" w:sz="0" w:space="0" w:color="auto"/>
            <w:left w:val="none" w:sz="0" w:space="0" w:color="auto"/>
            <w:bottom w:val="none" w:sz="0" w:space="0" w:color="auto"/>
            <w:right w:val="none" w:sz="0" w:space="0" w:color="auto"/>
          </w:divBdr>
          <w:divsChild>
            <w:div w:id="1853564934">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2074966033">
          <w:marLeft w:val="0"/>
          <w:marRight w:val="0"/>
          <w:marTop w:val="0"/>
          <w:marBottom w:val="0"/>
          <w:divBdr>
            <w:top w:val="none" w:sz="0" w:space="0" w:color="auto"/>
            <w:left w:val="none" w:sz="0" w:space="0" w:color="auto"/>
            <w:bottom w:val="none" w:sz="0" w:space="0" w:color="auto"/>
            <w:right w:val="none" w:sz="0" w:space="0" w:color="auto"/>
          </w:divBdr>
          <w:divsChild>
            <w:div w:id="1120492610">
              <w:marLeft w:val="0"/>
              <w:marRight w:val="0"/>
              <w:marTop w:val="0"/>
              <w:marBottom w:val="0"/>
              <w:divBdr>
                <w:top w:val="none" w:sz="0" w:space="0" w:color="auto"/>
                <w:left w:val="none" w:sz="0" w:space="0" w:color="auto"/>
                <w:bottom w:val="none" w:sz="0" w:space="0" w:color="auto"/>
                <w:right w:val="none" w:sz="0" w:space="0" w:color="auto"/>
              </w:divBdr>
            </w:div>
          </w:divsChild>
        </w:div>
        <w:div w:id="1375278705">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sChild>
            <w:div w:id="1977829349">
              <w:marLeft w:val="0"/>
              <w:marRight w:val="0"/>
              <w:marTop w:val="0"/>
              <w:marBottom w:val="0"/>
              <w:divBdr>
                <w:top w:val="none" w:sz="0" w:space="0" w:color="auto"/>
                <w:left w:val="none" w:sz="0" w:space="0" w:color="auto"/>
                <w:bottom w:val="none" w:sz="0" w:space="0" w:color="auto"/>
                <w:right w:val="none" w:sz="0" w:space="0" w:color="auto"/>
              </w:divBdr>
            </w:div>
          </w:divsChild>
        </w:div>
        <w:div w:id="1207722368">
          <w:marLeft w:val="0"/>
          <w:marRight w:val="0"/>
          <w:marTop w:val="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sChild>
            <w:div w:id="1947813346">
              <w:marLeft w:val="0"/>
              <w:marRight w:val="0"/>
              <w:marTop w:val="0"/>
              <w:marBottom w:val="0"/>
              <w:divBdr>
                <w:top w:val="none" w:sz="0" w:space="0" w:color="auto"/>
                <w:left w:val="none" w:sz="0" w:space="0" w:color="auto"/>
                <w:bottom w:val="none" w:sz="0" w:space="0" w:color="auto"/>
                <w:right w:val="none" w:sz="0" w:space="0" w:color="auto"/>
              </w:divBdr>
              <w:divsChild>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sChild>
                <w:div w:id="2090499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1797406515">
          <w:marLeft w:val="0"/>
          <w:marRight w:val="0"/>
          <w:marTop w:val="0"/>
          <w:marBottom w:val="0"/>
          <w:divBdr>
            <w:top w:val="none" w:sz="0" w:space="0" w:color="auto"/>
            <w:left w:val="none" w:sz="0" w:space="0" w:color="auto"/>
            <w:bottom w:val="none" w:sz="0" w:space="0" w:color="auto"/>
            <w:right w:val="none" w:sz="0" w:space="0" w:color="auto"/>
          </w:divBdr>
        </w:div>
        <w:div w:id="2074229022">
          <w:marLeft w:val="0"/>
          <w:marRight w:val="0"/>
          <w:marTop w:val="0"/>
          <w:marBottom w:val="0"/>
          <w:divBdr>
            <w:top w:val="none" w:sz="0" w:space="0" w:color="auto"/>
            <w:left w:val="none" w:sz="0" w:space="0" w:color="auto"/>
            <w:bottom w:val="none" w:sz="0" w:space="0" w:color="auto"/>
            <w:right w:val="none" w:sz="0" w:space="0" w:color="auto"/>
          </w:divBdr>
          <w:divsChild>
            <w:div w:id="256060482">
              <w:marLeft w:val="0"/>
              <w:marRight w:val="0"/>
              <w:marTop w:val="0"/>
              <w:marBottom w:val="0"/>
              <w:divBdr>
                <w:top w:val="none" w:sz="0" w:space="0" w:color="auto"/>
                <w:left w:val="none" w:sz="0" w:space="0" w:color="auto"/>
                <w:bottom w:val="none" w:sz="0" w:space="0" w:color="auto"/>
                <w:right w:val="none" w:sz="0" w:space="0" w:color="auto"/>
              </w:divBdr>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sChild>
            <w:div w:id="2067869947">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1992126878">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753207613">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2018994534">
          <w:marLeft w:val="0"/>
          <w:marRight w:val="0"/>
          <w:marTop w:val="0"/>
          <w:marBottom w:val="0"/>
          <w:divBdr>
            <w:top w:val="none" w:sz="0" w:space="0" w:color="auto"/>
            <w:left w:val="none" w:sz="0" w:space="0" w:color="auto"/>
            <w:bottom w:val="none" w:sz="0" w:space="0" w:color="auto"/>
            <w:right w:val="none" w:sz="0" w:space="0" w:color="auto"/>
          </w:divBdr>
          <w:divsChild>
            <w:div w:id="1787046718">
              <w:marLeft w:val="0"/>
              <w:marRight w:val="0"/>
              <w:marTop w:val="0"/>
              <w:marBottom w:val="0"/>
              <w:divBdr>
                <w:top w:val="none" w:sz="0" w:space="0" w:color="auto"/>
                <w:left w:val="none" w:sz="0" w:space="0" w:color="auto"/>
                <w:bottom w:val="none" w:sz="0" w:space="0" w:color="auto"/>
                <w:right w:val="none" w:sz="0" w:space="0" w:color="auto"/>
              </w:divBdr>
            </w:div>
          </w:divsChild>
        </w:div>
        <w:div w:id="582107103">
          <w:marLeft w:val="0"/>
          <w:marRight w:val="0"/>
          <w:marTop w:val="0"/>
          <w:marBottom w:val="0"/>
          <w:divBdr>
            <w:top w:val="none" w:sz="0" w:space="0" w:color="auto"/>
            <w:left w:val="none" w:sz="0" w:space="0" w:color="auto"/>
            <w:bottom w:val="none" w:sz="0" w:space="0" w:color="auto"/>
            <w:right w:val="none" w:sz="0" w:space="0" w:color="auto"/>
          </w:divBdr>
        </w:div>
        <w:div w:id="1066297414">
          <w:marLeft w:val="0"/>
          <w:marRight w:val="0"/>
          <w:marTop w:val="0"/>
          <w:marBottom w:val="0"/>
          <w:divBdr>
            <w:top w:val="none" w:sz="0" w:space="0" w:color="auto"/>
            <w:left w:val="none" w:sz="0" w:space="0" w:color="auto"/>
            <w:bottom w:val="none" w:sz="0" w:space="0" w:color="auto"/>
            <w:right w:val="none" w:sz="0" w:space="0" w:color="auto"/>
          </w:divBdr>
          <w:divsChild>
            <w:div w:id="1930457655">
              <w:marLeft w:val="0"/>
              <w:marRight w:val="0"/>
              <w:marTop w:val="0"/>
              <w:marBottom w:val="0"/>
              <w:divBdr>
                <w:top w:val="none" w:sz="0" w:space="0" w:color="auto"/>
                <w:left w:val="none" w:sz="0" w:space="0" w:color="auto"/>
                <w:bottom w:val="none" w:sz="0" w:space="0" w:color="auto"/>
                <w:right w:val="none" w:sz="0" w:space="0" w:color="auto"/>
              </w:divBdr>
            </w:div>
          </w:divsChild>
        </w:div>
        <w:div w:id="320886022">
          <w:marLeft w:val="0"/>
          <w:marRight w:val="0"/>
          <w:marTop w:val="300"/>
          <w:marBottom w:val="0"/>
          <w:divBdr>
            <w:top w:val="none" w:sz="0" w:space="0" w:color="auto"/>
            <w:left w:val="none" w:sz="0" w:space="0" w:color="auto"/>
            <w:bottom w:val="none" w:sz="0" w:space="0" w:color="auto"/>
            <w:right w:val="none" w:sz="0" w:space="0" w:color="auto"/>
          </w:divBdr>
          <w:divsChild>
            <w:div w:id="1905218119">
              <w:marLeft w:val="0"/>
              <w:marRight w:val="0"/>
              <w:marTop w:val="0"/>
              <w:marBottom w:val="0"/>
              <w:divBdr>
                <w:top w:val="none" w:sz="0" w:space="0" w:color="auto"/>
                <w:left w:val="none" w:sz="0" w:space="0" w:color="auto"/>
                <w:bottom w:val="none" w:sz="0" w:space="0" w:color="auto"/>
                <w:right w:val="none" w:sz="0" w:space="0" w:color="auto"/>
              </w:divBdr>
              <w:divsChild>
                <w:div w:id="2063089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sChild>
                <w:div w:id="194565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sChild>
                <w:div w:id="18970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489567179">
          <w:marLeft w:val="0"/>
          <w:marRight w:val="0"/>
          <w:marTop w:val="0"/>
          <w:marBottom w:val="0"/>
          <w:divBdr>
            <w:top w:val="none" w:sz="0" w:space="0" w:color="auto"/>
            <w:left w:val="none" w:sz="0" w:space="0" w:color="auto"/>
            <w:bottom w:val="none" w:sz="0" w:space="0" w:color="auto"/>
            <w:right w:val="none" w:sz="0" w:space="0" w:color="auto"/>
          </w:divBdr>
        </w:div>
        <w:div w:id="1505851383">
          <w:marLeft w:val="0"/>
          <w:marRight w:val="0"/>
          <w:marTop w:val="0"/>
          <w:marBottom w:val="0"/>
          <w:divBdr>
            <w:top w:val="none" w:sz="0" w:space="0" w:color="auto"/>
            <w:left w:val="none" w:sz="0" w:space="0" w:color="auto"/>
            <w:bottom w:val="none" w:sz="0" w:space="0" w:color="auto"/>
            <w:right w:val="none" w:sz="0" w:space="0" w:color="auto"/>
          </w:divBdr>
          <w:divsChild>
            <w:div w:id="1998923574">
              <w:marLeft w:val="0"/>
              <w:marRight w:val="0"/>
              <w:marTop w:val="0"/>
              <w:marBottom w:val="0"/>
              <w:divBdr>
                <w:top w:val="none" w:sz="0" w:space="0" w:color="auto"/>
                <w:left w:val="none" w:sz="0" w:space="0" w:color="auto"/>
                <w:bottom w:val="none" w:sz="0" w:space="0" w:color="auto"/>
                <w:right w:val="none" w:sz="0" w:space="0" w:color="auto"/>
              </w:divBdr>
            </w:div>
          </w:divsChild>
        </w:div>
        <w:div w:id="2027058553">
          <w:marLeft w:val="0"/>
          <w:marRight w:val="0"/>
          <w:marTop w:val="0"/>
          <w:marBottom w:val="0"/>
          <w:divBdr>
            <w:top w:val="none" w:sz="0" w:space="0" w:color="auto"/>
            <w:left w:val="none" w:sz="0" w:space="0" w:color="auto"/>
            <w:bottom w:val="none" w:sz="0" w:space="0" w:color="auto"/>
            <w:right w:val="none" w:sz="0" w:space="0" w:color="auto"/>
          </w:divBdr>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340208678">
          <w:marLeft w:val="0"/>
          <w:marRight w:val="0"/>
          <w:marTop w:val="0"/>
          <w:marBottom w:val="0"/>
          <w:divBdr>
            <w:top w:val="none" w:sz="0" w:space="0" w:color="auto"/>
            <w:left w:val="none" w:sz="0" w:space="0" w:color="auto"/>
            <w:bottom w:val="none" w:sz="0" w:space="0" w:color="auto"/>
            <w:right w:val="none" w:sz="0" w:space="0" w:color="auto"/>
          </w:divBdr>
        </w:div>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51989884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1925263345">
          <w:marLeft w:val="0"/>
          <w:marRight w:val="0"/>
          <w:marTop w:val="0"/>
          <w:marBottom w:val="0"/>
          <w:divBdr>
            <w:top w:val="none" w:sz="0" w:space="0" w:color="auto"/>
            <w:left w:val="none" w:sz="0" w:space="0" w:color="auto"/>
            <w:bottom w:val="none" w:sz="0" w:space="0" w:color="auto"/>
            <w:right w:val="none" w:sz="0" w:space="0" w:color="auto"/>
          </w:divBdr>
          <w:divsChild>
            <w:div w:id="2038266448">
              <w:marLeft w:val="0"/>
              <w:marRight w:val="0"/>
              <w:marTop w:val="0"/>
              <w:marBottom w:val="0"/>
              <w:divBdr>
                <w:top w:val="none" w:sz="0" w:space="0" w:color="auto"/>
                <w:left w:val="none" w:sz="0" w:space="0" w:color="auto"/>
                <w:bottom w:val="none" w:sz="0" w:space="0" w:color="auto"/>
                <w:right w:val="none" w:sz="0" w:space="0" w:color="auto"/>
              </w:divBdr>
            </w:div>
          </w:divsChild>
        </w:div>
        <w:div w:id="873930610">
          <w:marLeft w:val="0"/>
          <w:marRight w:val="0"/>
          <w:marTop w:val="0"/>
          <w:marBottom w:val="0"/>
          <w:divBdr>
            <w:top w:val="none" w:sz="0" w:space="0" w:color="auto"/>
            <w:left w:val="none" w:sz="0" w:space="0" w:color="auto"/>
            <w:bottom w:val="none" w:sz="0" w:space="0" w:color="auto"/>
            <w:right w:val="none" w:sz="0" w:space="0" w:color="auto"/>
          </w:divBdr>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1904170078">
          <w:marLeft w:val="0"/>
          <w:marRight w:val="0"/>
          <w:marTop w:val="300"/>
          <w:marBottom w:val="0"/>
          <w:divBdr>
            <w:top w:val="none" w:sz="0" w:space="0" w:color="auto"/>
            <w:left w:val="none" w:sz="0" w:space="0" w:color="auto"/>
            <w:bottom w:val="none" w:sz="0" w:space="0" w:color="auto"/>
            <w:right w:val="none" w:sz="0" w:space="0" w:color="auto"/>
          </w:divBdr>
          <w:divsChild>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864451">
          <w:marLeft w:val="0"/>
          <w:marRight w:val="0"/>
          <w:marTop w:val="300"/>
          <w:marBottom w:val="0"/>
          <w:divBdr>
            <w:top w:val="none" w:sz="0" w:space="0" w:color="auto"/>
            <w:left w:val="none" w:sz="0" w:space="0" w:color="auto"/>
            <w:bottom w:val="none" w:sz="0" w:space="0" w:color="auto"/>
            <w:right w:val="none" w:sz="0" w:space="0" w:color="auto"/>
          </w:divBdr>
          <w:divsChild>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1582369799">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sChild>
            <w:div w:id="2040272509">
              <w:marLeft w:val="0"/>
              <w:marRight w:val="0"/>
              <w:marTop w:val="0"/>
              <w:marBottom w:val="0"/>
              <w:divBdr>
                <w:top w:val="none" w:sz="0" w:space="0" w:color="auto"/>
                <w:left w:val="none" w:sz="0" w:space="0" w:color="auto"/>
                <w:bottom w:val="none" w:sz="0" w:space="0" w:color="auto"/>
                <w:right w:val="none" w:sz="0" w:space="0" w:color="auto"/>
              </w:divBdr>
            </w:div>
          </w:divsChild>
        </w:div>
        <w:div w:id="98264154">
          <w:marLeft w:val="0"/>
          <w:marRight w:val="0"/>
          <w:marTop w:val="0"/>
          <w:marBottom w:val="0"/>
          <w:divBdr>
            <w:top w:val="none" w:sz="0" w:space="0" w:color="auto"/>
            <w:left w:val="none" w:sz="0" w:space="0" w:color="auto"/>
            <w:bottom w:val="none" w:sz="0" w:space="0" w:color="auto"/>
            <w:right w:val="none" w:sz="0" w:space="0" w:color="auto"/>
          </w:divBdr>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957831483">
          <w:marLeft w:val="0"/>
          <w:marRight w:val="0"/>
          <w:marTop w:val="0"/>
          <w:marBottom w:val="0"/>
          <w:divBdr>
            <w:top w:val="none" w:sz="0" w:space="0" w:color="auto"/>
            <w:left w:val="none" w:sz="0" w:space="0" w:color="auto"/>
            <w:bottom w:val="none" w:sz="0" w:space="0" w:color="auto"/>
            <w:right w:val="none" w:sz="0" w:space="0" w:color="auto"/>
          </w:divBdr>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340939206">
          <w:marLeft w:val="0"/>
          <w:marRight w:val="0"/>
          <w:marTop w:val="0"/>
          <w:marBottom w:val="0"/>
          <w:divBdr>
            <w:top w:val="none" w:sz="0" w:space="0" w:color="auto"/>
            <w:left w:val="none" w:sz="0" w:space="0" w:color="auto"/>
            <w:bottom w:val="none" w:sz="0" w:space="0" w:color="auto"/>
            <w:right w:val="none" w:sz="0" w:space="0" w:color="auto"/>
          </w:divBdr>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238441718">
          <w:marLeft w:val="0"/>
          <w:marRight w:val="0"/>
          <w:marTop w:val="0"/>
          <w:marBottom w:val="0"/>
          <w:divBdr>
            <w:top w:val="none" w:sz="0" w:space="0" w:color="auto"/>
            <w:left w:val="none" w:sz="0" w:space="0" w:color="auto"/>
            <w:bottom w:val="none" w:sz="0" w:space="0" w:color="auto"/>
            <w:right w:val="none" w:sz="0" w:space="0" w:color="auto"/>
          </w:divBdr>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7354681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1895892548">
          <w:marLeft w:val="0"/>
          <w:marRight w:val="0"/>
          <w:marTop w:val="0"/>
          <w:marBottom w:val="0"/>
          <w:divBdr>
            <w:top w:val="none" w:sz="0" w:space="0" w:color="auto"/>
            <w:left w:val="none" w:sz="0" w:space="0" w:color="auto"/>
            <w:bottom w:val="none" w:sz="0" w:space="0" w:color="auto"/>
            <w:right w:val="none" w:sz="0" w:space="0" w:color="auto"/>
          </w:divBdr>
          <w:divsChild>
            <w:div w:id="1678145267">
              <w:marLeft w:val="0"/>
              <w:marRight w:val="0"/>
              <w:marTop w:val="0"/>
              <w:marBottom w:val="0"/>
              <w:divBdr>
                <w:top w:val="none" w:sz="0" w:space="0" w:color="auto"/>
                <w:left w:val="none" w:sz="0" w:space="0" w:color="auto"/>
                <w:bottom w:val="none" w:sz="0" w:space="0" w:color="auto"/>
                <w:right w:val="none" w:sz="0" w:space="0" w:color="auto"/>
              </w:divBdr>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132871922">
          <w:marLeft w:val="0"/>
          <w:marRight w:val="0"/>
          <w:marTop w:val="0"/>
          <w:marBottom w:val="0"/>
          <w:divBdr>
            <w:top w:val="none" w:sz="0" w:space="0" w:color="auto"/>
            <w:left w:val="none" w:sz="0" w:space="0" w:color="auto"/>
            <w:bottom w:val="none" w:sz="0" w:space="0" w:color="auto"/>
            <w:right w:val="none" w:sz="0" w:space="0" w:color="auto"/>
          </w:divBdr>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1974627833">
          <w:marLeft w:val="0"/>
          <w:marRight w:val="0"/>
          <w:marTop w:val="300"/>
          <w:marBottom w:val="0"/>
          <w:divBdr>
            <w:top w:val="none" w:sz="0" w:space="0" w:color="auto"/>
            <w:left w:val="none" w:sz="0" w:space="0" w:color="auto"/>
            <w:bottom w:val="none" w:sz="0" w:space="0" w:color="auto"/>
            <w:right w:val="none" w:sz="0" w:space="0" w:color="auto"/>
          </w:divBdr>
          <w:divsChild>
            <w:div w:id="935017699">
              <w:marLeft w:val="0"/>
              <w:marRight w:val="0"/>
              <w:marTop w:val="0"/>
              <w:marBottom w:val="0"/>
              <w:divBdr>
                <w:top w:val="none" w:sz="0" w:space="0" w:color="auto"/>
                <w:left w:val="none" w:sz="0" w:space="0" w:color="auto"/>
                <w:bottom w:val="none" w:sz="0" w:space="0" w:color="auto"/>
                <w:right w:val="none" w:sz="0" w:space="0" w:color="auto"/>
              </w:divBdr>
              <w:divsChild>
                <w:div w:id="203576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sChild>
                <w:div w:id="187514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0">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222254701">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1973241935">
          <w:marLeft w:val="0"/>
          <w:marRight w:val="0"/>
          <w:marTop w:val="0"/>
          <w:marBottom w:val="0"/>
          <w:divBdr>
            <w:top w:val="none" w:sz="0" w:space="0" w:color="auto"/>
            <w:left w:val="none" w:sz="0" w:space="0" w:color="auto"/>
            <w:bottom w:val="none" w:sz="0" w:space="0" w:color="auto"/>
            <w:right w:val="none" w:sz="0" w:space="0" w:color="auto"/>
          </w:divBdr>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 w:id="2037000396">
          <w:marLeft w:val="0"/>
          <w:marRight w:val="0"/>
          <w:marTop w:val="0"/>
          <w:marBottom w:val="0"/>
          <w:divBdr>
            <w:top w:val="none" w:sz="0" w:space="0" w:color="auto"/>
            <w:left w:val="none" w:sz="0" w:space="0" w:color="auto"/>
            <w:bottom w:val="none" w:sz="0" w:space="0" w:color="auto"/>
            <w:right w:val="none" w:sz="0" w:space="0" w:color="auto"/>
          </w:divBdr>
          <w:divsChild>
            <w:div w:id="1016662303">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809782605">
          <w:marLeft w:val="0"/>
          <w:marRight w:val="0"/>
          <w:marTop w:val="0"/>
          <w:marBottom w:val="0"/>
          <w:divBdr>
            <w:top w:val="none" w:sz="0" w:space="0" w:color="auto"/>
            <w:left w:val="none" w:sz="0" w:space="0" w:color="auto"/>
            <w:bottom w:val="none" w:sz="0" w:space="0" w:color="auto"/>
            <w:right w:val="none" w:sz="0" w:space="0" w:color="auto"/>
          </w:divBdr>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933972297">
          <w:marLeft w:val="0"/>
          <w:marRight w:val="0"/>
          <w:marTop w:val="0"/>
          <w:marBottom w:val="0"/>
          <w:divBdr>
            <w:top w:val="none" w:sz="0" w:space="0" w:color="auto"/>
            <w:left w:val="none" w:sz="0" w:space="0" w:color="auto"/>
            <w:bottom w:val="none" w:sz="0" w:space="0" w:color="auto"/>
            <w:right w:val="none" w:sz="0" w:space="0" w:color="auto"/>
          </w:divBdr>
        </w:div>
        <w:div w:id="1909608813">
          <w:marLeft w:val="0"/>
          <w:marRight w:val="0"/>
          <w:marTop w:val="0"/>
          <w:marBottom w:val="0"/>
          <w:divBdr>
            <w:top w:val="none" w:sz="0" w:space="0" w:color="auto"/>
            <w:left w:val="none" w:sz="0" w:space="0" w:color="auto"/>
            <w:bottom w:val="none" w:sz="0" w:space="0" w:color="auto"/>
            <w:right w:val="none" w:sz="0" w:space="0" w:color="auto"/>
          </w:divBdr>
          <w:divsChild>
            <w:div w:id="507447319">
              <w:marLeft w:val="0"/>
              <w:marRight w:val="0"/>
              <w:marTop w:val="0"/>
              <w:marBottom w:val="0"/>
              <w:divBdr>
                <w:top w:val="none" w:sz="0" w:space="0" w:color="auto"/>
                <w:left w:val="none" w:sz="0" w:space="0" w:color="auto"/>
                <w:bottom w:val="none" w:sz="0" w:space="0" w:color="auto"/>
                <w:right w:val="none" w:sz="0" w:space="0" w:color="auto"/>
              </w:divBdr>
            </w:div>
          </w:divsChild>
        </w:div>
        <w:div w:id="1968924653">
          <w:marLeft w:val="0"/>
          <w:marRight w:val="0"/>
          <w:marTop w:val="0"/>
          <w:marBottom w:val="0"/>
          <w:divBdr>
            <w:top w:val="none" w:sz="0" w:space="0" w:color="auto"/>
            <w:left w:val="none" w:sz="0" w:space="0" w:color="auto"/>
            <w:bottom w:val="none" w:sz="0" w:space="0" w:color="auto"/>
            <w:right w:val="none" w:sz="0" w:space="0" w:color="auto"/>
          </w:divBdr>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35721175">
          <w:marLeft w:val="0"/>
          <w:marRight w:val="0"/>
          <w:marTop w:val="0"/>
          <w:marBottom w:val="0"/>
          <w:divBdr>
            <w:top w:val="none" w:sz="0" w:space="0" w:color="auto"/>
            <w:left w:val="none" w:sz="0" w:space="0" w:color="auto"/>
            <w:bottom w:val="none" w:sz="0" w:space="0" w:color="auto"/>
            <w:right w:val="none" w:sz="0" w:space="0" w:color="auto"/>
          </w:divBdr>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1955019326">
          <w:marLeft w:val="0"/>
          <w:marRight w:val="0"/>
          <w:marTop w:val="0"/>
          <w:marBottom w:val="0"/>
          <w:divBdr>
            <w:top w:val="none" w:sz="0" w:space="0" w:color="auto"/>
            <w:left w:val="none" w:sz="0" w:space="0" w:color="auto"/>
            <w:bottom w:val="none" w:sz="0" w:space="0" w:color="auto"/>
            <w:right w:val="none" w:sz="0" w:space="0" w:color="auto"/>
          </w:divBdr>
          <w:divsChild>
            <w:div w:id="844176722">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594430926">
          <w:marLeft w:val="0"/>
          <w:marRight w:val="0"/>
          <w:marTop w:val="0"/>
          <w:marBottom w:val="0"/>
          <w:divBdr>
            <w:top w:val="none" w:sz="0" w:space="0" w:color="auto"/>
            <w:left w:val="none" w:sz="0" w:space="0" w:color="auto"/>
            <w:bottom w:val="none" w:sz="0" w:space="0" w:color="auto"/>
            <w:right w:val="none" w:sz="0" w:space="0" w:color="auto"/>
          </w:divBdr>
        </w:div>
        <w:div w:id="1931506256">
          <w:marLeft w:val="0"/>
          <w:marRight w:val="0"/>
          <w:marTop w:val="0"/>
          <w:marBottom w:val="0"/>
          <w:divBdr>
            <w:top w:val="none" w:sz="0" w:space="0" w:color="auto"/>
            <w:left w:val="none" w:sz="0" w:space="0" w:color="auto"/>
            <w:bottom w:val="none" w:sz="0" w:space="0" w:color="auto"/>
            <w:right w:val="none" w:sz="0" w:space="0" w:color="auto"/>
          </w:divBdr>
          <w:divsChild>
            <w:div w:id="531578163">
              <w:marLeft w:val="0"/>
              <w:marRight w:val="0"/>
              <w:marTop w:val="0"/>
              <w:marBottom w:val="0"/>
              <w:divBdr>
                <w:top w:val="none" w:sz="0" w:space="0" w:color="auto"/>
                <w:left w:val="none" w:sz="0" w:space="0" w:color="auto"/>
                <w:bottom w:val="none" w:sz="0" w:space="0" w:color="auto"/>
                <w:right w:val="none" w:sz="0" w:space="0" w:color="auto"/>
              </w:divBdr>
            </w:div>
          </w:divsChild>
        </w:div>
        <w:div w:id="11273863">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457328867">
          <w:marLeft w:val="0"/>
          <w:marRight w:val="0"/>
          <w:marTop w:val="0"/>
          <w:marBottom w:val="0"/>
          <w:divBdr>
            <w:top w:val="none" w:sz="0" w:space="0" w:color="auto"/>
            <w:left w:val="none" w:sz="0" w:space="0" w:color="auto"/>
            <w:bottom w:val="none" w:sz="0" w:space="0" w:color="auto"/>
            <w:right w:val="none" w:sz="0" w:space="0" w:color="auto"/>
          </w:divBdr>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1562862538">
          <w:marLeft w:val="0"/>
          <w:marRight w:val="0"/>
          <w:marTop w:val="0"/>
          <w:marBottom w:val="0"/>
          <w:divBdr>
            <w:top w:val="none" w:sz="0" w:space="0" w:color="auto"/>
            <w:left w:val="none" w:sz="0" w:space="0" w:color="auto"/>
            <w:bottom w:val="none" w:sz="0" w:space="0" w:color="auto"/>
            <w:right w:val="none" w:sz="0" w:space="0" w:color="auto"/>
          </w:divBdr>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653606459">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sChild>
            <w:div w:id="2021152489">
              <w:marLeft w:val="0"/>
              <w:marRight w:val="0"/>
              <w:marTop w:val="0"/>
              <w:marBottom w:val="0"/>
              <w:divBdr>
                <w:top w:val="none" w:sz="0" w:space="0" w:color="auto"/>
                <w:left w:val="none" w:sz="0" w:space="0" w:color="auto"/>
                <w:bottom w:val="none" w:sz="0" w:space="0" w:color="auto"/>
                <w:right w:val="none" w:sz="0" w:space="0" w:color="auto"/>
              </w:divBdr>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sChild>
            <w:div w:id="2138065963">
              <w:marLeft w:val="0"/>
              <w:marRight w:val="0"/>
              <w:marTop w:val="0"/>
              <w:marBottom w:val="0"/>
              <w:divBdr>
                <w:top w:val="none" w:sz="0" w:space="0" w:color="auto"/>
                <w:left w:val="none" w:sz="0" w:space="0" w:color="auto"/>
                <w:bottom w:val="none" w:sz="0" w:space="0" w:color="auto"/>
                <w:right w:val="none" w:sz="0" w:space="0" w:color="auto"/>
              </w:divBdr>
              <w:divsChild>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526254853">
          <w:marLeft w:val="0"/>
          <w:marRight w:val="0"/>
          <w:marTop w:val="0"/>
          <w:marBottom w:val="0"/>
          <w:divBdr>
            <w:top w:val="none" w:sz="0" w:space="0" w:color="auto"/>
            <w:left w:val="none" w:sz="0" w:space="0" w:color="auto"/>
            <w:bottom w:val="none" w:sz="0" w:space="0" w:color="auto"/>
            <w:right w:val="none" w:sz="0" w:space="0" w:color="auto"/>
          </w:divBdr>
        </w:div>
        <w:div w:id="285891145">
          <w:marLeft w:val="0"/>
          <w:marRight w:val="0"/>
          <w:marTop w:val="0"/>
          <w:marBottom w:val="0"/>
          <w:divBdr>
            <w:top w:val="none" w:sz="0" w:space="0" w:color="auto"/>
            <w:left w:val="none" w:sz="0" w:space="0" w:color="auto"/>
            <w:bottom w:val="none" w:sz="0" w:space="0" w:color="auto"/>
            <w:right w:val="none" w:sz="0" w:space="0" w:color="auto"/>
          </w:divBdr>
          <w:divsChild>
            <w:div w:id="1896158937">
              <w:marLeft w:val="0"/>
              <w:marRight w:val="0"/>
              <w:marTop w:val="0"/>
              <w:marBottom w:val="0"/>
              <w:divBdr>
                <w:top w:val="none" w:sz="0" w:space="0" w:color="auto"/>
                <w:left w:val="none" w:sz="0" w:space="0" w:color="auto"/>
                <w:bottom w:val="none" w:sz="0" w:space="0" w:color="auto"/>
                <w:right w:val="none" w:sz="0" w:space="0" w:color="auto"/>
              </w:divBdr>
            </w:div>
          </w:divsChild>
        </w:div>
        <w:div w:id="935484099">
          <w:marLeft w:val="0"/>
          <w:marRight w:val="0"/>
          <w:marTop w:val="0"/>
          <w:marBottom w:val="0"/>
          <w:divBdr>
            <w:top w:val="none" w:sz="0" w:space="0" w:color="auto"/>
            <w:left w:val="none" w:sz="0" w:space="0" w:color="auto"/>
            <w:bottom w:val="none" w:sz="0" w:space="0" w:color="auto"/>
            <w:right w:val="none" w:sz="0" w:space="0" w:color="auto"/>
          </w:divBdr>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322779705">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sChild>
                <w:div w:id="202644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40954569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1529031055">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306519202">
          <w:marLeft w:val="0"/>
          <w:marRight w:val="0"/>
          <w:marTop w:val="0"/>
          <w:marBottom w:val="0"/>
          <w:divBdr>
            <w:top w:val="none" w:sz="0" w:space="0" w:color="auto"/>
            <w:left w:val="none" w:sz="0" w:space="0" w:color="auto"/>
            <w:bottom w:val="none" w:sz="0" w:space="0" w:color="auto"/>
            <w:right w:val="none" w:sz="0" w:space="0" w:color="auto"/>
          </w:divBdr>
        </w:div>
        <w:div w:id="1696685585">
          <w:marLeft w:val="0"/>
          <w:marRight w:val="0"/>
          <w:marTop w:val="0"/>
          <w:marBottom w:val="0"/>
          <w:divBdr>
            <w:top w:val="none" w:sz="0" w:space="0" w:color="auto"/>
            <w:left w:val="none" w:sz="0" w:space="0" w:color="auto"/>
            <w:bottom w:val="none" w:sz="0" w:space="0" w:color="auto"/>
            <w:right w:val="none" w:sz="0" w:space="0" w:color="auto"/>
          </w:divBdr>
          <w:divsChild>
            <w:div w:id="2128817308">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243532473">
          <w:marLeft w:val="0"/>
          <w:marRight w:val="0"/>
          <w:marTop w:val="0"/>
          <w:marBottom w:val="0"/>
          <w:divBdr>
            <w:top w:val="none" w:sz="0" w:space="0" w:color="auto"/>
            <w:left w:val="none" w:sz="0" w:space="0" w:color="auto"/>
            <w:bottom w:val="none" w:sz="0" w:space="0" w:color="auto"/>
            <w:right w:val="none" w:sz="0" w:space="0" w:color="auto"/>
          </w:divBdr>
        </w:div>
        <w:div w:id="908881354">
          <w:marLeft w:val="0"/>
          <w:marRight w:val="0"/>
          <w:marTop w:val="0"/>
          <w:marBottom w:val="0"/>
          <w:divBdr>
            <w:top w:val="none" w:sz="0" w:space="0" w:color="auto"/>
            <w:left w:val="none" w:sz="0" w:space="0" w:color="auto"/>
            <w:bottom w:val="none" w:sz="0" w:space="0" w:color="auto"/>
            <w:right w:val="none" w:sz="0" w:space="0" w:color="auto"/>
          </w:divBdr>
          <w:divsChild>
            <w:div w:id="2145465212">
              <w:marLeft w:val="0"/>
              <w:marRight w:val="0"/>
              <w:marTop w:val="0"/>
              <w:marBottom w:val="0"/>
              <w:divBdr>
                <w:top w:val="none" w:sz="0" w:space="0" w:color="auto"/>
                <w:left w:val="none" w:sz="0" w:space="0" w:color="auto"/>
                <w:bottom w:val="none" w:sz="0" w:space="0" w:color="auto"/>
                <w:right w:val="none" w:sz="0" w:space="0" w:color="auto"/>
              </w:divBdr>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7414121">
          <w:marLeft w:val="0"/>
          <w:marRight w:val="0"/>
          <w:marTop w:val="0"/>
          <w:marBottom w:val="0"/>
          <w:divBdr>
            <w:top w:val="none" w:sz="0" w:space="0" w:color="auto"/>
            <w:left w:val="none" w:sz="0" w:space="0" w:color="auto"/>
            <w:bottom w:val="none" w:sz="0" w:space="0" w:color="auto"/>
            <w:right w:val="none" w:sz="0" w:space="0" w:color="auto"/>
          </w:divBdr>
          <w:divsChild>
            <w:div w:id="2042314760">
              <w:marLeft w:val="0"/>
              <w:marRight w:val="0"/>
              <w:marTop w:val="0"/>
              <w:marBottom w:val="0"/>
              <w:divBdr>
                <w:top w:val="none" w:sz="0" w:space="0" w:color="auto"/>
                <w:left w:val="none" w:sz="0" w:space="0" w:color="auto"/>
                <w:bottom w:val="none" w:sz="0" w:space="0" w:color="auto"/>
                <w:right w:val="none" w:sz="0" w:space="0" w:color="auto"/>
              </w:divBdr>
            </w:div>
          </w:divsChild>
        </w:div>
        <w:div w:id="1417701578">
          <w:marLeft w:val="0"/>
          <w:marRight w:val="0"/>
          <w:marTop w:val="0"/>
          <w:marBottom w:val="0"/>
          <w:divBdr>
            <w:top w:val="none" w:sz="0" w:space="0" w:color="auto"/>
            <w:left w:val="none" w:sz="0" w:space="0" w:color="auto"/>
            <w:bottom w:val="none" w:sz="0" w:space="0" w:color="auto"/>
            <w:right w:val="none" w:sz="0" w:space="0" w:color="auto"/>
          </w:divBdr>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877020">
          <w:marLeft w:val="0"/>
          <w:marRight w:val="0"/>
          <w:marTop w:val="300"/>
          <w:marBottom w:val="0"/>
          <w:divBdr>
            <w:top w:val="none" w:sz="0" w:space="0" w:color="auto"/>
            <w:left w:val="none" w:sz="0" w:space="0" w:color="auto"/>
            <w:bottom w:val="none" w:sz="0" w:space="0" w:color="auto"/>
            <w:right w:val="none" w:sz="0" w:space="0" w:color="auto"/>
          </w:divBdr>
          <w:divsChild>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450905608">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2002078766">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2016372338">
          <w:marLeft w:val="0"/>
          <w:marRight w:val="0"/>
          <w:marTop w:val="0"/>
          <w:marBottom w:val="0"/>
          <w:divBdr>
            <w:top w:val="none" w:sz="0" w:space="0" w:color="auto"/>
            <w:left w:val="none" w:sz="0" w:space="0" w:color="auto"/>
            <w:bottom w:val="none" w:sz="0" w:space="0" w:color="auto"/>
            <w:right w:val="none" w:sz="0" w:space="0" w:color="auto"/>
          </w:divBdr>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537960713">
          <w:marLeft w:val="0"/>
          <w:marRight w:val="0"/>
          <w:marTop w:val="0"/>
          <w:marBottom w:val="0"/>
          <w:divBdr>
            <w:top w:val="none" w:sz="0" w:space="0" w:color="auto"/>
            <w:left w:val="none" w:sz="0" w:space="0" w:color="auto"/>
            <w:bottom w:val="none" w:sz="0" w:space="0" w:color="auto"/>
            <w:right w:val="none" w:sz="0" w:space="0" w:color="auto"/>
          </w:divBdr>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1702322178">
          <w:marLeft w:val="0"/>
          <w:marRight w:val="0"/>
          <w:marTop w:val="0"/>
          <w:marBottom w:val="0"/>
          <w:divBdr>
            <w:top w:val="none" w:sz="0" w:space="0" w:color="auto"/>
            <w:left w:val="none" w:sz="0" w:space="0" w:color="auto"/>
            <w:bottom w:val="none" w:sz="0" w:space="0" w:color="auto"/>
            <w:right w:val="none" w:sz="0" w:space="0" w:color="auto"/>
          </w:divBdr>
          <w:divsChild>
            <w:div w:id="2057854922">
              <w:marLeft w:val="0"/>
              <w:marRight w:val="0"/>
              <w:marTop w:val="0"/>
              <w:marBottom w:val="0"/>
              <w:divBdr>
                <w:top w:val="none" w:sz="0" w:space="0" w:color="auto"/>
                <w:left w:val="none" w:sz="0" w:space="0" w:color="auto"/>
                <w:bottom w:val="none" w:sz="0" w:space="0" w:color="auto"/>
                <w:right w:val="none" w:sz="0" w:space="0" w:color="auto"/>
              </w:divBdr>
            </w:div>
          </w:divsChild>
        </w:div>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051226">
          <w:marLeft w:val="0"/>
          <w:marRight w:val="0"/>
          <w:marTop w:val="300"/>
          <w:marBottom w:val="0"/>
          <w:divBdr>
            <w:top w:val="none" w:sz="0" w:space="0" w:color="auto"/>
            <w:left w:val="none" w:sz="0" w:space="0" w:color="auto"/>
            <w:bottom w:val="none" w:sz="0" w:space="0" w:color="auto"/>
            <w:right w:val="none" w:sz="0" w:space="0" w:color="auto"/>
          </w:divBdr>
          <w:divsChild>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004382">
          <w:marLeft w:val="0"/>
          <w:marRight w:val="0"/>
          <w:marTop w:val="300"/>
          <w:marBottom w:val="0"/>
          <w:divBdr>
            <w:top w:val="none" w:sz="0" w:space="0" w:color="auto"/>
            <w:left w:val="none" w:sz="0" w:space="0" w:color="auto"/>
            <w:bottom w:val="none" w:sz="0" w:space="0" w:color="auto"/>
            <w:right w:val="none" w:sz="0" w:space="0" w:color="auto"/>
          </w:divBdr>
          <w:divsChild>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1430278568">
          <w:marLeft w:val="0"/>
          <w:marRight w:val="0"/>
          <w:marTop w:val="0"/>
          <w:marBottom w:val="0"/>
          <w:divBdr>
            <w:top w:val="none" w:sz="0" w:space="0" w:color="auto"/>
            <w:left w:val="none" w:sz="0" w:space="0" w:color="auto"/>
            <w:bottom w:val="none" w:sz="0" w:space="0" w:color="auto"/>
            <w:right w:val="none" w:sz="0" w:space="0" w:color="auto"/>
          </w:divBdr>
        </w:div>
        <w:div w:id="2006468173">
          <w:marLeft w:val="0"/>
          <w:marRight w:val="0"/>
          <w:marTop w:val="0"/>
          <w:marBottom w:val="0"/>
          <w:divBdr>
            <w:top w:val="none" w:sz="0" w:space="0" w:color="auto"/>
            <w:left w:val="none" w:sz="0" w:space="0" w:color="auto"/>
            <w:bottom w:val="none" w:sz="0" w:space="0" w:color="auto"/>
            <w:right w:val="none" w:sz="0" w:space="0" w:color="auto"/>
          </w:divBdr>
          <w:divsChild>
            <w:div w:id="1092320698">
              <w:marLeft w:val="0"/>
              <w:marRight w:val="0"/>
              <w:marTop w:val="0"/>
              <w:marBottom w:val="0"/>
              <w:divBdr>
                <w:top w:val="none" w:sz="0" w:space="0" w:color="auto"/>
                <w:left w:val="none" w:sz="0" w:space="0" w:color="auto"/>
                <w:bottom w:val="none" w:sz="0" w:space="0" w:color="auto"/>
                <w:right w:val="none" w:sz="0" w:space="0" w:color="auto"/>
              </w:divBdr>
            </w:div>
          </w:divsChild>
        </w:div>
        <w:div w:id="79642063">
          <w:marLeft w:val="0"/>
          <w:marRight w:val="0"/>
          <w:marTop w:val="0"/>
          <w:marBottom w:val="0"/>
          <w:divBdr>
            <w:top w:val="none" w:sz="0" w:space="0" w:color="auto"/>
            <w:left w:val="none" w:sz="0" w:space="0" w:color="auto"/>
            <w:bottom w:val="none" w:sz="0" w:space="0" w:color="auto"/>
            <w:right w:val="none" w:sz="0" w:space="0" w:color="auto"/>
          </w:divBdr>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526482898">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451125329">
          <w:marLeft w:val="0"/>
          <w:marRight w:val="0"/>
          <w:marTop w:val="0"/>
          <w:marBottom w:val="0"/>
          <w:divBdr>
            <w:top w:val="none" w:sz="0" w:space="0" w:color="auto"/>
            <w:left w:val="none" w:sz="0" w:space="0" w:color="auto"/>
            <w:bottom w:val="none" w:sz="0" w:space="0" w:color="auto"/>
            <w:right w:val="none" w:sz="0" w:space="0" w:color="auto"/>
          </w:divBdr>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7094656">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1932926407">
          <w:marLeft w:val="0"/>
          <w:marRight w:val="0"/>
          <w:marTop w:val="0"/>
          <w:marBottom w:val="0"/>
          <w:divBdr>
            <w:top w:val="none" w:sz="0" w:space="0" w:color="auto"/>
            <w:left w:val="none" w:sz="0" w:space="0" w:color="auto"/>
            <w:bottom w:val="none" w:sz="0" w:space="0" w:color="auto"/>
            <w:right w:val="none" w:sz="0" w:space="0" w:color="auto"/>
          </w:divBdr>
        </w:div>
        <w:div w:id="355737775">
          <w:marLeft w:val="0"/>
          <w:marRight w:val="0"/>
          <w:marTop w:val="0"/>
          <w:marBottom w:val="0"/>
          <w:divBdr>
            <w:top w:val="none" w:sz="0" w:space="0" w:color="auto"/>
            <w:left w:val="none" w:sz="0" w:space="0" w:color="auto"/>
            <w:bottom w:val="none" w:sz="0" w:space="0" w:color="auto"/>
            <w:right w:val="none" w:sz="0" w:space="0" w:color="auto"/>
          </w:divBdr>
          <w:divsChild>
            <w:div w:id="2066250314">
              <w:marLeft w:val="0"/>
              <w:marRight w:val="0"/>
              <w:marTop w:val="0"/>
              <w:marBottom w:val="0"/>
              <w:divBdr>
                <w:top w:val="none" w:sz="0" w:space="0" w:color="auto"/>
                <w:left w:val="none" w:sz="0" w:space="0" w:color="auto"/>
                <w:bottom w:val="none" w:sz="0" w:space="0" w:color="auto"/>
                <w:right w:val="none" w:sz="0" w:space="0" w:color="auto"/>
              </w:divBdr>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302857028">
          <w:marLeft w:val="0"/>
          <w:marRight w:val="0"/>
          <w:marTop w:val="0"/>
          <w:marBottom w:val="0"/>
          <w:divBdr>
            <w:top w:val="none" w:sz="0" w:space="0" w:color="auto"/>
            <w:left w:val="none" w:sz="0" w:space="0" w:color="auto"/>
            <w:bottom w:val="none" w:sz="0" w:space="0" w:color="auto"/>
            <w:right w:val="none" w:sz="0" w:space="0" w:color="auto"/>
          </w:divBdr>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331105978">
          <w:marLeft w:val="0"/>
          <w:marRight w:val="0"/>
          <w:marTop w:val="0"/>
          <w:marBottom w:val="0"/>
          <w:divBdr>
            <w:top w:val="none" w:sz="0" w:space="0" w:color="auto"/>
            <w:left w:val="none" w:sz="0" w:space="0" w:color="auto"/>
            <w:bottom w:val="none" w:sz="0" w:space="0" w:color="auto"/>
            <w:right w:val="none" w:sz="0" w:space="0" w:color="auto"/>
          </w:divBdr>
        </w:div>
        <w:div w:id="901402782">
          <w:marLeft w:val="0"/>
          <w:marRight w:val="0"/>
          <w:marTop w:val="0"/>
          <w:marBottom w:val="0"/>
          <w:divBdr>
            <w:top w:val="none" w:sz="0" w:space="0" w:color="auto"/>
            <w:left w:val="none" w:sz="0" w:space="0" w:color="auto"/>
            <w:bottom w:val="none" w:sz="0" w:space="0" w:color="auto"/>
            <w:right w:val="none" w:sz="0" w:space="0" w:color="auto"/>
          </w:divBdr>
          <w:divsChild>
            <w:div w:id="1929003588">
              <w:marLeft w:val="0"/>
              <w:marRight w:val="0"/>
              <w:marTop w:val="0"/>
              <w:marBottom w:val="0"/>
              <w:divBdr>
                <w:top w:val="none" w:sz="0" w:space="0" w:color="auto"/>
                <w:left w:val="none" w:sz="0" w:space="0" w:color="auto"/>
                <w:bottom w:val="none" w:sz="0" w:space="0" w:color="auto"/>
                <w:right w:val="none" w:sz="0" w:space="0" w:color="auto"/>
              </w:divBdr>
            </w:div>
          </w:divsChild>
        </w:div>
        <w:div w:id="1436906718">
          <w:marLeft w:val="0"/>
          <w:marRight w:val="0"/>
          <w:marTop w:val="0"/>
          <w:marBottom w:val="0"/>
          <w:divBdr>
            <w:top w:val="none" w:sz="0" w:space="0" w:color="auto"/>
            <w:left w:val="none" w:sz="0" w:space="0" w:color="auto"/>
            <w:bottom w:val="none" w:sz="0" w:space="0" w:color="auto"/>
            <w:right w:val="none" w:sz="0" w:space="0" w:color="auto"/>
          </w:divBdr>
        </w:div>
        <w:div w:id="2136364632">
          <w:marLeft w:val="0"/>
          <w:marRight w:val="0"/>
          <w:marTop w:val="0"/>
          <w:marBottom w:val="0"/>
          <w:divBdr>
            <w:top w:val="none" w:sz="0" w:space="0" w:color="auto"/>
            <w:left w:val="none" w:sz="0" w:space="0" w:color="auto"/>
            <w:bottom w:val="none" w:sz="0" w:space="0" w:color="auto"/>
            <w:right w:val="none" w:sz="0" w:space="0" w:color="auto"/>
          </w:divBdr>
          <w:divsChild>
            <w:div w:id="254286356">
              <w:marLeft w:val="0"/>
              <w:marRight w:val="0"/>
              <w:marTop w:val="0"/>
              <w:marBottom w:val="0"/>
              <w:divBdr>
                <w:top w:val="none" w:sz="0" w:space="0" w:color="auto"/>
                <w:left w:val="none" w:sz="0" w:space="0" w:color="auto"/>
                <w:bottom w:val="none" w:sz="0" w:space="0" w:color="auto"/>
                <w:right w:val="none" w:sz="0" w:space="0" w:color="auto"/>
              </w:divBdr>
            </w:div>
          </w:divsChild>
        </w:div>
        <w:div w:id="44182415">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2007857649">
          <w:marLeft w:val="0"/>
          <w:marRight w:val="0"/>
          <w:marTop w:val="0"/>
          <w:marBottom w:val="0"/>
          <w:divBdr>
            <w:top w:val="none" w:sz="0" w:space="0" w:color="auto"/>
            <w:left w:val="none" w:sz="0" w:space="0" w:color="auto"/>
            <w:bottom w:val="none" w:sz="0" w:space="0" w:color="auto"/>
            <w:right w:val="none" w:sz="0" w:space="0" w:color="auto"/>
          </w:divBdr>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1897888468">
          <w:marLeft w:val="0"/>
          <w:marRight w:val="0"/>
          <w:marTop w:val="300"/>
          <w:marBottom w:val="0"/>
          <w:divBdr>
            <w:top w:val="none" w:sz="0" w:space="0" w:color="auto"/>
            <w:left w:val="none" w:sz="0" w:space="0" w:color="auto"/>
            <w:bottom w:val="none" w:sz="0" w:space="0" w:color="auto"/>
            <w:right w:val="none" w:sz="0" w:space="0" w:color="auto"/>
          </w:divBdr>
          <w:divsChild>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885165">
          <w:marLeft w:val="0"/>
          <w:marRight w:val="0"/>
          <w:marTop w:val="300"/>
          <w:marBottom w:val="0"/>
          <w:divBdr>
            <w:top w:val="none" w:sz="0" w:space="0" w:color="auto"/>
            <w:left w:val="none" w:sz="0" w:space="0" w:color="auto"/>
            <w:bottom w:val="none" w:sz="0" w:space="0" w:color="auto"/>
            <w:right w:val="none" w:sz="0" w:space="0" w:color="auto"/>
          </w:divBdr>
          <w:divsChild>
            <w:div w:id="2055078855">
              <w:marLeft w:val="0"/>
              <w:marRight w:val="0"/>
              <w:marTop w:val="0"/>
              <w:marBottom w:val="0"/>
              <w:divBdr>
                <w:top w:val="none" w:sz="0" w:space="0" w:color="auto"/>
                <w:left w:val="none" w:sz="0" w:space="0" w:color="auto"/>
                <w:bottom w:val="none" w:sz="0" w:space="0" w:color="auto"/>
                <w:right w:val="none" w:sz="0" w:space="0" w:color="auto"/>
              </w:divBdr>
              <w:divsChild>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527066720">
          <w:marLeft w:val="0"/>
          <w:marRight w:val="0"/>
          <w:marTop w:val="0"/>
          <w:marBottom w:val="0"/>
          <w:divBdr>
            <w:top w:val="none" w:sz="0" w:space="0" w:color="auto"/>
            <w:left w:val="none" w:sz="0" w:space="0" w:color="auto"/>
            <w:bottom w:val="none" w:sz="0" w:space="0" w:color="auto"/>
            <w:right w:val="none" w:sz="0" w:space="0" w:color="auto"/>
          </w:divBdr>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2044476465">
          <w:marLeft w:val="0"/>
          <w:marRight w:val="0"/>
          <w:marTop w:val="0"/>
          <w:marBottom w:val="0"/>
          <w:divBdr>
            <w:top w:val="none" w:sz="0" w:space="0" w:color="auto"/>
            <w:left w:val="none" w:sz="0" w:space="0" w:color="auto"/>
            <w:bottom w:val="none" w:sz="0" w:space="0" w:color="auto"/>
            <w:right w:val="none" w:sz="0" w:space="0" w:color="auto"/>
          </w:divBdr>
        </w:div>
        <w:div w:id="2014137423">
          <w:marLeft w:val="0"/>
          <w:marRight w:val="0"/>
          <w:marTop w:val="0"/>
          <w:marBottom w:val="0"/>
          <w:divBdr>
            <w:top w:val="none" w:sz="0" w:space="0" w:color="auto"/>
            <w:left w:val="none" w:sz="0" w:space="0" w:color="auto"/>
            <w:bottom w:val="none" w:sz="0" w:space="0" w:color="auto"/>
            <w:right w:val="none" w:sz="0" w:space="0" w:color="auto"/>
          </w:divBdr>
          <w:divsChild>
            <w:div w:id="1334603653">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1402756003">
          <w:marLeft w:val="0"/>
          <w:marRight w:val="0"/>
          <w:marTop w:val="0"/>
          <w:marBottom w:val="0"/>
          <w:divBdr>
            <w:top w:val="none" w:sz="0" w:space="0" w:color="auto"/>
            <w:left w:val="none" w:sz="0" w:space="0" w:color="auto"/>
            <w:bottom w:val="none" w:sz="0" w:space="0" w:color="auto"/>
            <w:right w:val="none" w:sz="0" w:space="0" w:color="auto"/>
          </w:divBdr>
          <w:divsChild>
            <w:div w:id="1877691549">
              <w:marLeft w:val="0"/>
              <w:marRight w:val="0"/>
              <w:marTop w:val="0"/>
              <w:marBottom w:val="0"/>
              <w:divBdr>
                <w:top w:val="none" w:sz="0" w:space="0" w:color="auto"/>
                <w:left w:val="none" w:sz="0" w:space="0" w:color="auto"/>
                <w:bottom w:val="none" w:sz="0" w:space="0" w:color="auto"/>
                <w:right w:val="none" w:sz="0" w:space="0" w:color="auto"/>
              </w:divBdr>
            </w:div>
          </w:divsChild>
        </w:div>
        <w:div w:id="434133288">
          <w:marLeft w:val="0"/>
          <w:marRight w:val="0"/>
          <w:marTop w:val="0"/>
          <w:marBottom w:val="0"/>
          <w:divBdr>
            <w:top w:val="none" w:sz="0" w:space="0" w:color="auto"/>
            <w:left w:val="none" w:sz="0" w:space="0" w:color="auto"/>
            <w:bottom w:val="none" w:sz="0" w:space="0" w:color="auto"/>
            <w:right w:val="none" w:sz="0" w:space="0" w:color="auto"/>
          </w:divBdr>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1532650432">
          <w:marLeft w:val="0"/>
          <w:marRight w:val="0"/>
          <w:marTop w:val="0"/>
          <w:marBottom w:val="0"/>
          <w:divBdr>
            <w:top w:val="none" w:sz="0" w:space="0" w:color="auto"/>
            <w:left w:val="none" w:sz="0" w:space="0" w:color="auto"/>
            <w:bottom w:val="none" w:sz="0" w:space="0" w:color="auto"/>
            <w:right w:val="none" w:sz="0" w:space="0" w:color="auto"/>
          </w:divBdr>
        </w:div>
        <w:div w:id="610893190">
          <w:marLeft w:val="0"/>
          <w:marRight w:val="0"/>
          <w:marTop w:val="0"/>
          <w:marBottom w:val="0"/>
          <w:divBdr>
            <w:top w:val="none" w:sz="0" w:space="0" w:color="auto"/>
            <w:left w:val="none" w:sz="0" w:space="0" w:color="auto"/>
            <w:bottom w:val="none" w:sz="0" w:space="0" w:color="auto"/>
            <w:right w:val="none" w:sz="0" w:space="0" w:color="auto"/>
          </w:divBdr>
          <w:divsChild>
            <w:div w:id="1952974829">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698390389">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sChild>
                <w:div w:id="2079664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sChild>
                <w:div w:id="206229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67528">
          <w:marLeft w:val="0"/>
          <w:marRight w:val="0"/>
          <w:marTop w:val="300"/>
          <w:marBottom w:val="0"/>
          <w:divBdr>
            <w:top w:val="none" w:sz="0" w:space="0" w:color="auto"/>
            <w:left w:val="none" w:sz="0" w:space="0" w:color="auto"/>
            <w:bottom w:val="none" w:sz="0" w:space="0" w:color="auto"/>
            <w:right w:val="none" w:sz="0" w:space="0" w:color="auto"/>
          </w:divBdr>
          <w:divsChild>
            <w:div w:id="2003659283">
              <w:marLeft w:val="0"/>
              <w:marRight w:val="0"/>
              <w:marTop w:val="0"/>
              <w:marBottom w:val="0"/>
              <w:divBdr>
                <w:top w:val="none" w:sz="0" w:space="0" w:color="auto"/>
                <w:left w:val="none" w:sz="0" w:space="0" w:color="auto"/>
                <w:bottom w:val="none" w:sz="0" w:space="0" w:color="auto"/>
                <w:right w:val="none" w:sz="0" w:space="0" w:color="auto"/>
              </w:divBdr>
              <w:divsChild>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35738631">
          <w:marLeft w:val="0"/>
          <w:marRight w:val="0"/>
          <w:marTop w:val="0"/>
          <w:marBottom w:val="0"/>
          <w:divBdr>
            <w:top w:val="none" w:sz="0" w:space="0" w:color="auto"/>
            <w:left w:val="none" w:sz="0" w:space="0" w:color="auto"/>
            <w:bottom w:val="none" w:sz="0" w:space="0" w:color="auto"/>
            <w:right w:val="none" w:sz="0" w:space="0" w:color="auto"/>
          </w:divBdr>
        </w:div>
        <w:div w:id="1771469489">
          <w:marLeft w:val="0"/>
          <w:marRight w:val="0"/>
          <w:marTop w:val="0"/>
          <w:marBottom w:val="0"/>
          <w:divBdr>
            <w:top w:val="none" w:sz="0" w:space="0" w:color="auto"/>
            <w:left w:val="none" w:sz="0" w:space="0" w:color="auto"/>
            <w:bottom w:val="none" w:sz="0" w:space="0" w:color="auto"/>
            <w:right w:val="none" w:sz="0" w:space="0" w:color="auto"/>
          </w:divBdr>
          <w:divsChild>
            <w:div w:id="2039428756">
              <w:marLeft w:val="0"/>
              <w:marRight w:val="0"/>
              <w:marTop w:val="0"/>
              <w:marBottom w:val="0"/>
              <w:divBdr>
                <w:top w:val="none" w:sz="0" w:space="0" w:color="auto"/>
                <w:left w:val="none" w:sz="0" w:space="0" w:color="auto"/>
                <w:bottom w:val="none" w:sz="0" w:space="0" w:color="auto"/>
                <w:right w:val="none" w:sz="0" w:space="0" w:color="auto"/>
              </w:divBdr>
            </w:div>
          </w:divsChild>
        </w:div>
        <w:div w:id="19327331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844084042">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864325494">
          <w:marLeft w:val="0"/>
          <w:marRight w:val="0"/>
          <w:marTop w:val="0"/>
          <w:marBottom w:val="0"/>
          <w:divBdr>
            <w:top w:val="none" w:sz="0" w:space="0" w:color="auto"/>
            <w:left w:val="none" w:sz="0" w:space="0" w:color="auto"/>
            <w:bottom w:val="none" w:sz="0" w:space="0" w:color="auto"/>
            <w:right w:val="none" w:sz="0" w:space="0" w:color="auto"/>
          </w:divBdr>
          <w:divsChild>
            <w:div w:id="219249936">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610432617">
          <w:marLeft w:val="0"/>
          <w:marRight w:val="0"/>
          <w:marTop w:val="0"/>
          <w:marBottom w:val="0"/>
          <w:divBdr>
            <w:top w:val="none" w:sz="0" w:space="0" w:color="auto"/>
            <w:left w:val="none" w:sz="0" w:space="0" w:color="auto"/>
            <w:bottom w:val="none" w:sz="0" w:space="0" w:color="auto"/>
            <w:right w:val="none" w:sz="0" w:space="0" w:color="auto"/>
          </w:divBdr>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2119832562">
          <w:marLeft w:val="0"/>
          <w:marRight w:val="0"/>
          <w:marTop w:val="0"/>
          <w:marBottom w:val="0"/>
          <w:divBdr>
            <w:top w:val="none" w:sz="0" w:space="0" w:color="auto"/>
            <w:left w:val="none" w:sz="0" w:space="0" w:color="auto"/>
            <w:bottom w:val="none" w:sz="0" w:space="0" w:color="auto"/>
            <w:right w:val="none" w:sz="0" w:space="0" w:color="auto"/>
          </w:divBdr>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sChild>
                <w:div w:id="1914126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sChild>
                <w:div w:id="193640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sChild>
            <w:div w:id="2057856141">
              <w:marLeft w:val="0"/>
              <w:marRight w:val="0"/>
              <w:marTop w:val="0"/>
              <w:marBottom w:val="0"/>
              <w:divBdr>
                <w:top w:val="none" w:sz="0" w:space="0" w:color="auto"/>
                <w:left w:val="none" w:sz="0" w:space="0" w:color="auto"/>
                <w:bottom w:val="none" w:sz="0" w:space="0" w:color="auto"/>
                <w:right w:val="none" w:sz="0" w:space="0" w:color="auto"/>
              </w:divBdr>
              <w:divsChild>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sChild>
                <w:div w:id="214318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958416701">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sChild>
            <w:div w:id="2064743519">
              <w:marLeft w:val="0"/>
              <w:marRight w:val="0"/>
              <w:marTop w:val="0"/>
              <w:marBottom w:val="0"/>
              <w:divBdr>
                <w:top w:val="none" w:sz="0" w:space="0" w:color="auto"/>
                <w:left w:val="none" w:sz="0" w:space="0" w:color="auto"/>
                <w:bottom w:val="none" w:sz="0" w:space="0" w:color="auto"/>
                <w:right w:val="none" w:sz="0" w:space="0" w:color="auto"/>
              </w:divBdr>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1783963513">
          <w:marLeft w:val="0"/>
          <w:marRight w:val="0"/>
          <w:marTop w:val="0"/>
          <w:marBottom w:val="0"/>
          <w:divBdr>
            <w:top w:val="none" w:sz="0" w:space="0" w:color="auto"/>
            <w:left w:val="none" w:sz="0" w:space="0" w:color="auto"/>
            <w:bottom w:val="none" w:sz="0" w:space="0" w:color="auto"/>
            <w:right w:val="none" w:sz="0" w:space="0" w:color="auto"/>
          </w:divBdr>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902011317">
          <w:marLeft w:val="0"/>
          <w:marRight w:val="0"/>
          <w:marTop w:val="300"/>
          <w:marBottom w:val="0"/>
          <w:divBdr>
            <w:top w:val="none" w:sz="0" w:space="0" w:color="auto"/>
            <w:left w:val="none" w:sz="0" w:space="0" w:color="auto"/>
            <w:bottom w:val="none" w:sz="0" w:space="0" w:color="auto"/>
            <w:right w:val="none" w:sz="0" w:space="0" w:color="auto"/>
          </w:divBdr>
          <w:divsChild>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1660576390">
          <w:marLeft w:val="0"/>
          <w:marRight w:val="0"/>
          <w:marTop w:val="0"/>
          <w:marBottom w:val="0"/>
          <w:divBdr>
            <w:top w:val="none" w:sz="0" w:space="0" w:color="auto"/>
            <w:left w:val="none" w:sz="0" w:space="0" w:color="auto"/>
            <w:bottom w:val="none" w:sz="0" w:space="0" w:color="auto"/>
            <w:right w:val="none" w:sz="0" w:space="0" w:color="auto"/>
          </w:divBdr>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1002322616">
          <w:marLeft w:val="0"/>
          <w:marRight w:val="0"/>
          <w:marTop w:val="0"/>
          <w:marBottom w:val="0"/>
          <w:divBdr>
            <w:top w:val="none" w:sz="0" w:space="0" w:color="auto"/>
            <w:left w:val="none" w:sz="0" w:space="0" w:color="auto"/>
            <w:bottom w:val="none" w:sz="0" w:space="0" w:color="auto"/>
            <w:right w:val="none" w:sz="0" w:space="0" w:color="auto"/>
          </w:divBdr>
          <w:divsChild>
            <w:div w:id="2085949576">
              <w:marLeft w:val="0"/>
              <w:marRight w:val="0"/>
              <w:marTop w:val="0"/>
              <w:marBottom w:val="0"/>
              <w:divBdr>
                <w:top w:val="none" w:sz="0" w:space="0" w:color="auto"/>
                <w:left w:val="none" w:sz="0" w:space="0" w:color="auto"/>
                <w:bottom w:val="none" w:sz="0" w:space="0" w:color="auto"/>
                <w:right w:val="none" w:sz="0" w:space="0" w:color="auto"/>
              </w:divBdr>
            </w:div>
          </w:divsChild>
        </w:div>
        <w:div w:id="842401012">
          <w:marLeft w:val="0"/>
          <w:marRight w:val="0"/>
          <w:marTop w:val="0"/>
          <w:marBottom w:val="0"/>
          <w:divBdr>
            <w:top w:val="none" w:sz="0" w:space="0" w:color="auto"/>
            <w:left w:val="none" w:sz="0" w:space="0" w:color="auto"/>
            <w:bottom w:val="none" w:sz="0" w:space="0" w:color="auto"/>
            <w:right w:val="none" w:sz="0" w:space="0" w:color="auto"/>
          </w:divBdr>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976258581">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 w:id="604970418">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511992717">
          <w:marLeft w:val="0"/>
          <w:marRight w:val="0"/>
          <w:marTop w:val="0"/>
          <w:marBottom w:val="0"/>
          <w:divBdr>
            <w:top w:val="none" w:sz="0" w:space="0" w:color="auto"/>
            <w:left w:val="none" w:sz="0" w:space="0" w:color="auto"/>
            <w:bottom w:val="none" w:sz="0" w:space="0" w:color="auto"/>
            <w:right w:val="none" w:sz="0" w:space="0" w:color="auto"/>
          </w:divBdr>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619528358">
          <w:marLeft w:val="0"/>
          <w:marRight w:val="0"/>
          <w:marTop w:val="0"/>
          <w:marBottom w:val="0"/>
          <w:divBdr>
            <w:top w:val="none" w:sz="0" w:space="0" w:color="auto"/>
            <w:left w:val="none" w:sz="0" w:space="0" w:color="auto"/>
            <w:bottom w:val="none" w:sz="0" w:space="0" w:color="auto"/>
            <w:right w:val="none" w:sz="0" w:space="0" w:color="auto"/>
          </w:divBdr>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730882136">
          <w:marLeft w:val="0"/>
          <w:marRight w:val="0"/>
          <w:marTop w:val="0"/>
          <w:marBottom w:val="0"/>
          <w:divBdr>
            <w:top w:val="none" w:sz="0" w:space="0" w:color="auto"/>
            <w:left w:val="none" w:sz="0" w:space="0" w:color="auto"/>
            <w:bottom w:val="none" w:sz="0" w:space="0" w:color="auto"/>
            <w:right w:val="none" w:sz="0" w:space="0" w:color="auto"/>
          </w:divBdr>
        </w:div>
        <w:div w:id="1989360080">
          <w:marLeft w:val="0"/>
          <w:marRight w:val="0"/>
          <w:marTop w:val="0"/>
          <w:marBottom w:val="0"/>
          <w:divBdr>
            <w:top w:val="none" w:sz="0" w:space="0" w:color="auto"/>
            <w:left w:val="none" w:sz="0" w:space="0" w:color="auto"/>
            <w:bottom w:val="none" w:sz="0" w:space="0" w:color="auto"/>
            <w:right w:val="none" w:sz="0" w:space="0" w:color="auto"/>
          </w:divBdr>
          <w:divsChild>
            <w:div w:id="1113784400">
              <w:marLeft w:val="0"/>
              <w:marRight w:val="0"/>
              <w:marTop w:val="0"/>
              <w:marBottom w:val="0"/>
              <w:divBdr>
                <w:top w:val="none" w:sz="0" w:space="0" w:color="auto"/>
                <w:left w:val="none" w:sz="0" w:space="0" w:color="auto"/>
                <w:bottom w:val="none" w:sz="0" w:space="0" w:color="auto"/>
                <w:right w:val="none" w:sz="0" w:space="0" w:color="auto"/>
              </w:divBdr>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1881360969">
          <w:marLeft w:val="0"/>
          <w:marRight w:val="0"/>
          <w:marTop w:val="0"/>
          <w:marBottom w:val="0"/>
          <w:divBdr>
            <w:top w:val="none" w:sz="0" w:space="0" w:color="auto"/>
            <w:left w:val="none" w:sz="0" w:space="0" w:color="auto"/>
            <w:bottom w:val="none" w:sz="0" w:space="0" w:color="auto"/>
            <w:right w:val="none" w:sz="0" w:space="0" w:color="auto"/>
          </w:divBdr>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2040857212">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 w:id="1036079251">
          <w:marLeft w:val="0"/>
          <w:marRight w:val="0"/>
          <w:marTop w:val="0"/>
          <w:marBottom w:val="0"/>
          <w:divBdr>
            <w:top w:val="none" w:sz="0" w:space="0" w:color="auto"/>
            <w:left w:val="none" w:sz="0" w:space="0" w:color="auto"/>
            <w:bottom w:val="none" w:sz="0" w:space="0" w:color="auto"/>
            <w:right w:val="none" w:sz="0" w:space="0" w:color="auto"/>
          </w:divBdr>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1549102252">
          <w:marLeft w:val="0"/>
          <w:marRight w:val="0"/>
          <w:marTop w:val="0"/>
          <w:marBottom w:val="0"/>
          <w:divBdr>
            <w:top w:val="none" w:sz="0" w:space="0" w:color="auto"/>
            <w:left w:val="none" w:sz="0" w:space="0" w:color="auto"/>
            <w:bottom w:val="none" w:sz="0" w:space="0" w:color="auto"/>
            <w:right w:val="none" w:sz="0" w:space="0" w:color="auto"/>
          </w:divBdr>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1449548306">
          <w:marLeft w:val="0"/>
          <w:marRight w:val="0"/>
          <w:marTop w:val="300"/>
          <w:marBottom w:val="0"/>
          <w:divBdr>
            <w:top w:val="none" w:sz="0" w:space="0" w:color="auto"/>
            <w:left w:val="none" w:sz="0" w:space="0" w:color="auto"/>
            <w:bottom w:val="none" w:sz="0" w:space="0" w:color="auto"/>
            <w:right w:val="none" w:sz="0" w:space="0" w:color="auto"/>
          </w:divBdr>
          <w:divsChild>
            <w:div w:id="1989288801">
              <w:marLeft w:val="0"/>
              <w:marRight w:val="0"/>
              <w:marTop w:val="0"/>
              <w:marBottom w:val="0"/>
              <w:divBdr>
                <w:top w:val="none" w:sz="0" w:space="0" w:color="auto"/>
                <w:left w:val="none" w:sz="0" w:space="0" w:color="auto"/>
                <w:bottom w:val="none" w:sz="0" w:space="0" w:color="auto"/>
                <w:right w:val="none" w:sz="0" w:space="0" w:color="auto"/>
              </w:divBdr>
              <w:divsChild>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1314602079">
          <w:marLeft w:val="0"/>
          <w:marRight w:val="0"/>
          <w:marTop w:val="0"/>
          <w:marBottom w:val="0"/>
          <w:divBdr>
            <w:top w:val="none" w:sz="0" w:space="0" w:color="auto"/>
            <w:left w:val="none" w:sz="0" w:space="0" w:color="auto"/>
            <w:bottom w:val="none" w:sz="0" w:space="0" w:color="auto"/>
            <w:right w:val="none" w:sz="0" w:space="0" w:color="auto"/>
          </w:divBdr>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2060591973">
          <w:marLeft w:val="0"/>
          <w:marRight w:val="0"/>
          <w:marTop w:val="0"/>
          <w:marBottom w:val="0"/>
          <w:divBdr>
            <w:top w:val="none" w:sz="0" w:space="0" w:color="auto"/>
            <w:left w:val="none" w:sz="0" w:space="0" w:color="auto"/>
            <w:bottom w:val="none" w:sz="0" w:space="0" w:color="auto"/>
            <w:right w:val="none" w:sz="0" w:space="0" w:color="auto"/>
          </w:divBdr>
          <w:divsChild>
            <w:div w:id="88428763">
              <w:marLeft w:val="0"/>
              <w:marRight w:val="0"/>
              <w:marTop w:val="0"/>
              <w:marBottom w:val="0"/>
              <w:divBdr>
                <w:top w:val="none" w:sz="0" w:space="0" w:color="auto"/>
                <w:left w:val="none" w:sz="0" w:space="0" w:color="auto"/>
                <w:bottom w:val="none" w:sz="0" w:space="0" w:color="auto"/>
                <w:right w:val="none" w:sz="0" w:space="0" w:color="auto"/>
              </w:divBdr>
            </w:div>
          </w:divsChild>
        </w:div>
        <w:div w:id="2088452111">
          <w:marLeft w:val="0"/>
          <w:marRight w:val="0"/>
          <w:marTop w:val="0"/>
          <w:marBottom w:val="0"/>
          <w:divBdr>
            <w:top w:val="none" w:sz="0" w:space="0" w:color="auto"/>
            <w:left w:val="none" w:sz="0" w:space="0" w:color="auto"/>
            <w:bottom w:val="none" w:sz="0" w:space="0" w:color="auto"/>
            <w:right w:val="none" w:sz="0" w:space="0" w:color="auto"/>
          </w:divBdr>
        </w:div>
        <w:div w:id="2044557435">
          <w:marLeft w:val="0"/>
          <w:marRight w:val="0"/>
          <w:marTop w:val="0"/>
          <w:marBottom w:val="0"/>
          <w:divBdr>
            <w:top w:val="none" w:sz="0" w:space="0" w:color="auto"/>
            <w:left w:val="none" w:sz="0" w:space="0" w:color="auto"/>
            <w:bottom w:val="none" w:sz="0" w:space="0" w:color="auto"/>
            <w:right w:val="none" w:sz="0" w:space="0" w:color="auto"/>
          </w:divBdr>
          <w:divsChild>
            <w:div w:id="452286844">
              <w:marLeft w:val="0"/>
              <w:marRight w:val="0"/>
              <w:marTop w:val="0"/>
              <w:marBottom w:val="0"/>
              <w:divBdr>
                <w:top w:val="none" w:sz="0" w:space="0" w:color="auto"/>
                <w:left w:val="none" w:sz="0" w:space="0" w:color="auto"/>
                <w:bottom w:val="none" w:sz="0" w:space="0" w:color="auto"/>
                <w:right w:val="none" w:sz="0" w:space="0" w:color="auto"/>
              </w:divBdr>
            </w:div>
          </w:divsChild>
        </w:div>
        <w:div w:id="559249158">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sChild>
                <w:div w:id="211289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263734338">
          <w:marLeft w:val="0"/>
          <w:marRight w:val="0"/>
          <w:marTop w:val="0"/>
          <w:marBottom w:val="0"/>
          <w:divBdr>
            <w:top w:val="none" w:sz="0" w:space="0" w:color="auto"/>
            <w:left w:val="none" w:sz="0" w:space="0" w:color="auto"/>
            <w:bottom w:val="none" w:sz="0" w:space="0" w:color="auto"/>
            <w:right w:val="none" w:sz="0" w:space="0" w:color="auto"/>
          </w:divBdr>
        </w:div>
        <w:div w:id="1928490450">
          <w:marLeft w:val="0"/>
          <w:marRight w:val="0"/>
          <w:marTop w:val="0"/>
          <w:marBottom w:val="0"/>
          <w:divBdr>
            <w:top w:val="none" w:sz="0" w:space="0" w:color="auto"/>
            <w:left w:val="none" w:sz="0" w:space="0" w:color="auto"/>
            <w:bottom w:val="none" w:sz="0" w:space="0" w:color="auto"/>
            <w:right w:val="none" w:sz="0" w:space="0" w:color="auto"/>
          </w:divBdr>
          <w:divsChild>
            <w:div w:id="657810862">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542402310">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 w:id="1976913960">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2105765549">
          <w:marLeft w:val="0"/>
          <w:marRight w:val="0"/>
          <w:marTop w:val="0"/>
          <w:marBottom w:val="0"/>
          <w:divBdr>
            <w:top w:val="none" w:sz="0" w:space="0" w:color="auto"/>
            <w:left w:val="none" w:sz="0" w:space="0" w:color="auto"/>
            <w:bottom w:val="none" w:sz="0" w:space="0" w:color="auto"/>
            <w:right w:val="none" w:sz="0" w:space="0" w:color="auto"/>
          </w:divBdr>
        </w:div>
        <w:div w:id="1526290112">
          <w:marLeft w:val="0"/>
          <w:marRight w:val="0"/>
          <w:marTop w:val="0"/>
          <w:marBottom w:val="0"/>
          <w:divBdr>
            <w:top w:val="none" w:sz="0" w:space="0" w:color="auto"/>
            <w:left w:val="none" w:sz="0" w:space="0" w:color="auto"/>
            <w:bottom w:val="none" w:sz="0" w:space="0" w:color="auto"/>
            <w:right w:val="none" w:sz="0" w:space="0" w:color="auto"/>
          </w:divBdr>
          <w:divsChild>
            <w:div w:id="2122843792">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2065449288">
          <w:marLeft w:val="0"/>
          <w:marRight w:val="0"/>
          <w:marTop w:val="0"/>
          <w:marBottom w:val="0"/>
          <w:divBdr>
            <w:top w:val="none" w:sz="0" w:space="0" w:color="auto"/>
            <w:left w:val="none" w:sz="0" w:space="0" w:color="auto"/>
            <w:bottom w:val="none" w:sz="0" w:space="0" w:color="auto"/>
            <w:right w:val="none" w:sz="0" w:space="0" w:color="auto"/>
          </w:divBdr>
          <w:divsChild>
            <w:div w:id="488599560">
              <w:marLeft w:val="0"/>
              <w:marRight w:val="0"/>
              <w:marTop w:val="0"/>
              <w:marBottom w:val="0"/>
              <w:divBdr>
                <w:top w:val="none" w:sz="0" w:space="0" w:color="auto"/>
                <w:left w:val="none" w:sz="0" w:space="0" w:color="auto"/>
                <w:bottom w:val="none" w:sz="0" w:space="0" w:color="auto"/>
                <w:right w:val="none" w:sz="0" w:space="0" w:color="auto"/>
              </w:divBdr>
            </w:div>
          </w:divsChild>
        </w:div>
        <w:div w:id="41368757">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014384">
          <w:marLeft w:val="0"/>
          <w:marRight w:val="0"/>
          <w:marTop w:val="300"/>
          <w:marBottom w:val="0"/>
          <w:divBdr>
            <w:top w:val="none" w:sz="0" w:space="0" w:color="auto"/>
            <w:left w:val="none" w:sz="0" w:space="0" w:color="auto"/>
            <w:bottom w:val="none" w:sz="0" w:space="0" w:color="auto"/>
            <w:right w:val="none" w:sz="0" w:space="0" w:color="auto"/>
          </w:divBdr>
          <w:divsChild>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376687">
          <w:marLeft w:val="0"/>
          <w:marRight w:val="0"/>
          <w:marTop w:val="300"/>
          <w:marBottom w:val="0"/>
          <w:divBdr>
            <w:top w:val="none" w:sz="0" w:space="0" w:color="auto"/>
            <w:left w:val="none" w:sz="0" w:space="0" w:color="auto"/>
            <w:bottom w:val="none" w:sz="0" w:space="0" w:color="auto"/>
            <w:right w:val="none" w:sz="0" w:space="0" w:color="auto"/>
          </w:divBdr>
          <w:divsChild>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932130092">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 w:id="246042435">
          <w:marLeft w:val="0"/>
          <w:marRight w:val="0"/>
          <w:marTop w:val="0"/>
          <w:marBottom w:val="0"/>
          <w:divBdr>
            <w:top w:val="none" w:sz="0" w:space="0" w:color="auto"/>
            <w:left w:val="none" w:sz="0" w:space="0" w:color="auto"/>
            <w:bottom w:val="none" w:sz="0" w:space="0" w:color="auto"/>
            <w:right w:val="none" w:sz="0" w:space="0" w:color="auto"/>
          </w:divBdr>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1468165809">
          <w:marLeft w:val="0"/>
          <w:marRight w:val="0"/>
          <w:marTop w:val="0"/>
          <w:marBottom w:val="0"/>
          <w:divBdr>
            <w:top w:val="none" w:sz="0" w:space="0" w:color="auto"/>
            <w:left w:val="none" w:sz="0" w:space="0" w:color="auto"/>
            <w:bottom w:val="none" w:sz="0" w:space="0" w:color="auto"/>
            <w:right w:val="none" w:sz="0" w:space="0" w:color="auto"/>
          </w:divBdr>
        </w:div>
        <w:div w:id="2126383708">
          <w:marLeft w:val="0"/>
          <w:marRight w:val="0"/>
          <w:marTop w:val="0"/>
          <w:marBottom w:val="0"/>
          <w:divBdr>
            <w:top w:val="none" w:sz="0" w:space="0" w:color="auto"/>
            <w:left w:val="none" w:sz="0" w:space="0" w:color="auto"/>
            <w:bottom w:val="none" w:sz="0" w:space="0" w:color="auto"/>
            <w:right w:val="none" w:sz="0" w:space="0" w:color="auto"/>
          </w:divBdr>
          <w:divsChild>
            <w:div w:id="829908756">
              <w:marLeft w:val="0"/>
              <w:marRight w:val="0"/>
              <w:marTop w:val="0"/>
              <w:marBottom w:val="0"/>
              <w:divBdr>
                <w:top w:val="none" w:sz="0" w:space="0" w:color="auto"/>
                <w:left w:val="none" w:sz="0" w:space="0" w:color="auto"/>
                <w:bottom w:val="none" w:sz="0" w:space="0" w:color="auto"/>
                <w:right w:val="none" w:sz="0" w:space="0" w:color="auto"/>
              </w:divBdr>
            </w:div>
          </w:divsChild>
        </w:div>
        <w:div w:id="187990131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474378591">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sChild>
            <w:div w:id="2004042182">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1934515006">
          <w:marLeft w:val="0"/>
          <w:marRight w:val="0"/>
          <w:marTop w:val="0"/>
          <w:marBottom w:val="0"/>
          <w:divBdr>
            <w:top w:val="none" w:sz="0" w:space="0" w:color="auto"/>
            <w:left w:val="none" w:sz="0" w:space="0" w:color="auto"/>
            <w:bottom w:val="none" w:sz="0" w:space="0" w:color="auto"/>
            <w:right w:val="none" w:sz="0" w:space="0" w:color="auto"/>
          </w:divBdr>
          <w:divsChild>
            <w:div w:id="2056808401">
              <w:marLeft w:val="0"/>
              <w:marRight w:val="0"/>
              <w:marTop w:val="0"/>
              <w:marBottom w:val="0"/>
              <w:divBdr>
                <w:top w:val="none" w:sz="0" w:space="0" w:color="auto"/>
                <w:left w:val="none" w:sz="0" w:space="0" w:color="auto"/>
                <w:bottom w:val="none" w:sz="0" w:space="0" w:color="auto"/>
                <w:right w:val="none" w:sz="0" w:space="0" w:color="auto"/>
              </w:divBdr>
            </w:div>
          </w:divsChild>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1869364972">
          <w:marLeft w:val="0"/>
          <w:marRight w:val="0"/>
          <w:marTop w:val="0"/>
          <w:marBottom w:val="0"/>
          <w:divBdr>
            <w:top w:val="none" w:sz="0" w:space="0" w:color="auto"/>
            <w:left w:val="none" w:sz="0" w:space="0" w:color="auto"/>
            <w:bottom w:val="none" w:sz="0" w:space="0" w:color="auto"/>
            <w:right w:val="none" w:sz="0" w:space="0" w:color="auto"/>
          </w:divBdr>
        </w:div>
        <w:div w:id="1986086636">
          <w:marLeft w:val="0"/>
          <w:marRight w:val="0"/>
          <w:marTop w:val="0"/>
          <w:marBottom w:val="0"/>
          <w:divBdr>
            <w:top w:val="none" w:sz="0" w:space="0" w:color="auto"/>
            <w:left w:val="none" w:sz="0" w:space="0" w:color="auto"/>
            <w:bottom w:val="none" w:sz="0" w:space="0" w:color="auto"/>
            <w:right w:val="none" w:sz="0" w:space="0" w:color="auto"/>
          </w:divBdr>
          <w:divsChild>
            <w:div w:id="204369304">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1979722312">
          <w:marLeft w:val="0"/>
          <w:marRight w:val="0"/>
          <w:marTop w:val="0"/>
          <w:marBottom w:val="0"/>
          <w:divBdr>
            <w:top w:val="none" w:sz="0" w:space="0" w:color="auto"/>
            <w:left w:val="none" w:sz="0" w:space="0" w:color="auto"/>
            <w:bottom w:val="none" w:sz="0" w:space="0" w:color="auto"/>
            <w:right w:val="none" w:sz="0" w:space="0" w:color="auto"/>
          </w:divBdr>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1569993684">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27265318">
          <w:marLeft w:val="0"/>
          <w:marRight w:val="0"/>
          <w:marTop w:val="0"/>
          <w:marBottom w:val="0"/>
          <w:divBdr>
            <w:top w:val="none" w:sz="0" w:space="0" w:color="auto"/>
            <w:left w:val="none" w:sz="0" w:space="0" w:color="auto"/>
            <w:bottom w:val="none" w:sz="0" w:space="0" w:color="auto"/>
            <w:right w:val="none" w:sz="0" w:space="0" w:color="auto"/>
          </w:divBdr>
        </w:div>
        <w:div w:id="2034720383">
          <w:marLeft w:val="0"/>
          <w:marRight w:val="0"/>
          <w:marTop w:val="0"/>
          <w:marBottom w:val="0"/>
          <w:divBdr>
            <w:top w:val="none" w:sz="0" w:space="0" w:color="auto"/>
            <w:left w:val="none" w:sz="0" w:space="0" w:color="auto"/>
            <w:bottom w:val="none" w:sz="0" w:space="0" w:color="auto"/>
            <w:right w:val="none" w:sz="0" w:space="0" w:color="auto"/>
          </w:divBdr>
          <w:divsChild>
            <w:div w:id="200410689">
              <w:marLeft w:val="0"/>
              <w:marRight w:val="0"/>
              <w:marTop w:val="0"/>
              <w:marBottom w:val="0"/>
              <w:divBdr>
                <w:top w:val="none" w:sz="0" w:space="0" w:color="auto"/>
                <w:left w:val="none" w:sz="0" w:space="0" w:color="auto"/>
                <w:bottom w:val="none" w:sz="0" w:space="0" w:color="auto"/>
                <w:right w:val="none" w:sz="0" w:space="0" w:color="auto"/>
              </w:divBdr>
            </w:div>
          </w:divsChild>
        </w:div>
        <w:div w:id="1142500188">
          <w:marLeft w:val="0"/>
          <w:marRight w:val="0"/>
          <w:marTop w:val="0"/>
          <w:marBottom w:val="0"/>
          <w:divBdr>
            <w:top w:val="none" w:sz="0" w:space="0" w:color="auto"/>
            <w:left w:val="none" w:sz="0" w:space="0" w:color="auto"/>
            <w:bottom w:val="none" w:sz="0" w:space="0" w:color="auto"/>
            <w:right w:val="none" w:sz="0" w:space="0" w:color="auto"/>
          </w:divBdr>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 w:id="2036956373">
          <w:marLeft w:val="0"/>
          <w:marRight w:val="0"/>
          <w:marTop w:val="0"/>
          <w:marBottom w:val="0"/>
          <w:divBdr>
            <w:top w:val="none" w:sz="0" w:space="0" w:color="auto"/>
            <w:left w:val="none" w:sz="0" w:space="0" w:color="auto"/>
            <w:bottom w:val="none" w:sz="0" w:space="0" w:color="auto"/>
            <w:right w:val="none" w:sz="0" w:space="0" w:color="auto"/>
          </w:divBdr>
        </w:div>
        <w:div w:id="1922064134">
          <w:marLeft w:val="0"/>
          <w:marRight w:val="0"/>
          <w:marTop w:val="0"/>
          <w:marBottom w:val="0"/>
          <w:divBdr>
            <w:top w:val="none" w:sz="0" w:space="0" w:color="auto"/>
            <w:left w:val="none" w:sz="0" w:space="0" w:color="auto"/>
            <w:bottom w:val="none" w:sz="0" w:space="0" w:color="auto"/>
            <w:right w:val="none" w:sz="0" w:space="0" w:color="auto"/>
          </w:divBdr>
          <w:divsChild>
            <w:div w:id="581526988">
              <w:marLeft w:val="0"/>
              <w:marRight w:val="0"/>
              <w:marTop w:val="0"/>
              <w:marBottom w:val="0"/>
              <w:divBdr>
                <w:top w:val="none" w:sz="0" w:space="0" w:color="auto"/>
                <w:left w:val="none" w:sz="0" w:space="0" w:color="auto"/>
                <w:bottom w:val="none" w:sz="0" w:space="0" w:color="auto"/>
                <w:right w:val="none" w:sz="0" w:space="0" w:color="auto"/>
              </w:divBdr>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075">
          <w:marLeft w:val="0"/>
          <w:marRight w:val="0"/>
          <w:marTop w:val="300"/>
          <w:marBottom w:val="0"/>
          <w:divBdr>
            <w:top w:val="none" w:sz="0" w:space="0" w:color="auto"/>
            <w:left w:val="none" w:sz="0" w:space="0" w:color="auto"/>
            <w:bottom w:val="none" w:sz="0" w:space="0" w:color="auto"/>
            <w:right w:val="none" w:sz="0" w:space="0" w:color="auto"/>
          </w:divBdr>
          <w:divsChild>
            <w:div w:id="2009165078">
              <w:marLeft w:val="0"/>
              <w:marRight w:val="0"/>
              <w:marTop w:val="0"/>
              <w:marBottom w:val="0"/>
              <w:divBdr>
                <w:top w:val="none" w:sz="0" w:space="0" w:color="auto"/>
                <w:left w:val="none" w:sz="0" w:space="0" w:color="auto"/>
                <w:bottom w:val="none" w:sz="0" w:space="0" w:color="auto"/>
                <w:right w:val="none" w:sz="0" w:space="0" w:color="auto"/>
              </w:divBdr>
              <w:divsChild>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159390967">
          <w:marLeft w:val="0"/>
          <w:marRight w:val="0"/>
          <w:marTop w:val="0"/>
          <w:marBottom w:val="0"/>
          <w:divBdr>
            <w:top w:val="none" w:sz="0" w:space="0" w:color="auto"/>
            <w:left w:val="none" w:sz="0" w:space="0" w:color="auto"/>
            <w:bottom w:val="none" w:sz="0" w:space="0" w:color="auto"/>
            <w:right w:val="none" w:sz="0" w:space="0" w:color="auto"/>
          </w:divBdr>
        </w:div>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728844650">
          <w:marLeft w:val="0"/>
          <w:marRight w:val="0"/>
          <w:marTop w:val="0"/>
          <w:marBottom w:val="0"/>
          <w:divBdr>
            <w:top w:val="none" w:sz="0" w:space="0" w:color="auto"/>
            <w:left w:val="none" w:sz="0" w:space="0" w:color="auto"/>
            <w:bottom w:val="none" w:sz="0" w:space="0" w:color="auto"/>
            <w:right w:val="none" w:sz="0" w:space="0" w:color="auto"/>
          </w:divBdr>
        </w:div>
        <w:div w:id="2036686336">
          <w:marLeft w:val="0"/>
          <w:marRight w:val="0"/>
          <w:marTop w:val="0"/>
          <w:marBottom w:val="0"/>
          <w:divBdr>
            <w:top w:val="none" w:sz="0" w:space="0" w:color="auto"/>
            <w:left w:val="none" w:sz="0" w:space="0" w:color="auto"/>
            <w:bottom w:val="none" w:sz="0" w:space="0" w:color="auto"/>
            <w:right w:val="none" w:sz="0" w:space="0" w:color="auto"/>
          </w:divBdr>
          <w:divsChild>
            <w:div w:id="1941375950">
              <w:marLeft w:val="0"/>
              <w:marRight w:val="0"/>
              <w:marTop w:val="0"/>
              <w:marBottom w:val="0"/>
              <w:divBdr>
                <w:top w:val="none" w:sz="0" w:space="0" w:color="auto"/>
                <w:left w:val="none" w:sz="0" w:space="0" w:color="auto"/>
                <w:bottom w:val="none" w:sz="0" w:space="0" w:color="auto"/>
                <w:right w:val="none" w:sz="0" w:space="0" w:color="auto"/>
              </w:divBdr>
            </w:div>
          </w:divsChild>
        </w:div>
        <w:div w:id="1276210252">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1486970079">
          <w:marLeft w:val="0"/>
          <w:marRight w:val="0"/>
          <w:marTop w:val="0"/>
          <w:marBottom w:val="0"/>
          <w:divBdr>
            <w:top w:val="none" w:sz="0" w:space="0" w:color="auto"/>
            <w:left w:val="none" w:sz="0" w:space="0" w:color="auto"/>
            <w:bottom w:val="none" w:sz="0" w:space="0" w:color="auto"/>
            <w:right w:val="none" w:sz="0" w:space="0" w:color="auto"/>
          </w:divBdr>
        </w:div>
        <w:div w:id="948119576">
          <w:marLeft w:val="0"/>
          <w:marRight w:val="0"/>
          <w:marTop w:val="0"/>
          <w:marBottom w:val="0"/>
          <w:divBdr>
            <w:top w:val="none" w:sz="0" w:space="0" w:color="auto"/>
            <w:left w:val="none" w:sz="0" w:space="0" w:color="auto"/>
            <w:bottom w:val="none" w:sz="0" w:space="0" w:color="auto"/>
            <w:right w:val="none" w:sz="0" w:space="0" w:color="auto"/>
          </w:divBdr>
          <w:divsChild>
            <w:div w:id="2072459052">
              <w:marLeft w:val="0"/>
              <w:marRight w:val="0"/>
              <w:marTop w:val="0"/>
              <w:marBottom w:val="0"/>
              <w:divBdr>
                <w:top w:val="none" w:sz="0" w:space="0" w:color="auto"/>
                <w:left w:val="none" w:sz="0" w:space="0" w:color="auto"/>
                <w:bottom w:val="none" w:sz="0" w:space="0" w:color="auto"/>
                <w:right w:val="none" w:sz="0" w:space="0" w:color="auto"/>
              </w:divBdr>
            </w:div>
          </w:divsChild>
        </w:div>
        <w:div w:id="1078791769">
          <w:marLeft w:val="0"/>
          <w:marRight w:val="0"/>
          <w:marTop w:val="0"/>
          <w:marBottom w:val="0"/>
          <w:divBdr>
            <w:top w:val="none" w:sz="0" w:space="0" w:color="auto"/>
            <w:left w:val="none" w:sz="0" w:space="0" w:color="auto"/>
            <w:bottom w:val="none" w:sz="0" w:space="0" w:color="auto"/>
            <w:right w:val="none" w:sz="0" w:space="0" w:color="auto"/>
          </w:divBdr>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2095541484">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2267">
          <w:marLeft w:val="0"/>
          <w:marRight w:val="0"/>
          <w:marTop w:val="300"/>
          <w:marBottom w:val="0"/>
          <w:divBdr>
            <w:top w:val="none" w:sz="0" w:space="0" w:color="auto"/>
            <w:left w:val="none" w:sz="0" w:space="0" w:color="auto"/>
            <w:bottom w:val="none" w:sz="0" w:space="0" w:color="auto"/>
            <w:right w:val="none" w:sz="0" w:space="0" w:color="auto"/>
          </w:divBdr>
          <w:divsChild>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28071914">
          <w:marLeft w:val="0"/>
          <w:marRight w:val="0"/>
          <w:marTop w:val="0"/>
          <w:marBottom w:val="0"/>
          <w:divBdr>
            <w:top w:val="none" w:sz="0" w:space="0" w:color="auto"/>
            <w:left w:val="none" w:sz="0" w:space="0" w:color="auto"/>
            <w:bottom w:val="none" w:sz="0" w:space="0" w:color="auto"/>
            <w:right w:val="none" w:sz="0" w:space="0" w:color="auto"/>
          </w:divBdr>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2112965052">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860631001">
          <w:marLeft w:val="0"/>
          <w:marRight w:val="0"/>
          <w:marTop w:val="0"/>
          <w:marBottom w:val="0"/>
          <w:divBdr>
            <w:top w:val="none" w:sz="0" w:space="0" w:color="auto"/>
            <w:left w:val="none" w:sz="0" w:space="0" w:color="auto"/>
            <w:bottom w:val="none" w:sz="0" w:space="0" w:color="auto"/>
            <w:right w:val="none" w:sz="0" w:space="0" w:color="auto"/>
          </w:divBdr>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9867283">
          <w:marLeft w:val="0"/>
          <w:marRight w:val="0"/>
          <w:marTop w:val="0"/>
          <w:marBottom w:val="0"/>
          <w:divBdr>
            <w:top w:val="none" w:sz="0" w:space="0" w:color="auto"/>
            <w:left w:val="none" w:sz="0" w:space="0" w:color="auto"/>
            <w:bottom w:val="none" w:sz="0" w:space="0" w:color="auto"/>
            <w:right w:val="none" w:sz="0" w:space="0" w:color="auto"/>
          </w:divBdr>
        </w:div>
        <w:div w:id="116798722">
          <w:marLeft w:val="0"/>
          <w:marRight w:val="0"/>
          <w:marTop w:val="0"/>
          <w:marBottom w:val="0"/>
          <w:divBdr>
            <w:top w:val="none" w:sz="0" w:space="0" w:color="auto"/>
            <w:left w:val="none" w:sz="0" w:space="0" w:color="auto"/>
            <w:bottom w:val="none" w:sz="0" w:space="0" w:color="auto"/>
            <w:right w:val="none" w:sz="0" w:space="0" w:color="auto"/>
          </w:divBdr>
          <w:divsChild>
            <w:div w:id="1961645692">
              <w:marLeft w:val="0"/>
              <w:marRight w:val="0"/>
              <w:marTop w:val="0"/>
              <w:marBottom w:val="0"/>
              <w:divBdr>
                <w:top w:val="none" w:sz="0" w:space="0" w:color="auto"/>
                <w:left w:val="none" w:sz="0" w:space="0" w:color="auto"/>
                <w:bottom w:val="none" w:sz="0" w:space="0" w:color="auto"/>
                <w:right w:val="none" w:sz="0" w:space="0" w:color="auto"/>
              </w:divBdr>
            </w:div>
          </w:divsChild>
        </w:div>
        <w:div w:id="842621389">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sChild>
                <w:div w:id="202666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4295">
          <w:marLeft w:val="0"/>
          <w:marRight w:val="0"/>
          <w:marTop w:val="300"/>
          <w:marBottom w:val="0"/>
          <w:divBdr>
            <w:top w:val="none" w:sz="0" w:space="0" w:color="auto"/>
            <w:left w:val="none" w:sz="0" w:space="0" w:color="auto"/>
            <w:bottom w:val="none" w:sz="0" w:space="0" w:color="auto"/>
            <w:right w:val="none" w:sz="0" w:space="0" w:color="auto"/>
          </w:divBdr>
          <w:divsChild>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725985705">
          <w:marLeft w:val="0"/>
          <w:marRight w:val="0"/>
          <w:marTop w:val="0"/>
          <w:marBottom w:val="0"/>
          <w:divBdr>
            <w:top w:val="none" w:sz="0" w:space="0" w:color="auto"/>
            <w:left w:val="none" w:sz="0" w:space="0" w:color="auto"/>
            <w:bottom w:val="none" w:sz="0" w:space="0" w:color="auto"/>
            <w:right w:val="none" w:sz="0" w:space="0" w:color="auto"/>
          </w:divBdr>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482430247">
          <w:marLeft w:val="0"/>
          <w:marRight w:val="0"/>
          <w:marTop w:val="0"/>
          <w:marBottom w:val="0"/>
          <w:divBdr>
            <w:top w:val="none" w:sz="0" w:space="0" w:color="auto"/>
            <w:left w:val="none" w:sz="0" w:space="0" w:color="auto"/>
            <w:bottom w:val="none" w:sz="0" w:space="0" w:color="auto"/>
            <w:right w:val="none" w:sz="0" w:space="0" w:color="auto"/>
          </w:divBdr>
        </w:div>
        <w:div w:id="766577314">
          <w:marLeft w:val="0"/>
          <w:marRight w:val="0"/>
          <w:marTop w:val="0"/>
          <w:marBottom w:val="0"/>
          <w:divBdr>
            <w:top w:val="none" w:sz="0" w:space="0" w:color="auto"/>
            <w:left w:val="none" w:sz="0" w:space="0" w:color="auto"/>
            <w:bottom w:val="none" w:sz="0" w:space="0" w:color="auto"/>
            <w:right w:val="none" w:sz="0" w:space="0" w:color="auto"/>
          </w:divBdr>
          <w:divsChild>
            <w:div w:id="2011175712">
              <w:marLeft w:val="0"/>
              <w:marRight w:val="0"/>
              <w:marTop w:val="0"/>
              <w:marBottom w:val="0"/>
              <w:divBdr>
                <w:top w:val="none" w:sz="0" w:space="0" w:color="auto"/>
                <w:left w:val="none" w:sz="0" w:space="0" w:color="auto"/>
                <w:bottom w:val="none" w:sz="0" w:space="0" w:color="auto"/>
                <w:right w:val="none" w:sz="0" w:space="0" w:color="auto"/>
              </w:divBdr>
            </w:div>
          </w:divsChild>
        </w:div>
        <w:div w:id="1771967164">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sChild>
                <w:div w:id="2083991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2117289705">
          <w:marLeft w:val="0"/>
          <w:marRight w:val="0"/>
          <w:marTop w:val="0"/>
          <w:marBottom w:val="0"/>
          <w:divBdr>
            <w:top w:val="none" w:sz="0" w:space="0" w:color="auto"/>
            <w:left w:val="none" w:sz="0" w:space="0" w:color="auto"/>
            <w:bottom w:val="none" w:sz="0" w:space="0" w:color="auto"/>
            <w:right w:val="none" w:sz="0" w:space="0" w:color="auto"/>
          </w:divBdr>
        </w:div>
        <w:div w:id="2140612488">
          <w:marLeft w:val="0"/>
          <w:marRight w:val="0"/>
          <w:marTop w:val="0"/>
          <w:marBottom w:val="0"/>
          <w:divBdr>
            <w:top w:val="none" w:sz="0" w:space="0" w:color="auto"/>
            <w:left w:val="none" w:sz="0" w:space="0" w:color="auto"/>
            <w:bottom w:val="none" w:sz="0" w:space="0" w:color="auto"/>
            <w:right w:val="none" w:sz="0" w:space="0" w:color="auto"/>
          </w:divBdr>
          <w:divsChild>
            <w:div w:id="172182865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1690326187">
          <w:marLeft w:val="0"/>
          <w:marRight w:val="0"/>
          <w:marTop w:val="0"/>
          <w:marBottom w:val="0"/>
          <w:divBdr>
            <w:top w:val="none" w:sz="0" w:space="0" w:color="auto"/>
            <w:left w:val="none" w:sz="0" w:space="0" w:color="auto"/>
            <w:bottom w:val="none" w:sz="0" w:space="0" w:color="auto"/>
            <w:right w:val="none" w:sz="0" w:space="0" w:color="auto"/>
          </w:divBdr>
          <w:divsChild>
            <w:div w:id="2062510343">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49635797">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sChild>
            <w:div w:id="1908608796">
              <w:marLeft w:val="0"/>
              <w:marRight w:val="0"/>
              <w:marTop w:val="0"/>
              <w:marBottom w:val="0"/>
              <w:divBdr>
                <w:top w:val="none" w:sz="0" w:space="0" w:color="auto"/>
                <w:left w:val="none" w:sz="0" w:space="0" w:color="auto"/>
                <w:bottom w:val="none" w:sz="0" w:space="0" w:color="auto"/>
                <w:right w:val="none" w:sz="0" w:space="0" w:color="auto"/>
              </w:divBdr>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2037270695">
          <w:marLeft w:val="0"/>
          <w:marRight w:val="0"/>
          <w:marTop w:val="0"/>
          <w:marBottom w:val="0"/>
          <w:divBdr>
            <w:top w:val="none" w:sz="0" w:space="0" w:color="auto"/>
            <w:left w:val="none" w:sz="0" w:space="0" w:color="auto"/>
            <w:bottom w:val="none" w:sz="0" w:space="0" w:color="auto"/>
            <w:right w:val="none" w:sz="0" w:space="0" w:color="auto"/>
          </w:divBdr>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2051496274">
          <w:marLeft w:val="0"/>
          <w:marRight w:val="0"/>
          <w:marTop w:val="0"/>
          <w:marBottom w:val="0"/>
          <w:divBdr>
            <w:top w:val="none" w:sz="0" w:space="0" w:color="auto"/>
            <w:left w:val="none" w:sz="0" w:space="0" w:color="auto"/>
            <w:bottom w:val="none" w:sz="0" w:space="0" w:color="auto"/>
            <w:right w:val="none" w:sz="0" w:space="0" w:color="auto"/>
          </w:divBdr>
          <w:divsChild>
            <w:div w:id="826477362">
              <w:marLeft w:val="0"/>
              <w:marRight w:val="0"/>
              <w:marTop w:val="0"/>
              <w:marBottom w:val="0"/>
              <w:divBdr>
                <w:top w:val="none" w:sz="0" w:space="0" w:color="auto"/>
                <w:left w:val="none" w:sz="0" w:space="0" w:color="auto"/>
                <w:bottom w:val="none" w:sz="0" w:space="0" w:color="auto"/>
                <w:right w:val="none" w:sz="0" w:space="0" w:color="auto"/>
              </w:divBdr>
            </w:div>
          </w:divsChild>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sChild>
                <w:div w:id="195212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886453230">
          <w:marLeft w:val="0"/>
          <w:marRight w:val="0"/>
          <w:marTop w:val="0"/>
          <w:marBottom w:val="0"/>
          <w:divBdr>
            <w:top w:val="none" w:sz="0" w:space="0" w:color="auto"/>
            <w:left w:val="none" w:sz="0" w:space="0" w:color="auto"/>
            <w:bottom w:val="none" w:sz="0" w:space="0" w:color="auto"/>
            <w:right w:val="none" w:sz="0" w:space="0" w:color="auto"/>
          </w:divBdr>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930307461">
          <w:marLeft w:val="0"/>
          <w:marRight w:val="0"/>
          <w:marTop w:val="0"/>
          <w:marBottom w:val="0"/>
          <w:divBdr>
            <w:top w:val="none" w:sz="0" w:space="0" w:color="auto"/>
            <w:left w:val="none" w:sz="0" w:space="0" w:color="auto"/>
            <w:bottom w:val="none" w:sz="0" w:space="0" w:color="auto"/>
            <w:right w:val="none" w:sz="0" w:space="0" w:color="auto"/>
          </w:divBdr>
        </w:div>
        <w:div w:id="1993874378">
          <w:marLeft w:val="0"/>
          <w:marRight w:val="0"/>
          <w:marTop w:val="0"/>
          <w:marBottom w:val="0"/>
          <w:divBdr>
            <w:top w:val="none" w:sz="0" w:space="0" w:color="auto"/>
            <w:left w:val="none" w:sz="0" w:space="0" w:color="auto"/>
            <w:bottom w:val="none" w:sz="0" w:space="0" w:color="auto"/>
            <w:right w:val="none" w:sz="0" w:space="0" w:color="auto"/>
          </w:divBdr>
          <w:divsChild>
            <w:div w:id="574047023">
              <w:marLeft w:val="0"/>
              <w:marRight w:val="0"/>
              <w:marTop w:val="0"/>
              <w:marBottom w:val="0"/>
              <w:divBdr>
                <w:top w:val="none" w:sz="0" w:space="0" w:color="auto"/>
                <w:left w:val="none" w:sz="0" w:space="0" w:color="auto"/>
                <w:bottom w:val="none" w:sz="0" w:space="0" w:color="auto"/>
                <w:right w:val="none" w:sz="0" w:space="0" w:color="auto"/>
              </w:divBdr>
            </w:div>
          </w:divsChild>
        </w:div>
        <w:div w:id="758334334">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822501602">
          <w:marLeft w:val="0"/>
          <w:marRight w:val="0"/>
          <w:marTop w:val="0"/>
          <w:marBottom w:val="0"/>
          <w:divBdr>
            <w:top w:val="none" w:sz="0" w:space="0" w:color="auto"/>
            <w:left w:val="none" w:sz="0" w:space="0" w:color="auto"/>
            <w:bottom w:val="none" w:sz="0" w:space="0" w:color="auto"/>
            <w:right w:val="none" w:sz="0" w:space="0" w:color="auto"/>
          </w:divBdr>
        </w:div>
        <w:div w:id="1893231975">
          <w:marLeft w:val="0"/>
          <w:marRight w:val="0"/>
          <w:marTop w:val="0"/>
          <w:marBottom w:val="0"/>
          <w:divBdr>
            <w:top w:val="none" w:sz="0" w:space="0" w:color="auto"/>
            <w:left w:val="none" w:sz="0" w:space="0" w:color="auto"/>
            <w:bottom w:val="none" w:sz="0" w:space="0" w:color="auto"/>
            <w:right w:val="none" w:sz="0" w:space="0" w:color="auto"/>
          </w:divBdr>
          <w:divsChild>
            <w:div w:id="1502623701">
              <w:marLeft w:val="0"/>
              <w:marRight w:val="0"/>
              <w:marTop w:val="0"/>
              <w:marBottom w:val="0"/>
              <w:divBdr>
                <w:top w:val="none" w:sz="0" w:space="0" w:color="auto"/>
                <w:left w:val="none" w:sz="0" w:space="0" w:color="auto"/>
                <w:bottom w:val="none" w:sz="0" w:space="0" w:color="auto"/>
                <w:right w:val="none" w:sz="0" w:space="0" w:color="auto"/>
              </w:divBdr>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1822842898">
          <w:marLeft w:val="0"/>
          <w:marRight w:val="0"/>
          <w:marTop w:val="0"/>
          <w:marBottom w:val="0"/>
          <w:divBdr>
            <w:top w:val="none" w:sz="0" w:space="0" w:color="auto"/>
            <w:left w:val="none" w:sz="0" w:space="0" w:color="auto"/>
            <w:bottom w:val="none" w:sz="0" w:space="0" w:color="auto"/>
            <w:right w:val="none" w:sz="0" w:space="0" w:color="auto"/>
          </w:divBdr>
          <w:divsChild>
            <w:div w:id="204328413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043999">
          <w:marLeft w:val="0"/>
          <w:marRight w:val="0"/>
          <w:marTop w:val="300"/>
          <w:marBottom w:val="0"/>
          <w:divBdr>
            <w:top w:val="none" w:sz="0" w:space="0" w:color="auto"/>
            <w:left w:val="none" w:sz="0" w:space="0" w:color="auto"/>
            <w:bottom w:val="none" w:sz="0" w:space="0" w:color="auto"/>
            <w:right w:val="none" w:sz="0" w:space="0" w:color="auto"/>
          </w:divBdr>
          <w:divsChild>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245068844">
          <w:marLeft w:val="0"/>
          <w:marRight w:val="0"/>
          <w:marTop w:val="0"/>
          <w:marBottom w:val="0"/>
          <w:divBdr>
            <w:top w:val="none" w:sz="0" w:space="0" w:color="auto"/>
            <w:left w:val="none" w:sz="0" w:space="0" w:color="auto"/>
            <w:bottom w:val="none" w:sz="0" w:space="0" w:color="auto"/>
            <w:right w:val="none" w:sz="0" w:space="0" w:color="auto"/>
          </w:divBdr>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2128155049">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900551387">
          <w:marLeft w:val="0"/>
          <w:marRight w:val="0"/>
          <w:marTop w:val="0"/>
          <w:marBottom w:val="0"/>
          <w:divBdr>
            <w:top w:val="none" w:sz="0" w:space="0" w:color="auto"/>
            <w:left w:val="none" w:sz="0" w:space="0" w:color="auto"/>
            <w:bottom w:val="none" w:sz="0" w:space="0" w:color="auto"/>
            <w:right w:val="none" w:sz="0" w:space="0" w:color="auto"/>
          </w:divBdr>
        </w:div>
        <w:div w:id="606233012">
          <w:marLeft w:val="0"/>
          <w:marRight w:val="0"/>
          <w:marTop w:val="0"/>
          <w:marBottom w:val="0"/>
          <w:divBdr>
            <w:top w:val="none" w:sz="0" w:space="0" w:color="auto"/>
            <w:left w:val="none" w:sz="0" w:space="0" w:color="auto"/>
            <w:bottom w:val="none" w:sz="0" w:space="0" w:color="auto"/>
            <w:right w:val="none" w:sz="0" w:space="0" w:color="auto"/>
          </w:divBdr>
          <w:divsChild>
            <w:div w:id="2090812882">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68966025">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978293574">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sChild>
            <w:div w:id="1934819632">
              <w:marLeft w:val="0"/>
              <w:marRight w:val="0"/>
              <w:marTop w:val="0"/>
              <w:marBottom w:val="0"/>
              <w:divBdr>
                <w:top w:val="none" w:sz="0" w:space="0" w:color="auto"/>
                <w:left w:val="none" w:sz="0" w:space="0" w:color="auto"/>
                <w:bottom w:val="none" w:sz="0" w:space="0" w:color="auto"/>
                <w:right w:val="none" w:sz="0" w:space="0" w:color="auto"/>
              </w:divBdr>
            </w:div>
          </w:divsChild>
        </w:div>
        <w:div w:id="235482621">
          <w:marLeft w:val="0"/>
          <w:marRight w:val="0"/>
          <w:marTop w:val="0"/>
          <w:marBottom w:val="0"/>
          <w:divBdr>
            <w:top w:val="none" w:sz="0" w:space="0" w:color="auto"/>
            <w:left w:val="none" w:sz="0" w:space="0" w:color="auto"/>
            <w:bottom w:val="none" w:sz="0" w:space="0" w:color="auto"/>
            <w:right w:val="none" w:sz="0" w:space="0" w:color="auto"/>
          </w:divBdr>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170341618">
          <w:marLeft w:val="0"/>
          <w:marRight w:val="0"/>
          <w:marTop w:val="0"/>
          <w:marBottom w:val="0"/>
          <w:divBdr>
            <w:top w:val="none" w:sz="0" w:space="0" w:color="auto"/>
            <w:left w:val="none" w:sz="0" w:space="0" w:color="auto"/>
            <w:bottom w:val="none" w:sz="0" w:space="0" w:color="auto"/>
            <w:right w:val="none" w:sz="0" w:space="0" w:color="auto"/>
          </w:divBdr>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419642041">
          <w:marLeft w:val="0"/>
          <w:marRight w:val="0"/>
          <w:marTop w:val="0"/>
          <w:marBottom w:val="0"/>
          <w:divBdr>
            <w:top w:val="none" w:sz="0" w:space="0" w:color="auto"/>
            <w:left w:val="none" w:sz="0" w:space="0" w:color="auto"/>
            <w:bottom w:val="none" w:sz="0" w:space="0" w:color="auto"/>
            <w:right w:val="none" w:sz="0" w:space="0" w:color="auto"/>
          </w:divBdr>
        </w:div>
        <w:div w:id="1144351539">
          <w:marLeft w:val="0"/>
          <w:marRight w:val="0"/>
          <w:marTop w:val="0"/>
          <w:marBottom w:val="0"/>
          <w:divBdr>
            <w:top w:val="none" w:sz="0" w:space="0" w:color="auto"/>
            <w:left w:val="none" w:sz="0" w:space="0" w:color="auto"/>
            <w:bottom w:val="none" w:sz="0" w:space="0" w:color="auto"/>
            <w:right w:val="none" w:sz="0" w:space="0" w:color="auto"/>
          </w:divBdr>
          <w:divsChild>
            <w:div w:id="2007781660">
              <w:marLeft w:val="0"/>
              <w:marRight w:val="0"/>
              <w:marTop w:val="0"/>
              <w:marBottom w:val="0"/>
              <w:divBdr>
                <w:top w:val="none" w:sz="0" w:space="0" w:color="auto"/>
                <w:left w:val="none" w:sz="0" w:space="0" w:color="auto"/>
                <w:bottom w:val="none" w:sz="0" w:space="0" w:color="auto"/>
                <w:right w:val="none" w:sz="0" w:space="0" w:color="auto"/>
              </w:divBdr>
            </w:div>
          </w:divsChild>
        </w:div>
        <w:div w:id="538055826">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240090748">
          <w:marLeft w:val="0"/>
          <w:marRight w:val="0"/>
          <w:marTop w:val="0"/>
          <w:marBottom w:val="0"/>
          <w:divBdr>
            <w:top w:val="none" w:sz="0" w:space="0" w:color="auto"/>
            <w:left w:val="none" w:sz="0" w:space="0" w:color="auto"/>
            <w:bottom w:val="none" w:sz="0" w:space="0" w:color="auto"/>
            <w:right w:val="none" w:sz="0" w:space="0" w:color="auto"/>
          </w:divBdr>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7715">
          <w:marLeft w:val="0"/>
          <w:marRight w:val="0"/>
          <w:marTop w:val="300"/>
          <w:marBottom w:val="0"/>
          <w:divBdr>
            <w:top w:val="none" w:sz="0" w:space="0" w:color="auto"/>
            <w:left w:val="none" w:sz="0" w:space="0" w:color="auto"/>
            <w:bottom w:val="none" w:sz="0" w:space="0" w:color="auto"/>
            <w:right w:val="none" w:sz="0" w:space="0" w:color="auto"/>
          </w:divBdr>
          <w:divsChild>
            <w:div w:id="1940210805">
              <w:marLeft w:val="0"/>
              <w:marRight w:val="0"/>
              <w:marTop w:val="0"/>
              <w:marBottom w:val="0"/>
              <w:divBdr>
                <w:top w:val="none" w:sz="0" w:space="0" w:color="auto"/>
                <w:left w:val="none" w:sz="0" w:space="0" w:color="auto"/>
                <w:bottom w:val="none" w:sz="0" w:space="0" w:color="auto"/>
                <w:right w:val="none" w:sz="0" w:space="0" w:color="auto"/>
              </w:divBdr>
              <w:divsChild>
                <w:div w:id="20630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961299">
          <w:marLeft w:val="0"/>
          <w:marRight w:val="0"/>
          <w:marTop w:val="300"/>
          <w:marBottom w:val="0"/>
          <w:divBdr>
            <w:top w:val="none" w:sz="0" w:space="0" w:color="auto"/>
            <w:left w:val="none" w:sz="0" w:space="0" w:color="auto"/>
            <w:bottom w:val="none" w:sz="0" w:space="0" w:color="auto"/>
            <w:right w:val="none" w:sz="0" w:space="0" w:color="auto"/>
          </w:divBdr>
          <w:divsChild>
            <w:div w:id="1874221649">
              <w:marLeft w:val="0"/>
              <w:marRight w:val="0"/>
              <w:marTop w:val="0"/>
              <w:marBottom w:val="0"/>
              <w:divBdr>
                <w:top w:val="none" w:sz="0" w:space="0" w:color="auto"/>
                <w:left w:val="none" w:sz="0" w:space="0" w:color="auto"/>
                <w:bottom w:val="none" w:sz="0" w:space="0" w:color="auto"/>
                <w:right w:val="none" w:sz="0" w:space="0" w:color="auto"/>
              </w:divBdr>
              <w:divsChild>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1947421505">
          <w:marLeft w:val="0"/>
          <w:marRight w:val="0"/>
          <w:marTop w:val="0"/>
          <w:marBottom w:val="0"/>
          <w:divBdr>
            <w:top w:val="none" w:sz="0" w:space="0" w:color="auto"/>
            <w:left w:val="none" w:sz="0" w:space="0" w:color="auto"/>
            <w:bottom w:val="none" w:sz="0" w:space="0" w:color="auto"/>
            <w:right w:val="none" w:sz="0" w:space="0" w:color="auto"/>
          </w:divBdr>
        </w:div>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1589074123">
          <w:marLeft w:val="0"/>
          <w:marRight w:val="0"/>
          <w:marTop w:val="0"/>
          <w:marBottom w:val="0"/>
          <w:divBdr>
            <w:top w:val="none" w:sz="0" w:space="0" w:color="auto"/>
            <w:left w:val="none" w:sz="0" w:space="0" w:color="auto"/>
            <w:bottom w:val="none" w:sz="0" w:space="0" w:color="auto"/>
            <w:right w:val="none" w:sz="0" w:space="0" w:color="auto"/>
          </w:divBdr>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2076394947">
          <w:marLeft w:val="0"/>
          <w:marRight w:val="0"/>
          <w:marTop w:val="0"/>
          <w:marBottom w:val="0"/>
          <w:divBdr>
            <w:top w:val="none" w:sz="0" w:space="0" w:color="auto"/>
            <w:left w:val="none" w:sz="0" w:space="0" w:color="auto"/>
            <w:bottom w:val="none" w:sz="0" w:space="0" w:color="auto"/>
            <w:right w:val="none" w:sz="0" w:space="0" w:color="auto"/>
          </w:divBdr>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1991977105">
          <w:marLeft w:val="0"/>
          <w:marRight w:val="0"/>
          <w:marTop w:val="0"/>
          <w:marBottom w:val="0"/>
          <w:divBdr>
            <w:top w:val="none" w:sz="0" w:space="0" w:color="auto"/>
            <w:left w:val="none" w:sz="0" w:space="0" w:color="auto"/>
            <w:bottom w:val="none" w:sz="0" w:space="0" w:color="auto"/>
            <w:right w:val="none" w:sz="0" w:space="0" w:color="auto"/>
          </w:divBdr>
          <w:divsChild>
            <w:div w:id="1940677058">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sChild>
                <w:div w:id="2084983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630547">
          <w:marLeft w:val="0"/>
          <w:marRight w:val="0"/>
          <w:marTop w:val="300"/>
          <w:marBottom w:val="0"/>
          <w:divBdr>
            <w:top w:val="none" w:sz="0" w:space="0" w:color="auto"/>
            <w:left w:val="none" w:sz="0" w:space="0" w:color="auto"/>
            <w:bottom w:val="none" w:sz="0" w:space="0" w:color="auto"/>
            <w:right w:val="none" w:sz="0" w:space="0" w:color="auto"/>
          </w:divBdr>
          <w:divsChild>
            <w:div w:id="2102722569">
              <w:marLeft w:val="0"/>
              <w:marRight w:val="0"/>
              <w:marTop w:val="0"/>
              <w:marBottom w:val="0"/>
              <w:divBdr>
                <w:top w:val="none" w:sz="0" w:space="0" w:color="auto"/>
                <w:left w:val="none" w:sz="0" w:space="0" w:color="auto"/>
                <w:bottom w:val="none" w:sz="0" w:space="0" w:color="auto"/>
                <w:right w:val="none" w:sz="0" w:space="0" w:color="auto"/>
              </w:divBdr>
              <w:divsChild>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618415124">
          <w:marLeft w:val="0"/>
          <w:marRight w:val="0"/>
          <w:marTop w:val="0"/>
          <w:marBottom w:val="0"/>
          <w:divBdr>
            <w:top w:val="none" w:sz="0" w:space="0" w:color="auto"/>
            <w:left w:val="none" w:sz="0" w:space="0" w:color="auto"/>
            <w:bottom w:val="none" w:sz="0" w:space="0" w:color="auto"/>
            <w:right w:val="none" w:sz="0" w:space="0" w:color="auto"/>
          </w:divBdr>
        </w:div>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83298588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2008627496">
          <w:marLeft w:val="0"/>
          <w:marRight w:val="0"/>
          <w:marTop w:val="0"/>
          <w:marBottom w:val="0"/>
          <w:divBdr>
            <w:top w:val="none" w:sz="0" w:space="0" w:color="auto"/>
            <w:left w:val="none" w:sz="0" w:space="0" w:color="auto"/>
            <w:bottom w:val="none" w:sz="0" w:space="0" w:color="auto"/>
            <w:right w:val="none" w:sz="0" w:space="0" w:color="auto"/>
          </w:divBdr>
          <w:divsChild>
            <w:div w:id="916213475">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45404003">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294744">
          <w:marLeft w:val="0"/>
          <w:marRight w:val="0"/>
          <w:marTop w:val="300"/>
          <w:marBottom w:val="0"/>
          <w:divBdr>
            <w:top w:val="none" w:sz="0" w:space="0" w:color="auto"/>
            <w:left w:val="none" w:sz="0" w:space="0" w:color="auto"/>
            <w:bottom w:val="none" w:sz="0" w:space="0" w:color="auto"/>
            <w:right w:val="none" w:sz="0" w:space="0" w:color="auto"/>
          </w:divBdr>
          <w:divsChild>
            <w:div w:id="586697136">
              <w:marLeft w:val="0"/>
              <w:marRight w:val="0"/>
              <w:marTop w:val="0"/>
              <w:marBottom w:val="0"/>
              <w:divBdr>
                <w:top w:val="none" w:sz="0" w:space="0" w:color="auto"/>
                <w:left w:val="none" w:sz="0" w:space="0" w:color="auto"/>
                <w:bottom w:val="none" w:sz="0" w:space="0" w:color="auto"/>
                <w:right w:val="none" w:sz="0" w:space="0" w:color="auto"/>
              </w:divBdr>
              <w:divsChild>
                <w:div w:id="211605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82094304">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sChild>
            <w:div w:id="1970278674">
              <w:marLeft w:val="0"/>
              <w:marRight w:val="0"/>
              <w:marTop w:val="0"/>
              <w:marBottom w:val="0"/>
              <w:divBdr>
                <w:top w:val="none" w:sz="0" w:space="0" w:color="auto"/>
                <w:left w:val="none" w:sz="0" w:space="0" w:color="auto"/>
                <w:bottom w:val="none" w:sz="0" w:space="0" w:color="auto"/>
                <w:right w:val="none" w:sz="0" w:space="0" w:color="auto"/>
              </w:divBdr>
            </w:div>
          </w:divsChild>
        </w:div>
        <w:div w:id="586311543">
          <w:marLeft w:val="0"/>
          <w:marRight w:val="0"/>
          <w:marTop w:val="0"/>
          <w:marBottom w:val="0"/>
          <w:divBdr>
            <w:top w:val="none" w:sz="0" w:space="0" w:color="auto"/>
            <w:left w:val="none" w:sz="0" w:space="0" w:color="auto"/>
            <w:bottom w:val="none" w:sz="0" w:space="0" w:color="auto"/>
            <w:right w:val="none" w:sz="0" w:space="0" w:color="auto"/>
          </w:divBdr>
        </w:div>
        <w:div w:id="30226551">
          <w:marLeft w:val="0"/>
          <w:marRight w:val="0"/>
          <w:marTop w:val="0"/>
          <w:marBottom w:val="0"/>
          <w:divBdr>
            <w:top w:val="none" w:sz="0" w:space="0" w:color="auto"/>
            <w:left w:val="none" w:sz="0" w:space="0" w:color="auto"/>
            <w:bottom w:val="none" w:sz="0" w:space="0" w:color="auto"/>
            <w:right w:val="none" w:sz="0" w:space="0" w:color="auto"/>
          </w:divBdr>
          <w:divsChild>
            <w:div w:id="1907764160">
              <w:marLeft w:val="0"/>
              <w:marRight w:val="0"/>
              <w:marTop w:val="0"/>
              <w:marBottom w:val="0"/>
              <w:divBdr>
                <w:top w:val="none" w:sz="0" w:space="0" w:color="auto"/>
                <w:left w:val="none" w:sz="0" w:space="0" w:color="auto"/>
                <w:bottom w:val="none" w:sz="0" w:space="0" w:color="auto"/>
                <w:right w:val="none" w:sz="0" w:space="0" w:color="auto"/>
              </w:divBdr>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206046983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sChild>
            <w:div w:id="2078942393">
              <w:marLeft w:val="0"/>
              <w:marRight w:val="0"/>
              <w:marTop w:val="0"/>
              <w:marBottom w:val="0"/>
              <w:divBdr>
                <w:top w:val="none" w:sz="0" w:space="0" w:color="auto"/>
                <w:left w:val="none" w:sz="0" w:space="0" w:color="auto"/>
                <w:bottom w:val="none" w:sz="0" w:space="0" w:color="auto"/>
                <w:right w:val="none" w:sz="0" w:space="0" w:color="auto"/>
              </w:divBdr>
            </w:div>
          </w:divsChild>
        </w:div>
        <w:div w:id="1965039214">
          <w:marLeft w:val="0"/>
          <w:marRight w:val="0"/>
          <w:marTop w:val="0"/>
          <w:marBottom w:val="0"/>
          <w:divBdr>
            <w:top w:val="none" w:sz="0" w:space="0" w:color="auto"/>
            <w:left w:val="none" w:sz="0" w:space="0" w:color="auto"/>
            <w:bottom w:val="none" w:sz="0" w:space="0" w:color="auto"/>
            <w:right w:val="none" w:sz="0" w:space="0" w:color="auto"/>
          </w:divBdr>
        </w:div>
        <w:div w:id="558977306">
          <w:marLeft w:val="0"/>
          <w:marRight w:val="0"/>
          <w:marTop w:val="0"/>
          <w:marBottom w:val="0"/>
          <w:divBdr>
            <w:top w:val="none" w:sz="0" w:space="0" w:color="auto"/>
            <w:left w:val="none" w:sz="0" w:space="0" w:color="auto"/>
            <w:bottom w:val="none" w:sz="0" w:space="0" w:color="auto"/>
            <w:right w:val="none" w:sz="0" w:space="0" w:color="auto"/>
          </w:divBdr>
          <w:divsChild>
            <w:div w:id="2139567719">
              <w:marLeft w:val="0"/>
              <w:marRight w:val="0"/>
              <w:marTop w:val="0"/>
              <w:marBottom w:val="0"/>
              <w:divBdr>
                <w:top w:val="none" w:sz="0" w:space="0" w:color="auto"/>
                <w:left w:val="none" w:sz="0" w:space="0" w:color="auto"/>
                <w:bottom w:val="none" w:sz="0" w:space="0" w:color="auto"/>
                <w:right w:val="none" w:sz="0" w:space="0" w:color="auto"/>
              </w:divBdr>
            </w:div>
          </w:divsChild>
        </w:div>
        <w:div w:id="1796676562">
          <w:marLeft w:val="0"/>
          <w:marRight w:val="0"/>
          <w:marTop w:val="0"/>
          <w:marBottom w:val="0"/>
          <w:divBdr>
            <w:top w:val="none" w:sz="0" w:space="0" w:color="auto"/>
            <w:left w:val="none" w:sz="0" w:space="0" w:color="auto"/>
            <w:bottom w:val="none" w:sz="0" w:space="0" w:color="auto"/>
            <w:right w:val="none" w:sz="0" w:space="0" w:color="auto"/>
          </w:divBdr>
        </w:div>
        <w:div w:id="1918318229">
          <w:marLeft w:val="0"/>
          <w:marRight w:val="0"/>
          <w:marTop w:val="0"/>
          <w:marBottom w:val="0"/>
          <w:divBdr>
            <w:top w:val="none" w:sz="0" w:space="0" w:color="auto"/>
            <w:left w:val="none" w:sz="0" w:space="0" w:color="auto"/>
            <w:bottom w:val="none" w:sz="0" w:space="0" w:color="auto"/>
            <w:right w:val="none" w:sz="0" w:space="0" w:color="auto"/>
          </w:divBdr>
          <w:divsChild>
            <w:div w:id="1291278892">
              <w:marLeft w:val="0"/>
              <w:marRight w:val="0"/>
              <w:marTop w:val="0"/>
              <w:marBottom w:val="0"/>
              <w:divBdr>
                <w:top w:val="none" w:sz="0" w:space="0" w:color="auto"/>
                <w:left w:val="none" w:sz="0" w:space="0" w:color="auto"/>
                <w:bottom w:val="none" w:sz="0" w:space="0" w:color="auto"/>
                <w:right w:val="none" w:sz="0" w:space="0" w:color="auto"/>
              </w:divBdr>
            </w:div>
          </w:divsChild>
        </w:div>
        <w:div w:id="431242657">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828055">
          <w:marLeft w:val="0"/>
          <w:marRight w:val="0"/>
          <w:marTop w:val="300"/>
          <w:marBottom w:val="0"/>
          <w:divBdr>
            <w:top w:val="none" w:sz="0" w:space="0" w:color="auto"/>
            <w:left w:val="none" w:sz="0" w:space="0" w:color="auto"/>
            <w:bottom w:val="none" w:sz="0" w:space="0" w:color="auto"/>
            <w:right w:val="none" w:sz="0" w:space="0" w:color="auto"/>
          </w:divBdr>
          <w:divsChild>
            <w:div w:id="1899391466">
              <w:marLeft w:val="0"/>
              <w:marRight w:val="0"/>
              <w:marTop w:val="0"/>
              <w:marBottom w:val="0"/>
              <w:divBdr>
                <w:top w:val="none" w:sz="0" w:space="0" w:color="auto"/>
                <w:left w:val="none" w:sz="0" w:space="0" w:color="auto"/>
                <w:bottom w:val="none" w:sz="0" w:space="0" w:color="auto"/>
                <w:right w:val="none" w:sz="0" w:space="0" w:color="auto"/>
              </w:divBdr>
              <w:divsChild>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2052685043">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2068528434">
          <w:marLeft w:val="0"/>
          <w:marRight w:val="0"/>
          <w:marTop w:val="0"/>
          <w:marBottom w:val="0"/>
          <w:divBdr>
            <w:top w:val="none" w:sz="0" w:space="0" w:color="auto"/>
            <w:left w:val="none" w:sz="0" w:space="0" w:color="auto"/>
            <w:bottom w:val="none" w:sz="0" w:space="0" w:color="auto"/>
            <w:right w:val="none" w:sz="0" w:space="0" w:color="auto"/>
          </w:divBdr>
          <w:divsChild>
            <w:div w:id="1372151351">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387415027">
          <w:marLeft w:val="0"/>
          <w:marRight w:val="0"/>
          <w:marTop w:val="0"/>
          <w:marBottom w:val="0"/>
          <w:divBdr>
            <w:top w:val="none" w:sz="0" w:space="0" w:color="auto"/>
            <w:left w:val="none" w:sz="0" w:space="0" w:color="auto"/>
            <w:bottom w:val="none" w:sz="0" w:space="0" w:color="auto"/>
            <w:right w:val="none" w:sz="0" w:space="0" w:color="auto"/>
          </w:divBdr>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29370160">
          <w:marLeft w:val="0"/>
          <w:marRight w:val="0"/>
          <w:marTop w:val="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2037652491">
          <w:marLeft w:val="0"/>
          <w:marRight w:val="0"/>
          <w:marTop w:val="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2130465373">
          <w:marLeft w:val="0"/>
          <w:marRight w:val="0"/>
          <w:marTop w:val="300"/>
          <w:marBottom w:val="0"/>
          <w:divBdr>
            <w:top w:val="none" w:sz="0" w:space="0" w:color="auto"/>
            <w:left w:val="none" w:sz="0" w:space="0" w:color="auto"/>
            <w:bottom w:val="none" w:sz="0" w:space="0" w:color="auto"/>
            <w:right w:val="none" w:sz="0" w:space="0" w:color="auto"/>
          </w:divBdr>
          <w:divsChild>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sChild>
            <w:div w:id="1954632631">
              <w:marLeft w:val="0"/>
              <w:marRight w:val="0"/>
              <w:marTop w:val="0"/>
              <w:marBottom w:val="0"/>
              <w:divBdr>
                <w:top w:val="none" w:sz="0" w:space="0" w:color="auto"/>
                <w:left w:val="none" w:sz="0" w:space="0" w:color="auto"/>
                <w:bottom w:val="none" w:sz="0" w:space="0" w:color="auto"/>
                <w:right w:val="none" w:sz="0" w:space="0" w:color="auto"/>
              </w:divBdr>
              <w:divsChild>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sChild>
            <w:div w:id="1906256548">
              <w:marLeft w:val="0"/>
              <w:marRight w:val="0"/>
              <w:marTop w:val="0"/>
              <w:marBottom w:val="0"/>
              <w:divBdr>
                <w:top w:val="none" w:sz="0" w:space="0" w:color="auto"/>
                <w:left w:val="none" w:sz="0" w:space="0" w:color="auto"/>
                <w:bottom w:val="none" w:sz="0" w:space="0" w:color="auto"/>
                <w:right w:val="none" w:sz="0" w:space="0" w:color="auto"/>
              </w:divBdr>
              <w:divsChild>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222110300">
          <w:marLeft w:val="0"/>
          <w:marRight w:val="0"/>
          <w:marTop w:val="0"/>
          <w:marBottom w:val="0"/>
          <w:divBdr>
            <w:top w:val="none" w:sz="0" w:space="0" w:color="auto"/>
            <w:left w:val="none" w:sz="0" w:space="0" w:color="auto"/>
            <w:bottom w:val="none" w:sz="0" w:space="0" w:color="auto"/>
            <w:right w:val="none" w:sz="0" w:space="0" w:color="auto"/>
          </w:divBdr>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88894097">
          <w:marLeft w:val="0"/>
          <w:marRight w:val="0"/>
          <w:marTop w:val="0"/>
          <w:marBottom w:val="0"/>
          <w:divBdr>
            <w:top w:val="none" w:sz="0" w:space="0" w:color="auto"/>
            <w:left w:val="none" w:sz="0" w:space="0" w:color="auto"/>
            <w:bottom w:val="none" w:sz="0" w:space="0" w:color="auto"/>
            <w:right w:val="none" w:sz="0" w:space="0" w:color="auto"/>
          </w:divBdr>
          <w:divsChild>
            <w:div w:id="1918050757">
              <w:marLeft w:val="0"/>
              <w:marRight w:val="0"/>
              <w:marTop w:val="0"/>
              <w:marBottom w:val="0"/>
              <w:divBdr>
                <w:top w:val="none" w:sz="0" w:space="0" w:color="auto"/>
                <w:left w:val="none" w:sz="0" w:space="0" w:color="auto"/>
                <w:bottom w:val="none" w:sz="0" w:space="0" w:color="auto"/>
                <w:right w:val="none" w:sz="0" w:space="0" w:color="auto"/>
              </w:divBdr>
            </w:div>
          </w:divsChild>
        </w:div>
        <w:div w:id="1760760487">
          <w:marLeft w:val="0"/>
          <w:marRight w:val="0"/>
          <w:marTop w:val="0"/>
          <w:marBottom w:val="0"/>
          <w:divBdr>
            <w:top w:val="none" w:sz="0" w:space="0" w:color="auto"/>
            <w:left w:val="none" w:sz="0" w:space="0" w:color="auto"/>
            <w:bottom w:val="none" w:sz="0" w:space="0" w:color="auto"/>
            <w:right w:val="none" w:sz="0" w:space="0" w:color="auto"/>
          </w:divBdr>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171284926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881283318">
          <w:marLeft w:val="0"/>
          <w:marRight w:val="0"/>
          <w:marTop w:val="0"/>
          <w:marBottom w:val="0"/>
          <w:divBdr>
            <w:top w:val="none" w:sz="0" w:space="0" w:color="auto"/>
            <w:left w:val="none" w:sz="0" w:space="0" w:color="auto"/>
            <w:bottom w:val="none" w:sz="0" w:space="0" w:color="auto"/>
            <w:right w:val="none" w:sz="0" w:space="0" w:color="auto"/>
          </w:divBdr>
          <w:divsChild>
            <w:div w:id="975454342">
              <w:marLeft w:val="0"/>
              <w:marRight w:val="0"/>
              <w:marTop w:val="0"/>
              <w:marBottom w:val="0"/>
              <w:divBdr>
                <w:top w:val="none" w:sz="0" w:space="0" w:color="auto"/>
                <w:left w:val="none" w:sz="0" w:space="0" w:color="auto"/>
                <w:bottom w:val="none" w:sz="0" w:space="0" w:color="auto"/>
                <w:right w:val="none" w:sz="0" w:space="0" w:color="auto"/>
              </w:divBdr>
            </w:div>
          </w:divsChild>
        </w:div>
        <w:div w:id="1438328552">
          <w:marLeft w:val="0"/>
          <w:marRight w:val="0"/>
          <w:marTop w:val="0"/>
          <w:marBottom w:val="0"/>
          <w:divBdr>
            <w:top w:val="none" w:sz="0" w:space="0" w:color="auto"/>
            <w:left w:val="none" w:sz="0" w:space="0" w:color="auto"/>
            <w:bottom w:val="none" w:sz="0" w:space="0" w:color="auto"/>
            <w:right w:val="none" w:sz="0" w:space="0" w:color="auto"/>
          </w:divBdr>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46945">
          <w:marLeft w:val="0"/>
          <w:marRight w:val="0"/>
          <w:marTop w:val="300"/>
          <w:marBottom w:val="0"/>
          <w:divBdr>
            <w:top w:val="none" w:sz="0" w:space="0" w:color="auto"/>
            <w:left w:val="none" w:sz="0" w:space="0" w:color="auto"/>
            <w:bottom w:val="none" w:sz="0" w:space="0" w:color="auto"/>
            <w:right w:val="none" w:sz="0" w:space="0" w:color="auto"/>
          </w:divBdr>
          <w:divsChild>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1426000285">
          <w:marLeft w:val="0"/>
          <w:marRight w:val="0"/>
          <w:marTop w:val="0"/>
          <w:marBottom w:val="0"/>
          <w:divBdr>
            <w:top w:val="none" w:sz="0" w:space="0" w:color="auto"/>
            <w:left w:val="none" w:sz="0" w:space="0" w:color="auto"/>
            <w:bottom w:val="none" w:sz="0" w:space="0" w:color="auto"/>
            <w:right w:val="none" w:sz="0" w:space="0" w:color="auto"/>
          </w:divBdr>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570194153">
          <w:marLeft w:val="0"/>
          <w:marRight w:val="0"/>
          <w:marTop w:val="0"/>
          <w:marBottom w:val="0"/>
          <w:divBdr>
            <w:top w:val="none" w:sz="0" w:space="0" w:color="auto"/>
            <w:left w:val="none" w:sz="0" w:space="0" w:color="auto"/>
            <w:bottom w:val="none" w:sz="0" w:space="0" w:color="auto"/>
            <w:right w:val="none" w:sz="0" w:space="0" w:color="auto"/>
          </w:divBdr>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21375541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sChild>
            <w:div w:id="2061052643">
              <w:marLeft w:val="0"/>
              <w:marRight w:val="0"/>
              <w:marTop w:val="0"/>
              <w:marBottom w:val="0"/>
              <w:divBdr>
                <w:top w:val="none" w:sz="0" w:space="0" w:color="auto"/>
                <w:left w:val="none" w:sz="0" w:space="0" w:color="auto"/>
                <w:bottom w:val="none" w:sz="0" w:space="0" w:color="auto"/>
                <w:right w:val="none" w:sz="0" w:space="0" w:color="auto"/>
              </w:divBdr>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2032215886">
          <w:marLeft w:val="0"/>
          <w:marRight w:val="0"/>
          <w:marTop w:val="0"/>
          <w:marBottom w:val="0"/>
          <w:divBdr>
            <w:top w:val="none" w:sz="0" w:space="0" w:color="auto"/>
            <w:left w:val="none" w:sz="0" w:space="0" w:color="auto"/>
            <w:bottom w:val="none" w:sz="0" w:space="0" w:color="auto"/>
            <w:right w:val="none" w:sz="0" w:space="0" w:color="auto"/>
          </w:divBdr>
        </w:div>
        <w:div w:id="95565673">
          <w:marLeft w:val="0"/>
          <w:marRight w:val="0"/>
          <w:marTop w:val="0"/>
          <w:marBottom w:val="0"/>
          <w:divBdr>
            <w:top w:val="none" w:sz="0" w:space="0" w:color="auto"/>
            <w:left w:val="none" w:sz="0" w:space="0" w:color="auto"/>
            <w:bottom w:val="none" w:sz="0" w:space="0" w:color="auto"/>
            <w:right w:val="none" w:sz="0" w:space="0" w:color="auto"/>
          </w:divBdr>
          <w:divsChild>
            <w:div w:id="2069453487">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067757669">
          <w:marLeft w:val="0"/>
          <w:marRight w:val="0"/>
          <w:marTop w:val="0"/>
          <w:marBottom w:val="0"/>
          <w:divBdr>
            <w:top w:val="none" w:sz="0" w:space="0" w:color="auto"/>
            <w:left w:val="none" w:sz="0" w:space="0" w:color="auto"/>
            <w:bottom w:val="none" w:sz="0" w:space="0" w:color="auto"/>
            <w:right w:val="none" w:sz="0" w:space="0" w:color="auto"/>
          </w:divBdr>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2002923250">
          <w:marLeft w:val="0"/>
          <w:marRight w:val="0"/>
          <w:marTop w:val="0"/>
          <w:marBottom w:val="0"/>
          <w:divBdr>
            <w:top w:val="none" w:sz="0" w:space="0" w:color="auto"/>
            <w:left w:val="none" w:sz="0" w:space="0" w:color="auto"/>
            <w:bottom w:val="none" w:sz="0" w:space="0" w:color="auto"/>
            <w:right w:val="none" w:sz="0" w:space="0" w:color="auto"/>
          </w:divBdr>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533275432">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893736374">
          <w:marLeft w:val="0"/>
          <w:marRight w:val="0"/>
          <w:marTop w:val="0"/>
          <w:marBottom w:val="0"/>
          <w:divBdr>
            <w:top w:val="none" w:sz="0" w:space="0" w:color="auto"/>
            <w:left w:val="none" w:sz="0" w:space="0" w:color="auto"/>
            <w:bottom w:val="none" w:sz="0" w:space="0" w:color="auto"/>
            <w:right w:val="none" w:sz="0" w:space="0" w:color="auto"/>
          </w:divBdr>
        </w:div>
        <w:div w:id="2132281854">
          <w:marLeft w:val="0"/>
          <w:marRight w:val="0"/>
          <w:marTop w:val="0"/>
          <w:marBottom w:val="0"/>
          <w:divBdr>
            <w:top w:val="none" w:sz="0" w:space="0" w:color="auto"/>
            <w:left w:val="none" w:sz="0" w:space="0" w:color="auto"/>
            <w:bottom w:val="none" w:sz="0" w:space="0" w:color="auto"/>
            <w:right w:val="none" w:sz="0" w:space="0" w:color="auto"/>
          </w:divBdr>
          <w:divsChild>
            <w:div w:id="619146257">
              <w:marLeft w:val="0"/>
              <w:marRight w:val="0"/>
              <w:marTop w:val="0"/>
              <w:marBottom w:val="0"/>
              <w:divBdr>
                <w:top w:val="none" w:sz="0" w:space="0" w:color="auto"/>
                <w:left w:val="none" w:sz="0" w:space="0" w:color="auto"/>
                <w:bottom w:val="none" w:sz="0" w:space="0" w:color="auto"/>
                <w:right w:val="none" w:sz="0" w:space="0" w:color="auto"/>
              </w:divBdr>
            </w:div>
          </w:divsChild>
        </w:div>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982855414">
          <w:marLeft w:val="0"/>
          <w:marRight w:val="0"/>
          <w:marTop w:val="0"/>
          <w:marBottom w:val="0"/>
          <w:divBdr>
            <w:top w:val="none" w:sz="0" w:space="0" w:color="auto"/>
            <w:left w:val="none" w:sz="0" w:space="0" w:color="auto"/>
            <w:bottom w:val="none" w:sz="0" w:space="0" w:color="auto"/>
            <w:right w:val="none" w:sz="0" w:space="0" w:color="auto"/>
          </w:divBdr>
        </w:div>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011758834">
          <w:marLeft w:val="0"/>
          <w:marRight w:val="0"/>
          <w:marTop w:val="0"/>
          <w:marBottom w:val="0"/>
          <w:divBdr>
            <w:top w:val="none" w:sz="0" w:space="0" w:color="auto"/>
            <w:left w:val="none" w:sz="0" w:space="0" w:color="auto"/>
            <w:bottom w:val="none" w:sz="0" w:space="0" w:color="auto"/>
            <w:right w:val="none" w:sz="0" w:space="0" w:color="auto"/>
          </w:divBdr>
        </w:div>
        <w:div w:id="457837262">
          <w:marLeft w:val="0"/>
          <w:marRight w:val="0"/>
          <w:marTop w:val="0"/>
          <w:marBottom w:val="0"/>
          <w:divBdr>
            <w:top w:val="none" w:sz="0" w:space="0" w:color="auto"/>
            <w:left w:val="none" w:sz="0" w:space="0" w:color="auto"/>
            <w:bottom w:val="none" w:sz="0" w:space="0" w:color="auto"/>
            <w:right w:val="none" w:sz="0" w:space="0" w:color="auto"/>
          </w:divBdr>
          <w:divsChild>
            <w:div w:id="188674818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1394500291">
          <w:marLeft w:val="0"/>
          <w:marRight w:val="0"/>
          <w:marTop w:val="0"/>
          <w:marBottom w:val="0"/>
          <w:divBdr>
            <w:top w:val="none" w:sz="0" w:space="0" w:color="auto"/>
            <w:left w:val="none" w:sz="0" w:space="0" w:color="auto"/>
            <w:bottom w:val="none" w:sz="0" w:space="0" w:color="auto"/>
            <w:right w:val="none" w:sz="0" w:space="0" w:color="auto"/>
          </w:divBdr>
          <w:divsChild>
            <w:div w:id="1923879966">
              <w:marLeft w:val="0"/>
              <w:marRight w:val="0"/>
              <w:marTop w:val="0"/>
              <w:marBottom w:val="0"/>
              <w:divBdr>
                <w:top w:val="none" w:sz="0" w:space="0" w:color="auto"/>
                <w:left w:val="none" w:sz="0" w:space="0" w:color="auto"/>
                <w:bottom w:val="none" w:sz="0" w:space="0" w:color="auto"/>
                <w:right w:val="none" w:sz="0" w:space="0" w:color="auto"/>
              </w:divBdr>
            </w:div>
          </w:divsChild>
        </w:div>
        <w:div w:id="2021619317">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705299183">
          <w:marLeft w:val="0"/>
          <w:marRight w:val="0"/>
          <w:marTop w:val="0"/>
          <w:marBottom w:val="0"/>
          <w:divBdr>
            <w:top w:val="none" w:sz="0" w:space="0" w:color="auto"/>
            <w:left w:val="none" w:sz="0" w:space="0" w:color="auto"/>
            <w:bottom w:val="none" w:sz="0" w:space="0" w:color="auto"/>
            <w:right w:val="none" w:sz="0" w:space="0" w:color="auto"/>
          </w:divBdr>
        </w:div>
        <w:div w:id="1990860164">
          <w:marLeft w:val="0"/>
          <w:marRight w:val="0"/>
          <w:marTop w:val="0"/>
          <w:marBottom w:val="0"/>
          <w:divBdr>
            <w:top w:val="none" w:sz="0" w:space="0" w:color="auto"/>
            <w:left w:val="none" w:sz="0" w:space="0" w:color="auto"/>
            <w:bottom w:val="none" w:sz="0" w:space="0" w:color="auto"/>
            <w:right w:val="none" w:sz="0" w:space="0" w:color="auto"/>
          </w:divBdr>
          <w:divsChild>
            <w:div w:id="490754197">
              <w:marLeft w:val="0"/>
              <w:marRight w:val="0"/>
              <w:marTop w:val="0"/>
              <w:marBottom w:val="0"/>
              <w:divBdr>
                <w:top w:val="none" w:sz="0" w:space="0" w:color="auto"/>
                <w:left w:val="none" w:sz="0" w:space="0" w:color="auto"/>
                <w:bottom w:val="none" w:sz="0" w:space="0" w:color="auto"/>
                <w:right w:val="none" w:sz="0" w:space="0" w:color="auto"/>
              </w:divBdr>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1107583762">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sChild>
                <w:div w:id="21383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1432315722">
          <w:marLeft w:val="0"/>
          <w:marRight w:val="0"/>
          <w:marTop w:val="0"/>
          <w:marBottom w:val="0"/>
          <w:divBdr>
            <w:top w:val="none" w:sz="0" w:space="0" w:color="auto"/>
            <w:left w:val="none" w:sz="0" w:space="0" w:color="auto"/>
            <w:bottom w:val="none" w:sz="0" w:space="0" w:color="auto"/>
            <w:right w:val="none" w:sz="0" w:space="0" w:color="auto"/>
          </w:divBdr>
        </w:div>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941065745">
          <w:marLeft w:val="0"/>
          <w:marRight w:val="0"/>
          <w:marTop w:val="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 w:id="1172911834">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sChild>
            <w:div w:id="2018379858">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90194105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sChild>
            <w:div w:id="2111201238">
              <w:marLeft w:val="0"/>
              <w:marRight w:val="0"/>
              <w:marTop w:val="0"/>
              <w:marBottom w:val="0"/>
              <w:divBdr>
                <w:top w:val="none" w:sz="0" w:space="0" w:color="auto"/>
                <w:left w:val="none" w:sz="0" w:space="0" w:color="auto"/>
                <w:bottom w:val="none" w:sz="0" w:space="0" w:color="auto"/>
                <w:right w:val="none" w:sz="0" w:space="0" w:color="auto"/>
              </w:divBdr>
              <w:divsChild>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86745">
          <w:marLeft w:val="0"/>
          <w:marRight w:val="0"/>
          <w:marTop w:val="300"/>
          <w:marBottom w:val="0"/>
          <w:divBdr>
            <w:top w:val="none" w:sz="0" w:space="0" w:color="auto"/>
            <w:left w:val="none" w:sz="0" w:space="0" w:color="auto"/>
            <w:bottom w:val="none" w:sz="0" w:space="0" w:color="auto"/>
            <w:right w:val="none" w:sz="0" w:space="0" w:color="auto"/>
          </w:divBdr>
          <w:divsChild>
            <w:div w:id="760830125">
              <w:marLeft w:val="0"/>
              <w:marRight w:val="0"/>
              <w:marTop w:val="0"/>
              <w:marBottom w:val="0"/>
              <w:divBdr>
                <w:top w:val="none" w:sz="0" w:space="0" w:color="auto"/>
                <w:left w:val="none" w:sz="0" w:space="0" w:color="auto"/>
                <w:bottom w:val="none" w:sz="0" w:space="0" w:color="auto"/>
                <w:right w:val="none" w:sz="0" w:space="0" w:color="auto"/>
              </w:divBdr>
              <w:divsChild>
                <w:div w:id="198423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999118694">
          <w:marLeft w:val="0"/>
          <w:marRight w:val="0"/>
          <w:marTop w:val="0"/>
          <w:marBottom w:val="0"/>
          <w:divBdr>
            <w:top w:val="none" w:sz="0" w:space="0" w:color="auto"/>
            <w:left w:val="none" w:sz="0" w:space="0" w:color="auto"/>
            <w:bottom w:val="none" w:sz="0" w:space="0" w:color="auto"/>
            <w:right w:val="none" w:sz="0" w:space="0" w:color="auto"/>
          </w:divBdr>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1996251919">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sChild>
            <w:div w:id="2056001175">
              <w:marLeft w:val="0"/>
              <w:marRight w:val="0"/>
              <w:marTop w:val="0"/>
              <w:marBottom w:val="0"/>
              <w:divBdr>
                <w:top w:val="none" w:sz="0" w:space="0" w:color="auto"/>
                <w:left w:val="none" w:sz="0" w:space="0" w:color="auto"/>
                <w:bottom w:val="none" w:sz="0" w:space="0" w:color="auto"/>
                <w:right w:val="none" w:sz="0" w:space="0" w:color="auto"/>
              </w:divBdr>
            </w:div>
          </w:divsChild>
        </w:div>
        <w:div w:id="1077019209">
          <w:marLeft w:val="0"/>
          <w:marRight w:val="0"/>
          <w:marTop w:val="0"/>
          <w:marBottom w:val="0"/>
          <w:divBdr>
            <w:top w:val="none" w:sz="0" w:space="0" w:color="auto"/>
            <w:left w:val="none" w:sz="0" w:space="0" w:color="auto"/>
            <w:bottom w:val="none" w:sz="0" w:space="0" w:color="auto"/>
            <w:right w:val="none" w:sz="0" w:space="0" w:color="auto"/>
          </w:divBdr>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993751646">
          <w:marLeft w:val="0"/>
          <w:marRight w:val="0"/>
          <w:marTop w:val="0"/>
          <w:marBottom w:val="0"/>
          <w:divBdr>
            <w:top w:val="none" w:sz="0" w:space="0" w:color="auto"/>
            <w:left w:val="none" w:sz="0" w:space="0" w:color="auto"/>
            <w:bottom w:val="none" w:sz="0" w:space="0" w:color="auto"/>
            <w:right w:val="none" w:sz="0" w:space="0" w:color="auto"/>
          </w:divBdr>
          <w:divsChild>
            <w:div w:id="1122571842">
              <w:marLeft w:val="0"/>
              <w:marRight w:val="0"/>
              <w:marTop w:val="0"/>
              <w:marBottom w:val="0"/>
              <w:divBdr>
                <w:top w:val="none" w:sz="0" w:space="0" w:color="auto"/>
                <w:left w:val="none" w:sz="0" w:space="0" w:color="auto"/>
                <w:bottom w:val="none" w:sz="0" w:space="0" w:color="auto"/>
                <w:right w:val="none" w:sz="0" w:space="0" w:color="auto"/>
              </w:divBdr>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1545174419">
          <w:marLeft w:val="0"/>
          <w:marRight w:val="0"/>
          <w:marTop w:val="0"/>
          <w:marBottom w:val="0"/>
          <w:divBdr>
            <w:top w:val="none" w:sz="0" w:space="0" w:color="auto"/>
            <w:left w:val="none" w:sz="0" w:space="0" w:color="auto"/>
            <w:bottom w:val="none" w:sz="0" w:space="0" w:color="auto"/>
            <w:right w:val="none" w:sz="0" w:space="0" w:color="auto"/>
          </w:divBdr>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359935095">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sChild>
            <w:div w:id="2023238416">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794324141">
          <w:marLeft w:val="0"/>
          <w:marRight w:val="0"/>
          <w:marTop w:val="0"/>
          <w:marBottom w:val="0"/>
          <w:divBdr>
            <w:top w:val="none" w:sz="0" w:space="0" w:color="auto"/>
            <w:left w:val="none" w:sz="0" w:space="0" w:color="auto"/>
            <w:bottom w:val="none" w:sz="0" w:space="0" w:color="auto"/>
            <w:right w:val="none" w:sz="0" w:space="0" w:color="auto"/>
          </w:divBdr>
        </w:div>
        <w:div w:id="1914777623">
          <w:marLeft w:val="0"/>
          <w:marRight w:val="0"/>
          <w:marTop w:val="0"/>
          <w:marBottom w:val="0"/>
          <w:divBdr>
            <w:top w:val="none" w:sz="0" w:space="0" w:color="auto"/>
            <w:left w:val="none" w:sz="0" w:space="0" w:color="auto"/>
            <w:bottom w:val="none" w:sz="0" w:space="0" w:color="auto"/>
            <w:right w:val="none" w:sz="0" w:space="0" w:color="auto"/>
          </w:divBdr>
          <w:divsChild>
            <w:div w:id="753160791">
              <w:marLeft w:val="0"/>
              <w:marRight w:val="0"/>
              <w:marTop w:val="0"/>
              <w:marBottom w:val="0"/>
              <w:divBdr>
                <w:top w:val="none" w:sz="0" w:space="0" w:color="auto"/>
                <w:left w:val="none" w:sz="0" w:space="0" w:color="auto"/>
                <w:bottom w:val="none" w:sz="0" w:space="0" w:color="auto"/>
                <w:right w:val="none" w:sz="0" w:space="0" w:color="auto"/>
              </w:divBdr>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439103994">
          <w:marLeft w:val="0"/>
          <w:marRight w:val="0"/>
          <w:marTop w:val="0"/>
          <w:marBottom w:val="0"/>
          <w:divBdr>
            <w:top w:val="none" w:sz="0" w:space="0" w:color="auto"/>
            <w:left w:val="none" w:sz="0" w:space="0" w:color="auto"/>
            <w:bottom w:val="none" w:sz="0" w:space="0" w:color="auto"/>
            <w:right w:val="none" w:sz="0" w:space="0" w:color="auto"/>
          </w:divBdr>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00228189">
          <w:marLeft w:val="0"/>
          <w:marRight w:val="0"/>
          <w:marTop w:val="0"/>
          <w:marBottom w:val="0"/>
          <w:divBdr>
            <w:top w:val="none" w:sz="0" w:space="0" w:color="auto"/>
            <w:left w:val="none" w:sz="0" w:space="0" w:color="auto"/>
            <w:bottom w:val="none" w:sz="0" w:space="0" w:color="auto"/>
            <w:right w:val="none" w:sz="0" w:space="0" w:color="auto"/>
          </w:divBdr>
        </w:div>
        <w:div w:id="1876773032">
          <w:marLeft w:val="0"/>
          <w:marRight w:val="0"/>
          <w:marTop w:val="0"/>
          <w:marBottom w:val="0"/>
          <w:divBdr>
            <w:top w:val="none" w:sz="0" w:space="0" w:color="auto"/>
            <w:left w:val="none" w:sz="0" w:space="0" w:color="auto"/>
            <w:bottom w:val="none" w:sz="0" w:space="0" w:color="auto"/>
            <w:right w:val="none" w:sz="0" w:space="0" w:color="auto"/>
          </w:divBdr>
          <w:divsChild>
            <w:div w:id="1997538110">
              <w:marLeft w:val="0"/>
              <w:marRight w:val="0"/>
              <w:marTop w:val="0"/>
              <w:marBottom w:val="0"/>
              <w:divBdr>
                <w:top w:val="none" w:sz="0" w:space="0" w:color="auto"/>
                <w:left w:val="none" w:sz="0" w:space="0" w:color="auto"/>
                <w:bottom w:val="none" w:sz="0" w:space="0" w:color="auto"/>
                <w:right w:val="none" w:sz="0" w:space="0" w:color="auto"/>
              </w:divBdr>
            </w:div>
          </w:divsChild>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sChild>
                <w:div w:id="2065592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sChild>
                <w:div w:id="190795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1020087858">
          <w:marLeft w:val="0"/>
          <w:marRight w:val="0"/>
          <w:marTop w:val="0"/>
          <w:marBottom w:val="0"/>
          <w:divBdr>
            <w:top w:val="none" w:sz="0" w:space="0" w:color="auto"/>
            <w:left w:val="none" w:sz="0" w:space="0" w:color="auto"/>
            <w:bottom w:val="none" w:sz="0" w:space="0" w:color="auto"/>
            <w:right w:val="none" w:sz="0" w:space="0" w:color="auto"/>
          </w:divBdr>
        </w:div>
        <w:div w:id="1250768850">
          <w:marLeft w:val="0"/>
          <w:marRight w:val="0"/>
          <w:marTop w:val="0"/>
          <w:marBottom w:val="0"/>
          <w:divBdr>
            <w:top w:val="none" w:sz="0" w:space="0" w:color="auto"/>
            <w:left w:val="none" w:sz="0" w:space="0" w:color="auto"/>
            <w:bottom w:val="none" w:sz="0" w:space="0" w:color="auto"/>
            <w:right w:val="none" w:sz="0" w:space="0" w:color="auto"/>
          </w:divBdr>
          <w:divsChild>
            <w:div w:id="1888688585">
              <w:marLeft w:val="0"/>
              <w:marRight w:val="0"/>
              <w:marTop w:val="0"/>
              <w:marBottom w:val="0"/>
              <w:divBdr>
                <w:top w:val="none" w:sz="0" w:space="0" w:color="auto"/>
                <w:left w:val="none" w:sz="0" w:space="0" w:color="auto"/>
                <w:bottom w:val="none" w:sz="0" w:space="0" w:color="auto"/>
                <w:right w:val="none" w:sz="0" w:space="0" w:color="auto"/>
              </w:divBdr>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1417048532">
          <w:marLeft w:val="0"/>
          <w:marRight w:val="0"/>
          <w:marTop w:val="0"/>
          <w:marBottom w:val="0"/>
          <w:divBdr>
            <w:top w:val="none" w:sz="0" w:space="0" w:color="auto"/>
            <w:left w:val="none" w:sz="0" w:space="0" w:color="auto"/>
            <w:bottom w:val="none" w:sz="0" w:space="0" w:color="auto"/>
            <w:right w:val="none" w:sz="0" w:space="0" w:color="auto"/>
          </w:divBdr>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1044326242">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sChild>
            <w:div w:id="1999187453">
              <w:marLeft w:val="0"/>
              <w:marRight w:val="0"/>
              <w:marTop w:val="0"/>
              <w:marBottom w:val="0"/>
              <w:divBdr>
                <w:top w:val="none" w:sz="0" w:space="0" w:color="auto"/>
                <w:left w:val="none" w:sz="0" w:space="0" w:color="auto"/>
                <w:bottom w:val="none" w:sz="0" w:space="0" w:color="auto"/>
                <w:right w:val="none" w:sz="0" w:space="0" w:color="auto"/>
              </w:divBdr>
            </w:div>
          </w:divsChild>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300693699">
          <w:marLeft w:val="0"/>
          <w:marRight w:val="0"/>
          <w:marTop w:val="0"/>
          <w:marBottom w:val="0"/>
          <w:divBdr>
            <w:top w:val="none" w:sz="0" w:space="0" w:color="auto"/>
            <w:left w:val="none" w:sz="0" w:space="0" w:color="auto"/>
            <w:bottom w:val="none" w:sz="0" w:space="0" w:color="auto"/>
            <w:right w:val="none" w:sz="0" w:space="0" w:color="auto"/>
          </w:divBdr>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240263143">
          <w:marLeft w:val="0"/>
          <w:marRight w:val="0"/>
          <w:marTop w:val="0"/>
          <w:marBottom w:val="0"/>
          <w:divBdr>
            <w:top w:val="none" w:sz="0" w:space="0" w:color="auto"/>
            <w:left w:val="none" w:sz="0" w:space="0" w:color="auto"/>
            <w:bottom w:val="none" w:sz="0" w:space="0" w:color="auto"/>
            <w:right w:val="none" w:sz="0" w:space="0" w:color="auto"/>
          </w:divBdr>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199342">
          <w:marLeft w:val="0"/>
          <w:marRight w:val="0"/>
          <w:marTop w:val="300"/>
          <w:marBottom w:val="0"/>
          <w:divBdr>
            <w:top w:val="none" w:sz="0" w:space="0" w:color="auto"/>
            <w:left w:val="none" w:sz="0" w:space="0" w:color="auto"/>
            <w:bottom w:val="none" w:sz="0" w:space="0" w:color="auto"/>
            <w:right w:val="none" w:sz="0" w:space="0" w:color="auto"/>
          </w:divBdr>
          <w:divsChild>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143089369">
          <w:marLeft w:val="0"/>
          <w:marRight w:val="0"/>
          <w:marTop w:val="0"/>
          <w:marBottom w:val="0"/>
          <w:divBdr>
            <w:top w:val="none" w:sz="0" w:space="0" w:color="auto"/>
            <w:left w:val="none" w:sz="0" w:space="0" w:color="auto"/>
            <w:bottom w:val="none" w:sz="0" w:space="0" w:color="auto"/>
            <w:right w:val="none" w:sz="0" w:space="0" w:color="auto"/>
          </w:divBdr>
        </w:div>
        <w:div w:id="2027364395">
          <w:marLeft w:val="0"/>
          <w:marRight w:val="0"/>
          <w:marTop w:val="0"/>
          <w:marBottom w:val="0"/>
          <w:divBdr>
            <w:top w:val="none" w:sz="0" w:space="0" w:color="auto"/>
            <w:left w:val="none" w:sz="0" w:space="0" w:color="auto"/>
            <w:bottom w:val="none" w:sz="0" w:space="0" w:color="auto"/>
            <w:right w:val="none" w:sz="0" w:space="0" w:color="auto"/>
          </w:divBdr>
          <w:divsChild>
            <w:div w:id="1270888422">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316836813">
          <w:marLeft w:val="0"/>
          <w:marRight w:val="0"/>
          <w:marTop w:val="0"/>
          <w:marBottom w:val="0"/>
          <w:divBdr>
            <w:top w:val="none" w:sz="0" w:space="0" w:color="auto"/>
            <w:left w:val="none" w:sz="0" w:space="0" w:color="auto"/>
            <w:bottom w:val="none" w:sz="0" w:space="0" w:color="auto"/>
            <w:right w:val="none" w:sz="0" w:space="0" w:color="auto"/>
          </w:divBdr>
        </w:div>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6801001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1935044072">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2013946424">
          <w:marLeft w:val="0"/>
          <w:marRight w:val="0"/>
          <w:marTop w:val="0"/>
          <w:marBottom w:val="0"/>
          <w:divBdr>
            <w:top w:val="none" w:sz="0" w:space="0" w:color="auto"/>
            <w:left w:val="none" w:sz="0" w:space="0" w:color="auto"/>
            <w:bottom w:val="none" w:sz="0" w:space="0" w:color="auto"/>
            <w:right w:val="none" w:sz="0" w:space="0" w:color="auto"/>
          </w:divBdr>
          <w:divsChild>
            <w:div w:id="942880064">
              <w:marLeft w:val="0"/>
              <w:marRight w:val="0"/>
              <w:marTop w:val="0"/>
              <w:marBottom w:val="0"/>
              <w:divBdr>
                <w:top w:val="none" w:sz="0" w:space="0" w:color="auto"/>
                <w:left w:val="none" w:sz="0" w:space="0" w:color="auto"/>
                <w:bottom w:val="none" w:sz="0" w:space="0" w:color="auto"/>
                <w:right w:val="none" w:sz="0" w:space="0" w:color="auto"/>
              </w:divBdr>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106523">
          <w:marLeft w:val="0"/>
          <w:marRight w:val="0"/>
          <w:marTop w:val="300"/>
          <w:marBottom w:val="0"/>
          <w:divBdr>
            <w:top w:val="none" w:sz="0" w:space="0" w:color="auto"/>
            <w:left w:val="none" w:sz="0" w:space="0" w:color="auto"/>
            <w:bottom w:val="none" w:sz="0" w:space="0" w:color="auto"/>
            <w:right w:val="none" w:sz="0" w:space="0" w:color="auto"/>
          </w:divBdr>
          <w:divsChild>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sChild>
                <w:div w:id="21029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232689551">
          <w:marLeft w:val="0"/>
          <w:marRight w:val="0"/>
          <w:marTop w:val="0"/>
          <w:marBottom w:val="0"/>
          <w:divBdr>
            <w:top w:val="none" w:sz="0" w:space="0" w:color="auto"/>
            <w:left w:val="none" w:sz="0" w:space="0" w:color="auto"/>
            <w:bottom w:val="none" w:sz="0" w:space="0" w:color="auto"/>
            <w:right w:val="none" w:sz="0" w:space="0" w:color="auto"/>
          </w:divBdr>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812091166">
          <w:marLeft w:val="0"/>
          <w:marRight w:val="0"/>
          <w:marTop w:val="0"/>
          <w:marBottom w:val="0"/>
          <w:divBdr>
            <w:top w:val="none" w:sz="0" w:space="0" w:color="auto"/>
            <w:left w:val="none" w:sz="0" w:space="0" w:color="auto"/>
            <w:bottom w:val="none" w:sz="0" w:space="0" w:color="auto"/>
            <w:right w:val="none" w:sz="0" w:space="0" w:color="auto"/>
          </w:divBdr>
        </w:div>
        <w:div w:id="1126434398">
          <w:marLeft w:val="0"/>
          <w:marRight w:val="0"/>
          <w:marTop w:val="0"/>
          <w:marBottom w:val="0"/>
          <w:divBdr>
            <w:top w:val="none" w:sz="0" w:space="0" w:color="auto"/>
            <w:left w:val="none" w:sz="0" w:space="0" w:color="auto"/>
            <w:bottom w:val="none" w:sz="0" w:space="0" w:color="auto"/>
            <w:right w:val="none" w:sz="0" w:space="0" w:color="auto"/>
          </w:divBdr>
          <w:divsChild>
            <w:div w:id="2065906013">
              <w:marLeft w:val="0"/>
              <w:marRight w:val="0"/>
              <w:marTop w:val="0"/>
              <w:marBottom w:val="0"/>
              <w:divBdr>
                <w:top w:val="none" w:sz="0" w:space="0" w:color="auto"/>
                <w:left w:val="none" w:sz="0" w:space="0" w:color="auto"/>
                <w:bottom w:val="none" w:sz="0" w:space="0" w:color="auto"/>
                <w:right w:val="none" w:sz="0" w:space="0" w:color="auto"/>
              </w:divBdr>
            </w:div>
          </w:divsChild>
        </w:div>
        <w:div w:id="1143812982">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877573013">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sChild>
            <w:div w:id="2067341324">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534663075">
          <w:marLeft w:val="0"/>
          <w:marRight w:val="0"/>
          <w:marTop w:val="0"/>
          <w:marBottom w:val="0"/>
          <w:divBdr>
            <w:top w:val="none" w:sz="0" w:space="0" w:color="auto"/>
            <w:left w:val="none" w:sz="0" w:space="0" w:color="auto"/>
            <w:bottom w:val="none" w:sz="0" w:space="0" w:color="auto"/>
            <w:right w:val="none" w:sz="0" w:space="0" w:color="auto"/>
          </w:divBdr>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821194449">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965505560">
          <w:marLeft w:val="0"/>
          <w:marRight w:val="0"/>
          <w:marTop w:val="0"/>
          <w:marBottom w:val="0"/>
          <w:divBdr>
            <w:top w:val="none" w:sz="0" w:space="0" w:color="auto"/>
            <w:left w:val="none" w:sz="0" w:space="0" w:color="auto"/>
            <w:bottom w:val="none" w:sz="0" w:space="0" w:color="auto"/>
            <w:right w:val="none" w:sz="0" w:space="0" w:color="auto"/>
          </w:divBdr>
        </w:div>
        <w:div w:id="371803363">
          <w:marLeft w:val="0"/>
          <w:marRight w:val="0"/>
          <w:marTop w:val="0"/>
          <w:marBottom w:val="0"/>
          <w:divBdr>
            <w:top w:val="none" w:sz="0" w:space="0" w:color="auto"/>
            <w:left w:val="none" w:sz="0" w:space="0" w:color="auto"/>
            <w:bottom w:val="none" w:sz="0" w:space="0" w:color="auto"/>
            <w:right w:val="none" w:sz="0" w:space="0" w:color="auto"/>
          </w:divBdr>
          <w:divsChild>
            <w:div w:id="1949193836">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 w:id="490029830">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2049603594">
          <w:marLeft w:val="0"/>
          <w:marRight w:val="0"/>
          <w:marTop w:val="0"/>
          <w:marBottom w:val="0"/>
          <w:divBdr>
            <w:top w:val="none" w:sz="0" w:space="0" w:color="auto"/>
            <w:left w:val="none" w:sz="0" w:space="0" w:color="auto"/>
            <w:bottom w:val="none" w:sz="0" w:space="0" w:color="auto"/>
            <w:right w:val="none" w:sz="0" w:space="0" w:color="auto"/>
          </w:divBdr>
          <w:divsChild>
            <w:div w:id="1309476664">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863519233">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250699567">
          <w:marLeft w:val="0"/>
          <w:marRight w:val="0"/>
          <w:marTop w:val="0"/>
          <w:marBottom w:val="0"/>
          <w:divBdr>
            <w:top w:val="none" w:sz="0" w:space="0" w:color="auto"/>
            <w:left w:val="none" w:sz="0" w:space="0" w:color="auto"/>
            <w:bottom w:val="none" w:sz="0" w:space="0" w:color="auto"/>
            <w:right w:val="none" w:sz="0" w:space="0" w:color="auto"/>
          </w:divBdr>
          <w:divsChild>
            <w:div w:id="1983735071">
              <w:marLeft w:val="0"/>
              <w:marRight w:val="0"/>
              <w:marTop w:val="0"/>
              <w:marBottom w:val="0"/>
              <w:divBdr>
                <w:top w:val="none" w:sz="0" w:space="0" w:color="auto"/>
                <w:left w:val="none" w:sz="0" w:space="0" w:color="auto"/>
                <w:bottom w:val="none" w:sz="0" w:space="0" w:color="auto"/>
                <w:right w:val="none" w:sz="0" w:space="0" w:color="auto"/>
              </w:divBdr>
            </w:div>
          </w:divsChild>
        </w:div>
        <w:div w:id="1135484889">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263614306">
          <w:marLeft w:val="0"/>
          <w:marRight w:val="0"/>
          <w:marTop w:val="0"/>
          <w:marBottom w:val="0"/>
          <w:divBdr>
            <w:top w:val="none" w:sz="0" w:space="0" w:color="auto"/>
            <w:left w:val="none" w:sz="0" w:space="0" w:color="auto"/>
            <w:bottom w:val="none" w:sz="0" w:space="0" w:color="auto"/>
            <w:right w:val="none" w:sz="0" w:space="0" w:color="auto"/>
          </w:divBdr>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1548107855">
          <w:marLeft w:val="0"/>
          <w:marRight w:val="0"/>
          <w:marTop w:val="0"/>
          <w:marBottom w:val="0"/>
          <w:divBdr>
            <w:top w:val="none" w:sz="0" w:space="0" w:color="auto"/>
            <w:left w:val="none" w:sz="0" w:space="0" w:color="auto"/>
            <w:bottom w:val="none" w:sz="0" w:space="0" w:color="auto"/>
            <w:right w:val="none" w:sz="0" w:space="0" w:color="auto"/>
          </w:divBdr>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1264997197">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1575898530">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1429808613">
          <w:marLeft w:val="0"/>
          <w:marRight w:val="0"/>
          <w:marTop w:val="0"/>
          <w:marBottom w:val="0"/>
          <w:divBdr>
            <w:top w:val="none" w:sz="0" w:space="0" w:color="auto"/>
            <w:left w:val="none" w:sz="0" w:space="0" w:color="auto"/>
            <w:bottom w:val="none" w:sz="0" w:space="0" w:color="auto"/>
            <w:right w:val="none" w:sz="0" w:space="0" w:color="auto"/>
          </w:divBdr>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1933122763">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 w:id="1311322398">
          <w:marLeft w:val="0"/>
          <w:marRight w:val="0"/>
          <w:marTop w:val="0"/>
          <w:marBottom w:val="0"/>
          <w:divBdr>
            <w:top w:val="none" w:sz="0" w:space="0" w:color="auto"/>
            <w:left w:val="none" w:sz="0" w:space="0" w:color="auto"/>
            <w:bottom w:val="none" w:sz="0" w:space="0" w:color="auto"/>
            <w:right w:val="none" w:sz="0" w:space="0" w:color="auto"/>
          </w:divBdr>
        </w:div>
        <w:div w:id="1962034815">
          <w:marLeft w:val="0"/>
          <w:marRight w:val="0"/>
          <w:marTop w:val="0"/>
          <w:marBottom w:val="0"/>
          <w:divBdr>
            <w:top w:val="none" w:sz="0" w:space="0" w:color="auto"/>
            <w:left w:val="none" w:sz="0" w:space="0" w:color="auto"/>
            <w:bottom w:val="none" w:sz="0" w:space="0" w:color="auto"/>
            <w:right w:val="none" w:sz="0" w:space="0" w:color="auto"/>
          </w:divBdr>
          <w:divsChild>
            <w:div w:id="1502156594">
              <w:marLeft w:val="0"/>
              <w:marRight w:val="0"/>
              <w:marTop w:val="0"/>
              <w:marBottom w:val="0"/>
              <w:divBdr>
                <w:top w:val="none" w:sz="0" w:space="0" w:color="auto"/>
                <w:left w:val="none" w:sz="0" w:space="0" w:color="auto"/>
                <w:bottom w:val="none" w:sz="0" w:space="0" w:color="auto"/>
                <w:right w:val="none" w:sz="0" w:space="0" w:color="auto"/>
              </w:divBdr>
            </w:div>
          </w:divsChild>
        </w:div>
        <w:div w:id="2090686472">
          <w:marLeft w:val="0"/>
          <w:marRight w:val="0"/>
          <w:marTop w:val="300"/>
          <w:marBottom w:val="0"/>
          <w:divBdr>
            <w:top w:val="none" w:sz="0" w:space="0" w:color="auto"/>
            <w:left w:val="none" w:sz="0" w:space="0" w:color="auto"/>
            <w:bottom w:val="none" w:sz="0" w:space="0" w:color="auto"/>
            <w:right w:val="none" w:sz="0" w:space="0" w:color="auto"/>
          </w:divBdr>
          <w:divsChild>
            <w:div w:id="2134517629">
              <w:marLeft w:val="0"/>
              <w:marRight w:val="0"/>
              <w:marTop w:val="0"/>
              <w:marBottom w:val="0"/>
              <w:divBdr>
                <w:top w:val="none" w:sz="0" w:space="0" w:color="auto"/>
                <w:left w:val="none" w:sz="0" w:space="0" w:color="auto"/>
                <w:bottom w:val="none" w:sz="0" w:space="0" w:color="auto"/>
                <w:right w:val="none" w:sz="0" w:space="0" w:color="auto"/>
              </w:divBdr>
              <w:divsChild>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sChild>
            <w:div w:id="2103793690">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771439189">
          <w:marLeft w:val="0"/>
          <w:marRight w:val="0"/>
          <w:marTop w:val="0"/>
          <w:marBottom w:val="0"/>
          <w:divBdr>
            <w:top w:val="none" w:sz="0" w:space="0" w:color="auto"/>
            <w:left w:val="none" w:sz="0" w:space="0" w:color="auto"/>
            <w:bottom w:val="none" w:sz="0" w:space="0" w:color="auto"/>
            <w:right w:val="none" w:sz="0" w:space="0" w:color="auto"/>
          </w:divBdr>
        </w:div>
        <w:div w:id="1379667346">
          <w:marLeft w:val="0"/>
          <w:marRight w:val="0"/>
          <w:marTop w:val="0"/>
          <w:marBottom w:val="0"/>
          <w:divBdr>
            <w:top w:val="none" w:sz="0" w:space="0" w:color="auto"/>
            <w:left w:val="none" w:sz="0" w:space="0" w:color="auto"/>
            <w:bottom w:val="none" w:sz="0" w:space="0" w:color="auto"/>
            <w:right w:val="none" w:sz="0" w:space="0" w:color="auto"/>
          </w:divBdr>
          <w:divsChild>
            <w:div w:id="2034181738">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45616866">
          <w:marLeft w:val="0"/>
          <w:marRight w:val="0"/>
          <w:marTop w:val="0"/>
          <w:marBottom w:val="0"/>
          <w:divBdr>
            <w:top w:val="none" w:sz="0" w:space="0" w:color="auto"/>
            <w:left w:val="none" w:sz="0" w:space="0" w:color="auto"/>
            <w:bottom w:val="none" w:sz="0" w:space="0" w:color="auto"/>
            <w:right w:val="none" w:sz="0" w:space="0" w:color="auto"/>
          </w:divBdr>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sChild>
                <w:div w:id="194676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1065571997">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sChild>
            <w:div w:id="1914507808">
              <w:marLeft w:val="0"/>
              <w:marRight w:val="0"/>
              <w:marTop w:val="0"/>
              <w:marBottom w:val="0"/>
              <w:divBdr>
                <w:top w:val="none" w:sz="0" w:space="0" w:color="auto"/>
                <w:left w:val="none" w:sz="0" w:space="0" w:color="auto"/>
                <w:bottom w:val="none" w:sz="0" w:space="0" w:color="auto"/>
                <w:right w:val="none" w:sz="0" w:space="0" w:color="auto"/>
              </w:divBdr>
            </w:div>
          </w:divsChild>
        </w:div>
        <w:div w:id="1552113977">
          <w:marLeft w:val="0"/>
          <w:marRight w:val="0"/>
          <w:marTop w:val="0"/>
          <w:marBottom w:val="0"/>
          <w:divBdr>
            <w:top w:val="none" w:sz="0" w:space="0" w:color="auto"/>
            <w:left w:val="none" w:sz="0" w:space="0" w:color="auto"/>
            <w:bottom w:val="none" w:sz="0" w:space="0" w:color="auto"/>
            <w:right w:val="none" w:sz="0" w:space="0" w:color="auto"/>
          </w:divBdr>
        </w:div>
        <w:div w:id="969938875">
          <w:marLeft w:val="0"/>
          <w:marRight w:val="0"/>
          <w:marTop w:val="0"/>
          <w:marBottom w:val="0"/>
          <w:divBdr>
            <w:top w:val="none" w:sz="0" w:space="0" w:color="auto"/>
            <w:left w:val="none" w:sz="0" w:space="0" w:color="auto"/>
            <w:bottom w:val="none" w:sz="0" w:space="0" w:color="auto"/>
            <w:right w:val="none" w:sz="0" w:space="0" w:color="auto"/>
          </w:divBdr>
          <w:divsChild>
            <w:div w:id="2076050127">
              <w:marLeft w:val="0"/>
              <w:marRight w:val="0"/>
              <w:marTop w:val="0"/>
              <w:marBottom w:val="0"/>
              <w:divBdr>
                <w:top w:val="none" w:sz="0" w:space="0" w:color="auto"/>
                <w:left w:val="none" w:sz="0" w:space="0" w:color="auto"/>
                <w:bottom w:val="none" w:sz="0" w:space="0" w:color="auto"/>
                <w:right w:val="none" w:sz="0" w:space="0" w:color="auto"/>
              </w:divBdr>
            </w:div>
          </w:divsChild>
        </w:div>
        <w:div w:id="1766682270">
          <w:marLeft w:val="0"/>
          <w:marRight w:val="0"/>
          <w:marTop w:val="0"/>
          <w:marBottom w:val="0"/>
          <w:divBdr>
            <w:top w:val="none" w:sz="0" w:space="0" w:color="auto"/>
            <w:left w:val="none" w:sz="0" w:space="0" w:color="auto"/>
            <w:bottom w:val="none" w:sz="0" w:space="0" w:color="auto"/>
            <w:right w:val="none" w:sz="0" w:space="0" w:color="auto"/>
          </w:divBdr>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2116825776">
          <w:marLeft w:val="0"/>
          <w:marRight w:val="0"/>
          <w:marTop w:val="0"/>
          <w:marBottom w:val="0"/>
          <w:divBdr>
            <w:top w:val="none" w:sz="0" w:space="0" w:color="auto"/>
            <w:left w:val="none" w:sz="0" w:space="0" w:color="auto"/>
            <w:bottom w:val="none" w:sz="0" w:space="0" w:color="auto"/>
            <w:right w:val="none" w:sz="0" w:space="0" w:color="auto"/>
          </w:divBdr>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sChild>
            <w:div w:id="1986545373">
              <w:marLeft w:val="0"/>
              <w:marRight w:val="0"/>
              <w:marTop w:val="0"/>
              <w:marBottom w:val="0"/>
              <w:divBdr>
                <w:top w:val="none" w:sz="0" w:space="0" w:color="auto"/>
                <w:left w:val="none" w:sz="0" w:space="0" w:color="auto"/>
                <w:bottom w:val="none" w:sz="0" w:space="0" w:color="auto"/>
                <w:right w:val="none" w:sz="0" w:space="0" w:color="auto"/>
              </w:divBdr>
              <w:divsChild>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2061516423">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 w:id="631714698">
          <w:marLeft w:val="0"/>
          <w:marRight w:val="0"/>
          <w:marTop w:val="0"/>
          <w:marBottom w:val="0"/>
          <w:divBdr>
            <w:top w:val="none" w:sz="0" w:space="0" w:color="auto"/>
            <w:left w:val="none" w:sz="0" w:space="0" w:color="auto"/>
            <w:bottom w:val="none" w:sz="0" w:space="0" w:color="auto"/>
            <w:right w:val="none" w:sz="0" w:space="0" w:color="auto"/>
          </w:divBdr>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882595976">
          <w:marLeft w:val="0"/>
          <w:marRight w:val="0"/>
          <w:marTop w:val="0"/>
          <w:marBottom w:val="0"/>
          <w:divBdr>
            <w:top w:val="none" w:sz="0" w:space="0" w:color="auto"/>
            <w:left w:val="none" w:sz="0" w:space="0" w:color="auto"/>
            <w:bottom w:val="none" w:sz="0" w:space="0" w:color="auto"/>
            <w:right w:val="none" w:sz="0" w:space="0" w:color="auto"/>
          </w:divBdr>
          <w:divsChild>
            <w:div w:id="488794262">
              <w:marLeft w:val="0"/>
              <w:marRight w:val="0"/>
              <w:marTop w:val="0"/>
              <w:marBottom w:val="0"/>
              <w:divBdr>
                <w:top w:val="none" w:sz="0" w:space="0" w:color="auto"/>
                <w:left w:val="none" w:sz="0" w:space="0" w:color="auto"/>
                <w:bottom w:val="none" w:sz="0" w:space="0" w:color="auto"/>
                <w:right w:val="none" w:sz="0" w:space="0" w:color="auto"/>
              </w:divBdr>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462577334">
          <w:marLeft w:val="0"/>
          <w:marRight w:val="0"/>
          <w:marTop w:val="0"/>
          <w:marBottom w:val="0"/>
          <w:divBdr>
            <w:top w:val="none" w:sz="0" w:space="0" w:color="auto"/>
            <w:left w:val="none" w:sz="0" w:space="0" w:color="auto"/>
            <w:bottom w:val="none" w:sz="0" w:space="0" w:color="auto"/>
            <w:right w:val="none" w:sz="0" w:space="0" w:color="auto"/>
          </w:divBdr>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623389549">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sChild>
            <w:div w:id="2126804996">
              <w:marLeft w:val="0"/>
              <w:marRight w:val="0"/>
              <w:marTop w:val="0"/>
              <w:marBottom w:val="0"/>
              <w:divBdr>
                <w:top w:val="none" w:sz="0" w:space="0" w:color="auto"/>
                <w:left w:val="none" w:sz="0" w:space="0" w:color="auto"/>
                <w:bottom w:val="none" w:sz="0" w:space="0" w:color="auto"/>
                <w:right w:val="none" w:sz="0" w:space="0" w:color="auto"/>
              </w:divBdr>
            </w:div>
          </w:divsChild>
        </w:div>
        <w:div w:id="1915430226">
          <w:marLeft w:val="0"/>
          <w:marRight w:val="0"/>
          <w:marTop w:val="300"/>
          <w:marBottom w:val="0"/>
          <w:divBdr>
            <w:top w:val="none" w:sz="0" w:space="0" w:color="auto"/>
            <w:left w:val="none" w:sz="0" w:space="0" w:color="auto"/>
            <w:bottom w:val="none" w:sz="0" w:space="0" w:color="auto"/>
            <w:right w:val="none" w:sz="0" w:space="0" w:color="auto"/>
          </w:divBdr>
          <w:divsChild>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979461370">
          <w:marLeft w:val="0"/>
          <w:marRight w:val="0"/>
          <w:marTop w:val="0"/>
          <w:marBottom w:val="0"/>
          <w:divBdr>
            <w:top w:val="none" w:sz="0" w:space="0" w:color="auto"/>
            <w:left w:val="none" w:sz="0" w:space="0" w:color="auto"/>
            <w:bottom w:val="none" w:sz="0" w:space="0" w:color="auto"/>
            <w:right w:val="none" w:sz="0" w:space="0" w:color="auto"/>
          </w:divBdr>
        </w:div>
        <w:div w:id="1616936618">
          <w:marLeft w:val="0"/>
          <w:marRight w:val="0"/>
          <w:marTop w:val="0"/>
          <w:marBottom w:val="0"/>
          <w:divBdr>
            <w:top w:val="none" w:sz="0" w:space="0" w:color="auto"/>
            <w:left w:val="none" w:sz="0" w:space="0" w:color="auto"/>
            <w:bottom w:val="none" w:sz="0" w:space="0" w:color="auto"/>
            <w:right w:val="none" w:sz="0" w:space="0" w:color="auto"/>
          </w:divBdr>
          <w:divsChild>
            <w:div w:id="1862818231">
              <w:marLeft w:val="0"/>
              <w:marRight w:val="0"/>
              <w:marTop w:val="0"/>
              <w:marBottom w:val="0"/>
              <w:divBdr>
                <w:top w:val="none" w:sz="0" w:space="0" w:color="auto"/>
                <w:left w:val="none" w:sz="0" w:space="0" w:color="auto"/>
                <w:bottom w:val="none" w:sz="0" w:space="0" w:color="auto"/>
                <w:right w:val="none" w:sz="0" w:space="0" w:color="auto"/>
              </w:divBdr>
            </w:div>
          </w:divsChild>
        </w:div>
        <w:div w:id="2012872959">
          <w:marLeft w:val="0"/>
          <w:marRight w:val="0"/>
          <w:marTop w:val="0"/>
          <w:marBottom w:val="0"/>
          <w:divBdr>
            <w:top w:val="none" w:sz="0" w:space="0" w:color="auto"/>
            <w:left w:val="none" w:sz="0" w:space="0" w:color="auto"/>
            <w:bottom w:val="none" w:sz="0" w:space="0" w:color="auto"/>
            <w:right w:val="none" w:sz="0" w:space="0" w:color="auto"/>
          </w:divBdr>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 w:id="1559323753">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2061712110">
          <w:marLeft w:val="0"/>
          <w:marRight w:val="0"/>
          <w:marTop w:val="0"/>
          <w:marBottom w:val="0"/>
          <w:divBdr>
            <w:top w:val="none" w:sz="0" w:space="0" w:color="auto"/>
            <w:left w:val="none" w:sz="0" w:space="0" w:color="auto"/>
            <w:bottom w:val="none" w:sz="0" w:space="0" w:color="auto"/>
            <w:right w:val="none" w:sz="0" w:space="0" w:color="auto"/>
          </w:divBdr>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49310149">
          <w:marLeft w:val="0"/>
          <w:marRight w:val="0"/>
          <w:marTop w:val="0"/>
          <w:marBottom w:val="0"/>
          <w:divBdr>
            <w:top w:val="none" w:sz="0" w:space="0" w:color="auto"/>
            <w:left w:val="none" w:sz="0" w:space="0" w:color="auto"/>
            <w:bottom w:val="none" w:sz="0" w:space="0" w:color="auto"/>
            <w:right w:val="none" w:sz="0" w:space="0" w:color="auto"/>
          </w:divBdr>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2052611245">
          <w:marLeft w:val="0"/>
          <w:marRight w:val="0"/>
          <w:marTop w:val="0"/>
          <w:marBottom w:val="0"/>
          <w:divBdr>
            <w:top w:val="none" w:sz="0" w:space="0" w:color="auto"/>
            <w:left w:val="none" w:sz="0" w:space="0" w:color="auto"/>
            <w:bottom w:val="none" w:sz="0" w:space="0" w:color="auto"/>
            <w:right w:val="none" w:sz="0" w:space="0" w:color="auto"/>
          </w:divBdr>
        </w:div>
        <w:div w:id="1448890407">
          <w:marLeft w:val="0"/>
          <w:marRight w:val="0"/>
          <w:marTop w:val="0"/>
          <w:marBottom w:val="0"/>
          <w:divBdr>
            <w:top w:val="none" w:sz="0" w:space="0" w:color="auto"/>
            <w:left w:val="none" w:sz="0" w:space="0" w:color="auto"/>
            <w:bottom w:val="none" w:sz="0" w:space="0" w:color="auto"/>
            <w:right w:val="none" w:sz="0" w:space="0" w:color="auto"/>
          </w:divBdr>
          <w:divsChild>
            <w:div w:id="2071996067">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974599850">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sChild>
            <w:div w:id="2083944882">
              <w:marLeft w:val="0"/>
              <w:marRight w:val="0"/>
              <w:marTop w:val="0"/>
              <w:marBottom w:val="0"/>
              <w:divBdr>
                <w:top w:val="none" w:sz="0" w:space="0" w:color="auto"/>
                <w:left w:val="none" w:sz="0" w:space="0" w:color="auto"/>
                <w:bottom w:val="none" w:sz="0" w:space="0" w:color="auto"/>
                <w:right w:val="none" w:sz="0" w:space="0" w:color="auto"/>
              </w:divBdr>
            </w:div>
          </w:divsChild>
        </w:div>
        <w:div w:id="920799372">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2100251244">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478965114">
          <w:marLeft w:val="0"/>
          <w:marRight w:val="0"/>
          <w:marTop w:val="0"/>
          <w:marBottom w:val="0"/>
          <w:divBdr>
            <w:top w:val="none" w:sz="0" w:space="0" w:color="auto"/>
            <w:left w:val="none" w:sz="0" w:space="0" w:color="auto"/>
            <w:bottom w:val="none" w:sz="0" w:space="0" w:color="auto"/>
            <w:right w:val="none" w:sz="0" w:space="0" w:color="auto"/>
          </w:divBdr>
        </w:div>
        <w:div w:id="1911841647">
          <w:marLeft w:val="0"/>
          <w:marRight w:val="0"/>
          <w:marTop w:val="0"/>
          <w:marBottom w:val="0"/>
          <w:divBdr>
            <w:top w:val="none" w:sz="0" w:space="0" w:color="auto"/>
            <w:left w:val="none" w:sz="0" w:space="0" w:color="auto"/>
            <w:bottom w:val="none" w:sz="0" w:space="0" w:color="auto"/>
            <w:right w:val="none" w:sz="0" w:space="0" w:color="auto"/>
          </w:divBdr>
          <w:divsChild>
            <w:div w:id="100151112">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2080011813">
          <w:marLeft w:val="0"/>
          <w:marRight w:val="0"/>
          <w:marTop w:val="0"/>
          <w:marBottom w:val="0"/>
          <w:divBdr>
            <w:top w:val="none" w:sz="0" w:space="0" w:color="auto"/>
            <w:left w:val="none" w:sz="0" w:space="0" w:color="auto"/>
            <w:bottom w:val="none" w:sz="0" w:space="0" w:color="auto"/>
            <w:right w:val="none" w:sz="0" w:space="0" w:color="auto"/>
          </w:divBdr>
          <w:divsChild>
            <w:div w:id="1174564975">
              <w:marLeft w:val="0"/>
              <w:marRight w:val="0"/>
              <w:marTop w:val="0"/>
              <w:marBottom w:val="0"/>
              <w:divBdr>
                <w:top w:val="none" w:sz="0" w:space="0" w:color="auto"/>
                <w:left w:val="none" w:sz="0" w:space="0" w:color="auto"/>
                <w:bottom w:val="none" w:sz="0" w:space="0" w:color="auto"/>
                <w:right w:val="none" w:sz="0" w:space="0" w:color="auto"/>
              </w:divBdr>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 w:id="1949047436">
          <w:marLeft w:val="0"/>
          <w:marRight w:val="0"/>
          <w:marTop w:val="300"/>
          <w:marBottom w:val="0"/>
          <w:divBdr>
            <w:top w:val="none" w:sz="0" w:space="0" w:color="auto"/>
            <w:left w:val="none" w:sz="0" w:space="0" w:color="auto"/>
            <w:bottom w:val="none" w:sz="0" w:space="0" w:color="auto"/>
            <w:right w:val="none" w:sz="0" w:space="0" w:color="auto"/>
          </w:divBdr>
          <w:divsChild>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522088041">
          <w:marLeft w:val="0"/>
          <w:marRight w:val="0"/>
          <w:marTop w:val="0"/>
          <w:marBottom w:val="0"/>
          <w:divBdr>
            <w:top w:val="none" w:sz="0" w:space="0" w:color="auto"/>
            <w:left w:val="none" w:sz="0" w:space="0" w:color="auto"/>
            <w:bottom w:val="none" w:sz="0" w:space="0" w:color="auto"/>
            <w:right w:val="none" w:sz="0" w:space="0" w:color="auto"/>
          </w:divBdr>
        </w:div>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1390609393">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2018262533">
          <w:marLeft w:val="0"/>
          <w:marRight w:val="0"/>
          <w:marTop w:val="0"/>
          <w:marBottom w:val="0"/>
          <w:divBdr>
            <w:top w:val="none" w:sz="0" w:space="0" w:color="auto"/>
            <w:left w:val="none" w:sz="0" w:space="0" w:color="auto"/>
            <w:bottom w:val="none" w:sz="0" w:space="0" w:color="auto"/>
            <w:right w:val="none" w:sz="0" w:space="0" w:color="auto"/>
          </w:divBdr>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863061397">
          <w:marLeft w:val="0"/>
          <w:marRight w:val="0"/>
          <w:marTop w:val="0"/>
          <w:marBottom w:val="0"/>
          <w:divBdr>
            <w:top w:val="none" w:sz="0" w:space="0" w:color="auto"/>
            <w:left w:val="none" w:sz="0" w:space="0" w:color="auto"/>
            <w:bottom w:val="none" w:sz="0" w:space="0" w:color="auto"/>
            <w:right w:val="none" w:sz="0" w:space="0" w:color="auto"/>
          </w:divBdr>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827630082">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2025788666">
          <w:marLeft w:val="0"/>
          <w:marRight w:val="0"/>
          <w:marTop w:val="0"/>
          <w:marBottom w:val="0"/>
          <w:divBdr>
            <w:top w:val="none" w:sz="0" w:space="0" w:color="auto"/>
            <w:left w:val="none" w:sz="0" w:space="0" w:color="auto"/>
            <w:bottom w:val="none" w:sz="0" w:space="0" w:color="auto"/>
            <w:right w:val="none" w:sz="0" w:space="0" w:color="auto"/>
          </w:divBdr>
          <w:divsChild>
            <w:div w:id="789015259">
              <w:marLeft w:val="0"/>
              <w:marRight w:val="0"/>
              <w:marTop w:val="0"/>
              <w:marBottom w:val="0"/>
              <w:divBdr>
                <w:top w:val="none" w:sz="0" w:space="0" w:color="auto"/>
                <w:left w:val="none" w:sz="0" w:space="0" w:color="auto"/>
                <w:bottom w:val="none" w:sz="0" w:space="0" w:color="auto"/>
                <w:right w:val="none" w:sz="0" w:space="0" w:color="auto"/>
              </w:divBdr>
            </w:div>
          </w:divsChild>
        </w:div>
        <w:div w:id="1142307348">
          <w:marLeft w:val="0"/>
          <w:marRight w:val="0"/>
          <w:marTop w:val="0"/>
          <w:marBottom w:val="0"/>
          <w:divBdr>
            <w:top w:val="none" w:sz="0" w:space="0" w:color="auto"/>
            <w:left w:val="none" w:sz="0" w:space="0" w:color="auto"/>
            <w:bottom w:val="none" w:sz="0" w:space="0" w:color="auto"/>
            <w:right w:val="none" w:sz="0" w:space="0" w:color="auto"/>
          </w:divBdr>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337489622">
          <w:marLeft w:val="0"/>
          <w:marRight w:val="0"/>
          <w:marTop w:val="0"/>
          <w:marBottom w:val="0"/>
          <w:divBdr>
            <w:top w:val="none" w:sz="0" w:space="0" w:color="auto"/>
            <w:left w:val="none" w:sz="0" w:space="0" w:color="auto"/>
            <w:bottom w:val="none" w:sz="0" w:space="0" w:color="auto"/>
            <w:right w:val="none" w:sz="0" w:space="0" w:color="auto"/>
          </w:divBdr>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801843921">
          <w:marLeft w:val="0"/>
          <w:marRight w:val="0"/>
          <w:marTop w:val="0"/>
          <w:marBottom w:val="0"/>
          <w:divBdr>
            <w:top w:val="none" w:sz="0" w:space="0" w:color="auto"/>
            <w:left w:val="none" w:sz="0" w:space="0" w:color="auto"/>
            <w:bottom w:val="none" w:sz="0" w:space="0" w:color="auto"/>
            <w:right w:val="none" w:sz="0" w:space="0" w:color="auto"/>
          </w:divBdr>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2127119370">
          <w:marLeft w:val="0"/>
          <w:marRight w:val="0"/>
          <w:marTop w:val="300"/>
          <w:marBottom w:val="0"/>
          <w:divBdr>
            <w:top w:val="none" w:sz="0" w:space="0" w:color="auto"/>
            <w:left w:val="none" w:sz="0" w:space="0" w:color="auto"/>
            <w:bottom w:val="none" w:sz="0" w:space="0" w:color="auto"/>
            <w:right w:val="none" w:sz="0" w:space="0" w:color="auto"/>
          </w:divBdr>
          <w:divsChild>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316640966">
          <w:marLeft w:val="0"/>
          <w:marRight w:val="0"/>
          <w:marTop w:val="0"/>
          <w:marBottom w:val="0"/>
          <w:divBdr>
            <w:top w:val="none" w:sz="0" w:space="0" w:color="auto"/>
            <w:left w:val="none" w:sz="0" w:space="0" w:color="auto"/>
            <w:bottom w:val="none" w:sz="0" w:space="0" w:color="auto"/>
            <w:right w:val="none" w:sz="0" w:space="0" w:color="auto"/>
          </w:divBdr>
        </w:div>
        <w:div w:id="1959527351">
          <w:marLeft w:val="0"/>
          <w:marRight w:val="0"/>
          <w:marTop w:val="0"/>
          <w:marBottom w:val="0"/>
          <w:divBdr>
            <w:top w:val="none" w:sz="0" w:space="0" w:color="auto"/>
            <w:left w:val="none" w:sz="0" w:space="0" w:color="auto"/>
            <w:bottom w:val="none" w:sz="0" w:space="0" w:color="auto"/>
            <w:right w:val="none" w:sz="0" w:space="0" w:color="auto"/>
          </w:divBdr>
          <w:divsChild>
            <w:div w:id="1365599382">
              <w:marLeft w:val="0"/>
              <w:marRight w:val="0"/>
              <w:marTop w:val="0"/>
              <w:marBottom w:val="0"/>
              <w:divBdr>
                <w:top w:val="none" w:sz="0" w:space="0" w:color="auto"/>
                <w:left w:val="none" w:sz="0" w:space="0" w:color="auto"/>
                <w:bottom w:val="none" w:sz="0" w:space="0" w:color="auto"/>
                <w:right w:val="none" w:sz="0" w:space="0" w:color="auto"/>
              </w:divBdr>
            </w:div>
          </w:divsChild>
        </w:div>
        <w:div w:id="2093894374">
          <w:marLeft w:val="0"/>
          <w:marRight w:val="0"/>
          <w:marTop w:val="0"/>
          <w:marBottom w:val="0"/>
          <w:divBdr>
            <w:top w:val="none" w:sz="0" w:space="0" w:color="auto"/>
            <w:left w:val="none" w:sz="0" w:space="0" w:color="auto"/>
            <w:bottom w:val="none" w:sz="0" w:space="0" w:color="auto"/>
            <w:right w:val="none" w:sz="0" w:space="0" w:color="auto"/>
          </w:divBdr>
        </w:div>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950046245">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2014644253">
          <w:marLeft w:val="0"/>
          <w:marRight w:val="0"/>
          <w:marTop w:val="0"/>
          <w:marBottom w:val="0"/>
          <w:divBdr>
            <w:top w:val="none" w:sz="0" w:space="0" w:color="auto"/>
            <w:left w:val="none" w:sz="0" w:space="0" w:color="auto"/>
            <w:bottom w:val="none" w:sz="0" w:space="0" w:color="auto"/>
            <w:right w:val="none" w:sz="0" w:space="0" w:color="auto"/>
          </w:divBdr>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367264981">
          <w:marLeft w:val="0"/>
          <w:marRight w:val="0"/>
          <w:marTop w:val="0"/>
          <w:marBottom w:val="0"/>
          <w:divBdr>
            <w:top w:val="none" w:sz="0" w:space="0" w:color="auto"/>
            <w:left w:val="none" w:sz="0" w:space="0" w:color="auto"/>
            <w:bottom w:val="none" w:sz="0" w:space="0" w:color="auto"/>
            <w:right w:val="none" w:sz="0" w:space="0" w:color="auto"/>
          </w:divBdr>
        </w:div>
        <w:div w:id="1903708559">
          <w:marLeft w:val="0"/>
          <w:marRight w:val="0"/>
          <w:marTop w:val="0"/>
          <w:marBottom w:val="0"/>
          <w:divBdr>
            <w:top w:val="none" w:sz="0" w:space="0" w:color="auto"/>
            <w:left w:val="none" w:sz="0" w:space="0" w:color="auto"/>
            <w:bottom w:val="none" w:sz="0" w:space="0" w:color="auto"/>
            <w:right w:val="none" w:sz="0" w:space="0" w:color="auto"/>
          </w:divBdr>
          <w:divsChild>
            <w:div w:id="1803616969">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101710">
          <w:marLeft w:val="0"/>
          <w:marRight w:val="0"/>
          <w:marTop w:val="300"/>
          <w:marBottom w:val="0"/>
          <w:divBdr>
            <w:top w:val="none" w:sz="0" w:space="0" w:color="auto"/>
            <w:left w:val="none" w:sz="0" w:space="0" w:color="auto"/>
            <w:bottom w:val="none" w:sz="0" w:space="0" w:color="auto"/>
            <w:right w:val="none" w:sz="0" w:space="0" w:color="auto"/>
          </w:divBdr>
          <w:divsChild>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192499535">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 w:id="1553924787">
          <w:marLeft w:val="0"/>
          <w:marRight w:val="0"/>
          <w:marTop w:val="0"/>
          <w:marBottom w:val="0"/>
          <w:divBdr>
            <w:top w:val="none" w:sz="0" w:space="0" w:color="auto"/>
            <w:left w:val="none" w:sz="0" w:space="0" w:color="auto"/>
            <w:bottom w:val="none" w:sz="0" w:space="0" w:color="auto"/>
            <w:right w:val="none" w:sz="0" w:space="0" w:color="auto"/>
          </w:divBdr>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94176223">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sChild>
            <w:div w:id="2111924781">
              <w:marLeft w:val="0"/>
              <w:marRight w:val="0"/>
              <w:marTop w:val="0"/>
              <w:marBottom w:val="0"/>
              <w:divBdr>
                <w:top w:val="none" w:sz="0" w:space="0" w:color="auto"/>
                <w:left w:val="none" w:sz="0" w:space="0" w:color="auto"/>
                <w:bottom w:val="none" w:sz="0" w:space="0" w:color="auto"/>
                <w:right w:val="none" w:sz="0" w:space="0" w:color="auto"/>
              </w:divBdr>
              <w:divsChild>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563907704">
          <w:marLeft w:val="0"/>
          <w:marRight w:val="0"/>
          <w:marTop w:val="0"/>
          <w:marBottom w:val="0"/>
          <w:divBdr>
            <w:top w:val="none" w:sz="0" w:space="0" w:color="auto"/>
            <w:left w:val="none" w:sz="0" w:space="0" w:color="auto"/>
            <w:bottom w:val="none" w:sz="0" w:space="0" w:color="auto"/>
            <w:right w:val="none" w:sz="0" w:space="0" w:color="auto"/>
          </w:divBdr>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2131434677">
          <w:marLeft w:val="0"/>
          <w:marRight w:val="0"/>
          <w:marTop w:val="0"/>
          <w:marBottom w:val="0"/>
          <w:divBdr>
            <w:top w:val="none" w:sz="0" w:space="0" w:color="auto"/>
            <w:left w:val="none" w:sz="0" w:space="0" w:color="auto"/>
            <w:bottom w:val="none" w:sz="0" w:space="0" w:color="auto"/>
            <w:right w:val="none" w:sz="0" w:space="0" w:color="auto"/>
          </w:divBdr>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2017224363">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2075423672">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sChild>
            <w:div w:id="1910386769">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1662080360">
          <w:marLeft w:val="0"/>
          <w:marRight w:val="0"/>
          <w:marTop w:val="0"/>
          <w:marBottom w:val="0"/>
          <w:divBdr>
            <w:top w:val="none" w:sz="0" w:space="0" w:color="auto"/>
            <w:left w:val="none" w:sz="0" w:space="0" w:color="auto"/>
            <w:bottom w:val="none" w:sz="0" w:space="0" w:color="auto"/>
            <w:right w:val="none" w:sz="0" w:space="0" w:color="auto"/>
          </w:divBdr>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1569341659">
          <w:marLeft w:val="0"/>
          <w:marRight w:val="0"/>
          <w:marTop w:val="300"/>
          <w:marBottom w:val="0"/>
          <w:divBdr>
            <w:top w:val="none" w:sz="0" w:space="0" w:color="auto"/>
            <w:left w:val="none" w:sz="0" w:space="0" w:color="auto"/>
            <w:bottom w:val="none" w:sz="0" w:space="0" w:color="auto"/>
            <w:right w:val="none" w:sz="0" w:space="0" w:color="auto"/>
          </w:divBdr>
          <w:divsChild>
            <w:div w:id="2134857780">
              <w:marLeft w:val="0"/>
              <w:marRight w:val="0"/>
              <w:marTop w:val="0"/>
              <w:marBottom w:val="0"/>
              <w:divBdr>
                <w:top w:val="none" w:sz="0" w:space="0" w:color="auto"/>
                <w:left w:val="none" w:sz="0" w:space="0" w:color="auto"/>
                <w:bottom w:val="none" w:sz="0" w:space="0" w:color="auto"/>
                <w:right w:val="none" w:sz="0" w:space="0" w:color="auto"/>
              </w:divBdr>
              <w:divsChild>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3318">
          <w:marLeft w:val="0"/>
          <w:marRight w:val="0"/>
          <w:marTop w:val="300"/>
          <w:marBottom w:val="0"/>
          <w:divBdr>
            <w:top w:val="none" w:sz="0" w:space="0" w:color="auto"/>
            <w:left w:val="none" w:sz="0" w:space="0" w:color="auto"/>
            <w:bottom w:val="none" w:sz="0" w:space="0" w:color="auto"/>
            <w:right w:val="none" w:sz="0" w:space="0" w:color="auto"/>
          </w:divBdr>
          <w:divsChild>
            <w:div w:id="2058818039">
              <w:marLeft w:val="0"/>
              <w:marRight w:val="0"/>
              <w:marTop w:val="0"/>
              <w:marBottom w:val="0"/>
              <w:divBdr>
                <w:top w:val="none" w:sz="0" w:space="0" w:color="auto"/>
                <w:left w:val="none" w:sz="0" w:space="0" w:color="auto"/>
                <w:bottom w:val="none" w:sz="0" w:space="0" w:color="auto"/>
                <w:right w:val="none" w:sz="0" w:space="0" w:color="auto"/>
              </w:divBdr>
              <w:divsChild>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991720196">
          <w:marLeft w:val="0"/>
          <w:marRight w:val="0"/>
          <w:marTop w:val="0"/>
          <w:marBottom w:val="0"/>
          <w:divBdr>
            <w:top w:val="none" w:sz="0" w:space="0" w:color="auto"/>
            <w:left w:val="none" w:sz="0" w:space="0" w:color="auto"/>
            <w:bottom w:val="none" w:sz="0" w:space="0" w:color="auto"/>
            <w:right w:val="none" w:sz="0" w:space="0" w:color="auto"/>
          </w:divBdr>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 w:id="1874268930">
          <w:marLeft w:val="0"/>
          <w:marRight w:val="0"/>
          <w:marTop w:val="0"/>
          <w:marBottom w:val="0"/>
          <w:divBdr>
            <w:top w:val="none" w:sz="0" w:space="0" w:color="auto"/>
            <w:left w:val="none" w:sz="0" w:space="0" w:color="auto"/>
            <w:bottom w:val="none" w:sz="0" w:space="0" w:color="auto"/>
            <w:right w:val="none" w:sz="0" w:space="0" w:color="auto"/>
          </w:divBdr>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16126109">
          <w:marLeft w:val="0"/>
          <w:marRight w:val="0"/>
          <w:marTop w:val="0"/>
          <w:marBottom w:val="0"/>
          <w:divBdr>
            <w:top w:val="none" w:sz="0" w:space="0" w:color="auto"/>
            <w:left w:val="none" w:sz="0" w:space="0" w:color="auto"/>
            <w:bottom w:val="none" w:sz="0" w:space="0" w:color="auto"/>
            <w:right w:val="none" w:sz="0" w:space="0" w:color="auto"/>
          </w:divBdr>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1048527455">
          <w:marLeft w:val="0"/>
          <w:marRight w:val="0"/>
          <w:marTop w:val="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41561992">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sChild>
                <w:div w:id="2111507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sChild>
            <w:div w:id="1967202570">
              <w:marLeft w:val="0"/>
              <w:marRight w:val="0"/>
              <w:marTop w:val="0"/>
              <w:marBottom w:val="0"/>
              <w:divBdr>
                <w:top w:val="none" w:sz="0" w:space="0" w:color="auto"/>
                <w:left w:val="none" w:sz="0" w:space="0" w:color="auto"/>
                <w:bottom w:val="none" w:sz="0" w:space="0" w:color="auto"/>
                <w:right w:val="none" w:sz="0" w:space="0" w:color="auto"/>
              </w:divBdr>
              <w:divsChild>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8308">
          <w:marLeft w:val="0"/>
          <w:marRight w:val="0"/>
          <w:marTop w:val="300"/>
          <w:marBottom w:val="0"/>
          <w:divBdr>
            <w:top w:val="none" w:sz="0" w:space="0" w:color="auto"/>
            <w:left w:val="none" w:sz="0" w:space="0" w:color="auto"/>
            <w:bottom w:val="none" w:sz="0" w:space="0" w:color="auto"/>
            <w:right w:val="none" w:sz="0" w:space="0" w:color="auto"/>
          </w:divBdr>
          <w:divsChild>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986466659">
          <w:marLeft w:val="0"/>
          <w:marRight w:val="0"/>
          <w:marTop w:val="0"/>
          <w:marBottom w:val="0"/>
          <w:divBdr>
            <w:top w:val="none" w:sz="0" w:space="0" w:color="auto"/>
            <w:left w:val="none" w:sz="0" w:space="0" w:color="auto"/>
            <w:bottom w:val="none" w:sz="0" w:space="0" w:color="auto"/>
            <w:right w:val="none" w:sz="0" w:space="0" w:color="auto"/>
          </w:divBdr>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1635403932">
          <w:marLeft w:val="0"/>
          <w:marRight w:val="0"/>
          <w:marTop w:val="0"/>
          <w:marBottom w:val="0"/>
          <w:divBdr>
            <w:top w:val="none" w:sz="0" w:space="0" w:color="auto"/>
            <w:left w:val="none" w:sz="0" w:space="0" w:color="auto"/>
            <w:bottom w:val="none" w:sz="0" w:space="0" w:color="auto"/>
            <w:right w:val="none" w:sz="0" w:space="0" w:color="auto"/>
          </w:divBdr>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203444178">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 w:id="1611472800">
          <w:marLeft w:val="0"/>
          <w:marRight w:val="0"/>
          <w:marTop w:val="0"/>
          <w:marBottom w:val="0"/>
          <w:divBdr>
            <w:top w:val="none" w:sz="0" w:space="0" w:color="auto"/>
            <w:left w:val="none" w:sz="0" w:space="0" w:color="auto"/>
            <w:bottom w:val="none" w:sz="0" w:space="0" w:color="auto"/>
            <w:right w:val="none" w:sz="0" w:space="0" w:color="auto"/>
          </w:divBdr>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sChild>
                <w:div w:id="20233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156073">
          <w:marLeft w:val="0"/>
          <w:marRight w:val="0"/>
          <w:marTop w:val="300"/>
          <w:marBottom w:val="0"/>
          <w:divBdr>
            <w:top w:val="none" w:sz="0" w:space="0" w:color="auto"/>
            <w:left w:val="none" w:sz="0" w:space="0" w:color="auto"/>
            <w:bottom w:val="none" w:sz="0" w:space="0" w:color="auto"/>
            <w:right w:val="none" w:sz="0" w:space="0" w:color="auto"/>
          </w:divBdr>
          <w:divsChild>
            <w:div w:id="1768885886">
              <w:marLeft w:val="0"/>
              <w:marRight w:val="0"/>
              <w:marTop w:val="0"/>
              <w:marBottom w:val="0"/>
              <w:divBdr>
                <w:top w:val="none" w:sz="0" w:space="0" w:color="auto"/>
                <w:left w:val="none" w:sz="0" w:space="0" w:color="auto"/>
                <w:bottom w:val="none" w:sz="0" w:space="0" w:color="auto"/>
                <w:right w:val="none" w:sz="0" w:space="0" w:color="auto"/>
              </w:divBdr>
              <w:divsChild>
                <w:div w:id="2125611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sChild>
                <w:div w:id="205477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1645625478">
          <w:marLeft w:val="0"/>
          <w:marRight w:val="0"/>
          <w:marTop w:val="0"/>
          <w:marBottom w:val="0"/>
          <w:divBdr>
            <w:top w:val="none" w:sz="0" w:space="0" w:color="auto"/>
            <w:left w:val="none" w:sz="0" w:space="0" w:color="auto"/>
            <w:bottom w:val="none" w:sz="0" w:space="0" w:color="auto"/>
            <w:right w:val="none" w:sz="0" w:space="0" w:color="auto"/>
          </w:divBdr>
        </w:div>
        <w:div w:id="351150384">
          <w:marLeft w:val="0"/>
          <w:marRight w:val="0"/>
          <w:marTop w:val="0"/>
          <w:marBottom w:val="0"/>
          <w:divBdr>
            <w:top w:val="none" w:sz="0" w:space="0" w:color="auto"/>
            <w:left w:val="none" w:sz="0" w:space="0" w:color="auto"/>
            <w:bottom w:val="none" w:sz="0" w:space="0" w:color="auto"/>
            <w:right w:val="none" w:sz="0" w:space="0" w:color="auto"/>
          </w:divBdr>
          <w:divsChild>
            <w:div w:id="1940481735">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898737526">
          <w:marLeft w:val="0"/>
          <w:marRight w:val="0"/>
          <w:marTop w:val="0"/>
          <w:marBottom w:val="0"/>
          <w:divBdr>
            <w:top w:val="none" w:sz="0" w:space="0" w:color="auto"/>
            <w:left w:val="none" w:sz="0" w:space="0" w:color="auto"/>
            <w:bottom w:val="none" w:sz="0" w:space="0" w:color="auto"/>
            <w:right w:val="none" w:sz="0" w:space="0" w:color="auto"/>
          </w:divBdr>
          <w:divsChild>
            <w:div w:id="620456784">
              <w:marLeft w:val="0"/>
              <w:marRight w:val="0"/>
              <w:marTop w:val="0"/>
              <w:marBottom w:val="0"/>
              <w:divBdr>
                <w:top w:val="none" w:sz="0" w:space="0" w:color="auto"/>
                <w:left w:val="none" w:sz="0" w:space="0" w:color="auto"/>
                <w:bottom w:val="none" w:sz="0" w:space="0" w:color="auto"/>
                <w:right w:val="none" w:sz="0" w:space="0" w:color="auto"/>
              </w:divBdr>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sChild>
            <w:div w:id="2029137885">
              <w:marLeft w:val="0"/>
              <w:marRight w:val="0"/>
              <w:marTop w:val="0"/>
              <w:marBottom w:val="0"/>
              <w:divBdr>
                <w:top w:val="none" w:sz="0" w:space="0" w:color="auto"/>
                <w:left w:val="none" w:sz="0" w:space="0" w:color="auto"/>
                <w:bottom w:val="none" w:sz="0" w:space="0" w:color="auto"/>
                <w:right w:val="none" w:sz="0" w:space="0" w:color="auto"/>
              </w:divBdr>
            </w:div>
          </w:divsChild>
        </w:div>
        <w:div w:id="1050425837">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1439108367">
          <w:marLeft w:val="0"/>
          <w:marRight w:val="0"/>
          <w:marTop w:val="0"/>
          <w:marBottom w:val="0"/>
          <w:divBdr>
            <w:top w:val="none" w:sz="0" w:space="0" w:color="auto"/>
            <w:left w:val="none" w:sz="0" w:space="0" w:color="auto"/>
            <w:bottom w:val="none" w:sz="0" w:space="0" w:color="auto"/>
            <w:right w:val="none" w:sz="0" w:space="0" w:color="auto"/>
          </w:divBdr>
        </w:div>
        <w:div w:id="1961035850">
          <w:marLeft w:val="0"/>
          <w:marRight w:val="0"/>
          <w:marTop w:val="0"/>
          <w:marBottom w:val="0"/>
          <w:divBdr>
            <w:top w:val="none" w:sz="0" w:space="0" w:color="auto"/>
            <w:left w:val="none" w:sz="0" w:space="0" w:color="auto"/>
            <w:bottom w:val="none" w:sz="0" w:space="0" w:color="auto"/>
            <w:right w:val="none" w:sz="0" w:space="0" w:color="auto"/>
          </w:divBdr>
          <w:divsChild>
            <w:div w:id="144401318">
              <w:marLeft w:val="0"/>
              <w:marRight w:val="0"/>
              <w:marTop w:val="0"/>
              <w:marBottom w:val="0"/>
              <w:divBdr>
                <w:top w:val="none" w:sz="0" w:space="0" w:color="auto"/>
                <w:left w:val="none" w:sz="0" w:space="0" w:color="auto"/>
                <w:bottom w:val="none" w:sz="0" w:space="0" w:color="auto"/>
                <w:right w:val="none" w:sz="0" w:space="0" w:color="auto"/>
              </w:divBdr>
            </w:div>
          </w:divsChild>
        </w:div>
        <w:div w:id="2066906332">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88386">
          <w:marLeft w:val="0"/>
          <w:marRight w:val="0"/>
          <w:marTop w:val="300"/>
          <w:marBottom w:val="0"/>
          <w:divBdr>
            <w:top w:val="none" w:sz="0" w:space="0" w:color="auto"/>
            <w:left w:val="none" w:sz="0" w:space="0" w:color="auto"/>
            <w:bottom w:val="none" w:sz="0" w:space="0" w:color="auto"/>
            <w:right w:val="none" w:sz="0" w:space="0" w:color="auto"/>
          </w:divBdr>
          <w:divsChild>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441143784">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1399419">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513761384">
          <w:marLeft w:val="0"/>
          <w:marRight w:val="0"/>
          <w:marTop w:val="0"/>
          <w:marBottom w:val="0"/>
          <w:divBdr>
            <w:top w:val="none" w:sz="0" w:space="0" w:color="auto"/>
            <w:left w:val="none" w:sz="0" w:space="0" w:color="auto"/>
            <w:bottom w:val="none" w:sz="0" w:space="0" w:color="auto"/>
            <w:right w:val="none" w:sz="0" w:space="0" w:color="auto"/>
          </w:divBdr>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1129935665">
          <w:marLeft w:val="0"/>
          <w:marRight w:val="0"/>
          <w:marTop w:val="0"/>
          <w:marBottom w:val="0"/>
          <w:divBdr>
            <w:top w:val="none" w:sz="0" w:space="0" w:color="auto"/>
            <w:left w:val="none" w:sz="0" w:space="0" w:color="auto"/>
            <w:bottom w:val="none" w:sz="0" w:space="0" w:color="auto"/>
            <w:right w:val="none" w:sz="0" w:space="0" w:color="auto"/>
          </w:divBdr>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sChild>
                <w:div w:id="200435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867830">
          <w:marLeft w:val="0"/>
          <w:marRight w:val="0"/>
          <w:marTop w:val="300"/>
          <w:marBottom w:val="0"/>
          <w:divBdr>
            <w:top w:val="none" w:sz="0" w:space="0" w:color="auto"/>
            <w:left w:val="none" w:sz="0" w:space="0" w:color="auto"/>
            <w:bottom w:val="none" w:sz="0" w:space="0" w:color="auto"/>
            <w:right w:val="none" w:sz="0" w:space="0" w:color="auto"/>
          </w:divBdr>
          <w:divsChild>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938437">
          <w:marLeft w:val="0"/>
          <w:marRight w:val="0"/>
          <w:marTop w:val="300"/>
          <w:marBottom w:val="0"/>
          <w:divBdr>
            <w:top w:val="none" w:sz="0" w:space="0" w:color="auto"/>
            <w:left w:val="none" w:sz="0" w:space="0" w:color="auto"/>
            <w:bottom w:val="none" w:sz="0" w:space="0" w:color="auto"/>
            <w:right w:val="none" w:sz="0" w:space="0" w:color="auto"/>
          </w:divBdr>
          <w:divsChild>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sChild>
            <w:div w:id="2090299028">
              <w:marLeft w:val="0"/>
              <w:marRight w:val="0"/>
              <w:marTop w:val="0"/>
              <w:marBottom w:val="0"/>
              <w:divBdr>
                <w:top w:val="none" w:sz="0" w:space="0" w:color="auto"/>
                <w:left w:val="none" w:sz="0" w:space="0" w:color="auto"/>
                <w:bottom w:val="none" w:sz="0" w:space="0" w:color="auto"/>
                <w:right w:val="none" w:sz="0" w:space="0" w:color="auto"/>
              </w:divBdr>
              <w:divsChild>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1738015931">
          <w:marLeft w:val="0"/>
          <w:marRight w:val="0"/>
          <w:marTop w:val="0"/>
          <w:marBottom w:val="0"/>
          <w:divBdr>
            <w:top w:val="none" w:sz="0" w:space="0" w:color="auto"/>
            <w:left w:val="none" w:sz="0" w:space="0" w:color="auto"/>
            <w:bottom w:val="none" w:sz="0" w:space="0" w:color="auto"/>
            <w:right w:val="none" w:sz="0" w:space="0" w:color="auto"/>
          </w:divBdr>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056004097">
          <w:marLeft w:val="0"/>
          <w:marRight w:val="0"/>
          <w:marTop w:val="0"/>
          <w:marBottom w:val="0"/>
          <w:divBdr>
            <w:top w:val="none" w:sz="0" w:space="0" w:color="auto"/>
            <w:left w:val="none" w:sz="0" w:space="0" w:color="auto"/>
            <w:bottom w:val="none" w:sz="0" w:space="0" w:color="auto"/>
            <w:right w:val="none" w:sz="0" w:space="0" w:color="auto"/>
          </w:divBdr>
        </w:div>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047148894">
          <w:marLeft w:val="0"/>
          <w:marRight w:val="0"/>
          <w:marTop w:val="0"/>
          <w:marBottom w:val="0"/>
          <w:divBdr>
            <w:top w:val="none" w:sz="0" w:space="0" w:color="auto"/>
            <w:left w:val="none" w:sz="0" w:space="0" w:color="auto"/>
            <w:bottom w:val="none" w:sz="0" w:space="0" w:color="auto"/>
            <w:right w:val="none" w:sz="0" w:space="0" w:color="auto"/>
          </w:divBdr>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1812870588">
          <w:marLeft w:val="0"/>
          <w:marRight w:val="0"/>
          <w:marTop w:val="0"/>
          <w:marBottom w:val="0"/>
          <w:divBdr>
            <w:top w:val="none" w:sz="0" w:space="0" w:color="auto"/>
            <w:left w:val="none" w:sz="0" w:space="0" w:color="auto"/>
            <w:bottom w:val="none" w:sz="0" w:space="0" w:color="auto"/>
            <w:right w:val="none" w:sz="0" w:space="0" w:color="auto"/>
          </w:divBdr>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1457988950">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765610497">
          <w:marLeft w:val="0"/>
          <w:marRight w:val="0"/>
          <w:marTop w:val="0"/>
          <w:marBottom w:val="0"/>
          <w:divBdr>
            <w:top w:val="none" w:sz="0" w:space="0" w:color="auto"/>
            <w:left w:val="none" w:sz="0" w:space="0" w:color="auto"/>
            <w:bottom w:val="none" w:sz="0" w:space="0" w:color="auto"/>
            <w:right w:val="none" w:sz="0" w:space="0" w:color="auto"/>
          </w:divBdr>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414136408">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943755373">
          <w:marLeft w:val="0"/>
          <w:marRight w:val="0"/>
          <w:marTop w:val="0"/>
          <w:marBottom w:val="0"/>
          <w:divBdr>
            <w:top w:val="none" w:sz="0" w:space="0" w:color="auto"/>
            <w:left w:val="none" w:sz="0" w:space="0" w:color="auto"/>
            <w:bottom w:val="none" w:sz="0" w:space="0" w:color="auto"/>
            <w:right w:val="none" w:sz="0" w:space="0" w:color="auto"/>
          </w:divBdr>
          <w:divsChild>
            <w:div w:id="1508136148">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2077968338">
          <w:marLeft w:val="0"/>
          <w:marRight w:val="0"/>
          <w:marTop w:val="0"/>
          <w:marBottom w:val="0"/>
          <w:divBdr>
            <w:top w:val="none" w:sz="0" w:space="0" w:color="auto"/>
            <w:left w:val="none" w:sz="0" w:space="0" w:color="auto"/>
            <w:bottom w:val="none" w:sz="0" w:space="0" w:color="auto"/>
            <w:right w:val="none" w:sz="0" w:space="0" w:color="auto"/>
          </w:divBdr>
          <w:divsChild>
            <w:div w:id="1645741039">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sChild>
                <w:div w:id="1916042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1848515640">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400442545">
          <w:marLeft w:val="0"/>
          <w:marRight w:val="0"/>
          <w:marTop w:val="0"/>
          <w:marBottom w:val="0"/>
          <w:divBdr>
            <w:top w:val="none" w:sz="0" w:space="0" w:color="auto"/>
            <w:left w:val="none" w:sz="0" w:space="0" w:color="auto"/>
            <w:bottom w:val="none" w:sz="0" w:space="0" w:color="auto"/>
            <w:right w:val="none" w:sz="0" w:space="0" w:color="auto"/>
          </w:divBdr>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267279254">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2109891197">
          <w:marLeft w:val="0"/>
          <w:marRight w:val="0"/>
          <w:marTop w:val="0"/>
          <w:marBottom w:val="0"/>
          <w:divBdr>
            <w:top w:val="none" w:sz="0" w:space="0" w:color="auto"/>
            <w:left w:val="none" w:sz="0" w:space="0" w:color="auto"/>
            <w:bottom w:val="none" w:sz="0" w:space="0" w:color="auto"/>
            <w:right w:val="none" w:sz="0" w:space="0" w:color="auto"/>
          </w:divBdr>
          <w:divsChild>
            <w:div w:id="866453668">
              <w:marLeft w:val="0"/>
              <w:marRight w:val="0"/>
              <w:marTop w:val="0"/>
              <w:marBottom w:val="0"/>
              <w:divBdr>
                <w:top w:val="none" w:sz="0" w:space="0" w:color="auto"/>
                <w:left w:val="none" w:sz="0" w:space="0" w:color="auto"/>
                <w:bottom w:val="none" w:sz="0" w:space="0" w:color="auto"/>
                <w:right w:val="none" w:sz="0" w:space="0" w:color="auto"/>
              </w:divBdr>
            </w:div>
          </w:divsChild>
        </w:div>
        <w:div w:id="1955869622">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sChild>
            <w:div w:id="1891846018">
              <w:marLeft w:val="0"/>
              <w:marRight w:val="0"/>
              <w:marTop w:val="0"/>
              <w:marBottom w:val="0"/>
              <w:divBdr>
                <w:top w:val="none" w:sz="0" w:space="0" w:color="auto"/>
                <w:left w:val="none" w:sz="0" w:space="0" w:color="auto"/>
                <w:bottom w:val="none" w:sz="0" w:space="0" w:color="auto"/>
                <w:right w:val="none" w:sz="0" w:space="0" w:color="auto"/>
              </w:divBdr>
            </w:div>
          </w:divsChild>
        </w:div>
        <w:div w:id="36318499">
          <w:marLeft w:val="0"/>
          <w:marRight w:val="0"/>
          <w:marTop w:val="0"/>
          <w:marBottom w:val="0"/>
          <w:divBdr>
            <w:top w:val="none" w:sz="0" w:space="0" w:color="auto"/>
            <w:left w:val="none" w:sz="0" w:space="0" w:color="auto"/>
            <w:bottom w:val="none" w:sz="0" w:space="0" w:color="auto"/>
            <w:right w:val="none" w:sz="0" w:space="0" w:color="auto"/>
          </w:divBdr>
        </w:div>
        <w:div w:id="1918631996">
          <w:marLeft w:val="0"/>
          <w:marRight w:val="0"/>
          <w:marTop w:val="0"/>
          <w:marBottom w:val="0"/>
          <w:divBdr>
            <w:top w:val="none" w:sz="0" w:space="0" w:color="auto"/>
            <w:left w:val="none" w:sz="0" w:space="0" w:color="auto"/>
            <w:bottom w:val="none" w:sz="0" w:space="0" w:color="auto"/>
            <w:right w:val="none" w:sz="0" w:space="0" w:color="auto"/>
          </w:divBdr>
          <w:divsChild>
            <w:div w:id="525601379">
              <w:marLeft w:val="0"/>
              <w:marRight w:val="0"/>
              <w:marTop w:val="0"/>
              <w:marBottom w:val="0"/>
              <w:divBdr>
                <w:top w:val="none" w:sz="0" w:space="0" w:color="auto"/>
                <w:left w:val="none" w:sz="0" w:space="0" w:color="auto"/>
                <w:bottom w:val="none" w:sz="0" w:space="0" w:color="auto"/>
                <w:right w:val="none" w:sz="0" w:space="0" w:color="auto"/>
              </w:divBdr>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514031">
          <w:marLeft w:val="0"/>
          <w:marRight w:val="0"/>
          <w:marTop w:val="300"/>
          <w:marBottom w:val="0"/>
          <w:divBdr>
            <w:top w:val="none" w:sz="0" w:space="0" w:color="auto"/>
            <w:left w:val="none" w:sz="0" w:space="0" w:color="auto"/>
            <w:bottom w:val="none" w:sz="0" w:space="0" w:color="auto"/>
            <w:right w:val="none" w:sz="0" w:space="0" w:color="auto"/>
          </w:divBdr>
          <w:divsChild>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sChild>
            <w:div w:id="2112044192">
              <w:marLeft w:val="0"/>
              <w:marRight w:val="0"/>
              <w:marTop w:val="0"/>
              <w:marBottom w:val="0"/>
              <w:divBdr>
                <w:top w:val="none" w:sz="0" w:space="0" w:color="auto"/>
                <w:left w:val="none" w:sz="0" w:space="0" w:color="auto"/>
                <w:bottom w:val="none" w:sz="0" w:space="0" w:color="auto"/>
                <w:right w:val="none" w:sz="0" w:space="0" w:color="auto"/>
              </w:divBdr>
            </w:div>
          </w:divsChild>
        </w:div>
        <w:div w:id="636960032">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870648702">
          <w:marLeft w:val="0"/>
          <w:marRight w:val="0"/>
          <w:marTop w:val="0"/>
          <w:marBottom w:val="0"/>
          <w:divBdr>
            <w:top w:val="none" w:sz="0" w:space="0" w:color="auto"/>
            <w:left w:val="none" w:sz="0" w:space="0" w:color="auto"/>
            <w:bottom w:val="none" w:sz="0" w:space="0" w:color="auto"/>
            <w:right w:val="none" w:sz="0" w:space="0" w:color="auto"/>
          </w:divBdr>
          <w:divsChild>
            <w:div w:id="1875726890">
              <w:marLeft w:val="0"/>
              <w:marRight w:val="0"/>
              <w:marTop w:val="0"/>
              <w:marBottom w:val="0"/>
              <w:divBdr>
                <w:top w:val="none" w:sz="0" w:space="0" w:color="auto"/>
                <w:left w:val="none" w:sz="0" w:space="0" w:color="auto"/>
                <w:bottom w:val="none" w:sz="0" w:space="0" w:color="auto"/>
                <w:right w:val="none" w:sz="0" w:space="0" w:color="auto"/>
              </w:divBdr>
            </w:div>
          </w:divsChild>
        </w:div>
        <w:div w:id="1793016430">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518736580">
          <w:marLeft w:val="0"/>
          <w:marRight w:val="0"/>
          <w:marTop w:val="0"/>
          <w:marBottom w:val="0"/>
          <w:divBdr>
            <w:top w:val="none" w:sz="0" w:space="0" w:color="auto"/>
            <w:left w:val="none" w:sz="0" w:space="0" w:color="auto"/>
            <w:bottom w:val="none" w:sz="0" w:space="0" w:color="auto"/>
            <w:right w:val="none" w:sz="0" w:space="0" w:color="auto"/>
          </w:divBdr>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377849606">
          <w:marLeft w:val="0"/>
          <w:marRight w:val="0"/>
          <w:marTop w:val="0"/>
          <w:marBottom w:val="0"/>
          <w:divBdr>
            <w:top w:val="none" w:sz="0" w:space="0" w:color="auto"/>
            <w:left w:val="none" w:sz="0" w:space="0" w:color="auto"/>
            <w:bottom w:val="none" w:sz="0" w:space="0" w:color="auto"/>
            <w:right w:val="none" w:sz="0" w:space="0" w:color="auto"/>
          </w:divBdr>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934436935">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sChild>
            <w:div w:id="1974481601">
              <w:marLeft w:val="0"/>
              <w:marRight w:val="0"/>
              <w:marTop w:val="0"/>
              <w:marBottom w:val="0"/>
              <w:divBdr>
                <w:top w:val="none" w:sz="0" w:space="0" w:color="auto"/>
                <w:left w:val="none" w:sz="0" w:space="0" w:color="auto"/>
                <w:bottom w:val="none" w:sz="0" w:space="0" w:color="auto"/>
                <w:right w:val="none" w:sz="0" w:space="0" w:color="auto"/>
              </w:divBdr>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2092194650">
          <w:marLeft w:val="0"/>
          <w:marRight w:val="0"/>
          <w:marTop w:val="0"/>
          <w:marBottom w:val="0"/>
          <w:divBdr>
            <w:top w:val="none" w:sz="0" w:space="0" w:color="auto"/>
            <w:left w:val="none" w:sz="0" w:space="0" w:color="auto"/>
            <w:bottom w:val="none" w:sz="0" w:space="0" w:color="auto"/>
            <w:right w:val="none" w:sz="0" w:space="0" w:color="auto"/>
          </w:divBdr>
          <w:divsChild>
            <w:div w:id="1139687055">
              <w:marLeft w:val="0"/>
              <w:marRight w:val="0"/>
              <w:marTop w:val="0"/>
              <w:marBottom w:val="0"/>
              <w:divBdr>
                <w:top w:val="none" w:sz="0" w:space="0" w:color="auto"/>
                <w:left w:val="none" w:sz="0" w:space="0" w:color="auto"/>
                <w:bottom w:val="none" w:sz="0" w:space="0" w:color="auto"/>
                <w:right w:val="none" w:sz="0" w:space="0" w:color="auto"/>
              </w:divBdr>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570892771">
          <w:marLeft w:val="0"/>
          <w:marRight w:val="0"/>
          <w:marTop w:val="0"/>
          <w:marBottom w:val="0"/>
          <w:divBdr>
            <w:top w:val="none" w:sz="0" w:space="0" w:color="auto"/>
            <w:left w:val="none" w:sz="0" w:space="0" w:color="auto"/>
            <w:bottom w:val="none" w:sz="0" w:space="0" w:color="auto"/>
            <w:right w:val="none" w:sz="0" w:space="0" w:color="auto"/>
          </w:divBdr>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60507078">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40601">
          <w:marLeft w:val="0"/>
          <w:marRight w:val="0"/>
          <w:marTop w:val="300"/>
          <w:marBottom w:val="0"/>
          <w:divBdr>
            <w:top w:val="none" w:sz="0" w:space="0" w:color="auto"/>
            <w:left w:val="none" w:sz="0" w:space="0" w:color="auto"/>
            <w:bottom w:val="none" w:sz="0" w:space="0" w:color="auto"/>
            <w:right w:val="none" w:sz="0" w:space="0" w:color="auto"/>
          </w:divBdr>
          <w:divsChild>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577403517">
          <w:marLeft w:val="0"/>
          <w:marRight w:val="0"/>
          <w:marTop w:val="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677228051">
          <w:marLeft w:val="0"/>
          <w:marRight w:val="0"/>
          <w:marTop w:val="0"/>
          <w:marBottom w:val="0"/>
          <w:divBdr>
            <w:top w:val="none" w:sz="0" w:space="0" w:color="auto"/>
            <w:left w:val="none" w:sz="0" w:space="0" w:color="auto"/>
            <w:bottom w:val="none" w:sz="0" w:space="0" w:color="auto"/>
            <w:right w:val="none" w:sz="0" w:space="0" w:color="auto"/>
          </w:divBdr>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410811344">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sChild>
            <w:div w:id="1982340495">
              <w:marLeft w:val="0"/>
              <w:marRight w:val="0"/>
              <w:marTop w:val="0"/>
              <w:marBottom w:val="0"/>
              <w:divBdr>
                <w:top w:val="none" w:sz="0" w:space="0" w:color="auto"/>
                <w:left w:val="none" w:sz="0" w:space="0" w:color="auto"/>
                <w:bottom w:val="none" w:sz="0" w:space="0" w:color="auto"/>
                <w:right w:val="none" w:sz="0" w:space="0" w:color="auto"/>
              </w:divBdr>
            </w:div>
          </w:divsChild>
        </w:div>
        <w:div w:id="1964800901">
          <w:marLeft w:val="0"/>
          <w:marRight w:val="0"/>
          <w:marTop w:val="0"/>
          <w:marBottom w:val="0"/>
          <w:divBdr>
            <w:top w:val="none" w:sz="0" w:space="0" w:color="auto"/>
            <w:left w:val="none" w:sz="0" w:space="0" w:color="auto"/>
            <w:bottom w:val="none" w:sz="0" w:space="0" w:color="auto"/>
            <w:right w:val="none" w:sz="0" w:space="0" w:color="auto"/>
          </w:divBdr>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713846856">
          <w:marLeft w:val="0"/>
          <w:marRight w:val="0"/>
          <w:marTop w:val="0"/>
          <w:marBottom w:val="0"/>
          <w:divBdr>
            <w:top w:val="none" w:sz="0" w:space="0" w:color="auto"/>
            <w:left w:val="none" w:sz="0" w:space="0" w:color="auto"/>
            <w:bottom w:val="none" w:sz="0" w:space="0" w:color="auto"/>
            <w:right w:val="none" w:sz="0" w:space="0" w:color="auto"/>
          </w:divBdr>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sChild>
            <w:div w:id="1935740880">
              <w:marLeft w:val="0"/>
              <w:marRight w:val="0"/>
              <w:marTop w:val="0"/>
              <w:marBottom w:val="0"/>
              <w:divBdr>
                <w:top w:val="none" w:sz="0" w:space="0" w:color="auto"/>
                <w:left w:val="none" w:sz="0" w:space="0" w:color="auto"/>
                <w:bottom w:val="none" w:sz="0" w:space="0" w:color="auto"/>
                <w:right w:val="none" w:sz="0" w:space="0" w:color="auto"/>
              </w:divBdr>
              <w:divsChild>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1668825176">
          <w:marLeft w:val="0"/>
          <w:marRight w:val="0"/>
          <w:marTop w:val="0"/>
          <w:marBottom w:val="0"/>
          <w:divBdr>
            <w:top w:val="none" w:sz="0" w:space="0" w:color="auto"/>
            <w:left w:val="none" w:sz="0" w:space="0" w:color="auto"/>
            <w:bottom w:val="none" w:sz="0" w:space="0" w:color="auto"/>
            <w:right w:val="none" w:sz="0" w:space="0" w:color="auto"/>
          </w:divBdr>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843816792">
          <w:marLeft w:val="0"/>
          <w:marRight w:val="0"/>
          <w:marTop w:val="0"/>
          <w:marBottom w:val="0"/>
          <w:divBdr>
            <w:top w:val="none" w:sz="0" w:space="0" w:color="auto"/>
            <w:left w:val="none" w:sz="0" w:space="0" w:color="auto"/>
            <w:bottom w:val="none" w:sz="0" w:space="0" w:color="auto"/>
            <w:right w:val="none" w:sz="0" w:space="0" w:color="auto"/>
          </w:divBdr>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2081252608">
          <w:marLeft w:val="0"/>
          <w:marRight w:val="0"/>
          <w:marTop w:val="0"/>
          <w:marBottom w:val="0"/>
          <w:divBdr>
            <w:top w:val="none" w:sz="0" w:space="0" w:color="auto"/>
            <w:left w:val="none" w:sz="0" w:space="0" w:color="auto"/>
            <w:bottom w:val="none" w:sz="0" w:space="0" w:color="auto"/>
            <w:right w:val="none" w:sz="0" w:space="0" w:color="auto"/>
          </w:divBdr>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748774772">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2021934379">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191531647">
          <w:marLeft w:val="0"/>
          <w:marRight w:val="0"/>
          <w:marTop w:val="0"/>
          <w:marBottom w:val="0"/>
          <w:divBdr>
            <w:top w:val="none" w:sz="0" w:space="0" w:color="auto"/>
            <w:left w:val="none" w:sz="0" w:space="0" w:color="auto"/>
            <w:bottom w:val="none" w:sz="0" w:space="0" w:color="auto"/>
            <w:right w:val="none" w:sz="0" w:space="0" w:color="auto"/>
          </w:divBdr>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34819094">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sChild>
            <w:div w:id="2008896560">
              <w:marLeft w:val="0"/>
              <w:marRight w:val="0"/>
              <w:marTop w:val="0"/>
              <w:marBottom w:val="0"/>
              <w:divBdr>
                <w:top w:val="none" w:sz="0" w:space="0" w:color="auto"/>
                <w:left w:val="none" w:sz="0" w:space="0" w:color="auto"/>
                <w:bottom w:val="none" w:sz="0" w:space="0" w:color="auto"/>
                <w:right w:val="none" w:sz="0" w:space="0" w:color="auto"/>
              </w:divBdr>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220098944">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 w:id="135416094">
          <w:marLeft w:val="0"/>
          <w:marRight w:val="0"/>
          <w:marTop w:val="0"/>
          <w:marBottom w:val="0"/>
          <w:divBdr>
            <w:top w:val="none" w:sz="0" w:space="0" w:color="auto"/>
            <w:left w:val="none" w:sz="0" w:space="0" w:color="auto"/>
            <w:bottom w:val="none" w:sz="0" w:space="0" w:color="auto"/>
            <w:right w:val="none" w:sz="0" w:space="0" w:color="auto"/>
          </w:divBdr>
        </w:div>
        <w:div w:id="2002345811">
          <w:marLeft w:val="0"/>
          <w:marRight w:val="0"/>
          <w:marTop w:val="0"/>
          <w:marBottom w:val="0"/>
          <w:divBdr>
            <w:top w:val="none" w:sz="0" w:space="0" w:color="auto"/>
            <w:left w:val="none" w:sz="0" w:space="0" w:color="auto"/>
            <w:bottom w:val="none" w:sz="0" w:space="0" w:color="auto"/>
            <w:right w:val="none" w:sz="0" w:space="0" w:color="auto"/>
          </w:divBdr>
          <w:divsChild>
            <w:div w:id="305159588">
              <w:marLeft w:val="0"/>
              <w:marRight w:val="0"/>
              <w:marTop w:val="0"/>
              <w:marBottom w:val="0"/>
              <w:divBdr>
                <w:top w:val="none" w:sz="0" w:space="0" w:color="auto"/>
                <w:left w:val="none" w:sz="0" w:space="0" w:color="auto"/>
                <w:bottom w:val="none" w:sz="0" w:space="0" w:color="auto"/>
                <w:right w:val="none" w:sz="0" w:space="0" w:color="auto"/>
              </w:divBdr>
            </w:div>
          </w:divsChild>
        </w:div>
        <w:div w:id="378357022">
          <w:marLeft w:val="0"/>
          <w:marRight w:val="0"/>
          <w:marTop w:val="0"/>
          <w:marBottom w:val="0"/>
          <w:divBdr>
            <w:top w:val="none" w:sz="0" w:space="0" w:color="auto"/>
            <w:left w:val="none" w:sz="0" w:space="0" w:color="auto"/>
            <w:bottom w:val="none" w:sz="0" w:space="0" w:color="auto"/>
            <w:right w:val="none" w:sz="0" w:space="0" w:color="auto"/>
          </w:divBdr>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501818737">
          <w:marLeft w:val="0"/>
          <w:marRight w:val="0"/>
          <w:marTop w:val="0"/>
          <w:marBottom w:val="0"/>
          <w:divBdr>
            <w:top w:val="none" w:sz="0" w:space="0" w:color="auto"/>
            <w:left w:val="none" w:sz="0" w:space="0" w:color="auto"/>
            <w:bottom w:val="none" w:sz="0" w:space="0" w:color="auto"/>
            <w:right w:val="none" w:sz="0" w:space="0" w:color="auto"/>
          </w:divBdr>
        </w:div>
        <w:div w:id="2099059209">
          <w:marLeft w:val="0"/>
          <w:marRight w:val="0"/>
          <w:marTop w:val="0"/>
          <w:marBottom w:val="0"/>
          <w:divBdr>
            <w:top w:val="none" w:sz="0" w:space="0" w:color="auto"/>
            <w:left w:val="none" w:sz="0" w:space="0" w:color="auto"/>
            <w:bottom w:val="none" w:sz="0" w:space="0" w:color="auto"/>
            <w:right w:val="none" w:sz="0" w:space="0" w:color="auto"/>
          </w:divBdr>
          <w:divsChild>
            <w:div w:id="1637566619">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1185942690">
          <w:marLeft w:val="0"/>
          <w:marRight w:val="0"/>
          <w:marTop w:val="0"/>
          <w:marBottom w:val="0"/>
          <w:divBdr>
            <w:top w:val="none" w:sz="0" w:space="0" w:color="auto"/>
            <w:left w:val="none" w:sz="0" w:space="0" w:color="auto"/>
            <w:bottom w:val="none" w:sz="0" w:space="0" w:color="auto"/>
            <w:right w:val="none" w:sz="0" w:space="0" w:color="auto"/>
          </w:divBdr>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519441222">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sChild>
            <w:div w:id="2126658379">
              <w:marLeft w:val="0"/>
              <w:marRight w:val="0"/>
              <w:marTop w:val="0"/>
              <w:marBottom w:val="0"/>
              <w:divBdr>
                <w:top w:val="none" w:sz="0" w:space="0" w:color="auto"/>
                <w:left w:val="none" w:sz="0" w:space="0" w:color="auto"/>
                <w:bottom w:val="none" w:sz="0" w:space="0" w:color="auto"/>
                <w:right w:val="none" w:sz="0" w:space="0" w:color="auto"/>
              </w:divBdr>
            </w:div>
          </w:divsChild>
        </w:div>
        <w:div w:id="1216769713">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61163089">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sChild>
            <w:div w:id="2126731550">
              <w:marLeft w:val="0"/>
              <w:marRight w:val="0"/>
              <w:marTop w:val="0"/>
              <w:marBottom w:val="0"/>
              <w:divBdr>
                <w:top w:val="none" w:sz="0" w:space="0" w:color="auto"/>
                <w:left w:val="none" w:sz="0" w:space="0" w:color="auto"/>
                <w:bottom w:val="none" w:sz="0" w:space="0" w:color="auto"/>
                <w:right w:val="none" w:sz="0" w:space="0" w:color="auto"/>
              </w:divBdr>
              <w:divsChild>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952127660">
          <w:marLeft w:val="0"/>
          <w:marRight w:val="0"/>
          <w:marTop w:val="0"/>
          <w:marBottom w:val="0"/>
          <w:divBdr>
            <w:top w:val="none" w:sz="0" w:space="0" w:color="auto"/>
            <w:left w:val="none" w:sz="0" w:space="0" w:color="auto"/>
            <w:bottom w:val="none" w:sz="0" w:space="0" w:color="auto"/>
            <w:right w:val="none" w:sz="0" w:space="0" w:color="auto"/>
          </w:divBdr>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1031612079">
          <w:marLeft w:val="0"/>
          <w:marRight w:val="0"/>
          <w:marTop w:val="0"/>
          <w:marBottom w:val="0"/>
          <w:divBdr>
            <w:top w:val="none" w:sz="0" w:space="0" w:color="auto"/>
            <w:left w:val="none" w:sz="0" w:space="0" w:color="auto"/>
            <w:bottom w:val="none" w:sz="0" w:space="0" w:color="auto"/>
            <w:right w:val="none" w:sz="0" w:space="0" w:color="auto"/>
          </w:divBdr>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167792441">
          <w:marLeft w:val="0"/>
          <w:marRight w:val="0"/>
          <w:marTop w:val="0"/>
          <w:marBottom w:val="0"/>
          <w:divBdr>
            <w:top w:val="none" w:sz="0" w:space="0" w:color="auto"/>
            <w:left w:val="none" w:sz="0" w:space="0" w:color="auto"/>
            <w:bottom w:val="none" w:sz="0" w:space="0" w:color="auto"/>
            <w:right w:val="none" w:sz="0" w:space="0" w:color="auto"/>
          </w:divBdr>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1897158755">
          <w:marLeft w:val="0"/>
          <w:marRight w:val="0"/>
          <w:marTop w:val="0"/>
          <w:marBottom w:val="0"/>
          <w:divBdr>
            <w:top w:val="none" w:sz="0" w:space="0" w:color="auto"/>
            <w:left w:val="none" w:sz="0" w:space="0" w:color="auto"/>
            <w:bottom w:val="none" w:sz="0" w:space="0" w:color="auto"/>
            <w:right w:val="none" w:sz="0" w:space="0" w:color="auto"/>
          </w:divBdr>
          <w:divsChild>
            <w:div w:id="1789854349">
              <w:marLeft w:val="0"/>
              <w:marRight w:val="0"/>
              <w:marTop w:val="0"/>
              <w:marBottom w:val="0"/>
              <w:divBdr>
                <w:top w:val="none" w:sz="0" w:space="0" w:color="auto"/>
                <w:left w:val="none" w:sz="0" w:space="0" w:color="auto"/>
                <w:bottom w:val="none" w:sz="0" w:space="0" w:color="auto"/>
                <w:right w:val="none" w:sz="0" w:space="0" w:color="auto"/>
              </w:divBdr>
            </w:div>
          </w:divsChild>
        </w:div>
        <w:div w:id="1667855519">
          <w:marLeft w:val="0"/>
          <w:marRight w:val="0"/>
          <w:marTop w:val="0"/>
          <w:marBottom w:val="0"/>
          <w:divBdr>
            <w:top w:val="none" w:sz="0" w:space="0" w:color="auto"/>
            <w:left w:val="none" w:sz="0" w:space="0" w:color="auto"/>
            <w:bottom w:val="none" w:sz="0" w:space="0" w:color="auto"/>
            <w:right w:val="none" w:sz="0" w:space="0" w:color="auto"/>
          </w:divBdr>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1941252128">
          <w:marLeft w:val="0"/>
          <w:marRight w:val="0"/>
          <w:marTop w:val="300"/>
          <w:marBottom w:val="0"/>
          <w:divBdr>
            <w:top w:val="none" w:sz="0" w:space="0" w:color="auto"/>
            <w:left w:val="none" w:sz="0" w:space="0" w:color="auto"/>
            <w:bottom w:val="none" w:sz="0" w:space="0" w:color="auto"/>
            <w:right w:val="none" w:sz="0" w:space="0" w:color="auto"/>
          </w:divBdr>
          <w:divsChild>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666743">
          <w:marLeft w:val="0"/>
          <w:marRight w:val="0"/>
          <w:marTop w:val="300"/>
          <w:marBottom w:val="0"/>
          <w:divBdr>
            <w:top w:val="none" w:sz="0" w:space="0" w:color="auto"/>
            <w:left w:val="none" w:sz="0" w:space="0" w:color="auto"/>
            <w:bottom w:val="none" w:sz="0" w:space="0" w:color="auto"/>
            <w:right w:val="none" w:sz="0" w:space="0" w:color="auto"/>
          </w:divBdr>
          <w:divsChild>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1507204376">
          <w:marLeft w:val="0"/>
          <w:marRight w:val="0"/>
          <w:marTop w:val="0"/>
          <w:marBottom w:val="0"/>
          <w:divBdr>
            <w:top w:val="none" w:sz="0" w:space="0" w:color="auto"/>
            <w:left w:val="none" w:sz="0" w:space="0" w:color="auto"/>
            <w:bottom w:val="none" w:sz="0" w:space="0" w:color="auto"/>
            <w:right w:val="none" w:sz="0" w:space="0" w:color="auto"/>
          </w:divBdr>
        </w:div>
        <w:div w:id="2126003804">
          <w:marLeft w:val="0"/>
          <w:marRight w:val="0"/>
          <w:marTop w:val="0"/>
          <w:marBottom w:val="0"/>
          <w:divBdr>
            <w:top w:val="none" w:sz="0" w:space="0" w:color="auto"/>
            <w:left w:val="none" w:sz="0" w:space="0" w:color="auto"/>
            <w:bottom w:val="none" w:sz="0" w:space="0" w:color="auto"/>
            <w:right w:val="none" w:sz="0" w:space="0" w:color="auto"/>
          </w:divBdr>
          <w:divsChild>
            <w:div w:id="1062825204">
              <w:marLeft w:val="0"/>
              <w:marRight w:val="0"/>
              <w:marTop w:val="0"/>
              <w:marBottom w:val="0"/>
              <w:divBdr>
                <w:top w:val="none" w:sz="0" w:space="0" w:color="auto"/>
                <w:left w:val="none" w:sz="0" w:space="0" w:color="auto"/>
                <w:bottom w:val="none" w:sz="0" w:space="0" w:color="auto"/>
                <w:right w:val="none" w:sz="0" w:space="0" w:color="auto"/>
              </w:divBdr>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016233492">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2019118855">
          <w:marLeft w:val="0"/>
          <w:marRight w:val="0"/>
          <w:marTop w:val="0"/>
          <w:marBottom w:val="0"/>
          <w:divBdr>
            <w:top w:val="none" w:sz="0" w:space="0" w:color="auto"/>
            <w:left w:val="none" w:sz="0" w:space="0" w:color="auto"/>
            <w:bottom w:val="none" w:sz="0" w:space="0" w:color="auto"/>
            <w:right w:val="none" w:sz="0" w:space="0" w:color="auto"/>
          </w:divBdr>
        </w:div>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sChild>
            <w:div w:id="2062945198">
              <w:marLeft w:val="0"/>
              <w:marRight w:val="0"/>
              <w:marTop w:val="0"/>
              <w:marBottom w:val="0"/>
              <w:divBdr>
                <w:top w:val="none" w:sz="0" w:space="0" w:color="auto"/>
                <w:left w:val="none" w:sz="0" w:space="0" w:color="auto"/>
                <w:bottom w:val="none" w:sz="0" w:space="0" w:color="auto"/>
                <w:right w:val="none" w:sz="0" w:space="0" w:color="auto"/>
              </w:divBdr>
              <w:divsChild>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1803037725">
          <w:marLeft w:val="0"/>
          <w:marRight w:val="0"/>
          <w:marTop w:val="0"/>
          <w:marBottom w:val="0"/>
          <w:divBdr>
            <w:top w:val="none" w:sz="0" w:space="0" w:color="auto"/>
            <w:left w:val="none" w:sz="0" w:space="0" w:color="auto"/>
            <w:bottom w:val="none" w:sz="0" w:space="0" w:color="auto"/>
            <w:right w:val="none" w:sz="0" w:space="0" w:color="auto"/>
          </w:divBdr>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2001883257">
          <w:marLeft w:val="0"/>
          <w:marRight w:val="0"/>
          <w:marTop w:val="0"/>
          <w:marBottom w:val="0"/>
          <w:divBdr>
            <w:top w:val="none" w:sz="0" w:space="0" w:color="auto"/>
            <w:left w:val="none" w:sz="0" w:space="0" w:color="auto"/>
            <w:bottom w:val="none" w:sz="0" w:space="0" w:color="auto"/>
            <w:right w:val="none" w:sz="0" w:space="0" w:color="auto"/>
          </w:divBdr>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804688995">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2001228608">
          <w:marLeft w:val="0"/>
          <w:marRight w:val="0"/>
          <w:marTop w:val="0"/>
          <w:marBottom w:val="0"/>
          <w:divBdr>
            <w:top w:val="none" w:sz="0" w:space="0" w:color="auto"/>
            <w:left w:val="none" w:sz="0" w:space="0" w:color="auto"/>
            <w:bottom w:val="none" w:sz="0" w:space="0" w:color="auto"/>
            <w:right w:val="none" w:sz="0" w:space="0" w:color="auto"/>
          </w:divBdr>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736587813">
          <w:marLeft w:val="0"/>
          <w:marRight w:val="0"/>
          <w:marTop w:val="0"/>
          <w:marBottom w:val="0"/>
          <w:divBdr>
            <w:top w:val="none" w:sz="0" w:space="0" w:color="auto"/>
            <w:left w:val="none" w:sz="0" w:space="0" w:color="auto"/>
            <w:bottom w:val="none" w:sz="0" w:space="0" w:color="auto"/>
            <w:right w:val="none" w:sz="0" w:space="0" w:color="auto"/>
          </w:divBdr>
        </w:div>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sChild>
                <w:div w:id="195054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sChild>
                <w:div w:id="204343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1084572074">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1095131170">
          <w:marLeft w:val="0"/>
          <w:marRight w:val="0"/>
          <w:marTop w:val="0"/>
          <w:marBottom w:val="0"/>
          <w:divBdr>
            <w:top w:val="none" w:sz="0" w:space="0" w:color="auto"/>
            <w:left w:val="none" w:sz="0" w:space="0" w:color="auto"/>
            <w:bottom w:val="none" w:sz="0" w:space="0" w:color="auto"/>
            <w:right w:val="none" w:sz="0" w:space="0" w:color="auto"/>
          </w:divBdr>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054888603">
          <w:marLeft w:val="0"/>
          <w:marRight w:val="0"/>
          <w:marTop w:val="0"/>
          <w:marBottom w:val="0"/>
          <w:divBdr>
            <w:top w:val="none" w:sz="0" w:space="0" w:color="auto"/>
            <w:left w:val="none" w:sz="0" w:space="0" w:color="auto"/>
            <w:bottom w:val="none" w:sz="0" w:space="0" w:color="auto"/>
            <w:right w:val="none" w:sz="0" w:space="0" w:color="auto"/>
          </w:divBdr>
        </w:div>
        <w:div w:id="965965000">
          <w:marLeft w:val="0"/>
          <w:marRight w:val="0"/>
          <w:marTop w:val="0"/>
          <w:marBottom w:val="0"/>
          <w:divBdr>
            <w:top w:val="none" w:sz="0" w:space="0" w:color="auto"/>
            <w:left w:val="none" w:sz="0" w:space="0" w:color="auto"/>
            <w:bottom w:val="none" w:sz="0" w:space="0" w:color="auto"/>
            <w:right w:val="none" w:sz="0" w:space="0" w:color="auto"/>
          </w:divBdr>
          <w:divsChild>
            <w:div w:id="1902862324">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sChild>
                <w:div w:id="203256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471903869">
          <w:marLeft w:val="0"/>
          <w:marRight w:val="0"/>
          <w:marTop w:val="0"/>
          <w:marBottom w:val="0"/>
          <w:divBdr>
            <w:top w:val="none" w:sz="0" w:space="0" w:color="auto"/>
            <w:left w:val="none" w:sz="0" w:space="0" w:color="auto"/>
            <w:bottom w:val="none" w:sz="0" w:space="0" w:color="auto"/>
            <w:right w:val="none" w:sz="0" w:space="0" w:color="auto"/>
          </w:divBdr>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1790124233">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919557208">
          <w:marLeft w:val="0"/>
          <w:marRight w:val="0"/>
          <w:marTop w:val="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660035738">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sChild>
            <w:div w:id="1956937352">
              <w:marLeft w:val="0"/>
              <w:marRight w:val="0"/>
              <w:marTop w:val="0"/>
              <w:marBottom w:val="0"/>
              <w:divBdr>
                <w:top w:val="none" w:sz="0" w:space="0" w:color="auto"/>
                <w:left w:val="none" w:sz="0" w:space="0" w:color="auto"/>
                <w:bottom w:val="none" w:sz="0" w:space="0" w:color="auto"/>
                <w:right w:val="none" w:sz="0" w:space="0" w:color="auto"/>
              </w:divBdr>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sChild>
            <w:div w:id="1957522437">
              <w:marLeft w:val="0"/>
              <w:marRight w:val="0"/>
              <w:marTop w:val="0"/>
              <w:marBottom w:val="0"/>
              <w:divBdr>
                <w:top w:val="none" w:sz="0" w:space="0" w:color="auto"/>
                <w:left w:val="none" w:sz="0" w:space="0" w:color="auto"/>
                <w:bottom w:val="none" w:sz="0" w:space="0" w:color="auto"/>
                <w:right w:val="none" w:sz="0" w:space="0" w:color="auto"/>
              </w:divBdr>
              <w:divsChild>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sChild>
                <w:div w:id="1895895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0038">
          <w:marLeft w:val="0"/>
          <w:marRight w:val="0"/>
          <w:marTop w:val="300"/>
          <w:marBottom w:val="0"/>
          <w:divBdr>
            <w:top w:val="none" w:sz="0" w:space="0" w:color="auto"/>
            <w:left w:val="none" w:sz="0" w:space="0" w:color="auto"/>
            <w:bottom w:val="none" w:sz="0" w:space="0" w:color="auto"/>
            <w:right w:val="none" w:sz="0" w:space="0" w:color="auto"/>
          </w:divBdr>
          <w:divsChild>
            <w:div w:id="1941332408">
              <w:marLeft w:val="0"/>
              <w:marRight w:val="0"/>
              <w:marTop w:val="0"/>
              <w:marBottom w:val="0"/>
              <w:divBdr>
                <w:top w:val="none" w:sz="0" w:space="0" w:color="auto"/>
                <w:left w:val="none" w:sz="0" w:space="0" w:color="auto"/>
                <w:bottom w:val="none" w:sz="0" w:space="0" w:color="auto"/>
                <w:right w:val="none" w:sz="0" w:space="0" w:color="auto"/>
              </w:divBdr>
              <w:divsChild>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1769084323">
          <w:marLeft w:val="0"/>
          <w:marRight w:val="0"/>
          <w:marTop w:val="0"/>
          <w:marBottom w:val="0"/>
          <w:divBdr>
            <w:top w:val="none" w:sz="0" w:space="0" w:color="auto"/>
            <w:left w:val="none" w:sz="0" w:space="0" w:color="auto"/>
            <w:bottom w:val="none" w:sz="0" w:space="0" w:color="auto"/>
            <w:right w:val="none" w:sz="0" w:space="0" w:color="auto"/>
          </w:divBdr>
        </w:div>
        <w:div w:id="1981381499">
          <w:marLeft w:val="0"/>
          <w:marRight w:val="0"/>
          <w:marTop w:val="0"/>
          <w:marBottom w:val="0"/>
          <w:divBdr>
            <w:top w:val="none" w:sz="0" w:space="0" w:color="auto"/>
            <w:left w:val="none" w:sz="0" w:space="0" w:color="auto"/>
            <w:bottom w:val="none" w:sz="0" w:space="0" w:color="auto"/>
            <w:right w:val="none" w:sz="0" w:space="0" w:color="auto"/>
          </w:divBdr>
          <w:divsChild>
            <w:div w:id="753166530">
              <w:marLeft w:val="0"/>
              <w:marRight w:val="0"/>
              <w:marTop w:val="0"/>
              <w:marBottom w:val="0"/>
              <w:divBdr>
                <w:top w:val="none" w:sz="0" w:space="0" w:color="auto"/>
                <w:left w:val="none" w:sz="0" w:space="0" w:color="auto"/>
                <w:bottom w:val="none" w:sz="0" w:space="0" w:color="auto"/>
                <w:right w:val="none" w:sz="0" w:space="0" w:color="auto"/>
              </w:divBdr>
            </w:div>
          </w:divsChild>
        </w:div>
        <w:div w:id="1088578503">
          <w:marLeft w:val="0"/>
          <w:marRight w:val="0"/>
          <w:marTop w:val="0"/>
          <w:marBottom w:val="0"/>
          <w:divBdr>
            <w:top w:val="none" w:sz="0" w:space="0" w:color="auto"/>
            <w:left w:val="none" w:sz="0" w:space="0" w:color="auto"/>
            <w:bottom w:val="none" w:sz="0" w:space="0" w:color="auto"/>
            <w:right w:val="none" w:sz="0" w:space="0" w:color="auto"/>
          </w:divBdr>
        </w:div>
        <w:div w:id="54547550">
          <w:marLeft w:val="0"/>
          <w:marRight w:val="0"/>
          <w:marTop w:val="0"/>
          <w:marBottom w:val="0"/>
          <w:divBdr>
            <w:top w:val="none" w:sz="0" w:space="0" w:color="auto"/>
            <w:left w:val="none" w:sz="0" w:space="0" w:color="auto"/>
            <w:bottom w:val="none" w:sz="0" w:space="0" w:color="auto"/>
            <w:right w:val="none" w:sz="0" w:space="0" w:color="auto"/>
          </w:divBdr>
          <w:divsChild>
            <w:div w:id="2017535642">
              <w:marLeft w:val="0"/>
              <w:marRight w:val="0"/>
              <w:marTop w:val="0"/>
              <w:marBottom w:val="0"/>
              <w:divBdr>
                <w:top w:val="none" w:sz="0" w:space="0" w:color="auto"/>
                <w:left w:val="none" w:sz="0" w:space="0" w:color="auto"/>
                <w:bottom w:val="none" w:sz="0" w:space="0" w:color="auto"/>
                <w:right w:val="none" w:sz="0" w:space="0" w:color="auto"/>
              </w:divBdr>
            </w:div>
          </w:divsChild>
        </w:div>
        <w:div w:id="761532614">
          <w:marLeft w:val="0"/>
          <w:marRight w:val="0"/>
          <w:marTop w:val="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sChild>
            <w:div w:id="2056731740">
              <w:marLeft w:val="0"/>
              <w:marRight w:val="0"/>
              <w:marTop w:val="0"/>
              <w:marBottom w:val="0"/>
              <w:divBdr>
                <w:top w:val="none" w:sz="0" w:space="0" w:color="auto"/>
                <w:left w:val="none" w:sz="0" w:space="0" w:color="auto"/>
                <w:bottom w:val="none" w:sz="0" w:space="0" w:color="auto"/>
                <w:right w:val="none" w:sz="0" w:space="0" w:color="auto"/>
              </w:divBdr>
            </w:div>
          </w:divsChild>
        </w:div>
        <w:div w:id="1868833315">
          <w:marLeft w:val="0"/>
          <w:marRight w:val="0"/>
          <w:marTop w:val="0"/>
          <w:marBottom w:val="0"/>
          <w:divBdr>
            <w:top w:val="none" w:sz="0" w:space="0" w:color="auto"/>
            <w:left w:val="none" w:sz="0" w:space="0" w:color="auto"/>
            <w:bottom w:val="none" w:sz="0" w:space="0" w:color="auto"/>
            <w:right w:val="none" w:sz="0" w:space="0" w:color="auto"/>
          </w:divBdr>
        </w:div>
        <w:div w:id="2049527556">
          <w:marLeft w:val="0"/>
          <w:marRight w:val="0"/>
          <w:marTop w:val="0"/>
          <w:marBottom w:val="0"/>
          <w:divBdr>
            <w:top w:val="none" w:sz="0" w:space="0" w:color="auto"/>
            <w:left w:val="none" w:sz="0" w:space="0" w:color="auto"/>
            <w:bottom w:val="none" w:sz="0" w:space="0" w:color="auto"/>
            <w:right w:val="none" w:sz="0" w:space="0" w:color="auto"/>
          </w:divBdr>
          <w:divsChild>
            <w:div w:id="399060384">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1947468567">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878733594">
          <w:marLeft w:val="0"/>
          <w:marRight w:val="0"/>
          <w:marTop w:val="300"/>
          <w:marBottom w:val="0"/>
          <w:divBdr>
            <w:top w:val="none" w:sz="0" w:space="0" w:color="auto"/>
            <w:left w:val="none" w:sz="0" w:space="0" w:color="auto"/>
            <w:bottom w:val="none" w:sz="0" w:space="0" w:color="auto"/>
            <w:right w:val="none" w:sz="0" w:space="0" w:color="auto"/>
          </w:divBdr>
          <w:divsChild>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sChild>
            <w:div w:id="1914705815">
              <w:marLeft w:val="0"/>
              <w:marRight w:val="0"/>
              <w:marTop w:val="0"/>
              <w:marBottom w:val="0"/>
              <w:divBdr>
                <w:top w:val="none" w:sz="0" w:space="0" w:color="auto"/>
                <w:left w:val="none" w:sz="0" w:space="0" w:color="auto"/>
                <w:bottom w:val="none" w:sz="0" w:space="0" w:color="auto"/>
                <w:right w:val="none" w:sz="0" w:space="0" w:color="auto"/>
              </w:divBdr>
              <w:divsChild>
                <w:div w:id="20854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657728306">
          <w:marLeft w:val="0"/>
          <w:marRight w:val="0"/>
          <w:marTop w:val="0"/>
          <w:marBottom w:val="0"/>
          <w:divBdr>
            <w:top w:val="none" w:sz="0" w:space="0" w:color="auto"/>
            <w:left w:val="none" w:sz="0" w:space="0" w:color="auto"/>
            <w:bottom w:val="none" w:sz="0" w:space="0" w:color="auto"/>
            <w:right w:val="none" w:sz="0" w:space="0" w:color="auto"/>
          </w:divBdr>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971354001">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2134786142">
          <w:marLeft w:val="0"/>
          <w:marRight w:val="0"/>
          <w:marTop w:val="0"/>
          <w:marBottom w:val="0"/>
          <w:divBdr>
            <w:top w:val="none" w:sz="0" w:space="0" w:color="auto"/>
            <w:left w:val="none" w:sz="0" w:space="0" w:color="auto"/>
            <w:bottom w:val="none" w:sz="0" w:space="0" w:color="auto"/>
            <w:right w:val="none" w:sz="0" w:space="0" w:color="auto"/>
          </w:divBdr>
          <w:divsChild>
            <w:div w:id="1686666722">
              <w:marLeft w:val="0"/>
              <w:marRight w:val="0"/>
              <w:marTop w:val="0"/>
              <w:marBottom w:val="0"/>
              <w:divBdr>
                <w:top w:val="none" w:sz="0" w:space="0" w:color="auto"/>
                <w:left w:val="none" w:sz="0" w:space="0" w:color="auto"/>
                <w:bottom w:val="none" w:sz="0" w:space="0" w:color="auto"/>
                <w:right w:val="none" w:sz="0" w:space="0" w:color="auto"/>
              </w:divBdr>
            </w:div>
          </w:divsChild>
        </w:div>
        <w:div w:id="1893038365">
          <w:marLeft w:val="0"/>
          <w:marRight w:val="0"/>
          <w:marTop w:val="0"/>
          <w:marBottom w:val="0"/>
          <w:divBdr>
            <w:top w:val="none" w:sz="0" w:space="0" w:color="auto"/>
            <w:left w:val="none" w:sz="0" w:space="0" w:color="auto"/>
            <w:bottom w:val="none" w:sz="0" w:space="0" w:color="auto"/>
            <w:right w:val="none" w:sz="0" w:space="0" w:color="auto"/>
          </w:divBdr>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128514">
          <w:marLeft w:val="0"/>
          <w:marRight w:val="0"/>
          <w:marTop w:val="300"/>
          <w:marBottom w:val="0"/>
          <w:divBdr>
            <w:top w:val="none" w:sz="0" w:space="0" w:color="auto"/>
            <w:left w:val="none" w:sz="0" w:space="0" w:color="auto"/>
            <w:bottom w:val="none" w:sz="0" w:space="0" w:color="auto"/>
            <w:right w:val="none" w:sz="0" w:space="0" w:color="auto"/>
          </w:divBdr>
          <w:divsChild>
            <w:div w:id="2062441484">
              <w:marLeft w:val="0"/>
              <w:marRight w:val="0"/>
              <w:marTop w:val="0"/>
              <w:marBottom w:val="0"/>
              <w:divBdr>
                <w:top w:val="none" w:sz="0" w:space="0" w:color="auto"/>
                <w:left w:val="none" w:sz="0" w:space="0" w:color="auto"/>
                <w:bottom w:val="none" w:sz="0" w:space="0" w:color="auto"/>
                <w:right w:val="none" w:sz="0" w:space="0" w:color="auto"/>
              </w:divBdr>
              <w:divsChild>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894883">
          <w:marLeft w:val="0"/>
          <w:marRight w:val="0"/>
          <w:marTop w:val="300"/>
          <w:marBottom w:val="0"/>
          <w:divBdr>
            <w:top w:val="none" w:sz="0" w:space="0" w:color="auto"/>
            <w:left w:val="none" w:sz="0" w:space="0" w:color="auto"/>
            <w:bottom w:val="none" w:sz="0" w:space="0" w:color="auto"/>
            <w:right w:val="none" w:sz="0" w:space="0" w:color="auto"/>
          </w:divBdr>
          <w:divsChild>
            <w:div w:id="2083604377">
              <w:marLeft w:val="0"/>
              <w:marRight w:val="0"/>
              <w:marTop w:val="0"/>
              <w:marBottom w:val="0"/>
              <w:divBdr>
                <w:top w:val="none" w:sz="0" w:space="0" w:color="auto"/>
                <w:left w:val="none" w:sz="0" w:space="0" w:color="auto"/>
                <w:bottom w:val="none" w:sz="0" w:space="0" w:color="auto"/>
                <w:right w:val="none" w:sz="0" w:space="0" w:color="auto"/>
              </w:divBdr>
              <w:divsChild>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2045789054">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682781361">
          <w:marLeft w:val="0"/>
          <w:marRight w:val="0"/>
          <w:marTop w:val="0"/>
          <w:marBottom w:val="0"/>
          <w:divBdr>
            <w:top w:val="none" w:sz="0" w:space="0" w:color="auto"/>
            <w:left w:val="none" w:sz="0" w:space="0" w:color="auto"/>
            <w:bottom w:val="none" w:sz="0" w:space="0" w:color="auto"/>
            <w:right w:val="none" w:sz="0" w:space="0" w:color="auto"/>
          </w:divBdr>
        </w:div>
        <w:div w:id="1621304231">
          <w:marLeft w:val="0"/>
          <w:marRight w:val="0"/>
          <w:marTop w:val="0"/>
          <w:marBottom w:val="0"/>
          <w:divBdr>
            <w:top w:val="none" w:sz="0" w:space="0" w:color="auto"/>
            <w:left w:val="none" w:sz="0" w:space="0" w:color="auto"/>
            <w:bottom w:val="none" w:sz="0" w:space="0" w:color="auto"/>
            <w:right w:val="none" w:sz="0" w:space="0" w:color="auto"/>
          </w:divBdr>
          <w:divsChild>
            <w:div w:id="2050183500">
              <w:marLeft w:val="0"/>
              <w:marRight w:val="0"/>
              <w:marTop w:val="0"/>
              <w:marBottom w:val="0"/>
              <w:divBdr>
                <w:top w:val="none" w:sz="0" w:space="0" w:color="auto"/>
                <w:left w:val="none" w:sz="0" w:space="0" w:color="auto"/>
                <w:bottom w:val="none" w:sz="0" w:space="0" w:color="auto"/>
                <w:right w:val="none" w:sz="0" w:space="0" w:color="auto"/>
              </w:divBdr>
            </w:div>
          </w:divsChild>
        </w:div>
        <w:div w:id="1295216683">
          <w:marLeft w:val="0"/>
          <w:marRight w:val="0"/>
          <w:marTop w:val="0"/>
          <w:marBottom w:val="0"/>
          <w:divBdr>
            <w:top w:val="none" w:sz="0" w:space="0" w:color="auto"/>
            <w:left w:val="none" w:sz="0" w:space="0" w:color="auto"/>
            <w:bottom w:val="none" w:sz="0" w:space="0" w:color="auto"/>
            <w:right w:val="none" w:sz="0" w:space="0" w:color="auto"/>
          </w:divBdr>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2058775996">
          <w:marLeft w:val="0"/>
          <w:marRight w:val="0"/>
          <w:marTop w:val="0"/>
          <w:marBottom w:val="0"/>
          <w:divBdr>
            <w:top w:val="none" w:sz="0" w:space="0" w:color="auto"/>
            <w:left w:val="none" w:sz="0" w:space="0" w:color="auto"/>
            <w:bottom w:val="none" w:sz="0" w:space="0" w:color="auto"/>
            <w:right w:val="none" w:sz="0" w:space="0" w:color="auto"/>
          </w:divBdr>
        </w:div>
        <w:div w:id="1919751358">
          <w:marLeft w:val="0"/>
          <w:marRight w:val="0"/>
          <w:marTop w:val="0"/>
          <w:marBottom w:val="0"/>
          <w:divBdr>
            <w:top w:val="none" w:sz="0" w:space="0" w:color="auto"/>
            <w:left w:val="none" w:sz="0" w:space="0" w:color="auto"/>
            <w:bottom w:val="none" w:sz="0" w:space="0" w:color="auto"/>
            <w:right w:val="none" w:sz="0" w:space="0" w:color="auto"/>
          </w:divBdr>
          <w:divsChild>
            <w:div w:id="1755737896">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929461861">
          <w:marLeft w:val="0"/>
          <w:marRight w:val="0"/>
          <w:marTop w:val="300"/>
          <w:marBottom w:val="0"/>
          <w:divBdr>
            <w:top w:val="none" w:sz="0" w:space="0" w:color="auto"/>
            <w:left w:val="none" w:sz="0" w:space="0" w:color="auto"/>
            <w:bottom w:val="none" w:sz="0" w:space="0" w:color="auto"/>
            <w:right w:val="none" w:sz="0" w:space="0" w:color="auto"/>
          </w:divBdr>
          <w:divsChild>
            <w:div w:id="336807363">
              <w:marLeft w:val="0"/>
              <w:marRight w:val="0"/>
              <w:marTop w:val="0"/>
              <w:marBottom w:val="0"/>
              <w:divBdr>
                <w:top w:val="none" w:sz="0" w:space="0" w:color="auto"/>
                <w:left w:val="none" w:sz="0" w:space="0" w:color="auto"/>
                <w:bottom w:val="none" w:sz="0" w:space="0" w:color="auto"/>
                <w:right w:val="none" w:sz="0" w:space="0" w:color="auto"/>
              </w:divBdr>
              <w:divsChild>
                <w:div w:id="205554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2002812688">
          <w:marLeft w:val="0"/>
          <w:marRight w:val="0"/>
          <w:marTop w:val="0"/>
          <w:marBottom w:val="0"/>
          <w:divBdr>
            <w:top w:val="none" w:sz="0" w:space="0" w:color="auto"/>
            <w:left w:val="none" w:sz="0" w:space="0" w:color="auto"/>
            <w:bottom w:val="none" w:sz="0" w:space="0" w:color="auto"/>
            <w:right w:val="none" w:sz="0" w:space="0" w:color="auto"/>
          </w:divBdr>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1306815263">
          <w:marLeft w:val="0"/>
          <w:marRight w:val="0"/>
          <w:marTop w:val="0"/>
          <w:marBottom w:val="0"/>
          <w:divBdr>
            <w:top w:val="none" w:sz="0" w:space="0" w:color="auto"/>
            <w:left w:val="none" w:sz="0" w:space="0" w:color="auto"/>
            <w:bottom w:val="none" w:sz="0" w:space="0" w:color="auto"/>
            <w:right w:val="none" w:sz="0" w:space="0" w:color="auto"/>
          </w:divBdr>
        </w:div>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93689751">
          <w:marLeft w:val="0"/>
          <w:marRight w:val="0"/>
          <w:marTop w:val="0"/>
          <w:marBottom w:val="0"/>
          <w:divBdr>
            <w:top w:val="none" w:sz="0" w:space="0" w:color="auto"/>
            <w:left w:val="none" w:sz="0" w:space="0" w:color="auto"/>
            <w:bottom w:val="none" w:sz="0" w:space="0" w:color="auto"/>
            <w:right w:val="none" w:sz="0" w:space="0" w:color="auto"/>
          </w:divBdr>
        </w:div>
        <w:div w:id="1886405214">
          <w:marLeft w:val="0"/>
          <w:marRight w:val="0"/>
          <w:marTop w:val="0"/>
          <w:marBottom w:val="0"/>
          <w:divBdr>
            <w:top w:val="none" w:sz="0" w:space="0" w:color="auto"/>
            <w:left w:val="none" w:sz="0" w:space="0" w:color="auto"/>
            <w:bottom w:val="none" w:sz="0" w:space="0" w:color="auto"/>
            <w:right w:val="none" w:sz="0" w:space="0" w:color="auto"/>
          </w:divBdr>
          <w:divsChild>
            <w:div w:id="1649940381">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2119715431">
          <w:marLeft w:val="0"/>
          <w:marRight w:val="0"/>
          <w:marTop w:val="0"/>
          <w:marBottom w:val="0"/>
          <w:divBdr>
            <w:top w:val="none" w:sz="0" w:space="0" w:color="auto"/>
            <w:left w:val="none" w:sz="0" w:space="0" w:color="auto"/>
            <w:bottom w:val="none" w:sz="0" w:space="0" w:color="auto"/>
            <w:right w:val="none" w:sz="0" w:space="0" w:color="auto"/>
          </w:divBdr>
          <w:divsChild>
            <w:div w:id="1885871806">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868449092">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405760">
          <w:marLeft w:val="0"/>
          <w:marRight w:val="0"/>
          <w:marTop w:val="300"/>
          <w:marBottom w:val="0"/>
          <w:divBdr>
            <w:top w:val="none" w:sz="0" w:space="0" w:color="auto"/>
            <w:left w:val="none" w:sz="0" w:space="0" w:color="auto"/>
            <w:bottom w:val="none" w:sz="0" w:space="0" w:color="auto"/>
            <w:right w:val="none" w:sz="0" w:space="0" w:color="auto"/>
          </w:divBdr>
          <w:divsChild>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sChild>
            <w:div w:id="1958171335">
              <w:marLeft w:val="0"/>
              <w:marRight w:val="0"/>
              <w:marTop w:val="0"/>
              <w:marBottom w:val="0"/>
              <w:divBdr>
                <w:top w:val="none" w:sz="0" w:space="0" w:color="auto"/>
                <w:left w:val="none" w:sz="0" w:space="0" w:color="auto"/>
                <w:bottom w:val="none" w:sz="0" w:space="0" w:color="auto"/>
                <w:right w:val="none" w:sz="0" w:space="0" w:color="auto"/>
              </w:divBdr>
              <w:divsChild>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993605469">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sChild>
            <w:div w:id="2034919556">
              <w:marLeft w:val="0"/>
              <w:marRight w:val="0"/>
              <w:marTop w:val="0"/>
              <w:marBottom w:val="0"/>
              <w:divBdr>
                <w:top w:val="none" w:sz="0" w:space="0" w:color="auto"/>
                <w:left w:val="none" w:sz="0" w:space="0" w:color="auto"/>
                <w:bottom w:val="none" w:sz="0" w:space="0" w:color="auto"/>
                <w:right w:val="none" w:sz="0" w:space="0" w:color="auto"/>
              </w:divBdr>
            </w:div>
          </w:divsChild>
        </w:div>
        <w:div w:id="228734840">
          <w:marLeft w:val="0"/>
          <w:marRight w:val="0"/>
          <w:marTop w:val="0"/>
          <w:marBottom w:val="0"/>
          <w:divBdr>
            <w:top w:val="none" w:sz="0" w:space="0" w:color="auto"/>
            <w:left w:val="none" w:sz="0" w:space="0" w:color="auto"/>
            <w:bottom w:val="none" w:sz="0" w:space="0" w:color="auto"/>
            <w:right w:val="none" w:sz="0" w:space="0" w:color="auto"/>
          </w:divBdr>
        </w:div>
        <w:div w:id="2112973546">
          <w:marLeft w:val="0"/>
          <w:marRight w:val="0"/>
          <w:marTop w:val="0"/>
          <w:marBottom w:val="0"/>
          <w:divBdr>
            <w:top w:val="none" w:sz="0" w:space="0" w:color="auto"/>
            <w:left w:val="none" w:sz="0" w:space="0" w:color="auto"/>
            <w:bottom w:val="none" w:sz="0" w:space="0" w:color="auto"/>
            <w:right w:val="none" w:sz="0" w:space="0" w:color="auto"/>
          </w:divBdr>
          <w:divsChild>
            <w:div w:id="174223591">
              <w:marLeft w:val="0"/>
              <w:marRight w:val="0"/>
              <w:marTop w:val="0"/>
              <w:marBottom w:val="0"/>
              <w:divBdr>
                <w:top w:val="none" w:sz="0" w:space="0" w:color="auto"/>
                <w:left w:val="none" w:sz="0" w:space="0" w:color="auto"/>
                <w:bottom w:val="none" w:sz="0" w:space="0" w:color="auto"/>
                <w:right w:val="none" w:sz="0" w:space="0" w:color="auto"/>
              </w:divBdr>
            </w:div>
          </w:divsChild>
        </w:div>
        <w:div w:id="1220551416">
          <w:marLeft w:val="0"/>
          <w:marRight w:val="0"/>
          <w:marTop w:val="0"/>
          <w:marBottom w:val="0"/>
          <w:divBdr>
            <w:top w:val="none" w:sz="0" w:space="0" w:color="auto"/>
            <w:left w:val="none" w:sz="0" w:space="0" w:color="auto"/>
            <w:bottom w:val="none" w:sz="0" w:space="0" w:color="auto"/>
            <w:right w:val="none" w:sz="0" w:space="0" w:color="auto"/>
          </w:divBdr>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89477013">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1535146732">
          <w:marLeft w:val="0"/>
          <w:marRight w:val="0"/>
          <w:marTop w:val="0"/>
          <w:marBottom w:val="0"/>
          <w:divBdr>
            <w:top w:val="none" w:sz="0" w:space="0" w:color="auto"/>
            <w:left w:val="none" w:sz="0" w:space="0" w:color="auto"/>
            <w:bottom w:val="none" w:sz="0" w:space="0" w:color="auto"/>
            <w:right w:val="none" w:sz="0" w:space="0" w:color="auto"/>
          </w:divBdr>
        </w:div>
        <w:div w:id="1950157309">
          <w:marLeft w:val="0"/>
          <w:marRight w:val="0"/>
          <w:marTop w:val="0"/>
          <w:marBottom w:val="0"/>
          <w:divBdr>
            <w:top w:val="none" w:sz="0" w:space="0" w:color="auto"/>
            <w:left w:val="none" w:sz="0" w:space="0" w:color="auto"/>
            <w:bottom w:val="none" w:sz="0" w:space="0" w:color="auto"/>
            <w:right w:val="none" w:sz="0" w:space="0" w:color="auto"/>
          </w:divBdr>
          <w:divsChild>
            <w:div w:id="1837529430">
              <w:marLeft w:val="0"/>
              <w:marRight w:val="0"/>
              <w:marTop w:val="0"/>
              <w:marBottom w:val="0"/>
              <w:divBdr>
                <w:top w:val="none" w:sz="0" w:space="0" w:color="auto"/>
                <w:left w:val="none" w:sz="0" w:space="0" w:color="auto"/>
                <w:bottom w:val="none" w:sz="0" w:space="0" w:color="auto"/>
                <w:right w:val="none" w:sz="0" w:space="0" w:color="auto"/>
              </w:divBdr>
            </w:div>
          </w:divsChild>
        </w:div>
        <w:div w:id="1033386455">
          <w:marLeft w:val="0"/>
          <w:marRight w:val="0"/>
          <w:marTop w:val="0"/>
          <w:marBottom w:val="0"/>
          <w:divBdr>
            <w:top w:val="none" w:sz="0" w:space="0" w:color="auto"/>
            <w:left w:val="none" w:sz="0" w:space="0" w:color="auto"/>
            <w:bottom w:val="none" w:sz="0" w:space="0" w:color="auto"/>
            <w:right w:val="none" w:sz="0" w:space="0" w:color="auto"/>
          </w:divBdr>
        </w:div>
        <w:div w:id="1869369572">
          <w:marLeft w:val="0"/>
          <w:marRight w:val="0"/>
          <w:marTop w:val="0"/>
          <w:marBottom w:val="0"/>
          <w:divBdr>
            <w:top w:val="none" w:sz="0" w:space="0" w:color="auto"/>
            <w:left w:val="none" w:sz="0" w:space="0" w:color="auto"/>
            <w:bottom w:val="none" w:sz="0" w:space="0" w:color="auto"/>
            <w:right w:val="none" w:sz="0" w:space="0" w:color="auto"/>
          </w:divBdr>
          <w:divsChild>
            <w:div w:id="1974630591">
              <w:marLeft w:val="0"/>
              <w:marRight w:val="0"/>
              <w:marTop w:val="0"/>
              <w:marBottom w:val="0"/>
              <w:divBdr>
                <w:top w:val="none" w:sz="0" w:space="0" w:color="auto"/>
                <w:left w:val="none" w:sz="0" w:space="0" w:color="auto"/>
                <w:bottom w:val="none" w:sz="0" w:space="0" w:color="auto"/>
                <w:right w:val="none" w:sz="0" w:space="0" w:color="auto"/>
              </w:divBdr>
            </w:div>
          </w:divsChild>
        </w:div>
        <w:div w:id="1702125468">
          <w:marLeft w:val="0"/>
          <w:marRight w:val="0"/>
          <w:marTop w:val="0"/>
          <w:marBottom w:val="0"/>
          <w:divBdr>
            <w:top w:val="none" w:sz="0" w:space="0" w:color="auto"/>
            <w:left w:val="none" w:sz="0" w:space="0" w:color="auto"/>
            <w:bottom w:val="none" w:sz="0" w:space="0" w:color="auto"/>
            <w:right w:val="none" w:sz="0" w:space="0" w:color="auto"/>
          </w:divBdr>
        </w:div>
        <w:div w:id="445929435">
          <w:marLeft w:val="0"/>
          <w:marRight w:val="0"/>
          <w:marTop w:val="0"/>
          <w:marBottom w:val="0"/>
          <w:divBdr>
            <w:top w:val="none" w:sz="0" w:space="0" w:color="auto"/>
            <w:left w:val="none" w:sz="0" w:space="0" w:color="auto"/>
            <w:bottom w:val="none" w:sz="0" w:space="0" w:color="auto"/>
            <w:right w:val="none" w:sz="0" w:space="0" w:color="auto"/>
          </w:divBdr>
          <w:divsChild>
            <w:div w:id="2026983237">
              <w:marLeft w:val="0"/>
              <w:marRight w:val="0"/>
              <w:marTop w:val="0"/>
              <w:marBottom w:val="0"/>
              <w:divBdr>
                <w:top w:val="none" w:sz="0" w:space="0" w:color="auto"/>
                <w:left w:val="none" w:sz="0" w:space="0" w:color="auto"/>
                <w:bottom w:val="none" w:sz="0" w:space="0" w:color="auto"/>
                <w:right w:val="none" w:sz="0" w:space="0" w:color="auto"/>
              </w:divBdr>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sChild>
                <w:div w:id="189773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553589378">
          <w:marLeft w:val="0"/>
          <w:marRight w:val="0"/>
          <w:marTop w:val="0"/>
          <w:marBottom w:val="0"/>
          <w:divBdr>
            <w:top w:val="none" w:sz="0" w:space="0" w:color="auto"/>
            <w:left w:val="none" w:sz="0" w:space="0" w:color="auto"/>
            <w:bottom w:val="none" w:sz="0" w:space="0" w:color="auto"/>
            <w:right w:val="none" w:sz="0" w:space="0" w:color="auto"/>
          </w:divBdr>
        </w:div>
        <w:div w:id="1947038074">
          <w:marLeft w:val="0"/>
          <w:marRight w:val="0"/>
          <w:marTop w:val="0"/>
          <w:marBottom w:val="0"/>
          <w:divBdr>
            <w:top w:val="none" w:sz="0" w:space="0" w:color="auto"/>
            <w:left w:val="none" w:sz="0" w:space="0" w:color="auto"/>
            <w:bottom w:val="none" w:sz="0" w:space="0" w:color="auto"/>
            <w:right w:val="none" w:sz="0" w:space="0" w:color="auto"/>
          </w:divBdr>
          <w:divsChild>
            <w:div w:id="1992244945">
              <w:marLeft w:val="0"/>
              <w:marRight w:val="0"/>
              <w:marTop w:val="0"/>
              <w:marBottom w:val="0"/>
              <w:divBdr>
                <w:top w:val="none" w:sz="0" w:space="0" w:color="auto"/>
                <w:left w:val="none" w:sz="0" w:space="0" w:color="auto"/>
                <w:bottom w:val="none" w:sz="0" w:space="0" w:color="auto"/>
                <w:right w:val="none" w:sz="0" w:space="0" w:color="auto"/>
              </w:divBdr>
            </w:div>
          </w:divsChild>
        </w:div>
        <w:div w:id="122694097">
          <w:marLeft w:val="0"/>
          <w:marRight w:val="0"/>
          <w:marTop w:val="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79125706">
          <w:marLeft w:val="0"/>
          <w:marRight w:val="0"/>
          <w:marTop w:val="0"/>
          <w:marBottom w:val="0"/>
          <w:divBdr>
            <w:top w:val="none" w:sz="0" w:space="0" w:color="auto"/>
            <w:left w:val="none" w:sz="0" w:space="0" w:color="auto"/>
            <w:bottom w:val="none" w:sz="0" w:space="0" w:color="auto"/>
            <w:right w:val="none" w:sz="0" w:space="0" w:color="auto"/>
          </w:divBdr>
        </w:div>
        <w:div w:id="551767568">
          <w:marLeft w:val="0"/>
          <w:marRight w:val="0"/>
          <w:marTop w:val="0"/>
          <w:marBottom w:val="0"/>
          <w:divBdr>
            <w:top w:val="none" w:sz="0" w:space="0" w:color="auto"/>
            <w:left w:val="none" w:sz="0" w:space="0" w:color="auto"/>
            <w:bottom w:val="none" w:sz="0" w:space="0" w:color="auto"/>
            <w:right w:val="none" w:sz="0" w:space="0" w:color="auto"/>
          </w:divBdr>
          <w:divsChild>
            <w:div w:id="2122525773">
              <w:marLeft w:val="0"/>
              <w:marRight w:val="0"/>
              <w:marTop w:val="0"/>
              <w:marBottom w:val="0"/>
              <w:divBdr>
                <w:top w:val="none" w:sz="0" w:space="0" w:color="auto"/>
                <w:left w:val="none" w:sz="0" w:space="0" w:color="auto"/>
                <w:bottom w:val="none" w:sz="0" w:space="0" w:color="auto"/>
                <w:right w:val="none" w:sz="0" w:space="0" w:color="auto"/>
              </w:divBdr>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955213991">
          <w:marLeft w:val="0"/>
          <w:marRight w:val="0"/>
          <w:marTop w:val="0"/>
          <w:marBottom w:val="0"/>
          <w:divBdr>
            <w:top w:val="none" w:sz="0" w:space="0" w:color="auto"/>
            <w:left w:val="none" w:sz="0" w:space="0" w:color="auto"/>
            <w:bottom w:val="none" w:sz="0" w:space="0" w:color="auto"/>
            <w:right w:val="none" w:sz="0" w:space="0" w:color="auto"/>
          </w:divBdr>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sChild>
            <w:div w:id="2015718389">
              <w:marLeft w:val="0"/>
              <w:marRight w:val="0"/>
              <w:marTop w:val="0"/>
              <w:marBottom w:val="0"/>
              <w:divBdr>
                <w:top w:val="none" w:sz="0" w:space="0" w:color="auto"/>
                <w:left w:val="none" w:sz="0" w:space="0" w:color="auto"/>
                <w:bottom w:val="none" w:sz="0" w:space="0" w:color="auto"/>
                <w:right w:val="none" w:sz="0" w:space="0" w:color="auto"/>
              </w:divBdr>
              <w:divsChild>
                <w:div w:id="19771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2043286589">
          <w:marLeft w:val="0"/>
          <w:marRight w:val="0"/>
          <w:marTop w:val="0"/>
          <w:marBottom w:val="0"/>
          <w:divBdr>
            <w:top w:val="none" w:sz="0" w:space="0" w:color="auto"/>
            <w:left w:val="none" w:sz="0" w:space="0" w:color="auto"/>
            <w:bottom w:val="none" w:sz="0" w:space="0" w:color="auto"/>
            <w:right w:val="none" w:sz="0" w:space="0" w:color="auto"/>
          </w:divBdr>
        </w:div>
        <w:div w:id="1844473712">
          <w:marLeft w:val="0"/>
          <w:marRight w:val="0"/>
          <w:marTop w:val="0"/>
          <w:marBottom w:val="0"/>
          <w:divBdr>
            <w:top w:val="none" w:sz="0" w:space="0" w:color="auto"/>
            <w:left w:val="none" w:sz="0" w:space="0" w:color="auto"/>
            <w:bottom w:val="none" w:sz="0" w:space="0" w:color="auto"/>
            <w:right w:val="none" w:sz="0" w:space="0" w:color="auto"/>
          </w:divBdr>
          <w:divsChild>
            <w:div w:id="1983734036">
              <w:marLeft w:val="0"/>
              <w:marRight w:val="0"/>
              <w:marTop w:val="0"/>
              <w:marBottom w:val="0"/>
              <w:divBdr>
                <w:top w:val="none" w:sz="0" w:space="0" w:color="auto"/>
                <w:left w:val="none" w:sz="0" w:space="0" w:color="auto"/>
                <w:bottom w:val="none" w:sz="0" w:space="0" w:color="auto"/>
                <w:right w:val="none" w:sz="0" w:space="0" w:color="auto"/>
              </w:divBdr>
            </w:div>
          </w:divsChild>
        </w:div>
        <w:div w:id="1436751653">
          <w:marLeft w:val="0"/>
          <w:marRight w:val="0"/>
          <w:marTop w:val="0"/>
          <w:marBottom w:val="0"/>
          <w:divBdr>
            <w:top w:val="none" w:sz="0" w:space="0" w:color="auto"/>
            <w:left w:val="none" w:sz="0" w:space="0" w:color="auto"/>
            <w:bottom w:val="none" w:sz="0" w:space="0" w:color="auto"/>
            <w:right w:val="none" w:sz="0" w:space="0" w:color="auto"/>
          </w:divBdr>
        </w:div>
        <w:div w:id="1935897203">
          <w:marLeft w:val="0"/>
          <w:marRight w:val="0"/>
          <w:marTop w:val="0"/>
          <w:marBottom w:val="0"/>
          <w:divBdr>
            <w:top w:val="none" w:sz="0" w:space="0" w:color="auto"/>
            <w:left w:val="none" w:sz="0" w:space="0" w:color="auto"/>
            <w:bottom w:val="none" w:sz="0" w:space="0" w:color="auto"/>
            <w:right w:val="none" w:sz="0" w:space="0" w:color="auto"/>
          </w:divBdr>
          <w:divsChild>
            <w:div w:id="2124881511">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568200155">
          <w:marLeft w:val="0"/>
          <w:marRight w:val="0"/>
          <w:marTop w:val="0"/>
          <w:marBottom w:val="0"/>
          <w:divBdr>
            <w:top w:val="none" w:sz="0" w:space="0" w:color="auto"/>
            <w:left w:val="none" w:sz="0" w:space="0" w:color="auto"/>
            <w:bottom w:val="none" w:sz="0" w:space="0" w:color="auto"/>
            <w:right w:val="none" w:sz="0" w:space="0" w:color="auto"/>
          </w:divBdr>
        </w:div>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1067144842">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sChild>
                <w:div w:id="2125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831516">
          <w:marLeft w:val="0"/>
          <w:marRight w:val="0"/>
          <w:marTop w:val="300"/>
          <w:marBottom w:val="0"/>
          <w:divBdr>
            <w:top w:val="none" w:sz="0" w:space="0" w:color="auto"/>
            <w:left w:val="none" w:sz="0" w:space="0" w:color="auto"/>
            <w:bottom w:val="none" w:sz="0" w:space="0" w:color="auto"/>
            <w:right w:val="none" w:sz="0" w:space="0" w:color="auto"/>
          </w:divBdr>
          <w:divsChild>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74272">
          <w:marLeft w:val="0"/>
          <w:marRight w:val="0"/>
          <w:marTop w:val="300"/>
          <w:marBottom w:val="0"/>
          <w:divBdr>
            <w:top w:val="none" w:sz="0" w:space="0" w:color="auto"/>
            <w:left w:val="none" w:sz="0" w:space="0" w:color="auto"/>
            <w:bottom w:val="none" w:sz="0" w:space="0" w:color="auto"/>
            <w:right w:val="none" w:sz="0" w:space="0" w:color="auto"/>
          </w:divBdr>
          <w:divsChild>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77669094">
          <w:marLeft w:val="0"/>
          <w:marRight w:val="0"/>
          <w:marTop w:val="0"/>
          <w:marBottom w:val="0"/>
          <w:divBdr>
            <w:top w:val="none" w:sz="0" w:space="0" w:color="auto"/>
            <w:left w:val="none" w:sz="0" w:space="0" w:color="auto"/>
            <w:bottom w:val="none" w:sz="0" w:space="0" w:color="auto"/>
            <w:right w:val="none" w:sz="0" w:space="0" w:color="auto"/>
          </w:divBdr>
        </w:div>
        <w:div w:id="1977755412">
          <w:marLeft w:val="0"/>
          <w:marRight w:val="0"/>
          <w:marTop w:val="0"/>
          <w:marBottom w:val="0"/>
          <w:divBdr>
            <w:top w:val="none" w:sz="0" w:space="0" w:color="auto"/>
            <w:left w:val="none" w:sz="0" w:space="0" w:color="auto"/>
            <w:bottom w:val="none" w:sz="0" w:space="0" w:color="auto"/>
            <w:right w:val="none" w:sz="0" w:space="0" w:color="auto"/>
          </w:divBdr>
          <w:divsChild>
            <w:div w:id="554007814">
              <w:marLeft w:val="0"/>
              <w:marRight w:val="0"/>
              <w:marTop w:val="0"/>
              <w:marBottom w:val="0"/>
              <w:divBdr>
                <w:top w:val="none" w:sz="0" w:space="0" w:color="auto"/>
                <w:left w:val="none" w:sz="0" w:space="0" w:color="auto"/>
                <w:bottom w:val="none" w:sz="0" w:space="0" w:color="auto"/>
                <w:right w:val="none" w:sz="0" w:space="0" w:color="auto"/>
              </w:divBdr>
            </w:div>
          </w:divsChild>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1390957757">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sChild>
            <w:div w:id="2001998329">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sChild>
            <w:div w:id="2078431601">
              <w:marLeft w:val="0"/>
              <w:marRight w:val="0"/>
              <w:marTop w:val="0"/>
              <w:marBottom w:val="0"/>
              <w:divBdr>
                <w:top w:val="none" w:sz="0" w:space="0" w:color="auto"/>
                <w:left w:val="none" w:sz="0" w:space="0" w:color="auto"/>
                <w:bottom w:val="none" w:sz="0" w:space="0" w:color="auto"/>
                <w:right w:val="none" w:sz="0" w:space="0" w:color="auto"/>
              </w:divBdr>
            </w:div>
          </w:divsChild>
        </w:div>
        <w:div w:id="1858542759">
          <w:marLeft w:val="0"/>
          <w:marRight w:val="0"/>
          <w:marTop w:val="0"/>
          <w:marBottom w:val="0"/>
          <w:divBdr>
            <w:top w:val="none" w:sz="0" w:space="0" w:color="auto"/>
            <w:left w:val="none" w:sz="0" w:space="0" w:color="auto"/>
            <w:bottom w:val="none" w:sz="0" w:space="0" w:color="auto"/>
            <w:right w:val="none" w:sz="0" w:space="0" w:color="auto"/>
          </w:divBdr>
        </w:div>
        <w:div w:id="2055540715">
          <w:marLeft w:val="0"/>
          <w:marRight w:val="0"/>
          <w:marTop w:val="0"/>
          <w:marBottom w:val="0"/>
          <w:divBdr>
            <w:top w:val="none" w:sz="0" w:space="0" w:color="auto"/>
            <w:left w:val="none" w:sz="0" w:space="0" w:color="auto"/>
            <w:bottom w:val="none" w:sz="0" w:space="0" w:color="auto"/>
            <w:right w:val="none" w:sz="0" w:space="0" w:color="auto"/>
          </w:divBdr>
          <w:divsChild>
            <w:div w:id="927815285">
              <w:marLeft w:val="0"/>
              <w:marRight w:val="0"/>
              <w:marTop w:val="0"/>
              <w:marBottom w:val="0"/>
              <w:divBdr>
                <w:top w:val="none" w:sz="0" w:space="0" w:color="auto"/>
                <w:left w:val="none" w:sz="0" w:space="0" w:color="auto"/>
                <w:bottom w:val="none" w:sz="0" w:space="0" w:color="auto"/>
                <w:right w:val="none" w:sz="0" w:space="0" w:color="auto"/>
              </w:divBdr>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125785477">
          <w:marLeft w:val="0"/>
          <w:marRight w:val="0"/>
          <w:marTop w:val="0"/>
          <w:marBottom w:val="0"/>
          <w:divBdr>
            <w:top w:val="none" w:sz="0" w:space="0" w:color="auto"/>
            <w:left w:val="none" w:sz="0" w:space="0" w:color="auto"/>
            <w:bottom w:val="none" w:sz="0" w:space="0" w:color="auto"/>
            <w:right w:val="none" w:sz="0" w:space="0" w:color="auto"/>
          </w:divBdr>
          <w:divsChild>
            <w:div w:id="2059939053">
              <w:marLeft w:val="0"/>
              <w:marRight w:val="0"/>
              <w:marTop w:val="0"/>
              <w:marBottom w:val="0"/>
              <w:divBdr>
                <w:top w:val="none" w:sz="0" w:space="0" w:color="auto"/>
                <w:left w:val="none" w:sz="0" w:space="0" w:color="auto"/>
                <w:bottom w:val="none" w:sz="0" w:space="0" w:color="auto"/>
                <w:right w:val="none" w:sz="0" w:space="0" w:color="auto"/>
              </w:divBdr>
            </w:div>
          </w:divsChild>
        </w:div>
        <w:div w:id="1994066202">
          <w:marLeft w:val="0"/>
          <w:marRight w:val="0"/>
          <w:marTop w:val="0"/>
          <w:marBottom w:val="0"/>
          <w:divBdr>
            <w:top w:val="none" w:sz="0" w:space="0" w:color="auto"/>
            <w:left w:val="none" w:sz="0" w:space="0" w:color="auto"/>
            <w:bottom w:val="none" w:sz="0" w:space="0" w:color="auto"/>
            <w:right w:val="none" w:sz="0" w:space="0" w:color="auto"/>
          </w:divBdr>
        </w:div>
        <w:div w:id="2125419714">
          <w:marLeft w:val="0"/>
          <w:marRight w:val="0"/>
          <w:marTop w:val="0"/>
          <w:marBottom w:val="0"/>
          <w:divBdr>
            <w:top w:val="none" w:sz="0" w:space="0" w:color="auto"/>
            <w:left w:val="none" w:sz="0" w:space="0" w:color="auto"/>
            <w:bottom w:val="none" w:sz="0" w:space="0" w:color="auto"/>
            <w:right w:val="none" w:sz="0" w:space="0" w:color="auto"/>
          </w:divBdr>
          <w:divsChild>
            <w:div w:id="872621072">
              <w:marLeft w:val="0"/>
              <w:marRight w:val="0"/>
              <w:marTop w:val="0"/>
              <w:marBottom w:val="0"/>
              <w:divBdr>
                <w:top w:val="none" w:sz="0" w:space="0" w:color="auto"/>
                <w:left w:val="none" w:sz="0" w:space="0" w:color="auto"/>
                <w:bottom w:val="none" w:sz="0" w:space="0" w:color="auto"/>
                <w:right w:val="none" w:sz="0" w:space="0" w:color="auto"/>
              </w:divBdr>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905323">
          <w:marLeft w:val="0"/>
          <w:marRight w:val="0"/>
          <w:marTop w:val="300"/>
          <w:marBottom w:val="0"/>
          <w:divBdr>
            <w:top w:val="none" w:sz="0" w:space="0" w:color="auto"/>
            <w:left w:val="none" w:sz="0" w:space="0" w:color="auto"/>
            <w:bottom w:val="none" w:sz="0" w:space="0" w:color="auto"/>
            <w:right w:val="none" w:sz="0" w:space="0" w:color="auto"/>
          </w:divBdr>
          <w:divsChild>
            <w:div w:id="1579559168">
              <w:marLeft w:val="0"/>
              <w:marRight w:val="0"/>
              <w:marTop w:val="0"/>
              <w:marBottom w:val="0"/>
              <w:divBdr>
                <w:top w:val="none" w:sz="0" w:space="0" w:color="auto"/>
                <w:left w:val="none" w:sz="0" w:space="0" w:color="auto"/>
                <w:bottom w:val="none" w:sz="0" w:space="0" w:color="auto"/>
                <w:right w:val="none" w:sz="0" w:space="0" w:color="auto"/>
              </w:divBdr>
              <w:divsChild>
                <w:div w:id="191882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1901358632">
          <w:marLeft w:val="0"/>
          <w:marRight w:val="0"/>
          <w:marTop w:val="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95292684">
          <w:marLeft w:val="0"/>
          <w:marRight w:val="0"/>
          <w:marTop w:val="0"/>
          <w:marBottom w:val="0"/>
          <w:divBdr>
            <w:top w:val="none" w:sz="0" w:space="0" w:color="auto"/>
            <w:left w:val="none" w:sz="0" w:space="0" w:color="auto"/>
            <w:bottom w:val="none" w:sz="0" w:space="0" w:color="auto"/>
            <w:right w:val="none" w:sz="0" w:space="0" w:color="auto"/>
          </w:divBdr>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404107648">
          <w:marLeft w:val="0"/>
          <w:marRight w:val="0"/>
          <w:marTop w:val="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016862">
          <w:marLeft w:val="0"/>
          <w:marRight w:val="0"/>
          <w:marTop w:val="300"/>
          <w:marBottom w:val="0"/>
          <w:divBdr>
            <w:top w:val="none" w:sz="0" w:space="0" w:color="auto"/>
            <w:left w:val="none" w:sz="0" w:space="0" w:color="auto"/>
            <w:bottom w:val="none" w:sz="0" w:space="0" w:color="auto"/>
            <w:right w:val="none" w:sz="0" w:space="0" w:color="auto"/>
          </w:divBdr>
          <w:divsChild>
            <w:div w:id="1909077080">
              <w:marLeft w:val="0"/>
              <w:marRight w:val="0"/>
              <w:marTop w:val="0"/>
              <w:marBottom w:val="0"/>
              <w:divBdr>
                <w:top w:val="none" w:sz="0" w:space="0" w:color="auto"/>
                <w:left w:val="none" w:sz="0" w:space="0" w:color="auto"/>
                <w:bottom w:val="none" w:sz="0" w:space="0" w:color="auto"/>
                <w:right w:val="none" w:sz="0" w:space="0" w:color="auto"/>
              </w:divBdr>
              <w:divsChild>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433775">
          <w:marLeft w:val="0"/>
          <w:marRight w:val="0"/>
          <w:marTop w:val="300"/>
          <w:marBottom w:val="0"/>
          <w:divBdr>
            <w:top w:val="none" w:sz="0" w:space="0" w:color="auto"/>
            <w:left w:val="none" w:sz="0" w:space="0" w:color="auto"/>
            <w:bottom w:val="none" w:sz="0" w:space="0" w:color="auto"/>
            <w:right w:val="none" w:sz="0" w:space="0" w:color="auto"/>
          </w:divBdr>
          <w:divsChild>
            <w:div w:id="2052415551">
              <w:marLeft w:val="0"/>
              <w:marRight w:val="0"/>
              <w:marTop w:val="0"/>
              <w:marBottom w:val="0"/>
              <w:divBdr>
                <w:top w:val="none" w:sz="0" w:space="0" w:color="auto"/>
                <w:left w:val="none" w:sz="0" w:space="0" w:color="auto"/>
                <w:bottom w:val="none" w:sz="0" w:space="0" w:color="auto"/>
                <w:right w:val="none" w:sz="0" w:space="0" w:color="auto"/>
              </w:divBdr>
              <w:divsChild>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85450">
          <w:marLeft w:val="0"/>
          <w:marRight w:val="0"/>
          <w:marTop w:val="300"/>
          <w:marBottom w:val="0"/>
          <w:divBdr>
            <w:top w:val="none" w:sz="0" w:space="0" w:color="auto"/>
            <w:left w:val="none" w:sz="0" w:space="0" w:color="auto"/>
            <w:bottom w:val="none" w:sz="0" w:space="0" w:color="auto"/>
            <w:right w:val="none" w:sz="0" w:space="0" w:color="auto"/>
          </w:divBdr>
          <w:divsChild>
            <w:div w:id="1745640120">
              <w:marLeft w:val="0"/>
              <w:marRight w:val="0"/>
              <w:marTop w:val="0"/>
              <w:marBottom w:val="0"/>
              <w:divBdr>
                <w:top w:val="none" w:sz="0" w:space="0" w:color="auto"/>
                <w:left w:val="none" w:sz="0" w:space="0" w:color="auto"/>
                <w:bottom w:val="none" w:sz="0" w:space="0" w:color="auto"/>
                <w:right w:val="none" w:sz="0" w:space="0" w:color="auto"/>
              </w:divBdr>
              <w:divsChild>
                <w:div w:id="194545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806820137">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1907956159">
          <w:marLeft w:val="0"/>
          <w:marRight w:val="0"/>
          <w:marTop w:val="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16363">
          <w:marLeft w:val="0"/>
          <w:marRight w:val="0"/>
          <w:marTop w:val="300"/>
          <w:marBottom w:val="0"/>
          <w:divBdr>
            <w:top w:val="none" w:sz="0" w:space="0" w:color="auto"/>
            <w:left w:val="none" w:sz="0" w:space="0" w:color="auto"/>
            <w:bottom w:val="none" w:sz="0" w:space="0" w:color="auto"/>
            <w:right w:val="none" w:sz="0" w:space="0" w:color="auto"/>
          </w:divBdr>
          <w:divsChild>
            <w:div w:id="1263495592">
              <w:marLeft w:val="0"/>
              <w:marRight w:val="0"/>
              <w:marTop w:val="0"/>
              <w:marBottom w:val="0"/>
              <w:divBdr>
                <w:top w:val="none" w:sz="0" w:space="0" w:color="auto"/>
                <w:left w:val="none" w:sz="0" w:space="0" w:color="auto"/>
                <w:bottom w:val="none" w:sz="0" w:space="0" w:color="auto"/>
                <w:right w:val="none" w:sz="0" w:space="0" w:color="auto"/>
              </w:divBdr>
              <w:divsChild>
                <w:div w:id="2143300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76879">
          <w:marLeft w:val="0"/>
          <w:marRight w:val="0"/>
          <w:marTop w:val="300"/>
          <w:marBottom w:val="0"/>
          <w:divBdr>
            <w:top w:val="none" w:sz="0" w:space="0" w:color="auto"/>
            <w:left w:val="none" w:sz="0" w:space="0" w:color="auto"/>
            <w:bottom w:val="none" w:sz="0" w:space="0" w:color="auto"/>
            <w:right w:val="none" w:sz="0" w:space="0" w:color="auto"/>
          </w:divBdr>
          <w:divsChild>
            <w:div w:id="1892377379">
              <w:marLeft w:val="0"/>
              <w:marRight w:val="0"/>
              <w:marTop w:val="0"/>
              <w:marBottom w:val="0"/>
              <w:divBdr>
                <w:top w:val="none" w:sz="0" w:space="0" w:color="auto"/>
                <w:left w:val="none" w:sz="0" w:space="0" w:color="auto"/>
                <w:bottom w:val="none" w:sz="0" w:space="0" w:color="auto"/>
                <w:right w:val="none" w:sz="0" w:space="0" w:color="auto"/>
              </w:divBdr>
              <w:divsChild>
                <w:div w:id="197763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sChild>
                <w:div w:id="197632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544685871">
          <w:marLeft w:val="0"/>
          <w:marRight w:val="0"/>
          <w:marTop w:val="0"/>
          <w:marBottom w:val="0"/>
          <w:divBdr>
            <w:top w:val="none" w:sz="0" w:space="0" w:color="auto"/>
            <w:left w:val="none" w:sz="0" w:space="0" w:color="auto"/>
            <w:bottom w:val="none" w:sz="0" w:space="0" w:color="auto"/>
            <w:right w:val="none" w:sz="0" w:space="0" w:color="auto"/>
          </w:divBdr>
        </w:div>
        <w:div w:id="879705436">
          <w:marLeft w:val="0"/>
          <w:marRight w:val="0"/>
          <w:marTop w:val="0"/>
          <w:marBottom w:val="0"/>
          <w:divBdr>
            <w:top w:val="none" w:sz="0" w:space="0" w:color="auto"/>
            <w:left w:val="none" w:sz="0" w:space="0" w:color="auto"/>
            <w:bottom w:val="none" w:sz="0" w:space="0" w:color="auto"/>
            <w:right w:val="none" w:sz="0" w:space="0" w:color="auto"/>
          </w:divBdr>
          <w:divsChild>
            <w:div w:id="2091778823">
              <w:marLeft w:val="0"/>
              <w:marRight w:val="0"/>
              <w:marTop w:val="0"/>
              <w:marBottom w:val="0"/>
              <w:divBdr>
                <w:top w:val="none" w:sz="0" w:space="0" w:color="auto"/>
                <w:left w:val="none" w:sz="0" w:space="0" w:color="auto"/>
                <w:bottom w:val="none" w:sz="0" w:space="0" w:color="auto"/>
                <w:right w:val="none" w:sz="0" w:space="0" w:color="auto"/>
              </w:divBdr>
            </w:div>
          </w:divsChild>
        </w:div>
        <w:div w:id="12154282">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17781201">
          <w:marLeft w:val="0"/>
          <w:marRight w:val="0"/>
          <w:marTop w:val="0"/>
          <w:marBottom w:val="0"/>
          <w:divBdr>
            <w:top w:val="none" w:sz="0" w:space="0" w:color="auto"/>
            <w:left w:val="none" w:sz="0" w:space="0" w:color="auto"/>
            <w:bottom w:val="none" w:sz="0" w:space="0" w:color="auto"/>
            <w:right w:val="none" w:sz="0" w:space="0" w:color="auto"/>
          </w:divBdr>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 w:id="1953900155">
          <w:marLeft w:val="0"/>
          <w:marRight w:val="0"/>
          <w:marTop w:val="0"/>
          <w:marBottom w:val="0"/>
          <w:divBdr>
            <w:top w:val="none" w:sz="0" w:space="0" w:color="auto"/>
            <w:left w:val="none" w:sz="0" w:space="0" w:color="auto"/>
            <w:bottom w:val="none" w:sz="0" w:space="0" w:color="auto"/>
            <w:right w:val="none" w:sz="0" w:space="0" w:color="auto"/>
          </w:divBdr>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959213068">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477771366">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sChild>
            <w:div w:id="1870875222">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1676834956">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990817027">
          <w:marLeft w:val="0"/>
          <w:marRight w:val="0"/>
          <w:marTop w:val="0"/>
          <w:marBottom w:val="0"/>
          <w:divBdr>
            <w:top w:val="none" w:sz="0" w:space="0" w:color="auto"/>
            <w:left w:val="none" w:sz="0" w:space="0" w:color="auto"/>
            <w:bottom w:val="none" w:sz="0" w:space="0" w:color="auto"/>
            <w:right w:val="none" w:sz="0" w:space="0" w:color="auto"/>
          </w:divBdr>
          <w:divsChild>
            <w:div w:id="614335658">
              <w:marLeft w:val="0"/>
              <w:marRight w:val="0"/>
              <w:marTop w:val="0"/>
              <w:marBottom w:val="0"/>
              <w:divBdr>
                <w:top w:val="none" w:sz="0" w:space="0" w:color="auto"/>
                <w:left w:val="none" w:sz="0" w:space="0" w:color="auto"/>
                <w:bottom w:val="none" w:sz="0" w:space="0" w:color="auto"/>
                <w:right w:val="none" w:sz="0" w:space="0" w:color="auto"/>
              </w:divBdr>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140931701">
          <w:marLeft w:val="0"/>
          <w:marRight w:val="0"/>
          <w:marTop w:val="0"/>
          <w:marBottom w:val="0"/>
          <w:divBdr>
            <w:top w:val="none" w:sz="0" w:space="0" w:color="auto"/>
            <w:left w:val="none" w:sz="0" w:space="0" w:color="auto"/>
            <w:bottom w:val="none" w:sz="0" w:space="0" w:color="auto"/>
            <w:right w:val="none" w:sz="0" w:space="0" w:color="auto"/>
          </w:divBdr>
        </w:div>
        <w:div w:id="1977641628">
          <w:marLeft w:val="0"/>
          <w:marRight w:val="0"/>
          <w:marTop w:val="0"/>
          <w:marBottom w:val="0"/>
          <w:divBdr>
            <w:top w:val="none" w:sz="0" w:space="0" w:color="auto"/>
            <w:left w:val="none" w:sz="0" w:space="0" w:color="auto"/>
            <w:bottom w:val="none" w:sz="0" w:space="0" w:color="auto"/>
            <w:right w:val="none" w:sz="0" w:space="0" w:color="auto"/>
          </w:divBdr>
          <w:divsChild>
            <w:div w:id="638531921">
              <w:marLeft w:val="0"/>
              <w:marRight w:val="0"/>
              <w:marTop w:val="0"/>
              <w:marBottom w:val="0"/>
              <w:divBdr>
                <w:top w:val="none" w:sz="0" w:space="0" w:color="auto"/>
                <w:left w:val="none" w:sz="0" w:space="0" w:color="auto"/>
                <w:bottom w:val="none" w:sz="0" w:space="0" w:color="auto"/>
                <w:right w:val="none" w:sz="0" w:space="0" w:color="auto"/>
              </w:divBdr>
            </w:div>
          </w:divsChild>
        </w:div>
        <w:div w:id="106001562">
          <w:marLeft w:val="0"/>
          <w:marRight w:val="0"/>
          <w:marTop w:val="0"/>
          <w:marBottom w:val="0"/>
          <w:divBdr>
            <w:top w:val="none" w:sz="0" w:space="0" w:color="auto"/>
            <w:left w:val="none" w:sz="0" w:space="0" w:color="auto"/>
            <w:bottom w:val="none" w:sz="0" w:space="0" w:color="auto"/>
            <w:right w:val="none" w:sz="0" w:space="0" w:color="auto"/>
          </w:divBdr>
        </w:div>
        <w:div w:id="870612212">
          <w:marLeft w:val="0"/>
          <w:marRight w:val="0"/>
          <w:marTop w:val="0"/>
          <w:marBottom w:val="0"/>
          <w:divBdr>
            <w:top w:val="none" w:sz="0" w:space="0" w:color="auto"/>
            <w:left w:val="none" w:sz="0" w:space="0" w:color="auto"/>
            <w:bottom w:val="none" w:sz="0" w:space="0" w:color="auto"/>
            <w:right w:val="none" w:sz="0" w:space="0" w:color="auto"/>
          </w:divBdr>
          <w:divsChild>
            <w:div w:id="1912081563">
              <w:marLeft w:val="0"/>
              <w:marRight w:val="0"/>
              <w:marTop w:val="0"/>
              <w:marBottom w:val="0"/>
              <w:divBdr>
                <w:top w:val="none" w:sz="0" w:space="0" w:color="auto"/>
                <w:left w:val="none" w:sz="0" w:space="0" w:color="auto"/>
                <w:bottom w:val="none" w:sz="0" w:space="0" w:color="auto"/>
                <w:right w:val="none" w:sz="0" w:space="0" w:color="auto"/>
              </w:divBdr>
            </w:div>
          </w:divsChild>
        </w:div>
        <w:div w:id="125929100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sChild>
            <w:div w:id="1883247188">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sChild>
            <w:div w:id="1861815011">
              <w:marLeft w:val="0"/>
              <w:marRight w:val="0"/>
              <w:marTop w:val="0"/>
              <w:marBottom w:val="0"/>
              <w:divBdr>
                <w:top w:val="none" w:sz="0" w:space="0" w:color="auto"/>
                <w:left w:val="none" w:sz="0" w:space="0" w:color="auto"/>
                <w:bottom w:val="none" w:sz="0" w:space="0" w:color="auto"/>
                <w:right w:val="none" w:sz="0" w:space="0" w:color="auto"/>
              </w:divBdr>
            </w:div>
          </w:divsChild>
        </w:div>
        <w:div w:id="2022664161">
          <w:marLeft w:val="0"/>
          <w:marRight w:val="0"/>
          <w:marTop w:val="300"/>
          <w:marBottom w:val="0"/>
          <w:divBdr>
            <w:top w:val="none" w:sz="0" w:space="0" w:color="auto"/>
            <w:left w:val="none" w:sz="0" w:space="0" w:color="auto"/>
            <w:bottom w:val="none" w:sz="0" w:space="0" w:color="auto"/>
            <w:right w:val="none" w:sz="0" w:space="0" w:color="auto"/>
          </w:divBdr>
          <w:divsChild>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2004501939">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sChild>
            <w:div w:id="2139913433">
              <w:marLeft w:val="0"/>
              <w:marRight w:val="0"/>
              <w:marTop w:val="0"/>
              <w:marBottom w:val="0"/>
              <w:divBdr>
                <w:top w:val="none" w:sz="0" w:space="0" w:color="auto"/>
                <w:left w:val="none" w:sz="0" w:space="0" w:color="auto"/>
                <w:bottom w:val="none" w:sz="0" w:space="0" w:color="auto"/>
                <w:right w:val="none" w:sz="0" w:space="0" w:color="auto"/>
              </w:divBdr>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614025302">
          <w:marLeft w:val="0"/>
          <w:marRight w:val="0"/>
          <w:marTop w:val="0"/>
          <w:marBottom w:val="0"/>
          <w:divBdr>
            <w:top w:val="none" w:sz="0" w:space="0" w:color="auto"/>
            <w:left w:val="none" w:sz="0" w:space="0" w:color="auto"/>
            <w:bottom w:val="none" w:sz="0" w:space="0" w:color="auto"/>
            <w:right w:val="none" w:sz="0" w:space="0" w:color="auto"/>
          </w:divBdr>
        </w:div>
        <w:div w:id="2094356283">
          <w:marLeft w:val="0"/>
          <w:marRight w:val="0"/>
          <w:marTop w:val="0"/>
          <w:marBottom w:val="0"/>
          <w:divBdr>
            <w:top w:val="none" w:sz="0" w:space="0" w:color="auto"/>
            <w:left w:val="none" w:sz="0" w:space="0" w:color="auto"/>
            <w:bottom w:val="none" w:sz="0" w:space="0" w:color="auto"/>
            <w:right w:val="none" w:sz="0" w:space="0" w:color="auto"/>
          </w:divBdr>
          <w:divsChild>
            <w:div w:id="571742813">
              <w:marLeft w:val="0"/>
              <w:marRight w:val="0"/>
              <w:marTop w:val="0"/>
              <w:marBottom w:val="0"/>
              <w:divBdr>
                <w:top w:val="none" w:sz="0" w:space="0" w:color="auto"/>
                <w:left w:val="none" w:sz="0" w:space="0" w:color="auto"/>
                <w:bottom w:val="none" w:sz="0" w:space="0" w:color="auto"/>
                <w:right w:val="none" w:sz="0" w:space="0" w:color="auto"/>
              </w:divBdr>
            </w:div>
          </w:divsChild>
        </w:div>
        <w:div w:id="61174944">
          <w:marLeft w:val="0"/>
          <w:marRight w:val="0"/>
          <w:marTop w:val="0"/>
          <w:marBottom w:val="0"/>
          <w:divBdr>
            <w:top w:val="none" w:sz="0" w:space="0" w:color="auto"/>
            <w:left w:val="none" w:sz="0" w:space="0" w:color="auto"/>
            <w:bottom w:val="none" w:sz="0" w:space="0" w:color="auto"/>
            <w:right w:val="none" w:sz="0" w:space="0" w:color="auto"/>
          </w:divBdr>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sChild>
            <w:div w:id="1896430443">
              <w:marLeft w:val="0"/>
              <w:marRight w:val="0"/>
              <w:marTop w:val="0"/>
              <w:marBottom w:val="0"/>
              <w:divBdr>
                <w:top w:val="none" w:sz="0" w:space="0" w:color="auto"/>
                <w:left w:val="none" w:sz="0" w:space="0" w:color="auto"/>
                <w:bottom w:val="none" w:sz="0" w:space="0" w:color="auto"/>
                <w:right w:val="none" w:sz="0" w:space="0" w:color="auto"/>
              </w:divBdr>
            </w:div>
          </w:divsChild>
        </w:div>
        <w:div w:id="2031183106">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sChild>
            <w:div w:id="2040813206">
              <w:marLeft w:val="0"/>
              <w:marRight w:val="0"/>
              <w:marTop w:val="0"/>
              <w:marBottom w:val="0"/>
              <w:divBdr>
                <w:top w:val="none" w:sz="0" w:space="0" w:color="auto"/>
                <w:left w:val="none" w:sz="0" w:space="0" w:color="auto"/>
                <w:bottom w:val="none" w:sz="0" w:space="0" w:color="auto"/>
                <w:right w:val="none" w:sz="0" w:space="0" w:color="auto"/>
              </w:divBdr>
              <w:divsChild>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03758259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953245003">
          <w:marLeft w:val="0"/>
          <w:marRight w:val="0"/>
          <w:marTop w:val="0"/>
          <w:marBottom w:val="0"/>
          <w:divBdr>
            <w:top w:val="none" w:sz="0" w:space="0" w:color="auto"/>
            <w:left w:val="none" w:sz="0" w:space="0" w:color="auto"/>
            <w:bottom w:val="none" w:sz="0" w:space="0" w:color="auto"/>
            <w:right w:val="none" w:sz="0" w:space="0" w:color="auto"/>
          </w:divBdr>
        </w:div>
        <w:div w:id="1200169002">
          <w:marLeft w:val="0"/>
          <w:marRight w:val="0"/>
          <w:marTop w:val="0"/>
          <w:marBottom w:val="0"/>
          <w:divBdr>
            <w:top w:val="none" w:sz="0" w:space="0" w:color="auto"/>
            <w:left w:val="none" w:sz="0" w:space="0" w:color="auto"/>
            <w:bottom w:val="none" w:sz="0" w:space="0" w:color="auto"/>
            <w:right w:val="none" w:sz="0" w:space="0" w:color="auto"/>
          </w:divBdr>
          <w:divsChild>
            <w:div w:id="1871986748">
              <w:marLeft w:val="0"/>
              <w:marRight w:val="0"/>
              <w:marTop w:val="0"/>
              <w:marBottom w:val="0"/>
              <w:divBdr>
                <w:top w:val="none" w:sz="0" w:space="0" w:color="auto"/>
                <w:left w:val="none" w:sz="0" w:space="0" w:color="auto"/>
                <w:bottom w:val="none" w:sz="0" w:space="0" w:color="auto"/>
                <w:right w:val="none" w:sz="0" w:space="0" w:color="auto"/>
              </w:divBdr>
            </w:div>
          </w:divsChild>
        </w:div>
        <w:div w:id="1905212938">
          <w:marLeft w:val="0"/>
          <w:marRight w:val="0"/>
          <w:marTop w:val="0"/>
          <w:marBottom w:val="0"/>
          <w:divBdr>
            <w:top w:val="none" w:sz="0" w:space="0" w:color="auto"/>
            <w:left w:val="none" w:sz="0" w:space="0" w:color="auto"/>
            <w:bottom w:val="none" w:sz="0" w:space="0" w:color="auto"/>
            <w:right w:val="none" w:sz="0" w:space="0" w:color="auto"/>
          </w:divBdr>
        </w:div>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1019432080">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1591354952">
          <w:marLeft w:val="0"/>
          <w:marRight w:val="0"/>
          <w:marTop w:val="0"/>
          <w:marBottom w:val="0"/>
          <w:divBdr>
            <w:top w:val="none" w:sz="0" w:space="0" w:color="auto"/>
            <w:left w:val="none" w:sz="0" w:space="0" w:color="auto"/>
            <w:bottom w:val="none" w:sz="0" w:space="0" w:color="auto"/>
            <w:right w:val="none" w:sz="0" w:space="0" w:color="auto"/>
          </w:divBdr>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66285629">
          <w:marLeft w:val="0"/>
          <w:marRight w:val="0"/>
          <w:marTop w:val="0"/>
          <w:marBottom w:val="0"/>
          <w:divBdr>
            <w:top w:val="none" w:sz="0" w:space="0" w:color="auto"/>
            <w:left w:val="none" w:sz="0" w:space="0" w:color="auto"/>
            <w:bottom w:val="none" w:sz="0" w:space="0" w:color="auto"/>
            <w:right w:val="none" w:sz="0" w:space="0" w:color="auto"/>
          </w:divBdr>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408921293">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sChild>
            <w:div w:id="1962421694">
              <w:marLeft w:val="0"/>
              <w:marRight w:val="0"/>
              <w:marTop w:val="0"/>
              <w:marBottom w:val="0"/>
              <w:divBdr>
                <w:top w:val="none" w:sz="0" w:space="0" w:color="auto"/>
                <w:left w:val="none" w:sz="0" w:space="0" w:color="auto"/>
                <w:bottom w:val="none" w:sz="0" w:space="0" w:color="auto"/>
                <w:right w:val="none" w:sz="0" w:space="0" w:color="auto"/>
              </w:divBdr>
            </w:div>
          </w:divsChild>
        </w:div>
        <w:div w:id="208144351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sChild>
            <w:div w:id="1987395838">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168245">
          <w:marLeft w:val="0"/>
          <w:marRight w:val="0"/>
          <w:marTop w:val="300"/>
          <w:marBottom w:val="0"/>
          <w:divBdr>
            <w:top w:val="none" w:sz="0" w:space="0" w:color="auto"/>
            <w:left w:val="none" w:sz="0" w:space="0" w:color="auto"/>
            <w:bottom w:val="none" w:sz="0" w:space="0" w:color="auto"/>
            <w:right w:val="none" w:sz="0" w:space="0" w:color="auto"/>
          </w:divBdr>
          <w:divsChild>
            <w:div w:id="256989717">
              <w:marLeft w:val="0"/>
              <w:marRight w:val="0"/>
              <w:marTop w:val="0"/>
              <w:marBottom w:val="0"/>
              <w:divBdr>
                <w:top w:val="none" w:sz="0" w:space="0" w:color="auto"/>
                <w:left w:val="none" w:sz="0" w:space="0" w:color="auto"/>
                <w:bottom w:val="none" w:sz="0" w:space="0" w:color="auto"/>
                <w:right w:val="none" w:sz="0" w:space="0" w:color="auto"/>
              </w:divBdr>
              <w:divsChild>
                <w:div w:id="194264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1444421642">
          <w:marLeft w:val="0"/>
          <w:marRight w:val="0"/>
          <w:marTop w:val="0"/>
          <w:marBottom w:val="0"/>
          <w:divBdr>
            <w:top w:val="none" w:sz="0" w:space="0" w:color="auto"/>
            <w:left w:val="none" w:sz="0" w:space="0" w:color="auto"/>
            <w:bottom w:val="none" w:sz="0" w:space="0" w:color="auto"/>
            <w:right w:val="none" w:sz="0" w:space="0" w:color="auto"/>
          </w:divBdr>
          <w:divsChild>
            <w:div w:id="1875657815">
              <w:marLeft w:val="0"/>
              <w:marRight w:val="0"/>
              <w:marTop w:val="0"/>
              <w:marBottom w:val="0"/>
              <w:divBdr>
                <w:top w:val="none" w:sz="0" w:space="0" w:color="auto"/>
                <w:left w:val="none" w:sz="0" w:space="0" w:color="auto"/>
                <w:bottom w:val="none" w:sz="0" w:space="0" w:color="auto"/>
                <w:right w:val="none" w:sz="0" w:space="0" w:color="auto"/>
              </w:divBdr>
            </w:div>
          </w:divsChild>
        </w:div>
        <w:div w:id="523861553">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024357713">
          <w:marLeft w:val="0"/>
          <w:marRight w:val="0"/>
          <w:marTop w:val="0"/>
          <w:marBottom w:val="0"/>
          <w:divBdr>
            <w:top w:val="none" w:sz="0" w:space="0" w:color="auto"/>
            <w:left w:val="none" w:sz="0" w:space="0" w:color="auto"/>
            <w:bottom w:val="none" w:sz="0" w:space="0" w:color="auto"/>
            <w:right w:val="none" w:sz="0" w:space="0" w:color="auto"/>
          </w:divBdr>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 w:id="984823063">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372315941">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sChild>
            <w:div w:id="1935934066">
              <w:marLeft w:val="0"/>
              <w:marRight w:val="0"/>
              <w:marTop w:val="0"/>
              <w:marBottom w:val="0"/>
              <w:divBdr>
                <w:top w:val="none" w:sz="0" w:space="0" w:color="auto"/>
                <w:left w:val="none" w:sz="0" w:space="0" w:color="auto"/>
                <w:bottom w:val="none" w:sz="0" w:space="0" w:color="auto"/>
                <w:right w:val="none" w:sz="0" w:space="0" w:color="auto"/>
              </w:divBdr>
            </w:div>
          </w:divsChild>
        </w:div>
        <w:div w:id="1106577646">
          <w:marLeft w:val="0"/>
          <w:marRight w:val="0"/>
          <w:marTop w:val="0"/>
          <w:marBottom w:val="0"/>
          <w:divBdr>
            <w:top w:val="none" w:sz="0" w:space="0" w:color="auto"/>
            <w:left w:val="none" w:sz="0" w:space="0" w:color="auto"/>
            <w:bottom w:val="none" w:sz="0" w:space="0" w:color="auto"/>
            <w:right w:val="none" w:sz="0" w:space="0" w:color="auto"/>
          </w:divBdr>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2103405898">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sChild>
            <w:div w:id="2010282227">
              <w:marLeft w:val="0"/>
              <w:marRight w:val="0"/>
              <w:marTop w:val="0"/>
              <w:marBottom w:val="0"/>
              <w:divBdr>
                <w:top w:val="none" w:sz="0" w:space="0" w:color="auto"/>
                <w:left w:val="none" w:sz="0" w:space="0" w:color="auto"/>
                <w:bottom w:val="none" w:sz="0" w:space="0" w:color="auto"/>
                <w:right w:val="none" w:sz="0" w:space="0" w:color="auto"/>
              </w:divBdr>
              <w:divsChild>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048989931">
          <w:marLeft w:val="0"/>
          <w:marRight w:val="0"/>
          <w:marTop w:val="0"/>
          <w:marBottom w:val="0"/>
          <w:divBdr>
            <w:top w:val="none" w:sz="0" w:space="0" w:color="auto"/>
            <w:left w:val="none" w:sz="0" w:space="0" w:color="auto"/>
            <w:bottom w:val="none" w:sz="0" w:space="0" w:color="auto"/>
            <w:right w:val="none" w:sz="0" w:space="0" w:color="auto"/>
          </w:divBdr>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sChild>
            <w:div w:id="1876043230">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34400487">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sChild>
            <w:div w:id="2144231505">
              <w:marLeft w:val="0"/>
              <w:marRight w:val="0"/>
              <w:marTop w:val="0"/>
              <w:marBottom w:val="0"/>
              <w:divBdr>
                <w:top w:val="none" w:sz="0" w:space="0" w:color="auto"/>
                <w:left w:val="none" w:sz="0" w:space="0" w:color="auto"/>
                <w:bottom w:val="none" w:sz="0" w:space="0" w:color="auto"/>
                <w:right w:val="none" w:sz="0" w:space="0" w:color="auto"/>
              </w:divBdr>
            </w:div>
          </w:divsChild>
        </w:div>
        <w:div w:id="558591215">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580942553">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44796173">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479612117">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sChild>
            <w:div w:id="2043748275">
              <w:marLeft w:val="0"/>
              <w:marRight w:val="0"/>
              <w:marTop w:val="0"/>
              <w:marBottom w:val="0"/>
              <w:divBdr>
                <w:top w:val="none" w:sz="0" w:space="0" w:color="auto"/>
                <w:left w:val="none" w:sz="0" w:space="0" w:color="auto"/>
                <w:bottom w:val="none" w:sz="0" w:space="0" w:color="auto"/>
                <w:right w:val="none" w:sz="0" w:space="0" w:color="auto"/>
              </w:divBdr>
            </w:div>
          </w:divsChild>
        </w:div>
        <w:div w:id="608927469">
          <w:marLeft w:val="0"/>
          <w:marRight w:val="0"/>
          <w:marTop w:val="0"/>
          <w:marBottom w:val="0"/>
          <w:divBdr>
            <w:top w:val="none" w:sz="0" w:space="0" w:color="auto"/>
            <w:left w:val="none" w:sz="0" w:space="0" w:color="auto"/>
            <w:bottom w:val="none" w:sz="0" w:space="0" w:color="auto"/>
            <w:right w:val="none" w:sz="0" w:space="0" w:color="auto"/>
          </w:divBdr>
        </w:div>
        <w:div w:id="17708057">
          <w:marLeft w:val="0"/>
          <w:marRight w:val="0"/>
          <w:marTop w:val="0"/>
          <w:marBottom w:val="0"/>
          <w:divBdr>
            <w:top w:val="none" w:sz="0" w:space="0" w:color="auto"/>
            <w:left w:val="none" w:sz="0" w:space="0" w:color="auto"/>
            <w:bottom w:val="none" w:sz="0" w:space="0" w:color="auto"/>
            <w:right w:val="none" w:sz="0" w:space="0" w:color="auto"/>
          </w:divBdr>
          <w:divsChild>
            <w:div w:id="1912891109">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994410352">
          <w:marLeft w:val="0"/>
          <w:marRight w:val="0"/>
          <w:marTop w:val="0"/>
          <w:marBottom w:val="0"/>
          <w:divBdr>
            <w:top w:val="none" w:sz="0" w:space="0" w:color="auto"/>
            <w:left w:val="none" w:sz="0" w:space="0" w:color="auto"/>
            <w:bottom w:val="none" w:sz="0" w:space="0" w:color="auto"/>
            <w:right w:val="none" w:sz="0" w:space="0" w:color="auto"/>
          </w:divBdr>
          <w:divsChild>
            <w:div w:id="866218879">
              <w:marLeft w:val="0"/>
              <w:marRight w:val="0"/>
              <w:marTop w:val="0"/>
              <w:marBottom w:val="0"/>
              <w:divBdr>
                <w:top w:val="none" w:sz="0" w:space="0" w:color="auto"/>
                <w:left w:val="none" w:sz="0" w:space="0" w:color="auto"/>
                <w:bottom w:val="none" w:sz="0" w:space="0" w:color="auto"/>
                <w:right w:val="none" w:sz="0" w:space="0" w:color="auto"/>
              </w:divBdr>
            </w:div>
          </w:divsChild>
        </w:div>
        <w:div w:id="1673986882">
          <w:marLeft w:val="0"/>
          <w:marRight w:val="0"/>
          <w:marTop w:val="0"/>
          <w:marBottom w:val="0"/>
          <w:divBdr>
            <w:top w:val="none" w:sz="0" w:space="0" w:color="auto"/>
            <w:left w:val="none" w:sz="0" w:space="0" w:color="auto"/>
            <w:bottom w:val="none" w:sz="0" w:space="0" w:color="auto"/>
            <w:right w:val="none" w:sz="0" w:space="0" w:color="auto"/>
          </w:divBdr>
        </w:div>
        <w:div w:id="2086224635">
          <w:marLeft w:val="0"/>
          <w:marRight w:val="0"/>
          <w:marTop w:val="0"/>
          <w:marBottom w:val="0"/>
          <w:divBdr>
            <w:top w:val="none" w:sz="0" w:space="0" w:color="auto"/>
            <w:left w:val="none" w:sz="0" w:space="0" w:color="auto"/>
            <w:bottom w:val="none" w:sz="0" w:space="0" w:color="auto"/>
            <w:right w:val="none" w:sz="0" w:space="0" w:color="auto"/>
          </w:divBdr>
          <w:divsChild>
            <w:div w:id="199709064">
              <w:marLeft w:val="0"/>
              <w:marRight w:val="0"/>
              <w:marTop w:val="0"/>
              <w:marBottom w:val="0"/>
              <w:divBdr>
                <w:top w:val="none" w:sz="0" w:space="0" w:color="auto"/>
                <w:left w:val="none" w:sz="0" w:space="0" w:color="auto"/>
                <w:bottom w:val="none" w:sz="0" w:space="0" w:color="auto"/>
                <w:right w:val="none" w:sz="0" w:space="0" w:color="auto"/>
              </w:divBdr>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279802169">
          <w:marLeft w:val="0"/>
          <w:marRight w:val="0"/>
          <w:marTop w:val="0"/>
          <w:marBottom w:val="0"/>
          <w:divBdr>
            <w:top w:val="none" w:sz="0" w:space="0" w:color="auto"/>
            <w:left w:val="none" w:sz="0" w:space="0" w:color="auto"/>
            <w:bottom w:val="none" w:sz="0" w:space="0" w:color="auto"/>
            <w:right w:val="none" w:sz="0" w:space="0" w:color="auto"/>
          </w:divBdr>
        </w:div>
        <w:div w:id="1877616497">
          <w:marLeft w:val="0"/>
          <w:marRight w:val="0"/>
          <w:marTop w:val="0"/>
          <w:marBottom w:val="0"/>
          <w:divBdr>
            <w:top w:val="none" w:sz="0" w:space="0" w:color="auto"/>
            <w:left w:val="none" w:sz="0" w:space="0" w:color="auto"/>
            <w:bottom w:val="none" w:sz="0" w:space="0" w:color="auto"/>
            <w:right w:val="none" w:sz="0" w:space="0" w:color="auto"/>
          </w:divBdr>
          <w:divsChild>
            <w:div w:id="1276986152">
              <w:marLeft w:val="0"/>
              <w:marRight w:val="0"/>
              <w:marTop w:val="0"/>
              <w:marBottom w:val="0"/>
              <w:divBdr>
                <w:top w:val="none" w:sz="0" w:space="0" w:color="auto"/>
                <w:left w:val="none" w:sz="0" w:space="0" w:color="auto"/>
                <w:bottom w:val="none" w:sz="0" w:space="0" w:color="auto"/>
                <w:right w:val="none" w:sz="0" w:space="0" w:color="auto"/>
              </w:divBdr>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sChild>
            <w:div w:id="1880628415">
              <w:marLeft w:val="0"/>
              <w:marRight w:val="0"/>
              <w:marTop w:val="0"/>
              <w:marBottom w:val="0"/>
              <w:divBdr>
                <w:top w:val="none" w:sz="0" w:space="0" w:color="auto"/>
                <w:left w:val="none" w:sz="0" w:space="0" w:color="auto"/>
                <w:bottom w:val="none" w:sz="0" w:space="0" w:color="auto"/>
                <w:right w:val="none" w:sz="0" w:space="0" w:color="auto"/>
              </w:divBdr>
              <w:divsChild>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625044179">
          <w:marLeft w:val="0"/>
          <w:marRight w:val="0"/>
          <w:marTop w:val="0"/>
          <w:marBottom w:val="0"/>
          <w:divBdr>
            <w:top w:val="none" w:sz="0" w:space="0" w:color="auto"/>
            <w:left w:val="none" w:sz="0" w:space="0" w:color="auto"/>
            <w:bottom w:val="none" w:sz="0" w:space="0" w:color="auto"/>
            <w:right w:val="none" w:sz="0" w:space="0" w:color="auto"/>
          </w:divBdr>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1924097793">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4868677">
          <w:marLeft w:val="0"/>
          <w:marRight w:val="0"/>
          <w:marTop w:val="0"/>
          <w:marBottom w:val="0"/>
          <w:divBdr>
            <w:top w:val="none" w:sz="0" w:space="0" w:color="auto"/>
            <w:left w:val="none" w:sz="0" w:space="0" w:color="auto"/>
            <w:bottom w:val="none" w:sz="0" w:space="0" w:color="auto"/>
            <w:right w:val="none" w:sz="0" w:space="0" w:color="auto"/>
          </w:divBdr>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 w:id="1633899964">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sChild>
                <w:div w:id="19332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sChild>
            <w:div w:id="2067681788">
              <w:marLeft w:val="0"/>
              <w:marRight w:val="0"/>
              <w:marTop w:val="0"/>
              <w:marBottom w:val="0"/>
              <w:divBdr>
                <w:top w:val="none" w:sz="0" w:space="0" w:color="auto"/>
                <w:left w:val="none" w:sz="0" w:space="0" w:color="auto"/>
                <w:bottom w:val="none" w:sz="0" w:space="0" w:color="auto"/>
                <w:right w:val="none" w:sz="0" w:space="0" w:color="auto"/>
              </w:divBdr>
              <w:divsChild>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2112510867">
          <w:marLeft w:val="0"/>
          <w:marRight w:val="0"/>
          <w:marTop w:val="0"/>
          <w:marBottom w:val="0"/>
          <w:divBdr>
            <w:top w:val="none" w:sz="0" w:space="0" w:color="auto"/>
            <w:left w:val="none" w:sz="0" w:space="0" w:color="auto"/>
            <w:bottom w:val="none" w:sz="0" w:space="0" w:color="auto"/>
            <w:right w:val="none" w:sz="0" w:space="0" w:color="auto"/>
          </w:divBdr>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1400516409">
          <w:marLeft w:val="0"/>
          <w:marRight w:val="0"/>
          <w:marTop w:val="0"/>
          <w:marBottom w:val="0"/>
          <w:divBdr>
            <w:top w:val="none" w:sz="0" w:space="0" w:color="auto"/>
            <w:left w:val="none" w:sz="0" w:space="0" w:color="auto"/>
            <w:bottom w:val="none" w:sz="0" w:space="0" w:color="auto"/>
            <w:right w:val="none" w:sz="0" w:space="0" w:color="auto"/>
          </w:divBdr>
        </w:div>
        <w:div w:id="2009478271">
          <w:marLeft w:val="0"/>
          <w:marRight w:val="0"/>
          <w:marTop w:val="0"/>
          <w:marBottom w:val="0"/>
          <w:divBdr>
            <w:top w:val="none" w:sz="0" w:space="0" w:color="auto"/>
            <w:left w:val="none" w:sz="0" w:space="0" w:color="auto"/>
            <w:bottom w:val="none" w:sz="0" w:space="0" w:color="auto"/>
            <w:right w:val="none" w:sz="0" w:space="0" w:color="auto"/>
          </w:divBdr>
          <w:divsChild>
            <w:div w:id="933392391">
              <w:marLeft w:val="0"/>
              <w:marRight w:val="0"/>
              <w:marTop w:val="0"/>
              <w:marBottom w:val="0"/>
              <w:divBdr>
                <w:top w:val="none" w:sz="0" w:space="0" w:color="auto"/>
                <w:left w:val="none" w:sz="0" w:space="0" w:color="auto"/>
                <w:bottom w:val="none" w:sz="0" w:space="0" w:color="auto"/>
                <w:right w:val="none" w:sz="0" w:space="0" w:color="auto"/>
              </w:divBdr>
            </w:div>
          </w:divsChild>
        </w:div>
        <w:div w:id="340011708">
          <w:marLeft w:val="0"/>
          <w:marRight w:val="0"/>
          <w:marTop w:val="0"/>
          <w:marBottom w:val="0"/>
          <w:divBdr>
            <w:top w:val="none" w:sz="0" w:space="0" w:color="auto"/>
            <w:left w:val="none" w:sz="0" w:space="0" w:color="auto"/>
            <w:bottom w:val="none" w:sz="0" w:space="0" w:color="auto"/>
            <w:right w:val="none" w:sz="0" w:space="0" w:color="auto"/>
          </w:divBdr>
        </w:div>
        <w:div w:id="1512378138">
          <w:marLeft w:val="0"/>
          <w:marRight w:val="0"/>
          <w:marTop w:val="0"/>
          <w:marBottom w:val="0"/>
          <w:divBdr>
            <w:top w:val="none" w:sz="0" w:space="0" w:color="auto"/>
            <w:left w:val="none" w:sz="0" w:space="0" w:color="auto"/>
            <w:bottom w:val="none" w:sz="0" w:space="0" w:color="auto"/>
            <w:right w:val="none" w:sz="0" w:space="0" w:color="auto"/>
          </w:divBdr>
          <w:divsChild>
            <w:div w:id="1993215112">
              <w:marLeft w:val="0"/>
              <w:marRight w:val="0"/>
              <w:marTop w:val="0"/>
              <w:marBottom w:val="0"/>
              <w:divBdr>
                <w:top w:val="none" w:sz="0" w:space="0" w:color="auto"/>
                <w:left w:val="none" w:sz="0" w:space="0" w:color="auto"/>
                <w:bottom w:val="none" w:sz="0" w:space="0" w:color="auto"/>
                <w:right w:val="none" w:sz="0" w:space="0" w:color="auto"/>
              </w:divBdr>
            </w:div>
          </w:divsChild>
        </w:div>
        <w:div w:id="1632595383">
          <w:marLeft w:val="0"/>
          <w:marRight w:val="0"/>
          <w:marTop w:val="0"/>
          <w:marBottom w:val="0"/>
          <w:divBdr>
            <w:top w:val="none" w:sz="0" w:space="0" w:color="auto"/>
            <w:left w:val="none" w:sz="0" w:space="0" w:color="auto"/>
            <w:bottom w:val="none" w:sz="0" w:space="0" w:color="auto"/>
            <w:right w:val="none" w:sz="0" w:space="0" w:color="auto"/>
          </w:divBdr>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sChild>
                <w:div w:id="20176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09103">
          <w:marLeft w:val="0"/>
          <w:marRight w:val="0"/>
          <w:marTop w:val="300"/>
          <w:marBottom w:val="0"/>
          <w:divBdr>
            <w:top w:val="none" w:sz="0" w:space="0" w:color="auto"/>
            <w:left w:val="none" w:sz="0" w:space="0" w:color="auto"/>
            <w:bottom w:val="none" w:sz="0" w:space="0" w:color="auto"/>
            <w:right w:val="none" w:sz="0" w:space="0" w:color="auto"/>
          </w:divBdr>
          <w:divsChild>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480772506">
          <w:marLeft w:val="0"/>
          <w:marRight w:val="0"/>
          <w:marTop w:val="0"/>
          <w:marBottom w:val="0"/>
          <w:divBdr>
            <w:top w:val="none" w:sz="0" w:space="0" w:color="auto"/>
            <w:left w:val="none" w:sz="0" w:space="0" w:color="auto"/>
            <w:bottom w:val="none" w:sz="0" w:space="0" w:color="auto"/>
            <w:right w:val="none" w:sz="0" w:space="0" w:color="auto"/>
          </w:divBdr>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72549927">
          <w:marLeft w:val="0"/>
          <w:marRight w:val="0"/>
          <w:marTop w:val="0"/>
          <w:marBottom w:val="0"/>
          <w:divBdr>
            <w:top w:val="none" w:sz="0" w:space="0" w:color="auto"/>
            <w:left w:val="none" w:sz="0" w:space="0" w:color="auto"/>
            <w:bottom w:val="none" w:sz="0" w:space="0" w:color="auto"/>
            <w:right w:val="none" w:sz="0" w:space="0" w:color="auto"/>
          </w:divBdr>
        </w:div>
        <w:div w:id="2077967833">
          <w:marLeft w:val="0"/>
          <w:marRight w:val="0"/>
          <w:marTop w:val="0"/>
          <w:marBottom w:val="0"/>
          <w:divBdr>
            <w:top w:val="none" w:sz="0" w:space="0" w:color="auto"/>
            <w:left w:val="none" w:sz="0" w:space="0" w:color="auto"/>
            <w:bottom w:val="none" w:sz="0" w:space="0" w:color="auto"/>
            <w:right w:val="none" w:sz="0" w:space="0" w:color="auto"/>
          </w:divBdr>
          <w:divsChild>
            <w:div w:id="11687748">
              <w:marLeft w:val="0"/>
              <w:marRight w:val="0"/>
              <w:marTop w:val="0"/>
              <w:marBottom w:val="0"/>
              <w:divBdr>
                <w:top w:val="none" w:sz="0" w:space="0" w:color="auto"/>
                <w:left w:val="none" w:sz="0" w:space="0" w:color="auto"/>
                <w:bottom w:val="none" w:sz="0" w:space="0" w:color="auto"/>
                <w:right w:val="none" w:sz="0" w:space="0" w:color="auto"/>
              </w:divBdr>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1973171294">
          <w:marLeft w:val="0"/>
          <w:marRight w:val="0"/>
          <w:marTop w:val="0"/>
          <w:marBottom w:val="0"/>
          <w:divBdr>
            <w:top w:val="none" w:sz="0" w:space="0" w:color="auto"/>
            <w:left w:val="none" w:sz="0" w:space="0" w:color="auto"/>
            <w:bottom w:val="none" w:sz="0" w:space="0" w:color="auto"/>
            <w:right w:val="none" w:sz="0" w:space="0" w:color="auto"/>
          </w:divBdr>
          <w:divsChild>
            <w:div w:id="904686259">
              <w:marLeft w:val="0"/>
              <w:marRight w:val="0"/>
              <w:marTop w:val="0"/>
              <w:marBottom w:val="0"/>
              <w:divBdr>
                <w:top w:val="none" w:sz="0" w:space="0" w:color="auto"/>
                <w:left w:val="none" w:sz="0" w:space="0" w:color="auto"/>
                <w:bottom w:val="none" w:sz="0" w:space="0" w:color="auto"/>
                <w:right w:val="none" w:sz="0" w:space="0" w:color="auto"/>
              </w:divBdr>
            </w:div>
          </w:divsChild>
        </w:div>
        <w:div w:id="178668810">
          <w:marLeft w:val="0"/>
          <w:marRight w:val="0"/>
          <w:marTop w:val="0"/>
          <w:marBottom w:val="0"/>
          <w:divBdr>
            <w:top w:val="none" w:sz="0" w:space="0" w:color="auto"/>
            <w:left w:val="none" w:sz="0" w:space="0" w:color="auto"/>
            <w:bottom w:val="none" w:sz="0" w:space="0" w:color="auto"/>
            <w:right w:val="none" w:sz="0" w:space="0" w:color="auto"/>
          </w:divBdr>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939286031">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sChild>
                <w:div w:id="200554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152570469">
          <w:marLeft w:val="0"/>
          <w:marRight w:val="0"/>
          <w:marTop w:val="0"/>
          <w:marBottom w:val="0"/>
          <w:divBdr>
            <w:top w:val="none" w:sz="0" w:space="0" w:color="auto"/>
            <w:left w:val="none" w:sz="0" w:space="0" w:color="auto"/>
            <w:bottom w:val="none" w:sz="0" w:space="0" w:color="auto"/>
            <w:right w:val="none" w:sz="0" w:space="0" w:color="auto"/>
          </w:divBdr>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75060302">
          <w:marLeft w:val="0"/>
          <w:marRight w:val="0"/>
          <w:marTop w:val="0"/>
          <w:marBottom w:val="0"/>
          <w:divBdr>
            <w:top w:val="none" w:sz="0" w:space="0" w:color="auto"/>
            <w:left w:val="none" w:sz="0" w:space="0" w:color="auto"/>
            <w:bottom w:val="none" w:sz="0" w:space="0" w:color="auto"/>
            <w:right w:val="none" w:sz="0" w:space="0" w:color="auto"/>
          </w:divBdr>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2090806040">
          <w:marLeft w:val="0"/>
          <w:marRight w:val="0"/>
          <w:marTop w:val="0"/>
          <w:marBottom w:val="0"/>
          <w:divBdr>
            <w:top w:val="none" w:sz="0" w:space="0" w:color="auto"/>
            <w:left w:val="none" w:sz="0" w:space="0" w:color="auto"/>
            <w:bottom w:val="none" w:sz="0" w:space="0" w:color="auto"/>
            <w:right w:val="none" w:sz="0" w:space="0" w:color="auto"/>
          </w:divBdr>
          <w:divsChild>
            <w:div w:id="1502619440">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51387051">
          <w:marLeft w:val="0"/>
          <w:marRight w:val="0"/>
          <w:marTop w:val="0"/>
          <w:marBottom w:val="0"/>
          <w:divBdr>
            <w:top w:val="none" w:sz="0" w:space="0" w:color="auto"/>
            <w:left w:val="none" w:sz="0" w:space="0" w:color="auto"/>
            <w:bottom w:val="none" w:sz="0" w:space="0" w:color="auto"/>
            <w:right w:val="none" w:sz="0" w:space="0" w:color="auto"/>
          </w:divBdr>
          <w:divsChild>
            <w:div w:id="1967159765">
              <w:marLeft w:val="0"/>
              <w:marRight w:val="0"/>
              <w:marTop w:val="0"/>
              <w:marBottom w:val="0"/>
              <w:divBdr>
                <w:top w:val="none" w:sz="0" w:space="0" w:color="auto"/>
                <w:left w:val="none" w:sz="0" w:space="0" w:color="auto"/>
                <w:bottom w:val="none" w:sz="0" w:space="0" w:color="auto"/>
                <w:right w:val="none" w:sz="0" w:space="0" w:color="auto"/>
              </w:divBdr>
            </w:div>
          </w:divsChild>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3194">
          <w:marLeft w:val="0"/>
          <w:marRight w:val="0"/>
          <w:marTop w:val="300"/>
          <w:marBottom w:val="0"/>
          <w:divBdr>
            <w:top w:val="none" w:sz="0" w:space="0" w:color="auto"/>
            <w:left w:val="none" w:sz="0" w:space="0" w:color="auto"/>
            <w:bottom w:val="none" w:sz="0" w:space="0" w:color="auto"/>
            <w:right w:val="none" w:sz="0" w:space="0" w:color="auto"/>
          </w:divBdr>
          <w:divsChild>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831259953">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 w:id="1986271722">
          <w:marLeft w:val="0"/>
          <w:marRight w:val="0"/>
          <w:marTop w:val="0"/>
          <w:marBottom w:val="0"/>
          <w:divBdr>
            <w:top w:val="none" w:sz="0" w:space="0" w:color="auto"/>
            <w:left w:val="none" w:sz="0" w:space="0" w:color="auto"/>
            <w:bottom w:val="none" w:sz="0" w:space="0" w:color="auto"/>
            <w:right w:val="none" w:sz="0" w:space="0" w:color="auto"/>
          </w:divBdr>
          <w:divsChild>
            <w:div w:id="503397320">
              <w:marLeft w:val="0"/>
              <w:marRight w:val="0"/>
              <w:marTop w:val="0"/>
              <w:marBottom w:val="0"/>
              <w:divBdr>
                <w:top w:val="none" w:sz="0" w:space="0" w:color="auto"/>
                <w:left w:val="none" w:sz="0" w:space="0" w:color="auto"/>
                <w:bottom w:val="none" w:sz="0" w:space="0" w:color="auto"/>
                <w:right w:val="none" w:sz="0" w:space="0" w:color="auto"/>
              </w:divBdr>
            </w:div>
          </w:divsChild>
        </w:div>
        <w:div w:id="629669974">
          <w:marLeft w:val="0"/>
          <w:marRight w:val="0"/>
          <w:marTop w:val="0"/>
          <w:marBottom w:val="0"/>
          <w:divBdr>
            <w:top w:val="none" w:sz="0" w:space="0" w:color="auto"/>
            <w:left w:val="none" w:sz="0" w:space="0" w:color="auto"/>
            <w:bottom w:val="none" w:sz="0" w:space="0" w:color="auto"/>
            <w:right w:val="none" w:sz="0" w:space="0" w:color="auto"/>
          </w:divBdr>
        </w:div>
        <w:div w:id="1574701850">
          <w:marLeft w:val="0"/>
          <w:marRight w:val="0"/>
          <w:marTop w:val="0"/>
          <w:marBottom w:val="0"/>
          <w:divBdr>
            <w:top w:val="none" w:sz="0" w:space="0" w:color="auto"/>
            <w:left w:val="none" w:sz="0" w:space="0" w:color="auto"/>
            <w:bottom w:val="none" w:sz="0" w:space="0" w:color="auto"/>
            <w:right w:val="none" w:sz="0" w:space="0" w:color="auto"/>
          </w:divBdr>
          <w:divsChild>
            <w:div w:id="2023823090">
              <w:marLeft w:val="0"/>
              <w:marRight w:val="0"/>
              <w:marTop w:val="0"/>
              <w:marBottom w:val="0"/>
              <w:divBdr>
                <w:top w:val="none" w:sz="0" w:space="0" w:color="auto"/>
                <w:left w:val="none" w:sz="0" w:space="0" w:color="auto"/>
                <w:bottom w:val="none" w:sz="0" w:space="0" w:color="auto"/>
                <w:right w:val="none" w:sz="0" w:space="0" w:color="auto"/>
              </w:divBdr>
            </w:div>
          </w:divsChild>
        </w:div>
        <w:div w:id="1971394903">
          <w:marLeft w:val="0"/>
          <w:marRight w:val="0"/>
          <w:marTop w:val="0"/>
          <w:marBottom w:val="0"/>
          <w:divBdr>
            <w:top w:val="none" w:sz="0" w:space="0" w:color="auto"/>
            <w:left w:val="none" w:sz="0" w:space="0" w:color="auto"/>
            <w:bottom w:val="none" w:sz="0" w:space="0" w:color="auto"/>
            <w:right w:val="none" w:sz="0" w:space="0" w:color="auto"/>
          </w:divBdr>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213321368">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387530878">
          <w:marLeft w:val="0"/>
          <w:marRight w:val="0"/>
          <w:marTop w:val="0"/>
          <w:marBottom w:val="0"/>
          <w:divBdr>
            <w:top w:val="none" w:sz="0" w:space="0" w:color="auto"/>
            <w:left w:val="none" w:sz="0" w:space="0" w:color="auto"/>
            <w:bottom w:val="none" w:sz="0" w:space="0" w:color="auto"/>
            <w:right w:val="none" w:sz="0" w:space="0" w:color="auto"/>
          </w:divBdr>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1497377030">
          <w:marLeft w:val="0"/>
          <w:marRight w:val="0"/>
          <w:marTop w:val="0"/>
          <w:marBottom w:val="0"/>
          <w:divBdr>
            <w:top w:val="none" w:sz="0" w:space="0" w:color="auto"/>
            <w:left w:val="none" w:sz="0" w:space="0" w:color="auto"/>
            <w:bottom w:val="none" w:sz="0" w:space="0" w:color="auto"/>
            <w:right w:val="none" w:sz="0" w:space="0" w:color="auto"/>
          </w:divBdr>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2081244494">
          <w:marLeft w:val="0"/>
          <w:marRight w:val="0"/>
          <w:marTop w:val="0"/>
          <w:marBottom w:val="0"/>
          <w:divBdr>
            <w:top w:val="none" w:sz="0" w:space="0" w:color="auto"/>
            <w:left w:val="none" w:sz="0" w:space="0" w:color="auto"/>
            <w:bottom w:val="none" w:sz="0" w:space="0" w:color="auto"/>
            <w:right w:val="none" w:sz="0" w:space="0" w:color="auto"/>
          </w:divBdr>
        </w:div>
        <w:div w:id="2115782162">
          <w:marLeft w:val="0"/>
          <w:marRight w:val="0"/>
          <w:marTop w:val="0"/>
          <w:marBottom w:val="0"/>
          <w:divBdr>
            <w:top w:val="none" w:sz="0" w:space="0" w:color="auto"/>
            <w:left w:val="none" w:sz="0" w:space="0" w:color="auto"/>
            <w:bottom w:val="none" w:sz="0" w:space="0" w:color="auto"/>
            <w:right w:val="none" w:sz="0" w:space="0" w:color="auto"/>
          </w:divBdr>
          <w:divsChild>
            <w:div w:id="1372682255">
              <w:marLeft w:val="0"/>
              <w:marRight w:val="0"/>
              <w:marTop w:val="0"/>
              <w:marBottom w:val="0"/>
              <w:divBdr>
                <w:top w:val="none" w:sz="0" w:space="0" w:color="auto"/>
                <w:left w:val="none" w:sz="0" w:space="0" w:color="auto"/>
                <w:bottom w:val="none" w:sz="0" w:space="0" w:color="auto"/>
                <w:right w:val="none" w:sz="0" w:space="0" w:color="auto"/>
              </w:divBdr>
            </w:div>
          </w:divsChild>
        </w:div>
        <w:div w:id="946547431">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449514185">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sChild>
                <w:div w:id="18734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1516966593">
          <w:marLeft w:val="0"/>
          <w:marRight w:val="0"/>
          <w:marTop w:val="0"/>
          <w:marBottom w:val="0"/>
          <w:divBdr>
            <w:top w:val="none" w:sz="0" w:space="0" w:color="auto"/>
            <w:left w:val="none" w:sz="0" w:space="0" w:color="auto"/>
            <w:bottom w:val="none" w:sz="0" w:space="0" w:color="auto"/>
            <w:right w:val="none" w:sz="0" w:space="0" w:color="auto"/>
          </w:divBdr>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48187015">
          <w:marLeft w:val="0"/>
          <w:marRight w:val="0"/>
          <w:marTop w:val="0"/>
          <w:marBottom w:val="0"/>
          <w:divBdr>
            <w:top w:val="none" w:sz="0" w:space="0" w:color="auto"/>
            <w:left w:val="none" w:sz="0" w:space="0" w:color="auto"/>
            <w:bottom w:val="none" w:sz="0" w:space="0" w:color="auto"/>
            <w:right w:val="none" w:sz="0" w:space="0" w:color="auto"/>
          </w:divBdr>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 w:id="1872500205">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016274011">
          <w:marLeft w:val="0"/>
          <w:marRight w:val="0"/>
          <w:marTop w:val="0"/>
          <w:marBottom w:val="0"/>
          <w:divBdr>
            <w:top w:val="none" w:sz="0" w:space="0" w:color="auto"/>
            <w:left w:val="none" w:sz="0" w:space="0" w:color="auto"/>
            <w:bottom w:val="none" w:sz="0" w:space="0" w:color="auto"/>
            <w:right w:val="none" w:sz="0" w:space="0" w:color="auto"/>
          </w:divBdr>
        </w:div>
        <w:div w:id="43718792">
          <w:marLeft w:val="0"/>
          <w:marRight w:val="0"/>
          <w:marTop w:val="0"/>
          <w:marBottom w:val="0"/>
          <w:divBdr>
            <w:top w:val="none" w:sz="0" w:space="0" w:color="auto"/>
            <w:left w:val="none" w:sz="0" w:space="0" w:color="auto"/>
            <w:bottom w:val="none" w:sz="0" w:space="0" w:color="auto"/>
            <w:right w:val="none" w:sz="0" w:space="0" w:color="auto"/>
          </w:divBdr>
          <w:divsChild>
            <w:div w:id="190598674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923075281">
          <w:marLeft w:val="0"/>
          <w:marRight w:val="0"/>
          <w:marTop w:val="0"/>
          <w:marBottom w:val="0"/>
          <w:divBdr>
            <w:top w:val="none" w:sz="0" w:space="0" w:color="auto"/>
            <w:left w:val="none" w:sz="0" w:space="0" w:color="auto"/>
            <w:bottom w:val="none" w:sz="0" w:space="0" w:color="auto"/>
            <w:right w:val="none" w:sz="0" w:space="0" w:color="auto"/>
          </w:divBdr>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1982613018">
          <w:marLeft w:val="0"/>
          <w:marRight w:val="0"/>
          <w:marTop w:val="0"/>
          <w:marBottom w:val="0"/>
          <w:divBdr>
            <w:top w:val="none" w:sz="0" w:space="0" w:color="auto"/>
            <w:left w:val="none" w:sz="0" w:space="0" w:color="auto"/>
            <w:bottom w:val="none" w:sz="0" w:space="0" w:color="auto"/>
            <w:right w:val="none" w:sz="0" w:space="0" w:color="auto"/>
          </w:divBdr>
        </w:div>
        <w:div w:id="1464421986">
          <w:marLeft w:val="0"/>
          <w:marRight w:val="0"/>
          <w:marTop w:val="0"/>
          <w:marBottom w:val="0"/>
          <w:divBdr>
            <w:top w:val="none" w:sz="0" w:space="0" w:color="auto"/>
            <w:left w:val="none" w:sz="0" w:space="0" w:color="auto"/>
            <w:bottom w:val="none" w:sz="0" w:space="0" w:color="auto"/>
            <w:right w:val="none" w:sz="0" w:space="0" w:color="auto"/>
          </w:divBdr>
          <w:divsChild>
            <w:div w:id="1908150429">
              <w:marLeft w:val="0"/>
              <w:marRight w:val="0"/>
              <w:marTop w:val="0"/>
              <w:marBottom w:val="0"/>
              <w:divBdr>
                <w:top w:val="none" w:sz="0" w:space="0" w:color="auto"/>
                <w:left w:val="none" w:sz="0" w:space="0" w:color="auto"/>
                <w:bottom w:val="none" w:sz="0" w:space="0" w:color="auto"/>
                <w:right w:val="none" w:sz="0" w:space="0" w:color="auto"/>
              </w:divBdr>
            </w:div>
          </w:divsChild>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923841">
          <w:marLeft w:val="0"/>
          <w:marRight w:val="0"/>
          <w:marTop w:val="300"/>
          <w:marBottom w:val="0"/>
          <w:divBdr>
            <w:top w:val="none" w:sz="0" w:space="0" w:color="auto"/>
            <w:left w:val="none" w:sz="0" w:space="0" w:color="auto"/>
            <w:bottom w:val="none" w:sz="0" w:space="0" w:color="auto"/>
            <w:right w:val="none" w:sz="0" w:space="0" w:color="auto"/>
          </w:divBdr>
          <w:divsChild>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221164">
          <w:marLeft w:val="0"/>
          <w:marRight w:val="0"/>
          <w:marTop w:val="300"/>
          <w:marBottom w:val="0"/>
          <w:divBdr>
            <w:top w:val="none" w:sz="0" w:space="0" w:color="auto"/>
            <w:left w:val="none" w:sz="0" w:space="0" w:color="auto"/>
            <w:bottom w:val="none" w:sz="0" w:space="0" w:color="auto"/>
            <w:right w:val="none" w:sz="0" w:space="0" w:color="auto"/>
          </w:divBdr>
          <w:divsChild>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297952551">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4253021">
          <w:marLeft w:val="0"/>
          <w:marRight w:val="0"/>
          <w:marTop w:val="0"/>
          <w:marBottom w:val="0"/>
          <w:divBdr>
            <w:top w:val="none" w:sz="0" w:space="0" w:color="auto"/>
            <w:left w:val="none" w:sz="0" w:space="0" w:color="auto"/>
            <w:bottom w:val="none" w:sz="0" w:space="0" w:color="auto"/>
            <w:right w:val="none" w:sz="0" w:space="0" w:color="auto"/>
          </w:divBdr>
        </w:div>
        <w:div w:id="894703647">
          <w:marLeft w:val="0"/>
          <w:marRight w:val="0"/>
          <w:marTop w:val="0"/>
          <w:marBottom w:val="0"/>
          <w:divBdr>
            <w:top w:val="none" w:sz="0" w:space="0" w:color="auto"/>
            <w:left w:val="none" w:sz="0" w:space="0" w:color="auto"/>
            <w:bottom w:val="none" w:sz="0" w:space="0" w:color="auto"/>
            <w:right w:val="none" w:sz="0" w:space="0" w:color="auto"/>
          </w:divBdr>
          <w:divsChild>
            <w:div w:id="2142066689">
              <w:marLeft w:val="0"/>
              <w:marRight w:val="0"/>
              <w:marTop w:val="0"/>
              <w:marBottom w:val="0"/>
              <w:divBdr>
                <w:top w:val="none" w:sz="0" w:space="0" w:color="auto"/>
                <w:left w:val="none" w:sz="0" w:space="0" w:color="auto"/>
                <w:bottom w:val="none" w:sz="0" w:space="0" w:color="auto"/>
                <w:right w:val="none" w:sz="0" w:space="0" w:color="auto"/>
              </w:divBdr>
            </w:div>
          </w:divsChild>
        </w:div>
        <w:div w:id="2059889603">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1084499284">
          <w:marLeft w:val="0"/>
          <w:marRight w:val="0"/>
          <w:marTop w:val="0"/>
          <w:marBottom w:val="0"/>
          <w:divBdr>
            <w:top w:val="none" w:sz="0" w:space="0" w:color="auto"/>
            <w:left w:val="none" w:sz="0" w:space="0" w:color="auto"/>
            <w:bottom w:val="none" w:sz="0" w:space="0" w:color="auto"/>
            <w:right w:val="none" w:sz="0" w:space="0" w:color="auto"/>
          </w:divBdr>
        </w:div>
        <w:div w:id="1943687021">
          <w:marLeft w:val="0"/>
          <w:marRight w:val="0"/>
          <w:marTop w:val="0"/>
          <w:marBottom w:val="0"/>
          <w:divBdr>
            <w:top w:val="none" w:sz="0" w:space="0" w:color="auto"/>
            <w:left w:val="none" w:sz="0" w:space="0" w:color="auto"/>
            <w:bottom w:val="none" w:sz="0" w:space="0" w:color="auto"/>
            <w:right w:val="none" w:sz="0" w:space="0" w:color="auto"/>
          </w:divBdr>
          <w:divsChild>
            <w:div w:id="648510429">
              <w:marLeft w:val="0"/>
              <w:marRight w:val="0"/>
              <w:marTop w:val="0"/>
              <w:marBottom w:val="0"/>
              <w:divBdr>
                <w:top w:val="none" w:sz="0" w:space="0" w:color="auto"/>
                <w:left w:val="none" w:sz="0" w:space="0" w:color="auto"/>
                <w:bottom w:val="none" w:sz="0" w:space="0" w:color="auto"/>
                <w:right w:val="none" w:sz="0" w:space="0" w:color="auto"/>
              </w:divBdr>
            </w:div>
          </w:divsChild>
        </w:div>
        <w:div w:id="454060597">
          <w:marLeft w:val="0"/>
          <w:marRight w:val="0"/>
          <w:marTop w:val="0"/>
          <w:marBottom w:val="0"/>
          <w:divBdr>
            <w:top w:val="none" w:sz="0" w:space="0" w:color="auto"/>
            <w:left w:val="none" w:sz="0" w:space="0" w:color="auto"/>
            <w:bottom w:val="none" w:sz="0" w:space="0" w:color="auto"/>
            <w:right w:val="none" w:sz="0" w:space="0" w:color="auto"/>
          </w:divBdr>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 w:id="406155746">
          <w:marLeft w:val="0"/>
          <w:marRight w:val="0"/>
          <w:marTop w:val="0"/>
          <w:marBottom w:val="0"/>
          <w:divBdr>
            <w:top w:val="none" w:sz="0" w:space="0" w:color="auto"/>
            <w:left w:val="none" w:sz="0" w:space="0" w:color="auto"/>
            <w:bottom w:val="none" w:sz="0" w:space="0" w:color="auto"/>
            <w:right w:val="none" w:sz="0" w:space="0" w:color="auto"/>
          </w:divBdr>
        </w:div>
        <w:div w:id="1915772699">
          <w:marLeft w:val="0"/>
          <w:marRight w:val="0"/>
          <w:marTop w:val="0"/>
          <w:marBottom w:val="0"/>
          <w:divBdr>
            <w:top w:val="none" w:sz="0" w:space="0" w:color="auto"/>
            <w:left w:val="none" w:sz="0" w:space="0" w:color="auto"/>
            <w:bottom w:val="none" w:sz="0" w:space="0" w:color="auto"/>
            <w:right w:val="none" w:sz="0" w:space="0" w:color="auto"/>
          </w:divBdr>
          <w:divsChild>
            <w:div w:id="628711297">
              <w:marLeft w:val="0"/>
              <w:marRight w:val="0"/>
              <w:marTop w:val="0"/>
              <w:marBottom w:val="0"/>
              <w:divBdr>
                <w:top w:val="none" w:sz="0" w:space="0" w:color="auto"/>
                <w:left w:val="none" w:sz="0" w:space="0" w:color="auto"/>
                <w:bottom w:val="none" w:sz="0" w:space="0" w:color="auto"/>
                <w:right w:val="none" w:sz="0" w:space="0" w:color="auto"/>
              </w:divBdr>
            </w:div>
          </w:divsChild>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36803">
          <w:marLeft w:val="0"/>
          <w:marRight w:val="0"/>
          <w:marTop w:val="300"/>
          <w:marBottom w:val="0"/>
          <w:divBdr>
            <w:top w:val="none" w:sz="0" w:space="0" w:color="auto"/>
            <w:left w:val="none" w:sz="0" w:space="0" w:color="auto"/>
            <w:bottom w:val="none" w:sz="0" w:space="0" w:color="auto"/>
            <w:right w:val="none" w:sz="0" w:space="0" w:color="auto"/>
          </w:divBdr>
          <w:divsChild>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1141382480">
          <w:marLeft w:val="0"/>
          <w:marRight w:val="0"/>
          <w:marTop w:val="0"/>
          <w:marBottom w:val="0"/>
          <w:divBdr>
            <w:top w:val="none" w:sz="0" w:space="0" w:color="auto"/>
            <w:left w:val="none" w:sz="0" w:space="0" w:color="auto"/>
            <w:bottom w:val="none" w:sz="0" w:space="0" w:color="auto"/>
            <w:right w:val="none" w:sz="0" w:space="0" w:color="auto"/>
          </w:divBdr>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1333098171">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sChild>
            <w:div w:id="2104840436">
              <w:marLeft w:val="0"/>
              <w:marRight w:val="0"/>
              <w:marTop w:val="0"/>
              <w:marBottom w:val="0"/>
              <w:divBdr>
                <w:top w:val="none" w:sz="0" w:space="0" w:color="auto"/>
                <w:left w:val="none" w:sz="0" w:space="0" w:color="auto"/>
                <w:bottom w:val="none" w:sz="0" w:space="0" w:color="auto"/>
                <w:right w:val="none" w:sz="0" w:space="0" w:color="auto"/>
              </w:divBdr>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1069645652">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sChild>
                <w:div w:id="2041274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610355848">
          <w:marLeft w:val="0"/>
          <w:marRight w:val="0"/>
          <w:marTop w:val="0"/>
          <w:marBottom w:val="0"/>
          <w:divBdr>
            <w:top w:val="none" w:sz="0" w:space="0" w:color="auto"/>
            <w:left w:val="none" w:sz="0" w:space="0" w:color="auto"/>
            <w:bottom w:val="none" w:sz="0" w:space="0" w:color="auto"/>
            <w:right w:val="none" w:sz="0" w:space="0" w:color="auto"/>
          </w:divBdr>
        </w:div>
        <w:div w:id="2101411950">
          <w:marLeft w:val="0"/>
          <w:marRight w:val="0"/>
          <w:marTop w:val="0"/>
          <w:marBottom w:val="0"/>
          <w:divBdr>
            <w:top w:val="none" w:sz="0" w:space="0" w:color="auto"/>
            <w:left w:val="none" w:sz="0" w:space="0" w:color="auto"/>
            <w:bottom w:val="none" w:sz="0" w:space="0" w:color="auto"/>
            <w:right w:val="none" w:sz="0" w:space="0" w:color="auto"/>
          </w:divBdr>
          <w:divsChild>
            <w:div w:id="1445684738">
              <w:marLeft w:val="0"/>
              <w:marRight w:val="0"/>
              <w:marTop w:val="0"/>
              <w:marBottom w:val="0"/>
              <w:divBdr>
                <w:top w:val="none" w:sz="0" w:space="0" w:color="auto"/>
                <w:left w:val="none" w:sz="0" w:space="0" w:color="auto"/>
                <w:bottom w:val="none" w:sz="0" w:space="0" w:color="auto"/>
                <w:right w:val="none" w:sz="0" w:space="0" w:color="auto"/>
              </w:divBdr>
            </w:div>
          </w:divsChild>
        </w:div>
        <w:div w:id="2040543945">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202669694">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1236891144">
          <w:marLeft w:val="0"/>
          <w:marRight w:val="0"/>
          <w:marTop w:val="0"/>
          <w:marBottom w:val="0"/>
          <w:divBdr>
            <w:top w:val="none" w:sz="0" w:space="0" w:color="auto"/>
            <w:left w:val="none" w:sz="0" w:space="0" w:color="auto"/>
            <w:bottom w:val="none" w:sz="0" w:space="0" w:color="auto"/>
            <w:right w:val="none" w:sz="0" w:space="0" w:color="auto"/>
          </w:divBdr>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2076125502">
          <w:marLeft w:val="0"/>
          <w:marRight w:val="0"/>
          <w:marTop w:val="0"/>
          <w:marBottom w:val="0"/>
          <w:divBdr>
            <w:top w:val="none" w:sz="0" w:space="0" w:color="auto"/>
            <w:left w:val="none" w:sz="0" w:space="0" w:color="auto"/>
            <w:bottom w:val="none" w:sz="0" w:space="0" w:color="auto"/>
            <w:right w:val="none" w:sz="0" w:space="0" w:color="auto"/>
          </w:divBdr>
          <w:divsChild>
            <w:div w:id="860975322">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208252692">
          <w:marLeft w:val="0"/>
          <w:marRight w:val="0"/>
          <w:marTop w:val="0"/>
          <w:marBottom w:val="0"/>
          <w:divBdr>
            <w:top w:val="none" w:sz="0" w:space="0" w:color="auto"/>
            <w:left w:val="none" w:sz="0" w:space="0" w:color="auto"/>
            <w:bottom w:val="none" w:sz="0" w:space="0" w:color="auto"/>
            <w:right w:val="none" w:sz="0" w:space="0" w:color="auto"/>
          </w:divBdr>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795566118">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sChild>
            <w:div w:id="2077897683">
              <w:marLeft w:val="0"/>
              <w:marRight w:val="0"/>
              <w:marTop w:val="0"/>
              <w:marBottom w:val="0"/>
              <w:divBdr>
                <w:top w:val="none" w:sz="0" w:space="0" w:color="auto"/>
                <w:left w:val="none" w:sz="0" w:space="0" w:color="auto"/>
                <w:bottom w:val="none" w:sz="0" w:space="0" w:color="auto"/>
                <w:right w:val="none" w:sz="0" w:space="0" w:color="auto"/>
              </w:divBdr>
            </w:div>
          </w:divsChild>
        </w:div>
        <w:div w:id="2090106158">
          <w:marLeft w:val="0"/>
          <w:marRight w:val="0"/>
          <w:marTop w:val="0"/>
          <w:marBottom w:val="0"/>
          <w:divBdr>
            <w:top w:val="none" w:sz="0" w:space="0" w:color="auto"/>
            <w:left w:val="none" w:sz="0" w:space="0" w:color="auto"/>
            <w:bottom w:val="none" w:sz="0" w:space="0" w:color="auto"/>
            <w:right w:val="none" w:sz="0" w:space="0" w:color="auto"/>
          </w:divBdr>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 w:id="1063262616">
          <w:marLeft w:val="0"/>
          <w:marRight w:val="0"/>
          <w:marTop w:val="0"/>
          <w:marBottom w:val="0"/>
          <w:divBdr>
            <w:top w:val="none" w:sz="0" w:space="0" w:color="auto"/>
            <w:left w:val="none" w:sz="0" w:space="0" w:color="auto"/>
            <w:bottom w:val="none" w:sz="0" w:space="0" w:color="auto"/>
            <w:right w:val="none" w:sz="0" w:space="0" w:color="auto"/>
          </w:divBdr>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031876001">
          <w:marLeft w:val="0"/>
          <w:marRight w:val="0"/>
          <w:marTop w:val="0"/>
          <w:marBottom w:val="0"/>
          <w:divBdr>
            <w:top w:val="none" w:sz="0" w:space="0" w:color="auto"/>
            <w:left w:val="none" w:sz="0" w:space="0" w:color="auto"/>
            <w:bottom w:val="none" w:sz="0" w:space="0" w:color="auto"/>
            <w:right w:val="none" w:sz="0" w:space="0" w:color="auto"/>
          </w:divBdr>
        </w:div>
        <w:div w:id="1965647772">
          <w:marLeft w:val="0"/>
          <w:marRight w:val="0"/>
          <w:marTop w:val="0"/>
          <w:marBottom w:val="0"/>
          <w:divBdr>
            <w:top w:val="none" w:sz="0" w:space="0" w:color="auto"/>
            <w:left w:val="none" w:sz="0" w:space="0" w:color="auto"/>
            <w:bottom w:val="none" w:sz="0" w:space="0" w:color="auto"/>
            <w:right w:val="none" w:sz="0" w:space="0" w:color="auto"/>
          </w:divBdr>
          <w:divsChild>
            <w:div w:id="44456539">
              <w:marLeft w:val="0"/>
              <w:marRight w:val="0"/>
              <w:marTop w:val="0"/>
              <w:marBottom w:val="0"/>
              <w:divBdr>
                <w:top w:val="none" w:sz="0" w:space="0" w:color="auto"/>
                <w:left w:val="none" w:sz="0" w:space="0" w:color="auto"/>
                <w:bottom w:val="none" w:sz="0" w:space="0" w:color="auto"/>
                <w:right w:val="none" w:sz="0" w:space="0" w:color="auto"/>
              </w:divBdr>
            </w:div>
          </w:divsChild>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sChild>
                <w:div w:id="211493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372323">
          <w:marLeft w:val="0"/>
          <w:marRight w:val="0"/>
          <w:marTop w:val="300"/>
          <w:marBottom w:val="0"/>
          <w:divBdr>
            <w:top w:val="none" w:sz="0" w:space="0" w:color="auto"/>
            <w:left w:val="none" w:sz="0" w:space="0" w:color="auto"/>
            <w:bottom w:val="none" w:sz="0" w:space="0" w:color="auto"/>
            <w:right w:val="none" w:sz="0" w:space="0" w:color="auto"/>
          </w:divBdr>
          <w:divsChild>
            <w:div w:id="1999112357">
              <w:marLeft w:val="0"/>
              <w:marRight w:val="0"/>
              <w:marTop w:val="0"/>
              <w:marBottom w:val="0"/>
              <w:divBdr>
                <w:top w:val="none" w:sz="0" w:space="0" w:color="auto"/>
                <w:left w:val="none" w:sz="0" w:space="0" w:color="auto"/>
                <w:bottom w:val="none" w:sz="0" w:space="0" w:color="auto"/>
                <w:right w:val="none" w:sz="0" w:space="0" w:color="auto"/>
              </w:divBdr>
              <w:divsChild>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985887593">
          <w:marLeft w:val="0"/>
          <w:marRight w:val="0"/>
          <w:marTop w:val="0"/>
          <w:marBottom w:val="0"/>
          <w:divBdr>
            <w:top w:val="none" w:sz="0" w:space="0" w:color="auto"/>
            <w:left w:val="none" w:sz="0" w:space="0" w:color="auto"/>
            <w:bottom w:val="none" w:sz="0" w:space="0" w:color="auto"/>
            <w:right w:val="none" w:sz="0" w:space="0" w:color="auto"/>
          </w:divBdr>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1959144220">
          <w:marLeft w:val="0"/>
          <w:marRight w:val="0"/>
          <w:marTop w:val="0"/>
          <w:marBottom w:val="0"/>
          <w:divBdr>
            <w:top w:val="none" w:sz="0" w:space="0" w:color="auto"/>
            <w:left w:val="none" w:sz="0" w:space="0" w:color="auto"/>
            <w:bottom w:val="none" w:sz="0" w:space="0" w:color="auto"/>
            <w:right w:val="none" w:sz="0" w:space="0" w:color="auto"/>
          </w:divBdr>
        </w:div>
        <w:div w:id="855575548">
          <w:marLeft w:val="0"/>
          <w:marRight w:val="0"/>
          <w:marTop w:val="0"/>
          <w:marBottom w:val="0"/>
          <w:divBdr>
            <w:top w:val="none" w:sz="0" w:space="0" w:color="auto"/>
            <w:left w:val="none" w:sz="0" w:space="0" w:color="auto"/>
            <w:bottom w:val="none" w:sz="0" w:space="0" w:color="auto"/>
            <w:right w:val="none" w:sz="0" w:space="0" w:color="auto"/>
          </w:divBdr>
          <w:divsChild>
            <w:div w:id="1923104473">
              <w:marLeft w:val="0"/>
              <w:marRight w:val="0"/>
              <w:marTop w:val="0"/>
              <w:marBottom w:val="0"/>
              <w:divBdr>
                <w:top w:val="none" w:sz="0" w:space="0" w:color="auto"/>
                <w:left w:val="none" w:sz="0" w:space="0" w:color="auto"/>
                <w:bottom w:val="none" w:sz="0" w:space="0" w:color="auto"/>
                <w:right w:val="none" w:sz="0" w:space="0" w:color="auto"/>
              </w:divBdr>
            </w:div>
          </w:divsChild>
        </w:div>
        <w:div w:id="1385831106">
          <w:marLeft w:val="0"/>
          <w:marRight w:val="0"/>
          <w:marTop w:val="0"/>
          <w:marBottom w:val="0"/>
          <w:divBdr>
            <w:top w:val="none" w:sz="0" w:space="0" w:color="auto"/>
            <w:left w:val="none" w:sz="0" w:space="0" w:color="auto"/>
            <w:bottom w:val="none" w:sz="0" w:space="0" w:color="auto"/>
            <w:right w:val="none" w:sz="0" w:space="0" w:color="auto"/>
          </w:divBdr>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2074816080">
          <w:marLeft w:val="0"/>
          <w:marRight w:val="0"/>
          <w:marTop w:val="0"/>
          <w:marBottom w:val="0"/>
          <w:divBdr>
            <w:top w:val="none" w:sz="0" w:space="0" w:color="auto"/>
            <w:left w:val="none" w:sz="0" w:space="0" w:color="auto"/>
            <w:bottom w:val="none" w:sz="0" w:space="0" w:color="auto"/>
            <w:right w:val="none" w:sz="0" w:space="0" w:color="auto"/>
          </w:divBdr>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059793">
          <w:marLeft w:val="0"/>
          <w:marRight w:val="0"/>
          <w:marTop w:val="300"/>
          <w:marBottom w:val="0"/>
          <w:divBdr>
            <w:top w:val="none" w:sz="0" w:space="0" w:color="auto"/>
            <w:left w:val="none" w:sz="0" w:space="0" w:color="auto"/>
            <w:bottom w:val="none" w:sz="0" w:space="0" w:color="auto"/>
            <w:right w:val="none" w:sz="0" w:space="0" w:color="auto"/>
          </w:divBdr>
          <w:divsChild>
            <w:div w:id="1887137358">
              <w:marLeft w:val="0"/>
              <w:marRight w:val="0"/>
              <w:marTop w:val="0"/>
              <w:marBottom w:val="0"/>
              <w:divBdr>
                <w:top w:val="none" w:sz="0" w:space="0" w:color="auto"/>
                <w:left w:val="none" w:sz="0" w:space="0" w:color="auto"/>
                <w:bottom w:val="none" w:sz="0" w:space="0" w:color="auto"/>
                <w:right w:val="none" w:sz="0" w:space="0" w:color="auto"/>
              </w:divBdr>
              <w:divsChild>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929849391">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1056272359">
          <w:marLeft w:val="0"/>
          <w:marRight w:val="0"/>
          <w:marTop w:val="0"/>
          <w:marBottom w:val="0"/>
          <w:divBdr>
            <w:top w:val="none" w:sz="0" w:space="0" w:color="auto"/>
            <w:left w:val="none" w:sz="0" w:space="0" w:color="auto"/>
            <w:bottom w:val="none" w:sz="0" w:space="0" w:color="auto"/>
            <w:right w:val="none" w:sz="0" w:space="0" w:color="auto"/>
          </w:divBdr>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92470392">
          <w:marLeft w:val="0"/>
          <w:marRight w:val="0"/>
          <w:marTop w:val="0"/>
          <w:marBottom w:val="0"/>
          <w:divBdr>
            <w:top w:val="none" w:sz="0" w:space="0" w:color="auto"/>
            <w:left w:val="none" w:sz="0" w:space="0" w:color="auto"/>
            <w:bottom w:val="none" w:sz="0" w:space="0" w:color="auto"/>
            <w:right w:val="none" w:sz="0" w:space="0" w:color="auto"/>
          </w:divBdr>
        </w:div>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sChild>
            <w:div w:id="2018921242">
              <w:marLeft w:val="0"/>
              <w:marRight w:val="0"/>
              <w:marTop w:val="0"/>
              <w:marBottom w:val="0"/>
              <w:divBdr>
                <w:top w:val="none" w:sz="0" w:space="0" w:color="auto"/>
                <w:left w:val="none" w:sz="0" w:space="0" w:color="auto"/>
                <w:bottom w:val="none" w:sz="0" w:space="0" w:color="auto"/>
                <w:right w:val="none" w:sz="0" w:space="0" w:color="auto"/>
              </w:divBdr>
            </w:div>
          </w:divsChild>
        </w:div>
        <w:div w:id="172367468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884900">
          <w:marLeft w:val="0"/>
          <w:marRight w:val="0"/>
          <w:marTop w:val="300"/>
          <w:marBottom w:val="0"/>
          <w:divBdr>
            <w:top w:val="none" w:sz="0" w:space="0" w:color="auto"/>
            <w:left w:val="none" w:sz="0" w:space="0" w:color="auto"/>
            <w:bottom w:val="none" w:sz="0" w:space="0" w:color="auto"/>
            <w:right w:val="none" w:sz="0" w:space="0" w:color="auto"/>
          </w:divBdr>
          <w:divsChild>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08071">
          <w:marLeft w:val="0"/>
          <w:marRight w:val="0"/>
          <w:marTop w:val="300"/>
          <w:marBottom w:val="0"/>
          <w:divBdr>
            <w:top w:val="none" w:sz="0" w:space="0" w:color="auto"/>
            <w:left w:val="none" w:sz="0" w:space="0" w:color="auto"/>
            <w:bottom w:val="none" w:sz="0" w:space="0" w:color="auto"/>
            <w:right w:val="none" w:sz="0" w:space="0" w:color="auto"/>
          </w:divBdr>
          <w:divsChild>
            <w:div w:id="2105296223">
              <w:marLeft w:val="0"/>
              <w:marRight w:val="0"/>
              <w:marTop w:val="0"/>
              <w:marBottom w:val="0"/>
              <w:divBdr>
                <w:top w:val="none" w:sz="0" w:space="0" w:color="auto"/>
                <w:left w:val="none" w:sz="0" w:space="0" w:color="auto"/>
                <w:bottom w:val="none" w:sz="0" w:space="0" w:color="auto"/>
                <w:right w:val="none" w:sz="0" w:space="0" w:color="auto"/>
              </w:divBdr>
              <w:divsChild>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sChild>
                <w:div w:id="199067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2106996861">
          <w:marLeft w:val="0"/>
          <w:marRight w:val="0"/>
          <w:marTop w:val="0"/>
          <w:marBottom w:val="0"/>
          <w:divBdr>
            <w:top w:val="none" w:sz="0" w:space="0" w:color="auto"/>
            <w:left w:val="none" w:sz="0" w:space="0" w:color="auto"/>
            <w:bottom w:val="none" w:sz="0" w:space="0" w:color="auto"/>
            <w:right w:val="none" w:sz="0" w:space="0" w:color="auto"/>
          </w:divBdr>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1018581342">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63991044">
          <w:marLeft w:val="0"/>
          <w:marRight w:val="0"/>
          <w:marTop w:val="0"/>
          <w:marBottom w:val="0"/>
          <w:divBdr>
            <w:top w:val="none" w:sz="0" w:space="0" w:color="auto"/>
            <w:left w:val="none" w:sz="0" w:space="0" w:color="auto"/>
            <w:bottom w:val="none" w:sz="0" w:space="0" w:color="auto"/>
            <w:right w:val="none" w:sz="0" w:space="0" w:color="auto"/>
          </w:divBdr>
          <w:divsChild>
            <w:div w:id="1999576076">
              <w:marLeft w:val="0"/>
              <w:marRight w:val="0"/>
              <w:marTop w:val="0"/>
              <w:marBottom w:val="0"/>
              <w:divBdr>
                <w:top w:val="none" w:sz="0" w:space="0" w:color="auto"/>
                <w:left w:val="none" w:sz="0" w:space="0" w:color="auto"/>
                <w:bottom w:val="none" w:sz="0" w:space="0" w:color="auto"/>
                <w:right w:val="none" w:sz="0" w:space="0" w:color="auto"/>
              </w:divBdr>
            </w:div>
          </w:divsChild>
        </w:div>
        <w:div w:id="1505633786">
          <w:marLeft w:val="0"/>
          <w:marRight w:val="0"/>
          <w:marTop w:val="0"/>
          <w:marBottom w:val="0"/>
          <w:divBdr>
            <w:top w:val="none" w:sz="0" w:space="0" w:color="auto"/>
            <w:left w:val="none" w:sz="0" w:space="0" w:color="auto"/>
            <w:bottom w:val="none" w:sz="0" w:space="0" w:color="auto"/>
            <w:right w:val="none" w:sz="0" w:space="0" w:color="auto"/>
          </w:divBdr>
        </w:div>
        <w:div w:id="1325550516">
          <w:marLeft w:val="0"/>
          <w:marRight w:val="0"/>
          <w:marTop w:val="0"/>
          <w:marBottom w:val="0"/>
          <w:divBdr>
            <w:top w:val="none" w:sz="0" w:space="0" w:color="auto"/>
            <w:left w:val="none" w:sz="0" w:space="0" w:color="auto"/>
            <w:bottom w:val="none" w:sz="0" w:space="0" w:color="auto"/>
            <w:right w:val="none" w:sz="0" w:space="0" w:color="auto"/>
          </w:divBdr>
          <w:divsChild>
            <w:div w:id="1925215439">
              <w:marLeft w:val="0"/>
              <w:marRight w:val="0"/>
              <w:marTop w:val="0"/>
              <w:marBottom w:val="0"/>
              <w:divBdr>
                <w:top w:val="none" w:sz="0" w:space="0" w:color="auto"/>
                <w:left w:val="none" w:sz="0" w:space="0" w:color="auto"/>
                <w:bottom w:val="none" w:sz="0" w:space="0" w:color="auto"/>
                <w:right w:val="none" w:sz="0" w:space="0" w:color="auto"/>
              </w:divBdr>
            </w:div>
          </w:divsChild>
        </w:div>
        <w:div w:id="1413310725">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sChild>
            <w:div w:id="2102598962">
              <w:marLeft w:val="0"/>
              <w:marRight w:val="0"/>
              <w:marTop w:val="0"/>
              <w:marBottom w:val="0"/>
              <w:divBdr>
                <w:top w:val="none" w:sz="0" w:space="0" w:color="auto"/>
                <w:left w:val="none" w:sz="0" w:space="0" w:color="auto"/>
                <w:bottom w:val="none" w:sz="0" w:space="0" w:color="auto"/>
                <w:right w:val="none" w:sz="0" w:space="0" w:color="auto"/>
              </w:divBdr>
            </w:div>
          </w:divsChild>
        </w:div>
        <w:div w:id="1973779579">
          <w:marLeft w:val="0"/>
          <w:marRight w:val="0"/>
          <w:marTop w:val="300"/>
          <w:marBottom w:val="0"/>
          <w:divBdr>
            <w:top w:val="none" w:sz="0" w:space="0" w:color="auto"/>
            <w:left w:val="none" w:sz="0" w:space="0" w:color="auto"/>
            <w:bottom w:val="none" w:sz="0" w:space="0" w:color="auto"/>
            <w:right w:val="none" w:sz="0" w:space="0" w:color="auto"/>
          </w:divBdr>
          <w:divsChild>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sChild>
                <w:div w:id="187337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7">
          <w:marLeft w:val="0"/>
          <w:marRight w:val="0"/>
          <w:marTop w:val="300"/>
          <w:marBottom w:val="0"/>
          <w:divBdr>
            <w:top w:val="none" w:sz="0" w:space="0" w:color="auto"/>
            <w:left w:val="none" w:sz="0" w:space="0" w:color="auto"/>
            <w:bottom w:val="none" w:sz="0" w:space="0" w:color="auto"/>
            <w:right w:val="none" w:sz="0" w:space="0" w:color="auto"/>
          </w:divBdr>
          <w:divsChild>
            <w:div w:id="1913661185">
              <w:marLeft w:val="0"/>
              <w:marRight w:val="0"/>
              <w:marTop w:val="0"/>
              <w:marBottom w:val="0"/>
              <w:divBdr>
                <w:top w:val="none" w:sz="0" w:space="0" w:color="auto"/>
                <w:left w:val="none" w:sz="0" w:space="0" w:color="auto"/>
                <w:bottom w:val="none" w:sz="0" w:space="0" w:color="auto"/>
                <w:right w:val="none" w:sz="0" w:space="0" w:color="auto"/>
              </w:divBdr>
              <w:divsChild>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630793672">
          <w:marLeft w:val="0"/>
          <w:marRight w:val="0"/>
          <w:marTop w:val="0"/>
          <w:marBottom w:val="0"/>
          <w:divBdr>
            <w:top w:val="none" w:sz="0" w:space="0" w:color="auto"/>
            <w:left w:val="none" w:sz="0" w:space="0" w:color="auto"/>
            <w:bottom w:val="none" w:sz="0" w:space="0" w:color="auto"/>
            <w:right w:val="none" w:sz="0" w:space="0" w:color="auto"/>
          </w:divBdr>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10311031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1070226928">
          <w:marLeft w:val="0"/>
          <w:marRight w:val="0"/>
          <w:marTop w:val="0"/>
          <w:marBottom w:val="0"/>
          <w:divBdr>
            <w:top w:val="none" w:sz="0" w:space="0" w:color="auto"/>
            <w:left w:val="none" w:sz="0" w:space="0" w:color="auto"/>
            <w:bottom w:val="none" w:sz="0" w:space="0" w:color="auto"/>
            <w:right w:val="none" w:sz="0" w:space="0" w:color="auto"/>
          </w:divBdr>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455418184">
          <w:marLeft w:val="0"/>
          <w:marRight w:val="0"/>
          <w:marTop w:val="0"/>
          <w:marBottom w:val="0"/>
          <w:divBdr>
            <w:top w:val="none" w:sz="0" w:space="0" w:color="auto"/>
            <w:left w:val="none" w:sz="0" w:space="0" w:color="auto"/>
            <w:bottom w:val="none" w:sz="0" w:space="0" w:color="auto"/>
            <w:right w:val="none" w:sz="0" w:space="0" w:color="auto"/>
          </w:divBdr>
          <w:divsChild>
            <w:div w:id="1905217482">
              <w:marLeft w:val="0"/>
              <w:marRight w:val="0"/>
              <w:marTop w:val="0"/>
              <w:marBottom w:val="0"/>
              <w:divBdr>
                <w:top w:val="none" w:sz="0" w:space="0" w:color="auto"/>
                <w:left w:val="none" w:sz="0" w:space="0" w:color="auto"/>
                <w:bottom w:val="none" w:sz="0" w:space="0" w:color="auto"/>
                <w:right w:val="none" w:sz="0" w:space="0" w:color="auto"/>
              </w:divBdr>
            </w:div>
          </w:divsChild>
        </w:div>
        <w:div w:id="1183009367">
          <w:marLeft w:val="0"/>
          <w:marRight w:val="0"/>
          <w:marTop w:val="0"/>
          <w:marBottom w:val="0"/>
          <w:divBdr>
            <w:top w:val="none" w:sz="0" w:space="0" w:color="auto"/>
            <w:left w:val="none" w:sz="0" w:space="0" w:color="auto"/>
            <w:bottom w:val="none" w:sz="0" w:space="0" w:color="auto"/>
            <w:right w:val="none" w:sz="0" w:space="0" w:color="auto"/>
          </w:divBdr>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 w:id="1368330313">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1859656170">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1568807393">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222831758">
          <w:marLeft w:val="0"/>
          <w:marRight w:val="0"/>
          <w:marTop w:val="0"/>
          <w:marBottom w:val="0"/>
          <w:divBdr>
            <w:top w:val="none" w:sz="0" w:space="0" w:color="auto"/>
            <w:left w:val="none" w:sz="0" w:space="0" w:color="auto"/>
            <w:bottom w:val="none" w:sz="0" w:space="0" w:color="auto"/>
            <w:right w:val="none" w:sz="0" w:space="0" w:color="auto"/>
          </w:divBdr>
        </w:div>
        <w:div w:id="1165896416">
          <w:marLeft w:val="0"/>
          <w:marRight w:val="0"/>
          <w:marTop w:val="0"/>
          <w:marBottom w:val="0"/>
          <w:divBdr>
            <w:top w:val="none" w:sz="0" w:space="0" w:color="auto"/>
            <w:left w:val="none" w:sz="0" w:space="0" w:color="auto"/>
            <w:bottom w:val="none" w:sz="0" w:space="0" w:color="auto"/>
            <w:right w:val="none" w:sz="0" w:space="0" w:color="auto"/>
          </w:divBdr>
          <w:divsChild>
            <w:div w:id="1941528177">
              <w:marLeft w:val="0"/>
              <w:marRight w:val="0"/>
              <w:marTop w:val="0"/>
              <w:marBottom w:val="0"/>
              <w:divBdr>
                <w:top w:val="none" w:sz="0" w:space="0" w:color="auto"/>
                <w:left w:val="none" w:sz="0" w:space="0" w:color="auto"/>
                <w:bottom w:val="none" w:sz="0" w:space="0" w:color="auto"/>
                <w:right w:val="none" w:sz="0" w:space="0" w:color="auto"/>
              </w:divBdr>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90090">
          <w:marLeft w:val="0"/>
          <w:marRight w:val="0"/>
          <w:marTop w:val="300"/>
          <w:marBottom w:val="0"/>
          <w:divBdr>
            <w:top w:val="none" w:sz="0" w:space="0" w:color="auto"/>
            <w:left w:val="none" w:sz="0" w:space="0" w:color="auto"/>
            <w:bottom w:val="none" w:sz="0" w:space="0" w:color="auto"/>
            <w:right w:val="none" w:sz="0" w:space="0" w:color="auto"/>
          </w:divBdr>
          <w:divsChild>
            <w:div w:id="2135126464">
              <w:marLeft w:val="0"/>
              <w:marRight w:val="0"/>
              <w:marTop w:val="0"/>
              <w:marBottom w:val="0"/>
              <w:divBdr>
                <w:top w:val="none" w:sz="0" w:space="0" w:color="auto"/>
                <w:left w:val="none" w:sz="0" w:space="0" w:color="auto"/>
                <w:bottom w:val="none" w:sz="0" w:space="0" w:color="auto"/>
                <w:right w:val="none" w:sz="0" w:space="0" w:color="auto"/>
              </w:divBdr>
              <w:divsChild>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1092386601">
          <w:marLeft w:val="0"/>
          <w:marRight w:val="0"/>
          <w:marTop w:val="0"/>
          <w:marBottom w:val="0"/>
          <w:divBdr>
            <w:top w:val="none" w:sz="0" w:space="0" w:color="auto"/>
            <w:left w:val="none" w:sz="0" w:space="0" w:color="auto"/>
            <w:bottom w:val="none" w:sz="0" w:space="0" w:color="auto"/>
            <w:right w:val="none" w:sz="0" w:space="0" w:color="auto"/>
          </w:divBdr>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850439326">
          <w:marLeft w:val="0"/>
          <w:marRight w:val="0"/>
          <w:marTop w:val="0"/>
          <w:marBottom w:val="0"/>
          <w:divBdr>
            <w:top w:val="none" w:sz="0" w:space="0" w:color="auto"/>
            <w:left w:val="none" w:sz="0" w:space="0" w:color="auto"/>
            <w:bottom w:val="none" w:sz="0" w:space="0" w:color="auto"/>
            <w:right w:val="none" w:sz="0" w:space="0" w:color="auto"/>
          </w:divBdr>
        </w:div>
        <w:div w:id="2010520403">
          <w:marLeft w:val="0"/>
          <w:marRight w:val="0"/>
          <w:marTop w:val="0"/>
          <w:marBottom w:val="0"/>
          <w:divBdr>
            <w:top w:val="none" w:sz="0" w:space="0" w:color="auto"/>
            <w:left w:val="none" w:sz="0" w:space="0" w:color="auto"/>
            <w:bottom w:val="none" w:sz="0" w:space="0" w:color="auto"/>
            <w:right w:val="none" w:sz="0" w:space="0" w:color="auto"/>
          </w:divBdr>
          <w:divsChild>
            <w:div w:id="1125545638">
              <w:marLeft w:val="0"/>
              <w:marRight w:val="0"/>
              <w:marTop w:val="0"/>
              <w:marBottom w:val="0"/>
              <w:divBdr>
                <w:top w:val="none" w:sz="0" w:space="0" w:color="auto"/>
                <w:left w:val="none" w:sz="0" w:space="0" w:color="auto"/>
                <w:bottom w:val="none" w:sz="0" w:space="0" w:color="auto"/>
                <w:right w:val="none" w:sz="0" w:space="0" w:color="auto"/>
              </w:divBdr>
            </w:div>
          </w:divsChild>
        </w:div>
        <w:div w:id="1177770740">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620769292">
          <w:marLeft w:val="0"/>
          <w:marRight w:val="0"/>
          <w:marTop w:val="0"/>
          <w:marBottom w:val="0"/>
          <w:divBdr>
            <w:top w:val="none" w:sz="0" w:space="0" w:color="auto"/>
            <w:left w:val="none" w:sz="0" w:space="0" w:color="auto"/>
            <w:bottom w:val="none" w:sz="0" w:space="0" w:color="auto"/>
            <w:right w:val="none" w:sz="0" w:space="0" w:color="auto"/>
          </w:divBdr>
          <w:divsChild>
            <w:div w:id="2112554626">
              <w:marLeft w:val="0"/>
              <w:marRight w:val="0"/>
              <w:marTop w:val="0"/>
              <w:marBottom w:val="0"/>
              <w:divBdr>
                <w:top w:val="none" w:sz="0" w:space="0" w:color="auto"/>
                <w:left w:val="none" w:sz="0" w:space="0" w:color="auto"/>
                <w:bottom w:val="none" w:sz="0" w:space="0" w:color="auto"/>
                <w:right w:val="none" w:sz="0" w:space="0" w:color="auto"/>
              </w:divBdr>
            </w:div>
          </w:divsChild>
        </w:div>
        <w:div w:id="1169061981">
          <w:marLeft w:val="0"/>
          <w:marRight w:val="0"/>
          <w:marTop w:val="0"/>
          <w:marBottom w:val="0"/>
          <w:divBdr>
            <w:top w:val="none" w:sz="0" w:space="0" w:color="auto"/>
            <w:left w:val="none" w:sz="0" w:space="0" w:color="auto"/>
            <w:bottom w:val="none" w:sz="0" w:space="0" w:color="auto"/>
            <w:right w:val="none" w:sz="0" w:space="0" w:color="auto"/>
          </w:divBdr>
        </w:div>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6773">
          <w:marLeft w:val="0"/>
          <w:marRight w:val="0"/>
          <w:marTop w:val="300"/>
          <w:marBottom w:val="0"/>
          <w:divBdr>
            <w:top w:val="none" w:sz="0" w:space="0" w:color="auto"/>
            <w:left w:val="none" w:sz="0" w:space="0" w:color="auto"/>
            <w:bottom w:val="none" w:sz="0" w:space="0" w:color="auto"/>
            <w:right w:val="none" w:sz="0" w:space="0" w:color="auto"/>
          </w:divBdr>
          <w:divsChild>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8668866">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228079548">
          <w:marLeft w:val="0"/>
          <w:marRight w:val="0"/>
          <w:marTop w:val="0"/>
          <w:marBottom w:val="0"/>
          <w:divBdr>
            <w:top w:val="none" w:sz="0" w:space="0" w:color="auto"/>
            <w:left w:val="none" w:sz="0" w:space="0" w:color="auto"/>
            <w:bottom w:val="none" w:sz="0" w:space="0" w:color="auto"/>
            <w:right w:val="none" w:sz="0" w:space="0" w:color="auto"/>
          </w:divBdr>
          <w:divsChild>
            <w:div w:id="2089224226">
              <w:marLeft w:val="0"/>
              <w:marRight w:val="0"/>
              <w:marTop w:val="0"/>
              <w:marBottom w:val="0"/>
              <w:divBdr>
                <w:top w:val="none" w:sz="0" w:space="0" w:color="auto"/>
                <w:left w:val="none" w:sz="0" w:space="0" w:color="auto"/>
                <w:bottom w:val="none" w:sz="0" w:space="0" w:color="auto"/>
                <w:right w:val="none" w:sz="0" w:space="0" w:color="auto"/>
              </w:divBdr>
            </w:div>
          </w:divsChild>
        </w:div>
        <w:div w:id="775709828">
          <w:marLeft w:val="0"/>
          <w:marRight w:val="0"/>
          <w:marTop w:val="0"/>
          <w:marBottom w:val="0"/>
          <w:divBdr>
            <w:top w:val="none" w:sz="0" w:space="0" w:color="auto"/>
            <w:left w:val="none" w:sz="0" w:space="0" w:color="auto"/>
            <w:bottom w:val="none" w:sz="0" w:space="0" w:color="auto"/>
            <w:right w:val="none" w:sz="0" w:space="0" w:color="auto"/>
          </w:divBdr>
        </w:div>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139077185">
          <w:marLeft w:val="0"/>
          <w:marRight w:val="0"/>
          <w:marTop w:val="0"/>
          <w:marBottom w:val="0"/>
          <w:divBdr>
            <w:top w:val="none" w:sz="0" w:space="0" w:color="auto"/>
            <w:left w:val="none" w:sz="0" w:space="0" w:color="auto"/>
            <w:bottom w:val="none" w:sz="0" w:space="0" w:color="auto"/>
            <w:right w:val="none" w:sz="0" w:space="0" w:color="auto"/>
          </w:divBdr>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354263837">
          <w:marLeft w:val="0"/>
          <w:marRight w:val="0"/>
          <w:marTop w:val="0"/>
          <w:marBottom w:val="0"/>
          <w:divBdr>
            <w:top w:val="none" w:sz="0" w:space="0" w:color="auto"/>
            <w:left w:val="none" w:sz="0" w:space="0" w:color="auto"/>
            <w:bottom w:val="none" w:sz="0" w:space="0" w:color="auto"/>
            <w:right w:val="none" w:sz="0" w:space="0" w:color="auto"/>
          </w:divBdr>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98511">
          <w:marLeft w:val="0"/>
          <w:marRight w:val="0"/>
          <w:marTop w:val="300"/>
          <w:marBottom w:val="0"/>
          <w:divBdr>
            <w:top w:val="none" w:sz="0" w:space="0" w:color="auto"/>
            <w:left w:val="none" w:sz="0" w:space="0" w:color="auto"/>
            <w:bottom w:val="none" w:sz="0" w:space="0" w:color="auto"/>
            <w:right w:val="none" w:sz="0" w:space="0" w:color="auto"/>
          </w:divBdr>
          <w:divsChild>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327183">
          <w:marLeft w:val="0"/>
          <w:marRight w:val="0"/>
          <w:marTop w:val="300"/>
          <w:marBottom w:val="0"/>
          <w:divBdr>
            <w:top w:val="none" w:sz="0" w:space="0" w:color="auto"/>
            <w:left w:val="none" w:sz="0" w:space="0" w:color="auto"/>
            <w:bottom w:val="none" w:sz="0" w:space="0" w:color="auto"/>
            <w:right w:val="none" w:sz="0" w:space="0" w:color="auto"/>
          </w:divBdr>
          <w:divsChild>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953250152">
          <w:marLeft w:val="0"/>
          <w:marRight w:val="0"/>
          <w:marTop w:val="0"/>
          <w:marBottom w:val="0"/>
          <w:divBdr>
            <w:top w:val="none" w:sz="0" w:space="0" w:color="auto"/>
            <w:left w:val="none" w:sz="0" w:space="0" w:color="auto"/>
            <w:bottom w:val="none" w:sz="0" w:space="0" w:color="auto"/>
            <w:right w:val="none" w:sz="0" w:space="0" w:color="auto"/>
          </w:divBdr>
        </w:div>
        <w:div w:id="2125422472">
          <w:marLeft w:val="0"/>
          <w:marRight w:val="0"/>
          <w:marTop w:val="0"/>
          <w:marBottom w:val="0"/>
          <w:divBdr>
            <w:top w:val="none" w:sz="0" w:space="0" w:color="auto"/>
            <w:left w:val="none" w:sz="0" w:space="0" w:color="auto"/>
            <w:bottom w:val="none" w:sz="0" w:space="0" w:color="auto"/>
            <w:right w:val="none" w:sz="0" w:space="0" w:color="auto"/>
          </w:divBdr>
          <w:divsChild>
            <w:div w:id="1213151302">
              <w:marLeft w:val="0"/>
              <w:marRight w:val="0"/>
              <w:marTop w:val="0"/>
              <w:marBottom w:val="0"/>
              <w:divBdr>
                <w:top w:val="none" w:sz="0" w:space="0" w:color="auto"/>
                <w:left w:val="none" w:sz="0" w:space="0" w:color="auto"/>
                <w:bottom w:val="none" w:sz="0" w:space="0" w:color="auto"/>
                <w:right w:val="none" w:sz="0" w:space="0" w:color="auto"/>
              </w:divBdr>
            </w:div>
          </w:divsChild>
        </w:div>
        <w:div w:id="99492009">
          <w:marLeft w:val="0"/>
          <w:marRight w:val="0"/>
          <w:marTop w:val="0"/>
          <w:marBottom w:val="0"/>
          <w:divBdr>
            <w:top w:val="none" w:sz="0" w:space="0" w:color="auto"/>
            <w:left w:val="none" w:sz="0" w:space="0" w:color="auto"/>
            <w:bottom w:val="none" w:sz="0" w:space="0" w:color="auto"/>
            <w:right w:val="none" w:sz="0" w:space="0" w:color="auto"/>
          </w:divBdr>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189148643">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585656050">
          <w:marLeft w:val="0"/>
          <w:marRight w:val="0"/>
          <w:marTop w:val="0"/>
          <w:marBottom w:val="0"/>
          <w:divBdr>
            <w:top w:val="none" w:sz="0" w:space="0" w:color="auto"/>
            <w:left w:val="none" w:sz="0" w:space="0" w:color="auto"/>
            <w:bottom w:val="none" w:sz="0" w:space="0" w:color="auto"/>
            <w:right w:val="none" w:sz="0" w:space="0" w:color="auto"/>
          </w:divBdr>
        </w:div>
        <w:div w:id="38864499">
          <w:marLeft w:val="0"/>
          <w:marRight w:val="0"/>
          <w:marTop w:val="0"/>
          <w:marBottom w:val="0"/>
          <w:divBdr>
            <w:top w:val="none" w:sz="0" w:space="0" w:color="auto"/>
            <w:left w:val="none" w:sz="0" w:space="0" w:color="auto"/>
            <w:bottom w:val="none" w:sz="0" w:space="0" w:color="auto"/>
            <w:right w:val="none" w:sz="0" w:space="0" w:color="auto"/>
          </w:divBdr>
          <w:divsChild>
            <w:div w:id="1880700475">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993636655">
          <w:marLeft w:val="0"/>
          <w:marRight w:val="0"/>
          <w:marTop w:val="0"/>
          <w:marBottom w:val="0"/>
          <w:divBdr>
            <w:top w:val="none" w:sz="0" w:space="0" w:color="auto"/>
            <w:left w:val="none" w:sz="0" w:space="0" w:color="auto"/>
            <w:bottom w:val="none" w:sz="0" w:space="0" w:color="auto"/>
            <w:right w:val="none" w:sz="0" w:space="0" w:color="auto"/>
          </w:divBdr>
          <w:divsChild>
            <w:div w:id="1747803085">
              <w:marLeft w:val="0"/>
              <w:marRight w:val="0"/>
              <w:marTop w:val="0"/>
              <w:marBottom w:val="0"/>
              <w:divBdr>
                <w:top w:val="none" w:sz="0" w:space="0" w:color="auto"/>
                <w:left w:val="none" w:sz="0" w:space="0" w:color="auto"/>
                <w:bottom w:val="none" w:sz="0" w:space="0" w:color="auto"/>
                <w:right w:val="none" w:sz="0" w:space="0" w:color="auto"/>
              </w:divBdr>
            </w:div>
          </w:divsChild>
        </w:div>
        <w:div w:id="1437411530">
          <w:marLeft w:val="0"/>
          <w:marRight w:val="0"/>
          <w:marTop w:val="0"/>
          <w:marBottom w:val="0"/>
          <w:divBdr>
            <w:top w:val="none" w:sz="0" w:space="0" w:color="auto"/>
            <w:left w:val="none" w:sz="0" w:space="0" w:color="auto"/>
            <w:bottom w:val="none" w:sz="0" w:space="0" w:color="auto"/>
            <w:right w:val="none" w:sz="0" w:space="0" w:color="auto"/>
          </w:divBdr>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sChild>
            <w:div w:id="1863083182">
              <w:marLeft w:val="0"/>
              <w:marRight w:val="0"/>
              <w:marTop w:val="0"/>
              <w:marBottom w:val="0"/>
              <w:divBdr>
                <w:top w:val="none" w:sz="0" w:space="0" w:color="auto"/>
                <w:left w:val="none" w:sz="0" w:space="0" w:color="auto"/>
                <w:bottom w:val="none" w:sz="0" w:space="0" w:color="auto"/>
                <w:right w:val="none" w:sz="0" w:space="0" w:color="auto"/>
              </w:divBdr>
            </w:div>
          </w:divsChild>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7966">
          <w:marLeft w:val="0"/>
          <w:marRight w:val="0"/>
          <w:marTop w:val="300"/>
          <w:marBottom w:val="0"/>
          <w:divBdr>
            <w:top w:val="none" w:sz="0" w:space="0" w:color="auto"/>
            <w:left w:val="none" w:sz="0" w:space="0" w:color="auto"/>
            <w:bottom w:val="none" w:sz="0" w:space="0" w:color="auto"/>
            <w:right w:val="none" w:sz="0" w:space="0" w:color="auto"/>
          </w:divBdr>
          <w:divsChild>
            <w:div w:id="2143961534">
              <w:marLeft w:val="0"/>
              <w:marRight w:val="0"/>
              <w:marTop w:val="0"/>
              <w:marBottom w:val="0"/>
              <w:divBdr>
                <w:top w:val="none" w:sz="0" w:space="0" w:color="auto"/>
                <w:left w:val="none" w:sz="0" w:space="0" w:color="auto"/>
                <w:bottom w:val="none" w:sz="0" w:space="0" w:color="auto"/>
                <w:right w:val="none" w:sz="0" w:space="0" w:color="auto"/>
              </w:divBdr>
              <w:divsChild>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3284580">
          <w:marLeft w:val="0"/>
          <w:marRight w:val="0"/>
          <w:marTop w:val="0"/>
          <w:marBottom w:val="0"/>
          <w:divBdr>
            <w:top w:val="none" w:sz="0" w:space="0" w:color="auto"/>
            <w:left w:val="none" w:sz="0" w:space="0" w:color="auto"/>
            <w:bottom w:val="none" w:sz="0" w:space="0" w:color="auto"/>
            <w:right w:val="none" w:sz="0" w:space="0" w:color="auto"/>
          </w:divBdr>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295646378">
          <w:marLeft w:val="0"/>
          <w:marRight w:val="0"/>
          <w:marTop w:val="0"/>
          <w:marBottom w:val="0"/>
          <w:divBdr>
            <w:top w:val="none" w:sz="0" w:space="0" w:color="auto"/>
            <w:left w:val="none" w:sz="0" w:space="0" w:color="auto"/>
            <w:bottom w:val="none" w:sz="0" w:space="0" w:color="auto"/>
            <w:right w:val="none" w:sz="0" w:space="0" w:color="auto"/>
          </w:divBdr>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2000191350">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478495658">
          <w:marLeft w:val="0"/>
          <w:marRight w:val="0"/>
          <w:marTop w:val="0"/>
          <w:marBottom w:val="0"/>
          <w:divBdr>
            <w:top w:val="none" w:sz="0" w:space="0" w:color="auto"/>
            <w:left w:val="none" w:sz="0" w:space="0" w:color="auto"/>
            <w:bottom w:val="none" w:sz="0" w:space="0" w:color="auto"/>
            <w:right w:val="none" w:sz="0" w:space="0" w:color="auto"/>
          </w:divBdr>
        </w:div>
        <w:div w:id="43142586">
          <w:marLeft w:val="0"/>
          <w:marRight w:val="0"/>
          <w:marTop w:val="0"/>
          <w:marBottom w:val="0"/>
          <w:divBdr>
            <w:top w:val="none" w:sz="0" w:space="0" w:color="auto"/>
            <w:left w:val="none" w:sz="0" w:space="0" w:color="auto"/>
            <w:bottom w:val="none" w:sz="0" w:space="0" w:color="auto"/>
            <w:right w:val="none" w:sz="0" w:space="0" w:color="auto"/>
          </w:divBdr>
          <w:divsChild>
            <w:div w:id="2084330919">
              <w:marLeft w:val="0"/>
              <w:marRight w:val="0"/>
              <w:marTop w:val="0"/>
              <w:marBottom w:val="0"/>
              <w:divBdr>
                <w:top w:val="none" w:sz="0" w:space="0" w:color="auto"/>
                <w:left w:val="none" w:sz="0" w:space="0" w:color="auto"/>
                <w:bottom w:val="none" w:sz="0" w:space="0" w:color="auto"/>
                <w:right w:val="none" w:sz="0" w:space="0" w:color="auto"/>
              </w:divBdr>
            </w:div>
          </w:divsChild>
        </w:div>
        <w:div w:id="1696535437">
          <w:marLeft w:val="0"/>
          <w:marRight w:val="0"/>
          <w:marTop w:val="0"/>
          <w:marBottom w:val="0"/>
          <w:divBdr>
            <w:top w:val="none" w:sz="0" w:space="0" w:color="auto"/>
            <w:left w:val="none" w:sz="0" w:space="0" w:color="auto"/>
            <w:bottom w:val="none" w:sz="0" w:space="0" w:color="auto"/>
            <w:right w:val="none" w:sz="0" w:space="0" w:color="auto"/>
          </w:divBdr>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sChild>
                <w:div w:id="186701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9329">
          <w:marLeft w:val="0"/>
          <w:marRight w:val="0"/>
          <w:marTop w:val="300"/>
          <w:marBottom w:val="0"/>
          <w:divBdr>
            <w:top w:val="none" w:sz="0" w:space="0" w:color="auto"/>
            <w:left w:val="none" w:sz="0" w:space="0" w:color="auto"/>
            <w:bottom w:val="none" w:sz="0" w:space="0" w:color="auto"/>
            <w:right w:val="none" w:sz="0" w:space="0" w:color="auto"/>
          </w:divBdr>
          <w:divsChild>
            <w:div w:id="2002925068">
              <w:marLeft w:val="0"/>
              <w:marRight w:val="0"/>
              <w:marTop w:val="0"/>
              <w:marBottom w:val="0"/>
              <w:divBdr>
                <w:top w:val="none" w:sz="0" w:space="0" w:color="auto"/>
                <w:left w:val="none" w:sz="0" w:space="0" w:color="auto"/>
                <w:bottom w:val="none" w:sz="0" w:space="0" w:color="auto"/>
                <w:right w:val="none" w:sz="0" w:space="0" w:color="auto"/>
              </w:divBdr>
              <w:divsChild>
                <w:div w:id="188208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108510478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1904634062">
          <w:marLeft w:val="0"/>
          <w:marRight w:val="0"/>
          <w:marTop w:val="0"/>
          <w:marBottom w:val="0"/>
          <w:divBdr>
            <w:top w:val="none" w:sz="0" w:space="0" w:color="auto"/>
            <w:left w:val="none" w:sz="0" w:space="0" w:color="auto"/>
            <w:bottom w:val="none" w:sz="0" w:space="0" w:color="auto"/>
            <w:right w:val="none" w:sz="0" w:space="0" w:color="auto"/>
          </w:divBdr>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545797714">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sChild>
            <w:div w:id="1864398210">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 w:id="388579236">
          <w:marLeft w:val="0"/>
          <w:marRight w:val="0"/>
          <w:marTop w:val="0"/>
          <w:marBottom w:val="0"/>
          <w:divBdr>
            <w:top w:val="none" w:sz="0" w:space="0" w:color="auto"/>
            <w:left w:val="none" w:sz="0" w:space="0" w:color="auto"/>
            <w:bottom w:val="none" w:sz="0" w:space="0" w:color="auto"/>
            <w:right w:val="none" w:sz="0" w:space="0" w:color="auto"/>
          </w:divBdr>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992512977">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sChild>
                <w:div w:id="19366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244338947">
          <w:marLeft w:val="0"/>
          <w:marRight w:val="0"/>
          <w:marTop w:val="0"/>
          <w:marBottom w:val="0"/>
          <w:divBdr>
            <w:top w:val="none" w:sz="0" w:space="0" w:color="auto"/>
            <w:left w:val="none" w:sz="0" w:space="0" w:color="auto"/>
            <w:bottom w:val="none" w:sz="0" w:space="0" w:color="auto"/>
            <w:right w:val="none" w:sz="0" w:space="0" w:color="auto"/>
          </w:divBdr>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2105106344">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938713398">
          <w:marLeft w:val="0"/>
          <w:marRight w:val="0"/>
          <w:marTop w:val="0"/>
          <w:marBottom w:val="0"/>
          <w:divBdr>
            <w:top w:val="none" w:sz="0" w:space="0" w:color="auto"/>
            <w:left w:val="none" w:sz="0" w:space="0" w:color="auto"/>
            <w:bottom w:val="none" w:sz="0" w:space="0" w:color="auto"/>
            <w:right w:val="none" w:sz="0" w:space="0" w:color="auto"/>
          </w:divBdr>
          <w:divsChild>
            <w:div w:id="194899649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2007197842">
          <w:marLeft w:val="0"/>
          <w:marRight w:val="0"/>
          <w:marTop w:val="0"/>
          <w:marBottom w:val="0"/>
          <w:divBdr>
            <w:top w:val="none" w:sz="0" w:space="0" w:color="auto"/>
            <w:left w:val="none" w:sz="0" w:space="0" w:color="auto"/>
            <w:bottom w:val="none" w:sz="0" w:space="0" w:color="auto"/>
            <w:right w:val="none" w:sz="0" w:space="0" w:color="auto"/>
          </w:divBdr>
          <w:divsChild>
            <w:div w:id="118135216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 w:id="394396288">
          <w:marLeft w:val="0"/>
          <w:marRight w:val="0"/>
          <w:marTop w:val="0"/>
          <w:marBottom w:val="0"/>
          <w:divBdr>
            <w:top w:val="none" w:sz="0" w:space="0" w:color="auto"/>
            <w:left w:val="none" w:sz="0" w:space="0" w:color="auto"/>
            <w:bottom w:val="none" w:sz="0" w:space="0" w:color="auto"/>
            <w:right w:val="none" w:sz="0" w:space="0" w:color="auto"/>
          </w:divBdr>
          <w:divsChild>
            <w:div w:id="1890803282">
              <w:marLeft w:val="0"/>
              <w:marRight w:val="0"/>
              <w:marTop w:val="0"/>
              <w:marBottom w:val="0"/>
              <w:divBdr>
                <w:top w:val="none" w:sz="0" w:space="0" w:color="auto"/>
                <w:left w:val="none" w:sz="0" w:space="0" w:color="auto"/>
                <w:bottom w:val="none" w:sz="0" w:space="0" w:color="auto"/>
                <w:right w:val="none" w:sz="0" w:space="0" w:color="auto"/>
              </w:divBdr>
            </w:div>
          </w:divsChild>
        </w:div>
        <w:div w:id="2004427492">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sChild>
                <w:div w:id="18849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72343">
          <w:marLeft w:val="0"/>
          <w:marRight w:val="0"/>
          <w:marTop w:val="300"/>
          <w:marBottom w:val="0"/>
          <w:divBdr>
            <w:top w:val="none" w:sz="0" w:space="0" w:color="auto"/>
            <w:left w:val="none" w:sz="0" w:space="0" w:color="auto"/>
            <w:bottom w:val="none" w:sz="0" w:space="0" w:color="auto"/>
            <w:right w:val="none" w:sz="0" w:space="0" w:color="auto"/>
          </w:divBdr>
          <w:divsChild>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2132243751">
          <w:marLeft w:val="0"/>
          <w:marRight w:val="0"/>
          <w:marTop w:val="0"/>
          <w:marBottom w:val="0"/>
          <w:divBdr>
            <w:top w:val="none" w:sz="0" w:space="0" w:color="auto"/>
            <w:left w:val="none" w:sz="0" w:space="0" w:color="auto"/>
            <w:bottom w:val="none" w:sz="0" w:space="0" w:color="auto"/>
            <w:right w:val="none" w:sz="0" w:space="0" w:color="auto"/>
          </w:divBdr>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2098094168">
          <w:marLeft w:val="0"/>
          <w:marRight w:val="0"/>
          <w:marTop w:val="0"/>
          <w:marBottom w:val="0"/>
          <w:divBdr>
            <w:top w:val="none" w:sz="0" w:space="0" w:color="auto"/>
            <w:left w:val="none" w:sz="0" w:space="0" w:color="auto"/>
            <w:bottom w:val="none" w:sz="0" w:space="0" w:color="auto"/>
            <w:right w:val="none" w:sz="0" w:space="0" w:color="auto"/>
          </w:divBdr>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60057547">
          <w:marLeft w:val="0"/>
          <w:marRight w:val="0"/>
          <w:marTop w:val="0"/>
          <w:marBottom w:val="0"/>
          <w:divBdr>
            <w:top w:val="none" w:sz="0" w:space="0" w:color="auto"/>
            <w:left w:val="none" w:sz="0" w:space="0" w:color="auto"/>
            <w:bottom w:val="none" w:sz="0" w:space="0" w:color="auto"/>
            <w:right w:val="none" w:sz="0" w:space="0" w:color="auto"/>
          </w:divBdr>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sChild>
                <w:div w:id="191065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88494869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sChild>
            <w:div w:id="1943948766">
              <w:marLeft w:val="0"/>
              <w:marRight w:val="0"/>
              <w:marTop w:val="0"/>
              <w:marBottom w:val="0"/>
              <w:divBdr>
                <w:top w:val="none" w:sz="0" w:space="0" w:color="auto"/>
                <w:left w:val="none" w:sz="0" w:space="0" w:color="auto"/>
                <w:bottom w:val="none" w:sz="0" w:space="0" w:color="auto"/>
                <w:right w:val="none" w:sz="0" w:space="0" w:color="auto"/>
              </w:divBdr>
            </w:div>
          </w:divsChild>
        </w:div>
        <w:div w:id="1388261698">
          <w:marLeft w:val="0"/>
          <w:marRight w:val="0"/>
          <w:marTop w:val="0"/>
          <w:marBottom w:val="0"/>
          <w:divBdr>
            <w:top w:val="none" w:sz="0" w:space="0" w:color="auto"/>
            <w:left w:val="none" w:sz="0" w:space="0" w:color="auto"/>
            <w:bottom w:val="none" w:sz="0" w:space="0" w:color="auto"/>
            <w:right w:val="none" w:sz="0" w:space="0" w:color="auto"/>
          </w:divBdr>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406882109">
          <w:marLeft w:val="0"/>
          <w:marRight w:val="0"/>
          <w:marTop w:val="0"/>
          <w:marBottom w:val="0"/>
          <w:divBdr>
            <w:top w:val="none" w:sz="0" w:space="0" w:color="auto"/>
            <w:left w:val="none" w:sz="0" w:space="0" w:color="auto"/>
            <w:bottom w:val="none" w:sz="0" w:space="0" w:color="auto"/>
            <w:right w:val="none" w:sz="0" w:space="0" w:color="auto"/>
          </w:divBdr>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251398718">
          <w:marLeft w:val="0"/>
          <w:marRight w:val="0"/>
          <w:marTop w:val="0"/>
          <w:marBottom w:val="0"/>
          <w:divBdr>
            <w:top w:val="none" w:sz="0" w:space="0" w:color="auto"/>
            <w:left w:val="none" w:sz="0" w:space="0" w:color="auto"/>
            <w:bottom w:val="none" w:sz="0" w:space="0" w:color="auto"/>
            <w:right w:val="none" w:sz="0" w:space="0" w:color="auto"/>
          </w:divBdr>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1756631856">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sChild>
                <w:div w:id="19989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sChild>
                <w:div w:id="189655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536701085">
          <w:marLeft w:val="0"/>
          <w:marRight w:val="0"/>
          <w:marTop w:val="0"/>
          <w:marBottom w:val="0"/>
          <w:divBdr>
            <w:top w:val="none" w:sz="0" w:space="0" w:color="auto"/>
            <w:left w:val="none" w:sz="0" w:space="0" w:color="auto"/>
            <w:bottom w:val="none" w:sz="0" w:space="0" w:color="auto"/>
            <w:right w:val="none" w:sz="0" w:space="0" w:color="auto"/>
          </w:divBdr>
        </w:div>
        <w:div w:id="1591503119">
          <w:marLeft w:val="0"/>
          <w:marRight w:val="0"/>
          <w:marTop w:val="0"/>
          <w:marBottom w:val="0"/>
          <w:divBdr>
            <w:top w:val="none" w:sz="0" w:space="0" w:color="auto"/>
            <w:left w:val="none" w:sz="0" w:space="0" w:color="auto"/>
            <w:bottom w:val="none" w:sz="0" w:space="0" w:color="auto"/>
            <w:right w:val="none" w:sz="0" w:space="0" w:color="auto"/>
          </w:divBdr>
          <w:divsChild>
            <w:div w:id="1888492748">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718868957">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222523332">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sChild>
                <w:div w:id="202998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sChild>
            <w:div w:id="1901398857">
              <w:marLeft w:val="0"/>
              <w:marRight w:val="0"/>
              <w:marTop w:val="0"/>
              <w:marBottom w:val="0"/>
              <w:divBdr>
                <w:top w:val="none" w:sz="0" w:space="0" w:color="auto"/>
                <w:left w:val="none" w:sz="0" w:space="0" w:color="auto"/>
                <w:bottom w:val="none" w:sz="0" w:space="0" w:color="auto"/>
                <w:right w:val="none" w:sz="0" w:space="0" w:color="auto"/>
              </w:divBdr>
              <w:divsChild>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993801542">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1944914240">
          <w:marLeft w:val="0"/>
          <w:marRight w:val="0"/>
          <w:marTop w:val="0"/>
          <w:marBottom w:val="0"/>
          <w:divBdr>
            <w:top w:val="none" w:sz="0" w:space="0" w:color="auto"/>
            <w:left w:val="none" w:sz="0" w:space="0" w:color="auto"/>
            <w:bottom w:val="none" w:sz="0" w:space="0" w:color="auto"/>
            <w:right w:val="none" w:sz="0" w:space="0" w:color="auto"/>
          </w:divBdr>
        </w:div>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261642369">
          <w:marLeft w:val="0"/>
          <w:marRight w:val="0"/>
          <w:marTop w:val="0"/>
          <w:marBottom w:val="0"/>
          <w:divBdr>
            <w:top w:val="none" w:sz="0" w:space="0" w:color="auto"/>
            <w:left w:val="none" w:sz="0" w:space="0" w:color="auto"/>
            <w:bottom w:val="none" w:sz="0" w:space="0" w:color="auto"/>
            <w:right w:val="none" w:sz="0" w:space="0" w:color="auto"/>
          </w:divBdr>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sChild>
                <w:div w:id="199243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489934">
          <w:marLeft w:val="0"/>
          <w:marRight w:val="0"/>
          <w:marTop w:val="300"/>
          <w:marBottom w:val="0"/>
          <w:divBdr>
            <w:top w:val="none" w:sz="0" w:space="0" w:color="auto"/>
            <w:left w:val="none" w:sz="0" w:space="0" w:color="auto"/>
            <w:bottom w:val="none" w:sz="0" w:space="0" w:color="auto"/>
            <w:right w:val="none" w:sz="0" w:space="0" w:color="auto"/>
          </w:divBdr>
          <w:divsChild>
            <w:div w:id="2084646404">
              <w:marLeft w:val="0"/>
              <w:marRight w:val="0"/>
              <w:marTop w:val="0"/>
              <w:marBottom w:val="0"/>
              <w:divBdr>
                <w:top w:val="none" w:sz="0" w:space="0" w:color="auto"/>
                <w:left w:val="none" w:sz="0" w:space="0" w:color="auto"/>
                <w:bottom w:val="none" w:sz="0" w:space="0" w:color="auto"/>
                <w:right w:val="none" w:sz="0" w:space="0" w:color="auto"/>
              </w:divBdr>
              <w:divsChild>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1995135905">
          <w:marLeft w:val="0"/>
          <w:marRight w:val="0"/>
          <w:marTop w:val="0"/>
          <w:marBottom w:val="0"/>
          <w:divBdr>
            <w:top w:val="none" w:sz="0" w:space="0" w:color="auto"/>
            <w:left w:val="none" w:sz="0" w:space="0" w:color="auto"/>
            <w:bottom w:val="none" w:sz="0" w:space="0" w:color="auto"/>
            <w:right w:val="none" w:sz="0" w:space="0" w:color="auto"/>
          </w:divBdr>
        </w:div>
        <w:div w:id="1929727230">
          <w:marLeft w:val="0"/>
          <w:marRight w:val="0"/>
          <w:marTop w:val="0"/>
          <w:marBottom w:val="0"/>
          <w:divBdr>
            <w:top w:val="none" w:sz="0" w:space="0" w:color="auto"/>
            <w:left w:val="none" w:sz="0" w:space="0" w:color="auto"/>
            <w:bottom w:val="none" w:sz="0" w:space="0" w:color="auto"/>
            <w:right w:val="none" w:sz="0" w:space="0" w:color="auto"/>
          </w:divBdr>
          <w:divsChild>
            <w:div w:id="1544756466">
              <w:marLeft w:val="0"/>
              <w:marRight w:val="0"/>
              <w:marTop w:val="0"/>
              <w:marBottom w:val="0"/>
              <w:divBdr>
                <w:top w:val="none" w:sz="0" w:space="0" w:color="auto"/>
                <w:left w:val="none" w:sz="0" w:space="0" w:color="auto"/>
                <w:bottom w:val="none" w:sz="0" w:space="0" w:color="auto"/>
                <w:right w:val="none" w:sz="0" w:space="0" w:color="auto"/>
              </w:divBdr>
            </w:div>
          </w:divsChild>
        </w:div>
        <w:div w:id="1372877941">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2012373060">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245968257">
          <w:marLeft w:val="0"/>
          <w:marRight w:val="0"/>
          <w:marTop w:val="0"/>
          <w:marBottom w:val="0"/>
          <w:divBdr>
            <w:top w:val="none" w:sz="0" w:space="0" w:color="auto"/>
            <w:left w:val="none" w:sz="0" w:space="0" w:color="auto"/>
            <w:bottom w:val="none" w:sz="0" w:space="0" w:color="auto"/>
            <w:right w:val="none" w:sz="0" w:space="0" w:color="auto"/>
          </w:divBdr>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001736800">
          <w:marLeft w:val="0"/>
          <w:marRight w:val="0"/>
          <w:marTop w:val="0"/>
          <w:marBottom w:val="0"/>
          <w:divBdr>
            <w:top w:val="none" w:sz="0" w:space="0" w:color="auto"/>
            <w:left w:val="none" w:sz="0" w:space="0" w:color="auto"/>
            <w:bottom w:val="none" w:sz="0" w:space="0" w:color="auto"/>
            <w:right w:val="none" w:sz="0" w:space="0" w:color="auto"/>
          </w:divBdr>
          <w:divsChild>
            <w:div w:id="1669676273">
              <w:marLeft w:val="0"/>
              <w:marRight w:val="0"/>
              <w:marTop w:val="0"/>
              <w:marBottom w:val="0"/>
              <w:divBdr>
                <w:top w:val="none" w:sz="0" w:space="0" w:color="auto"/>
                <w:left w:val="none" w:sz="0" w:space="0" w:color="auto"/>
                <w:bottom w:val="none" w:sz="0" w:space="0" w:color="auto"/>
                <w:right w:val="none" w:sz="0" w:space="0" w:color="auto"/>
              </w:divBdr>
            </w:div>
          </w:divsChild>
        </w:div>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sChild>
                <w:div w:id="190979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592">
          <w:marLeft w:val="0"/>
          <w:marRight w:val="0"/>
          <w:marTop w:val="300"/>
          <w:marBottom w:val="0"/>
          <w:divBdr>
            <w:top w:val="none" w:sz="0" w:space="0" w:color="auto"/>
            <w:left w:val="none" w:sz="0" w:space="0" w:color="auto"/>
            <w:bottom w:val="none" w:sz="0" w:space="0" w:color="auto"/>
            <w:right w:val="none" w:sz="0" w:space="0" w:color="auto"/>
          </w:divBdr>
          <w:divsChild>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92151560">
          <w:marLeft w:val="0"/>
          <w:marRight w:val="0"/>
          <w:marTop w:val="0"/>
          <w:marBottom w:val="0"/>
          <w:divBdr>
            <w:top w:val="none" w:sz="0" w:space="0" w:color="auto"/>
            <w:left w:val="none" w:sz="0" w:space="0" w:color="auto"/>
            <w:bottom w:val="none" w:sz="0" w:space="0" w:color="auto"/>
            <w:right w:val="none" w:sz="0" w:space="0" w:color="auto"/>
          </w:divBdr>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2030795442">
          <w:marLeft w:val="0"/>
          <w:marRight w:val="0"/>
          <w:marTop w:val="0"/>
          <w:marBottom w:val="0"/>
          <w:divBdr>
            <w:top w:val="none" w:sz="0" w:space="0" w:color="auto"/>
            <w:left w:val="none" w:sz="0" w:space="0" w:color="auto"/>
            <w:bottom w:val="none" w:sz="0" w:space="0" w:color="auto"/>
            <w:right w:val="none" w:sz="0" w:space="0" w:color="auto"/>
          </w:divBdr>
          <w:divsChild>
            <w:div w:id="793526837">
              <w:marLeft w:val="0"/>
              <w:marRight w:val="0"/>
              <w:marTop w:val="0"/>
              <w:marBottom w:val="0"/>
              <w:divBdr>
                <w:top w:val="none" w:sz="0" w:space="0" w:color="auto"/>
                <w:left w:val="none" w:sz="0" w:space="0" w:color="auto"/>
                <w:bottom w:val="none" w:sz="0" w:space="0" w:color="auto"/>
                <w:right w:val="none" w:sz="0" w:space="0" w:color="auto"/>
              </w:divBdr>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1890726069">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2126341166">
          <w:marLeft w:val="0"/>
          <w:marRight w:val="0"/>
          <w:marTop w:val="0"/>
          <w:marBottom w:val="0"/>
          <w:divBdr>
            <w:top w:val="none" w:sz="0" w:space="0" w:color="auto"/>
            <w:left w:val="none" w:sz="0" w:space="0" w:color="auto"/>
            <w:bottom w:val="none" w:sz="0" w:space="0" w:color="auto"/>
            <w:right w:val="none" w:sz="0" w:space="0" w:color="auto"/>
          </w:divBdr>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785927966">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643078306">
          <w:marLeft w:val="0"/>
          <w:marRight w:val="0"/>
          <w:marTop w:val="0"/>
          <w:marBottom w:val="0"/>
          <w:divBdr>
            <w:top w:val="none" w:sz="0" w:space="0" w:color="auto"/>
            <w:left w:val="none" w:sz="0" w:space="0" w:color="auto"/>
            <w:bottom w:val="none" w:sz="0" w:space="0" w:color="auto"/>
            <w:right w:val="none" w:sz="0" w:space="0" w:color="auto"/>
          </w:divBdr>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1057438438">
          <w:marLeft w:val="0"/>
          <w:marRight w:val="0"/>
          <w:marTop w:val="0"/>
          <w:marBottom w:val="0"/>
          <w:divBdr>
            <w:top w:val="none" w:sz="0" w:space="0" w:color="auto"/>
            <w:left w:val="none" w:sz="0" w:space="0" w:color="auto"/>
            <w:bottom w:val="none" w:sz="0" w:space="0" w:color="auto"/>
            <w:right w:val="none" w:sz="0" w:space="0" w:color="auto"/>
          </w:divBdr>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992372733">
          <w:marLeft w:val="0"/>
          <w:marRight w:val="0"/>
          <w:marTop w:val="0"/>
          <w:marBottom w:val="0"/>
          <w:divBdr>
            <w:top w:val="none" w:sz="0" w:space="0" w:color="auto"/>
            <w:left w:val="none" w:sz="0" w:space="0" w:color="auto"/>
            <w:bottom w:val="none" w:sz="0" w:space="0" w:color="auto"/>
            <w:right w:val="none" w:sz="0" w:space="0" w:color="auto"/>
          </w:divBdr>
        </w:div>
        <w:div w:id="2098556996">
          <w:marLeft w:val="0"/>
          <w:marRight w:val="0"/>
          <w:marTop w:val="0"/>
          <w:marBottom w:val="0"/>
          <w:divBdr>
            <w:top w:val="none" w:sz="0" w:space="0" w:color="auto"/>
            <w:left w:val="none" w:sz="0" w:space="0" w:color="auto"/>
            <w:bottom w:val="none" w:sz="0" w:space="0" w:color="auto"/>
            <w:right w:val="none" w:sz="0" w:space="0" w:color="auto"/>
          </w:divBdr>
          <w:divsChild>
            <w:div w:id="179591067">
              <w:marLeft w:val="0"/>
              <w:marRight w:val="0"/>
              <w:marTop w:val="0"/>
              <w:marBottom w:val="0"/>
              <w:divBdr>
                <w:top w:val="none" w:sz="0" w:space="0" w:color="auto"/>
                <w:left w:val="none" w:sz="0" w:space="0" w:color="auto"/>
                <w:bottom w:val="none" w:sz="0" w:space="0" w:color="auto"/>
                <w:right w:val="none" w:sz="0" w:space="0" w:color="auto"/>
              </w:divBdr>
            </w:div>
          </w:divsChild>
        </w:div>
        <w:div w:id="2073263365">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970785292">
          <w:marLeft w:val="0"/>
          <w:marRight w:val="0"/>
          <w:marTop w:val="0"/>
          <w:marBottom w:val="0"/>
          <w:divBdr>
            <w:top w:val="none" w:sz="0" w:space="0" w:color="auto"/>
            <w:left w:val="none" w:sz="0" w:space="0" w:color="auto"/>
            <w:bottom w:val="none" w:sz="0" w:space="0" w:color="auto"/>
            <w:right w:val="none" w:sz="0" w:space="0" w:color="auto"/>
          </w:divBdr>
        </w:div>
        <w:div w:id="2033914567">
          <w:marLeft w:val="0"/>
          <w:marRight w:val="0"/>
          <w:marTop w:val="0"/>
          <w:marBottom w:val="0"/>
          <w:divBdr>
            <w:top w:val="none" w:sz="0" w:space="0" w:color="auto"/>
            <w:left w:val="none" w:sz="0" w:space="0" w:color="auto"/>
            <w:bottom w:val="none" w:sz="0" w:space="0" w:color="auto"/>
            <w:right w:val="none" w:sz="0" w:space="0" w:color="auto"/>
          </w:divBdr>
          <w:divsChild>
            <w:div w:id="381439441">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2083479268">
          <w:marLeft w:val="0"/>
          <w:marRight w:val="0"/>
          <w:marTop w:val="0"/>
          <w:marBottom w:val="0"/>
          <w:divBdr>
            <w:top w:val="none" w:sz="0" w:space="0" w:color="auto"/>
            <w:left w:val="none" w:sz="0" w:space="0" w:color="auto"/>
            <w:bottom w:val="none" w:sz="0" w:space="0" w:color="auto"/>
            <w:right w:val="none" w:sz="0" w:space="0" w:color="auto"/>
          </w:divBdr>
          <w:divsChild>
            <w:div w:id="25182292">
              <w:marLeft w:val="0"/>
              <w:marRight w:val="0"/>
              <w:marTop w:val="0"/>
              <w:marBottom w:val="0"/>
              <w:divBdr>
                <w:top w:val="none" w:sz="0" w:space="0" w:color="auto"/>
                <w:left w:val="none" w:sz="0" w:space="0" w:color="auto"/>
                <w:bottom w:val="none" w:sz="0" w:space="0" w:color="auto"/>
                <w:right w:val="none" w:sz="0" w:space="0" w:color="auto"/>
              </w:divBdr>
            </w:div>
          </w:divsChild>
        </w:div>
        <w:div w:id="2059742610">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992980683">
          <w:marLeft w:val="0"/>
          <w:marRight w:val="0"/>
          <w:marTop w:val="0"/>
          <w:marBottom w:val="0"/>
          <w:divBdr>
            <w:top w:val="none" w:sz="0" w:space="0" w:color="auto"/>
            <w:left w:val="none" w:sz="0" w:space="0" w:color="auto"/>
            <w:bottom w:val="none" w:sz="0" w:space="0" w:color="auto"/>
            <w:right w:val="none" w:sz="0" w:space="0" w:color="auto"/>
          </w:divBdr>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499505">
          <w:marLeft w:val="0"/>
          <w:marRight w:val="0"/>
          <w:marTop w:val="300"/>
          <w:marBottom w:val="0"/>
          <w:divBdr>
            <w:top w:val="none" w:sz="0" w:space="0" w:color="auto"/>
            <w:left w:val="none" w:sz="0" w:space="0" w:color="auto"/>
            <w:bottom w:val="none" w:sz="0" w:space="0" w:color="auto"/>
            <w:right w:val="none" w:sz="0" w:space="0" w:color="auto"/>
          </w:divBdr>
          <w:divsChild>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53612">
          <w:marLeft w:val="0"/>
          <w:marRight w:val="0"/>
          <w:marTop w:val="300"/>
          <w:marBottom w:val="0"/>
          <w:divBdr>
            <w:top w:val="none" w:sz="0" w:space="0" w:color="auto"/>
            <w:left w:val="none" w:sz="0" w:space="0" w:color="auto"/>
            <w:bottom w:val="none" w:sz="0" w:space="0" w:color="auto"/>
            <w:right w:val="none" w:sz="0" w:space="0" w:color="auto"/>
          </w:divBdr>
          <w:divsChild>
            <w:div w:id="1885868649">
              <w:marLeft w:val="0"/>
              <w:marRight w:val="0"/>
              <w:marTop w:val="0"/>
              <w:marBottom w:val="0"/>
              <w:divBdr>
                <w:top w:val="none" w:sz="0" w:space="0" w:color="auto"/>
                <w:left w:val="none" w:sz="0" w:space="0" w:color="auto"/>
                <w:bottom w:val="none" w:sz="0" w:space="0" w:color="auto"/>
                <w:right w:val="none" w:sz="0" w:space="0" w:color="auto"/>
              </w:divBdr>
              <w:divsChild>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938363479">
          <w:marLeft w:val="0"/>
          <w:marRight w:val="0"/>
          <w:marTop w:val="0"/>
          <w:marBottom w:val="0"/>
          <w:divBdr>
            <w:top w:val="none" w:sz="0" w:space="0" w:color="auto"/>
            <w:left w:val="none" w:sz="0" w:space="0" w:color="auto"/>
            <w:bottom w:val="none" w:sz="0" w:space="0" w:color="auto"/>
            <w:right w:val="none" w:sz="0" w:space="0" w:color="auto"/>
          </w:divBdr>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1764379445">
          <w:marLeft w:val="0"/>
          <w:marRight w:val="0"/>
          <w:marTop w:val="0"/>
          <w:marBottom w:val="0"/>
          <w:divBdr>
            <w:top w:val="none" w:sz="0" w:space="0" w:color="auto"/>
            <w:left w:val="none" w:sz="0" w:space="0" w:color="auto"/>
            <w:bottom w:val="none" w:sz="0" w:space="0" w:color="auto"/>
            <w:right w:val="none" w:sz="0" w:space="0" w:color="auto"/>
          </w:divBdr>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881358351">
          <w:marLeft w:val="0"/>
          <w:marRight w:val="0"/>
          <w:marTop w:val="0"/>
          <w:marBottom w:val="0"/>
          <w:divBdr>
            <w:top w:val="none" w:sz="0" w:space="0" w:color="auto"/>
            <w:left w:val="none" w:sz="0" w:space="0" w:color="auto"/>
            <w:bottom w:val="none" w:sz="0" w:space="0" w:color="auto"/>
            <w:right w:val="none" w:sz="0" w:space="0" w:color="auto"/>
          </w:divBdr>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1025911953">
          <w:marLeft w:val="0"/>
          <w:marRight w:val="0"/>
          <w:marTop w:val="0"/>
          <w:marBottom w:val="0"/>
          <w:divBdr>
            <w:top w:val="none" w:sz="0" w:space="0" w:color="auto"/>
            <w:left w:val="none" w:sz="0" w:space="0" w:color="auto"/>
            <w:bottom w:val="none" w:sz="0" w:space="0" w:color="auto"/>
            <w:right w:val="none" w:sz="0" w:space="0" w:color="auto"/>
          </w:divBdr>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62903665">
          <w:marLeft w:val="0"/>
          <w:marRight w:val="0"/>
          <w:marTop w:val="0"/>
          <w:marBottom w:val="0"/>
          <w:divBdr>
            <w:top w:val="none" w:sz="0" w:space="0" w:color="auto"/>
            <w:left w:val="none" w:sz="0" w:space="0" w:color="auto"/>
            <w:bottom w:val="none" w:sz="0" w:space="0" w:color="auto"/>
            <w:right w:val="none" w:sz="0" w:space="0" w:color="auto"/>
          </w:divBdr>
        </w:div>
        <w:div w:id="720984513">
          <w:marLeft w:val="0"/>
          <w:marRight w:val="0"/>
          <w:marTop w:val="0"/>
          <w:marBottom w:val="0"/>
          <w:divBdr>
            <w:top w:val="none" w:sz="0" w:space="0" w:color="auto"/>
            <w:left w:val="none" w:sz="0" w:space="0" w:color="auto"/>
            <w:bottom w:val="none" w:sz="0" w:space="0" w:color="auto"/>
            <w:right w:val="none" w:sz="0" w:space="0" w:color="auto"/>
          </w:divBdr>
          <w:divsChild>
            <w:div w:id="1900941915">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215509219">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sChild>
            <w:div w:id="1931429097">
              <w:marLeft w:val="0"/>
              <w:marRight w:val="0"/>
              <w:marTop w:val="0"/>
              <w:marBottom w:val="0"/>
              <w:divBdr>
                <w:top w:val="none" w:sz="0" w:space="0" w:color="auto"/>
                <w:left w:val="none" w:sz="0" w:space="0" w:color="auto"/>
                <w:bottom w:val="none" w:sz="0" w:space="0" w:color="auto"/>
                <w:right w:val="none" w:sz="0" w:space="0" w:color="auto"/>
              </w:divBdr>
            </w:div>
          </w:divsChild>
        </w:div>
        <w:div w:id="2061052434">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2069643743">
          <w:marLeft w:val="0"/>
          <w:marRight w:val="0"/>
          <w:marTop w:val="0"/>
          <w:marBottom w:val="0"/>
          <w:divBdr>
            <w:top w:val="none" w:sz="0" w:space="0" w:color="auto"/>
            <w:left w:val="none" w:sz="0" w:space="0" w:color="auto"/>
            <w:bottom w:val="none" w:sz="0" w:space="0" w:color="auto"/>
            <w:right w:val="none" w:sz="0" w:space="0" w:color="auto"/>
          </w:divBdr>
          <w:divsChild>
            <w:div w:id="39860975">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340544774">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480777327">
          <w:marLeft w:val="0"/>
          <w:marRight w:val="0"/>
          <w:marTop w:val="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sChild>
            <w:div w:id="2063209009">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481041">
          <w:marLeft w:val="0"/>
          <w:marRight w:val="0"/>
          <w:marTop w:val="300"/>
          <w:marBottom w:val="0"/>
          <w:divBdr>
            <w:top w:val="none" w:sz="0" w:space="0" w:color="auto"/>
            <w:left w:val="none" w:sz="0" w:space="0" w:color="auto"/>
            <w:bottom w:val="none" w:sz="0" w:space="0" w:color="auto"/>
            <w:right w:val="none" w:sz="0" w:space="0" w:color="auto"/>
          </w:divBdr>
          <w:divsChild>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sChild>
            <w:div w:id="1950042790">
              <w:marLeft w:val="0"/>
              <w:marRight w:val="0"/>
              <w:marTop w:val="0"/>
              <w:marBottom w:val="0"/>
              <w:divBdr>
                <w:top w:val="none" w:sz="0" w:space="0" w:color="auto"/>
                <w:left w:val="none" w:sz="0" w:space="0" w:color="auto"/>
                <w:bottom w:val="none" w:sz="0" w:space="0" w:color="auto"/>
                <w:right w:val="none" w:sz="0" w:space="0" w:color="auto"/>
              </w:divBdr>
              <w:divsChild>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1319727683">
          <w:marLeft w:val="0"/>
          <w:marRight w:val="0"/>
          <w:marTop w:val="0"/>
          <w:marBottom w:val="0"/>
          <w:divBdr>
            <w:top w:val="none" w:sz="0" w:space="0" w:color="auto"/>
            <w:left w:val="none" w:sz="0" w:space="0" w:color="auto"/>
            <w:bottom w:val="none" w:sz="0" w:space="0" w:color="auto"/>
            <w:right w:val="none" w:sz="0" w:space="0" w:color="auto"/>
          </w:divBdr>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2088651906">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399089355">
          <w:marLeft w:val="0"/>
          <w:marRight w:val="0"/>
          <w:marTop w:val="0"/>
          <w:marBottom w:val="0"/>
          <w:divBdr>
            <w:top w:val="none" w:sz="0" w:space="0" w:color="auto"/>
            <w:left w:val="none" w:sz="0" w:space="0" w:color="auto"/>
            <w:bottom w:val="none" w:sz="0" w:space="0" w:color="auto"/>
            <w:right w:val="none" w:sz="0" w:space="0" w:color="auto"/>
          </w:divBdr>
        </w:div>
        <w:div w:id="1980374112">
          <w:marLeft w:val="0"/>
          <w:marRight w:val="0"/>
          <w:marTop w:val="0"/>
          <w:marBottom w:val="0"/>
          <w:divBdr>
            <w:top w:val="none" w:sz="0" w:space="0" w:color="auto"/>
            <w:left w:val="none" w:sz="0" w:space="0" w:color="auto"/>
            <w:bottom w:val="none" w:sz="0" w:space="0" w:color="auto"/>
            <w:right w:val="none" w:sz="0" w:space="0" w:color="auto"/>
          </w:divBdr>
          <w:divsChild>
            <w:div w:id="1260335367">
              <w:marLeft w:val="0"/>
              <w:marRight w:val="0"/>
              <w:marTop w:val="0"/>
              <w:marBottom w:val="0"/>
              <w:divBdr>
                <w:top w:val="none" w:sz="0" w:space="0" w:color="auto"/>
                <w:left w:val="none" w:sz="0" w:space="0" w:color="auto"/>
                <w:bottom w:val="none" w:sz="0" w:space="0" w:color="auto"/>
                <w:right w:val="none" w:sz="0" w:space="0" w:color="auto"/>
              </w:divBdr>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826236139">
          <w:marLeft w:val="0"/>
          <w:marRight w:val="0"/>
          <w:marTop w:val="300"/>
          <w:marBottom w:val="0"/>
          <w:divBdr>
            <w:top w:val="none" w:sz="0" w:space="0" w:color="auto"/>
            <w:left w:val="none" w:sz="0" w:space="0" w:color="auto"/>
            <w:bottom w:val="none" w:sz="0" w:space="0" w:color="auto"/>
            <w:right w:val="none" w:sz="0" w:space="0" w:color="auto"/>
          </w:divBdr>
          <w:divsChild>
            <w:div w:id="1900238513">
              <w:marLeft w:val="0"/>
              <w:marRight w:val="0"/>
              <w:marTop w:val="0"/>
              <w:marBottom w:val="0"/>
              <w:divBdr>
                <w:top w:val="none" w:sz="0" w:space="0" w:color="auto"/>
                <w:left w:val="none" w:sz="0" w:space="0" w:color="auto"/>
                <w:bottom w:val="none" w:sz="0" w:space="0" w:color="auto"/>
                <w:right w:val="none" w:sz="0" w:space="0" w:color="auto"/>
              </w:divBdr>
              <w:divsChild>
                <w:div w:id="2028487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764071">
          <w:marLeft w:val="0"/>
          <w:marRight w:val="0"/>
          <w:marTop w:val="300"/>
          <w:marBottom w:val="0"/>
          <w:divBdr>
            <w:top w:val="none" w:sz="0" w:space="0" w:color="auto"/>
            <w:left w:val="none" w:sz="0" w:space="0" w:color="auto"/>
            <w:bottom w:val="none" w:sz="0" w:space="0" w:color="auto"/>
            <w:right w:val="none" w:sz="0" w:space="0" w:color="auto"/>
          </w:divBdr>
          <w:divsChild>
            <w:div w:id="1910580237">
              <w:marLeft w:val="0"/>
              <w:marRight w:val="0"/>
              <w:marTop w:val="0"/>
              <w:marBottom w:val="0"/>
              <w:divBdr>
                <w:top w:val="none" w:sz="0" w:space="0" w:color="auto"/>
                <w:left w:val="none" w:sz="0" w:space="0" w:color="auto"/>
                <w:bottom w:val="none" w:sz="0" w:space="0" w:color="auto"/>
                <w:right w:val="none" w:sz="0" w:space="0" w:color="auto"/>
              </w:divBdr>
              <w:divsChild>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813940">
          <w:marLeft w:val="0"/>
          <w:marRight w:val="0"/>
          <w:marTop w:val="300"/>
          <w:marBottom w:val="0"/>
          <w:divBdr>
            <w:top w:val="none" w:sz="0" w:space="0" w:color="auto"/>
            <w:left w:val="none" w:sz="0" w:space="0" w:color="auto"/>
            <w:bottom w:val="none" w:sz="0" w:space="0" w:color="auto"/>
            <w:right w:val="none" w:sz="0" w:space="0" w:color="auto"/>
          </w:divBdr>
          <w:divsChild>
            <w:div w:id="1979912890">
              <w:marLeft w:val="0"/>
              <w:marRight w:val="0"/>
              <w:marTop w:val="0"/>
              <w:marBottom w:val="0"/>
              <w:divBdr>
                <w:top w:val="none" w:sz="0" w:space="0" w:color="auto"/>
                <w:left w:val="none" w:sz="0" w:space="0" w:color="auto"/>
                <w:bottom w:val="none" w:sz="0" w:space="0" w:color="auto"/>
                <w:right w:val="none" w:sz="0" w:space="0" w:color="auto"/>
              </w:divBdr>
              <w:divsChild>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750350542">
          <w:marLeft w:val="0"/>
          <w:marRight w:val="0"/>
          <w:marTop w:val="0"/>
          <w:marBottom w:val="0"/>
          <w:divBdr>
            <w:top w:val="none" w:sz="0" w:space="0" w:color="auto"/>
            <w:left w:val="none" w:sz="0" w:space="0" w:color="auto"/>
            <w:bottom w:val="none" w:sz="0" w:space="0" w:color="auto"/>
            <w:right w:val="none" w:sz="0" w:space="0" w:color="auto"/>
          </w:divBdr>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996955935">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417289294">
          <w:marLeft w:val="0"/>
          <w:marRight w:val="0"/>
          <w:marTop w:val="0"/>
          <w:marBottom w:val="0"/>
          <w:divBdr>
            <w:top w:val="none" w:sz="0" w:space="0" w:color="auto"/>
            <w:left w:val="none" w:sz="0" w:space="0" w:color="auto"/>
            <w:bottom w:val="none" w:sz="0" w:space="0" w:color="auto"/>
            <w:right w:val="none" w:sz="0" w:space="0" w:color="auto"/>
          </w:divBdr>
          <w:divsChild>
            <w:div w:id="1882401605">
              <w:marLeft w:val="0"/>
              <w:marRight w:val="0"/>
              <w:marTop w:val="0"/>
              <w:marBottom w:val="0"/>
              <w:divBdr>
                <w:top w:val="none" w:sz="0" w:space="0" w:color="auto"/>
                <w:left w:val="none" w:sz="0" w:space="0" w:color="auto"/>
                <w:bottom w:val="none" w:sz="0" w:space="0" w:color="auto"/>
                <w:right w:val="none" w:sz="0" w:space="0" w:color="auto"/>
              </w:divBdr>
            </w:div>
          </w:divsChild>
        </w:div>
        <w:div w:id="1500147239">
          <w:marLeft w:val="0"/>
          <w:marRight w:val="0"/>
          <w:marTop w:val="0"/>
          <w:marBottom w:val="0"/>
          <w:divBdr>
            <w:top w:val="none" w:sz="0" w:space="0" w:color="auto"/>
            <w:left w:val="none" w:sz="0" w:space="0" w:color="auto"/>
            <w:bottom w:val="none" w:sz="0" w:space="0" w:color="auto"/>
            <w:right w:val="none" w:sz="0" w:space="0" w:color="auto"/>
          </w:divBdr>
        </w:div>
        <w:div w:id="507642293">
          <w:marLeft w:val="0"/>
          <w:marRight w:val="0"/>
          <w:marTop w:val="0"/>
          <w:marBottom w:val="0"/>
          <w:divBdr>
            <w:top w:val="none" w:sz="0" w:space="0" w:color="auto"/>
            <w:left w:val="none" w:sz="0" w:space="0" w:color="auto"/>
            <w:bottom w:val="none" w:sz="0" w:space="0" w:color="auto"/>
            <w:right w:val="none" w:sz="0" w:space="0" w:color="auto"/>
          </w:divBdr>
          <w:divsChild>
            <w:div w:id="1920561030">
              <w:marLeft w:val="0"/>
              <w:marRight w:val="0"/>
              <w:marTop w:val="0"/>
              <w:marBottom w:val="0"/>
              <w:divBdr>
                <w:top w:val="none" w:sz="0" w:space="0" w:color="auto"/>
                <w:left w:val="none" w:sz="0" w:space="0" w:color="auto"/>
                <w:bottom w:val="none" w:sz="0" w:space="0" w:color="auto"/>
                <w:right w:val="none" w:sz="0" w:space="0" w:color="auto"/>
              </w:divBdr>
            </w:div>
          </w:divsChild>
        </w:div>
        <w:div w:id="67197855">
          <w:marLeft w:val="0"/>
          <w:marRight w:val="0"/>
          <w:marTop w:val="0"/>
          <w:marBottom w:val="0"/>
          <w:divBdr>
            <w:top w:val="none" w:sz="0" w:space="0" w:color="auto"/>
            <w:left w:val="none" w:sz="0" w:space="0" w:color="auto"/>
            <w:bottom w:val="none" w:sz="0" w:space="0" w:color="auto"/>
            <w:right w:val="none" w:sz="0" w:space="0" w:color="auto"/>
          </w:divBdr>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047270">
          <w:marLeft w:val="0"/>
          <w:marRight w:val="0"/>
          <w:marTop w:val="300"/>
          <w:marBottom w:val="0"/>
          <w:divBdr>
            <w:top w:val="none" w:sz="0" w:space="0" w:color="auto"/>
            <w:left w:val="none" w:sz="0" w:space="0" w:color="auto"/>
            <w:bottom w:val="none" w:sz="0" w:space="0" w:color="auto"/>
            <w:right w:val="none" w:sz="0" w:space="0" w:color="auto"/>
          </w:divBdr>
          <w:divsChild>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920602897">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604530650">
          <w:marLeft w:val="0"/>
          <w:marRight w:val="0"/>
          <w:marTop w:val="0"/>
          <w:marBottom w:val="0"/>
          <w:divBdr>
            <w:top w:val="none" w:sz="0" w:space="0" w:color="auto"/>
            <w:left w:val="none" w:sz="0" w:space="0" w:color="auto"/>
            <w:bottom w:val="none" w:sz="0" w:space="0" w:color="auto"/>
            <w:right w:val="none" w:sz="0" w:space="0" w:color="auto"/>
          </w:divBdr>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828449396">
          <w:marLeft w:val="0"/>
          <w:marRight w:val="0"/>
          <w:marTop w:val="0"/>
          <w:marBottom w:val="0"/>
          <w:divBdr>
            <w:top w:val="none" w:sz="0" w:space="0" w:color="auto"/>
            <w:left w:val="none" w:sz="0" w:space="0" w:color="auto"/>
            <w:bottom w:val="none" w:sz="0" w:space="0" w:color="auto"/>
            <w:right w:val="none" w:sz="0" w:space="0" w:color="auto"/>
          </w:divBdr>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 w:id="1377581501">
          <w:marLeft w:val="0"/>
          <w:marRight w:val="0"/>
          <w:marTop w:val="0"/>
          <w:marBottom w:val="0"/>
          <w:divBdr>
            <w:top w:val="none" w:sz="0" w:space="0" w:color="auto"/>
            <w:left w:val="none" w:sz="0" w:space="0" w:color="auto"/>
            <w:bottom w:val="none" w:sz="0" w:space="0" w:color="auto"/>
            <w:right w:val="none" w:sz="0" w:space="0" w:color="auto"/>
          </w:divBdr>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460843">
          <w:marLeft w:val="0"/>
          <w:marRight w:val="0"/>
          <w:marTop w:val="300"/>
          <w:marBottom w:val="0"/>
          <w:divBdr>
            <w:top w:val="none" w:sz="0" w:space="0" w:color="auto"/>
            <w:left w:val="none" w:sz="0" w:space="0" w:color="auto"/>
            <w:bottom w:val="none" w:sz="0" w:space="0" w:color="auto"/>
            <w:right w:val="none" w:sz="0" w:space="0" w:color="auto"/>
          </w:divBdr>
          <w:divsChild>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468133852">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803959557">
          <w:marLeft w:val="0"/>
          <w:marRight w:val="0"/>
          <w:marTop w:val="0"/>
          <w:marBottom w:val="0"/>
          <w:divBdr>
            <w:top w:val="none" w:sz="0" w:space="0" w:color="auto"/>
            <w:left w:val="none" w:sz="0" w:space="0" w:color="auto"/>
            <w:bottom w:val="none" w:sz="0" w:space="0" w:color="auto"/>
            <w:right w:val="none" w:sz="0" w:space="0" w:color="auto"/>
          </w:divBdr>
        </w:div>
        <w:div w:id="2128691231">
          <w:marLeft w:val="0"/>
          <w:marRight w:val="0"/>
          <w:marTop w:val="0"/>
          <w:marBottom w:val="0"/>
          <w:divBdr>
            <w:top w:val="none" w:sz="0" w:space="0" w:color="auto"/>
            <w:left w:val="none" w:sz="0" w:space="0" w:color="auto"/>
            <w:bottom w:val="none" w:sz="0" w:space="0" w:color="auto"/>
            <w:right w:val="none" w:sz="0" w:space="0" w:color="auto"/>
          </w:divBdr>
          <w:divsChild>
            <w:div w:id="63455403">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924807127">
          <w:marLeft w:val="0"/>
          <w:marRight w:val="0"/>
          <w:marTop w:val="0"/>
          <w:marBottom w:val="0"/>
          <w:divBdr>
            <w:top w:val="none" w:sz="0" w:space="0" w:color="auto"/>
            <w:left w:val="none" w:sz="0" w:space="0" w:color="auto"/>
            <w:bottom w:val="none" w:sz="0" w:space="0" w:color="auto"/>
            <w:right w:val="none" w:sz="0" w:space="0" w:color="auto"/>
          </w:divBdr>
        </w:div>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96432186">
          <w:marLeft w:val="0"/>
          <w:marRight w:val="0"/>
          <w:marTop w:val="0"/>
          <w:marBottom w:val="0"/>
          <w:divBdr>
            <w:top w:val="none" w:sz="0" w:space="0" w:color="auto"/>
            <w:left w:val="none" w:sz="0" w:space="0" w:color="auto"/>
            <w:bottom w:val="none" w:sz="0" w:space="0" w:color="auto"/>
            <w:right w:val="none" w:sz="0" w:space="0" w:color="auto"/>
          </w:divBdr>
          <w:divsChild>
            <w:div w:id="418647521">
              <w:marLeft w:val="0"/>
              <w:marRight w:val="0"/>
              <w:marTop w:val="0"/>
              <w:marBottom w:val="0"/>
              <w:divBdr>
                <w:top w:val="none" w:sz="0" w:space="0" w:color="auto"/>
                <w:left w:val="none" w:sz="0" w:space="0" w:color="auto"/>
                <w:bottom w:val="none" w:sz="0" w:space="0" w:color="auto"/>
                <w:right w:val="none" w:sz="0" w:space="0" w:color="auto"/>
              </w:divBdr>
            </w:div>
          </w:divsChild>
        </w:div>
        <w:div w:id="1037780087">
          <w:marLeft w:val="0"/>
          <w:marRight w:val="0"/>
          <w:marTop w:val="0"/>
          <w:marBottom w:val="0"/>
          <w:divBdr>
            <w:top w:val="none" w:sz="0" w:space="0" w:color="auto"/>
            <w:left w:val="none" w:sz="0" w:space="0" w:color="auto"/>
            <w:bottom w:val="none" w:sz="0" w:space="0" w:color="auto"/>
            <w:right w:val="none" w:sz="0" w:space="0" w:color="auto"/>
          </w:divBdr>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973560841">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sChild>
            <w:div w:id="1916277477">
              <w:marLeft w:val="0"/>
              <w:marRight w:val="0"/>
              <w:marTop w:val="0"/>
              <w:marBottom w:val="0"/>
              <w:divBdr>
                <w:top w:val="none" w:sz="0" w:space="0" w:color="auto"/>
                <w:left w:val="none" w:sz="0" w:space="0" w:color="auto"/>
                <w:bottom w:val="none" w:sz="0" w:space="0" w:color="auto"/>
                <w:right w:val="none" w:sz="0" w:space="0" w:color="auto"/>
              </w:divBdr>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sChild>
            <w:div w:id="1897202249">
              <w:marLeft w:val="0"/>
              <w:marRight w:val="0"/>
              <w:marTop w:val="0"/>
              <w:marBottom w:val="0"/>
              <w:divBdr>
                <w:top w:val="none" w:sz="0" w:space="0" w:color="auto"/>
                <w:left w:val="none" w:sz="0" w:space="0" w:color="auto"/>
                <w:bottom w:val="none" w:sz="0" w:space="0" w:color="auto"/>
                <w:right w:val="none" w:sz="0" w:space="0" w:color="auto"/>
              </w:divBdr>
              <w:divsChild>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sChild>
                <w:div w:id="1898709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1431194540">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627807580">
          <w:marLeft w:val="0"/>
          <w:marRight w:val="0"/>
          <w:marTop w:val="0"/>
          <w:marBottom w:val="0"/>
          <w:divBdr>
            <w:top w:val="none" w:sz="0" w:space="0" w:color="auto"/>
            <w:left w:val="none" w:sz="0" w:space="0" w:color="auto"/>
            <w:bottom w:val="none" w:sz="0" w:space="0" w:color="auto"/>
            <w:right w:val="none" w:sz="0" w:space="0" w:color="auto"/>
          </w:divBdr>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2083403187">
          <w:marLeft w:val="0"/>
          <w:marRight w:val="0"/>
          <w:marTop w:val="0"/>
          <w:marBottom w:val="0"/>
          <w:divBdr>
            <w:top w:val="none" w:sz="0" w:space="0" w:color="auto"/>
            <w:left w:val="none" w:sz="0" w:space="0" w:color="auto"/>
            <w:bottom w:val="none" w:sz="0" w:space="0" w:color="auto"/>
            <w:right w:val="none" w:sz="0" w:space="0" w:color="auto"/>
          </w:divBdr>
          <w:divsChild>
            <w:div w:id="1333411594">
              <w:marLeft w:val="0"/>
              <w:marRight w:val="0"/>
              <w:marTop w:val="0"/>
              <w:marBottom w:val="0"/>
              <w:divBdr>
                <w:top w:val="none" w:sz="0" w:space="0" w:color="auto"/>
                <w:left w:val="none" w:sz="0" w:space="0" w:color="auto"/>
                <w:bottom w:val="none" w:sz="0" w:space="0" w:color="auto"/>
                <w:right w:val="none" w:sz="0" w:space="0" w:color="auto"/>
              </w:divBdr>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sChild>
            <w:div w:id="1890995697">
              <w:marLeft w:val="0"/>
              <w:marRight w:val="0"/>
              <w:marTop w:val="0"/>
              <w:marBottom w:val="0"/>
              <w:divBdr>
                <w:top w:val="none" w:sz="0" w:space="0" w:color="auto"/>
                <w:left w:val="none" w:sz="0" w:space="0" w:color="auto"/>
                <w:bottom w:val="none" w:sz="0" w:space="0" w:color="auto"/>
                <w:right w:val="none" w:sz="0" w:space="0" w:color="auto"/>
              </w:divBdr>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2089644774">
          <w:marLeft w:val="0"/>
          <w:marRight w:val="0"/>
          <w:marTop w:val="0"/>
          <w:marBottom w:val="0"/>
          <w:divBdr>
            <w:top w:val="none" w:sz="0" w:space="0" w:color="auto"/>
            <w:left w:val="none" w:sz="0" w:space="0" w:color="auto"/>
            <w:bottom w:val="none" w:sz="0" w:space="0" w:color="auto"/>
            <w:right w:val="none" w:sz="0" w:space="0" w:color="auto"/>
          </w:divBdr>
          <w:divsChild>
            <w:div w:id="744569790">
              <w:marLeft w:val="0"/>
              <w:marRight w:val="0"/>
              <w:marTop w:val="0"/>
              <w:marBottom w:val="0"/>
              <w:divBdr>
                <w:top w:val="none" w:sz="0" w:space="0" w:color="auto"/>
                <w:left w:val="none" w:sz="0" w:space="0" w:color="auto"/>
                <w:bottom w:val="none" w:sz="0" w:space="0" w:color="auto"/>
                <w:right w:val="none" w:sz="0" w:space="0" w:color="auto"/>
              </w:divBdr>
            </w:div>
          </w:divsChild>
        </w:div>
        <w:div w:id="92554087">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276914304">
          <w:marLeft w:val="0"/>
          <w:marRight w:val="0"/>
          <w:marTop w:val="0"/>
          <w:marBottom w:val="0"/>
          <w:divBdr>
            <w:top w:val="none" w:sz="0" w:space="0" w:color="auto"/>
            <w:left w:val="none" w:sz="0" w:space="0" w:color="auto"/>
            <w:bottom w:val="none" w:sz="0" w:space="0" w:color="auto"/>
            <w:right w:val="none" w:sz="0" w:space="0" w:color="auto"/>
          </w:divBdr>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81606802">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 w:id="315837935">
          <w:marLeft w:val="0"/>
          <w:marRight w:val="0"/>
          <w:marTop w:val="0"/>
          <w:marBottom w:val="0"/>
          <w:divBdr>
            <w:top w:val="none" w:sz="0" w:space="0" w:color="auto"/>
            <w:left w:val="none" w:sz="0" w:space="0" w:color="auto"/>
            <w:bottom w:val="none" w:sz="0" w:space="0" w:color="auto"/>
            <w:right w:val="none" w:sz="0" w:space="0" w:color="auto"/>
          </w:divBdr>
        </w:div>
        <w:div w:id="1964387080">
          <w:marLeft w:val="0"/>
          <w:marRight w:val="0"/>
          <w:marTop w:val="0"/>
          <w:marBottom w:val="0"/>
          <w:divBdr>
            <w:top w:val="none" w:sz="0" w:space="0" w:color="auto"/>
            <w:left w:val="none" w:sz="0" w:space="0" w:color="auto"/>
            <w:bottom w:val="none" w:sz="0" w:space="0" w:color="auto"/>
            <w:right w:val="none" w:sz="0" w:space="0" w:color="auto"/>
          </w:divBdr>
          <w:divsChild>
            <w:div w:id="1842350337">
              <w:marLeft w:val="0"/>
              <w:marRight w:val="0"/>
              <w:marTop w:val="0"/>
              <w:marBottom w:val="0"/>
              <w:divBdr>
                <w:top w:val="none" w:sz="0" w:space="0" w:color="auto"/>
                <w:left w:val="none" w:sz="0" w:space="0" w:color="auto"/>
                <w:bottom w:val="none" w:sz="0" w:space="0" w:color="auto"/>
                <w:right w:val="none" w:sz="0" w:space="0" w:color="auto"/>
              </w:divBdr>
            </w:div>
          </w:divsChild>
        </w:div>
        <w:div w:id="1579708891">
          <w:marLeft w:val="0"/>
          <w:marRight w:val="0"/>
          <w:marTop w:val="0"/>
          <w:marBottom w:val="0"/>
          <w:divBdr>
            <w:top w:val="none" w:sz="0" w:space="0" w:color="auto"/>
            <w:left w:val="none" w:sz="0" w:space="0" w:color="auto"/>
            <w:bottom w:val="none" w:sz="0" w:space="0" w:color="auto"/>
            <w:right w:val="none" w:sz="0" w:space="0" w:color="auto"/>
          </w:divBdr>
        </w:div>
        <w:div w:id="2084402449">
          <w:marLeft w:val="0"/>
          <w:marRight w:val="0"/>
          <w:marTop w:val="0"/>
          <w:marBottom w:val="0"/>
          <w:divBdr>
            <w:top w:val="none" w:sz="0" w:space="0" w:color="auto"/>
            <w:left w:val="none" w:sz="0" w:space="0" w:color="auto"/>
            <w:bottom w:val="none" w:sz="0" w:space="0" w:color="auto"/>
            <w:right w:val="none" w:sz="0" w:space="0" w:color="auto"/>
          </w:divBdr>
          <w:divsChild>
            <w:div w:id="2134979147">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5702">
          <w:marLeft w:val="0"/>
          <w:marRight w:val="0"/>
          <w:marTop w:val="300"/>
          <w:marBottom w:val="0"/>
          <w:divBdr>
            <w:top w:val="none" w:sz="0" w:space="0" w:color="auto"/>
            <w:left w:val="none" w:sz="0" w:space="0" w:color="auto"/>
            <w:bottom w:val="none" w:sz="0" w:space="0" w:color="auto"/>
            <w:right w:val="none" w:sz="0" w:space="0" w:color="auto"/>
          </w:divBdr>
          <w:divsChild>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126891925">
          <w:marLeft w:val="0"/>
          <w:marRight w:val="0"/>
          <w:marTop w:val="0"/>
          <w:marBottom w:val="0"/>
          <w:divBdr>
            <w:top w:val="none" w:sz="0" w:space="0" w:color="auto"/>
            <w:left w:val="none" w:sz="0" w:space="0" w:color="auto"/>
            <w:bottom w:val="none" w:sz="0" w:space="0" w:color="auto"/>
            <w:right w:val="none" w:sz="0" w:space="0" w:color="auto"/>
          </w:divBdr>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2010710579">
          <w:marLeft w:val="0"/>
          <w:marRight w:val="0"/>
          <w:marTop w:val="0"/>
          <w:marBottom w:val="0"/>
          <w:divBdr>
            <w:top w:val="none" w:sz="0" w:space="0" w:color="auto"/>
            <w:left w:val="none" w:sz="0" w:space="0" w:color="auto"/>
            <w:bottom w:val="none" w:sz="0" w:space="0" w:color="auto"/>
            <w:right w:val="none" w:sz="0" w:space="0" w:color="auto"/>
          </w:divBdr>
          <w:divsChild>
            <w:div w:id="835222406">
              <w:marLeft w:val="0"/>
              <w:marRight w:val="0"/>
              <w:marTop w:val="0"/>
              <w:marBottom w:val="0"/>
              <w:divBdr>
                <w:top w:val="none" w:sz="0" w:space="0" w:color="auto"/>
                <w:left w:val="none" w:sz="0" w:space="0" w:color="auto"/>
                <w:bottom w:val="none" w:sz="0" w:space="0" w:color="auto"/>
                <w:right w:val="none" w:sz="0" w:space="0" w:color="auto"/>
              </w:divBdr>
            </w:div>
          </w:divsChild>
        </w:div>
        <w:div w:id="1923642988">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157189499">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2037533455">
          <w:marLeft w:val="0"/>
          <w:marRight w:val="0"/>
          <w:marTop w:val="0"/>
          <w:marBottom w:val="0"/>
          <w:divBdr>
            <w:top w:val="none" w:sz="0" w:space="0" w:color="auto"/>
            <w:left w:val="none" w:sz="0" w:space="0" w:color="auto"/>
            <w:bottom w:val="none" w:sz="0" w:space="0" w:color="auto"/>
            <w:right w:val="none" w:sz="0" w:space="0" w:color="auto"/>
          </w:divBdr>
        </w:div>
        <w:div w:id="1948193964">
          <w:marLeft w:val="0"/>
          <w:marRight w:val="0"/>
          <w:marTop w:val="0"/>
          <w:marBottom w:val="0"/>
          <w:divBdr>
            <w:top w:val="none" w:sz="0" w:space="0" w:color="auto"/>
            <w:left w:val="none" w:sz="0" w:space="0" w:color="auto"/>
            <w:bottom w:val="none" w:sz="0" w:space="0" w:color="auto"/>
            <w:right w:val="none" w:sz="0" w:space="0" w:color="auto"/>
          </w:divBdr>
          <w:divsChild>
            <w:div w:id="658923726">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sChild>
                <w:div w:id="200523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1400864669">
          <w:marLeft w:val="0"/>
          <w:marRight w:val="0"/>
          <w:marTop w:val="0"/>
          <w:marBottom w:val="0"/>
          <w:divBdr>
            <w:top w:val="none" w:sz="0" w:space="0" w:color="auto"/>
            <w:left w:val="none" w:sz="0" w:space="0" w:color="auto"/>
            <w:bottom w:val="none" w:sz="0" w:space="0" w:color="auto"/>
            <w:right w:val="none" w:sz="0" w:space="0" w:color="auto"/>
          </w:divBdr>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105212181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sChild>
            <w:div w:id="2139101525">
              <w:marLeft w:val="0"/>
              <w:marRight w:val="0"/>
              <w:marTop w:val="0"/>
              <w:marBottom w:val="0"/>
              <w:divBdr>
                <w:top w:val="none" w:sz="0" w:space="0" w:color="auto"/>
                <w:left w:val="none" w:sz="0" w:space="0" w:color="auto"/>
                <w:bottom w:val="none" w:sz="0" w:space="0" w:color="auto"/>
                <w:right w:val="none" w:sz="0" w:space="0" w:color="auto"/>
              </w:divBdr>
            </w:div>
          </w:divsChild>
        </w:div>
        <w:div w:id="231812524">
          <w:marLeft w:val="0"/>
          <w:marRight w:val="0"/>
          <w:marTop w:val="0"/>
          <w:marBottom w:val="0"/>
          <w:divBdr>
            <w:top w:val="none" w:sz="0" w:space="0" w:color="auto"/>
            <w:left w:val="none" w:sz="0" w:space="0" w:color="auto"/>
            <w:bottom w:val="none" w:sz="0" w:space="0" w:color="auto"/>
            <w:right w:val="none" w:sz="0" w:space="0" w:color="auto"/>
          </w:divBdr>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sChild>
                <w:div w:id="207003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1141077145">
          <w:marLeft w:val="0"/>
          <w:marRight w:val="0"/>
          <w:marTop w:val="0"/>
          <w:marBottom w:val="0"/>
          <w:divBdr>
            <w:top w:val="none" w:sz="0" w:space="0" w:color="auto"/>
            <w:left w:val="none" w:sz="0" w:space="0" w:color="auto"/>
            <w:bottom w:val="none" w:sz="0" w:space="0" w:color="auto"/>
            <w:right w:val="none" w:sz="0" w:space="0" w:color="auto"/>
          </w:divBdr>
        </w:div>
        <w:div w:id="1904486342">
          <w:marLeft w:val="0"/>
          <w:marRight w:val="0"/>
          <w:marTop w:val="0"/>
          <w:marBottom w:val="0"/>
          <w:divBdr>
            <w:top w:val="none" w:sz="0" w:space="0" w:color="auto"/>
            <w:left w:val="none" w:sz="0" w:space="0" w:color="auto"/>
            <w:bottom w:val="none" w:sz="0" w:space="0" w:color="auto"/>
            <w:right w:val="none" w:sz="0" w:space="0" w:color="auto"/>
          </w:divBdr>
          <w:divsChild>
            <w:div w:id="944532237">
              <w:marLeft w:val="0"/>
              <w:marRight w:val="0"/>
              <w:marTop w:val="0"/>
              <w:marBottom w:val="0"/>
              <w:divBdr>
                <w:top w:val="none" w:sz="0" w:space="0" w:color="auto"/>
                <w:left w:val="none" w:sz="0" w:space="0" w:color="auto"/>
                <w:bottom w:val="none" w:sz="0" w:space="0" w:color="auto"/>
                <w:right w:val="none" w:sz="0" w:space="0" w:color="auto"/>
              </w:divBdr>
            </w:div>
          </w:divsChild>
        </w:div>
        <w:div w:id="1989675012">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84959055">
          <w:marLeft w:val="0"/>
          <w:marRight w:val="0"/>
          <w:marTop w:val="0"/>
          <w:marBottom w:val="0"/>
          <w:divBdr>
            <w:top w:val="none" w:sz="0" w:space="0" w:color="auto"/>
            <w:left w:val="none" w:sz="0" w:space="0" w:color="auto"/>
            <w:bottom w:val="none" w:sz="0" w:space="0" w:color="auto"/>
            <w:right w:val="none" w:sz="0" w:space="0" w:color="auto"/>
          </w:divBdr>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1554349323">
          <w:marLeft w:val="0"/>
          <w:marRight w:val="0"/>
          <w:marTop w:val="0"/>
          <w:marBottom w:val="0"/>
          <w:divBdr>
            <w:top w:val="none" w:sz="0" w:space="0" w:color="auto"/>
            <w:left w:val="none" w:sz="0" w:space="0" w:color="auto"/>
            <w:bottom w:val="none" w:sz="0" w:space="0" w:color="auto"/>
            <w:right w:val="none" w:sz="0" w:space="0" w:color="auto"/>
          </w:divBdr>
        </w:div>
        <w:div w:id="1928147602">
          <w:marLeft w:val="0"/>
          <w:marRight w:val="0"/>
          <w:marTop w:val="0"/>
          <w:marBottom w:val="0"/>
          <w:divBdr>
            <w:top w:val="none" w:sz="0" w:space="0" w:color="auto"/>
            <w:left w:val="none" w:sz="0" w:space="0" w:color="auto"/>
            <w:bottom w:val="none" w:sz="0" w:space="0" w:color="auto"/>
            <w:right w:val="none" w:sz="0" w:space="0" w:color="auto"/>
          </w:divBdr>
          <w:divsChild>
            <w:div w:id="953754092">
              <w:marLeft w:val="0"/>
              <w:marRight w:val="0"/>
              <w:marTop w:val="0"/>
              <w:marBottom w:val="0"/>
              <w:divBdr>
                <w:top w:val="none" w:sz="0" w:space="0" w:color="auto"/>
                <w:left w:val="none" w:sz="0" w:space="0" w:color="auto"/>
                <w:bottom w:val="none" w:sz="0" w:space="0" w:color="auto"/>
                <w:right w:val="none" w:sz="0" w:space="0" w:color="auto"/>
              </w:divBdr>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2007704302">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720054030">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926689289">
          <w:marLeft w:val="0"/>
          <w:marRight w:val="0"/>
          <w:marTop w:val="0"/>
          <w:marBottom w:val="0"/>
          <w:divBdr>
            <w:top w:val="none" w:sz="0" w:space="0" w:color="auto"/>
            <w:left w:val="none" w:sz="0" w:space="0" w:color="auto"/>
            <w:bottom w:val="none" w:sz="0" w:space="0" w:color="auto"/>
            <w:right w:val="none" w:sz="0" w:space="0" w:color="auto"/>
          </w:divBdr>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311833932">
          <w:marLeft w:val="0"/>
          <w:marRight w:val="0"/>
          <w:marTop w:val="0"/>
          <w:marBottom w:val="0"/>
          <w:divBdr>
            <w:top w:val="none" w:sz="0" w:space="0" w:color="auto"/>
            <w:left w:val="none" w:sz="0" w:space="0" w:color="auto"/>
            <w:bottom w:val="none" w:sz="0" w:space="0" w:color="auto"/>
            <w:right w:val="none" w:sz="0" w:space="0" w:color="auto"/>
          </w:divBdr>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479490592">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1805197038">
          <w:marLeft w:val="0"/>
          <w:marRight w:val="0"/>
          <w:marTop w:val="0"/>
          <w:marBottom w:val="0"/>
          <w:divBdr>
            <w:top w:val="none" w:sz="0" w:space="0" w:color="auto"/>
            <w:left w:val="none" w:sz="0" w:space="0" w:color="auto"/>
            <w:bottom w:val="none" w:sz="0" w:space="0" w:color="auto"/>
            <w:right w:val="none" w:sz="0" w:space="0" w:color="auto"/>
          </w:divBdr>
          <w:divsChild>
            <w:div w:id="2121291721">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808789068">
          <w:marLeft w:val="0"/>
          <w:marRight w:val="0"/>
          <w:marTop w:val="0"/>
          <w:marBottom w:val="0"/>
          <w:divBdr>
            <w:top w:val="none" w:sz="0" w:space="0" w:color="auto"/>
            <w:left w:val="none" w:sz="0" w:space="0" w:color="auto"/>
            <w:bottom w:val="none" w:sz="0" w:space="0" w:color="auto"/>
            <w:right w:val="none" w:sz="0" w:space="0" w:color="auto"/>
          </w:divBdr>
          <w:divsChild>
            <w:div w:id="2004236707">
              <w:marLeft w:val="0"/>
              <w:marRight w:val="0"/>
              <w:marTop w:val="0"/>
              <w:marBottom w:val="0"/>
              <w:divBdr>
                <w:top w:val="none" w:sz="0" w:space="0" w:color="auto"/>
                <w:left w:val="none" w:sz="0" w:space="0" w:color="auto"/>
                <w:bottom w:val="none" w:sz="0" w:space="0" w:color="auto"/>
                <w:right w:val="none" w:sz="0" w:space="0" w:color="auto"/>
              </w:divBdr>
            </w:div>
          </w:divsChild>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1692298415">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01607849">
          <w:marLeft w:val="0"/>
          <w:marRight w:val="0"/>
          <w:marTop w:val="0"/>
          <w:marBottom w:val="0"/>
          <w:divBdr>
            <w:top w:val="none" w:sz="0" w:space="0" w:color="auto"/>
            <w:left w:val="none" w:sz="0" w:space="0" w:color="auto"/>
            <w:bottom w:val="none" w:sz="0" w:space="0" w:color="auto"/>
            <w:right w:val="none" w:sz="0" w:space="0" w:color="auto"/>
          </w:divBdr>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1710181677">
          <w:marLeft w:val="0"/>
          <w:marRight w:val="0"/>
          <w:marTop w:val="0"/>
          <w:marBottom w:val="0"/>
          <w:divBdr>
            <w:top w:val="none" w:sz="0" w:space="0" w:color="auto"/>
            <w:left w:val="none" w:sz="0" w:space="0" w:color="auto"/>
            <w:bottom w:val="none" w:sz="0" w:space="0" w:color="auto"/>
            <w:right w:val="none" w:sz="0" w:space="0" w:color="auto"/>
          </w:divBdr>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52168791">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2120562524">
          <w:marLeft w:val="0"/>
          <w:marRight w:val="0"/>
          <w:marTop w:val="0"/>
          <w:marBottom w:val="0"/>
          <w:divBdr>
            <w:top w:val="none" w:sz="0" w:space="0" w:color="auto"/>
            <w:left w:val="none" w:sz="0" w:space="0" w:color="auto"/>
            <w:bottom w:val="none" w:sz="0" w:space="0" w:color="auto"/>
            <w:right w:val="none" w:sz="0" w:space="0" w:color="auto"/>
          </w:divBdr>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2039237922">
          <w:marLeft w:val="0"/>
          <w:marRight w:val="0"/>
          <w:marTop w:val="0"/>
          <w:marBottom w:val="0"/>
          <w:divBdr>
            <w:top w:val="none" w:sz="0" w:space="0" w:color="auto"/>
            <w:left w:val="none" w:sz="0" w:space="0" w:color="auto"/>
            <w:bottom w:val="none" w:sz="0" w:space="0" w:color="auto"/>
            <w:right w:val="none" w:sz="0" w:space="0" w:color="auto"/>
          </w:divBdr>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sChild>
            <w:div w:id="2027513595">
              <w:marLeft w:val="0"/>
              <w:marRight w:val="0"/>
              <w:marTop w:val="0"/>
              <w:marBottom w:val="0"/>
              <w:divBdr>
                <w:top w:val="none" w:sz="0" w:space="0" w:color="auto"/>
                <w:left w:val="none" w:sz="0" w:space="0" w:color="auto"/>
                <w:bottom w:val="none" w:sz="0" w:space="0" w:color="auto"/>
                <w:right w:val="none" w:sz="0" w:space="0" w:color="auto"/>
              </w:divBdr>
              <w:divsChild>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754205110">
          <w:marLeft w:val="0"/>
          <w:marRight w:val="0"/>
          <w:marTop w:val="0"/>
          <w:marBottom w:val="0"/>
          <w:divBdr>
            <w:top w:val="none" w:sz="0" w:space="0" w:color="auto"/>
            <w:left w:val="none" w:sz="0" w:space="0" w:color="auto"/>
            <w:bottom w:val="none" w:sz="0" w:space="0" w:color="auto"/>
            <w:right w:val="none" w:sz="0" w:space="0" w:color="auto"/>
          </w:divBdr>
        </w:div>
        <w:div w:id="2057243578">
          <w:marLeft w:val="0"/>
          <w:marRight w:val="0"/>
          <w:marTop w:val="0"/>
          <w:marBottom w:val="0"/>
          <w:divBdr>
            <w:top w:val="none" w:sz="0" w:space="0" w:color="auto"/>
            <w:left w:val="none" w:sz="0" w:space="0" w:color="auto"/>
            <w:bottom w:val="none" w:sz="0" w:space="0" w:color="auto"/>
            <w:right w:val="none" w:sz="0" w:space="0" w:color="auto"/>
          </w:divBdr>
          <w:divsChild>
            <w:div w:id="1092554543">
              <w:marLeft w:val="0"/>
              <w:marRight w:val="0"/>
              <w:marTop w:val="0"/>
              <w:marBottom w:val="0"/>
              <w:divBdr>
                <w:top w:val="none" w:sz="0" w:space="0" w:color="auto"/>
                <w:left w:val="none" w:sz="0" w:space="0" w:color="auto"/>
                <w:bottom w:val="none" w:sz="0" w:space="0" w:color="auto"/>
                <w:right w:val="none" w:sz="0" w:space="0" w:color="auto"/>
              </w:divBdr>
            </w:div>
          </w:divsChild>
        </w:div>
        <w:div w:id="1985618122">
          <w:marLeft w:val="0"/>
          <w:marRight w:val="0"/>
          <w:marTop w:val="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1520659016">
          <w:marLeft w:val="0"/>
          <w:marRight w:val="0"/>
          <w:marTop w:val="0"/>
          <w:marBottom w:val="0"/>
          <w:divBdr>
            <w:top w:val="none" w:sz="0" w:space="0" w:color="auto"/>
            <w:left w:val="none" w:sz="0" w:space="0" w:color="auto"/>
            <w:bottom w:val="none" w:sz="0" w:space="0" w:color="auto"/>
            <w:right w:val="none" w:sz="0" w:space="0" w:color="auto"/>
          </w:divBdr>
          <w:divsChild>
            <w:div w:id="2101371206">
              <w:marLeft w:val="0"/>
              <w:marRight w:val="0"/>
              <w:marTop w:val="0"/>
              <w:marBottom w:val="0"/>
              <w:divBdr>
                <w:top w:val="none" w:sz="0" w:space="0" w:color="auto"/>
                <w:left w:val="none" w:sz="0" w:space="0" w:color="auto"/>
                <w:bottom w:val="none" w:sz="0" w:space="0" w:color="auto"/>
                <w:right w:val="none" w:sz="0" w:space="0" w:color="auto"/>
              </w:divBdr>
            </w:div>
          </w:divsChild>
        </w:div>
        <w:div w:id="1659919363">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13342557">
          <w:marLeft w:val="0"/>
          <w:marRight w:val="0"/>
          <w:marTop w:val="300"/>
          <w:marBottom w:val="0"/>
          <w:divBdr>
            <w:top w:val="none" w:sz="0" w:space="0" w:color="auto"/>
            <w:left w:val="none" w:sz="0" w:space="0" w:color="auto"/>
            <w:bottom w:val="none" w:sz="0" w:space="0" w:color="auto"/>
            <w:right w:val="none" w:sz="0" w:space="0" w:color="auto"/>
          </w:divBdr>
          <w:divsChild>
            <w:div w:id="1977710511">
              <w:marLeft w:val="0"/>
              <w:marRight w:val="0"/>
              <w:marTop w:val="0"/>
              <w:marBottom w:val="0"/>
              <w:divBdr>
                <w:top w:val="none" w:sz="0" w:space="0" w:color="auto"/>
                <w:left w:val="none" w:sz="0" w:space="0" w:color="auto"/>
                <w:bottom w:val="none" w:sz="0" w:space="0" w:color="auto"/>
                <w:right w:val="none" w:sz="0" w:space="0" w:color="auto"/>
              </w:divBdr>
              <w:divsChild>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478762772">
          <w:marLeft w:val="0"/>
          <w:marRight w:val="0"/>
          <w:marTop w:val="0"/>
          <w:marBottom w:val="0"/>
          <w:divBdr>
            <w:top w:val="none" w:sz="0" w:space="0" w:color="auto"/>
            <w:left w:val="none" w:sz="0" w:space="0" w:color="auto"/>
            <w:bottom w:val="none" w:sz="0" w:space="0" w:color="auto"/>
            <w:right w:val="none" w:sz="0" w:space="0" w:color="auto"/>
          </w:divBdr>
        </w:div>
        <w:div w:id="1879125373">
          <w:marLeft w:val="0"/>
          <w:marRight w:val="0"/>
          <w:marTop w:val="0"/>
          <w:marBottom w:val="0"/>
          <w:divBdr>
            <w:top w:val="none" w:sz="0" w:space="0" w:color="auto"/>
            <w:left w:val="none" w:sz="0" w:space="0" w:color="auto"/>
            <w:bottom w:val="none" w:sz="0" w:space="0" w:color="auto"/>
            <w:right w:val="none" w:sz="0" w:space="0" w:color="auto"/>
          </w:divBdr>
          <w:divsChild>
            <w:div w:id="433785796">
              <w:marLeft w:val="0"/>
              <w:marRight w:val="0"/>
              <w:marTop w:val="0"/>
              <w:marBottom w:val="0"/>
              <w:divBdr>
                <w:top w:val="none" w:sz="0" w:space="0" w:color="auto"/>
                <w:left w:val="none" w:sz="0" w:space="0" w:color="auto"/>
                <w:bottom w:val="none" w:sz="0" w:space="0" w:color="auto"/>
                <w:right w:val="none" w:sz="0" w:space="0" w:color="auto"/>
              </w:divBdr>
            </w:div>
          </w:divsChild>
        </w:div>
        <w:div w:id="1000233062">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sChild>
            <w:div w:id="1931498277">
              <w:marLeft w:val="0"/>
              <w:marRight w:val="0"/>
              <w:marTop w:val="0"/>
              <w:marBottom w:val="0"/>
              <w:divBdr>
                <w:top w:val="none" w:sz="0" w:space="0" w:color="auto"/>
                <w:left w:val="none" w:sz="0" w:space="0" w:color="auto"/>
                <w:bottom w:val="none" w:sz="0" w:space="0" w:color="auto"/>
                <w:right w:val="none" w:sz="0" w:space="0" w:color="auto"/>
              </w:divBdr>
            </w:div>
          </w:divsChild>
        </w:div>
        <w:div w:id="1057585367">
          <w:marLeft w:val="0"/>
          <w:marRight w:val="0"/>
          <w:marTop w:val="0"/>
          <w:marBottom w:val="0"/>
          <w:divBdr>
            <w:top w:val="none" w:sz="0" w:space="0" w:color="auto"/>
            <w:left w:val="none" w:sz="0" w:space="0" w:color="auto"/>
            <w:bottom w:val="none" w:sz="0" w:space="0" w:color="auto"/>
            <w:right w:val="none" w:sz="0" w:space="0" w:color="auto"/>
          </w:divBdr>
        </w:div>
        <w:div w:id="2066683089">
          <w:marLeft w:val="0"/>
          <w:marRight w:val="0"/>
          <w:marTop w:val="0"/>
          <w:marBottom w:val="0"/>
          <w:divBdr>
            <w:top w:val="none" w:sz="0" w:space="0" w:color="auto"/>
            <w:left w:val="none" w:sz="0" w:space="0" w:color="auto"/>
            <w:bottom w:val="none" w:sz="0" w:space="0" w:color="auto"/>
            <w:right w:val="none" w:sz="0" w:space="0" w:color="auto"/>
          </w:divBdr>
          <w:divsChild>
            <w:div w:id="120467362">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710758787">
          <w:marLeft w:val="0"/>
          <w:marRight w:val="0"/>
          <w:marTop w:val="0"/>
          <w:marBottom w:val="0"/>
          <w:divBdr>
            <w:top w:val="none" w:sz="0" w:space="0" w:color="auto"/>
            <w:left w:val="none" w:sz="0" w:space="0" w:color="auto"/>
            <w:bottom w:val="none" w:sz="0" w:space="0" w:color="auto"/>
            <w:right w:val="none" w:sz="0" w:space="0" w:color="auto"/>
          </w:divBdr>
        </w:div>
        <w:div w:id="1417166959">
          <w:marLeft w:val="0"/>
          <w:marRight w:val="0"/>
          <w:marTop w:val="0"/>
          <w:marBottom w:val="0"/>
          <w:divBdr>
            <w:top w:val="none" w:sz="0" w:space="0" w:color="auto"/>
            <w:left w:val="none" w:sz="0" w:space="0" w:color="auto"/>
            <w:bottom w:val="none" w:sz="0" w:space="0" w:color="auto"/>
            <w:right w:val="none" w:sz="0" w:space="0" w:color="auto"/>
          </w:divBdr>
          <w:divsChild>
            <w:div w:id="1912419410">
              <w:marLeft w:val="0"/>
              <w:marRight w:val="0"/>
              <w:marTop w:val="0"/>
              <w:marBottom w:val="0"/>
              <w:divBdr>
                <w:top w:val="none" w:sz="0" w:space="0" w:color="auto"/>
                <w:left w:val="none" w:sz="0" w:space="0" w:color="auto"/>
                <w:bottom w:val="none" w:sz="0" w:space="0" w:color="auto"/>
                <w:right w:val="none" w:sz="0" w:space="0" w:color="auto"/>
              </w:divBdr>
            </w:div>
          </w:divsChild>
        </w:div>
        <w:div w:id="2022735372">
          <w:marLeft w:val="0"/>
          <w:marRight w:val="0"/>
          <w:marTop w:val="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2054424634">
          <w:marLeft w:val="0"/>
          <w:marRight w:val="0"/>
          <w:marTop w:val="300"/>
          <w:marBottom w:val="0"/>
          <w:divBdr>
            <w:top w:val="none" w:sz="0" w:space="0" w:color="auto"/>
            <w:left w:val="none" w:sz="0" w:space="0" w:color="auto"/>
            <w:bottom w:val="none" w:sz="0" w:space="0" w:color="auto"/>
            <w:right w:val="none" w:sz="0" w:space="0" w:color="auto"/>
          </w:divBdr>
          <w:divsChild>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sChild>
            <w:div w:id="1914854817">
              <w:marLeft w:val="0"/>
              <w:marRight w:val="0"/>
              <w:marTop w:val="0"/>
              <w:marBottom w:val="0"/>
              <w:divBdr>
                <w:top w:val="none" w:sz="0" w:space="0" w:color="auto"/>
                <w:left w:val="none" w:sz="0" w:space="0" w:color="auto"/>
                <w:bottom w:val="none" w:sz="0" w:space="0" w:color="auto"/>
                <w:right w:val="none" w:sz="0" w:space="0" w:color="auto"/>
              </w:divBdr>
              <w:divsChild>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323001965">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228762988">
          <w:marLeft w:val="0"/>
          <w:marRight w:val="0"/>
          <w:marTop w:val="0"/>
          <w:marBottom w:val="0"/>
          <w:divBdr>
            <w:top w:val="none" w:sz="0" w:space="0" w:color="auto"/>
            <w:left w:val="none" w:sz="0" w:space="0" w:color="auto"/>
            <w:bottom w:val="none" w:sz="0" w:space="0" w:color="auto"/>
            <w:right w:val="none" w:sz="0" w:space="0" w:color="auto"/>
          </w:divBdr>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2109231130">
          <w:marLeft w:val="0"/>
          <w:marRight w:val="0"/>
          <w:marTop w:val="0"/>
          <w:marBottom w:val="0"/>
          <w:divBdr>
            <w:top w:val="none" w:sz="0" w:space="0" w:color="auto"/>
            <w:left w:val="none" w:sz="0" w:space="0" w:color="auto"/>
            <w:bottom w:val="none" w:sz="0" w:space="0" w:color="auto"/>
            <w:right w:val="none" w:sz="0" w:space="0" w:color="auto"/>
          </w:divBdr>
          <w:divsChild>
            <w:div w:id="1416978335">
              <w:marLeft w:val="0"/>
              <w:marRight w:val="0"/>
              <w:marTop w:val="0"/>
              <w:marBottom w:val="0"/>
              <w:divBdr>
                <w:top w:val="none" w:sz="0" w:space="0" w:color="auto"/>
                <w:left w:val="none" w:sz="0" w:space="0" w:color="auto"/>
                <w:bottom w:val="none" w:sz="0" w:space="0" w:color="auto"/>
                <w:right w:val="none" w:sz="0" w:space="0" w:color="auto"/>
              </w:divBdr>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sChild>
            <w:div w:id="1967201194">
              <w:marLeft w:val="0"/>
              <w:marRight w:val="0"/>
              <w:marTop w:val="0"/>
              <w:marBottom w:val="0"/>
              <w:divBdr>
                <w:top w:val="none" w:sz="0" w:space="0" w:color="auto"/>
                <w:left w:val="none" w:sz="0" w:space="0" w:color="auto"/>
                <w:bottom w:val="none" w:sz="0" w:space="0" w:color="auto"/>
                <w:right w:val="none" w:sz="0" w:space="0" w:color="auto"/>
              </w:divBdr>
            </w:div>
          </w:divsChild>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1143230036">
          <w:marLeft w:val="0"/>
          <w:marRight w:val="0"/>
          <w:marTop w:val="0"/>
          <w:marBottom w:val="0"/>
          <w:divBdr>
            <w:top w:val="none" w:sz="0" w:space="0" w:color="auto"/>
            <w:left w:val="none" w:sz="0" w:space="0" w:color="auto"/>
            <w:bottom w:val="none" w:sz="0" w:space="0" w:color="auto"/>
            <w:right w:val="none" w:sz="0" w:space="0" w:color="auto"/>
          </w:divBdr>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 w:id="209593622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366178686">
          <w:marLeft w:val="0"/>
          <w:marRight w:val="0"/>
          <w:marTop w:val="0"/>
          <w:marBottom w:val="0"/>
          <w:divBdr>
            <w:top w:val="none" w:sz="0" w:space="0" w:color="auto"/>
            <w:left w:val="none" w:sz="0" w:space="0" w:color="auto"/>
            <w:bottom w:val="none" w:sz="0" w:space="0" w:color="auto"/>
            <w:right w:val="none" w:sz="0" w:space="0" w:color="auto"/>
          </w:divBdr>
        </w:div>
        <w:div w:id="2052725928">
          <w:marLeft w:val="0"/>
          <w:marRight w:val="0"/>
          <w:marTop w:val="0"/>
          <w:marBottom w:val="0"/>
          <w:divBdr>
            <w:top w:val="none" w:sz="0" w:space="0" w:color="auto"/>
            <w:left w:val="none" w:sz="0" w:space="0" w:color="auto"/>
            <w:bottom w:val="none" w:sz="0" w:space="0" w:color="auto"/>
            <w:right w:val="none" w:sz="0" w:space="0" w:color="auto"/>
          </w:divBdr>
          <w:divsChild>
            <w:div w:id="574362071">
              <w:marLeft w:val="0"/>
              <w:marRight w:val="0"/>
              <w:marTop w:val="0"/>
              <w:marBottom w:val="0"/>
              <w:divBdr>
                <w:top w:val="none" w:sz="0" w:space="0" w:color="auto"/>
                <w:left w:val="none" w:sz="0" w:space="0" w:color="auto"/>
                <w:bottom w:val="none" w:sz="0" w:space="0" w:color="auto"/>
                <w:right w:val="none" w:sz="0" w:space="0" w:color="auto"/>
              </w:divBdr>
            </w:div>
          </w:divsChild>
        </w:div>
        <w:div w:id="1481847247">
          <w:marLeft w:val="0"/>
          <w:marRight w:val="0"/>
          <w:marTop w:val="0"/>
          <w:marBottom w:val="0"/>
          <w:divBdr>
            <w:top w:val="none" w:sz="0" w:space="0" w:color="auto"/>
            <w:left w:val="none" w:sz="0" w:space="0" w:color="auto"/>
            <w:bottom w:val="none" w:sz="0" w:space="0" w:color="auto"/>
            <w:right w:val="none" w:sz="0" w:space="0" w:color="auto"/>
          </w:divBdr>
        </w:div>
        <w:div w:id="565071190">
          <w:marLeft w:val="0"/>
          <w:marRight w:val="0"/>
          <w:marTop w:val="0"/>
          <w:marBottom w:val="0"/>
          <w:divBdr>
            <w:top w:val="none" w:sz="0" w:space="0" w:color="auto"/>
            <w:left w:val="none" w:sz="0" w:space="0" w:color="auto"/>
            <w:bottom w:val="none" w:sz="0" w:space="0" w:color="auto"/>
            <w:right w:val="none" w:sz="0" w:space="0" w:color="auto"/>
          </w:divBdr>
          <w:divsChild>
            <w:div w:id="1954290077">
              <w:marLeft w:val="0"/>
              <w:marRight w:val="0"/>
              <w:marTop w:val="0"/>
              <w:marBottom w:val="0"/>
              <w:divBdr>
                <w:top w:val="none" w:sz="0" w:space="0" w:color="auto"/>
                <w:left w:val="none" w:sz="0" w:space="0" w:color="auto"/>
                <w:bottom w:val="none" w:sz="0" w:space="0" w:color="auto"/>
                <w:right w:val="none" w:sz="0" w:space="0" w:color="auto"/>
              </w:divBdr>
            </w:div>
          </w:divsChild>
        </w:div>
        <w:div w:id="1862469536">
          <w:marLeft w:val="0"/>
          <w:marRight w:val="0"/>
          <w:marTop w:val="0"/>
          <w:marBottom w:val="0"/>
          <w:divBdr>
            <w:top w:val="none" w:sz="0" w:space="0" w:color="auto"/>
            <w:left w:val="none" w:sz="0" w:space="0" w:color="auto"/>
            <w:bottom w:val="none" w:sz="0" w:space="0" w:color="auto"/>
            <w:right w:val="none" w:sz="0" w:space="0" w:color="auto"/>
          </w:divBdr>
        </w:div>
        <w:div w:id="2068719376">
          <w:marLeft w:val="0"/>
          <w:marRight w:val="0"/>
          <w:marTop w:val="0"/>
          <w:marBottom w:val="0"/>
          <w:divBdr>
            <w:top w:val="none" w:sz="0" w:space="0" w:color="auto"/>
            <w:left w:val="none" w:sz="0" w:space="0" w:color="auto"/>
            <w:bottom w:val="none" w:sz="0" w:space="0" w:color="auto"/>
            <w:right w:val="none" w:sz="0" w:space="0" w:color="auto"/>
          </w:divBdr>
          <w:divsChild>
            <w:div w:id="534347655">
              <w:marLeft w:val="0"/>
              <w:marRight w:val="0"/>
              <w:marTop w:val="0"/>
              <w:marBottom w:val="0"/>
              <w:divBdr>
                <w:top w:val="none" w:sz="0" w:space="0" w:color="auto"/>
                <w:left w:val="none" w:sz="0" w:space="0" w:color="auto"/>
                <w:bottom w:val="none" w:sz="0" w:space="0" w:color="auto"/>
                <w:right w:val="none" w:sz="0" w:space="0" w:color="auto"/>
              </w:divBdr>
            </w:div>
          </w:divsChild>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1501845840">
          <w:marLeft w:val="0"/>
          <w:marRight w:val="0"/>
          <w:marTop w:val="0"/>
          <w:marBottom w:val="0"/>
          <w:divBdr>
            <w:top w:val="none" w:sz="0" w:space="0" w:color="auto"/>
            <w:left w:val="none" w:sz="0" w:space="0" w:color="auto"/>
            <w:bottom w:val="none" w:sz="0" w:space="0" w:color="auto"/>
            <w:right w:val="none" w:sz="0" w:space="0" w:color="auto"/>
          </w:divBdr>
        </w:div>
        <w:div w:id="20741171">
          <w:marLeft w:val="0"/>
          <w:marRight w:val="0"/>
          <w:marTop w:val="0"/>
          <w:marBottom w:val="0"/>
          <w:divBdr>
            <w:top w:val="none" w:sz="0" w:space="0" w:color="auto"/>
            <w:left w:val="none" w:sz="0" w:space="0" w:color="auto"/>
            <w:bottom w:val="none" w:sz="0" w:space="0" w:color="auto"/>
            <w:right w:val="none" w:sz="0" w:space="0" w:color="auto"/>
          </w:divBdr>
          <w:divsChild>
            <w:div w:id="1976445995">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172833904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1953186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2125611171">
          <w:marLeft w:val="0"/>
          <w:marRight w:val="0"/>
          <w:marTop w:val="0"/>
          <w:marBottom w:val="0"/>
          <w:divBdr>
            <w:top w:val="none" w:sz="0" w:space="0" w:color="auto"/>
            <w:left w:val="none" w:sz="0" w:space="0" w:color="auto"/>
            <w:bottom w:val="none" w:sz="0" w:space="0" w:color="auto"/>
            <w:right w:val="none" w:sz="0" w:space="0" w:color="auto"/>
          </w:divBdr>
          <w:divsChild>
            <w:div w:id="442265821">
              <w:marLeft w:val="0"/>
              <w:marRight w:val="0"/>
              <w:marTop w:val="0"/>
              <w:marBottom w:val="0"/>
              <w:divBdr>
                <w:top w:val="none" w:sz="0" w:space="0" w:color="auto"/>
                <w:left w:val="none" w:sz="0" w:space="0" w:color="auto"/>
                <w:bottom w:val="none" w:sz="0" w:space="0" w:color="auto"/>
                <w:right w:val="none" w:sz="0" w:space="0" w:color="auto"/>
              </w:divBdr>
            </w:div>
          </w:divsChild>
        </w:div>
        <w:div w:id="1022172404">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2005233391">
          <w:marLeft w:val="0"/>
          <w:marRight w:val="0"/>
          <w:marTop w:val="0"/>
          <w:marBottom w:val="0"/>
          <w:divBdr>
            <w:top w:val="none" w:sz="0" w:space="0" w:color="auto"/>
            <w:left w:val="none" w:sz="0" w:space="0" w:color="auto"/>
            <w:bottom w:val="none" w:sz="0" w:space="0" w:color="auto"/>
            <w:right w:val="none" w:sz="0" w:space="0" w:color="auto"/>
          </w:divBdr>
        </w:div>
        <w:div w:id="1703819573">
          <w:marLeft w:val="0"/>
          <w:marRight w:val="0"/>
          <w:marTop w:val="0"/>
          <w:marBottom w:val="0"/>
          <w:divBdr>
            <w:top w:val="none" w:sz="0" w:space="0" w:color="auto"/>
            <w:left w:val="none" w:sz="0" w:space="0" w:color="auto"/>
            <w:bottom w:val="none" w:sz="0" w:space="0" w:color="auto"/>
            <w:right w:val="none" w:sz="0" w:space="0" w:color="auto"/>
          </w:divBdr>
          <w:divsChild>
            <w:div w:id="2064063499">
              <w:marLeft w:val="0"/>
              <w:marRight w:val="0"/>
              <w:marTop w:val="0"/>
              <w:marBottom w:val="0"/>
              <w:divBdr>
                <w:top w:val="none" w:sz="0" w:space="0" w:color="auto"/>
                <w:left w:val="none" w:sz="0" w:space="0" w:color="auto"/>
                <w:bottom w:val="none" w:sz="0" w:space="0" w:color="auto"/>
                <w:right w:val="none" w:sz="0" w:space="0" w:color="auto"/>
              </w:divBdr>
            </w:div>
          </w:divsChild>
        </w:div>
        <w:div w:id="170725562">
          <w:marLeft w:val="0"/>
          <w:marRight w:val="0"/>
          <w:marTop w:val="300"/>
          <w:marBottom w:val="0"/>
          <w:divBdr>
            <w:top w:val="none" w:sz="0" w:space="0" w:color="auto"/>
            <w:left w:val="none" w:sz="0" w:space="0" w:color="auto"/>
            <w:bottom w:val="none" w:sz="0" w:space="0" w:color="auto"/>
            <w:right w:val="none" w:sz="0" w:space="0" w:color="auto"/>
          </w:divBdr>
          <w:divsChild>
            <w:div w:id="1872915917">
              <w:marLeft w:val="0"/>
              <w:marRight w:val="0"/>
              <w:marTop w:val="0"/>
              <w:marBottom w:val="0"/>
              <w:divBdr>
                <w:top w:val="none" w:sz="0" w:space="0" w:color="auto"/>
                <w:left w:val="none" w:sz="0" w:space="0" w:color="auto"/>
                <w:bottom w:val="none" w:sz="0" w:space="0" w:color="auto"/>
                <w:right w:val="none" w:sz="0" w:space="0" w:color="auto"/>
              </w:divBdr>
              <w:divsChild>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sChild>
                <w:div w:id="214639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sChild>
                <w:div w:id="213424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2134471682">
          <w:marLeft w:val="0"/>
          <w:marRight w:val="0"/>
          <w:marTop w:val="0"/>
          <w:marBottom w:val="0"/>
          <w:divBdr>
            <w:top w:val="none" w:sz="0" w:space="0" w:color="auto"/>
            <w:left w:val="none" w:sz="0" w:space="0" w:color="auto"/>
            <w:bottom w:val="none" w:sz="0" w:space="0" w:color="auto"/>
            <w:right w:val="none" w:sz="0" w:space="0" w:color="auto"/>
          </w:divBdr>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957789650">
          <w:marLeft w:val="0"/>
          <w:marRight w:val="0"/>
          <w:marTop w:val="0"/>
          <w:marBottom w:val="0"/>
          <w:divBdr>
            <w:top w:val="none" w:sz="0" w:space="0" w:color="auto"/>
            <w:left w:val="none" w:sz="0" w:space="0" w:color="auto"/>
            <w:bottom w:val="none" w:sz="0" w:space="0" w:color="auto"/>
            <w:right w:val="none" w:sz="0" w:space="0" w:color="auto"/>
          </w:divBdr>
          <w:divsChild>
            <w:div w:id="1381831594">
              <w:marLeft w:val="0"/>
              <w:marRight w:val="0"/>
              <w:marTop w:val="0"/>
              <w:marBottom w:val="0"/>
              <w:divBdr>
                <w:top w:val="none" w:sz="0" w:space="0" w:color="auto"/>
                <w:left w:val="none" w:sz="0" w:space="0" w:color="auto"/>
                <w:bottom w:val="none" w:sz="0" w:space="0" w:color="auto"/>
                <w:right w:val="none" w:sz="0" w:space="0" w:color="auto"/>
              </w:divBdr>
            </w:div>
          </w:divsChild>
        </w:div>
        <w:div w:id="1471947297">
          <w:marLeft w:val="0"/>
          <w:marRight w:val="0"/>
          <w:marTop w:val="0"/>
          <w:marBottom w:val="0"/>
          <w:divBdr>
            <w:top w:val="none" w:sz="0" w:space="0" w:color="auto"/>
            <w:left w:val="none" w:sz="0" w:space="0" w:color="auto"/>
            <w:bottom w:val="none" w:sz="0" w:space="0" w:color="auto"/>
            <w:right w:val="none" w:sz="0" w:space="0" w:color="auto"/>
          </w:divBdr>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 w:id="1411198182">
          <w:marLeft w:val="0"/>
          <w:marRight w:val="0"/>
          <w:marTop w:val="0"/>
          <w:marBottom w:val="0"/>
          <w:divBdr>
            <w:top w:val="none" w:sz="0" w:space="0" w:color="auto"/>
            <w:left w:val="none" w:sz="0" w:space="0" w:color="auto"/>
            <w:bottom w:val="none" w:sz="0" w:space="0" w:color="auto"/>
            <w:right w:val="none" w:sz="0" w:space="0" w:color="auto"/>
          </w:divBdr>
        </w:div>
        <w:div w:id="2057506631">
          <w:marLeft w:val="0"/>
          <w:marRight w:val="0"/>
          <w:marTop w:val="0"/>
          <w:marBottom w:val="0"/>
          <w:divBdr>
            <w:top w:val="none" w:sz="0" w:space="0" w:color="auto"/>
            <w:left w:val="none" w:sz="0" w:space="0" w:color="auto"/>
            <w:bottom w:val="none" w:sz="0" w:space="0" w:color="auto"/>
            <w:right w:val="none" w:sz="0" w:space="0" w:color="auto"/>
          </w:divBdr>
          <w:divsChild>
            <w:div w:id="319238477">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238449">
          <w:marLeft w:val="0"/>
          <w:marRight w:val="0"/>
          <w:marTop w:val="300"/>
          <w:marBottom w:val="0"/>
          <w:divBdr>
            <w:top w:val="none" w:sz="0" w:space="0" w:color="auto"/>
            <w:left w:val="none" w:sz="0" w:space="0" w:color="auto"/>
            <w:bottom w:val="none" w:sz="0" w:space="0" w:color="auto"/>
            <w:right w:val="none" w:sz="0" w:space="0" w:color="auto"/>
          </w:divBdr>
          <w:divsChild>
            <w:div w:id="1883248867">
              <w:marLeft w:val="0"/>
              <w:marRight w:val="0"/>
              <w:marTop w:val="0"/>
              <w:marBottom w:val="0"/>
              <w:divBdr>
                <w:top w:val="none" w:sz="0" w:space="0" w:color="auto"/>
                <w:left w:val="none" w:sz="0" w:space="0" w:color="auto"/>
                <w:bottom w:val="none" w:sz="0" w:space="0" w:color="auto"/>
                <w:right w:val="none" w:sz="0" w:space="0" w:color="auto"/>
              </w:divBdr>
              <w:divsChild>
                <w:div w:id="19667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479400">
          <w:marLeft w:val="0"/>
          <w:marRight w:val="0"/>
          <w:marTop w:val="300"/>
          <w:marBottom w:val="0"/>
          <w:divBdr>
            <w:top w:val="none" w:sz="0" w:space="0" w:color="auto"/>
            <w:left w:val="none" w:sz="0" w:space="0" w:color="auto"/>
            <w:bottom w:val="none" w:sz="0" w:space="0" w:color="auto"/>
            <w:right w:val="none" w:sz="0" w:space="0" w:color="auto"/>
          </w:divBdr>
          <w:divsChild>
            <w:div w:id="1171482421">
              <w:marLeft w:val="0"/>
              <w:marRight w:val="0"/>
              <w:marTop w:val="0"/>
              <w:marBottom w:val="0"/>
              <w:divBdr>
                <w:top w:val="none" w:sz="0" w:space="0" w:color="auto"/>
                <w:left w:val="none" w:sz="0" w:space="0" w:color="auto"/>
                <w:bottom w:val="none" w:sz="0" w:space="0" w:color="auto"/>
                <w:right w:val="none" w:sz="0" w:space="0" w:color="auto"/>
              </w:divBdr>
              <w:divsChild>
                <w:div w:id="208765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186145859">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833794472">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2005736957">
          <w:marLeft w:val="0"/>
          <w:marRight w:val="0"/>
          <w:marTop w:val="0"/>
          <w:marBottom w:val="0"/>
          <w:divBdr>
            <w:top w:val="none" w:sz="0" w:space="0" w:color="auto"/>
            <w:left w:val="none" w:sz="0" w:space="0" w:color="auto"/>
            <w:bottom w:val="none" w:sz="0" w:space="0" w:color="auto"/>
            <w:right w:val="none" w:sz="0" w:space="0" w:color="auto"/>
          </w:divBdr>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843663561">
          <w:marLeft w:val="0"/>
          <w:marRight w:val="0"/>
          <w:marTop w:val="0"/>
          <w:marBottom w:val="0"/>
          <w:divBdr>
            <w:top w:val="none" w:sz="0" w:space="0" w:color="auto"/>
            <w:left w:val="none" w:sz="0" w:space="0" w:color="auto"/>
            <w:bottom w:val="none" w:sz="0" w:space="0" w:color="auto"/>
            <w:right w:val="none" w:sz="0" w:space="0" w:color="auto"/>
          </w:divBdr>
        </w:div>
        <w:div w:id="1888252666">
          <w:marLeft w:val="0"/>
          <w:marRight w:val="0"/>
          <w:marTop w:val="0"/>
          <w:marBottom w:val="0"/>
          <w:divBdr>
            <w:top w:val="none" w:sz="0" w:space="0" w:color="auto"/>
            <w:left w:val="none" w:sz="0" w:space="0" w:color="auto"/>
            <w:bottom w:val="none" w:sz="0" w:space="0" w:color="auto"/>
            <w:right w:val="none" w:sz="0" w:space="0" w:color="auto"/>
          </w:divBdr>
          <w:divsChild>
            <w:div w:id="776756630">
              <w:marLeft w:val="0"/>
              <w:marRight w:val="0"/>
              <w:marTop w:val="0"/>
              <w:marBottom w:val="0"/>
              <w:divBdr>
                <w:top w:val="none" w:sz="0" w:space="0" w:color="auto"/>
                <w:left w:val="none" w:sz="0" w:space="0" w:color="auto"/>
                <w:bottom w:val="none" w:sz="0" w:space="0" w:color="auto"/>
                <w:right w:val="none" w:sz="0" w:space="0" w:color="auto"/>
              </w:divBdr>
            </w:div>
          </w:divsChild>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1358583218">
          <w:marLeft w:val="0"/>
          <w:marRight w:val="0"/>
          <w:marTop w:val="0"/>
          <w:marBottom w:val="0"/>
          <w:divBdr>
            <w:top w:val="none" w:sz="0" w:space="0" w:color="auto"/>
            <w:left w:val="none" w:sz="0" w:space="0" w:color="auto"/>
            <w:bottom w:val="none" w:sz="0" w:space="0" w:color="auto"/>
            <w:right w:val="none" w:sz="0" w:space="0" w:color="auto"/>
          </w:divBdr>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8912800">
          <w:marLeft w:val="0"/>
          <w:marRight w:val="0"/>
          <w:marTop w:val="0"/>
          <w:marBottom w:val="0"/>
          <w:divBdr>
            <w:top w:val="none" w:sz="0" w:space="0" w:color="auto"/>
            <w:left w:val="none" w:sz="0" w:space="0" w:color="auto"/>
            <w:bottom w:val="none" w:sz="0" w:space="0" w:color="auto"/>
            <w:right w:val="none" w:sz="0" w:space="0" w:color="auto"/>
          </w:divBdr>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791051520">
          <w:marLeft w:val="0"/>
          <w:marRight w:val="0"/>
          <w:marTop w:val="0"/>
          <w:marBottom w:val="0"/>
          <w:divBdr>
            <w:top w:val="none" w:sz="0" w:space="0" w:color="auto"/>
            <w:left w:val="none" w:sz="0" w:space="0" w:color="auto"/>
            <w:bottom w:val="none" w:sz="0" w:space="0" w:color="auto"/>
            <w:right w:val="none" w:sz="0" w:space="0" w:color="auto"/>
          </w:divBdr>
        </w:div>
        <w:div w:id="2128086181">
          <w:marLeft w:val="0"/>
          <w:marRight w:val="0"/>
          <w:marTop w:val="0"/>
          <w:marBottom w:val="0"/>
          <w:divBdr>
            <w:top w:val="none" w:sz="0" w:space="0" w:color="auto"/>
            <w:left w:val="none" w:sz="0" w:space="0" w:color="auto"/>
            <w:bottom w:val="none" w:sz="0" w:space="0" w:color="auto"/>
            <w:right w:val="none" w:sz="0" w:space="0" w:color="auto"/>
          </w:divBdr>
          <w:divsChild>
            <w:div w:id="334384634">
              <w:marLeft w:val="0"/>
              <w:marRight w:val="0"/>
              <w:marTop w:val="0"/>
              <w:marBottom w:val="0"/>
              <w:divBdr>
                <w:top w:val="none" w:sz="0" w:space="0" w:color="auto"/>
                <w:left w:val="none" w:sz="0" w:space="0" w:color="auto"/>
                <w:bottom w:val="none" w:sz="0" w:space="0" w:color="auto"/>
                <w:right w:val="none" w:sz="0" w:space="0" w:color="auto"/>
              </w:divBdr>
            </w:div>
          </w:divsChild>
        </w:div>
        <w:div w:id="1042750278">
          <w:marLeft w:val="0"/>
          <w:marRight w:val="0"/>
          <w:marTop w:val="0"/>
          <w:marBottom w:val="0"/>
          <w:divBdr>
            <w:top w:val="none" w:sz="0" w:space="0" w:color="auto"/>
            <w:left w:val="none" w:sz="0" w:space="0" w:color="auto"/>
            <w:bottom w:val="none" w:sz="0" w:space="0" w:color="auto"/>
            <w:right w:val="none" w:sz="0" w:space="0" w:color="auto"/>
          </w:divBdr>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sChild>
            <w:div w:id="2025135096">
              <w:marLeft w:val="0"/>
              <w:marRight w:val="0"/>
              <w:marTop w:val="0"/>
              <w:marBottom w:val="0"/>
              <w:divBdr>
                <w:top w:val="none" w:sz="0" w:space="0" w:color="auto"/>
                <w:left w:val="none" w:sz="0" w:space="0" w:color="auto"/>
                <w:bottom w:val="none" w:sz="0" w:space="0" w:color="auto"/>
                <w:right w:val="none" w:sz="0" w:space="0" w:color="auto"/>
              </w:divBdr>
              <w:divsChild>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911690945">
          <w:marLeft w:val="0"/>
          <w:marRight w:val="0"/>
          <w:marTop w:val="0"/>
          <w:marBottom w:val="0"/>
          <w:divBdr>
            <w:top w:val="none" w:sz="0" w:space="0" w:color="auto"/>
            <w:left w:val="none" w:sz="0" w:space="0" w:color="auto"/>
            <w:bottom w:val="none" w:sz="0" w:space="0" w:color="auto"/>
            <w:right w:val="none" w:sz="0" w:space="0" w:color="auto"/>
          </w:divBdr>
        </w:div>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326783715">
          <w:marLeft w:val="0"/>
          <w:marRight w:val="0"/>
          <w:marTop w:val="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2121340085">
          <w:marLeft w:val="0"/>
          <w:marRight w:val="0"/>
          <w:marTop w:val="0"/>
          <w:marBottom w:val="0"/>
          <w:divBdr>
            <w:top w:val="none" w:sz="0" w:space="0" w:color="auto"/>
            <w:left w:val="none" w:sz="0" w:space="0" w:color="auto"/>
            <w:bottom w:val="none" w:sz="0" w:space="0" w:color="auto"/>
            <w:right w:val="none" w:sz="0" w:space="0" w:color="auto"/>
          </w:divBdr>
          <w:divsChild>
            <w:div w:id="2045596594">
              <w:marLeft w:val="0"/>
              <w:marRight w:val="0"/>
              <w:marTop w:val="0"/>
              <w:marBottom w:val="0"/>
              <w:divBdr>
                <w:top w:val="none" w:sz="0" w:space="0" w:color="auto"/>
                <w:left w:val="none" w:sz="0" w:space="0" w:color="auto"/>
                <w:bottom w:val="none" w:sz="0" w:space="0" w:color="auto"/>
                <w:right w:val="none" w:sz="0" w:space="0" w:color="auto"/>
              </w:divBdr>
            </w:div>
          </w:divsChild>
        </w:div>
        <w:div w:id="1592665521">
          <w:marLeft w:val="0"/>
          <w:marRight w:val="0"/>
          <w:marTop w:val="0"/>
          <w:marBottom w:val="0"/>
          <w:divBdr>
            <w:top w:val="none" w:sz="0" w:space="0" w:color="auto"/>
            <w:left w:val="none" w:sz="0" w:space="0" w:color="auto"/>
            <w:bottom w:val="none" w:sz="0" w:space="0" w:color="auto"/>
            <w:right w:val="none" w:sz="0" w:space="0" w:color="auto"/>
          </w:divBdr>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sChild>
            <w:div w:id="2083483078">
              <w:marLeft w:val="0"/>
              <w:marRight w:val="0"/>
              <w:marTop w:val="0"/>
              <w:marBottom w:val="0"/>
              <w:divBdr>
                <w:top w:val="none" w:sz="0" w:space="0" w:color="auto"/>
                <w:left w:val="none" w:sz="0" w:space="0" w:color="auto"/>
                <w:bottom w:val="none" w:sz="0" w:space="0" w:color="auto"/>
                <w:right w:val="none" w:sz="0" w:space="0" w:color="auto"/>
              </w:divBdr>
              <w:divsChild>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333726181">
          <w:marLeft w:val="0"/>
          <w:marRight w:val="0"/>
          <w:marTop w:val="0"/>
          <w:marBottom w:val="0"/>
          <w:divBdr>
            <w:top w:val="none" w:sz="0" w:space="0" w:color="auto"/>
            <w:left w:val="none" w:sz="0" w:space="0" w:color="auto"/>
            <w:bottom w:val="none" w:sz="0" w:space="0" w:color="auto"/>
            <w:right w:val="none" w:sz="0" w:space="0" w:color="auto"/>
          </w:divBdr>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64252380">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sChild>
            <w:div w:id="1918440387">
              <w:marLeft w:val="0"/>
              <w:marRight w:val="0"/>
              <w:marTop w:val="0"/>
              <w:marBottom w:val="0"/>
              <w:divBdr>
                <w:top w:val="none" w:sz="0" w:space="0" w:color="auto"/>
                <w:left w:val="none" w:sz="0" w:space="0" w:color="auto"/>
                <w:bottom w:val="none" w:sz="0" w:space="0" w:color="auto"/>
                <w:right w:val="none" w:sz="0" w:space="0" w:color="auto"/>
              </w:divBdr>
            </w:div>
          </w:divsChild>
        </w:div>
        <w:div w:id="1664358558">
          <w:marLeft w:val="0"/>
          <w:marRight w:val="0"/>
          <w:marTop w:val="0"/>
          <w:marBottom w:val="0"/>
          <w:divBdr>
            <w:top w:val="none" w:sz="0" w:space="0" w:color="auto"/>
            <w:left w:val="none" w:sz="0" w:space="0" w:color="auto"/>
            <w:bottom w:val="none" w:sz="0" w:space="0" w:color="auto"/>
            <w:right w:val="none" w:sz="0" w:space="0" w:color="auto"/>
          </w:divBdr>
        </w:div>
        <w:div w:id="762651718">
          <w:marLeft w:val="0"/>
          <w:marRight w:val="0"/>
          <w:marTop w:val="0"/>
          <w:marBottom w:val="0"/>
          <w:divBdr>
            <w:top w:val="none" w:sz="0" w:space="0" w:color="auto"/>
            <w:left w:val="none" w:sz="0" w:space="0" w:color="auto"/>
            <w:bottom w:val="none" w:sz="0" w:space="0" w:color="auto"/>
            <w:right w:val="none" w:sz="0" w:space="0" w:color="auto"/>
          </w:divBdr>
          <w:divsChild>
            <w:div w:id="1985811809">
              <w:marLeft w:val="0"/>
              <w:marRight w:val="0"/>
              <w:marTop w:val="0"/>
              <w:marBottom w:val="0"/>
              <w:divBdr>
                <w:top w:val="none" w:sz="0" w:space="0" w:color="auto"/>
                <w:left w:val="none" w:sz="0" w:space="0" w:color="auto"/>
                <w:bottom w:val="none" w:sz="0" w:space="0" w:color="auto"/>
                <w:right w:val="none" w:sz="0" w:space="0" w:color="auto"/>
              </w:divBdr>
            </w:div>
          </w:divsChild>
        </w:div>
        <w:div w:id="825557935">
          <w:marLeft w:val="0"/>
          <w:marRight w:val="0"/>
          <w:marTop w:val="0"/>
          <w:marBottom w:val="0"/>
          <w:divBdr>
            <w:top w:val="none" w:sz="0" w:space="0" w:color="auto"/>
            <w:left w:val="none" w:sz="0" w:space="0" w:color="auto"/>
            <w:bottom w:val="none" w:sz="0" w:space="0" w:color="auto"/>
            <w:right w:val="none" w:sz="0" w:space="0" w:color="auto"/>
          </w:divBdr>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2082093682">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 w:id="1947152817">
          <w:marLeft w:val="0"/>
          <w:marRight w:val="0"/>
          <w:marTop w:val="0"/>
          <w:marBottom w:val="0"/>
          <w:divBdr>
            <w:top w:val="none" w:sz="0" w:space="0" w:color="auto"/>
            <w:left w:val="none" w:sz="0" w:space="0" w:color="auto"/>
            <w:bottom w:val="none" w:sz="0" w:space="0" w:color="auto"/>
            <w:right w:val="none" w:sz="0" w:space="0" w:color="auto"/>
          </w:divBdr>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362221">
          <w:marLeft w:val="0"/>
          <w:marRight w:val="0"/>
          <w:marTop w:val="300"/>
          <w:marBottom w:val="0"/>
          <w:divBdr>
            <w:top w:val="none" w:sz="0" w:space="0" w:color="auto"/>
            <w:left w:val="none" w:sz="0" w:space="0" w:color="auto"/>
            <w:bottom w:val="none" w:sz="0" w:space="0" w:color="auto"/>
            <w:right w:val="none" w:sz="0" w:space="0" w:color="auto"/>
          </w:divBdr>
          <w:divsChild>
            <w:div w:id="2139302755">
              <w:marLeft w:val="0"/>
              <w:marRight w:val="0"/>
              <w:marTop w:val="0"/>
              <w:marBottom w:val="0"/>
              <w:divBdr>
                <w:top w:val="none" w:sz="0" w:space="0" w:color="auto"/>
                <w:left w:val="none" w:sz="0" w:space="0" w:color="auto"/>
                <w:bottom w:val="none" w:sz="0" w:space="0" w:color="auto"/>
                <w:right w:val="none" w:sz="0" w:space="0" w:color="auto"/>
              </w:divBdr>
              <w:divsChild>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2101901347">
          <w:marLeft w:val="0"/>
          <w:marRight w:val="0"/>
          <w:marTop w:val="0"/>
          <w:marBottom w:val="0"/>
          <w:divBdr>
            <w:top w:val="none" w:sz="0" w:space="0" w:color="auto"/>
            <w:left w:val="none" w:sz="0" w:space="0" w:color="auto"/>
            <w:bottom w:val="none" w:sz="0" w:space="0" w:color="auto"/>
            <w:right w:val="none" w:sz="0" w:space="0" w:color="auto"/>
          </w:divBdr>
        </w:div>
        <w:div w:id="383725632">
          <w:marLeft w:val="0"/>
          <w:marRight w:val="0"/>
          <w:marTop w:val="0"/>
          <w:marBottom w:val="0"/>
          <w:divBdr>
            <w:top w:val="none" w:sz="0" w:space="0" w:color="auto"/>
            <w:left w:val="none" w:sz="0" w:space="0" w:color="auto"/>
            <w:bottom w:val="none" w:sz="0" w:space="0" w:color="auto"/>
            <w:right w:val="none" w:sz="0" w:space="0" w:color="auto"/>
          </w:divBdr>
          <w:divsChild>
            <w:div w:id="2062945582">
              <w:marLeft w:val="0"/>
              <w:marRight w:val="0"/>
              <w:marTop w:val="0"/>
              <w:marBottom w:val="0"/>
              <w:divBdr>
                <w:top w:val="none" w:sz="0" w:space="0" w:color="auto"/>
                <w:left w:val="none" w:sz="0" w:space="0" w:color="auto"/>
                <w:bottom w:val="none" w:sz="0" w:space="0" w:color="auto"/>
                <w:right w:val="none" w:sz="0" w:space="0" w:color="auto"/>
              </w:divBdr>
            </w:div>
          </w:divsChild>
        </w:div>
        <w:div w:id="485511729">
          <w:marLeft w:val="0"/>
          <w:marRight w:val="0"/>
          <w:marTop w:val="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744450430">
          <w:marLeft w:val="0"/>
          <w:marRight w:val="0"/>
          <w:marTop w:val="0"/>
          <w:marBottom w:val="0"/>
          <w:divBdr>
            <w:top w:val="none" w:sz="0" w:space="0" w:color="auto"/>
            <w:left w:val="none" w:sz="0" w:space="0" w:color="auto"/>
            <w:bottom w:val="none" w:sz="0" w:space="0" w:color="auto"/>
            <w:right w:val="none" w:sz="0" w:space="0" w:color="auto"/>
          </w:divBdr>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696857346">
          <w:marLeft w:val="0"/>
          <w:marRight w:val="0"/>
          <w:marTop w:val="0"/>
          <w:marBottom w:val="0"/>
          <w:divBdr>
            <w:top w:val="none" w:sz="0" w:space="0" w:color="auto"/>
            <w:left w:val="none" w:sz="0" w:space="0" w:color="auto"/>
            <w:bottom w:val="none" w:sz="0" w:space="0" w:color="auto"/>
            <w:right w:val="none" w:sz="0" w:space="0" w:color="auto"/>
          </w:divBdr>
        </w:div>
        <w:div w:id="1873414841">
          <w:marLeft w:val="0"/>
          <w:marRight w:val="0"/>
          <w:marTop w:val="0"/>
          <w:marBottom w:val="0"/>
          <w:divBdr>
            <w:top w:val="none" w:sz="0" w:space="0" w:color="auto"/>
            <w:left w:val="none" w:sz="0" w:space="0" w:color="auto"/>
            <w:bottom w:val="none" w:sz="0" w:space="0" w:color="auto"/>
            <w:right w:val="none" w:sz="0" w:space="0" w:color="auto"/>
          </w:divBdr>
          <w:divsChild>
            <w:div w:id="2088530301">
              <w:marLeft w:val="0"/>
              <w:marRight w:val="0"/>
              <w:marTop w:val="0"/>
              <w:marBottom w:val="0"/>
              <w:divBdr>
                <w:top w:val="none" w:sz="0" w:space="0" w:color="auto"/>
                <w:left w:val="none" w:sz="0" w:space="0" w:color="auto"/>
                <w:bottom w:val="none" w:sz="0" w:space="0" w:color="auto"/>
                <w:right w:val="none" w:sz="0" w:space="0" w:color="auto"/>
              </w:divBdr>
            </w:div>
          </w:divsChild>
        </w:div>
        <w:div w:id="1522553412">
          <w:marLeft w:val="0"/>
          <w:marRight w:val="0"/>
          <w:marTop w:val="0"/>
          <w:marBottom w:val="0"/>
          <w:divBdr>
            <w:top w:val="none" w:sz="0" w:space="0" w:color="auto"/>
            <w:left w:val="none" w:sz="0" w:space="0" w:color="auto"/>
            <w:bottom w:val="none" w:sz="0" w:space="0" w:color="auto"/>
            <w:right w:val="none" w:sz="0" w:space="0" w:color="auto"/>
          </w:divBdr>
        </w:div>
        <w:div w:id="1903101788">
          <w:marLeft w:val="0"/>
          <w:marRight w:val="0"/>
          <w:marTop w:val="0"/>
          <w:marBottom w:val="0"/>
          <w:divBdr>
            <w:top w:val="none" w:sz="0" w:space="0" w:color="auto"/>
            <w:left w:val="none" w:sz="0" w:space="0" w:color="auto"/>
            <w:bottom w:val="none" w:sz="0" w:space="0" w:color="auto"/>
            <w:right w:val="none" w:sz="0" w:space="0" w:color="auto"/>
          </w:divBdr>
          <w:divsChild>
            <w:div w:id="665204509">
              <w:marLeft w:val="0"/>
              <w:marRight w:val="0"/>
              <w:marTop w:val="0"/>
              <w:marBottom w:val="0"/>
              <w:divBdr>
                <w:top w:val="none" w:sz="0" w:space="0" w:color="auto"/>
                <w:left w:val="none" w:sz="0" w:space="0" w:color="auto"/>
                <w:bottom w:val="none" w:sz="0" w:space="0" w:color="auto"/>
                <w:right w:val="none" w:sz="0" w:space="0" w:color="auto"/>
              </w:divBdr>
            </w:div>
          </w:divsChild>
        </w:div>
        <w:div w:id="1463840121">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678704661">
          <w:marLeft w:val="0"/>
          <w:marRight w:val="0"/>
          <w:marTop w:val="300"/>
          <w:marBottom w:val="0"/>
          <w:divBdr>
            <w:top w:val="none" w:sz="0" w:space="0" w:color="auto"/>
            <w:left w:val="none" w:sz="0" w:space="0" w:color="auto"/>
            <w:bottom w:val="none" w:sz="0" w:space="0" w:color="auto"/>
            <w:right w:val="none" w:sz="0" w:space="0" w:color="auto"/>
          </w:divBdr>
          <w:divsChild>
            <w:div w:id="1863855518">
              <w:marLeft w:val="0"/>
              <w:marRight w:val="0"/>
              <w:marTop w:val="0"/>
              <w:marBottom w:val="0"/>
              <w:divBdr>
                <w:top w:val="none" w:sz="0" w:space="0" w:color="auto"/>
                <w:left w:val="none" w:sz="0" w:space="0" w:color="auto"/>
                <w:bottom w:val="none" w:sz="0" w:space="0" w:color="auto"/>
                <w:right w:val="none" w:sz="0" w:space="0" w:color="auto"/>
              </w:divBdr>
              <w:divsChild>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sChild>
            <w:div w:id="2088767046">
              <w:marLeft w:val="0"/>
              <w:marRight w:val="0"/>
              <w:marTop w:val="0"/>
              <w:marBottom w:val="0"/>
              <w:divBdr>
                <w:top w:val="none" w:sz="0" w:space="0" w:color="auto"/>
                <w:left w:val="none" w:sz="0" w:space="0" w:color="auto"/>
                <w:bottom w:val="none" w:sz="0" w:space="0" w:color="auto"/>
                <w:right w:val="none" w:sz="0" w:space="0" w:color="auto"/>
              </w:divBdr>
              <w:divsChild>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902">
          <w:marLeft w:val="0"/>
          <w:marRight w:val="0"/>
          <w:marTop w:val="300"/>
          <w:marBottom w:val="0"/>
          <w:divBdr>
            <w:top w:val="none" w:sz="0" w:space="0" w:color="auto"/>
            <w:left w:val="none" w:sz="0" w:space="0" w:color="auto"/>
            <w:bottom w:val="none" w:sz="0" w:space="0" w:color="auto"/>
            <w:right w:val="none" w:sz="0" w:space="0" w:color="auto"/>
          </w:divBdr>
          <w:divsChild>
            <w:div w:id="1916625357">
              <w:marLeft w:val="0"/>
              <w:marRight w:val="0"/>
              <w:marTop w:val="0"/>
              <w:marBottom w:val="0"/>
              <w:divBdr>
                <w:top w:val="none" w:sz="0" w:space="0" w:color="auto"/>
                <w:left w:val="none" w:sz="0" w:space="0" w:color="auto"/>
                <w:bottom w:val="none" w:sz="0" w:space="0" w:color="auto"/>
                <w:right w:val="none" w:sz="0" w:space="0" w:color="auto"/>
              </w:divBdr>
              <w:divsChild>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1366367815">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803080408">
          <w:marLeft w:val="0"/>
          <w:marRight w:val="0"/>
          <w:marTop w:val="0"/>
          <w:marBottom w:val="0"/>
          <w:divBdr>
            <w:top w:val="none" w:sz="0" w:space="0" w:color="auto"/>
            <w:left w:val="none" w:sz="0" w:space="0" w:color="auto"/>
            <w:bottom w:val="none" w:sz="0" w:space="0" w:color="auto"/>
            <w:right w:val="none" w:sz="0" w:space="0" w:color="auto"/>
          </w:divBdr>
          <w:divsChild>
            <w:div w:id="1943610208">
              <w:marLeft w:val="0"/>
              <w:marRight w:val="0"/>
              <w:marTop w:val="0"/>
              <w:marBottom w:val="0"/>
              <w:divBdr>
                <w:top w:val="none" w:sz="0" w:space="0" w:color="auto"/>
                <w:left w:val="none" w:sz="0" w:space="0" w:color="auto"/>
                <w:bottom w:val="none" w:sz="0" w:space="0" w:color="auto"/>
                <w:right w:val="none" w:sz="0" w:space="0" w:color="auto"/>
              </w:divBdr>
            </w:div>
          </w:divsChild>
        </w:div>
        <w:div w:id="1494832012">
          <w:marLeft w:val="0"/>
          <w:marRight w:val="0"/>
          <w:marTop w:val="0"/>
          <w:marBottom w:val="0"/>
          <w:divBdr>
            <w:top w:val="none" w:sz="0" w:space="0" w:color="auto"/>
            <w:left w:val="none" w:sz="0" w:space="0" w:color="auto"/>
            <w:bottom w:val="none" w:sz="0" w:space="0" w:color="auto"/>
            <w:right w:val="none" w:sz="0" w:space="0" w:color="auto"/>
          </w:divBdr>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403140147">
          <w:marLeft w:val="0"/>
          <w:marRight w:val="0"/>
          <w:marTop w:val="0"/>
          <w:marBottom w:val="0"/>
          <w:divBdr>
            <w:top w:val="none" w:sz="0" w:space="0" w:color="auto"/>
            <w:left w:val="none" w:sz="0" w:space="0" w:color="auto"/>
            <w:bottom w:val="none" w:sz="0" w:space="0" w:color="auto"/>
            <w:right w:val="none" w:sz="0" w:space="0" w:color="auto"/>
          </w:divBdr>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2021660403">
          <w:marLeft w:val="0"/>
          <w:marRight w:val="0"/>
          <w:marTop w:val="0"/>
          <w:marBottom w:val="0"/>
          <w:divBdr>
            <w:top w:val="none" w:sz="0" w:space="0" w:color="auto"/>
            <w:left w:val="none" w:sz="0" w:space="0" w:color="auto"/>
            <w:bottom w:val="none" w:sz="0" w:space="0" w:color="auto"/>
            <w:right w:val="none" w:sz="0" w:space="0" w:color="auto"/>
          </w:divBdr>
        </w:div>
        <w:div w:id="2082094090">
          <w:marLeft w:val="0"/>
          <w:marRight w:val="0"/>
          <w:marTop w:val="0"/>
          <w:marBottom w:val="0"/>
          <w:divBdr>
            <w:top w:val="none" w:sz="0" w:space="0" w:color="auto"/>
            <w:left w:val="none" w:sz="0" w:space="0" w:color="auto"/>
            <w:bottom w:val="none" w:sz="0" w:space="0" w:color="auto"/>
            <w:right w:val="none" w:sz="0" w:space="0" w:color="auto"/>
          </w:divBdr>
          <w:divsChild>
            <w:div w:id="1943611451">
              <w:marLeft w:val="0"/>
              <w:marRight w:val="0"/>
              <w:marTop w:val="0"/>
              <w:marBottom w:val="0"/>
              <w:divBdr>
                <w:top w:val="none" w:sz="0" w:space="0" w:color="auto"/>
                <w:left w:val="none" w:sz="0" w:space="0" w:color="auto"/>
                <w:bottom w:val="none" w:sz="0" w:space="0" w:color="auto"/>
                <w:right w:val="none" w:sz="0" w:space="0" w:color="auto"/>
              </w:divBdr>
            </w:div>
          </w:divsChild>
        </w:div>
        <w:div w:id="1665935251">
          <w:marLeft w:val="0"/>
          <w:marRight w:val="0"/>
          <w:marTop w:val="0"/>
          <w:marBottom w:val="0"/>
          <w:divBdr>
            <w:top w:val="none" w:sz="0" w:space="0" w:color="auto"/>
            <w:left w:val="none" w:sz="0" w:space="0" w:color="auto"/>
            <w:bottom w:val="none" w:sz="0" w:space="0" w:color="auto"/>
            <w:right w:val="none" w:sz="0" w:space="0" w:color="auto"/>
          </w:divBdr>
        </w:div>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2040425825">
          <w:marLeft w:val="0"/>
          <w:marRight w:val="0"/>
          <w:marTop w:val="0"/>
          <w:marBottom w:val="0"/>
          <w:divBdr>
            <w:top w:val="none" w:sz="0" w:space="0" w:color="auto"/>
            <w:left w:val="none" w:sz="0" w:space="0" w:color="auto"/>
            <w:bottom w:val="none" w:sz="0" w:space="0" w:color="auto"/>
            <w:right w:val="none" w:sz="0" w:space="0" w:color="auto"/>
          </w:divBdr>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1206941684">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sChild>
            <w:div w:id="1901939131">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2054697316">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sChild>
            <w:div w:id="1876456277">
              <w:marLeft w:val="0"/>
              <w:marRight w:val="0"/>
              <w:marTop w:val="0"/>
              <w:marBottom w:val="0"/>
              <w:divBdr>
                <w:top w:val="none" w:sz="0" w:space="0" w:color="auto"/>
                <w:left w:val="none" w:sz="0" w:space="0" w:color="auto"/>
                <w:bottom w:val="none" w:sz="0" w:space="0" w:color="auto"/>
                <w:right w:val="none" w:sz="0" w:space="0" w:color="auto"/>
              </w:divBdr>
            </w:div>
          </w:divsChild>
        </w:div>
        <w:div w:id="433131816">
          <w:marLeft w:val="0"/>
          <w:marRight w:val="0"/>
          <w:marTop w:val="0"/>
          <w:marBottom w:val="0"/>
          <w:divBdr>
            <w:top w:val="none" w:sz="0" w:space="0" w:color="auto"/>
            <w:left w:val="none" w:sz="0" w:space="0" w:color="auto"/>
            <w:bottom w:val="none" w:sz="0" w:space="0" w:color="auto"/>
            <w:right w:val="none" w:sz="0" w:space="0" w:color="auto"/>
          </w:divBdr>
        </w:div>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sChild>
            <w:div w:id="1968587292">
              <w:marLeft w:val="0"/>
              <w:marRight w:val="0"/>
              <w:marTop w:val="0"/>
              <w:marBottom w:val="0"/>
              <w:divBdr>
                <w:top w:val="none" w:sz="0" w:space="0" w:color="auto"/>
                <w:left w:val="none" w:sz="0" w:space="0" w:color="auto"/>
                <w:bottom w:val="none" w:sz="0" w:space="0" w:color="auto"/>
                <w:right w:val="none" w:sz="0" w:space="0" w:color="auto"/>
              </w:divBdr>
            </w:div>
          </w:divsChild>
        </w:div>
        <w:div w:id="1863351180">
          <w:marLeft w:val="0"/>
          <w:marRight w:val="0"/>
          <w:marTop w:val="0"/>
          <w:marBottom w:val="0"/>
          <w:divBdr>
            <w:top w:val="none" w:sz="0" w:space="0" w:color="auto"/>
            <w:left w:val="none" w:sz="0" w:space="0" w:color="auto"/>
            <w:bottom w:val="none" w:sz="0" w:space="0" w:color="auto"/>
            <w:right w:val="none" w:sz="0" w:space="0" w:color="auto"/>
          </w:divBdr>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2066945738">
          <w:marLeft w:val="0"/>
          <w:marRight w:val="0"/>
          <w:marTop w:val="300"/>
          <w:marBottom w:val="0"/>
          <w:divBdr>
            <w:top w:val="none" w:sz="0" w:space="0" w:color="auto"/>
            <w:left w:val="none" w:sz="0" w:space="0" w:color="auto"/>
            <w:bottom w:val="none" w:sz="0" w:space="0" w:color="auto"/>
            <w:right w:val="none" w:sz="0" w:space="0" w:color="auto"/>
          </w:divBdr>
          <w:divsChild>
            <w:div w:id="1896236507">
              <w:marLeft w:val="0"/>
              <w:marRight w:val="0"/>
              <w:marTop w:val="0"/>
              <w:marBottom w:val="0"/>
              <w:divBdr>
                <w:top w:val="none" w:sz="0" w:space="0" w:color="auto"/>
                <w:left w:val="none" w:sz="0" w:space="0" w:color="auto"/>
                <w:bottom w:val="none" w:sz="0" w:space="0" w:color="auto"/>
                <w:right w:val="none" w:sz="0" w:space="0" w:color="auto"/>
              </w:divBdr>
              <w:divsChild>
                <w:div w:id="206448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545873467">
          <w:marLeft w:val="0"/>
          <w:marRight w:val="0"/>
          <w:marTop w:val="0"/>
          <w:marBottom w:val="0"/>
          <w:divBdr>
            <w:top w:val="none" w:sz="0" w:space="0" w:color="auto"/>
            <w:left w:val="none" w:sz="0" w:space="0" w:color="auto"/>
            <w:bottom w:val="none" w:sz="0" w:space="0" w:color="auto"/>
            <w:right w:val="none" w:sz="0" w:space="0" w:color="auto"/>
          </w:divBdr>
        </w:div>
        <w:div w:id="1905138121">
          <w:marLeft w:val="0"/>
          <w:marRight w:val="0"/>
          <w:marTop w:val="0"/>
          <w:marBottom w:val="0"/>
          <w:divBdr>
            <w:top w:val="none" w:sz="0" w:space="0" w:color="auto"/>
            <w:left w:val="none" w:sz="0" w:space="0" w:color="auto"/>
            <w:bottom w:val="none" w:sz="0" w:space="0" w:color="auto"/>
            <w:right w:val="none" w:sz="0" w:space="0" w:color="auto"/>
          </w:divBdr>
          <w:divsChild>
            <w:div w:id="516044266">
              <w:marLeft w:val="0"/>
              <w:marRight w:val="0"/>
              <w:marTop w:val="0"/>
              <w:marBottom w:val="0"/>
              <w:divBdr>
                <w:top w:val="none" w:sz="0" w:space="0" w:color="auto"/>
                <w:left w:val="none" w:sz="0" w:space="0" w:color="auto"/>
                <w:bottom w:val="none" w:sz="0" w:space="0" w:color="auto"/>
                <w:right w:val="none" w:sz="0" w:space="0" w:color="auto"/>
              </w:divBdr>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705903314">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1290819786">
          <w:marLeft w:val="0"/>
          <w:marRight w:val="0"/>
          <w:marTop w:val="0"/>
          <w:marBottom w:val="0"/>
          <w:divBdr>
            <w:top w:val="none" w:sz="0" w:space="0" w:color="auto"/>
            <w:left w:val="none" w:sz="0" w:space="0" w:color="auto"/>
            <w:bottom w:val="none" w:sz="0" w:space="0" w:color="auto"/>
            <w:right w:val="none" w:sz="0" w:space="0" w:color="auto"/>
          </w:divBdr>
        </w:div>
        <w:div w:id="1897625251">
          <w:marLeft w:val="0"/>
          <w:marRight w:val="0"/>
          <w:marTop w:val="0"/>
          <w:marBottom w:val="0"/>
          <w:divBdr>
            <w:top w:val="none" w:sz="0" w:space="0" w:color="auto"/>
            <w:left w:val="none" w:sz="0" w:space="0" w:color="auto"/>
            <w:bottom w:val="none" w:sz="0" w:space="0" w:color="auto"/>
            <w:right w:val="none" w:sz="0" w:space="0" w:color="auto"/>
          </w:divBdr>
          <w:divsChild>
            <w:div w:id="1697392649">
              <w:marLeft w:val="0"/>
              <w:marRight w:val="0"/>
              <w:marTop w:val="0"/>
              <w:marBottom w:val="0"/>
              <w:divBdr>
                <w:top w:val="none" w:sz="0" w:space="0" w:color="auto"/>
                <w:left w:val="none" w:sz="0" w:space="0" w:color="auto"/>
                <w:bottom w:val="none" w:sz="0" w:space="0" w:color="auto"/>
                <w:right w:val="none" w:sz="0" w:space="0" w:color="auto"/>
              </w:divBdr>
            </w:div>
          </w:divsChild>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sChild>
                <w:div w:id="1919055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sChild>
                <w:div w:id="202686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2135176006">
          <w:marLeft w:val="0"/>
          <w:marRight w:val="0"/>
          <w:marTop w:val="0"/>
          <w:marBottom w:val="0"/>
          <w:divBdr>
            <w:top w:val="none" w:sz="0" w:space="0" w:color="auto"/>
            <w:left w:val="none" w:sz="0" w:space="0" w:color="auto"/>
            <w:bottom w:val="none" w:sz="0" w:space="0" w:color="auto"/>
            <w:right w:val="none" w:sz="0" w:space="0" w:color="auto"/>
          </w:divBdr>
          <w:divsChild>
            <w:div w:id="656418011">
              <w:marLeft w:val="0"/>
              <w:marRight w:val="0"/>
              <w:marTop w:val="0"/>
              <w:marBottom w:val="0"/>
              <w:divBdr>
                <w:top w:val="none" w:sz="0" w:space="0" w:color="auto"/>
                <w:left w:val="none" w:sz="0" w:space="0" w:color="auto"/>
                <w:bottom w:val="none" w:sz="0" w:space="0" w:color="auto"/>
                <w:right w:val="none" w:sz="0" w:space="0" w:color="auto"/>
              </w:divBdr>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2131971754">
          <w:marLeft w:val="0"/>
          <w:marRight w:val="0"/>
          <w:marTop w:val="0"/>
          <w:marBottom w:val="0"/>
          <w:divBdr>
            <w:top w:val="none" w:sz="0" w:space="0" w:color="auto"/>
            <w:left w:val="none" w:sz="0" w:space="0" w:color="auto"/>
            <w:bottom w:val="none" w:sz="0" w:space="0" w:color="auto"/>
            <w:right w:val="none" w:sz="0" w:space="0" w:color="auto"/>
          </w:divBdr>
          <w:divsChild>
            <w:div w:id="1767069031">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87384669">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sChild>
            <w:div w:id="1963687232">
              <w:marLeft w:val="0"/>
              <w:marRight w:val="0"/>
              <w:marTop w:val="0"/>
              <w:marBottom w:val="0"/>
              <w:divBdr>
                <w:top w:val="none" w:sz="0" w:space="0" w:color="auto"/>
                <w:left w:val="none" w:sz="0" w:space="0" w:color="auto"/>
                <w:bottom w:val="none" w:sz="0" w:space="0" w:color="auto"/>
                <w:right w:val="none" w:sz="0" w:space="0" w:color="auto"/>
              </w:divBdr>
            </w:div>
          </w:divsChild>
        </w:div>
        <w:div w:id="2136747673">
          <w:marLeft w:val="0"/>
          <w:marRight w:val="0"/>
          <w:marTop w:val="0"/>
          <w:marBottom w:val="0"/>
          <w:divBdr>
            <w:top w:val="none" w:sz="0" w:space="0" w:color="auto"/>
            <w:left w:val="none" w:sz="0" w:space="0" w:color="auto"/>
            <w:bottom w:val="none" w:sz="0" w:space="0" w:color="auto"/>
            <w:right w:val="none" w:sz="0" w:space="0" w:color="auto"/>
          </w:divBdr>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1346439224">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 w:id="853541445">
          <w:marLeft w:val="0"/>
          <w:marRight w:val="0"/>
          <w:marTop w:val="0"/>
          <w:marBottom w:val="0"/>
          <w:divBdr>
            <w:top w:val="none" w:sz="0" w:space="0" w:color="auto"/>
            <w:left w:val="none" w:sz="0" w:space="0" w:color="auto"/>
            <w:bottom w:val="none" w:sz="0" w:space="0" w:color="auto"/>
            <w:right w:val="none" w:sz="0" w:space="0" w:color="auto"/>
          </w:divBdr>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785735307">
          <w:marLeft w:val="0"/>
          <w:marRight w:val="0"/>
          <w:marTop w:val="0"/>
          <w:marBottom w:val="0"/>
          <w:divBdr>
            <w:top w:val="none" w:sz="0" w:space="0" w:color="auto"/>
            <w:left w:val="none" w:sz="0" w:space="0" w:color="auto"/>
            <w:bottom w:val="none" w:sz="0" w:space="0" w:color="auto"/>
            <w:right w:val="none" w:sz="0" w:space="0" w:color="auto"/>
          </w:divBdr>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2065525469">
          <w:marLeft w:val="0"/>
          <w:marRight w:val="0"/>
          <w:marTop w:val="0"/>
          <w:marBottom w:val="0"/>
          <w:divBdr>
            <w:top w:val="none" w:sz="0" w:space="0" w:color="auto"/>
            <w:left w:val="none" w:sz="0" w:space="0" w:color="auto"/>
            <w:bottom w:val="none" w:sz="0" w:space="0" w:color="auto"/>
            <w:right w:val="none" w:sz="0" w:space="0" w:color="auto"/>
          </w:divBdr>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1380402222">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1932352462">
          <w:marLeft w:val="0"/>
          <w:marRight w:val="0"/>
          <w:marTop w:val="0"/>
          <w:marBottom w:val="0"/>
          <w:divBdr>
            <w:top w:val="none" w:sz="0" w:space="0" w:color="auto"/>
            <w:left w:val="none" w:sz="0" w:space="0" w:color="auto"/>
            <w:bottom w:val="none" w:sz="0" w:space="0" w:color="auto"/>
            <w:right w:val="none" w:sz="0" w:space="0" w:color="auto"/>
          </w:divBdr>
          <w:divsChild>
            <w:div w:id="550918093">
              <w:marLeft w:val="0"/>
              <w:marRight w:val="0"/>
              <w:marTop w:val="0"/>
              <w:marBottom w:val="0"/>
              <w:divBdr>
                <w:top w:val="none" w:sz="0" w:space="0" w:color="auto"/>
                <w:left w:val="none" w:sz="0" w:space="0" w:color="auto"/>
                <w:bottom w:val="none" w:sz="0" w:space="0" w:color="auto"/>
                <w:right w:val="none" w:sz="0" w:space="0" w:color="auto"/>
              </w:divBdr>
            </w:div>
          </w:divsChild>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1073">
          <w:marLeft w:val="0"/>
          <w:marRight w:val="0"/>
          <w:marTop w:val="300"/>
          <w:marBottom w:val="0"/>
          <w:divBdr>
            <w:top w:val="none" w:sz="0" w:space="0" w:color="auto"/>
            <w:left w:val="none" w:sz="0" w:space="0" w:color="auto"/>
            <w:bottom w:val="none" w:sz="0" w:space="0" w:color="auto"/>
            <w:right w:val="none" w:sz="0" w:space="0" w:color="auto"/>
          </w:divBdr>
          <w:divsChild>
            <w:div w:id="2118673789">
              <w:marLeft w:val="0"/>
              <w:marRight w:val="0"/>
              <w:marTop w:val="0"/>
              <w:marBottom w:val="0"/>
              <w:divBdr>
                <w:top w:val="none" w:sz="0" w:space="0" w:color="auto"/>
                <w:left w:val="none" w:sz="0" w:space="0" w:color="auto"/>
                <w:bottom w:val="none" w:sz="0" w:space="0" w:color="auto"/>
                <w:right w:val="none" w:sz="0" w:space="0" w:color="auto"/>
              </w:divBdr>
              <w:divsChild>
                <w:div w:id="19323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342518181">
          <w:marLeft w:val="0"/>
          <w:marRight w:val="0"/>
          <w:marTop w:val="0"/>
          <w:marBottom w:val="0"/>
          <w:divBdr>
            <w:top w:val="none" w:sz="0" w:space="0" w:color="auto"/>
            <w:left w:val="none" w:sz="0" w:space="0" w:color="auto"/>
            <w:bottom w:val="none" w:sz="0" w:space="0" w:color="auto"/>
            <w:right w:val="none" w:sz="0" w:space="0" w:color="auto"/>
          </w:divBdr>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526451398">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872039944">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2031951722">
          <w:marLeft w:val="0"/>
          <w:marRight w:val="0"/>
          <w:marTop w:val="0"/>
          <w:marBottom w:val="0"/>
          <w:divBdr>
            <w:top w:val="none" w:sz="0" w:space="0" w:color="auto"/>
            <w:left w:val="none" w:sz="0" w:space="0" w:color="auto"/>
            <w:bottom w:val="none" w:sz="0" w:space="0" w:color="auto"/>
            <w:right w:val="none" w:sz="0" w:space="0" w:color="auto"/>
          </w:divBdr>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871994090">
          <w:marLeft w:val="0"/>
          <w:marRight w:val="0"/>
          <w:marTop w:val="0"/>
          <w:marBottom w:val="0"/>
          <w:divBdr>
            <w:top w:val="none" w:sz="0" w:space="0" w:color="auto"/>
            <w:left w:val="none" w:sz="0" w:space="0" w:color="auto"/>
            <w:bottom w:val="none" w:sz="0" w:space="0" w:color="auto"/>
            <w:right w:val="none" w:sz="0" w:space="0" w:color="auto"/>
          </w:divBdr>
          <w:divsChild>
            <w:div w:id="1389911950">
              <w:marLeft w:val="0"/>
              <w:marRight w:val="0"/>
              <w:marTop w:val="0"/>
              <w:marBottom w:val="0"/>
              <w:divBdr>
                <w:top w:val="none" w:sz="0" w:space="0" w:color="auto"/>
                <w:left w:val="none" w:sz="0" w:space="0" w:color="auto"/>
                <w:bottom w:val="none" w:sz="0" w:space="0" w:color="auto"/>
                <w:right w:val="none" w:sz="0" w:space="0" w:color="auto"/>
              </w:divBdr>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12444">
          <w:marLeft w:val="0"/>
          <w:marRight w:val="0"/>
          <w:marTop w:val="300"/>
          <w:marBottom w:val="0"/>
          <w:divBdr>
            <w:top w:val="none" w:sz="0" w:space="0" w:color="auto"/>
            <w:left w:val="none" w:sz="0" w:space="0" w:color="auto"/>
            <w:bottom w:val="none" w:sz="0" w:space="0" w:color="auto"/>
            <w:right w:val="none" w:sz="0" w:space="0" w:color="auto"/>
          </w:divBdr>
          <w:divsChild>
            <w:div w:id="2045862330">
              <w:marLeft w:val="0"/>
              <w:marRight w:val="0"/>
              <w:marTop w:val="0"/>
              <w:marBottom w:val="0"/>
              <w:divBdr>
                <w:top w:val="none" w:sz="0" w:space="0" w:color="auto"/>
                <w:left w:val="none" w:sz="0" w:space="0" w:color="auto"/>
                <w:bottom w:val="none" w:sz="0" w:space="0" w:color="auto"/>
                <w:right w:val="none" w:sz="0" w:space="0" w:color="auto"/>
              </w:divBdr>
              <w:divsChild>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2017531360">
          <w:marLeft w:val="0"/>
          <w:marRight w:val="0"/>
          <w:marTop w:val="0"/>
          <w:marBottom w:val="0"/>
          <w:divBdr>
            <w:top w:val="none" w:sz="0" w:space="0" w:color="auto"/>
            <w:left w:val="none" w:sz="0" w:space="0" w:color="auto"/>
            <w:bottom w:val="none" w:sz="0" w:space="0" w:color="auto"/>
            <w:right w:val="none" w:sz="0" w:space="0" w:color="auto"/>
          </w:divBdr>
        </w:div>
        <w:div w:id="2081826952">
          <w:marLeft w:val="0"/>
          <w:marRight w:val="0"/>
          <w:marTop w:val="0"/>
          <w:marBottom w:val="0"/>
          <w:divBdr>
            <w:top w:val="none" w:sz="0" w:space="0" w:color="auto"/>
            <w:left w:val="none" w:sz="0" w:space="0" w:color="auto"/>
            <w:bottom w:val="none" w:sz="0" w:space="0" w:color="auto"/>
            <w:right w:val="none" w:sz="0" w:space="0" w:color="auto"/>
          </w:divBdr>
          <w:divsChild>
            <w:div w:id="1074737866">
              <w:marLeft w:val="0"/>
              <w:marRight w:val="0"/>
              <w:marTop w:val="0"/>
              <w:marBottom w:val="0"/>
              <w:divBdr>
                <w:top w:val="none" w:sz="0" w:space="0" w:color="auto"/>
                <w:left w:val="none" w:sz="0" w:space="0" w:color="auto"/>
                <w:bottom w:val="none" w:sz="0" w:space="0" w:color="auto"/>
                <w:right w:val="none" w:sz="0" w:space="0" w:color="auto"/>
              </w:divBdr>
            </w:div>
          </w:divsChild>
        </w:div>
        <w:div w:id="259602242">
          <w:marLeft w:val="0"/>
          <w:marRight w:val="0"/>
          <w:marTop w:val="0"/>
          <w:marBottom w:val="0"/>
          <w:divBdr>
            <w:top w:val="none" w:sz="0" w:space="0" w:color="auto"/>
            <w:left w:val="none" w:sz="0" w:space="0" w:color="auto"/>
            <w:bottom w:val="none" w:sz="0" w:space="0" w:color="auto"/>
            <w:right w:val="none" w:sz="0" w:space="0" w:color="auto"/>
          </w:divBdr>
        </w:div>
        <w:div w:id="405030173">
          <w:marLeft w:val="0"/>
          <w:marRight w:val="0"/>
          <w:marTop w:val="0"/>
          <w:marBottom w:val="0"/>
          <w:divBdr>
            <w:top w:val="none" w:sz="0" w:space="0" w:color="auto"/>
            <w:left w:val="none" w:sz="0" w:space="0" w:color="auto"/>
            <w:bottom w:val="none" w:sz="0" w:space="0" w:color="auto"/>
            <w:right w:val="none" w:sz="0" w:space="0" w:color="auto"/>
          </w:divBdr>
          <w:divsChild>
            <w:div w:id="2034265426">
              <w:marLeft w:val="0"/>
              <w:marRight w:val="0"/>
              <w:marTop w:val="0"/>
              <w:marBottom w:val="0"/>
              <w:divBdr>
                <w:top w:val="none" w:sz="0" w:space="0" w:color="auto"/>
                <w:left w:val="none" w:sz="0" w:space="0" w:color="auto"/>
                <w:bottom w:val="none" w:sz="0" w:space="0" w:color="auto"/>
                <w:right w:val="none" w:sz="0" w:space="0" w:color="auto"/>
              </w:divBdr>
            </w:div>
          </w:divsChild>
        </w:div>
        <w:div w:id="335962230">
          <w:marLeft w:val="0"/>
          <w:marRight w:val="0"/>
          <w:marTop w:val="0"/>
          <w:marBottom w:val="0"/>
          <w:divBdr>
            <w:top w:val="none" w:sz="0" w:space="0" w:color="auto"/>
            <w:left w:val="none" w:sz="0" w:space="0" w:color="auto"/>
            <w:bottom w:val="none" w:sz="0" w:space="0" w:color="auto"/>
            <w:right w:val="none" w:sz="0" w:space="0" w:color="auto"/>
          </w:divBdr>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744990095">
          <w:marLeft w:val="0"/>
          <w:marRight w:val="0"/>
          <w:marTop w:val="0"/>
          <w:marBottom w:val="0"/>
          <w:divBdr>
            <w:top w:val="none" w:sz="0" w:space="0" w:color="auto"/>
            <w:left w:val="none" w:sz="0" w:space="0" w:color="auto"/>
            <w:bottom w:val="none" w:sz="0" w:space="0" w:color="auto"/>
            <w:right w:val="none" w:sz="0" w:space="0" w:color="auto"/>
          </w:divBdr>
        </w:div>
        <w:div w:id="2084712692">
          <w:marLeft w:val="0"/>
          <w:marRight w:val="0"/>
          <w:marTop w:val="0"/>
          <w:marBottom w:val="0"/>
          <w:divBdr>
            <w:top w:val="none" w:sz="0" w:space="0" w:color="auto"/>
            <w:left w:val="none" w:sz="0" w:space="0" w:color="auto"/>
            <w:bottom w:val="none" w:sz="0" w:space="0" w:color="auto"/>
            <w:right w:val="none" w:sz="0" w:space="0" w:color="auto"/>
          </w:divBdr>
          <w:divsChild>
            <w:div w:id="1906646755">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sChild>
                <w:div w:id="192237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sChild>
                <w:div w:id="19679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817238">
          <w:marLeft w:val="0"/>
          <w:marRight w:val="0"/>
          <w:marTop w:val="300"/>
          <w:marBottom w:val="0"/>
          <w:divBdr>
            <w:top w:val="none" w:sz="0" w:space="0" w:color="auto"/>
            <w:left w:val="none" w:sz="0" w:space="0" w:color="auto"/>
            <w:bottom w:val="none" w:sz="0" w:space="0" w:color="auto"/>
            <w:right w:val="none" w:sz="0" w:space="0" w:color="auto"/>
          </w:divBdr>
          <w:divsChild>
            <w:div w:id="1170679700">
              <w:marLeft w:val="0"/>
              <w:marRight w:val="0"/>
              <w:marTop w:val="0"/>
              <w:marBottom w:val="0"/>
              <w:divBdr>
                <w:top w:val="none" w:sz="0" w:space="0" w:color="auto"/>
                <w:left w:val="none" w:sz="0" w:space="0" w:color="auto"/>
                <w:bottom w:val="none" w:sz="0" w:space="0" w:color="auto"/>
                <w:right w:val="none" w:sz="0" w:space="0" w:color="auto"/>
              </w:divBdr>
              <w:divsChild>
                <w:div w:id="2119908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1959144582">
          <w:marLeft w:val="0"/>
          <w:marRight w:val="0"/>
          <w:marTop w:val="0"/>
          <w:marBottom w:val="0"/>
          <w:divBdr>
            <w:top w:val="none" w:sz="0" w:space="0" w:color="auto"/>
            <w:left w:val="none" w:sz="0" w:space="0" w:color="auto"/>
            <w:bottom w:val="none" w:sz="0" w:space="0" w:color="auto"/>
            <w:right w:val="none" w:sz="0" w:space="0" w:color="auto"/>
          </w:divBdr>
        </w:div>
        <w:div w:id="2013490567">
          <w:marLeft w:val="0"/>
          <w:marRight w:val="0"/>
          <w:marTop w:val="0"/>
          <w:marBottom w:val="0"/>
          <w:divBdr>
            <w:top w:val="none" w:sz="0" w:space="0" w:color="auto"/>
            <w:left w:val="none" w:sz="0" w:space="0" w:color="auto"/>
            <w:bottom w:val="none" w:sz="0" w:space="0" w:color="auto"/>
            <w:right w:val="none" w:sz="0" w:space="0" w:color="auto"/>
          </w:divBdr>
          <w:divsChild>
            <w:div w:id="559095666">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602688763">
          <w:marLeft w:val="0"/>
          <w:marRight w:val="0"/>
          <w:marTop w:val="0"/>
          <w:marBottom w:val="0"/>
          <w:divBdr>
            <w:top w:val="none" w:sz="0" w:space="0" w:color="auto"/>
            <w:left w:val="none" w:sz="0" w:space="0" w:color="auto"/>
            <w:bottom w:val="none" w:sz="0" w:space="0" w:color="auto"/>
            <w:right w:val="none" w:sz="0" w:space="0" w:color="auto"/>
          </w:divBdr>
        </w:div>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94438686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sChild>
                <w:div w:id="206170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1846900092">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2068069399">
          <w:marLeft w:val="0"/>
          <w:marRight w:val="0"/>
          <w:marTop w:val="0"/>
          <w:marBottom w:val="0"/>
          <w:divBdr>
            <w:top w:val="none" w:sz="0" w:space="0" w:color="auto"/>
            <w:left w:val="none" w:sz="0" w:space="0" w:color="auto"/>
            <w:bottom w:val="none" w:sz="0" w:space="0" w:color="auto"/>
            <w:right w:val="none" w:sz="0" w:space="0" w:color="auto"/>
          </w:divBdr>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1485001746">
          <w:marLeft w:val="0"/>
          <w:marRight w:val="0"/>
          <w:marTop w:val="0"/>
          <w:marBottom w:val="0"/>
          <w:divBdr>
            <w:top w:val="none" w:sz="0" w:space="0" w:color="auto"/>
            <w:left w:val="none" w:sz="0" w:space="0" w:color="auto"/>
            <w:bottom w:val="none" w:sz="0" w:space="0" w:color="auto"/>
            <w:right w:val="none" w:sz="0" w:space="0" w:color="auto"/>
          </w:divBdr>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2112122929">
          <w:marLeft w:val="0"/>
          <w:marRight w:val="0"/>
          <w:marTop w:val="0"/>
          <w:marBottom w:val="0"/>
          <w:divBdr>
            <w:top w:val="none" w:sz="0" w:space="0" w:color="auto"/>
            <w:left w:val="none" w:sz="0" w:space="0" w:color="auto"/>
            <w:bottom w:val="none" w:sz="0" w:space="0" w:color="auto"/>
            <w:right w:val="none" w:sz="0" w:space="0" w:color="auto"/>
          </w:divBdr>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71315265">
          <w:marLeft w:val="0"/>
          <w:marRight w:val="0"/>
          <w:marTop w:val="0"/>
          <w:marBottom w:val="0"/>
          <w:divBdr>
            <w:top w:val="none" w:sz="0" w:space="0" w:color="auto"/>
            <w:left w:val="none" w:sz="0" w:space="0" w:color="auto"/>
            <w:bottom w:val="none" w:sz="0" w:space="0" w:color="auto"/>
            <w:right w:val="none" w:sz="0" w:space="0" w:color="auto"/>
          </w:divBdr>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2132244344">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990088844">
          <w:marLeft w:val="0"/>
          <w:marRight w:val="0"/>
          <w:marTop w:val="0"/>
          <w:marBottom w:val="0"/>
          <w:divBdr>
            <w:top w:val="none" w:sz="0" w:space="0" w:color="auto"/>
            <w:left w:val="none" w:sz="0" w:space="0" w:color="auto"/>
            <w:bottom w:val="none" w:sz="0" w:space="0" w:color="auto"/>
            <w:right w:val="none" w:sz="0" w:space="0" w:color="auto"/>
          </w:divBdr>
          <w:divsChild>
            <w:div w:id="1564486762">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129202523">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67920112">
          <w:marLeft w:val="0"/>
          <w:marRight w:val="0"/>
          <w:marTop w:val="0"/>
          <w:marBottom w:val="0"/>
          <w:divBdr>
            <w:top w:val="none" w:sz="0" w:space="0" w:color="auto"/>
            <w:left w:val="none" w:sz="0" w:space="0" w:color="auto"/>
            <w:bottom w:val="none" w:sz="0" w:space="0" w:color="auto"/>
            <w:right w:val="none" w:sz="0" w:space="0" w:color="auto"/>
          </w:divBdr>
          <w:divsChild>
            <w:div w:id="1919631121">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98783994">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78936485">
          <w:marLeft w:val="0"/>
          <w:marRight w:val="0"/>
          <w:marTop w:val="0"/>
          <w:marBottom w:val="0"/>
          <w:divBdr>
            <w:top w:val="none" w:sz="0" w:space="0" w:color="auto"/>
            <w:left w:val="none" w:sz="0" w:space="0" w:color="auto"/>
            <w:bottom w:val="none" w:sz="0" w:space="0" w:color="auto"/>
            <w:right w:val="none" w:sz="0" w:space="0" w:color="auto"/>
          </w:divBdr>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309526903">
          <w:marLeft w:val="0"/>
          <w:marRight w:val="0"/>
          <w:marTop w:val="0"/>
          <w:marBottom w:val="0"/>
          <w:divBdr>
            <w:top w:val="none" w:sz="0" w:space="0" w:color="auto"/>
            <w:left w:val="none" w:sz="0" w:space="0" w:color="auto"/>
            <w:bottom w:val="none" w:sz="0" w:space="0" w:color="auto"/>
            <w:right w:val="none" w:sz="0" w:space="0" w:color="auto"/>
          </w:divBdr>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850634283">
          <w:marLeft w:val="0"/>
          <w:marRight w:val="0"/>
          <w:marTop w:val="0"/>
          <w:marBottom w:val="0"/>
          <w:divBdr>
            <w:top w:val="none" w:sz="0" w:space="0" w:color="auto"/>
            <w:left w:val="none" w:sz="0" w:space="0" w:color="auto"/>
            <w:bottom w:val="none" w:sz="0" w:space="0" w:color="auto"/>
            <w:right w:val="none" w:sz="0" w:space="0" w:color="auto"/>
          </w:divBdr>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289828">
          <w:marLeft w:val="0"/>
          <w:marRight w:val="0"/>
          <w:marTop w:val="300"/>
          <w:marBottom w:val="0"/>
          <w:divBdr>
            <w:top w:val="none" w:sz="0" w:space="0" w:color="auto"/>
            <w:left w:val="none" w:sz="0" w:space="0" w:color="auto"/>
            <w:bottom w:val="none" w:sz="0" w:space="0" w:color="auto"/>
            <w:right w:val="none" w:sz="0" w:space="0" w:color="auto"/>
          </w:divBdr>
          <w:divsChild>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1566524013">
          <w:marLeft w:val="0"/>
          <w:marRight w:val="0"/>
          <w:marTop w:val="0"/>
          <w:marBottom w:val="0"/>
          <w:divBdr>
            <w:top w:val="none" w:sz="0" w:space="0" w:color="auto"/>
            <w:left w:val="none" w:sz="0" w:space="0" w:color="auto"/>
            <w:bottom w:val="none" w:sz="0" w:space="0" w:color="auto"/>
            <w:right w:val="none" w:sz="0" w:space="0" w:color="auto"/>
          </w:divBdr>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982298340">
          <w:marLeft w:val="0"/>
          <w:marRight w:val="0"/>
          <w:marTop w:val="0"/>
          <w:marBottom w:val="0"/>
          <w:divBdr>
            <w:top w:val="none" w:sz="0" w:space="0" w:color="auto"/>
            <w:left w:val="none" w:sz="0" w:space="0" w:color="auto"/>
            <w:bottom w:val="none" w:sz="0" w:space="0" w:color="auto"/>
            <w:right w:val="none" w:sz="0" w:space="0" w:color="auto"/>
          </w:divBdr>
        </w:div>
        <w:div w:id="1865513413">
          <w:marLeft w:val="0"/>
          <w:marRight w:val="0"/>
          <w:marTop w:val="0"/>
          <w:marBottom w:val="0"/>
          <w:divBdr>
            <w:top w:val="none" w:sz="0" w:space="0" w:color="auto"/>
            <w:left w:val="none" w:sz="0" w:space="0" w:color="auto"/>
            <w:bottom w:val="none" w:sz="0" w:space="0" w:color="auto"/>
            <w:right w:val="none" w:sz="0" w:space="0" w:color="auto"/>
          </w:divBdr>
          <w:divsChild>
            <w:div w:id="1907565039">
              <w:marLeft w:val="0"/>
              <w:marRight w:val="0"/>
              <w:marTop w:val="0"/>
              <w:marBottom w:val="0"/>
              <w:divBdr>
                <w:top w:val="none" w:sz="0" w:space="0" w:color="auto"/>
                <w:left w:val="none" w:sz="0" w:space="0" w:color="auto"/>
                <w:bottom w:val="none" w:sz="0" w:space="0" w:color="auto"/>
                <w:right w:val="none" w:sz="0" w:space="0" w:color="auto"/>
              </w:divBdr>
            </w:div>
          </w:divsChild>
        </w:div>
        <w:div w:id="583145610">
          <w:marLeft w:val="0"/>
          <w:marRight w:val="0"/>
          <w:marTop w:val="0"/>
          <w:marBottom w:val="0"/>
          <w:divBdr>
            <w:top w:val="none" w:sz="0" w:space="0" w:color="auto"/>
            <w:left w:val="none" w:sz="0" w:space="0" w:color="auto"/>
            <w:bottom w:val="none" w:sz="0" w:space="0" w:color="auto"/>
            <w:right w:val="none" w:sz="0" w:space="0" w:color="auto"/>
          </w:divBdr>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123886638">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849738">
          <w:marLeft w:val="0"/>
          <w:marRight w:val="0"/>
          <w:marTop w:val="300"/>
          <w:marBottom w:val="0"/>
          <w:divBdr>
            <w:top w:val="none" w:sz="0" w:space="0" w:color="auto"/>
            <w:left w:val="none" w:sz="0" w:space="0" w:color="auto"/>
            <w:bottom w:val="none" w:sz="0" w:space="0" w:color="auto"/>
            <w:right w:val="none" w:sz="0" w:space="0" w:color="auto"/>
          </w:divBdr>
          <w:divsChild>
            <w:div w:id="2012444624">
              <w:marLeft w:val="0"/>
              <w:marRight w:val="0"/>
              <w:marTop w:val="0"/>
              <w:marBottom w:val="0"/>
              <w:divBdr>
                <w:top w:val="none" w:sz="0" w:space="0" w:color="auto"/>
                <w:left w:val="none" w:sz="0" w:space="0" w:color="auto"/>
                <w:bottom w:val="none" w:sz="0" w:space="0" w:color="auto"/>
                <w:right w:val="none" w:sz="0" w:space="0" w:color="auto"/>
              </w:divBdr>
              <w:divsChild>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245765">
          <w:marLeft w:val="0"/>
          <w:marRight w:val="0"/>
          <w:marTop w:val="300"/>
          <w:marBottom w:val="0"/>
          <w:divBdr>
            <w:top w:val="none" w:sz="0" w:space="0" w:color="auto"/>
            <w:left w:val="none" w:sz="0" w:space="0" w:color="auto"/>
            <w:bottom w:val="none" w:sz="0" w:space="0" w:color="auto"/>
            <w:right w:val="none" w:sz="0" w:space="0" w:color="auto"/>
          </w:divBdr>
          <w:divsChild>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1968511233">
          <w:marLeft w:val="0"/>
          <w:marRight w:val="0"/>
          <w:marTop w:val="0"/>
          <w:marBottom w:val="0"/>
          <w:divBdr>
            <w:top w:val="none" w:sz="0" w:space="0" w:color="auto"/>
            <w:left w:val="none" w:sz="0" w:space="0" w:color="auto"/>
            <w:bottom w:val="none" w:sz="0" w:space="0" w:color="auto"/>
            <w:right w:val="none" w:sz="0" w:space="0" w:color="auto"/>
          </w:divBdr>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1905867889">
          <w:marLeft w:val="0"/>
          <w:marRight w:val="0"/>
          <w:marTop w:val="0"/>
          <w:marBottom w:val="0"/>
          <w:divBdr>
            <w:top w:val="none" w:sz="0" w:space="0" w:color="auto"/>
            <w:left w:val="none" w:sz="0" w:space="0" w:color="auto"/>
            <w:bottom w:val="none" w:sz="0" w:space="0" w:color="auto"/>
            <w:right w:val="none" w:sz="0" w:space="0" w:color="auto"/>
          </w:divBdr>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2016570824">
          <w:marLeft w:val="0"/>
          <w:marRight w:val="0"/>
          <w:marTop w:val="0"/>
          <w:marBottom w:val="0"/>
          <w:divBdr>
            <w:top w:val="none" w:sz="0" w:space="0" w:color="auto"/>
            <w:left w:val="none" w:sz="0" w:space="0" w:color="auto"/>
            <w:bottom w:val="none" w:sz="0" w:space="0" w:color="auto"/>
            <w:right w:val="none" w:sz="0" w:space="0" w:color="auto"/>
          </w:divBdr>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sChild>
            <w:div w:id="1925720131">
              <w:marLeft w:val="0"/>
              <w:marRight w:val="0"/>
              <w:marTop w:val="0"/>
              <w:marBottom w:val="0"/>
              <w:divBdr>
                <w:top w:val="none" w:sz="0" w:space="0" w:color="auto"/>
                <w:left w:val="none" w:sz="0" w:space="0" w:color="auto"/>
                <w:bottom w:val="none" w:sz="0" w:space="0" w:color="auto"/>
                <w:right w:val="none" w:sz="0" w:space="0" w:color="auto"/>
              </w:divBdr>
              <w:divsChild>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1530292529">
          <w:marLeft w:val="0"/>
          <w:marRight w:val="0"/>
          <w:marTop w:val="0"/>
          <w:marBottom w:val="0"/>
          <w:divBdr>
            <w:top w:val="none" w:sz="0" w:space="0" w:color="auto"/>
            <w:left w:val="none" w:sz="0" w:space="0" w:color="auto"/>
            <w:bottom w:val="none" w:sz="0" w:space="0" w:color="auto"/>
            <w:right w:val="none" w:sz="0" w:space="0" w:color="auto"/>
          </w:divBdr>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sChild>
            <w:div w:id="1892421252">
              <w:marLeft w:val="0"/>
              <w:marRight w:val="0"/>
              <w:marTop w:val="0"/>
              <w:marBottom w:val="0"/>
              <w:divBdr>
                <w:top w:val="none" w:sz="0" w:space="0" w:color="auto"/>
                <w:left w:val="none" w:sz="0" w:space="0" w:color="auto"/>
                <w:bottom w:val="none" w:sz="0" w:space="0" w:color="auto"/>
                <w:right w:val="none" w:sz="0" w:space="0" w:color="auto"/>
              </w:divBdr>
            </w:div>
          </w:divsChild>
        </w:div>
        <w:div w:id="341786706">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1129663655">
          <w:marLeft w:val="0"/>
          <w:marRight w:val="0"/>
          <w:marTop w:val="0"/>
          <w:marBottom w:val="0"/>
          <w:divBdr>
            <w:top w:val="none" w:sz="0" w:space="0" w:color="auto"/>
            <w:left w:val="none" w:sz="0" w:space="0" w:color="auto"/>
            <w:bottom w:val="none" w:sz="0" w:space="0" w:color="auto"/>
            <w:right w:val="none" w:sz="0" w:space="0" w:color="auto"/>
          </w:divBdr>
        </w:div>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550655908">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 w:id="2019310562">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sChild>
            <w:div w:id="1982299489">
              <w:marLeft w:val="0"/>
              <w:marRight w:val="0"/>
              <w:marTop w:val="0"/>
              <w:marBottom w:val="0"/>
              <w:divBdr>
                <w:top w:val="none" w:sz="0" w:space="0" w:color="auto"/>
                <w:left w:val="none" w:sz="0" w:space="0" w:color="auto"/>
                <w:bottom w:val="none" w:sz="0" w:space="0" w:color="auto"/>
                <w:right w:val="none" w:sz="0" w:space="0" w:color="auto"/>
              </w:divBdr>
            </w:div>
          </w:divsChild>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sChild>
                <w:div w:id="209069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sChild>
                <w:div w:id="186319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sChild>
            <w:div w:id="1883637380">
              <w:marLeft w:val="0"/>
              <w:marRight w:val="0"/>
              <w:marTop w:val="0"/>
              <w:marBottom w:val="0"/>
              <w:divBdr>
                <w:top w:val="none" w:sz="0" w:space="0" w:color="auto"/>
                <w:left w:val="none" w:sz="0" w:space="0" w:color="auto"/>
                <w:bottom w:val="none" w:sz="0" w:space="0" w:color="auto"/>
                <w:right w:val="none" w:sz="0" w:space="0" w:color="auto"/>
              </w:divBdr>
              <w:divsChild>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141512407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1817457707">
          <w:marLeft w:val="0"/>
          <w:marRight w:val="0"/>
          <w:marTop w:val="0"/>
          <w:marBottom w:val="0"/>
          <w:divBdr>
            <w:top w:val="none" w:sz="0" w:space="0" w:color="auto"/>
            <w:left w:val="none" w:sz="0" w:space="0" w:color="auto"/>
            <w:bottom w:val="none" w:sz="0" w:space="0" w:color="auto"/>
            <w:right w:val="none" w:sz="0" w:space="0" w:color="auto"/>
          </w:divBdr>
        </w:div>
        <w:div w:id="643240968">
          <w:marLeft w:val="0"/>
          <w:marRight w:val="0"/>
          <w:marTop w:val="0"/>
          <w:marBottom w:val="0"/>
          <w:divBdr>
            <w:top w:val="none" w:sz="0" w:space="0" w:color="auto"/>
            <w:left w:val="none" w:sz="0" w:space="0" w:color="auto"/>
            <w:bottom w:val="none" w:sz="0" w:space="0" w:color="auto"/>
            <w:right w:val="none" w:sz="0" w:space="0" w:color="auto"/>
          </w:divBdr>
          <w:divsChild>
            <w:div w:id="2026663851">
              <w:marLeft w:val="0"/>
              <w:marRight w:val="0"/>
              <w:marTop w:val="0"/>
              <w:marBottom w:val="0"/>
              <w:divBdr>
                <w:top w:val="none" w:sz="0" w:space="0" w:color="auto"/>
                <w:left w:val="none" w:sz="0" w:space="0" w:color="auto"/>
                <w:bottom w:val="none" w:sz="0" w:space="0" w:color="auto"/>
                <w:right w:val="none" w:sz="0" w:space="0" w:color="auto"/>
              </w:divBdr>
            </w:div>
          </w:divsChild>
        </w:div>
        <w:div w:id="223107813">
          <w:marLeft w:val="0"/>
          <w:marRight w:val="0"/>
          <w:marTop w:val="0"/>
          <w:marBottom w:val="0"/>
          <w:divBdr>
            <w:top w:val="none" w:sz="0" w:space="0" w:color="auto"/>
            <w:left w:val="none" w:sz="0" w:space="0" w:color="auto"/>
            <w:bottom w:val="none" w:sz="0" w:space="0" w:color="auto"/>
            <w:right w:val="none" w:sz="0" w:space="0" w:color="auto"/>
          </w:divBdr>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097233">
          <w:marLeft w:val="0"/>
          <w:marRight w:val="0"/>
          <w:marTop w:val="300"/>
          <w:marBottom w:val="0"/>
          <w:divBdr>
            <w:top w:val="none" w:sz="0" w:space="0" w:color="auto"/>
            <w:left w:val="none" w:sz="0" w:space="0" w:color="auto"/>
            <w:bottom w:val="none" w:sz="0" w:space="0" w:color="auto"/>
            <w:right w:val="none" w:sz="0" w:space="0" w:color="auto"/>
          </w:divBdr>
          <w:divsChild>
            <w:div w:id="2054884825">
              <w:marLeft w:val="0"/>
              <w:marRight w:val="0"/>
              <w:marTop w:val="0"/>
              <w:marBottom w:val="0"/>
              <w:divBdr>
                <w:top w:val="none" w:sz="0" w:space="0" w:color="auto"/>
                <w:left w:val="none" w:sz="0" w:space="0" w:color="auto"/>
                <w:bottom w:val="none" w:sz="0" w:space="0" w:color="auto"/>
                <w:right w:val="none" w:sz="0" w:space="0" w:color="auto"/>
              </w:divBdr>
              <w:divsChild>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74491">
          <w:marLeft w:val="0"/>
          <w:marRight w:val="0"/>
          <w:marTop w:val="300"/>
          <w:marBottom w:val="0"/>
          <w:divBdr>
            <w:top w:val="none" w:sz="0" w:space="0" w:color="auto"/>
            <w:left w:val="none" w:sz="0" w:space="0" w:color="auto"/>
            <w:bottom w:val="none" w:sz="0" w:space="0" w:color="auto"/>
            <w:right w:val="none" w:sz="0" w:space="0" w:color="auto"/>
          </w:divBdr>
          <w:divsChild>
            <w:div w:id="535389181">
              <w:marLeft w:val="0"/>
              <w:marRight w:val="0"/>
              <w:marTop w:val="0"/>
              <w:marBottom w:val="0"/>
              <w:divBdr>
                <w:top w:val="none" w:sz="0" w:space="0" w:color="auto"/>
                <w:left w:val="none" w:sz="0" w:space="0" w:color="auto"/>
                <w:bottom w:val="none" w:sz="0" w:space="0" w:color="auto"/>
                <w:right w:val="none" w:sz="0" w:space="0" w:color="auto"/>
              </w:divBdr>
              <w:divsChild>
                <w:div w:id="1950156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1093551522">
          <w:marLeft w:val="0"/>
          <w:marRight w:val="0"/>
          <w:marTop w:val="0"/>
          <w:marBottom w:val="0"/>
          <w:divBdr>
            <w:top w:val="none" w:sz="0" w:space="0" w:color="auto"/>
            <w:left w:val="none" w:sz="0" w:space="0" w:color="auto"/>
            <w:bottom w:val="none" w:sz="0" w:space="0" w:color="auto"/>
            <w:right w:val="none" w:sz="0" w:space="0" w:color="auto"/>
          </w:divBdr>
        </w:div>
        <w:div w:id="38555618">
          <w:marLeft w:val="0"/>
          <w:marRight w:val="0"/>
          <w:marTop w:val="0"/>
          <w:marBottom w:val="0"/>
          <w:divBdr>
            <w:top w:val="none" w:sz="0" w:space="0" w:color="auto"/>
            <w:left w:val="none" w:sz="0" w:space="0" w:color="auto"/>
            <w:bottom w:val="none" w:sz="0" w:space="0" w:color="auto"/>
            <w:right w:val="none" w:sz="0" w:space="0" w:color="auto"/>
          </w:divBdr>
          <w:divsChild>
            <w:div w:id="2008708641">
              <w:marLeft w:val="0"/>
              <w:marRight w:val="0"/>
              <w:marTop w:val="0"/>
              <w:marBottom w:val="0"/>
              <w:divBdr>
                <w:top w:val="none" w:sz="0" w:space="0" w:color="auto"/>
                <w:left w:val="none" w:sz="0" w:space="0" w:color="auto"/>
                <w:bottom w:val="none" w:sz="0" w:space="0" w:color="auto"/>
                <w:right w:val="none" w:sz="0" w:space="0" w:color="auto"/>
              </w:divBdr>
            </w:div>
          </w:divsChild>
        </w:div>
        <w:div w:id="735710934">
          <w:marLeft w:val="0"/>
          <w:marRight w:val="0"/>
          <w:marTop w:val="0"/>
          <w:marBottom w:val="0"/>
          <w:divBdr>
            <w:top w:val="none" w:sz="0" w:space="0" w:color="auto"/>
            <w:left w:val="none" w:sz="0" w:space="0" w:color="auto"/>
            <w:bottom w:val="none" w:sz="0" w:space="0" w:color="auto"/>
            <w:right w:val="none" w:sz="0" w:space="0" w:color="auto"/>
          </w:divBdr>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869298005">
          <w:marLeft w:val="0"/>
          <w:marRight w:val="0"/>
          <w:marTop w:val="0"/>
          <w:marBottom w:val="0"/>
          <w:divBdr>
            <w:top w:val="none" w:sz="0" w:space="0" w:color="auto"/>
            <w:left w:val="none" w:sz="0" w:space="0" w:color="auto"/>
            <w:bottom w:val="none" w:sz="0" w:space="0" w:color="auto"/>
            <w:right w:val="none" w:sz="0" w:space="0" w:color="auto"/>
          </w:divBdr>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747534014">
          <w:marLeft w:val="0"/>
          <w:marRight w:val="0"/>
          <w:marTop w:val="0"/>
          <w:marBottom w:val="0"/>
          <w:divBdr>
            <w:top w:val="none" w:sz="0" w:space="0" w:color="auto"/>
            <w:left w:val="none" w:sz="0" w:space="0" w:color="auto"/>
            <w:bottom w:val="none" w:sz="0" w:space="0" w:color="auto"/>
            <w:right w:val="none" w:sz="0" w:space="0" w:color="auto"/>
          </w:divBdr>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729066290">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sChild>
                <w:div w:id="189361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sChild>
                <w:div w:id="21106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sChild>
            <w:div w:id="2060204437">
              <w:marLeft w:val="0"/>
              <w:marRight w:val="0"/>
              <w:marTop w:val="0"/>
              <w:marBottom w:val="0"/>
              <w:divBdr>
                <w:top w:val="none" w:sz="0" w:space="0" w:color="auto"/>
                <w:left w:val="none" w:sz="0" w:space="0" w:color="auto"/>
                <w:bottom w:val="none" w:sz="0" w:space="0" w:color="auto"/>
                <w:right w:val="none" w:sz="0" w:space="0" w:color="auto"/>
              </w:divBdr>
              <w:divsChild>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2046101742">
          <w:marLeft w:val="0"/>
          <w:marRight w:val="0"/>
          <w:marTop w:val="0"/>
          <w:marBottom w:val="0"/>
          <w:divBdr>
            <w:top w:val="none" w:sz="0" w:space="0" w:color="auto"/>
            <w:left w:val="none" w:sz="0" w:space="0" w:color="auto"/>
            <w:bottom w:val="none" w:sz="0" w:space="0" w:color="auto"/>
            <w:right w:val="none" w:sz="0" w:space="0" w:color="auto"/>
          </w:divBdr>
          <w:divsChild>
            <w:div w:id="1518620537">
              <w:marLeft w:val="0"/>
              <w:marRight w:val="0"/>
              <w:marTop w:val="0"/>
              <w:marBottom w:val="0"/>
              <w:divBdr>
                <w:top w:val="none" w:sz="0" w:space="0" w:color="auto"/>
                <w:left w:val="none" w:sz="0" w:space="0" w:color="auto"/>
                <w:bottom w:val="none" w:sz="0" w:space="0" w:color="auto"/>
                <w:right w:val="none" w:sz="0" w:space="0" w:color="auto"/>
              </w:divBdr>
            </w:div>
          </w:divsChild>
        </w:div>
        <w:div w:id="386490412">
          <w:marLeft w:val="0"/>
          <w:marRight w:val="0"/>
          <w:marTop w:val="0"/>
          <w:marBottom w:val="0"/>
          <w:divBdr>
            <w:top w:val="none" w:sz="0" w:space="0" w:color="auto"/>
            <w:left w:val="none" w:sz="0" w:space="0" w:color="auto"/>
            <w:bottom w:val="none" w:sz="0" w:space="0" w:color="auto"/>
            <w:right w:val="none" w:sz="0" w:space="0" w:color="auto"/>
          </w:divBdr>
        </w:div>
        <w:div w:id="1897625977">
          <w:marLeft w:val="0"/>
          <w:marRight w:val="0"/>
          <w:marTop w:val="0"/>
          <w:marBottom w:val="0"/>
          <w:divBdr>
            <w:top w:val="none" w:sz="0" w:space="0" w:color="auto"/>
            <w:left w:val="none" w:sz="0" w:space="0" w:color="auto"/>
            <w:bottom w:val="none" w:sz="0" w:space="0" w:color="auto"/>
            <w:right w:val="none" w:sz="0" w:space="0" w:color="auto"/>
          </w:divBdr>
          <w:divsChild>
            <w:div w:id="790243297">
              <w:marLeft w:val="0"/>
              <w:marRight w:val="0"/>
              <w:marTop w:val="0"/>
              <w:marBottom w:val="0"/>
              <w:divBdr>
                <w:top w:val="none" w:sz="0" w:space="0" w:color="auto"/>
                <w:left w:val="none" w:sz="0" w:space="0" w:color="auto"/>
                <w:bottom w:val="none" w:sz="0" w:space="0" w:color="auto"/>
                <w:right w:val="none" w:sz="0" w:space="0" w:color="auto"/>
              </w:divBdr>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 w:id="2105684374">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sChild>
            <w:div w:id="1886211216">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1423718772">
          <w:marLeft w:val="0"/>
          <w:marRight w:val="0"/>
          <w:marTop w:val="0"/>
          <w:marBottom w:val="0"/>
          <w:divBdr>
            <w:top w:val="none" w:sz="0" w:space="0" w:color="auto"/>
            <w:left w:val="none" w:sz="0" w:space="0" w:color="auto"/>
            <w:bottom w:val="none" w:sz="0" w:space="0" w:color="auto"/>
            <w:right w:val="none" w:sz="0" w:space="0" w:color="auto"/>
          </w:divBdr>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653066975">
          <w:marLeft w:val="0"/>
          <w:marRight w:val="0"/>
          <w:marTop w:val="0"/>
          <w:marBottom w:val="0"/>
          <w:divBdr>
            <w:top w:val="none" w:sz="0" w:space="0" w:color="auto"/>
            <w:left w:val="none" w:sz="0" w:space="0" w:color="auto"/>
            <w:bottom w:val="none" w:sz="0" w:space="0" w:color="auto"/>
            <w:right w:val="none" w:sz="0" w:space="0" w:color="auto"/>
          </w:divBdr>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 w:id="212495470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421759632">
          <w:marLeft w:val="0"/>
          <w:marRight w:val="0"/>
          <w:marTop w:val="0"/>
          <w:marBottom w:val="0"/>
          <w:divBdr>
            <w:top w:val="none" w:sz="0" w:space="0" w:color="auto"/>
            <w:left w:val="none" w:sz="0" w:space="0" w:color="auto"/>
            <w:bottom w:val="none" w:sz="0" w:space="0" w:color="auto"/>
            <w:right w:val="none" w:sz="0" w:space="0" w:color="auto"/>
          </w:divBdr>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315568106">
          <w:marLeft w:val="0"/>
          <w:marRight w:val="0"/>
          <w:marTop w:val="0"/>
          <w:marBottom w:val="0"/>
          <w:divBdr>
            <w:top w:val="none" w:sz="0" w:space="0" w:color="auto"/>
            <w:left w:val="none" w:sz="0" w:space="0" w:color="auto"/>
            <w:bottom w:val="none" w:sz="0" w:space="0" w:color="auto"/>
            <w:right w:val="none" w:sz="0" w:space="0" w:color="auto"/>
          </w:divBdr>
          <w:divsChild>
            <w:div w:id="2052685480">
              <w:marLeft w:val="0"/>
              <w:marRight w:val="0"/>
              <w:marTop w:val="0"/>
              <w:marBottom w:val="0"/>
              <w:divBdr>
                <w:top w:val="none" w:sz="0" w:space="0" w:color="auto"/>
                <w:left w:val="none" w:sz="0" w:space="0" w:color="auto"/>
                <w:bottom w:val="none" w:sz="0" w:space="0" w:color="auto"/>
                <w:right w:val="none" w:sz="0" w:space="0" w:color="auto"/>
              </w:divBdr>
            </w:div>
          </w:divsChild>
        </w:div>
        <w:div w:id="674383255">
          <w:marLeft w:val="0"/>
          <w:marRight w:val="0"/>
          <w:marTop w:val="0"/>
          <w:marBottom w:val="0"/>
          <w:divBdr>
            <w:top w:val="none" w:sz="0" w:space="0" w:color="auto"/>
            <w:left w:val="none" w:sz="0" w:space="0" w:color="auto"/>
            <w:bottom w:val="none" w:sz="0" w:space="0" w:color="auto"/>
            <w:right w:val="none" w:sz="0" w:space="0" w:color="auto"/>
          </w:divBdr>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424376875">
          <w:marLeft w:val="0"/>
          <w:marRight w:val="0"/>
          <w:marTop w:val="0"/>
          <w:marBottom w:val="0"/>
          <w:divBdr>
            <w:top w:val="none" w:sz="0" w:space="0" w:color="auto"/>
            <w:left w:val="none" w:sz="0" w:space="0" w:color="auto"/>
            <w:bottom w:val="none" w:sz="0" w:space="0" w:color="auto"/>
            <w:right w:val="none" w:sz="0" w:space="0" w:color="auto"/>
          </w:divBdr>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689449389">
          <w:marLeft w:val="0"/>
          <w:marRight w:val="0"/>
          <w:marTop w:val="0"/>
          <w:marBottom w:val="0"/>
          <w:divBdr>
            <w:top w:val="none" w:sz="0" w:space="0" w:color="auto"/>
            <w:left w:val="none" w:sz="0" w:space="0" w:color="auto"/>
            <w:bottom w:val="none" w:sz="0" w:space="0" w:color="auto"/>
            <w:right w:val="none" w:sz="0" w:space="0" w:color="auto"/>
          </w:divBdr>
        </w:div>
        <w:div w:id="1871143055">
          <w:marLeft w:val="0"/>
          <w:marRight w:val="0"/>
          <w:marTop w:val="0"/>
          <w:marBottom w:val="0"/>
          <w:divBdr>
            <w:top w:val="none" w:sz="0" w:space="0" w:color="auto"/>
            <w:left w:val="none" w:sz="0" w:space="0" w:color="auto"/>
            <w:bottom w:val="none" w:sz="0" w:space="0" w:color="auto"/>
            <w:right w:val="none" w:sz="0" w:space="0" w:color="auto"/>
          </w:divBdr>
          <w:divsChild>
            <w:div w:id="1910074485">
              <w:marLeft w:val="0"/>
              <w:marRight w:val="0"/>
              <w:marTop w:val="0"/>
              <w:marBottom w:val="0"/>
              <w:divBdr>
                <w:top w:val="none" w:sz="0" w:space="0" w:color="auto"/>
                <w:left w:val="none" w:sz="0" w:space="0" w:color="auto"/>
                <w:bottom w:val="none" w:sz="0" w:space="0" w:color="auto"/>
                <w:right w:val="none" w:sz="0" w:space="0" w:color="auto"/>
              </w:divBdr>
            </w:div>
          </w:divsChild>
        </w:div>
        <w:div w:id="2098019316">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2033603172">
          <w:marLeft w:val="0"/>
          <w:marRight w:val="0"/>
          <w:marTop w:val="0"/>
          <w:marBottom w:val="0"/>
          <w:divBdr>
            <w:top w:val="none" w:sz="0" w:space="0" w:color="auto"/>
            <w:left w:val="none" w:sz="0" w:space="0" w:color="auto"/>
            <w:bottom w:val="none" w:sz="0" w:space="0" w:color="auto"/>
            <w:right w:val="none" w:sz="0" w:space="0" w:color="auto"/>
          </w:divBdr>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1819420765">
          <w:marLeft w:val="0"/>
          <w:marRight w:val="0"/>
          <w:marTop w:val="0"/>
          <w:marBottom w:val="0"/>
          <w:divBdr>
            <w:top w:val="none" w:sz="0" w:space="0" w:color="auto"/>
            <w:left w:val="none" w:sz="0" w:space="0" w:color="auto"/>
            <w:bottom w:val="none" w:sz="0" w:space="0" w:color="auto"/>
            <w:right w:val="none" w:sz="0" w:space="0" w:color="auto"/>
          </w:divBdr>
        </w:div>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1848717188">
          <w:marLeft w:val="0"/>
          <w:marRight w:val="0"/>
          <w:marTop w:val="0"/>
          <w:marBottom w:val="0"/>
          <w:divBdr>
            <w:top w:val="none" w:sz="0" w:space="0" w:color="auto"/>
            <w:left w:val="none" w:sz="0" w:space="0" w:color="auto"/>
            <w:bottom w:val="none" w:sz="0" w:space="0" w:color="auto"/>
            <w:right w:val="none" w:sz="0" w:space="0" w:color="auto"/>
          </w:divBdr>
        </w:div>
        <w:div w:id="288900613">
          <w:marLeft w:val="0"/>
          <w:marRight w:val="0"/>
          <w:marTop w:val="0"/>
          <w:marBottom w:val="0"/>
          <w:divBdr>
            <w:top w:val="none" w:sz="0" w:space="0" w:color="auto"/>
            <w:left w:val="none" w:sz="0" w:space="0" w:color="auto"/>
            <w:bottom w:val="none" w:sz="0" w:space="0" w:color="auto"/>
            <w:right w:val="none" w:sz="0" w:space="0" w:color="auto"/>
          </w:divBdr>
          <w:divsChild>
            <w:div w:id="2140102136">
              <w:marLeft w:val="0"/>
              <w:marRight w:val="0"/>
              <w:marTop w:val="0"/>
              <w:marBottom w:val="0"/>
              <w:divBdr>
                <w:top w:val="none" w:sz="0" w:space="0" w:color="auto"/>
                <w:left w:val="none" w:sz="0" w:space="0" w:color="auto"/>
                <w:bottom w:val="none" w:sz="0" w:space="0" w:color="auto"/>
                <w:right w:val="none" w:sz="0" w:space="0" w:color="auto"/>
              </w:divBdr>
            </w:div>
          </w:divsChild>
        </w:div>
        <w:div w:id="1489708319">
          <w:marLeft w:val="0"/>
          <w:marRight w:val="0"/>
          <w:marTop w:val="300"/>
          <w:marBottom w:val="0"/>
          <w:divBdr>
            <w:top w:val="none" w:sz="0" w:space="0" w:color="auto"/>
            <w:left w:val="none" w:sz="0" w:space="0" w:color="auto"/>
            <w:bottom w:val="none" w:sz="0" w:space="0" w:color="auto"/>
            <w:right w:val="none" w:sz="0" w:space="0" w:color="auto"/>
          </w:divBdr>
          <w:divsChild>
            <w:div w:id="2029023542">
              <w:marLeft w:val="0"/>
              <w:marRight w:val="0"/>
              <w:marTop w:val="0"/>
              <w:marBottom w:val="0"/>
              <w:divBdr>
                <w:top w:val="none" w:sz="0" w:space="0" w:color="auto"/>
                <w:left w:val="none" w:sz="0" w:space="0" w:color="auto"/>
                <w:bottom w:val="none" w:sz="0" w:space="0" w:color="auto"/>
                <w:right w:val="none" w:sz="0" w:space="0" w:color="auto"/>
              </w:divBdr>
              <w:divsChild>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880071">
          <w:marLeft w:val="0"/>
          <w:marRight w:val="0"/>
          <w:marTop w:val="300"/>
          <w:marBottom w:val="0"/>
          <w:divBdr>
            <w:top w:val="none" w:sz="0" w:space="0" w:color="auto"/>
            <w:left w:val="none" w:sz="0" w:space="0" w:color="auto"/>
            <w:bottom w:val="none" w:sz="0" w:space="0" w:color="auto"/>
            <w:right w:val="none" w:sz="0" w:space="0" w:color="auto"/>
          </w:divBdr>
          <w:divsChild>
            <w:div w:id="765809610">
              <w:marLeft w:val="0"/>
              <w:marRight w:val="0"/>
              <w:marTop w:val="0"/>
              <w:marBottom w:val="0"/>
              <w:divBdr>
                <w:top w:val="none" w:sz="0" w:space="0" w:color="auto"/>
                <w:left w:val="none" w:sz="0" w:space="0" w:color="auto"/>
                <w:bottom w:val="none" w:sz="0" w:space="0" w:color="auto"/>
                <w:right w:val="none" w:sz="0" w:space="0" w:color="auto"/>
              </w:divBdr>
              <w:divsChild>
                <w:div w:id="213374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63787215">
          <w:marLeft w:val="0"/>
          <w:marRight w:val="0"/>
          <w:marTop w:val="0"/>
          <w:marBottom w:val="0"/>
          <w:divBdr>
            <w:top w:val="none" w:sz="0" w:space="0" w:color="auto"/>
            <w:left w:val="none" w:sz="0" w:space="0" w:color="auto"/>
            <w:bottom w:val="none" w:sz="0" w:space="0" w:color="auto"/>
            <w:right w:val="none" w:sz="0" w:space="0" w:color="auto"/>
          </w:divBdr>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1101799735">
          <w:marLeft w:val="0"/>
          <w:marRight w:val="0"/>
          <w:marTop w:val="0"/>
          <w:marBottom w:val="0"/>
          <w:divBdr>
            <w:top w:val="none" w:sz="0" w:space="0" w:color="auto"/>
            <w:left w:val="none" w:sz="0" w:space="0" w:color="auto"/>
            <w:bottom w:val="none" w:sz="0" w:space="0" w:color="auto"/>
            <w:right w:val="none" w:sz="0" w:space="0" w:color="auto"/>
          </w:divBdr>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2142652842">
          <w:marLeft w:val="0"/>
          <w:marRight w:val="0"/>
          <w:marTop w:val="0"/>
          <w:marBottom w:val="0"/>
          <w:divBdr>
            <w:top w:val="none" w:sz="0" w:space="0" w:color="auto"/>
            <w:left w:val="none" w:sz="0" w:space="0" w:color="auto"/>
            <w:bottom w:val="none" w:sz="0" w:space="0" w:color="auto"/>
            <w:right w:val="none" w:sz="0" w:space="0" w:color="auto"/>
          </w:divBdr>
          <w:divsChild>
            <w:div w:id="1861582687">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246496461">
          <w:marLeft w:val="0"/>
          <w:marRight w:val="0"/>
          <w:marTop w:val="0"/>
          <w:marBottom w:val="0"/>
          <w:divBdr>
            <w:top w:val="none" w:sz="0" w:space="0" w:color="auto"/>
            <w:left w:val="none" w:sz="0" w:space="0" w:color="auto"/>
            <w:bottom w:val="none" w:sz="0" w:space="0" w:color="auto"/>
            <w:right w:val="none" w:sz="0" w:space="0" w:color="auto"/>
          </w:divBdr>
        </w:div>
        <w:div w:id="1850875411">
          <w:marLeft w:val="0"/>
          <w:marRight w:val="0"/>
          <w:marTop w:val="0"/>
          <w:marBottom w:val="0"/>
          <w:divBdr>
            <w:top w:val="none" w:sz="0" w:space="0" w:color="auto"/>
            <w:left w:val="none" w:sz="0" w:space="0" w:color="auto"/>
            <w:bottom w:val="none" w:sz="0" w:space="0" w:color="auto"/>
            <w:right w:val="none" w:sz="0" w:space="0" w:color="auto"/>
          </w:divBdr>
          <w:divsChild>
            <w:div w:id="2058234018">
              <w:marLeft w:val="0"/>
              <w:marRight w:val="0"/>
              <w:marTop w:val="0"/>
              <w:marBottom w:val="0"/>
              <w:divBdr>
                <w:top w:val="none" w:sz="0" w:space="0" w:color="auto"/>
                <w:left w:val="none" w:sz="0" w:space="0" w:color="auto"/>
                <w:bottom w:val="none" w:sz="0" w:space="0" w:color="auto"/>
                <w:right w:val="none" w:sz="0" w:space="0" w:color="auto"/>
              </w:divBdr>
            </w:div>
          </w:divsChild>
        </w:div>
        <w:div w:id="1179124933">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860293">
          <w:marLeft w:val="0"/>
          <w:marRight w:val="0"/>
          <w:marTop w:val="300"/>
          <w:marBottom w:val="0"/>
          <w:divBdr>
            <w:top w:val="none" w:sz="0" w:space="0" w:color="auto"/>
            <w:left w:val="none" w:sz="0" w:space="0" w:color="auto"/>
            <w:bottom w:val="none" w:sz="0" w:space="0" w:color="auto"/>
            <w:right w:val="none" w:sz="0" w:space="0" w:color="auto"/>
          </w:divBdr>
          <w:divsChild>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388722096">
          <w:marLeft w:val="0"/>
          <w:marRight w:val="0"/>
          <w:marTop w:val="0"/>
          <w:marBottom w:val="0"/>
          <w:divBdr>
            <w:top w:val="none" w:sz="0" w:space="0" w:color="auto"/>
            <w:left w:val="none" w:sz="0" w:space="0" w:color="auto"/>
            <w:bottom w:val="none" w:sz="0" w:space="0" w:color="auto"/>
            <w:right w:val="none" w:sz="0" w:space="0" w:color="auto"/>
          </w:divBdr>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2100830757">
          <w:marLeft w:val="0"/>
          <w:marRight w:val="0"/>
          <w:marTop w:val="0"/>
          <w:marBottom w:val="0"/>
          <w:divBdr>
            <w:top w:val="none" w:sz="0" w:space="0" w:color="auto"/>
            <w:left w:val="none" w:sz="0" w:space="0" w:color="auto"/>
            <w:bottom w:val="none" w:sz="0" w:space="0" w:color="auto"/>
            <w:right w:val="none" w:sz="0" w:space="0" w:color="auto"/>
          </w:divBdr>
          <w:divsChild>
            <w:div w:id="560747619">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806577931">
          <w:marLeft w:val="0"/>
          <w:marRight w:val="0"/>
          <w:marTop w:val="0"/>
          <w:marBottom w:val="0"/>
          <w:divBdr>
            <w:top w:val="none" w:sz="0" w:space="0" w:color="auto"/>
            <w:left w:val="none" w:sz="0" w:space="0" w:color="auto"/>
            <w:bottom w:val="none" w:sz="0" w:space="0" w:color="auto"/>
            <w:right w:val="none" w:sz="0" w:space="0" w:color="auto"/>
          </w:divBdr>
          <w:divsChild>
            <w:div w:id="1904170149">
              <w:marLeft w:val="0"/>
              <w:marRight w:val="0"/>
              <w:marTop w:val="0"/>
              <w:marBottom w:val="0"/>
              <w:divBdr>
                <w:top w:val="none" w:sz="0" w:space="0" w:color="auto"/>
                <w:left w:val="none" w:sz="0" w:space="0" w:color="auto"/>
                <w:bottom w:val="none" w:sz="0" w:space="0" w:color="auto"/>
                <w:right w:val="none" w:sz="0" w:space="0" w:color="auto"/>
              </w:divBdr>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954437886">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1882592443">
          <w:marLeft w:val="0"/>
          <w:marRight w:val="0"/>
          <w:marTop w:val="0"/>
          <w:marBottom w:val="0"/>
          <w:divBdr>
            <w:top w:val="none" w:sz="0" w:space="0" w:color="auto"/>
            <w:left w:val="none" w:sz="0" w:space="0" w:color="auto"/>
            <w:bottom w:val="none" w:sz="0" w:space="0" w:color="auto"/>
            <w:right w:val="none" w:sz="0" w:space="0" w:color="auto"/>
          </w:divBdr>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02179">
          <w:marLeft w:val="0"/>
          <w:marRight w:val="0"/>
          <w:marTop w:val="300"/>
          <w:marBottom w:val="0"/>
          <w:divBdr>
            <w:top w:val="none" w:sz="0" w:space="0" w:color="auto"/>
            <w:left w:val="none" w:sz="0" w:space="0" w:color="auto"/>
            <w:bottom w:val="none" w:sz="0" w:space="0" w:color="auto"/>
            <w:right w:val="none" w:sz="0" w:space="0" w:color="auto"/>
          </w:divBdr>
          <w:divsChild>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269817">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351105887">
          <w:marLeft w:val="0"/>
          <w:marRight w:val="0"/>
          <w:marTop w:val="0"/>
          <w:marBottom w:val="0"/>
          <w:divBdr>
            <w:top w:val="none" w:sz="0" w:space="0" w:color="auto"/>
            <w:left w:val="none" w:sz="0" w:space="0" w:color="auto"/>
            <w:bottom w:val="none" w:sz="0" w:space="0" w:color="auto"/>
            <w:right w:val="none" w:sz="0" w:space="0" w:color="auto"/>
          </w:divBdr>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2050756616">
          <w:marLeft w:val="0"/>
          <w:marRight w:val="0"/>
          <w:marTop w:val="0"/>
          <w:marBottom w:val="0"/>
          <w:divBdr>
            <w:top w:val="none" w:sz="0" w:space="0" w:color="auto"/>
            <w:left w:val="none" w:sz="0" w:space="0" w:color="auto"/>
            <w:bottom w:val="none" w:sz="0" w:space="0" w:color="auto"/>
            <w:right w:val="none" w:sz="0" w:space="0" w:color="auto"/>
          </w:divBdr>
          <w:divsChild>
            <w:div w:id="178852965">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2023701448">
          <w:marLeft w:val="0"/>
          <w:marRight w:val="0"/>
          <w:marTop w:val="0"/>
          <w:marBottom w:val="0"/>
          <w:divBdr>
            <w:top w:val="none" w:sz="0" w:space="0" w:color="auto"/>
            <w:left w:val="none" w:sz="0" w:space="0" w:color="auto"/>
            <w:bottom w:val="none" w:sz="0" w:space="0" w:color="auto"/>
            <w:right w:val="none" w:sz="0" w:space="0" w:color="auto"/>
          </w:divBdr>
          <w:divsChild>
            <w:div w:id="588581098">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1527601795">
          <w:marLeft w:val="0"/>
          <w:marRight w:val="0"/>
          <w:marTop w:val="0"/>
          <w:marBottom w:val="0"/>
          <w:divBdr>
            <w:top w:val="none" w:sz="0" w:space="0" w:color="auto"/>
            <w:left w:val="none" w:sz="0" w:space="0" w:color="auto"/>
            <w:bottom w:val="none" w:sz="0" w:space="0" w:color="auto"/>
            <w:right w:val="none" w:sz="0" w:space="0" w:color="auto"/>
          </w:divBdr>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sChild>
                <w:div w:id="200654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sChild>
                <w:div w:id="2120562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sChild>
            <w:div w:id="2028864237">
              <w:marLeft w:val="0"/>
              <w:marRight w:val="0"/>
              <w:marTop w:val="0"/>
              <w:marBottom w:val="0"/>
              <w:divBdr>
                <w:top w:val="none" w:sz="0" w:space="0" w:color="auto"/>
                <w:left w:val="none" w:sz="0" w:space="0" w:color="auto"/>
                <w:bottom w:val="none" w:sz="0" w:space="0" w:color="auto"/>
                <w:right w:val="none" w:sz="0" w:space="0" w:color="auto"/>
              </w:divBdr>
              <w:divsChild>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 w:id="254557113">
          <w:marLeft w:val="0"/>
          <w:marRight w:val="0"/>
          <w:marTop w:val="0"/>
          <w:marBottom w:val="0"/>
          <w:divBdr>
            <w:top w:val="none" w:sz="0" w:space="0" w:color="auto"/>
            <w:left w:val="none" w:sz="0" w:space="0" w:color="auto"/>
            <w:bottom w:val="none" w:sz="0" w:space="0" w:color="auto"/>
            <w:right w:val="none" w:sz="0" w:space="0" w:color="auto"/>
          </w:divBdr>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886214217">
          <w:marLeft w:val="0"/>
          <w:marRight w:val="0"/>
          <w:marTop w:val="0"/>
          <w:marBottom w:val="0"/>
          <w:divBdr>
            <w:top w:val="none" w:sz="0" w:space="0" w:color="auto"/>
            <w:left w:val="none" w:sz="0" w:space="0" w:color="auto"/>
            <w:bottom w:val="none" w:sz="0" w:space="0" w:color="auto"/>
            <w:right w:val="none" w:sz="0" w:space="0" w:color="auto"/>
          </w:divBdr>
        </w:div>
        <w:div w:id="631904422">
          <w:marLeft w:val="0"/>
          <w:marRight w:val="0"/>
          <w:marTop w:val="0"/>
          <w:marBottom w:val="0"/>
          <w:divBdr>
            <w:top w:val="none" w:sz="0" w:space="0" w:color="auto"/>
            <w:left w:val="none" w:sz="0" w:space="0" w:color="auto"/>
            <w:bottom w:val="none" w:sz="0" w:space="0" w:color="auto"/>
            <w:right w:val="none" w:sz="0" w:space="0" w:color="auto"/>
          </w:divBdr>
          <w:divsChild>
            <w:div w:id="2098401018">
              <w:marLeft w:val="0"/>
              <w:marRight w:val="0"/>
              <w:marTop w:val="0"/>
              <w:marBottom w:val="0"/>
              <w:divBdr>
                <w:top w:val="none" w:sz="0" w:space="0" w:color="auto"/>
                <w:left w:val="none" w:sz="0" w:space="0" w:color="auto"/>
                <w:bottom w:val="none" w:sz="0" w:space="0" w:color="auto"/>
                <w:right w:val="none" w:sz="0" w:space="0" w:color="auto"/>
              </w:divBdr>
            </w:div>
          </w:divsChild>
        </w:div>
        <w:div w:id="831066166">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2137794472">
          <w:marLeft w:val="0"/>
          <w:marRight w:val="0"/>
          <w:marTop w:val="0"/>
          <w:marBottom w:val="0"/>
          <w:divBdr>
            <w:top w:val="none" w:sz="0" w:space="0" w:color="auto"/>
            <w:left w:val="none" w:sz="0" w:space="0" w:color="auto"/>
            <w:bottom w:val="none" w:sz="0" w:space="0" w:color="auto"/>
            <w:right w:val="none" w:sz="0" w:space="0" w:color="auto"/>
          </w:divBdr>
          <w:divsChild>
            <w:div w:id="163516731">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2021662137">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sChild>
                <w:div w:id="199093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17086">
          <w:marLeft w:val="0"/>
          <w:marRight w:val="0"/>
          <w:marTop w:val="300"/>
          <w:marBottom w:val="0"/>
          <w:divBdr>
            <w:top w:val="none" w:sz="0" w:space="0" w:color="auto"/>
            <w:left w:val="none" w:sz="0" w:space="0" w:color="auto"/>
            <w:bottom w:val="none" w:sz="0" w:space="0" w:color="auto"/>
            <w:right w:val="none" w:sz="0" w:space="0" w:color="auto"/>
          </w:divBdr>
          <w:divsChild>
            <w:div w:id="1162817028">
              <w:marLeft w:val="0"/>
              <w:marRight w:val="0"/>
              <w:marTop w:val="0"/>
              <w:marBottom w:val="0"/>
              <w:divBdr>
                <w:top w:val="none" w:sz="0" w:space="0" w:color="auto"/>
                <w:left w:val="none" w:sz="0" w:space="0" w:color="auto"/>
                <w:bottom w:val="none" w:sz="0" w:space="0" w:color="auto"/>
                <w:right w:val="none" w:sz="0" w:space="0" w:color="auto"/>
              </w:divBdr>
              <w:divsChild>
                <w:div w:id="1954744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704017060">
          <w:marLeft w:val="0"/>
          <w:marRight w:val="0"/>
          <w:marTop w:val="0"/>
          <w:marBottom w:val="0"/>
          <w:divBdr>
            <w:top w:val="none" w:sz="0" w:space="0" w:color="auto"/>
            <w:left w:val="none" w:sz="0" w:space="0" w:color="auto"/>
            <w:bottom w:val="none" w:sz="0" w:space="0" w:color="auto"/>
            <w:right w:val="none" w:sz="0" w:space="0" w:color="auto"/>
          </w:divBdr>
        </w:div>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1984920295">
          <w:marLeft w:val="0"/>
          <w:marRight w:val="0"/>
          <w:marTop w:val="0"/>
          <w:marBottom w:val="0"/>
          <w:divBdr>
            <w:top w:val="none" w:sz="0" w:space="0" w:color="auto"/>
            <w:left w:val="none" w:sz="0" w:space="0" w:color="auto"/>
            <w:bottom w:val="none" w:sz="0" w:space="0" w:color="auto"/>
            <w:right w:val="none" w:sz="0" w:space="0" w:color="auto"/>
          </w:divBdr>
          <w:divsChild>
            <w:div w:id="84035719">
              <w:marLeft w:val="0"/>
              <w:marRight w:val="0"/>
              <w:marTop w:val="0"/>
              <w:marBottom w:val="0"/>
              <w:divBdr>
                <w:top w:val="none" w:sz="0" w:space="0" w:color="auto"/>
                <w:left w:val="none" w:sz="0" w:space="0" w:color="auto"/>
                <w:bottom w:val="none" w:sz="0" w:space="0" w:color="auto"/>
                <w:right w:val="none" w:sz="0" w:space="0" w:color="auto"/>
              </w:divBdr>
            </w:div>
          </w:divsChild>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1990556779">
          <w:marLeft w:val="0"/>
          <w:marRight w:val="0"/>
          <w:marTop w:val="0"/>
          <w:marBottom w:val="0"/>
          <w:divBdr>
            <w:top w:val="none" w:sz="0" w:space="0" w:color="auto"/>
            <w:left w:val="none" w:sz="0" w:space="0" w:color="auto"/>
            <w:bottom w:val="none" w:sz="0" w:space="0" w:color="auto"/>
            <w:right w:val="none" w:sz="0" w:space="0" w:color="auto"/>
          </w:divBdr>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sChild>
            <w:div w:id="1943947977">
              <w:marLeft w:val="0"/>
              <w:marRight w:val="0"/>
              <w:marTop w:val="0"/>
              <w:marBottom w:val="0"/>
              <w:divBdr>
                <w:top w:val="none" w:sz="0" w:space="0" w:color="auto"/>
                <w:left w:val="none" w:sz="0" w:space="0" w:color="auto"/>
                <w:bottom w:val="none" w:sz="0" w:space="0" w:color="auto"/>
                <w:right w:val="none" w:sz="0" w:space="0" w:color="auto"/>
              </w:divBdr>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733505046">
          <w:marLeft w:val="0"/>
          <w:marRight w:val="0"/>
          <w:marTop w:val="0"/>
          <w:marBottom w:val="0"/>
          <w:divBdr>
            <w:top w:val="none" w:sz="0" w:space="0" w:color="auto"/>
            <w:left w:val="none" w:sz="0" w:space="0" w:color="auto"/>
            <w:bottom w:val="none" w:sz="0" w:space="0" w:color="auto"/>
            <w:right w:val="none" w:sz="0" w:space="0" w:color="auto"/>
          </w:divBdr>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732659550">
          <w:marLeft w:val="0"/>
          <w:marRight w:val="0"/>
          <w:marTop w:val="0"/>
          <w:marBottom w:val="0"/>
          <w:divBdr>
            <w:top w:val="none" w:sz="0" w:space="0" w:color="auto"/>
            <w:left w:val="none" w:sz="0" w:space="0" w:color="auto"/>
            <w:bottom w:val="none" w:sz="0" w:space="0" w:color="auto"/>
            <w:right w:val="none" w:sz="0" w:space="0" w:color="auto"/>
          </w:divBdr>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904486110">
          <w:marLeft w:val="0"/>
          <w:marRight w:val="0"/>
          <w:marTop w:val="0"/>
          <w:marBottom w:val="0"/>
          <w:divBdr>
            <w:top w:val="none" w:sz="0" w:space="0" w:color="auto"/>
            <w:left w:val="none" w:sz="0" w:space="0" w:color="auto"/>
            <w:bottom w:val="none" w:sz="0" w:space="0" w:color="auto"/>
            <w:right w:val="none" w:sz="0" w:space="0" w:color="auto"/>
          </w:divBdr>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1836915895">
          <w:marLeft w:val="0"/>
          <w:marRight w:val="0"/>
          <w:marTop w:val="0"/>
          <w:marBottom w:val="0"/>
          <w:divBdr>
            <w:top w:val="none" w:sz="0" w:space="0" w:color="auto"/>
            <w:left w:val="none" w:sz="0" w:space="0" w:color="auto"/>
            <w:bottom w:val="none" w:sz="0" w:space="0" w:color="auto"/>
            <w:right w:val="none" w:sz="0" w:space="0" w:color="auto"/>
          </w:divBdr>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658224195">
          <w:marLeft w:val="0"/>
          <w:marRight w:val="0"/>
          <w:marTop w:val="0"/>
          <w:marBottom w:val="0"/>
          <w:divBdr>
            <w:top w:val="none" w:sz="0" w:space="0" w:color="auto"/>
            <w:left w:val="none" w:sz="0" w:space="0" w:color="auto"/>
            <w:bottom w:val="none" w:sz="0" w:space="0" w:color="auto"/>
            <w:right w:val="none" w:sz="0" w:space="0" w:color="auto"/>
          </w:divBdr>
          <w:divsChild>
            <w:div w:id="1989899515">
              <w:marLeft w:val="0"/>
              <w:marRight w:val="0"/>
              <w:marTop w:val="0"/>
              <w:marBottom w:val="0"/>
              <w:divBdr>
                <w:top w:val="none" w:sz="0" w:space="0" w:color="auto"/>
                <w:left w:val="none" w:sz="0" w:space="0" w:color="auto"/>
                <w:bottom w:val="none" w:sz="0" w:space="0" w:color="auto"/>
                <w:right w:val="none" w:sz="0" w:space="0" w:color="auto"/>
              </w:divBdr>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sChild>
                <w:div w:id="192102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786001">
          <w:marLeft w:val="0"/>
          <w:marRight w:val="0"/>
          <w:marTop w:val="300"/>
          <w:marBottom w:val="0"/>
          <w:divBdr>
            <w:top w:val="none" w:sz="0" w:space="0" w:color="auto"/>
            <w:left w:val="none" w:sz="0" w:space="0" w:color="auto"/>
            <w:bottom w:val="none" w:sz="0" w:space="0" w:color="auto"/>
            <w:right w:val="none" w:sz="0" w:space="0" w:color="auto"/>
          </w:divBdr>
          <w:divsChild>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1476868772">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1835145834">
          <w:marLeft w:val="0"/>
          <w:marRight w:val="0"/>
          <w:marTop w:val="0"/>
          <w:marBottom w:val="0"/>
          <w:divBdr>
            <w:top w:val="none" w:sz="0" w:space="0" w:color="auto"/>
            <w:left w:val="none" w:sz="0" w:space="0" w:color="auto"/>
            <w:bottom w:val="none" w:sz="0" w:space="0" w:color="auto"/>
            <w:right w:val="none" w:sz="0" w:space="0" w:color="auto"/>
          </w:divBdr>
        </w:div>
        <w:div w:id="863447999">
          <w:marLeft w:val="0"/>
          <w:marRight w:val="0"/>
          <w:marTop w:val="0"/>
          <w:marBottom w:val="0"/>
          <w:divBdr>
            <w:top w:val="none" w:sz="0" w:space="0" w:color="auto"/>
            <w:left w:val="none" w:sz="0" w:space="0" w:color="auto"/>
            <w:bottom w:val="none" w:sz="0" w:space="0" w:color="auto"/>
            <w:right w:val="none" w:sz="0" w:space="0" w:color="auto"/>
          </w:divBdr>
          <w:divsChild>
            <w:div w:id="1947541597">
              <w:marLeft w:val="0"/>
              <w:marRight w:val="0"/>
              <w:marTop w:val="0"/>
              <w:marBottom w:val="0"/>
              <w:divBdr>
                <w:top w:val="none" w:sz="0" w:space="0" w:color="auto"/>
                <w:left w:val="none" w:sz="0" w:space="0" w:color="auto"/>
                <w:bottom w:val="none" w:sz="0" w:space="0" w:color="auto"/>
                <w:right w:val="none" w:sz="0" w:space="0" w:color="auto"/>
              </w:divBdr>
            </w:div>
          </w:divsChild>
        </w:div>
        <w:div w:id="1519000475">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397827340">
          <w:marLeft w:val="0"/>
          <w:marRight w:val="0"/>
          <w:marTop w:val="0"/>
          <w:marBottom w:val="0"/>
          <w:divBdr>
            <w:top w:val="none" w:sz="0" w:space="0" w:color="auto"/>
            <w:left w:val="none" w:sz="0" w:space="0" w:color="auto"/>
            <w:bottom w:val="none" w:sz="0" w:space="0" w:color="auto"/>
            <w:right w:val="none" w:sz="0" w:space="0" w:color="auto"/>
          </w:divBdr>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sChild>
                <w:div w:id="189125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1631403076">
          <w:marLeft w:val="0"/>
          <w:marRight w:val="0"/>
          <w:marTop w:val="0"/>
          <w:marBottom w:val="0"/>
          <w:divBdr>
            <w:top w:val="none" w:sz="0" w:space="0" w:color="auto"/>
            <w:left w:val="none" w:sz="0" w:space="0" w:color="auto"/>
            <w:bottom w:val="none" w:sz="0" w:space="0" w:color="auto"/>
            <w:right w:val="none" w:sz="0" w:space="0" w:color="auto"/>
          </w:divBdr>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099371054">
          <w:marLeft w:val="0"/>
          <w:marRight w:val="0"/>
          <w:marTop w:val="0"/>
          <w:marBottom w:val="0"/>
          <w:divBdr>
            <w:top w:val="none" w:sz="0" w:space="0" w:color="auto"/>
            <w:left w:val="none" w:sz="0" w:space="0" w:color="auto"/>
            <w:bottom w:val="none" w:sz="0" w:space="0" w:color="auto"/>
            <w:right w:val="none" w:sz="0" w:space="0" w:color="auto"/>
          </w:divBdr>
        </w:div>
        <w:div w:id="1176846674">
          <w:marLeft w:val="0"/>
          <w:marRight w:val="0"/>
          <w:marTop w:val="0"/>
          <w:marBottom w:val="0"/>
          <w:divBdr>
            <w:top w:val="none" w:sz="0" w:space="0" w:color="auto"/>
            <w:left w:val="none" w:sz="0" w:space="0" w:color="auto"/>
            <w:bottom w:val="none" w:sz="0" w:space="0" w:color="auto"/>
            <w:right w:val="none" w:sz="0" w:space="0" w:color="auto"/>
          </w:divBdr>
          <w:divsChild>
            <w:div w:id="1947808400">
              <w:marLeft w:val="0"/>
              <w:marRight w:val="0"/>
              <w:marTop w:val="0"/>
              <w:marBottom w:val="0"/>
              <w:divBdr>
                <w:top w:val="none" w:sz="0" w:space="0" w:color="auto"/>
                <w:left w:val="none" w:sz="0" w:space="0" w:color="auto"/>
                <w:bottom w:val="none" w:sz="0" w:space="0" w:color="auto"/>
                <w:right w:val="none" w:sz="0" w:space="0" w:color="auto"/>
              </w:divBdr>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772235776">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1676566042">
          <w:marLeft w:val="0"/>
          <w:marRight w:val="0"/>
          <w:marTop w:val="0"/>
          <w:marBottom w:val="0"/>
          <w:divBdr>
            <w:top w:val="none" w:sz="0" w:space="0" w:color="auto"/>
            <w:left w:val="none" w:sz="0" w:space="0" w:color="auto"/>
            <w:bottom w:val="none" w:sz="0" w:space="0" w:color="auto"/>
            <w:right w:val="none" w:sz="0" w:space="0" w:color="auto"/>
          </w:divBdr>
        </w:div>
        <w:div w:id="2130662320">
          <w:marLeft w:val="0"/>
          <w:marRight w:val="0"/>
          <w:marTop w:val="0"/>
          <w:marBottom w:val="0"/>
          <w:divBdr>
            <w:top w:val="none" w:sz="0" w:space="0" w:color="auto"/>
            <w:left w:val="none" w:sz="0" w:space="0" w:color="auto"/>
            <w:bottom w:val="none" w:sz="0" w:space="0" w:color="auto"/>
            <w:right w:val="none" w:sz="0" w:space="0" w:color="auto"/>
          </w:divBdr>
          <w:divsChild>
            <w:div w:id="552429221">
              <w:marLeft w:val="0"/>
              <w:marRight w:val="0"/>
              <w:marTop w:val="0"/>
              <w:marBottom w:val="0"/>
              <w:divBdr>
                <w:top w:val="none" w:sz="0" w:space="0" w:color="auto"/>
                <w:left w:val="none" w:sz="0" w:space="0" w:color="auto"/>
                <w:bottom w:val="none" w:sz="0" w:space="0" w:color="auto"/>
                <w:right w:val="none" w:sz="0" w:space="0" w:color="auto"/>
              </w:divBdr>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1936673741">
          <w:marLeft w:val="0"/>
          <w:marRight w:val="0"/>
          <w:marTop w:val="0"/>
          <w:marBottom w:val="0"/>
          <w:divBdr>
            <w:top w:val="none" w:sz="0" w:space="0" w:color="auto"/>
            <w:left w:val="none" w:sz="0" w:space="0" w:color="auto"/>
            <w:bottom w:val="none" w:sz="0" w:space="0" w:color="auto"/>
            <w:right w:val="none" w:sz="0" w:space="0" w:color="auto"/>
          </w:divBdr>
          <w:divsChild>
            <w:div w:id="971403942">
              <w:marLeft w:val="0"/>
              <w:marRight w:val="0"/>
              <w:marTop w:val="0"/>
              <w:marBottom w:val="0"/>
              <w:divBdr>
                <w:top w:val="none" w:sz="0" w:space="0" w:color="auto"/>
                <w:left w:val="none" w:sz="0" w:space="0" w:color="auto"/>
                <w:bottom w:val="none" w:sz="0" w:space="0" w:color="auto"/>
                <w:right w:val="none" w:sz="0" w:space="0" w:color="auto"/>
              </w:divBdr>
            </w:div>
          </w:divsChild>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3769">
          <w:marLeft w:val="0"/>
          <w:marRight w:val="0"/>
          <w:marTop w:val="300"/>
          <w:marBottom w:val="0"/>
          <w:divBdr>
            <w:top w:val="none" w:sz="0" w:space="0" w:color="auto"/>
            <w:left w:val="none" w:sz="0" w:space="0" w:color="auto"/>
            <w:bottom w:val="none" w:sz="0" w:space="0" w:color="auto"/>
            <w:right w:val="none" w:sz="0" w:space="0" w:color="auto"/>
          </w:divBdr>
          <w:divsChild>
            <w:div w:id="2128968065">
              <w:marLeft w:val="0"/>
              <w:marRight w:val="0"/>
              <w:marTop w:val="0"/>
              <w:marBottom w:val="0"/>
              <w:divBdr>
                <w:top w:val="none" w:sz="0" w:space="0" w:color="auto"/>
                <w:left w:val="none" w:sz="0" w:space="0" w:color="auto"/>
                <w:bottom w:val="none" w:sz="0" w:space="0" w:color="auto"/>
                <w:right w:val="none" w:sz="0" w:space="0" w:color="auto"/>
              </w:divBdr>
              <w:divsChild>
                <w:div w:id="198908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1886332676">
          <w:marLeft w:val="0"/>
          <w:marRight w:val="0"/>
          <w:marTop w:val="0"/>
          <w:marBottom w:val="0"/>
          <w:divBdr>
            <w:top w:val="none" w:sz="0" w:space="0" w:color="auto"/>
            <w:left w:val="none" w:sz="0" w:space="0" w:color="auto"/>
            <w:bottom w:val="none" w:sz="0" w:space="0" w:color="auto"/>
            <w:right w:val="none" w:sz="0" w:space="0" w:color="auto"/>
          </w:divBdr>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447119213">
          <w:marLeft w:val="0"/>
          <w:marRight w:val="0"/>
          <w:marTop w:val="0"/>
          <w:marBottom w:val="0"/>
          <w:divBdr>
            <w:top w:val="none" w:sz="0" w:space="0" w:color="auto"/>
            <w:left w:val="none" w:sz="0" w:space="0" w:color="auto"/>
            <w:bottom w:val="none" w:sz="0" w:space="0" w:color="auto"/>
            <w:right w:val="none" w:sz="0" w:space="0" w:color="auto"/>
          </w:divBdr>
          <w:divsChild>
            <w:div w:id="2069379248">
              <w:marLeft w:val="0"/>
              <w:marRight w:val="0"/>
              <w:marTop w:val="0"/>
              <w:marBottom w:val="0"/>
              <w:divBdr>
                <w:top w:val="none" w:sz="0" w:space="0" w:color="auto"/>
                <w:left w:val="none" w:sz="0" w:space="0" w:color="auto"/>
                <w:bottom w:val="none" w:sz="0" w:space="0" w:color="auto"/>
                <w:right w:val="none" w:sz="0" w:space="0" w:color="auto"/>
              </w:divBdr>
            </w:div>
          </w:divsChild>
        </w:div>
        <w:div w:id="1907452923">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249270536">
          <w:marLeft w:val="0"/>
          <w:marRight w:val="0"/>
          <w:marTop w:val="0"/>
          <w:marBottom w:val="0"/>
          <w:divBdr>
            <w:top w:val="none" w:sz="0" w:space="0" w:color="auto"/>
            <w:left w:val="none" w:sz="0" w:space="0" w:color="auto"/>
            <w:bottom w:val="none" w:sz="0" w:space="0" w:color="auto"/>
            <w:right w:val="none" w:sz="0" w:space="0" w:color="auto"/>
          </w:divBdr>
        </w:div>
        <w:div w:id="1953442451">
          <w:marLeft w:val="0"/>
          <w:marRight w:val="0"/>
          <w:marTop w:val="0"/>
          <w:marBottom w:val="0"/>
          <w:divBdr>
            <w:top w:val="none" w:sz="0" w:space="0" w:color="auto"/>
            <w:left w:val="none" w:sz="0" w:space="0" w:color="auto"/>
            <w:bottom w:val="none" w:sz="0" w:space="0" w:color="auto"/>
            <w:right w:val="none" w:sz="0" w:space="0" w:color="auto"/>
          </w:divBdr>
          <w:divsChild>
            <w:div w:id="1986349891">
              <w:marLeft w:val="0"/>
              <w:marRight w:val="0"/>
              <w:marTop w:val="0"/>
              <w:marBottom w:val="0"/>
              <w:divBdr>
                <w:top w:val="none" w:sz="0" w:space="0" w:color="auto"/>
                <w:left w:val="none" w:sz="0" w:space="0" w:color="auto"/>
                <w:bottom w:val="none" w:sz="0" w:space="0" w:color="auto"/>
                <w:right w:val="none" w:sz="0" w:space="0" w:color="auto"/>
              </w:divBdr>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961574097">
          <w:marLeft w:val="0"/>
          <w:marRight w:val="0"/>
          <w:marTop w:val="0"/>
          <w:marBottom w:val="0"/>
          <w:divBdr>
            <w:top w:val="none" w:sz="0" w:space="0" w:color="auto"/>
            <w:left w:val="none" w:sz="0" w:space="0" w:color="auto"/>
            <w:bottom w:val="none" w:sz="0" w:space="0" w:color="auto"/>
            <w:right w:val="none" w:sz="0" w:space="0" w:color="auto"/>
          </w:divBdr>
          <w:divsChild>
            <w:div w:id="965702947">
              <w:marLeft w:val="0"/>
              <w:marRight w:val="0"/>
              <w:marTop w:val="0"/>
              <w:marBottom w:val="0"/>
              <w:divBdr>
                <w:top w:val="none" w:sz="0" w:space="0" w:color="auto"/>
                <w:left w:val="none" w:sz="0" w:space="0" w:color="auto"/>
                <w:bottom w:val="none" w:sz="0" w:space="0" w:color="auto"/>
                <w:right w:val="none" w:sz="0" w:space="0" w:color="auto"/>
              </w:divBdr>
            </w:div>
          </w:divsChild>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1264728231">
          <w:marLeft w:val="0"/>
          <w:marRight w:val="0"/>
          <w:marTop w:val="0"/>
          <w:marBottom w:val="0"/>
          <w:divBdr>
            <w:top w:val="none" w:sz="0" w:space="0" w:color="auto"/>
            <w:left w:val="none" w:sz="0" w:space="0" w:color="auto"/>
            <w:bottom w:val="none" w:sz="0" w:space="0" w:color="auto"/>
            <w:right w:val="none" w:sz="0" w:space="0" w:color="auto"/>
          </w:divBdr>
        </w:div>
        <w:div w:id="869804040">
          <w:marLeft w:val="0"/>
          <w:marRight w:val="0"/>
          <w:marTop w:val="0"/>
          <w:marBottom w:val="0"/>
          <w:divBdr>
            <w:top w:val="none" w:sz="0" w:space="0" w:color="auto"/>
            <w:left w:val="none" w:sz="0" w:space="0" w:color="auto"/>
            <w:bottom w:val="none" w:sz="0" w:space="0" w:color="auto"/>
            <w:right w:val="none" w:sz="0" w:space="0" w:color="auto"/>
          </w:divBdr>
          <w:divsChild>
            <w:div w:id="1957517453">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2105371732">
          <w:marLeft w:val="0"/>
          <w:marRight w:val="0"/>
          <w:marTop w:val="0"/>
          <w:marBottom w:val="0"/>
          <w:divBdr>
            <w:top w:val="none" w:sz="0" w:space="0" w:color="auto"/>
            <w:left w:val="none" w:sz="0" w:space="0" w:color="auto"/>
            <w:bottom w:val="none" w:sz="0" w:space="0" w:color="auto"/>
            <w:right w:val="none" w:sz="0" w:space="0" w:color="auto"/>
          </w:divBdr>
          <w:divsChild>
            <w:div w:id="919363404">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884756787">
          <w:marLeft w:val="0"/>
          <w:marRight w:val="0"/>
          <w:marTop w:val="0"/>
          <w:marBottom w:val="0"/>
          <w:divBdr>
            <w:top w:val="none" w:sz="0" w:space="0" w:color="auto"/>
            <w:left w:val="none" w:sz="0" w:space="0" w:color="auto"/>
            <w:bottom w:val="none" w:sz="0" w:space="0" w:color="auto"/>
            <w:right w:val="none" w:sz="0" w:space="0" w:color="auto"/>
          </w:divBdr>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1579097572">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968658214">
          <w:marLeft w:val="0"/>
          <w:marRight w:val="0"/>
          <w:marTop w:val="300"/>
          <w:marBottom w:val="0"/>
          <w:divBdr>
            <w:top w:val="none" w:sz="0" w:space="0" w:color="auto"/>
            <w:left w:val="none" w:sz="0" w:space="0" w:color="auto"/>
            <w:bottom w:val="none" w:sz="0" w:space="0" w:color="auto"/>
            <w:right w:val="none" w:sz="0" w:space="0" w:color="auto"/>
          </w:divBdr>
          <w:divsChild>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sChild>
                <w:div w:id="186786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sChild>
                <w:div w:id="19145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568373644">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95973767">
          <w:marLeft w:val="0"/>
          <w:marRight w:val="0"/>
          <w:marTop w:val="0"/>
          <w:marBottom w:val="0"/>
          <w:divBdr>
            <w:top w:val="none" w:sz="0" w:space="0" w:color="auto"/>
            <w:left w:val="none" w:sz="0" w:space="0" w:color="auto"/>
            <w:bottom w:val="none" w:sz="0" w:space="0" w:color="auto"/>
            <w:right w:val="none" w:sz="0" w:space="0" w:color="auto"/>
          </w:divBdr>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 w:id="915436690">
          <w:marLeft w:val="0"/>
          <w:marRight w:val="0"/>
          <w:marTop w:val="0"/>
          <w:marBottom w:val="0"/>
          <w:divBdr>
            <w:top w:val="none" w:sz="0" w:space="0" w:color="auto"/>
            <w:left w:val="none" w:sz="0" w:space="0" w:color="auto"/>
            <w:bottom w:val="none" w:sz="0" w:space="0" w:color="auto"/>
            <w:right w:val="none" w:sz="0" w:space="0" w:color="auto"/>
          </w:divBdr>
        </w:div>
        <w:div w:id="2011176052">
          <w:marLeft w:val="0"/>
          <w:marRight w:val="0"/>
          <w:marTop w:val="0"/>
          <w:marBottom w:val="0"/>
          <w:divBdr>
            <w:top w:val="none" w:sz="0" w:space="0" w:color="auto"/>
            <w:left w:val="none" w:sz="0" w:space="0" w:color="auto"/>
            <w:bottom w:val="none" w:sz="0" w:space="0" w:color="auto"/>
            <w:right w:val="none" w:sz="0" w:space="0" w:color="auto"/>
          </w:divBdr>
          <w:divsChild>
            <w:div w:id="92395506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972006788">
          <w:marLeft w:val="0"/>
          <w:marRight w:val="0"/>
          <w:marTop w:val="0"/>
          <w:marBottom w:val="0"/>
          <w:divBdr>
            <w:top w:val="none" w:sz="0" w:space="0" w:color="auto"/>
            <w:left w:val="none" w:sz="0" w:space="0" w:color="auto"/>
            <w:bottom w:val="none" w:sz="0" w:space="0" w:color="auto"/>
            <w:right w:val="none" w:sz="0" w:space="0" w:color="auto"/>
          </w:divBdr>
        </w:div>
        <w:div w:id="1889681315">
          <w:marLeft w:val="0"/>
          <w:marRight w:val="0"/>
          <w:marTop w:val="0"/>
          <w:marBottom w:val="0"/>
          <w:divBdr>
            <w:top w:val="none" w:sz="0" w:space="0" w:color="auto"/>
            <w:left w:val="none" w:sz="0" w:space="0" w:color="auto"/>
            <w:bottom w:val="none" w:sz="0" w:space="0" w:color="auto"/>
            <w:right w:val="none" w:sz="0" w:space="0" w:color="auto"/>
          </w:divBdr>
          <w:divsChild>
            <w:div w:id="1189366902">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566231660">
          <w:marLeft w:val="0"/>
          <w:marRight w:val="0"/>
          <w:marTop w:val="0"/>
          <w:marBottom w:val="0"/>
          <w:divBdr>
            <w:top w:val="none" w:sz="0" w:space="0" w:color="auto"/>
            <w:left w:val="none" w:sz="0" w:space="0" w:color="auto"/>
            <w:bottom w:val="none" w:sz="0" w:space="0" w:color="auto"/>
            <w:right w:val="none" w:sz="0" w:space="0" w:color="auto"/>
          </w:divBdr>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20580">
          <w:marLeft w:val="0"/>
          <w:marRight w:val="0"/>
          <w:marTop w:val="300"/>
          <w:marBottom w:val="0"/>
          <w:divBdr>
            <w:top w:val="none" w:sz="0" w:space="0" w:color="auto"/>
            <w:left w:val="none" w:sz="0" w:space="0" w:color="auto"/>
            <w:bottom w:val="none" w:sz="0" w:space="0" w:color="auto"/>
            <w:right w:val="none" w:sz="0" w:space="0" w:color="auto"/>
          </w:divBdr>
          <w:divsChild>
            <w:div w:id="2088380532">
              <w:marLeft w:val="0"/>
              <w:marRight w:val="0"/>
              <w:marTop w:val="0"/>
              <w:marBottom w:val="0"/>
              <w:divBdr>
                <w:top w:val="none" w:sz="0" w:space="0" w:color="auto"/>
                <w:left w:val="none" w:sz="0" w:space="0" w:color="auto"/>
                <w:bottom w:val="none" w:sz="0" w:space="0" w:color="auto"/>
                <w:right w:val="none" w:sz="0" w:space="0" w:color="auto"/>
              </w:divBdr>
              <w:divsChild>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974283396">
          <w:marLeft w:val="0"/>
          <w:marRight w:val="0"/>
          <w:marTop w:val="0"/>
          <w:marBottom w:val="0"/>
          <w:divBdr>
            <w:top w:val="none" w:sz="0" w:space="0" w:color="auto"/>
            <w:left w:val="none" w:sz="0" w:space="0" w:color="auto"/>
            <w:bottom w:val="none" w:sz="0" w:space="0" w:color="auto"/>
            <w:right w:val="none" w:sz="0" w:space="0" w:color="auto"/>
          </w:divBdr>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875966382">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479147680">
          <w:marLeft w:val="0"/>
          <w:marRight w:val="0"/>
          <w:marTop w:val="0"/>
          <w:marBottom w:val="0"/>
          <w:divBdr>
            <w:top w:val="none" w:sz="0" w:space="0" w:color="auto"/>
            <w:left w:val="none" w:sz="0" w:space="0" w:color="auto"/>
            <w:bottom w:val="none" w:sz="0" w:space="0" w:color="auto"/>
            <w:right w:val="none" w:sz="0" w:space="0" w:color="auto"/>
          </w:divBdr>
        </w:div>
        <w:div w:id="1375889913">
          <w:marLeft w:val="0"/>
          <w:marRight w:val="0"/>
          <w:marTop w:val="0"/>
          <w:marBottom w:val="0"/>
          <w:divBdr>
            <w:top w:val="none" w:sz="0" w:space="0" w:color="auto"/>
            <w:left w:val="none" w:sz="0" w:space="0" w:color="auto"/>
            <w:bottom w:val="none" w:sz="0" w:space="0" w:color="auto"/>
            <w:right w:val="none" w:sz="0" w:space="0" w:color="auto"/>
          </w:divBdr>
          <w:divsChild>
            <w:div w:id="1921987406">
              <w:marLeft w:val="0"/>
              <w:marRight w:val="0"/>
              <w:marTop w:val="0"/>
              <w:marBottom w:val="0"/>
              <w:divBdr>
                <w:top w:val="none" w:sz="0" w:space="0" w:color="auto"/>
                <w:left w:val="none" w:sz="0" w:space="0" w:color="auto"/>
                <w:bottom w:val="none" w:sz="0" w:space="0" w:color="auto"/>
                <w:right w:val="none" w:sz="0" w:space="0" w:color="auto"/>
              </w:divBdr>
            </w:div>
          </w:divsChild>
        </w:div>
        <w:div w:id="16854123">
          <w:marLeft w:val="0"/>
          <w:marRight w:val="0"/>
          <w:marTop w:val="300"/>
          <w:marBottom w:val="0"/>
          <w:divBdr>
            <w:top w:val="none" w:sz="0" w:space="0" w:color="auto"/>
            <w:left w:val="none" w:sz="0" w:space="0" w:color="auto"/>
            <w:bottom w:val="none" w:sz="0" w:space="0" w:color="auto"/>
            <w:right w:val="none" w:sz="0" w:space="0" w:color="auto"/>
          </w:divBdr>
          <w:divsChild>
            <w:div w:id="1930501142">
              <w:marLeft w:val="0"/>
              <w:marRight w:val="0"/>
              <w:marTop w:val="0"/>
              <w:marBottom w:val="0"/>
              <w:divBdr>
                <w:top w:val="none" w:sz="0" w:space="0" w:color="auto"/>
                <w:left w:val="none" w:sz="0" w:space="0" w:color="auto"/>
                <w:bottom w:val="none" w:sz="0" w:space="0" w:color="auto"/>
                <w:right w:val="none" w:sz="0" w:space="0" w:color="auto"/>
              </w:divBdr>
              <w:divsChild>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145310">
          <w:marLeft w:val="0"/>
          <w:marRight w:val="0"/>
          <w:marTop w:val="300"/>
          <w:marBottom w:val="0"/>
          <w:divBdr>
            <w:top w:val="none" w:sz="0" w:space="0" w:color="auto"/>
            <w:left w:val="none" w:sz="0" w:space="0" w:color="auto"/>
            <w:bottom w:val="none" w:sz="0" w:space="0" w:color="auto"/>
            <w:right w:val="none" w:sz="0" w:space="0" w:color="auto"/>
          </w:divBdr>
          <w:divsChild>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1616131931">
          <w:marLeft w:val="0"/>
          <w:marRight w:val="0"/>
          <w:marTop w:val="0"/>
          <w:marBottom w:val="0"/>
          <w:divBdr>
            <w:top w:val="none" w:sz="0" w:space="0" w:color="auto"/>
            <w:left w:val="none" w:sz="0" w:space="0" w:color="auto"/>
            <w:bottom w:val="none" w:sz="0" w:space="0" w:color="auto"/>
            <w:right w:val="none" w:sz="0" w:space="0" w:color="auto"/>
          </w:divBdr>
        </w:div>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734966895">
          <w:marLeft w:val="0"/>
          <w:marRight w:val="0"/>
          <w:marTop w:val="0"/>
          <w:marBottom w:val="0"/>
          <w:divBdr>
            <w:top w:val="none" w:sz="0" w:space="0" w:color="auto"/>
            <w:left w:val="none" w:sz="0" w:space="0" w:color="auto"/>
            <w:bottom w:val="none" w:sz="0" w:space="0" w:color="auto"/>
            <w:right w:val="none" w:sz="0" w:space="0" w:color="auto"/>
          </w:divBdr>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670979498">
          <w:marLeft w:val="0"/>
          <w:marRight w:val="0"/>
          <w:marTop w:val="0"/>
          <w:marBottom w:val="0"/>
          <w:divBdr>
            <w:top w:val="none" w:sz="0" w:space="0" w:color="auto"/>
            <w:left w:val="none" w:sz="0" w:space="0" w:color="auto"/>
            <w:bottom w:val="none" w:sz="0" w:space="0" w:color="auto"/>
            <w:right w:val="none" w:sz="0" w:space="0" w:color="auto"/>
          </w:divBdr>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1559051813">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986272130">
          <w:marLeft w:val="0"/>
          <w:marRight w:val="0"/>
          <w:marTop w:val="0"/>
          <w:marBottom w:val="0"/>
          <w:divBdr>
            <w:top w:val="none" w:sz="0" w:space="0" w:color="auto"/>
            <w:left w:val="none" w:sz="0" w:space="0" w:color="auto"/>
            <w:bottom w:val="none" w:sz="0" w:space="0" w:color="auto"/>
            <w:right w:val="none" w:sz="0" w:space="0" w:color="auto"/>
          </w:divBdr>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 w:id="1120147686">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1756971364">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24985142">
          <w:marLeft w:val="0"/>
          <w:marRight w:val="0"/>
          <w:marTop w:val="0"/>
          <w:marBottom w:val="0"/>
          <w:divBdr>
            <w:top w:val="none" w:sz="0" w:space="0" w:color="auto"/>
            <w:left w:val="none" w:sz="0" w:space="0" w:color="auto"/>
            <w:bottom w:val="none" w:sz="0" w:space="0" w:color="auto"/>
            <w:right w:val="none" w:sz="0" w:space="0" w:color="auto"/>
          </w:divBdr>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729237">
          <w:marLeft w:val="0"/>
          <w:marRight w:val="0"/>
          <w:marTop w:val="300"/>
          <w:marBottom w:val="0"/>
          <w:divBdr>
            <w:top w:val="none" w:sz="0" w:space="0" w:color="auto"/>
            <w:left w:val="none" w:sz="0" w:space="0" w:color="auto"/>
            <w:bottom w:val="none" w:sz="0" w:space="0" w:color="auto"/>
            <w:right w:val="none" w:sz="0" w:space="0" w:color="auto"/>
          </w:divBdr>
          <w:divsChild>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269273">
          <w:marLeft w:val="0"/>
          <w:marRight w:val="0"/>
          <w:marTop w:val="300"/>
          <w:marBottom w:val="0"/>
          <w:divBdr>
            <w:top w:val="none" w:sz="0" w:space="0" w:color="auto"/>
            <w:left w:val="none" w:sz="0" w:space="0" w:color="auto"/>
            <w:bottom w:val="none" w:sz="0" w:space="0" w:color="auto"/>
            <w:right w:val="none" w:sz="0" w:space="0" w:color="auto"/>
          </w:divBdr>
          <w:divsChild>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626275666">
          <w:marLeft w:val="0"/>
          <w:marRight w:val="0"/>
          <w:marTop w:val="0"/>
          <w:marBottom w:val="0"/>
          <w:divBdr>
            <w:top w:val="none" w:sz="0" w:space="0" w:color="auto"/>
            <w:left w:val="none" w:sz="0" w:space="0" w:color="auto"/>
            <w:bottom w:val="none" w:sz="0" w:space="0" w:color="auto"/>
            <w:right w:val="none" w:sz="0" w:space="0" w:color="auto"/>
          </w:divBdr>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862209939">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862475755">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2027635340">
          <w:marLeft w:val="0"/>
          <w:marRight w:val="0"/>
          <w:marTop w:val="0"/>
          <w:marBottom w:val="0"/>
          <w:divBdr>
            <w:top w:val="none" w:sz="0" w:space="0" w:color="auto"/>
            <w:left w:val="none" w:sz="0" w:space="0" w:color="auto"/>
            <w:bottom w:val="none" w:sz="0" w:space="0" w:color="auto"/>
            <w:right w:val="none" w:sz="0" w:space="0" w:color="auto"/>
          </w:divBdr>
          <w:divsChild>
            <w:div w:id="1667516104">
              <w:marLeft w:val="0"/>
              <w:marRight w:val="0"/>
              <w:marTop w:val="0"/>
              <w:marBottom w:val="0"/>
              <w:divBdr>
                <w:top w:val="none" w:sz="0" w:space="0" w:color="auto"/>
                <w:left w:val="none" w:sz="0" w:space="0" w:color="auto"/>
                <w:bottom w:val="none" w:sz="0" w:space="0" w:color="auto"/>
                <w:right w:val="none" w:sz="0" w:space="0" w:color="auto"/>
              </w:divBdr>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1900045385">
          <w:marLeft w:val="0"/>
          <w:marRight w:val="0"/>
          <w:marTop w:val="0"/>
          <w:marBottom w:val="0"/>
          <w:divBdr>
            <w:top w:val="none" w:sz="0" w:space="0" w:color="auto"/>
            <w:left w:val="none" w:sz="0" w:space="0" w:color="auto"/>
            <w:bottom w:val="none" w:sz="0" w:space="0" w:color="auto"/>
            <w:right w:val="none" w:sz="0" w:space="0" w:color="auto"/>
          </w:divBdr>
          <w:divsChild>
            <w:div w:id="978802053">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sChild>
                <w:div w:id="210711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675572126">
          <w:marLeft w:val="0"/>
          <w:marRight w:val="0"/>
          <w:marTop w:val="0"/>
          <w:marBottom w:val="0"/>
          <w:divBdr>
            <w:top w:val="none" w:sz="0" w:space="0" w:color="auto"/>
            <w:left w:val="none" w:sz="0" w:space="0" w:color="auto"/>
            <w:bottom w:val="none" w:sz="0" w:space="0" w:color="auto"/>
            <w:right w:val="none" w:sz="0" w:space="0" w:color="auto"/>
          </w:divBdr>
        </w:div>
        <w:div w:id="2066100242">
          <w:marLeft w:val="0"/>
          <w:marRight w:val="0"/>
          <w:marTop w:val="0"/>
          <w:marBottom w:val="0"/>
          <w:divBdr>
            <w:top w:val="none" w:sz="0" w:space="0" w:color="auto"/>
            <w:left w:val="none" w:sz="0" w:space="0" w:color="auto"/>
            <w:bottom w:val="none" w:sz="0" w:space="0" w:color="auto"/>
            <w:right w:val="none" w:sz="0" w:space="0" w:color="auto"/>
          </w:divBdr>
          <w:divsChild>
            <w:div w:id="1500002561">
              <w:marLeft w:val="0"/>
              <w:marRight w:val="0"/>
              <w:marTop w:val="0"/>
              <w:marBottom w:val="0"/>
              <w:divBdr>
                <w:top w:val="none" w:sz="0" w:space="0" w:color="auto"/>
                <w:left w:val="none" w:sz="0" w:space="0" w:color="auto"/>
                <w:bottom w:val="none" w:sz="0" w:space="0" w:color="auto"/>
                <w:right w:val="none" w:sz="0" w:space="0" w:color="auto"/>
              </w:divBdr>
            </w:div>
          </w:divsChild>
        </w:div>
        <w:div w:id="700201680">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 w:id="1968660141">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sChild>
            <w:div w:id="2001538958">
              <w:marLeft w:val="0"/>
              <w:marRight w:val="0"/>
              <w:marTop w:val="0"/>
              <w:marBottom w:val="0"/>
              <w:divBdr>
                <w:top w:val="none" w:sz="0" w:space="0" w:color="auto"/>
                <w:left w:val="none" w:sz="0" w:space="0" w:color="auto"/>
                <w:bottom w:val="none" w:sz="0" w:space="0" w:color="auto"/>
                <w:right w:val="none" w:sz="0" w:space="0" w:color="auto"/>
              </w:divBdr>
            </w:div>
          </w:divsChild>
        </w:div>
        <w:div w:id="508057333">
          <w:marLeft w:val="0"/>
          <w:marRight w:val="0"/>
          <w:marTop w:val="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1729912854">
          <w:marLeft w:val="0"/>
          <w:marRight w:val="0"/>
          <w:marTop w:val="0"/>
          <w:marBottom w:val="0"/>
          <w:divBdr>
            <w:top w:val="none" w:sz="0" w:space="0" w:color="auto"/>
            <w:left w:val="none" w:sz="0" w:space="0" w:color="auto"/>
            <w:bottom w:val="none" w:sz="0" w:space="0" w:color="auto"/>
            <w:right w:val="none" w:sz="0" w:space="0" w:color="auto"/>
          </w:divBdr>
        </w:div>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594901883">
          <w:marLeft w:val="0"/>
          <w:marRight w:val="0"/>
          <w:marTop w:val="0"/>
          <w:marBottom w:val="0"/>
          <w:divBdr>
            <w:top w:val="none" w:sz="0" w:space="0" w:color="auto"/>
            <w:left w:val="none" w:sz="0" w:space="0" w:color="auto"/>
            <w:bottom w:val="none" w:sz="0" w:space="0" w:color="auto"/>
            <w:right w:val="none" w:sz="0" w:space="0" w:color="auto"/>
          </w:divBdr>
        </w:div>
        <w:div w:id="2093501395">
          <w:marLeft w:val="0"/>
          <w:marRight w:val="0"/>
          <w:marTop w:val="0"/>
          <w:marBottom w:val="0"/>
          <w:divBdr>
            <w:top w:val="none" w:sz="0" w:space="0" w:color="auto"/>
            <w:left w:val="none" w:sz="0" w:space="0" w:color="auto"/>
            <w:bottom w:val="none" w:sz="0" w:space="0" w:color="auto"/>
            <w:right w:val="none" w:sz="0" w:space="0" w:color="auto"/>
          </w:divBdr>
          <w:divsChild>
            <w:div w:id="1365138225">
              <w:marLeft w:val="0"/>
              <w:marRight w:val="0"/>
              <w:marTop w:val="0"/>
              <w:marBottom w:val="0"/>
              <w:divBdr>
                <w:top w:val="none" w:sz="0" w:space="0" w:color="auto"/>
                <w:left w:val="none" w:sz="0" w:space="0" w:color="auto"/>
                <w:bottom w:val="none" w:sz="0" w:space="0" w:color="auto"/>
                <w:right w:val="none" w:sz="0" w:space="0" w:color="auto"/>
              </w:divBdr>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sChild>
            <w:div w:id="2101219473">
              <w:marLeft w:val="0"/>
              <w:marRight w:val="0"/>
              <w:marTop w:val="0"/>
              <w:marBottom w:val="0"/>
              <w:divBdr>
                <w:top w:val="none" w:sz="0" w:space="0" w:color="auto"/>
                <w:left w:val="none" w:sz="0" w:space="0" w:color="auto"/>
                <w:bottom w:val="none" w:sz="0" w:space="0" w:color="auto"/>
                <w:right w:val="none" w:sz="0" w:space="0" w:color="auto"/>
              </w:divBdr>
              <w:divsChild>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sChild>
            <w:div w:id="1947694844">
              <w:marLeft w:val="0"/>
              <w:marRight w:val="0"/>
              <w:marTop w:val="0"/>
              <w:marBottom w:val="0"/>
              <w:divBdr>
                <w:top w:val="none" w:sz="0" w:space="0" w:color="auto"/>
                <w:left w:val="none" w:sz="0" w:space="0" w:color="auto"/>
                <w:bottom w:val="none" w:sz="0" w:space="0" w:color="auto"/>
                <w:right w:val="none" w:sz="0" w:space="0" w:color="auto"/>
              </w:divBdr>
              <w:divsChild>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2128430457">
          <w:marLeft w:val="0"/>
          <w:marRight w:val="0"/>
          <w:marTop w:val="0"/>
          <w:marBottom w:val="0"/>
          <w:divBdr>
            <w:top w:val="none" w:sz="0" w:space="0" w:color="auto"/>
            <w:left w:val="none" w:sz="0" w:space="0" w:color="auto"/>
            <w:bottom w:val="none" w:sz="0" w:space="0" w:color="auto"/>
            <w:right w:val="none" w:sz="0" w:space="0" w:color="auto"/>
          </w:divBdr>
          <w:divsChild>
            <w:div w:id="47017772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666328255">
          <w:marLeft w:val="0"/>
          <w:marRight w:val="0"/>
          <w:marTop w:val="0"/>
          <w:marBottom w:val="0"/>
          <w:divBdr>
            <w:top w:val="none" w:sz="0" w:space="0" w:color="auto"/>
            <w:left w:val="none" w:sz="0" w:space="0" w:color="auto"/>
            <w:bottom w:val="none" w:sz="0" w:space="0" w:color="auto"/>
            <w:right w:val="none" w:sz="0" w:space="0" w:color="auto"/>
          </w:divBdr>
          <w:divsChild>
            <w:div w:id="1914389002">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283124847">
          <w:marLeft w:val="0"/>
          <w:marRight w:val="0"/>
          <w:marTop w:val="0"/>
          <w:marBottom w:val="0"/>
          <w:divBdr>
            <w:top w:val="none" w:sz="0" w:space="0" w:color="auto"/>
            <w:left w:val="none" w:sz="0" w:space="0" w:color="auto"/>
            <w:bottom w:val="none" w:sz="0" w:space="0" w:color="auto"/>
            <w:right w:val="none" w:sz="0" w:space="0" w:color="auto"/>
          </w:divBdr>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68298726">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2051831877">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21810395">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904442436">
          <w:marLeft w:val="0"/>
          <w:marRight w:val="0"/>
          <w:marTop w:val="0"/>
          <w:marBottom w:val="0"/>
          <w:divBdr>
            <w:top w:val="none" w:sz="0" w:space="0" w:color="auto"/>
            <w:left w:val="none" w:sz="0" w:space="0" w:color="auto"/>
            <w:bottom w:val="none" w:sz="0" w:space="0" w:color="auto"/>
            <w:right w:val="none" w:sz="0" w:space="0" w:color="auto"/>
          </w:divBdr>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735712590">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 w:id="792014490">
          <w:marLeft w:val="0"/>
          <w:marRight w:val="0"/>
          <w:marTop w:val="0"/>
          <w:marBottom w:val="0"/>
          <w:divBdr>
            <w:top w:val="none" w:sz="0" w:space="0" w:color="auto"/>
            <w:left w:val="none" w:sz="0" w:space="0" w:color="auto"/>
            <w:bottom w:val="none" w:sz="0" w:space="0" w:color="auto"/>
            <w:right w:val="none" w:sz="0" w:space="0" w:color="auto"/>
          </w:divBdr>
        </w:div>
        <w:div w:id="661590377">
          <w:marLeft w:val="0"/>
          <w:marRight w:val="0"/>
          <w:marTop w:val="0"/>
          <w:marBottom w:val="0"/>
          <w:divBdr>
            <w:top w:val="none" w:sz="0" w:space="0" w:color="auto"/>
            <w:left w:val="none" w:sz="0" w:space="0" w:color="auto"/>
            <w:bottom w:val="none" w:sz="0" w:space="0" w:color="auto"/>
            <w:right w:val="none" w:sz="0" w:space="0" w:color="auto"/>
          </w:divBdr>
          <w:divsChild>
            <w:div w:id="1864592486">
              <w:marLeft w:val="0"/>
              <w:marRight w:val="0"/>
              <w:marTop w:val="0"/>
              <w:marBottom w:val="0"/>
              <w:divBdr>
                <w:top w:val="none" w:sz="0" w:space="0" w:color="auto"/>
                <w:left w:val="none" w:sz="0" w:space="0" w:color="auto"/>
                <w:bottom w:val="none" w:sz="0" w:space="0" w:color="auto"/>
                <w:right w:val="none" w:sz="0" w:space="0" w:color="auto"/>
              </w:divBdr>
            </w:div>
          </w:divsChild>
        </w:div>
        <w:div w:id="1928072042">
          <w:marLeft w:val="0"/>
          <w:marRight w:val="0"/>
          <w:marTop w:val="0"/>
          <w:marBottom w:val="0"/>
          <w:divBdr>
            <w:top w:val="none" w:sz="0" w:space="0" w:color="auto"/>
            <w:left w:val="none" w:sz="0" w:space="0" w:color="auto"/>
            <w:bottom w:val="none" w:sz="0" w:space="0" w:color="auto"/>
            <w:right w:val="none" w:sz="0" w:space="0" w:color="auto"/>
          </w:divBdr>
        </w:div>
        <w:div w:id="1759322756">
          <w:marLeft w:val="0"/>
          <w:marRight w:val="0"/>
          <w:marTop w:val="0"/>
          <w:marBottom w:val="0"/>
          <w:divBdr>
            <w:top w:val="none" w:sz="0" w:space="0" w:color="auto"/>
            <w:left w:val="none" w:sz="0" w:space="0" w:color="auto"/>
            <w:bottom w:val="none" w:sz="0" w:space="0" w:color="auto"/>
            <w:right w:val="none" w:sz="0" w:space="0" w:color="auto"/>
          </w:divBdr>
          <w:divsChild>
            <w:div w:id="2096899271">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30901794">
          <w:marLeft w:val="0"/>
          <w:marRight w:val="0"/>
          <w:marTop w:val="300"/>
          <w:marBottom w:val="0"/>
          <w:divBdr>
            <w:top w:val="none" w:sz="0" w:space="0" w:color="auto"/>
            <w:left w:val="none" w:sz="0" w:space="0" w:color="auto"/>
            <w:bottom w:val="none" w:sz="0" w:space="0" w:color="auto"/>
            <w:right w:val="none" w:sz="0" w:space="0" w:color="auto"/>
          </w:divBdr>
          <w:divsChild>
            <w:div w:id="1936479812">
              <w:marLeft w:val="0"/>
              <w:marRight w:val="0"/>
              <w:marTop w:val="0"/>
              <w:marBottom w:val="0"/>
              <w:divBdr>
                <w:top w:val="none" w:sz="0" w:space="0" w:color="auto"/>
                <w:left w:val="none" w:sz="0" w:space="0" w:color="auto"/>
                <w:bottom w:val="none" w:sz="0" w:space="0" w:color="auto"/>
                <w:right w:val="none" w:sz="0" w:space="0" w:color="auto"/>
              </w:divBdr>
              <w:divsChild>
                <w:div w:id="212711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1514760156">
          <w:marLeft w:val="0"/>
          <w:marRight w:val="0"/>
          <w:marTop w:val="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1366178947">
          <w:marLeft w:val="0"/>
          <w:marRight w:val="0"/>
          <w:marTop w:val="0"/>
          <w:marBottom w:val="0"/>
          <w:divBdr>
            <w:top w:val="none" w:sz="0" w:space="0" w:color="auto"/>
            <w:left w:val="none" w:sz="0" w:space="0" w:color="auto"/>
            <w:bottom w:val="none" w:sz="0" w:space="0" w:color="auto"/>
            <w:right w:val="none" w:sz="0" w:space="0" w:color="auto"/>
          </w:divBdr>
        </w:div>
        <w:div w:id="2140028765">
          <w:marLeft w:val="0"/>
          <w:marRight w:val="0"/>
          <w:marTop w:val="0"/>
          <w:marBottom w:val="0"/>
          <w:divBdr>
            <w:top w:val="none" w:sz="0" w:space="0" w:color="auto"/>
            <w:left w:val="none" w:sz="0" w:space="0" w:color="auto"/>
            <w:bottom w:val="none" w:sz="0" w:space="0" w:color="auto"/>
            <w:right w:val="none" w:sz="0" w:space="0" w:color="auto"/>
          </w:divBdr>
          <w:divsChild>
            <w:div w:id="2084910914">
              <w:marLeft w:val="0"/>
              <w:marRight w:val="0"/>
              <w:marTop w:val="0"/>
              <w:marBottom w:val="0"/>
              <w:divBdr>
                <w:top w:val="none" w:sz="0" w:space="0" w:color="auto"/>
                <w:left w:val="none" w:sz="0" w:space="0" w:color="auto"/>
                <w:bottom w:val="none" w:sz="0" w:space="0" w:color="auto"/>
                <w:right w:val="none" w:sz="0" w:space="0" w:color="auto"/>
              </w:divBdr>
            </w:div>
          </w:divsChild>
        </w:div>
        <w:div w:id="1992175268">
          <w:marLeft w:val="0"/>
          <w:marRight w:val="0"/>
          <w:marTop w:val="0"/>
          <w:marBottom w:val="0"/>
          <w:divBdr>
            <w:top w:val="none" w:sz="0" w:space="0" w:color="auto"/>
            <w:left w:val="none" w:sz="0" w:space="0" w:color="auto"/>
            <w:bottom w:val="none" w:sz="0" w:space="0" w:color="auto"/>
            <w:right w:val="none" w:sz="0" w:space="0" w:color="auto"/>
          </w:divBdr>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941061814">
          <w:marLeft w:val="0"/>
          <w:marRight w:val="0"/>
          <w:marTop w:val="0"/>
          <w:marBottom w:val="0"/>
          <w:divBdr>
            <w:top w:val="none" w:sz="0" w:space="0" w:color="auto"/>
            <w:left w:val="none" w:sz="0" w:space="0" w:color="auto"/>
            <w:bottom w:val="none" w:sz="0" w:space="0" w:color="auto"/>
            <w:right w:val="none" w:sz="0" w:space="0" w:color="auto"/>
          </w:divBdr>
          <w:divsChild>
            <w:div w:id="1911379155">
              <w:marLeft w:val="0"/>
              <w:marRight w:val="0"/>
              <w:marTop w:val="0"/>
              <w:marBottom w:val="0"/>
              <w:divBdr>
                <w:top w:val="none" w:sz="0" w:space="0" w:color="auto"/>
                <w:left w:val="none" w:sz="0" w:space="0" w:color="auto"/>
                <w:bottom w:val="none" w:sz="0" w:space="0" w:color="auto"/>
                <w:right w:val="none" w:sz="0" w:space="0" w:color="auto"/>
              </w:divBdr>
            </w:div>
          </w:divsChild>
        </w:div>
        <w:div w:id="1439107645">
          <w:marLeft w:val="0"/>
          <w:marRight w:val="0"/>
          <w:marTop w:val="0"/>
          <w:marBottom w:val="0"/>
          <w:divBdr>
            <w:top w:val="none" w:sz="0" w:space="0" w:color="auto"/>
            <w:left w:val="none" w:sz="0" w:space="0" w:color="auto"/>
            <w:bottom w:val="none" w:sz="0" w:space="0" w:color="auto"/>
            <w:right w:val="none" w:sz="0" w:space="0" w:color="auto"/>
          </w:divBdr>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sChild>
            <w:div w:id="1888030802">
              <w:marLeft w:val="0"/>
              <w:marRight w:val="0"/>
              <w:marTop w:val="0"/>
              <w:marBottom w:val="0"/>
              <w:divBdr>
                <w:top w:val="none" w:sz="0" w:space="0" w:color="auto"/>
                <w:left w:val="none" w:sz="0" w:space="0" w:color="auto"/>
                <w:bottom w:val="none" w:sz="0" w:space="0" w:color="auto"/>
                <w:right w:val="none" w:sz="0" w:space="0" w:color="auto"/>
              </w:divBdr>
              <w:divsChild>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sChild>
                <w:div w:id="19917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1926379683">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2118980539">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 w:id="1078286836">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530139610">
          <w:marLeft w:val="0"/>
          <w:marRight w:val="0"/>
          <w:marTop w:val="0"/>
          <w:marBottom w:val="0"/>
          <w:divBdr>
            <w:top w:val="none" w:sz="0" w:space="0" w:color="auto"/>
            <w:left w:val="none" w:sz="0" w:space="0" w:color="auto"/>
            <w:bottom w:val="none" w:sz="0" w:space="0" w:color="auto"/>
            <w:right w:val="none" w:sz="0" w:space="0" w:color="auto"/>
          </w:divBdr>
        </w:div>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2066639105">
          <w:marLeft w:val="0"/>
          <w:marRight w:val="0"/>
          <w:marTop w:val="300"/>
          <w:marBottom w:val="0"/>
          <w:divBdr>
            <w:top w:val="none" w:sz="0" w:space="0" w:color="auto"/>
            <w:left w:val="none" w:sz="0" w:space="0" w:color="auto"/>
            <w:bottom w:val="none" w:sz="0" w:space="0" w:color="auto"/>
            <w:right w:val="none" w:sz="0" w:space="0" w:color="auto"/>
          </w:divBdr>
          <w:divsChild>
            <w:div w:id="1855605134">
              <w:marLeft w:val="0"/>
              <w:marRight w:val="0"/>
              <w:marTop w:val="0"/>
              <w:marBottom w:val="0"/>
              <w:divBdr>
                <w:top w:val="none" w:sz="0" w:space="0" w:color="auto"/>
                <w:left w:val="none" w:sz="0" w:space="0" w:color="auto"/>
                <w:bottom w:val="none" w:sz="0" w:space="0" w:color="auto"/>
                <w:right w:val="none" w:sz="0" w:space="0" w:color="auto"/>
              </w:divBdr>
              <w:divsChild>
                <w:div w:id="1988431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sChild>
                <w:div w:id="193562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1206986696">
          <w:marLeft w:val="0"/>
          <w:marRight w:val="0"/>
          <w:marTop w:val="0"/>
          <w:marBottom w:val="0"/>
          <w:divBdr>
            <w:top w:val="none" w:sz="0" w:space="0" w:color="auto"/>
            <w:left w:val="none" w:sz="0" w:space="0" w:color="auto"/>
            <w:bottom w:val="none" w:sz="0" w:space="0" w:color="auto"/>
            <w:right w:val="none" w:sz="0" w:space="0" w:color="auto"/>
          </w:divBdr>
        </w:div>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954944424">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558326954">
          <w:marLeft w:val="0"/>
          <w:marRight w:val="0"/>
          <w:marTop w:val="0"/>
          <w:marBottom w:val="0"/>
          <w:divBdr>
            <w:top w:val="none" w:sz="0" w:space="0" w:color="auto"/>
            <w:left w:val="none" w:sz="0" w:space="0" w:color="auto"/>
            <w:bottom w:val="none" w:sz="0" w:space="0" w:color="auto"/>
            <w:right w:val="none" w:sz="0" w:space="0" w:color="auto"/>
          </w:divBdr>
        </w:div>
        <w:div w:id="363942609">
          <w:marLeft w:val="0"/>
          <w:marRight w:val="0"/>
          <w:marTop w:val="0"/>
          <w:marBottom w:val="0"/>
          <w:divBdr>
            <w:top w:val="none" w:sz="0" w:space="0" w:color="auto"/>
            <w:left w:val="none" w:sz="0" w:space="0" w:color="auto"/>
            <w:bottom w:val="none" w:sz="0" w:space="0" w:color="auto"/>
            <w:right w:val="none" w:sz="0" w:space="0" w:color="auto"/>
          </w:divBdr>
          <w:divsChild>
            <w:div w:id="2033533807">
              <w:marLeft w:val="0"/>
              <w:marRight w:val="0"/>
              <w:marTop w:val="0"/>
              <w:marBottom w:val="0"/>
              <w:divBdr>
                <w:top w:val="none" w:sz="0" w:space="0" w:color="auto"/>
                <w:left w:val="none" w:sz="0" w:space="0" w:color="auto"/>
                <w:bottom w:val="none" w:sz="0" w:space="0" w:color="auto"/>
                <w:right w:val="none" w:sz="0" w:space="0" w:color="auto"/>
              </w:divBdr>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2040738324">
          <w:marLeft w:val="0"/>
          <w:marRight w:val="0"/>
          <w:marTop w:val="0"/>
          <w:marBottom w:val="0"/>
          <w:divBdr>
            <w:top w:val="none" w:sz="0" w:space="0" w:color="auto"/>
            <w:left w:val="none" w:sz="0" w:space="0" w:color="auto"/>
            <w:bottom w:val="none" w:sz="0" w:space="0" w:color="auto"/>
            <w:right w:val="none" w:sz="0" w:space="0" w:color="auto"/>
          </w:divBdr>
          <w:divsChild>
            <w:div w:id="1679968397">
              <w:marLeft w:val="0"/>
              <w:marRight w:val="0"/>
              <w:marTop w:val="0"/>
              <w:marBottom w:val="0"/>
              <w:divBdr>
                <w:top w:val="none" w:sz="0" w:space="0" w:color="auto"/>
                <w:left w:val="none" w:sz="0" w:space="0" w:color="auto"/>
                <w:bottom w:val="none" w:sz="0" w:space="0" w:color="auto"/>
                <w:right w:val="none" w:sz="0" w:space="0" w:color="auto"/>
              </w:divBdr>
            </w:div>
          </w:divsChild>
        </w:div>
        <w:div w:id="997077846">
          <w:marLeft w:val="0"/>
          <w:marRight w:val="0"/>
          <w:marTop w:val="0"/>
          <w:marBottom w:val="0"/>
          <w:divBdr>
            <w:top w:val="none" w:sz="0" w:space="0" w:color="auto"/>
            <w:left w:val="none" w:sz="0" w:space="0" w:color="auto"/>
            <w:bottom w:val="none" w:sz="0" w:space="0" w:color="auto"/>
            <w:right w:val="none" w:sz="0" w:space="0" w:color="auto"/>
          </w:divBdr>
        </w:div>
        <w:div w:id="2053266048">
          <w:marLeft w:val="0"/>
          <w:marRight w:val="0"/>
          <w:marTop w:val="0"/>
          <w:marBottom w:val="0"/>
          <w:divBdr>
            <w:top w:val="none" w:sz="0" w:space="0" w:color="auto"/>
            <w:left w:val="none" w:sz="0" w:space="0" w:color="auto"/>
            <w:bottom w:val="none" w:sz="0" w:space="0" w:color="auto"/>
            <w:right w:val="none" w:sz="0" w:space="0" w:color="auto"/>
          </w:divBdr>
          <w:divsChild>
            <w:div w:id="2051567900">
              <w:marLeft w:val="0"/>
              <w:marRight w:val="0"/>
              <w:marTop w:val="0"/>
              <w:marBottom w:val="0"/>
              <w:divBdr>
                <w:top w:val="none" w:sz="0" w:space="0" w:color="auto"/>
                <w:left w:val="none" w:sz="0" w:space="0" w:color="auto"/>
                <w:bottom w:val="none" w:sz="0" w:space="0" w:color="auto"/>
                <w:right w:val="none" w:sz="0" w:space="0" w:color="auto"/>
              </w:divBdr>
            </w:div>
          </w:divsChild>
        </w:div>
        <w:div w:id="1886939708">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882201650">
          <w:marLeft w:val="0"/>
          <w:marRight w:val="0"/>
          <w:marTop w:val="0"/>
          <w:marBottom w:val="0"/>
          <w:divBdr>
            <w:top w:val="none" w:sz="0" w:space="0" w:color="auto"/>
            <w:left w:val="none" w:sz="0" w:space="0" w:color="auto"/>
            <w:bottom w:val="none" w:sz="0" w:space="0" w:color="auto"/>
            <w:right w:val="none" w:sz="0" w:space="0" w:color="auto"/>
          </w:divBdr>
          <w:divsChild>
            <w:div w:id="800683983">
              <w:marLeft w:val="0"/>
              <w:marRight w:val="0"/>
              <w:marTop w:val="0"/>
              <w:marBottom w:val="0"/>
              <w:divBdr>
                <w:top w:val="none" w:sz="0" w:space="0" w:color="auto"/>
                <w:left w:val="none" w:sz="0" w:space="0" w:color="auto"/>
                <w:bottom w:val="none" w:sz="0" w:space="0" w:color="auto"/>
                <w:right w:val="none" w:sz="0" w:space="0" w:color="auto"/>
              </w:divBdr>
            </w:div>
          </w:divsChild>
        </w:div>
        <w:div w:id="1969434754">
          <w:marLeft w:val="0"/>
          <w:marRight w:val="0"/>
          <w:marTop w:val="300"/>
          <w:marBottom w:val="0"/>
          <w:divBdr>
            <w:top w:val="none" w:sz="0" w:space="0" w:color="auto"/>
            <w:left w:val="none" w:sz="0" w:space="0" w:color="auto"/>
            <w:bottom w:val="none" w:sz="0" w:space="0" w:color="auto"/>
            <w:right w:val="none" w:sz="0" w:space="0" w:color="auto"/>
          </w:divBdr>
          <w:divsChild>
            <w:div w:id="1632514431">
              <w:marLeft w:val="0"/>
              <w:marRight w:val="0"/>
              <w:marTop w:val="0"/>
              <w:marBottom w:val="0"/>
              <w:divBdr>
                <w:top w:val="none" w:sz="0" w:space="0" w:color="auto"/>
                <w:left w:val="none" w:sz="0" w:space="0" w:color="auto"/>
                <w:bottom w:val="none" w:sz="0" w:space="0" w:color="auto"/>
                <w:right w:val="none" w:sz="0" w:space="0" w:color="auto"/>
              </w:divBdr>
              <w:divsChild>
                <w:div w:id="190028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8657">
          <w:marLeft w:val="0"/>
          <w:marRight w:val="0"/>
          <w:marTop w:val="300"/>
          <w:marBottom w:val="0"/>
          <w:divBdr>
            <w:top w:val="none" w:sz="0" w:space="0" w:color="auto"/>
            <w:left w:val="none" w:sz="0" w:space="0" w:color="auto"/>
            <w:bottom w:val="none" w:sz="0" w:space="0" w:color="auto"/>
            <w:right w:val="none" w:sz="0" w:space="0" w:color="auto"/>
          </w:divBdr>
          <w:divsChild>
            <w:div w:id="2139755513">
              <w:marLeft w:val="0"/>
              <w:marRight w:val="0"/>
              <w:marTop w:val="0"/>
              <w:marBottom w:val="0"/>
              <w:divBdr>
                <w:top w:val="none" w:sz="0" w:space="0" w:color="auto"/>
                <w:left w:val="none" w:sz="0" w:space="0" w:color="auto"/>
                <w:bottom w:val="none" w:sz="0" w:space="0" w:color="auto"/>
                <w:right w:val="none" w:sz="0" w:space="0" w:color="auto"/>
              </w:divBdr>
              <w:divsChild>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297760999">
          <w:marLeft w:val="0"/>
          <w:marRight w:val="0"/>
          <w:marTop w:val="0"/>
          <w:marBottom w:val="0"/>
          <w:divBdr>
            <w:top w:val="none" w:sz="0" w:space="0" w:color="auto"/>
            <w:left w:val="none" w:sz="0" w:space="0" w:color="auto"/>
            <w:bottom w:val="none" w:sz="0" w:space="0" w:color="auto"/>
            <w:right w:val="none" w:sz="0" w:space="0" w:color="auto"/>
          </w:divBdr>
        </w:div>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2141872756">
          <w:marLeft w:val="0"/>
          <w:marRight w:val="0"/>
          <w:marTop w:val="0"/>
          <w:marBottom w:val="0"/>
          <w:divBdr>
            <w:top w:val="none" w:sz="0" w:space="0" w:color="auto"/>
            <w:left w:val="none" w:sz="0" w:space="0" w:color="auto"/>
            <w:bottom w:val="none" w:sz="0" w:space="0" w:color="auto"/>
            <w:right w:val="none" w:sz="0" w:space="0" w:color="auto"/>
          </w:divBdr>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911848740">
          <w:marLeft w:val="0"/>
          <w:marRight w:val="0"/>
          <w:marTop w:val="0"/>
          <w:marBottom w:val="0"/>
          <w:divBdr>
            <w:top w:val="none" w:sz="0" w:space="0" w:color="auto"/>
            <w:left w:val="none" w:sz="0" w:space="0" w:color="auto"/>
            <w:bottom w:val="none" w:sz="0" w:space="0" w:color="auto"/>
            <w:right w:val="none" w:sz="0" w:space="0" w:color="auto"/>
          </w:divBdr>
        </w:div>
        <w:div w:id="1962227275">
          <w:marLeft w:val="0"/>
          <w:marRight w:val="0"/>
          <w:marTop w:val="0"/>
          <w:marBottom w:val="0"/>
          <w:divBdr>
            <w:top w:val="none" w:sz="0" w:space="0" w:color="auto"/>
            <w:left w:val="none" w:sz="0" w:space="0" w:color="auto"/>
            <w:bottom w:val="none" w:sz="0" w:space="0" w:color="auto"/>
            <w:right w:val="none" w:sz="0" w:space="0" w:color="auto"/>
          </w:divBdr>
          <w:divsChild>
            <w:div w:id="980497314">
              <w:marLeft w:val="0"/>
              <w:marRight w:val="0"/>
              <w:marTop w:val="0"/>
              <w:marBottom w:val="0"/>
              <w:divBdr>
                <w:top w:val="none" w:sz="0" w:space="0" w:color="auto"/>
                <w:left w:val="none" w:sz="0" w:space="0" w:color="auto"/>
                <w:bottom w:val="none" w:sz="0" w:space="0" w:color="auto"/>
                <w:right w:val="none" w:sz="0" w:space="0" w:color="auto"/>
              </w:divBdr>
            </w:div>
          </w:divsChild>
        </w:div>
        <w:div w:id="1937132126">
          <w:marLeft w:val="0"/>
          <w:marRight w:val="0"/>
          <w:marTop w:val="0"/>
          <w:marBottom w:val="0"/>
          <w:divBdr>
            <w:top w:val="none" w:sz="0" w:space="0" w:color="auto"/>
            <w:left w:val="none" w:sz="0" w:space="0" w:color="auto"/>
            <w:bottom w:val="none" w:sz="0" w:space="0" w:color="auto"/>
            <w:right w:val="none" w:sz="0" w:space="0" w:color="auto"/>
          </w:divBdr>
        </w:div>
        <w:div w:id="2014527137">
          <w:marLeft w:val="0"/>
          <w:marRight w:val="0"/>
          <w:marTop w:val="0"/>
          <w:marBottom w:val="0"/>
          <w:divBdr>
            <w:top w:val="none" w:sz="0" w:space="0" w:color="auto"/>
            <w:left w:val="none" w:sz="0" w:space="0" w:color="auto"/>
            <w:bottom w:val="none" w:sz="0" w:space="0" w:color="auto"/>
            <w:right w:val="none" w:sz="0" w:space="0" w:color="auto"/>
          </w:divBdr>
          <w:divsChild>
            <w:div w:id="547838822">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2884">
          <w:marLeft w:val="0"/>
          <w:marRight w:val="0"/>
          <w:marTop w:val="300"/>
          <w:marBottom w:val="0"/>
          <w:divBdr>
            <w:top w:val="none" w:sz="0" w:space="0" w:color="auto"/>
            <w:left w:val="none" w:sz="0" w:space="0" w:color="auto"/>
            <w:bottom w:val="none" w:sz="0" w:space="0" w:color="auto"/>
            <w:right w:val="none" w:sz="0" w:space="0" w:color="auto"/>
          </w:divBdr>
          <w:divsChild>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sChild>
                <w:div w:id="18984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736517174">
          <w:marLeft w:val="0"/>
          <w:marRight w:val="0"/>
          <w:marTop w:val="0"/>
          <w:marBottom w:val="0"/>
          <w:divBdr>
            <w:top w:val="none" w:sz="0" w:space="0" w:color="auto"/>
            <w:left w:val="none" w:sz="0" w:space="0" w:color="auto"/>
            <w:bottom w:val="none" w:sz="0" w:space="0" w:color="auto"/>
            <w:right w:val="none" w:sz="0" w:space="0" w:color="auto"/>
          </w:divBdr>
        </w:div>
        <w:div w:id="2084833789">
          <w:marLeft w:val="0"/>
          <w:marRight w:val="0"/>
          <w:marTop w:val="0"/>
          <w:marBottom w:val="0"/>
          <w:divBdr>
            <w:top w:val="none" w:sz="0" w:space="0" w:color="auto"/>
            <w:left w:val="none" w:sz="0" w:space="0" w:color="auto"/>
            <w:bottom w:val="none" w:sz="0" w:space="0" w:color="auto"/>
            <w:right w:val="none" w:sz="0" w:space="0" w:color="auto"/>
          </w:divBdr>
          <w:divsChild>
            <w:div w:id="623118773">
              <w:marLeft w:val="0"/>
              <w:marRight w:val="0"/>
              <w:marTop w:val="0"/>
              <w:marBottom w:val="0"/>
              <w:divBdr>
                <w:top w:val="none" w:sz="0" w:space="0" w:color="auto"/>
                <w:left w:val="none" w:sz="0" w:space="0" w:color="auto"/>
                <w:bottom w:val="none" w:sz="0" w:space="0" w:color="auto"/>
                <w:right w:val="none" w:sz="0" w:space="0" w:color="auto"/>
              </w:divBdr>
            </w:div>
          </w:divsChild>
        </w:div>
        <w:div w:id="745033495">
          <w:marLeft w:val="0"/>
          <w:marRight w:val="0"/>
          <w:marTop w:val="0"/>
          <w:marBottom w:val="0"/>
          <w:divBdr>
            <w:top w:val="none" w:sz="0" w:space="0" w:color="auto"/>
            <w:left w:val="none" w:sz="0" w:space="0" w:color="auto"/>
            <w:bottom w:val="none" w:sz="0" w:space="0" w:color="auto"/>
            <w:right w:val="none" w:sz="0" w:space="0" w:color="auto"/>
          </w:divBdr>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019038443">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sChild>
            <w:div w:id="1925994356">
              <w:marLeft w:val="0"/>
              <w:marRight w:val="0"/>
              <w:marTop w:val="0"/>
              <w:marBottom w:val="0"/>
              <w:divBdr>
                <w:top w:val="none" w:sz="0" w:space="0" w:color="auto"/>
                <w:left w:val="none" w:sz="0" w:space="0" w:color="auto"/>
                <w:bottom w:val="none" w:sz="0" w:space="0" w:color="auto"/>
                <w:right w:val="none" w:sz="0" w:space="0" w:color="auto"/>
              </w:divBdr>
              <w:divsChild>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973188">
          <w:marLeft w:val="0"/>
          <w:marRight w:val="0"/>
          <w:marTop w:val="300"/>
          <w:marBottom w:val="0"/>
          <w:divBdr>
            <w:top w:val="none" w:sz="0" w:space="0" w:color="auto"/>
            <w:left w:val="none" w:sz="0" w:space="0" w:color="auto"/>
            <w:bottom w:val="none" w:sz="0" w:space="0" w:color="auto"/>
            <w:right w:val="none" w:sz="0" w:space="0" w:color="auto"/>
          </w:divBdr>
          <w:divsChild>
            <w:div w:id="2053648695">
              <w:marLeft w:val="0"/>
              <w:marRight w:val="0"/>
              <w:marTop w:val="0"/>
              <w:marBottom w:val="0"/>
              <w:divBdr>
                <w:top w:val="none" w:sz="0" w:space="0" w:color="auto"/>
                <w:left w:val="none" w:sz="0" w:space="0" w:color="auto"/>
                <w:bottom w:val="none" w:sz="0" w:space="0" w:color="auto"/>
                <w:right w:val="none" w:sz="0" w:space="0" w:color="auto"/>
              </w:divBdr>
              <w:divsChild>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967933693">
          <w:marLeft w:val="0"/>
          <w:marRight w:val="0"/>
          <w:marTop w:val="0"/>
          <w:marBottom w:val="0"/>
          <w:divBdr>
            <w:top w:val="none" w:sz="0" w:space="0" w:color="auto"/>
            <w:left w:val="none" w:sz="0" w:space="0" w:color="auto"/>
            <w:bottom w:val="none" w:sz="0" w:space="0" w:color="auto"/>
            <w:right w:val="none" w:sz="0" w:space="0" w:color="auto"/>
          </w:divBdr>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2004503443">
          <w:marLeft w:val="0"/>
          <w:marRight w:val="0"/>
          <w:marTop w:val="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228926360">
          <w:marLeft w:val="0"/>
          <w:marRight w:val="0"/>
          <w:marTop w:val="0"/>
          <w:marBottom w:val="0"/>
          <w:divBdr>
            <w:top w:val="none" w:sz="0" w:space="0" w:color="auto"/>
            <w:left w:val="none" w:sz="0" w:space="0" w:color="auto"/>
            <w:bottom w:val="none" w:sz="0" w:space="0" w:color="auto"/>
            <w:right w:val="none" w:sz="0" w:space="0" w:color="auto"/>
          </w:divBdr>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055546498">
          <w:marLeft w:val="0"/>
          <w:marRight w:val="0"/>
          <w:marTop w:val="0"/>
          <w:marBottom w:val="0"/>
          <w:divBdr>
            <w:top w:val="none" w:sz="0" w:space="0" w:color="auto"/>
            <w:left w:val="none" w:sz="0" w:space="0" w:color="auto"/>
            <w:bottom w:val="none" w:sz="0" w:space="0" w:color="auto"/>
            <w:right w:val="none" w:sz="0" w:space="0" w:color="auto"/>
          </w:divBdr>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526454131">
          <w:marLeft w:val="0"/>
          <w:marRight w:val="0"/>
          <w:marTop w:val="0"/>
          <w:marBottom w:val="0"/>
          <w:divBdr>
            <w:top w:val="none" w:sz="0" w:space="0" w:color="auto"/>
            <w:left w:val="none" w:sz="0" w:space="0" w:color="auto"/>
            <w:bottom w:val="none" w:sz="0" w:space="0" w:color="auto"/>
            <w:right w:val="none" w:sz="0" w:space="0" w:color="auto"/>
          </w:divBdr>
        </w:div>
        <w:div w:id="1982031523">
          <w:marLeft w:val="0"/>
          <w:marRight w:val="0"/>
          <w:marTop w:val="0"/>
          <w:marBottom w:val="0"/>
          <w:divBdr>
            <w:top w:val="none" w:sz="0" w:space="0" w:color="auto"/>
            <w:left w:val="none" w:sz="0" w:space="0" w:color="auto"/>
            <w:bottom w:val="none" w:sz="0" w:space="0" w:color="auto"/>
            <w:right w:val="none" w:sz="0" w:space="0" w:color="auto"/>
          </w:divBdr>
          <w:divsChild>
            <w:div w:id="1867401147">
              <w:marLeft w:val="0"/>
              <w:marRight w:val="0"/>
              <w:marTop w:val="0"/>
              <w:marBottom w:val="0"/>
              <w:divBdr>
                <w:top w:val="none" w:sz="0" w:space="0" w:color="auto"/>
                <w:left w:val="none" w:sz="0" w:space="0" w:color="auto"/>
                <w:bottom w:val="none" w:sz="0" w:space="0" w:color="auto"/>
                <w:right w:val="none" w:sz="0" w:space="0" w:color="auto"/>
              </w:divBdr>
            </w:div>
          </w:divsChild>
        </w:div>
        <w:div w:id="465120720">
          <w:marLeft w:val="0"/>
          <w:marRight w:val="0"/>
          <w:marTop w:val="0"/>
          <w:marBottom w:val="0"/>
          <w:divBdr>
            <w:top w:val="none" w:sz="0" w:space="0" w:color="auto"/>
            <w:left w:val="none" w:sz="0" w:space="0" w:color="auto"/>
            <w:bottom w:val="none" w:sz="0" w:space="0" w:color="auto"/>
            <w:right w:val="none" w:sz="0" w:space="0" w:color="auto"/>
          </w:divBdr>
        </w:div>
        <w:div w:id="2077698944">
          <w:marLeft w:val="0"/>
          <w:marRight w:val="0"/>
          <w:marTop w:val="0"/>
          <w:marBottom w:val="0"/>
          <w:divBdr>
            <w:top w:val="none" w:sz="0" w:space="0" w:color="auto"/>
            <w:left w:val="none" w:sz="0" w:space="0" w:color="auto"/>
            <w:bottom w:val="none" w:sz="0" w:space="0" w:color="auto"/>
            <w:right w:val="none" w:sz="0" w:space="0" w:color="auto"/>
          </w:divBdr>
          <w:divsChild>
            <w:div w:id="480540343">
              <w:marLeft w:val="0"/>
              <w:marRight w:val="0"/>
              <w:marTop w:val="0"/>
              <w:marBottom w:val="0"/>
              <w:divBdr>
                <w:top w:val="none" w:sz="0" w:space="0" w:color="auto"/>
                <w:left w:val="none" w:sz="0" w:space="0" w:color="auto"/>
                <w:bottom w:val="none" w:sz="0" w:space="0" w:color="auto"/>
                <w:right w:val="none" w:sz="0" w:space="0" w:color="auto"/>
              </w:divBdr>
            </w:div>
          </w:divsChild>
        </w:div>
        <w:div w:id="2092727715">
          <w:marLeft w:val="0"/>
          <w:marRight w:val="0"/>
          <w:marTop w:val="300"/>
          <w:marBottom w:val="0"/>
          <w:divBdr>
            <w:top w:val="none" w:sz="0" w:space="0" w:color="auto"/>
            <w:left w:val="none" w:sz="0" w:space="0" w:color="auto"/>
            <w:bottom w:val="none" w:sz="0" w:space="0" w:color="auto"/>
            <w:right w:val="none" w:sz="0" w:space="0" w:color="auto"/>
          </w:divBdr>
          <w:divsChild>
            <w:div w:id="1887061434">
              <w:marLeft w:val="0"/>
              <w:marRight w:val="0"/>
              <w:marTop w:val="0"/>
              <w:marBottom w:val="0"/>
              <w:divBdr>
                <w:top w:val="none" w:sz="0" w:space="0" w:color="auto"/>
                <w:left w:val="none" w:sz="0" w:space="0" w:color="auto"/>
                <w:bottom w:val="none" w:sz="0" w:space="0" w:color="auto"/>
                <w:right w:val="none" w:sz="0" w:space="0" w:color="auto"/>
              </w:divBdr>
              <w:divsChild>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180306">
          <w:marLeft w:val="0"/>
          <w:marRight w:val="0"/>
          <w:marTop w:val="300"/>
          <w:marBottom w:val="0"/>
          <w:divBdr>
            <w:top w:val="none" w:sz="0" w:space="0" w:color="auto"/>
            <w:left w:val="none" w:sz="0" w:space="0" w:color="auto"/>
            <w:bottom w:val="none" w:sz="0" w:space="0" w:color="auto"/>
            <w:right w:val="none" w:sz="0" w:space="0" w:color="auto"/>
          </w:divBdr>
          <w:divsChild>
            <w:div w:id="1917937005">
              <w:marLeft w:val="0"/>
              <w:marRight w:val="0"/>
              <w:marTop w:val="0"/>
              <w:marBottom w:val="0"/>
              <w:divBdr>
                <w:top w:val="none" w:sz="0" w:space="0" w:color="auto"/>
                <w:left w:val="none" w:sz="0" w:space="0" w:color="auto"/>
                <w:bottom w:val="none" w:sz="0" w:space="0" w:color="auto"/>
                <w:right w:val="none" w:sz="0" w:space="0" w:color="auto"/>
              </w:divBdr>
              <w:divsChild>
                <w:div w:id="194179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189490370">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1826584090">
          <w:marLeft w:val="0"/>
          <w:marRight w:val="0"/>
          <w:marTop w:val="0"/>
          <w:marBottom w:val="0"/>
          <w:divBdr>
            <w:top w:val="none" w:sz="0" w:space="0" w:color="auto"/>
            <w:left w:val="none" w:sz="0" w:space="0" w:color="auto"/>
            <w:bottom w:val="none" w:sz="0" w:space="0" w:color="auto"/>
            <w:right w:val="none" w:sz="0" w:space="0" w:color="auto"/>
          </w:divBdr>
        </w:div>
        <w:div w:id="1955093115">
          <w:marLeft w:val="0"/>
          <w:marRight w:val="0"/>
          <w:marTop w:val="0"/>
          <w:marBottom w:val="0"/>
          <w:divBdr>
            <w:top w:val="none" w:sz="0" w:space="0" w:color="auto"/>
            <w:left w:val="none" w:sz="0" w:space="0" w:color="auto"/>
            <w:bottom w:val="none" w:sz="0" w:space="0" w:color="auto"/>
            <w:right w:val="none" w:sz="0" w:space="0" w:color="auto"/>
          </w:divBdr>
          <w:divsChild>
            <w:div w:id="1684936348">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70311288">
          <w:marLeft w:val="0"/>
          <w:marRight w:val="0"/>
          <w:marTop w:val="0"/>
          <w:marBottom w:val="0"/>
          <w:divBdr>
            <w:top w:val="none" w:sz="0" w:space="0" w:color="auto"/>
            <w:left w:val="none" w:sz="0" w:space="0" w:color="auto"/>
            <w:bottom w:val="none" w:sz="0" w:space="0" w:color="auto"/>
            <w:right w:val="none" w:sz="0" w:space="0" w:color="auto"/>
          </w:divBdr>
          <w:divsChild>
            <w:div w:id="1907957247">
              <w:marLeft w:val="0"/>
              <w:marRight w:val="0"/>
              <w:marTop w:val="0"/>
              <w:marBottom w:val="0"/>
              <w:divBdr>
                <w:top w:val="none" w:sz="0" w:space="0" w:color="auto"/>
                <w:left w:val="none" w:sz="0" w:space="0" w:color="auto"/>
                <w:bottom w:val="none" w:sz="0" w:space="0" w:color="auto"/>
                <w:right w:val="none" w:sz="0" w:space="0" w:color="auto"/>
              </w:divBdr>
            </w:div>
          </w:divsChild>
        </w:div>
        <w:div w:id="1503206029">
          <w:marLeft w:val="0"/>
          <w:marRight w:val="0"/>
          <w:marTop w:val="0"/>
          <w:marBottom w:val="0"/>
          <w:divBdr>
            <w:top w:val="none" w:sz="0" w:space="0" w:color="auto"/>
            <w:left w:val="none" w:sz="0" w:space="0" w:color="auto"/>
            <w:bottom w:val="none" w:sz="0" w:space="0" w:color="auto"/>
            <w:right w:val="none" w:sz="0" w:space="0" w:color="auto"/>
          </w:divBdr>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48001693">
          <w:marLeft w:val="0"/>
          <w:marRight w:val="0"/>
          <w:marTop w:val="0"/>
          <w:marBottom w:val="0"/>
          <w:divBdr>
            <w:top w:val="none" w:sz="0" w:space="0" w:color="auto"/>
            <w:left w:val="none" w:sz="0" w:space="0" w:color="auto"/>
            <w:bottom w:val="none" w:sz="0" w:space="0" w:color="auto"/>
            <w:right w:val="none" w:sz="0" w:space="0" w:color="auto"/>
          </w:divBdr>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sChild>
                <w:div w:id="2067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sChild>
                <w:div w:id="191962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1686980970">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675498236">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1978604711">
          <w:marLeft w:val="0"/>
          <w:marRight w:val="0"/>
          <w:marTop w:val="0"/>
          <w:marBottom w:val="0"/>
          <w:divBdr>
            <w:top w:val="none" w:sz="0" w:space="0" w:color="auto"/>
            <w:left w:val="none" w:sz="0" w:space="0" w:color="auto"/>
            <w:bottom w:val="none" w:sz="0" w:space="0" w:color="auto"/>
            <w:right w:val="none" w:sz="0" w:space="0" w:color="auto"/>
          </w:divBdr>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57674058">
          <w:marLeft w:val="0"/>
          <w:marRight w:val="0"/>
          <w:marTop w:val="0"/>
          <w:marBottom w:val="0"/>
          <w:divBdr>
            <w:top w:val="none" w:sz="0" w:space="0" w:color="auto"/>
            <w:left w:val="none" w:sz="0" w:space="0" w:color="auto"/>
            <w:bottom w:val="none" w:sz="0" w:space="0" w:color="auto"/>
            <w:right w:val="none" w:sz="0" w:space="0" w:color="auto"/>
          </w:divBdr>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1401750872">
          <w:marLeft w:val="0"/>
          <w:marRight w:val="0"/>
          <w:marTop w:val="0"/>
          <w:marBottom w:val="0"/>
          <w:divBdr>
            <w:top w:val="none" w:sz="0" w:space="0" w:color="auto"/>
            <w:left w:val="none" w:sz="0" w:space="0" w:color="auto"/>
            <w:bottom w:val="none" w:sz="0" w:space="0" w:color="auto"/>
            <w:right w:val="none" w:sz="0" w:space="0" w:color="auto"/>
          </w:divBdr>
          <w:divsChild>
            <w:div w:id="1875077226">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sChild>
            <w:div w:id="1944606740">
              <w:marLeft w:val="0"/>
              <w:marRight w:val="0"/>
              <w:marTop w:val="0"/>
              <w:marBottom w:val="0"/>
              <w:divBdr>
                <w:top w:val="none" w:sz="0" w:space="0" w:color="auto"/>
                <w:left w:val="none" w:sz="0" w:space="0" w:color="auto"/>
                <w:bottom w:val="none" w:sz="0" w:space="0" w:color="auto"/>
                <w:right w:val="none" w:sz="0" w:space="0" w:color="auto"/>
              </w:divBdr>
              <w:divsChild>
                <w:div w:id="194552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724517718">
          <w:marLeft w:val="0"/>
          <w:marRight w:val="0"/>
          <w:marTop w:val="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43741553">
          <w:marLeft w:val="0"/>
          <w:marRight w:val="0"/>
          <w:marTop w:val="0"/>
          <w:marBottom w:val="0"/>
          <w:divBdr>
            <w:top w:val="none" w:sz="0" w:space="0" w:color="auto"/>
            <w:left w:val="none" w:sz="0" w:space="0" w:color="auto"/>
            <w:bottom w:val="none" w:sz="0" w:space="0" w:color="auto"/>
            <w:right w:val="none" w:sz="0" w:space="0" w:color="auto"/>
          </w:divBdr>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151679025">
          <w:marLeft w:val="0"/>
          <w:marRight w:val="0"/>
          <w:marTop w:val="0"/>
          <w:marBottom w:val="0"/>
          <w:divBdr>
            <w:top w:val="none" w:sz="0" w:space="0" w:color="auto"/>
            <w:left w:val="none" w:sz="0" w:space="0" w:color="auto"/>
            <w:bottom w:val="none" w:sz="0" w:space="0" w:color="auto"/>
            <w:right w:val="none" w:sz="0" w:space="0" w:color="auto"/>
          </w:divBdr>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2090468897">
          <w:marLeft w:val="0"/>
          <w:marRight w:val="0"/>
          <w:marTop w:val="0"/>
          <w:marBottom w:val="0"/>
          <w:divBdr>
            <w:top w:val="none" w:sz="0" w:space="0" w:color="auto"/>
            <w:left w:val="none" w:sz="0" w:space="0" w:color="auto"/>
            <w:bottom w:val="none" w:sz="0" w:space="0" w:color="auto"/>
            <w:right w:val="none" w:sz="0" w:space="0" w:color="auto"/>
          </w:divBdr>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211505081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813981">
          <w:marLeft w:val="0"/>
          <w:marRight w:val="0"/>
          <w:marTop w:val="300"/>
          <w:marBottom w:val="0"/>
          <w:divBdr>
            <w:top w:val="none" w:sz="0" w:space="0" w:color="auto"/>
            <w:left w:val="none" w:sz="0" w:space="0" w:color="auto"/>
            <w:bottom w:val="none" w:sz="0" w:space="0" w:color="auto"/>
            <w:right w:val="none" w:sz="0" w:space="0" w:color="auto"/>
          </w:divBdr>
          <w:divsChild>
            <w:div w:id="2082633715">
              <w:marLeft w:val="0"/>
              <w:marRight w:val="0"/>
              <w:marTop w:val="0"/>
              <w:marBottom w:val="0"/>
              <w:divBdr>
                <w:top w:val="none" w:sz="0" w:space="0" w:color="auto"/>
                <w:left w:val="none" w:sz="0" w:space="0" w:color="auto"/>
                <w:bottom w:val="none" w:sz="0" w:space="0" w:color="auto"/>
                <w:right w:val="none" w:sz="0" w:space="0" w:color="auto"/>
              </w:divBdr>
              <w:divsChild>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748726">
          <w:marLeft w:val="0"/>
          <w:marRight w:val="0"/>
          <w:marTop w:val="300"/>
          <w:marBottom w:val="0"/>
          <w:divBdr>
            <w:top w:val="none" w:sz="0" w:space="0" w:color="auto"/>
            <w:left w:val="none" w:sz="0" w:space="0" w:color="auto"/>
            <w:bottom w:val="none" w:sz="0" w:space="0" w:color="auto"/>
            <w:right w:val="none" w:sz="0" w:space="0" w:color="auto"/>
          </w:divBdr>
          <w:divsChild>
            <w:div w:id="1861511134">
              <w:marLeft w:val="0"/>
              <w:marRight w:val="0"/>
              <w:marTop w:val="0"/>
              <w:marBottom w:val="0"/>
              <w:divBdr>
                <w:top w:val="none" w:sz="0" w:space="0" w:color="auto"/>
                <w:left w:val="none" w:sz="0" w:space="0" w:color="auto"/>
                <w:bottom w:val="none" w:sz="0" w:space="0" w:color="auto"/>
                <w:right w:val="none" w:sz="0" w:space="0" w:color="auto"/>
              </w:divBdr>
              <w:divsChild>
                <w:div w:id="2023436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1011684100">
          <w:marLeft w:val="0"/>
          <w:marRight w:val="0"/>
          <w:marTop w:val="0"/>
          <w:marBottom w:val="0"/>
          <w:divBdr>
            <w:top w:val="none" w:sz="0" w:space="0" w:color="auto"/>
            <w:left w:val="none" w:sz="0" w:space="0" w:color="auto"/>
            <w:bottom w:val="none" w:sz="0" w:space="0" w:color="auto"/>
            <w:right w:val="none" w:sz="0" w:space="0" w:color="auto"/>
          </w:divBdr>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978104834">
          <w:marLeft w:val="0"/>
          <w:marRight w:val="0"/>
          <w:marTop w:val="0"/>
          <w:marBottom w:val="0"/>
          <w:divBdr>
            <w:top w:val="none" w:sz="0" w:space="0" w:color="auto"/>
            <w:left w:val="none" w:sz="0" w:space="0" w:color="auto"/>
            <w:bottom w:val="none" w:sz="0" w:space="0" w:color="auto"/>
            <w:right w:val="none" w:sz="0" w:space="0" w:color="auto"/>
          </w:divBdr>
        </w:div>
        <w:div w:id="843131735">
          <w:marLeft w:val="0"/>
          <w:marRight w:val="0"/>
          <w:marTop w:val="0"/>
          <w:marBottom w:val="0"/>
          <w:divBdr>
            <w:top w:val="none" w:sz="0" w:space="0" w:color="auto"/>
            <w:left w:val="none" w:sz="0" w:space="0" w:color="auto"/>
            <w:bottom w:val="none" w:sz="0" w:space="0" w:color="auto"/>
            <w:right w:val="none" w:sz="0" w:space="0" w:color="auto"/>
          </w:divBdr>
          <w:divsChild>
            <w:div w:id="2123574903">
              <w:marLeft w:val="0"/>
              <w:marRight w:val="0"/>
              <w:marTop w:val="0"/>
              <w:marBottom w:val="0"/>
              <w:divBdr>
                <w:top w:val="none" w:sz="0" w:space="0" w:color="auto"/>
                <w:left w:val="none" w:sz="0" w:space="0" w:color="auto"/>
                <w:bottom w:val="none" w:sz="0" w:space="0" w:color="auto"/>
                <w:right w:val="none" w:sz="0" w:space="0" w:color="auto"/>
              </w:divBdr>
            </w:div>
          </w:divsChild>
        </w:div>
        <w:div w:id="1204052621">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792055">
          <w:marLeft w:val="0"/>
          <w:marRight w:val="0"/>
          <w:marTop w:val="300"/>
          <w:marBottom w:val="0"/>
          <w:divBdr>
            <w:top w:val="none" w:sz="0" w:space="0" w:color="auto"/>
            <w:left w:val="none" w:sz="0" w:space="0" w:color="auto"/>
            <w:bottom w:val="none" w:sz="0" w:space="0" w:color="auto"/>
            <w:right w:val="none" w:sz="0" w:space="0" w:color="auto"/>
          </w:divBdr>
          <w:divsChild>
            <w:div w:id="2051345178">
              <w:marLeft w:val="0"/>
              <w:marRight w:val="0"/>
              <w:marTop w:val="0"/>
              <w:marBottom w:val="0"/>
              <w:divBdr>
                <w:top w:val="none" w:sz="0" w:space="0" w:color="auto"/>
                <w:left w:val="none" w:sz="0" w:space="0" w:color="auto"/>
                <w:bottom w:val="none" w:sz="0" w:space="0" w:color="auto"/>
                <w:right w:val="none" w:sz="0" w:space="0" w:color="auto"/>
              </w:divBdr>
              <w:divsChild>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1891919863">
          <w:marLeft w:val="0"/>
          <w:marRight w:val="0"/>
          <w:marTop w:val="0"/>
          <w:marBottom w:val="0"/>
          <w:divBdr>
            <w:top w:val="none" w:sz="0" w:space="0" w:color="auto"/>
            <w:left w:val="none" w:sz="0" w:space="0" w:color="auto"/>
            <w:bottom w:val="none" w:sz="0" w:space="0" w:color="auto"/>
            <w:right w:val="none" w:sz="0" w:space="0" w:color="auto"/>
          </w:divBdr>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1637757629">
          <w:marLeft w:val="0"/>
          <w:marRight w:val="0"/>
          <w:marTop w:val="0"/>
          <w:marBottom w:val="0"/>
          <w:divBdr>
            <w:top w:val="none" w:sz="0" w:space="0" w:color="auto"/>
            <w:left w:val="none" w:sz="0" w:space="0" w:color="auto"/>
            <w:bottom w:val="none" w:sz="0" w:space="0" w:color="auto"/>
            <w:right w:val="none" w:sz="0" w:space="0" w:color="auto"/>
          </w:divBdr>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44580171">
          <w:marLeft w:val="0"/>
          <w:marRight w:val="0"/>
          <w:marTop w:val="0"/>
          <w:marBottom w:val="0"/>
          <w:divBdr>
            <w:top w:val="none" w:sz="0" w:space="0" w:color="auto"/>
            <w:left w:val="none" w:sz="0" w:space="0" w:color="auto"/>
            <w:bottom w:val="none" w:sz="0" w:space="0" w:color="auto"/>
            <w:right w:val="none" w:sz="0" w:space="0" w:color="auto"/>
          </w:divBdr>
        </w:div>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670109944">
          <w:marLeft w:val="0"/>
          <w:marRight w:val="0"/>
          <w:marTop w:val="0"/>
          <w:marBottom w:val="0"/>
          <w:divBdr>
            <w:top w:val="none" w:sz="0" w:space="0" w:color="auto"/>
            <w:left w:val="none" w:sz="0" w:space="0" w:color="auto"/>
            <w:bottom w:val="none" w:sz="0" w:space="0" w:color="auto"/>
            <w:right w:val="none" w:sz="0" w:space="0" w:color="auto"/>
          </w:divBdr>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842742749">
          <w:marLeft w:val="0"/>
          <w:marRight w:val="0"/>
          <w:marTop w:val="0"/>
          <w:marBottom w:val="0"/>
          <w:divBdr>
            <w:top w:val="none" w:sz="0" w:space="0" w:color="auto"/>
            <w:left w:val="none" w:sz="0" w:space="0" w:color="auto"/>
            <w:bottom w:val="none" w:sz="0" w:space="0" w:color="auto"/>
            <w:right w:val="none" w:sz="0" w:space="0" w:color="auto"/>
          </w:divBdr>
        </w:div>
        <w:div w:id="1922174529">
          <w:marLeft w:val="0"/>
          <w:marRight w:val="0"/>
          <w:marTop w:val="0"/>
          <w:marBottom w:val="0"/>
          <w:divBdr>
            <w:top w:val="none" w:sz="0" w:space="0" w:color="auto"/>
            <w:left w:val="none" w:sz="0" w:space="0" w:color="auto"/>
            <w:bottom w:val="none" w:sz="0" w:space="0" w:color="auto"/>
            <w:right w:val="none" w:sz="0" w:space="0" w:color="auto"/>
          </w:divBdr>
          <w:divsChild>
            <w:div w:id="576288019">
              <w:marLeft w:val="0"/>
              <w:marRight w:val="0"/>
              <w:marTop w:val="0"/>
              <w:marBottom w:val="0"/>
              <w:divBdr>
                <w:top w:val="none" w:sz="0" w:space="0" w:color="auto"/>
                <w:left w:val="none" w:sz="0" w:space="0" w:color="auto"/>
                <w:bottom w:val="none" w:sz="0" w:space="0" w:color="auto"/>
                <w:right w:val="none" w:sz="0" w:space="0" w:color="auto"/>
              </w:divBdr>
            </w:div>
          </w:divsChild>
        </w:div>
        <w:div w:id="163991505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sChild>
            <w:div w:id="1901741887">
              <w:marLeft w:val="0"/>
              <w:marRight w:val="0"/>
              <w:marTop w:val="0"/>
              <w:marBottom w:val="0"/>
              <w:divBdr>
                <w:top w:val="none" w:sz="0" w:space="0" w:color="auto"/>
                <w:left w:val="none" w:sz="0" w:space="0" w:color="auto"/>
                <w:bottom w:val="none" w:sz="0" w:space="0" w:color="auto"/>
                <w:right w:val="none" w:sz="0" w:space="0" w:color="auto"/>
              </w:divBdr>
              <w:divsChild>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sChild>
                <w:div w:id="194256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1376393677">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698239574">
          <w:marLeft w:val="0"/>
          <w:marRight w:val="0"/>
          <w:marTop w:val="0"/>
          <w:marBottom w:val="0"/>
          <w:divBdr>
            <w:top w:val="none" w:sz="0" w:space="0" w:color="auto"/>
            <w:left w:val="none" w:sz="0" w:space="0" w:color="auto"/>
            <w:bottom w:val="none" w:sz="0" w:space="0" w:color="auto"/>
            <w:right w:val="none" w:sz="0" w:space="0" w:color="auto"/>
          </w:divBdr>
          <w:divsChild>
            <w:div w:id="1936523338">
              <w:marLeft w:val="0"/>
              <w:marRight w:val="0"/>
              <w:marTop w:val="0"/>
              <w:marBottom w:val="0"/>
              <w:divBdr>
                <w:top w:val="none" w:sz="0" w:space="0" w:color="auto"/>
                <w:left w:val="none" w:sz="0" w:space="0" w:color="auto"/>
                <w:bottom w:val="none" w:sz="0" w:space="0" w:color="auto"/>
                <w:right w:val="none" w:sz="0" w:space="0" w:color="auto"/>
              </w:divBdr>
            </w:div>
          </w:divsChild>
        </w:div>
        <w:div w:id="1909726662">
          <w:marLeft w:val="0"/>
          <w:marRight w:val="0"/>
          <w:marTop w:val="0"/>
          <w:marBottom w:val="0"/>
          <w:divBdr>
            <w:top w:val="none" w:sz="0" w:space="0" w:color="auto"/>
            <w:left w:val="none" w:sz="0" w:space="0" w:color="auto"/>
            <w:bottom w:val="none" w:sz="0" w:space="0" w:color="auto"/>
            <w:right w:val="none" w:sz="0" w:space="0" w:color="auto"/>
          </w:divBdr>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430154852">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sChild>
            <w:div w:id="2047561064">
              <w:marLeft w:val="0"/>
              <w:marRight w:val="0"/>
              <w:marTop w:val="0"/>
              <w:marBottom w:val="0"/>
              <w:divBdr>
                <w:top w:val="none" w:sz="0" w:space="0" w:color="auto"/>
                <w:left w:val="none" w:sz="0" w:space="0" w:color="auto"/>
                <w:bottom w:val="none" w:sz="0" w:space="0" w:color="auto"/>
                <w:right w:val="none" w:sz="0" w:space="0" w:color="auto"/>
              </w:divBdr>
              <w:divsChild>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429">
          <w:marLeft w:val="0"/>
          <w:marRight w:val="0"/>
          <w:marTop w:val="300"/>
          <w:marBottom w:val="0"/>
          <w:divBdr>
            <w:top w:val="none" w:sz="0" w:space="0" w:color="auto"/>
            <w:left w:val="none" w:sz="0" w:space="0" w:color="auto"/>
            <w:bottom w:val="none" w:sz="0" w:space="0" w:color="auto"/>
            <w:right w:val="none" w:sz="0" w:space="0" w:color="auto"/>
          </w:divBdr>
          <w:divsChild>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1504081544">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98530139">
          <w:marLeft w:val="0"/>
          <w:marRight w:val="0"/>
          <w:marTop w:val="0"/>
          <w:marBottom w:val="0"/>
          <w:divBdr>
            <w:top w:val="none" w:sz="0" w:space="0" w:color="auto"/>
            <w:left w:val="none" w:sz="0" w:space="0" w:color="auto"/>
            <w:bottom w:val="none" w:sz="0" w:space="0" w:color="auto"/>
            <w:right w:val="none" w:sz="0" w:space="0" w:color="auto"/>
          </w:divBdr>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69558188">
          <w:marLeft w:val="0"/>
          <w:marRight w:val="0"/>
          <w:marTop w:val="0"/>
          <w:marBottom w:val="0"/>
          <w:divBdr>
            <w:top w:val="none" w:sz="0" w:space="0" w:color="auto"/>
            <w:left w:val="none" w:sz="0" w:space="0" w:color="auto"/>
            <w:bottom w:val="none" w:sz="0" w:space="0" w:color="auto"/>
            <w:right w:val="none" w:sz="0" w:space="0" w:color="auto"/>
          </w:divBdr>
          <w:divsChild>
            <w:div w:id="2022469008">
              <w:marLeft w:val="0"/>
              <w:marRight w:val="0"/>
              <w:marTop w:val="0"/>
              <w:marBottom w:val="0"/>
              <w:divBdr>
                <w:top w:val="none" w:sz="0" w:space="0" w:color="auto"/>
                <w:left w:val="none" w:sz="0" w:space="0" w:color="auto"/>
                <w:bottom w:val="none" w:sz="0" w:space="0" w:color="auto"/>
                <w:right w:val="none" w:sz="0" w:space="0" w:color="auto"/>
              </w:divBdr>
            </w:div>
          </w:divsChild>
        </w:div>
        <w:div w:id="34547735">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 w:id="886603591">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779448623">
          <w:marLeft w:val="0"/>
          <w:marRight w:val="0"/>
          <w:marTop w:val="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220599397">
          <w:marLeft w:val="0"/>
          <w:marRight w:val="0"/>
          <w:marTop w:val="0"/>
          <w:marBottom w:val="0"/>
          <w:divBdr>
            <w:top w:val="none" w:sz="0" w:space="0" w:color="auto"/>
            <w:left w:val="none" w:sz="0" w:space="0" w:color="auto"/>
            <w:bottom w:val="none" w:sz="0" w:space="0" w:color="auto"/>
            <w:right w:val="none" w:sz="0" w:space="0" w:color="auto"/>
          </w:divBdr>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502701358">
          <w:marLeft w:val="0"/>
          <w:marRight w:val="0"/>
          <w:marTop w:val="0"/>
          <w:marBottom w:val="0"/>
          <w:divBdr>
            <w:top w:val="none" w:sz="0" w:space="0" w:color="auto"/>
            <w:left w:val="none" w:sz="0" w:space="0" w:color="auto"/>
            <w:bottom w:val="none" w:sz="0" w:space="0" w:color="auto"/>
            <w:right w:val="none" w:sz="0" w:space="0" w:color="auto"/>
          </w:divBdr>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5618184">
          <w:marLeft w:val="0"/>
          <w:marRight w:val="0"/>
          <w:marTop w:val="0"/>
          <w:marBottom w:val="0"/>
          <w:divBdr>
            <w:top w:val="none" w:sz="0" w:space="0" w:color="auto"/>
            <w:left w:val="none" w:sz="0" w:space="0" w:color="auto"/>
            <w:bottom w:val="none" w:sz="0" w:space="0" w:color="auto"/>
            <w:right w:val="none" w:sz="0" w:space="0" w:color="auto"/>
          </w:divBdr>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816480">
          <w:marLeft w:val="0"/>
          <w:marRight w:val="0"/>
          <w:marTop w:val="300"/>
          <w:marBottom w:val="0"/>
          <w:divBdr>
            <w:top w:val="none" w:sz="0" w:space="0" w:color="auto"/>
            <w:left w:val="none" w:sz="0" w:space="0" w:color="auto"/>
            <w:bottom w:val="none" w:sz="0" w:space="0" w:color="auto"/>
            <w:right w:val="none" w:sz="0" w:space="0" w:color="auto"/>
          </w:divBdr>
          <w:divsChild>
            <w:div w:id="2018312636">
              <w:marLeft w:val="0"/>
              <w:marRight w:val="0"/>
              <w:marTop w:val="0"/>
              <w:marBottom w:val="0"/>
              <w:divBdr>
                <w:top w:val="none" w:sz="0" w:space="0" w:color="auto"/>
                <w:left w:val="none" w:sz="0" w:space="0" w:color="auto"/>
                <w:bottom w:val="none" w:sz="0" w:space="0" w:color="auto"/>
                <w:right w:val="none" w:sz="0" w:space="0" w:color="auto"/>
              </w:divBdr>
              <w:divsChild>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70571">
          <w:marLeft w:val="0"/>
          <w:marRight w:val="0"/>
          <w:marTop w:val="300"/>
          <w:marBottom w:val="0"/>
          <w:divBdr>
            <w:top w:val="none" w:sz="0" w:space="0" w:color="auto"/>
            <w:left w:val="none" w:sz="0" w:space="0" w:color="auto"/>
            <w:bottom w:val="none" w:sz="0" w:space="0" w:color="auto"/>
            <w:right w:val="none" w:sz="0" w:space="0" w:color="auto"/>
          </w:divBdr>
          <w:divsChild>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889338336">
          <w:marLeft w:val="0"/>
          <w:marRight w:val="0"/>
          <w:marTop w:val="0"/>
          <w:marBottom w:val="0"/>
          <w:divBdr>
            <w:top w:val="none" w:sz="0" w:space="0" w:color="auto"/>
            <w:left w:val="none" w:sz="0" w:space="0" w:color="auto"/>
            <w:bottom w:val="none" w:sz="0" w:space="0" w:color="auto"/>
            <w:right w:val="none" w:sz="0" w:space="0" w:color="auto"/>
          </w:divBdr>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 w:id="119812939">
          <w:marLeft w:val="0"/>
          <w:marRight w:val="0"/>
          <w:marTop w:val="0"/>
          <w:marBottom w:val="0"/>
          <w:divBdr>
            <w:top w:val="none" w:sz="0" w:space="0" w:color="auto"/>
            <w:left w:val="none" w:sz="0" w:space="0" w:color="auto"/>
            <w:bottom w:val="none" w:sz="0" w:space="0" w:color="auto"/>
            <w:right w:val="none" w:sz="0" w:space="0" w:color="auto"/>
          </w:divBdr>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681712280">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2145847481">
          <w:marLeft w:val="0"/>
          <w:marRight w:val="0"/>
          <w:marTop w:val="0"/>
          <w:marBottom w:val="0"/>
          <w:divBdr>
            <w:top w:val="none" w:sz="0" w:space="0" w:color="auto"/>
            <w:left w:val="none" w:sz="0" w:space="0" w:color="auto"/>
            <w:bottom w:val="none" w:sz="0" w:space="0" w:color="auto"/>
            <w:right w:val="none" w:sz="0" w:space="0" w:color="auto"/>
          </w:divBdr>
          <w:divsChild>
            <w:div w:id="1903323433">
              <w:marLeft w:val="0"/>
              <w:marRight w:val="0"/>
              <w:marTop w:val="0"/>
              <w:marBottom w:val="0"/>
              <w:divBdr>
                <w:top w:val="none" w:sz="0" w:space="0" w:color="auto"/>
                <w:left w:val="none" w:sz="0" w:space="0" w:color="auto"/>
                <w:bottom w:val="none" w:sz="0" w:space="0" w:color="auto"/>
                <w:right w:val="none" w:sz="0" w:space="0" w:color="auto"/>
              </w:divBdr>
            </w:div>
          </w:divsChild>
        </w:div>
        <w:div w:id="853692535">
          <w:marLeft w:val="0"/>
          <w:marRight w:val="0"/>
          <w:marTop w:val="0"/>
          <w:marBottom w:val="0"/>
          <w:divBdr>
            <w:top w:val="none" w:sz="0" w:space="0" w:color="auto"/>
            <w:left w:val="none" w:sz="0" w:space="0" w:color="auto"/>
            <w:bottom w:val="none" w:sz="0" w:space="0" w:color="auto"/>
            <w:right w:val="none" w:sz="0" w:space="0" w:color="auto"/>
          </w:divBdr>
        </w:div>
        <w:div w:id="522672515">
          <w:marLeft w:val="0"/>
          <w:marRight w:val="0"/>
          <w:marTop w:val="0"/>
          <w:marBottom w:val="0"/>
          <w:divBdr>
            <w:top w:val="none" w:sz="0" w:space="0" w:color="auto"/>
            <w:left w:val="none" w:sz="0" w:space="0" w:color="auto"/>
            <w:bottom w:val="none" w:sz="0" w:space="0" w:color="auto"/>
            <w:right w:val="none" w:sz="0" w:space="0" w:color="auto"/>
          </w:divBdr>
          <w:divsChild>
            <w:div w:id="2128311802">
              <w:marLeft w:val="0"/>
              <w:marRight w:val="0"/>
              <w:marTop w:val="0"/>
              <w:marBottom w:val="0"/>
              <w:divBdr>
                <w:top w:val="none" w:sz="0" w:space="0" w:color="auto"/>
                <w:left w:val="none" w:sz="0" w:space="0" w:color="auto"/>
                <w:bottom w:val="none" w:sz="0" w:space="0" w:color="auto"/>
                <w:right w:val="none" w:sz="0" w:space="0" w:color="auto"/>
              </w:divBdr>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211316453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808880">
          <w:marLeft w:val="0"/>
          <w:marRight w:val="0"/>
          <w:marTop w:val="300"/>
          <w:marBottom w:val="0"/>
          <w:divBdr>
            <w:top w:val="none" w:sz="0" w:space="0" w:color="auto"/>
            <w:left w:val="none" w:sz="0" w:space="0" w:color="auto"/>
            <w:bottom w:val="none" w:sz="0" w:space="0" w:color="auto"/>
            <w:right w:val="none" w:sz="0" w:space="0" w:color="auto"/>
          </w:divBdr>
          <w:divsChild>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33384">
          <w:marLeft w:val="0"/>
          <w:marRight w:val="0"/>
          <w:marTop w:val="300"/>
          <w:marBottom w:val="0"/>
          <w:divBdr>
            <w:top w:val="none" w:sz="0" w:space="0" w:color="auto"/>
            <w:left w:val="none" w:sz="0" w:space="0" w:color="auto"/>
            <w:bottom w:val="none" w:sz="0" w:space="0" w:color="auto"/>
            <w:right w:val="none" w:sz="0" w:space="0" w:color="auto"/>
          </w:divBdr>
          <w:divsChild>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1842160863">
          <w:marLeft w:val="0"/>
          <w:marRight w:val="0"/>
          <w:marTop w:val="0"/>
          <w:marBottom w:val="0"/>
          <w:divBdr>
            <w:top w:val="none" w:sz="0" w:space="0" w:color="auto"/>
            <w:left w:val="none" w:sz="0" w:space="0" w:color="auto"/>
            <w:bottom w:val="none" w:sz="0" w:space="0" w:color="auto"/>
            <w:right w:val="none" w:sz="0" w:space="0" w:color="auto"/>
          </w:divBdr>
        </w:div>
        <w:div w:id="1969386666">
          <w:marLeft w:val="0"/>
          <w:marRight w:val="0"/>
          <w:marTop w:val="0"/>
          <w:marBottom w:val="0"/>
          <w:divBdr>
            <w:top w:val="none" w:sz="0" w:space="0" w:color="auto"/>
            <w:left w:val="none" w:sz="0" w:space="0" w:color="auto"/>
            <w:bottom w:val="none" w:sz="0" w:space="0" w:color="auto"/>
            <w:right w:val="none" w:sz="0" w:space="0" w:color="auto"/>
          </w:divBdr>
          <w:divsChild>
            <w:div w:id="610282368">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950501351">
          <w:marLeft w:val="0"/>
          <w:marRight w:val="0"/>
          <w:marTop w:val="0"/>
          <w:marBottom w:val="0"/>
          <w:divBdr>
            <w:top w:val="none" w:sz="0" w:space="0" w:color="auto"/>
            <w:left w:val="none" w:sz="0" w:space="0" w:color="auto"/>
            <w:bottom w:val="none" w:sz="0" w:space="0" w:color="auto"/>
            <w:right w:val="none" w:sz="0" w:space="0" w:color="auto"/>
          </w:divBdr>
          <w:divsChild>
            <w:div w:id="123085299">
              <w:marLeft w:val="0"/>
              <w:marRight w:val="0"/>
              <w:marTop w:val="0"/>
              <w:marBottom w:val="0"/>
              <w:divBdr>
                <w:top w:val="none" w:sz="0" w:space="0" w:color="auto"/>
                <w:left w:val="none" w:sz="0" w:space="0" w:color="auto"/>
                <w:bottom w:val="none" w:sz="0" w:space="0" w:color="auto"/>
                <w:right w:val="none" w:sz="0" w:space="0" w:color="auto"/>
              </w:divBdr>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927575211">
          <w:marLeft w:val="0"/>
          <w:marRight w:val="0"/>
          <w:marTop w:val="0"/>
          <w:marBottom w:val="0"/>
          <w:divBdr>
            <w:top w:val="none" w:sz="0" w:space="0" w:color="auto"/>
            <w:left w:val="none" w:sz="0" w:space="0" w:color="auto"/>
            <w:bottom w:val="none" w:sz="0" w:space="0" w:color="auto"/>
            <w:right w:val="none" w:sz="0" w:space="0" w:color="auto"/>
          </w:divBdr>
        </w:div>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1893341883">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sChild>
            <w:div w:id="2017807863">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959457410">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sChild>
                <w:div w:id="200509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sChild>
            <w:div w:id="2108189932">
              <w:marLeft w:val="0"/>
              <w:marRight w:val="0"/>
              <w:marTop w:val="0"/>
              <w:marBottom w:val="0"/>
              <w:divBdr>
                <w:top w:val="none" w:sz="0" w:space="0" w:color="auto"/>
                <w:left w:val="none" w:sz="0" w:space="0" w:color="auto"/>
                <w:bottom w:val="none" w:sz="0" w:space="0" w:color="auto"/>
                <w:right w:val="none" w:sz="0" w:space="0" w:color="auto"/>
              </w:divBdr>
              <w:divsChild>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334732">
          <w:marLeft w:val="0"/>
          <w:marRight w:val="0"/>
          <w:marTop w:val="300"/>
          <w:marBottom w:val="0"/>
          <w:divBdr>
            <w:top w:val="none" w:sz="0" w:space="0" w:color="auto"/>
            <w:left w:val="none" w:sz="0" w:space="0" w:color="auto"/>
            <w:bottom w:val="none" w:sz="0" w:space="0" w:color="auto"/>
            <w:right w:val="none" w:sz="0" w:space="0" w:color="auto"/>
          </w:divBdr>
          <w:divsChild>
            <w:div w:id="1993680254">
              <w:marLeft w:val="0"/>
              <w:marRight w:val="0"/>
              <w:marTop w:val="0"/>
              <w:marBottom w:val="0"/>
              <w:divBdr>
                <w:top w:val="none" w:sz="0" w:space="0" w:color="auto"/>
                <w:left w:val="none" w:sz="0" w:space="0" w:color="auto"/>
                <w:bottom w:val="none" w:sz="0" w:space="0" w:color="auto"/>
                <w:right w:val="none" w:sz="0" w:space="0" w:color="auto"/>
              </w:divBdr>
              <w:divsChild>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2001035115">
          <w:marLeft w:val="0"/>
          <w:marRight w:val="0"/>
          <w:marTop w:val="0"/>
          <w:marBottom w:val="0"/>
          <w:divBdr>
            <w:top w:val="none" w:sz="0" w:space="0" w:color="auto"/>
            <w:left w:val="none" w:sz="0" w:space="0" w:color="auto"/>
            <w:bottom w:val="none" w:sz="0" w:space="0" w:color="auto"/>
            <w:right w:val="none" w:sz="0" w:space="0" w:color="auto"/>
          </w:divBdr>
        </w:div>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 w:id="2026864578">
          <w:marLeft w:val="0"/>
          <w:marRight w:val="0"/>
          <w:marTop w:val="0"/>
          <w:marBottom w:val="0"/>
          <w:divBdr>
            <w:top w:val="none" w:sz="0" w:space="0" w:color="auto"/>
            <w:left w:val="none" w:sz="0" w:space="0" w:color="auto"/>
            <w:bottom w:val="none" w:sz="0" w:space="0" w:color="auto"/>
            <w:right w:val="none" w:sz="0" w:space="0" w:color="auto"/>
          </w:divBdr>
        </w:div>
        <w:div w:id="2029796400">
          <w:marLeft w:val="0"/>
          <w:marRight w:val="0"/>
          <w:marTop w:val="0"/>
          <w:marBottom w:val="0"/>
          <w:divBdr>
            <w:top w:val="none" w:sz="0" w:space="0" w:color="auto"/>
            <w:left w:val="none" w:sz="0" w:space="0" w:color="auto"/>
            <w:bottom w:val="none" w:sz="0" w:space="0" w:color="auto"/>
            <w:right w:val="none" w:sz="0" w:space="0" w:color="auto"/>
          </w:divBdr>
          <w:divsChild>
            <w:div w:id="1783643130">
              <w:marLeft w:val="0"/>
              <w:marRight w:val="0"/>
              <w:marTop w:val="0"/>
              <w:marBottom w:val="0"/>
              <w:divBdr>
                <w:top w:val="none" w:sz="0" w:space="0" w:color="auto"/>
                <w:left w:val="none" w:sz="0" w:space="0" w:color="auto"/>
                <w:bottom w:val="none" w:sz="0" w:space="0" w:color="auto"/>
                <w:right w:val="none" w:sz="0" w:space="0" w:color="auto"/>
              </w:divBdr>
            </w:div>
          </w:divsChild>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867254369">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440836736">
          <w:marLeft w:val="0"/>
          <w:marRight w:val="0"/>
          <w:marTop w:val="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1892811755">
          <w:marLeft w:val="0"/>
          <w:marRight w:val="0"/>
          <w:marTop w:val="0"/>
          <w:marBottom w:val="0"/>
          <w:divBdr>
            <w:top w:val="none" w:sz="0" w:space="0" w:color="auto"/>
            <w:left w:val="none" w:sz="0" w:space="0" w:color="auto"/>
            <w:bottom w:val="none" w:sz="0" w:space="0" w:color="auto"/>
            <w:right w:val="none" w:sz="0" w:space="0" w:color="auto"/>
          </w:divBdr>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103695132">
          <w:marLeft w:val="0"/>
          <w:marRight w:val="0"/>
          <w:marTop w:val="0"/>
          <w:marBottom w:val="0"/>
          <w:divBdr>
            <w:top w:val="none" w:sz="0" w:space="0" w:color="auto"/>
            <w:left w:val="none" w:sz="0" w:space="0" w:color="auto"/>
            <w:bottom w:val="none" w:sz="0" w:space="0" w:color="auto"/>
            <w:right w:val="none" w:sz="0" w:space="0" w:color="auto"/>
          </w:divBdr>
        </w:div>
        <w:div w:id="2064329820">
          <w:marLeft w:val="0"/>
          <w:marRight w:val="0"/>
          <w:marTop w:val="0"/>
          <w:marBottom w:val="0"/>
          <w:divBdr>
            <w:top w:val="none" w:sz="0" w:space="0" w:color="auto"/>
            <w:left w:val="none" w:sz="0" w:space="0" w:color="auto"/>
            <w:bottom w:val="none" w:sz="0" w:space="0" w:color="auto"/>
            <w:right w:val="none" w:sz="0" w:space="0" w:color="auto"/>
          </w:divBdr>
          <w:divsChild>
            <w:div w:id="897936565">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sChild>
            <w:div w:id="1879777512">
              <w:marLeft w:val="0"/>
              <w:marRight w:val="0"/>
              <w:marTop w:val="0"/>
              <w:marBottom w:val="0"/>
              <w:divBdr>
                <w:top w:val="none" w:sz="0" w:space="0" w:color="auto"/>
                <w:left w:val="none" w:sz="0" w:space="0" w:color="auto"/>
                <w:bottom w:val="none" w:sz="0" w:space="0" w:color="auto"/>
                <w:right w:val="none" w:sz="0" w:space="0" w:color="auto"/>
              </w:divBdr>
            </w:div>
          </w:divsChild>
        </w:div>
        <w:div w:id="2102947658">
          <w:marLeft w:val="0"/>
          <w:marRight w:val="0"/>
          <w:marTop w:val="0"/>
          <w:marBottom w:val="0"/>
          <w:divBdr>
            <w:top w:val="none" w:sz="0" w:space="0" w:color="auto"/>
            <w:left w:val="none" w:sz="0" w:space="0" w:color="auto"/>
            <w:bottom w:val="none" w:sz="0" w:space="0" w:color="auto"/>
            <w:right w:val="none" w:sz="0" w:space="0" w:color="auto"/>
          </w:divBdr>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731880915">
          <w:marLeft w:val="0"/>
          <w:marRight w:val="0"/>
          <w:marTop w:val="0"/>
          <w:marBottom w:val="0"/>
          <w:divBdr>
            <w:top w:val="none" w:sz="0" w:space="0" w:color="auto"/>
            <w:left w:val="none" w:sz="0" w:space="0" w:color="auto"/>
            <w:bottom w:val="none" w:sz="0" w:space="0" w:color="auto"/>
            <w:right w:val="none" w:sz="0" w:space="0" w:color="auto"/>
          </w:divBdr>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19743684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1898121907">
          <w:marLeft w:val="0"/>
          <w:marRight w:val="0"/>
          <w:marTop w:val="300"/>
          <w:marBottom w:val="0"/>
          <w:divBdr>
            <w:top w:val="none" w:sz="0" w:space="0" w:color="auto"/>
            <w:left w:val="none" w:sz="0" w:space="0" w:color="auto"/>
            <w:bottom w:val="none" w:sz="0" w:space="0" w:color="auto"/>
            <w:right w:val="none" w:sz="0" w:space="0" w:color="auto"/>
          </w:divBdr>
          <w:divsChild>
            <w:div w:id="882330799">
              <w:marLeft w:val="0"/>
              <w:marRight w:val="0"/>
              <w:marTop w:val="0"/>
              <w:marBottom w:val="0"/>
              <w:divBdr>
                <w:top w:val="none" w:sz="0" w:space="0" w:color="auto"/>
                <w:left w:val="none" w:sz="0" w:space="0" w:color="auto"/>
                <w:bottom w:val="none" w:sz="0" w:space="0" w:color="auto"/>
                <w:right w:val="none" w:sz="0" w:space="0" w:color="auto"/>
              </w:divBdr>
              <w:divsChild>
                <w:div w:id="192649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sChild>
                <w:div w:id="202512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4305">
          <w:marLeft w:val="0"/>
          <w:marRight w:val="0"/>
          <w:marTop w:val="300"/>
          <w:marBottom w:val="0"/>
          <w:divBdr>
            <w:top w:val="none" w:sz="0" w:space="0" w:color="auto"/>
            <w:left w:val="none" w:sz="0" w:space="0" w:color="auto"/>
            <w:bottom w:val="none" w:sz="0" w:space="0" w:color="auto"/>
            <w:right w:val="none" w:sz="0" w:space="0" w:color="auto"/>
          </w:divBdr>
          <w:divsChild>
            <w:div w:id="259459175">
              <w:marLeft w:val="0"/>
              <w:marRight w:val="0"/>
              <w:marTop w:val="0"/>
              <w:marBottom w:val="0"/>
              <w:divBdr>
                <w:top w:val="none" w:sz="0" w:space="0" w:color="auto"/>
                <w:left w:val="none" w:sz="0" w:space="0" w:color="auto"/>
                <w:bottom w:val="none" w:sz="0" w:space="0" w:color="auto"/>
                <w:right w:val="none" w:sz="0" w:space="0" w:color="auto"/>
              </w:divBdr>
              <w:divsChild>
                <w:div w:id="2099208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sChild>
            <w:div w:id="1921677094">
              <w:marLeft w:val="0"/>
              <w:marRight w:val="0"/>
              <w:marTop w:val="0"/>
              <w:marBottom w:val="0"/>
              <w:divBdr>
                <w:top w:val="none" w:sz="0" w:space="0" w:color="auto"/>
                <w:left w:val="none" w:sz="0" w:space="0" w:color="auto"/>
                <w:bottom w:val="none" w:sz="0" w:space="0" w:color="auto"/>
                <w:right w:val="none" w:sz="0" w:space="0" w:color="auto"/>
              </w:divBdr>
              <w:divsChild>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159080892">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sChild>
            <w:div w:id="2146392445">
              <w:marLeft w:val="0"/>
              <w:marRight w:val="0"/>
              <w:marTop w:val="0"/>
              <w:marBottom w:val="0"/>
              <w:divBdr>
                <w:top w:val="none" w:sz="0" w:space="0" w:color="auto"/>
                <w:left w:val="none" w:sz="0" w:space="0" w:color="auto"/>
                <w:bottom w:val="none" w:sz="0" w:space="0" w:color="auto"/>
                <w:right w:val="none" w:sz="0" w:space="0" w:color="auto"/>
              </w:divBdr>
            </w:div>
          </w:divsChild>
        </w:div>
        <w:div w:id="284432074">
          <w:marLeft w:val="0"/>
          <w:marRight w:val="0"/>
          <w:marTop w:val="0"/>
          <w:marBottom w:val="0"/>
          <w:divBdr>
            <w:top w:val="none" w:sz="0" w:space="0" w:color="auto"/>
            <w:left w:val="none" w:sz="0" w:space="0" w:color="auto"/>
            <w:bottom w:val="none" w:sz="0" w:space="0" w:color="auto"/>
            <w:right w:val="none" w:sz="0" w:space="0" w:color="auto"/>
          </w:divBdr>
        </w:div>
        <w:div w:id="2068144187">
          <w:marLeft w:val="0"/>
          <w:marRight w:val="0"/>
          <w:marTop w:val="0"/>
          <w:marBottom w:val="0"/>
          <w:divBdr>
            <w:top w:val="none" w:sz="0" w:space="0" w:color="auto"/>
            <w:left w:val="none" w:sz="0" w:space="0" w:color="auto"/>
            <w:bottom w:val="none" w:sz="0" w:space="0" w:color="auto"/>
            <w:right w:val="none" w:sz="0" w:space="0" w:color="auto"/>
          </w:divBdr>
          <w:divsChild>
            <w:div w:id="1639072392">
              <w:marLeft w:val="0"/>
              <w:marRight w:val="0"/>
              <w:marTop w:val="0"/>
              <w:marBottom w:val="0"/>
              <w:divBdr>
                <w:top w:val="none" w:sz="0" w:space="0" w:color="auto"/>
                <w:left w:val="none" w:sz="0" w:space="0" w:color="auto"/>
                <w:bottom w:val="none" w:sz="0" w:space="0" w:color="auto"/>
                <w:right w:val="none" w:sz="0" w:space="0" w:color="auto"/>
              </w:divBdr>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1916815636">
          <w:marLeft w:val="0"/>
          <w:marRight w:val="0"/>
          <w:marTop w:val="0"/>
          <w:marBottom w:val="0"/>
          <w:divBdr>
            <w:top w:val="none" w:sz="0" w:space="0" w:color="auto"/>
            <w:left w:val="none" w:sz="0" w:space="0" w:color="auto"/>
            <w:bottom w:val="none" w:sz="0" w:space="0" w:color="auto"/>
            <w:right w:val="none" w:sz="0" w:space="0" w:color="auto"/>
          </w:divBdr>
          <w:divsChild>
            <w:div w:id="1143540730">
              <w:marLeft w:val="0"/>
              <w:marRight w:val="0"/>
              <w:marTop w:val="0"/>
              <w:marBottom w:val="0"/>
              <w:divBdr>
                <w:top w:val="none" w:sz="0" w:space="0" w:color="auto"/>
                <w:left w:val="none" w:sz="0" w:space="0" w:color="auto"/>
                <w:bottom w:val="none" w:sz="0" w:space="0" w:color="auto"/>
                <w:right w:val="none" w:sz="0" w:space="0" w:color="auto"/>
              </w:divBdr>
            </w:div>
          </w:divsChild>
        </w:div>
        <w:div w:id="397023972">
          <w:marLeft w:val="0"/>
          <w:marRight w:val="0"/>
          <w:marTop w:val="0"/>
          <w:marBottom w:val="0"/>
          <w:divBdr>
            <w:top w:val="none" w:sz="0" w:space="0" w:color="auto"/>
            <w:left w:val="none" w:sz="0" w:space="0" w:color="auto"/>
            <w:bottom w:val="none" w:sz="0" w:space="0" w:color="auto"/>
            <w:right w:val="none" w:sz="0" w:space="0" w:color="auto"/>
          </w:divBdr>
        </w:div>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774636605">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316232939">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sChild>
            <w:div w:id="1906798391">
              <w:marLeft w:val="0"/>
              <w:marRight w:val="0"/>
              <w:marTop w:val="0"/>
              <w:marBottom w:val="0"/>
              <w:divBdr>
                <w:top w:val="none" w:sz="0" w:space="0" w:color="auto"/>
                <w:left w:val="none" w:sz="0" w:space="0" w:color="auto"/>
                <w:bottom w:val="none" w:sz="0" w:space="0" w:color="auto"/>
                <w:right w:val="none" w:sz="0" w:space="0" w:color="auto"/>
              </w:divBdr>
              <w:divsChild>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1911112452">
          <w:marLeft w:val="0"/>
          <w:marRight w:val="0"/>
          <w:marTop w:val="0"/>
          <w:marBottom w:val="0"/>
          <w:divBdr>
            <w:top w:val="none" w:sz="0" w:space="0" w:color="auto"/>
            <w:left w:val="none" w:sz="0" w:space="0" w:color="auto"/>
            <w:bottom w:val="none" w:sz="0" w:space="0" w:color="auto"/>
            <w:right w:val="none" w:sz="0" w:space="0" w:color="auto"/>
          </w:divBdr>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2129659071">
          <w:marLeft w:val="0"/>
          <w:marRight w:val="0"/>
          <w:marTop w:val="0"/>
          <w:marBottom w:val="0"/>
          <w:divBdr>
            <w:top w:val="none" w:sz="0" w:space="0" w:color="auto"/>
            <w:left w:val="none" w:sz="0" w:space="0" w:color="auto"/>
            <w:bottom w:val="none" w:sz="0" w:space="0" w:color="auto"/>
            <w:right w:val="none" w:sz="0" w:space="0" w:color="auto"/>
          </w:divBdr>
          <w:divsChild>
            <w:div w:id="778984608">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622376393">
          <w:marLeft w:val="0"/>
          <w:marRight w:val="0"/>
          <w:marTop w:val="0"/>
          <w:marBottom w:val="0"/>
          <w:divBdr>
            <w:top w:val="none" w:sz="0" w:space="0" w:color="auto"/>
            <w:left w:val="none" w:sz="0" w:space="0" w:color="auto"/>
            <w:bottom w:val="none" w:sz="0" w:space="0" w:color="auto"/>
            <w:right w:val="none" w:sz="0" w:space="0" w:color="auto"/>
          </w:divBdr>
        </w:div>
        <w:div w:id="2016179098">
          <w:marLeft w:val="0"/>
          <w:marRight w:val="0"/>
          <w:marTop w:val="0"/>
          <w:marBottom w:val="0"/>
          <w:divBdr>
            <w:top w:val="none" w:sz="0" w:space="0" w:color="auto"/>
            <w:left w:val="none" w:sz="0" w:space="0" w:color="auto"/>
            <w:bottom w:val="none" w:sz="0" w:space="0" w:color="auto"/>
            <w:right w:val="none" w:sz="0" w:space="0" w:color="auto"/>
          </w:divBdr>
          <w:divsChild>
            <w:div w:id="1844936012">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551188161">
          <w:marLeft w:val="0"/>
          <w:marRight w:val="0"/>
          <w:marTop w:val="0"/>
          <w:marBottom w:val="0"/>
          <w:divBdr>
            <w:top w:val="none" w:sz="0" w:space="0" w:color="auto"/>
            <w:left w:val="none" w:sz="0" w:space="0" w:color="auto"/>
            <w:bottom w:val="none" w:sz="0" w:space="0" w:color="auto"/>
            <w:right w:val="none" w:sz="0" w:space="0" w:color="auto"/>
          </w:divBdr>
          <w:divsChild>
            <w:div w:id="1913276659">
              <w:marLeft w:val="0"/>
              <w:marRight w:val="0"/>
              <w:marTop w:val="0"/>
              <w:marBottom w:val="0"/>
              <w:divBdr>
                <w:top w:val="none" w:sz="0" w:space="0" w:color="auto"/>
                <w:left w:val="none" w:sz="0" w:space="0" w:color="auto"/>
                <w:bottom w:val="none" w:sz="0" w:space="0" w:color="auto"/>
                <w:right w:val="none" w:sz="0" w:space="0" w:color="auto"/>
              </w:divBdr>
            </w:div>
          </w:divsChild>
        </w:div>
        <w:div w:id="1664508916">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658968572">
          <w:marLeft w:val="0"/>
          <w:marRight w:val="0"/>
          <w:marTop w:val="0"/>
          <w:marBottom w:val="0"/>
          <w:divBdr>
            <w:top w:val="none" w:sz="0" w:space="0" w:color="auto"/>
            <w:left w:val="none" w:sz="0" w:space="0" w:color="auto"/>
            <w:bottom w:val="none" w:sz="0" w:space="0" w:color="auto"/>
            <w:right w:val="none" w:sz="0" w:space="0" w:color="auto"/>
          </w:divBdr>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sChild>
                <w:div w:id="2115204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sChild>
                <w:div w:id="2016220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sChild>
                <w:div w:id="209597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891719796">
          <w:marLeft w:val="0"/>
          <w:marRight w:val="0"/>
          <w:marTop w:val="0"/>
          <w:marBottom w:val="0"/>
          <w:divBdr>
            <w:top w:val="none" w:sz="0" w:space="0" w:color="auto"/>
            <w:left w:val="none" w:sz="0" w:space="0" w:color="auto"/>
            <w:bottom w:val="none" w:sz="0" w:space="0" w:color="auto"/>
            <w:right w:val="none" w:sz="0" w:space="0" w:color="auto"/>
          </w:divBdr>
          <w:divsChild>
            <w:div w:id="1610232975">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sChild>
                <w:div w:id="191581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sChild>
            <w:div w:id="1943149565">
              <w:marLeft w:val="0"/>
              <w:marRight w:val="0"/>
              <w:marTop w:val="0"/>
              <w:marBottom w:val="0"/>
              <w:divBdr>
                <w:top w:val="none" w:sz="0" w:space="0" w:color="auto"/>
                <w:left w:val="none" w:sz="0" w:space="0" w:color="auto"/>
                <w:bottom w:val="none" w:sz="0" w:space="0" w:color="auto"/>
                <w:right w:val="none" w:sz="0" w:space="0" w:color="auto"/>
              </w:divBdr>
              <w:divsChild>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1051880561">
          <w:marLeft w:val="0"/>
          <w:marRight w:val="0"/>
          <w:marTop w:val="0"/>
          <w:marBottom w:val="0"/>
          <w:divBdr>
            <w:top w:val="none" w:sz="0" w:space="0" w:color="auto"/>
            <w:left w:val="none" w:sz="0" w:space="0" w:color="auto"/>
            <w:bottom w:val="none" w:sz="0" w:space="0" w:color="auto"/>
            <w:right w:val="none" w:sz="0" w:space="0" w:color="auto"/>
          </w:divBdr>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638147400">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sChild>
            <w:div w:id="1933464756">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1111240425">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sChild>
            <w:div w:id="1996257461">
              <w:marLeft w:val="0"/>
              <w:marRight w:val="0"/>
              <w:marTop w:val="0"/>
              <w:marBottom w:val="0"/>
              <w:divBdr>
                <w:top w:val="none" w:sz="0" w:space="0" w:color="auto"/>
                <w:left w:val="none" w:sz="0" w:space="0" w:color="auto"/>
                <w:bottom w:val="none" w:sz="0" w:space="0" w:color="auto"/>
                <w:right w:val="none" w:sz="0" w:space="0" w:color="auto"/>
              </w:divBdr>
              <w:divsChild>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77027">
          <w:marLeft w:val="0"/>
          <w:marRight w:val="0"/>
          <w:marTop w:val="300"/>
          <w:marBottom w:val="0"/>
          <w:divBdr>
            <w:top w:val="none" w:sz="0" w:space="0" w:color="auto"/>
            <w:left w:val="none" w:sz="0" w:space="0" w:color="auto"/>
            <w:bottom w:val="none" w:sz="0" w:space="0" w:color="auto"/>
            <w:right w:val="none" w:sz="0" w:space="0" w:color="auto"/>
          </w:divBdr>
          <w:divsChild>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1414622142">
          <w:marLeft w:val="0"/>
          <w:marRight w:val="0"/>
          <w:marTop w:val="0"/>
          <w:marBottom w:val="0"/>
          <w:divBdr>
            <w:top w:val="none" w:sz="0" w:space="0" w:color="auto"/>
            <w:left w:val="none" w:sz="0" w:space="0" w:color="auto"/>
            <w:bottom w:val="none" w:sz="0" w:space="0" w:color="auto"/>
            <w:right w:val="none" w:sz="0" w:space="0" w:color="auto"/>
          </w:divBdr>
        </w:div>
        <w:div w:id="617104912">
          <w:marLeft w:val="0"/>
          <w:marRight w:val="0"/>
          <w:marTop w:val="0"/>
          <w:marBottom w:val="0"/>
          <w:divBdr>
            <w:top w:val="none" w:sz="0" w:space="0" w:color="auto"/>
            <w:left w:val="none" w:sz="0" w:space="0" w:color="auto"/>
            <w:bottom w:val="none" w:sz="0" w:space="0" w:color="auto"/>
            <w:right w:val="none" w:sz="0" w:space="0" w:color="auto"/>
          </w:divBdr>
          <w:divsChild>
            <w:div w:id="1905410877">
              <w:marLeft w:val="0"/>
              <w:marRight w:val="0"/>
              <w:marTop w:val="0"/>
              <w:marBottom w:val="0"/>
              <w:divBdr>
                <w:top w:val="none" w:sz="0" w:space="0" w:color="auto"/>
                <w:left w:val="none" w:sz="0" w:space="0" w:color="auto"/>
                <w:bottom w:val="none" w:sz="0" w:space="0" w:color="auto"/>
                <w:right w:val="none" w:sz="0" w:space="0" w:color="auto"/>
              </w:divBdr>
            </w:div>
          </w:divsChild>
        </w:div>
        <w:div w:id="1721322583">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751045635">
          <w:marLeft w:val="0"/>
          <w:marRight w:val="0"/>
          <w:marTop w:val="0"/>
          <w:marBottom w:val="0"/>
          <w:divBdr>
            <w:top w:val="none" w:sz="0" w:space="0" w:color="auto"/>
            <w:left w:val="none" w:sz="0" w:space="0" w:color="auto"/>
            <w:bottom w:val="none" w:sz="0" w:space="0" w:color="auto"/>
            <w:right w:val="none" w:sz="0" w:space="0" w:color="auto"/>
          </w:divBdr>
          <w:divsChild>
            <w:div w:id="1918779401">
              <w:marLeft w:val="0"/>
              <w:marRight w:val="0"/>
              <w:marTop w:val="0"/>
              <w:marBottom w:val="0"/>
              <w:divBdr>
                <w:top w:val="none" w:sz="0" w:space="0" w:color="auto"/>
                <w:left w:val="none" w:sz="0" w:space="0" w:color="auto"/>
                <w:bottom w:val="none" w:sz="0" w:space="0" w:color="auto"/>
                <w:right w:val="none" w:sz="0" w:space="0" w:color="auto"/>
              </w:divBdr>
            </w:div>
          </w:divsChild>
        </w:div>
        <w:div w:id="1754207413">
          <w:marLeft w:val="0"/>
          <w:marRight w:val="0"/>
          <w:marTop w:val="0"/>
          <w:marBottom w:val="0"/>
          <w:divBdr>
            <w:top w:val="none" w:sz="0" w:space="0" w:color="auto"/>
            <w:left w:val="none" w:sz="0" w:space="0" w:color="auto"/>
            <w:bottom w:val="none" w:sz="0" w:space="0" w:color="auto"/>
            <w:right w:val="none" w:sz="0" w:space="0" w:color="auto"/>
          </w:divBdr>
        </w:div>
        <w:div w:id="1355885549">
          <w:marLeft w:val="0"/>
          <w:marRight w:val="0"/>
          <w:marTop w:val="0"/>
          <w:marBottom w:val="0"/>
          <w:divBdr>
            <w:top w:val="none" w:sz="0" w:space="0" w:color="auto"/>
            <w:left w:val="none" w:sz="0" w:space="0" w:color="auto"/>
            <w:bottom w:val="none" w:sz="0" w:space="0" w:color="auto"/>
            <w:right w:val="none" w:sz="0" w:space="0" w:color="auto"/>
          </w:divBdr>
          <w:divsChild>
            <w:div w:id="1866596961">
              <w:marLeft w:val="0"/>
              <w:marRight w:val="0"/>
              <w:marTop w:val="0"/>
              <w:marBottom w:val="0"/>
              <w:divBdr>
                <w:top w:val="none" w:sz="0" w:space="0" w:color="auto"/>
                <w:left w:val="none" w:sz="0" w:space="0" w:color="auto"/>
                <w:bottom w:val="none" w:sz="0" w:space="0" w:color="auto"/>
                <w:right w:val="none" w:sz="0" w:space="0" w:color="auto"/>
              </w:divBdr>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1089891214">
          <w:marLeft w:val="0"/>
          <w:marRight w:val="0"/>
          <w:marTop w:val="0"/>
          <w:marBottom w:val="0"/>
          <w:divBdr>
            <w:top w:val="none" w:sz="0" w:space="0" w:color="auto"/>
            <w:left w:val="none" w:sz="0" w:space="0" w:color="auto"/>
            <w:bottom w:val="none" w:sz="0" w:space="0" w:color="auto"/>
            <w:right w:val="none" w:sz="0" w:space="0" w:color="auto"/>
          </w:divBdr>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1057628603">
          <w:marLeft w:val="0"/>
          <w:marRight w:val="0"/>
          <w:marTop w:val="0"/>
          <w:marBottom w:val="0"/>
          <w:divBdr>
            <w:top w:val="none" w:sz="0" w:space="0" w:color="auto"/>
            <w:left w:val="none" w:sz="0" w:space="0" w:color="auto"/>
            <w:bottom w:val="none" w:sz="0" w:space="0" w:color="auto"/>
            <w:right w:val="none" w:sz="0" w:space="0" w:color="auto"/>
          </w:divBdr>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2063364773">
          <w:marLeft w:val="0"/>
          <w:marRight w:val="0"/>
          <w:marTop w:val="0"/>
          <w:marBottom w:val="0"/>
          <w:divBdr>
            <w:top w:val="none" w:sz="0" w:space="0" w:color="auto"/>
            <w:left w:val="none" w:sz="0" w:space="0" w:color="auto"/>
            <w:bottom w:val="none" w:sz="0" w:space="0" w:color="auto"/>
            <w:right w:val="none" w:sz="0" w:space="0" w:color="auto"/>
          </w:divBdr>
          <w:divsChild>
            <w:div w:id="1029912026">
              <w:marLeft w:val="0"/>
              <w:marRight w:val="0"/>
              <w:marTop w:val="0"/>
              <w:marBottom w:val="0"/>
              <w:divBdr>
                <w:top w:val="none" w:sz="0" w:space="0" w:color="auto"/>
                <w:left w:val="none" w:sz="0" w:space="0" w:color="auto"/>
                <w:bottom w:val="none" w:sz="0" w:space="0" w:color="auto"/>
                <w:right w:val="none" w:sz="0" w:space="0" w:color="auto"/>
              </w:divBdr>
            </w:div>
          </w:divsChild>
        </w:div>
        <w:div w:id="1163395176">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126700971">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sChild>
            <w:div w:id="2012562242">
              <w:marLeft w:val="0"/>
              <w:marRight w:val="0"/>
              <w:marTop w:val="0"/>
              <w:marBottom w:val="0"/>
              <w:divBdr>
                <w:top w:val="none" w:sz="0" w:space="0" w:color="auto"/>
                <w:left w:val="none" w:sz="0" w:space="0" w:color="auto"/>
                <w:bottom w:val="none" w:sz="0" w:space="0" w:color="auto"/>
                <w:right w:val="none" w:sz="0" w:space="0" w:color="auto"/>
              </w:divBdr>
            </w:div>
          </w:divsChild>
        </w:div>
        <w:div w:id="998266229">
          <w:marLeft w:val="0"/>
          <w:marRight w:val="0"/>
          <w:marTop w:val="0"/>
          <w:marBottom w:val="0"/>
          <w:divBdr>
            <w:top w:val="none" w:sz="0" w:space="0" w:color="auto"/>
            <w:left w:val="none" w:sz="0" w:space="0" w:color="auto"/>
            <w:bottom w:val="none" w:sz="0" w:space="0" w:color="auto"/>
            <w:right w:val="none" w:sz="0" w:space="0" w:color="auto"/>
          </w:divBdr>
        </w:div>
        <w:div w:id="1827210583">
          <w:marLeft w:val="0"/>
          <w:marRight w:val="0"/>
          <w:marTop w:val="0"/>
          <w:marBottom w:val="0"/>
          <w:divBdr>
            <w:top w:val="none" w:sz="0" w:space="0" w:color="auto"/>
            <w:left w:val="none" w:sz="0" w:space="0" w:color="auto"/>
            <w:bottom w:val="none" w:sz="0" w:space="0" w:color="auto"/>
            <w:right w:val="none" w:sz="0" w:space="0" w:color="auto"/>
          </w:divBdr>
          <w:divsChild>
            <w:div w:id="2127001281">
              <w:marLeft w:val="0"/>
              <w:marRight w:val="0"/>
              <w:marTop w:val="0"/>
              <w:marBottom w:val="0"/>
              <w:divBdr>
                <w:top w:val="none" w:sz="0" w:space="0" w:color="auto"/>
                <w:left w:val="none" w:sz="0" w:space="0" w:color="auto"/>
                <w:bottom w:val="none" w:sz="0" w:space="0" w:color="auto"/>
                <w:right w:val="none" w:sz="0" w:space="0" w:color="auto"/>
              </w:divBdr>
            </w:div>
          </w:divsChild>
        </w:div>
        <w:div w:id="1601335034">
          <w:marLeft w:val="0"/>
          <w:marRight w:val="0"/>
          <w:marTop w:val="0"/>
          <w:marBottom w:val="0"/>
          <w:divBdr>
            <w:top w:val="none" w:sz="0" w:space="0" w:color="auto"/>
            <w:left w:val="none" w:sz="0" w:space="0" w:color="auto"/>
            <w:bottom w:val="none" w:sz="0" w:space="0" w:color="auto"/>
            <w:right w:val="none" w:sz="0" w:space="0" w:color="auto"/>
          </w:divBdr>
        </w:div>
        <w:div w:id="2119061842">
          <w:marLeft w:val="0"/>
          <w:marRight w:val="0"/>
          <w:marTop w:val="0"/>
          <w:marBottom w:val="0"/>
          <w:divBdr>
            <w:top w:val="none" w:sz="0" w:space="0" w:color="auto"/>
            <w:left w:val="none" w:sz="0" w:space="0" w:color="auto"/>
            <w:bottom w:val="none" w:sz="0" w:space="0" w:color="auto"/>
            <w:right w:val="none" w:sz="0" w:space="0" w:color="auto"/>
          </w:divBdr>
          <w:divsChild>
            <w:div w:id="418254355">
              <w:marLeft w:val="0"/>
              <w:marRight w:val="0"/>
              <w:marTop w:val="0"/>
              <w:marBottom w:val="0"/>
              <w:divBdr>
                <w:top w:val="none" w:sz="0" w:space="0" w:color="auto"/>
                <w:left w:val="none" w:sz="0" w:space="0" w:color="auto"/>
                <w:bottom w:val="none" w:sz="0" w:space="0" w:color="auto"/>
                <w:right w:val="none" w:sz="0" w:space="0" w:color="auto"/>
              </w:divBdr>
            </w:div>
          </w:divsChild>
        </w:div>
        <w:div w:id="1391995362">
          <w:marLeft w:val="0"/>
          <w:marRight w:val="0"/>
          <w:marTop w:val="0"/>
          <w:marBottom w:val="0"/>
          <w:divBdr>
            <w:top w:val="none" w:sz="0" w:space="0" w:color="auto"/>
            <w:left w:val="none" w:sz="0" w:space="0" w:color="auto"/>
            <w:bottom w:val="none" w:sz="0" w:space="0" w:color="auto"/>
            <w:right w:val="none" w:sz="0" w:space="0" w:color="auto"/>
          </w:divBdr>
        </w:div>
        <w:div w:id="2031831870">
          <w:marLeft w:val="0"/>
          <w:marRight w:val="0"/>
          <w:marTop w:val="0"/>
          <w:marBottom w:val="0"/>
          <w:divBdr>
            <w:top w:val="none" w:sz="0" w:space="0" w:color="auto"/>
            <w:left w:val="none" w:sz="0" w:space="0" w:color="auto"/>
            <w:bottom w:val="none" w:sz="0" w:space="0" w:color="auto"/>
            <w:right w:val="none" w:sz="0" w:space="0" w:color="auto"/>
          </w:divBdr>
          <w:divsChild>
            <w:div w:id="1320385901">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sChild>
                <w:div w:id="199290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817">
          <w:marLeft w:val="0"/>
          <w:marRight w:val="0"/>
          <w:marTop w:val="300"/>
          <w:marBottom w:val="0"/>
          <w:divBdr>
            <w:top w:val="none" w:sz="0" w:space="0" w:color="auto"/>
            <w:left w:val="none" w:sz="0" w:space="0" w:color="auto"/>
            <w:bottom w:val="none" w:sz="0" w:space="0" w:color="auto"/>
            <w:right w:val="none" w:sz="0" w:space="0" w:color="auto"/>
          </w:divBdr>
          <w:divsChild>
            <w:div w:id="1883446622">
              <w:marLeft w:val="0"/>
              <w:marRight w:val="0"/>
              <w:marTop w:val="0"/>
              <w:marBottom w:val="0"/>
              <w:divBdr>
                <w:top w:val="none" w:sz="0" w:space="0" w:color="auto"/>
                <w:left w:val="none" w:sz="0" w:space="0" w:color="auto"/>
                <w:bottom w:val="none" w:sz="0" w:space="0" w:color="auto"/>
                <w:right w:val="none" w:sz="0" w:space="0" w:color="auto"/>
              </w:divBdr>
              <w:divsChild>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sChild>
            <w:div w:id="2059696819">
              <w:marLeft w:val="0"/>
              <w:marRight w:val="0"/>
              <w:marTop w:val="0"/>
              <w:marBottom w:val="0"/>
              <w:divBdr>
                <w:top w:val="none" w:sz="0" w:space="0" w:color="auto"/>
                <w:left w:val="none" w:sz="0" w:space="0" w:color="auto"/>
                <w:bottom w:val="none" w:sz="0" w:space="0" w:color="auto"/>
                <w:right w:val="none" w:sz="0" w:space="0" w:color="auto"/>
              </w:divBdr>
              <w:divsChild>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1497263269">
          <w:marLeft w:val="0"/>
          <w:marRight w:val="0"/>
          <w:marTop w:val="0"/>
          <w:marBottom w:val="0"/>
          <w:divBdr>
            <w:top w:val="none" w:sz="0" w:space="0" w:color="auto"/>
            <w:left w:val="none" w:sz="0" w:space="0" w:color="auto"/>
            <w:bottom w:val="none" w:sz="0" w:space="0" w:color="auto"/>
            <w:right w:val="none" w:sz="0" w:space="0" w:color="auto"/>
          </w:divBdr>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40135043">
          <w:marLeft w:val="0"/>
          <w:marRight w:val="0"/>
          <w:marTop w:val="0"/>
          <w:marBottom w:val="0"/>
          <w:divBdr>
            <w:top w:val="none" w:sz="0" w:space="0" w:color="auto"/>
            <w:left w:val="none" w:sz="0" w:space="0" w:color="auto"/>
            <w:bottom w:val="none" w:sz="0" w:space="0" w:color="auto"/>
            <w:right w:val="none" w:sz="0" w:space="0" w:color="auto"/>
          </w:divBdr>
        </w:div>
        <w:div w:id="1466460607">
          <w:marLeft w:val="0"/>
          <w:marRight w:val="0"/>
          <w:marTop w:val="0"/>
          <w:marBottom w:val="0"/>
          <w:divBdr>
            <w:top w:val="none" w:sz="0" w:space="0" w:color="auto"/>
            <w:left w:val="none" w:sz="0" w:space="0" w:color="auto"/>
            <w:bottom w:val="none" w:sz="0" w:space="0" w:color="auto"/>
            <w:right w:val="none" w:sz="0" w:space="0" w:color="auto"/>
          </w:divBdr>
          <w:divsChild>
            <w:div w:id="2034727633">
              <w:marLeft w:val="0"/>
              <w:marRight w:val="0"/>
              <w:marTop w:val="0"/>
              <w:marBottom w:val="0"/>
              <w:divBdr>
                <w:top w:val="none" w:sz="0" w:space="0" w:color="auto"/>
                <w:left w:val="none" w:sz="0" w:space="0" w:color="auto"/>
                <w:bottom w:val="none" w:sz="0" w:space="0" w:color="auto"/>
                <w:right w:val="none" w:sz="0" w:space="0" w:color="auto"/>
              </w:divBdr>
            </w:div>
          </w:divsChild>
        </w:div>
        <w:div w:id="1531995518">
          <w:marLeft w:val="0"/>
          <w:marRight w:val="0"/>
          <w:marTop w:val="0"/>
          <w:marBottom w:val="0"/>
          <w:divBdr>
            <w:top w:val="none" w:sz="0" w:space="0" w:color="auto"/>
            <w:left w:val="none" w:sz="0" w:space="0" w:color="auto"/>
            <w:bottom w:val="none" w:sz="0" w:space="0" w:color="auto"/>
            <w:right w:val="none" w:sz="0" w:space="0" w:color="auto"/>
          </w:divBdr>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47483115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1922568485">
          <w:marLeft w:val="0"/>
          <w:marRight w:val="0"/>
          <w:marTop w:val="0"/>
          <w:marBottom w:val="0"/>
          <w:divBdr>
            <w:top w:val="none" w:sz="0" w:space="0" w:color="auto"/>
            <w:left w:val="none" w:sz="0" w:space="0" w:color="auto"/>
            <w:bottom w:val="none" w:sz="0" w:space="0" w:color="auto"/>
            <w:right w:val="none" w:sz="0" w:space="0" w:color="auto"/>
          </w:divBdr>
        </w:div>
        <w:div w:id="1898665889">
          <w:marLeft w:val="0"/>
          <w:marRight w:val="0"/>
          <w:marTop w:val="0"/>
          <w:marBottom w:val="0"/>
          <w:divBdr>
            <w:top w:val="none" w:sz="0" w:space="0" w:color="auto"/>
            <w:left w:val="none" w:sz="0" w:space="0" w:color="auto"/>
            <w:bottom w:val="none" w:sz="0" w:space="0" w:color="auto"/>
            <w:right w:val="none" w:sz="0" w:space="0" w:color="auto"/>
          </w:divBdr>
          <w:divsChild>
            <w:div w:id="1057775329">
              <w:marLeft w:val="0"/>
              <w:marRight w:val="0"/>
              <w:marTop w:val="0"/>
              <w:marBottom w:val="0"/>
              <w:divBdr>
                <w:top w:val="none" w:sz="0" w:space="0" w:color="auto"/>
                <w:left w:val="none" w:sz="0" w:space="0" w:color="auto"/>
                <w:bottom w:val="none" w:sz="0" w:space="0" w:color="auto"/>
                <w:right w:val="none" w:sz="0" w:space="0" w:color="auto"/>
              </w:divBdr>
            </w:div>
          </w:divsChild>
        </w:div>
        <w:div w:id="1607729688">
          <w:marLeft w:val="0"/>
          <w:marRight w:val="0"/>
          <w:marTop w:val="0"/>
          <w:marBottom w:val="0"/>
          <w:divBdr>
            <w:top w:val="none" w:sz="0" w:space="0" w:color="auto"/>
            <w:left w:val="none" w:sz="0" w:space="0" w:color="auto"/>
            <w:bottom w:val="none" w:sz="0" w:space="0" w:color="auto"/>
            <w:right w:val="none" w:sz="0" w:space="0" w:color="auto"/>
          </w:divBdr>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sChild>
                <w:div w:id="21298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054657">
          <w:marLeft w:val="0"/>
          <w:marRight w:val="0"/>
          <w:marTop w:val="300"/>
          <w:marBottom w:val="0"/>
          <w:divBdr>
            <w:top w:val="none" w:sz="0" w:space="0" w:color="auto"/>
            <w:left w:val="none" w:sz="0" w:space="0" w:color="auto"/>
            <w:bottom w:val="none" w:sz="0" w:space="0" w:color="auto"/>
            <w:right w:val="none" w:sz="0" w:space="0" w:color="auto"/>
          </w:divBdr>
          <w:divsChild>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2090468643">
          <w:marLeft w:val="0"/>
          <w:marRight w:val="0"/>
          <w:marTop w:val="0"/>
          <w:marBottom w:val="0"/>
          <w:divBdr>
            <w:top w:val="none" w:sz="0" w:space="0" w:color="auto"/>
            <w:left w:val="none" w:sz="0" w:space="0" w:color="auto"/>
            <w:bottom w:val="none" w:sz="0" w:space="0" w:color="auto"/>
            <w:right w:val="none" w:sz="0" w:space="0" w:color="auto"/>
          </w:divBdr>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121605878">
          <w:marLeft w:val="0"/>
          <w:marRight w:val="0"/>
          <w:marTop w:val="0"/>
          <w:marBottom w:val="0"/>
          <w:divBdr>
            <w:top w:val="none" w:sz="0" w:space="0" w:color="auto"/>
            <w:left w:val="none" w:sz="0" w:space="0" w:color="auto"/>
            <w:bottom w:val="none" w:sz="0" w:space="0" w:color="auto"/>
            <w:right w:val="none" w:sz="0" w:space="0" w:color="auto"/>
          </w:divBdr>
        </w:div>
        <w:div w:id="2065906315">
          <w:marLeft w:val="0"/>
          <w:marRight w:val="0"/>
          <w:marTop w:val="0"/>
          <w:marBottom w:val="0"/>
          <w:divBdr>
            <w:top w:val="none" w:sz="0" w:space="0" w:color="auto"/>
            <w:left w:val="none" w:sz="0" w:space="0" w:color="auto"/>
            <w:bottom w:val="none" w:sz="0" w:space="0" w:color="auto"/>
            <w:right w:val="none" w:sz="0" w:space="0" w:color="auto"/>
          </w:divBdr>
          <w:divsChild>
            <w:div w:id="2005694716">
              <w:marLeft w:val="0"/>
              <w:marRight w:val="0"/>
              <w:marTop w:val="0"/>
              <w:marBottom w:val="0"/>
              <w:divBdr>
                <w:top w:val="none" w:sz="0" w:space="0" w:color="auto"/>
                <w:left w:val="none" w:sz="0" w:space="0" w:color="auto"/>
                <w:bottom w:val="none" w:sz="0" w:space="0" w:color="auto"/>
                <w:right w:val="none" w:sz="0" w:space="0" w:color="auto"/>
              </w:divBdr>
            </w:div>
          </w:divsChild>
        </w:div>
        <w:div w:id="2023505946">
          <w:marLeft w:val="0"/>
          <w:marRight w:val="0"/>
          <w:marTop w:val="0"/>
          <w:marBottom w:val="0"/>
          <w:divBdr>
            <w:top w:val="none" w:sz="0" w:space="0" w:color="auto"/>
            <w:left w:val="none" w:sz="0" w:space="0" w:color="auto"/>
            <w:bottom w:val="none" w:sz="0" w:space="0" w:color="auto"/>
            <w:right w:val="none" w:sz="0" w:space="0" w:color="auto"/>
          </w:divBdr>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970435334">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118258429">
          <w:marLeft w:val="0"/>
          <w:marRight w:val="0"/>
          <w:marTop w:val="0"/>
          <w:marBottom w:val="0"/>
          <w:divBdr>
            <w:top w:val="none" w:sz="0" w:space="0" w:color="auto"/>
            <w:left w:val="none" w:sz="0" w:space="0" w:color="auto"/>
            <w:bottom w:val="none" w:sz="0" w:space="0" w:color="auto"/>
            <w:right w:val="none" w:sz="0" w:space="0" w:color="auto"/>
          </w:divBdr>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896542">
          <w:marLeft w:val="0"/>
          <w:marRight w:val="0"/>
          <w:marTop w:val="300"/>
          <w:marBottom w:val="0"/>
          <w:divBdr>
            <w:top w:val="none" w:sz="0" w:space="0" w:color="auto"/>
            <w:left w:val="none" w:sz="0" w:space="0" w:color="auto"/>
            <w:bottom w:val="none" w:sz="0" w:space="0" w:color="auto"/>
            <w:right w:val="none" w:sz="0" w:space="0" w:color="auto"/>
          </w:divBdr>
          <w:divsChild>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234">
          <w:marLeft w:val="0"/>
          <w:marRight w:val="0"/>
          <w:marTop w:val="300"/>
          <w:marBottom w:val="0"/>
          <w:divBdr>
            <w:top w:val="none" w:sz="0" w:space="0" w:color="auto"/>
            <w:left w:val="none" w:sz="0" w:space="0" w:color="auto"/>
            <w:bottom w:val="none" w:sz="0" w:space="0" w:color="auto"/>
            <w:right w:val="none" w:sz="0" w:space="0" w:color="auto"/>
          </w:divBdr>
          <w:divsChild>
            <w:div w:id="1899778257">
              <w:marLeft w:val="0"/>
              <w:marRight w:val="0"/>
              <w:marTop w:val="0"/>
              <w:marBottom w:val="0"/>
              <w:divBdr>
                <w:top w:val="none" w:sz="0" w:space="0" w:color="auto"/>
                <w:left w:val="none" w:sz="0" w:space="0" w:color="auto"/>
                <w:bottom w:val="none" w:sz="0" w:space="0" w:color="auto"/>
                <w:right w:val="none" w:sz="0" w:space="0" w:color="auto"/>
              </w:divBdr>
              <w:divsChild>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30269011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273785213">
          <w:marLeft w:val="0"/>
          <w:marRight w:val="0"/>
          <w:marTop w:val="0"/>
          <w:marBottom w:val="0"/>
          <w:divBdr>
            <w:top w:val="none" w:sz="0" w:space="0" w:color="auto"/>
            <w:left w:val="none" w:sz="0" w:space="0" w:color="auto"/>
            <w:bottom w:val="none" w:sz="0" w:space="0" w:color="auto"/>
            <w:right w:val="none" w:sz="0" w:space="0" w:color="auto"/>
          </w:divBdr>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2000034046">
          <w:marLeft w:val="0"/>
          <w:marRight w:val="0"/>
          <w:marTop w:val="0"/>
          <w:marBottom w:val="0"/>
          <w:divBdr>
            <w:top w:val="none" w:sz="0" w:space="0" w:color="auto"/>
            <w:left w:val="none" w:sz="0" w:space="0" w:color="auto"/>
            <w:bottom w:val="none" w:sz="0" w:space="0" w:color="auto"/>
            <w:right w:val="none" w:sz="0" w:space="0" w:color="auto"/>
          </w:divBdr>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1039624674">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115176366">
          <w:marLeft w:val="0"/>
          <w:marRight w:val="0"/>
          <w:marTop w:val="0"/>
          <w:marBottom w:val="0"/>
          <w:divBdr>
            <w:top w:val="none" w:sz="0" w:space="0" w:color="auto"/>
            <w:left w:val="none" w:sz="0" w:space="0" w:color="auto"/>
            <w:bottom w:val="none" w:sz="0" w:space="0" w:color="auto"/>
            <w:right w:val="none" w:sz="0" w:space="0" w:color="auto"/>
          </w:divBdr>
        </w:div>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1719625148">
          <w:marLeft w:val="0"/>
          <w:marRight w:val="0"/>
          <w:marTop w:val="0"/>
          <w:marBottom w:val="0"/>
          <w:divBdr>
            <w:top w:val="none" w:sz="0" w:space="0" w:color="auto"/>
            <w:left w:val="none" w:sz="0" w:space="0" w:color="auto"/>
            <w:bottom w:val="none" w:sz="0" w:space="0" w:color="auto"/>
            <w:right w:val="none" w:sz="0" w:space="0" w:color="auto"/>
          </w:divBdr>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sChild>
            <w:div w:id="2041276352">
              <w:marLeft w:val="0"/>
              <w:marRight w:val="0"/>
              <w:marTop w:val="0"/>
              <w:marBottom w:val="0"/>
              <w:divBdr>
                <w:top w:val="none" w:sz="0" w:space="0" w:color="auto"/>
                <w:left w:val="none" w:sz="0" w:space="0" w:color="auto"/>
                <w:bottom w:val="none" w:sz="0" w:space="0" w:color="auto"/>
                <w:right w:val="none" w:sz="0" w:space="0" w:color="auto"/>
              </w:divBdr>
            </w:div>
          </w:divsChild>
        </w:div>
        <w:div w:id="654191237">
          <w:marLeft w:val="0"/>
          <w:marRight w:val="0"/>
          <w:marTop w:val="0"/>
          <w:marBottom w:val="0"/>
          <w:divBdr>
            <w:top w:val="none" w:sz="0" w:space="0" w:color="auto"/>
            <w:left w:val="none" w:sz="0" w:space="0" w:color="auto"/>
            <w:bottom w:val="none" w:sz="0" w:space="0" w:color="auto"/>
            <w:right w:val="none" w:sz="0" w:space="0" w:color="auto"/>
          </w:divBdr>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6516406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2111585939">
          <w:marLeft w:val="0"/>
          <w:marRight w:val="0"/>
          <w:marTop w:val="0"/>
          <w:marBottom w:val="0"/>
          <w:divBdr>
            <w:top w:val="none" w:sz="0" w:space="0" w:color="auto"/>
            <w:left w:val="none" w:sz="0" w:space="0" w:color="auto"/>
            <w:bottom w:val="none" w:sz="0" w:space="0" w:color="auto"/>
            <w:right w:val="none" w:sz="0" w:space="0" w:color="auto"/>
          </w:divBdr>
          <w:divsChild>
            <w:div w:id="782453985">
              <w:marLeft w:val="0"/>
              <w:marRight w:val="0"/>
              <w:marTop w:val="0"/>
              <w:marBottom w:val="0"/>
              <w:divBdr>
                <w:top w:val="none" w:sz="0" w:space="0" w:color="auto"/>
                <w:left w:val="none" w:sz="0" w:space="0" w:color="auto"/>
                <w:bottom w:val="none" w:sz="0" w:space="0" w:color="auto"/>
                <w:right w:val="none" w:sz="0" w:space="0" w:color="auto"/>
              </w:divBdr>
            </w:div>
          </w:divsChild>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597195">
          <w:marLeft w:val="0"/>
          <w:marRight w:val="0"/>
          <w:marTop w:val="300"/>
          <w:marBottom w:val="0"/>
          <w:divBdr>
            <w:top w:val="none" w:sz="0" w:space="0" w:color="auto"/>
            <w:left w:val="none" w:sz="0" w:space="0" w:color="auto"/>
            <w:bottom w:val="none" w:sz="0" w:space="0" w:color="auto"/>
            <w:right w:val="none" w:sz="0" w:space="0" w:color="auto"/>
          </w:divBdr>
          <w:divsChild>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574127506">
          <w:marLeft w:val="0"/>
          <w:marRight w:val="0"/>
          <w:marTop w:val="0"/>
          <w:marBottom w:val="0"/>
          <w:divBdr>
            <w:top w:val="none" w:sz="0" w:space="0" w:color="auto"/>
            <w:left w:val="none" w:sz="0" w:space="0" w:color="auto"/>
            <w:bottom w:val="none" w:sz="0" w:space="0" w:color="auto"/>
            <w:right w:val="none" w:sz="0" w:space="0" w:color="auto"/>
          </w:divBdr>
        </w:div>
        <w:div w:id="2072535448">
          <w:marLeft w:val="0"/>
          <w:marRight w:val="0"/>
          <w:marTop w:val="0"/>
          <w:marBottom w:val="0"/>
          <w:divBdr>
            <w:top w:val="none" w:sz="0" w:space="0" w:color="auto"/>
            <w:left w:val="none" w:sz="0" w:space="0" w:color="auto"/>
            <w:bottom w:val="none" w:sz="0" w:space="0" w:color="auto"/>
            <w:right w:val="none" w:sz="0" w:space="0" w:color="auto"/>
          </w:divBdr>
          <w:divsChild>
            <w:div w:id="36779495">
              <w:marLeft w:val="0"/>
              <w:marRight w:val="0"/>
              <w:marTop w:val="0"/>
              <w:marBottom w:val="0"/>
              <w:divBdr>
                <w:top w:val="none" w:sz="0" w:space="0" w:color="auto"/>
                <w:left w:val="none" w:sz="0" w:space="0" w:color="auto"/>
                <w:bottom w:val="none" w:sz="0" w:space="0" w:color="auto"/>
                <w:right w:val="none" w:sz="0" w:space="0" w:color="auto"/>
              </w:divBdr>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6850863">
          <w:marLeft w:val="0"/>
          <w:marRight w:val="0"/>
          <w:marTop w:val="0"/>
          <w:marBottom w:val="0"/>
          <w:divBdr>
            <w:top w:val="none" w:sz="0" w:space="0" w:color="auto"/>
            <w:left w:val="none" w:sz="0" w:space="0" w:color="auto"/>
            <w:bottom w:val="none" w:sz="0" w:space="0" w:color="auto"/>
            <w:right w:val="none" w:sz="0" w:space="0" w:color="auto"/>
          </w:divBdr>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947467178">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20752784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sChild>
                <w:div w:id="190776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sChild>
                <w:div w:id="205268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1834568399">
          <w:marLeft w:val="0"/>
          <w:marRight w:val="0"/>
          <w:marTop w:val="0"/>
          <w:marBottom w:val="0"/>
          <w:divBdr>
            <w:top w:val="none" w:sz="0" w:space="0" w:color="auto"/>
            <w:left w:val="none" w:sz="0" w:space="0" w:color="auto"/>
            <w:bottom w:val="none" w:sz="0" w:space="0" w:color="auto"/>
            <w:right w:val="none" w:sz="0" w:space="0" w:color="auto"/>
          </w:divBdr>
        </w:div>
        <w:div w:id="1224441396">
          <w:marLeft w:val="0"/>
          <w:marRight w:val="0"/>
          <w:marTop w:val="0"/>
          <w:marBottom w:val="0"/>
          <w:divBdr>
            <w:top w:val="none" w:sz="0" w:space="0" w:color="auto"/>
            <w:left w:val="none" w:sz="0" w:space="0" w:color="auto"/>
            <w:bottom w:val="none" w:sz="0" w:space="0" w:color="auto"/>
            <w:right w:val="none" w:sz="0" w:space="0" w:color="auto"/>
          </w:divBdr>
          <w:divsChild>
            <w:div w:id="201090844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277301949">
          <w:marLeft w:val="0"/>
          <w:marRight w:val="0"/>
          <w:marTop w:val="0"/>
          <w:marBottom w:val="0"/>
          <w:divBdr>
            <w:top w:val="none" w:sz="0" w:space="0" w:color="auto"/>
            <w:left w:val="none" w:sz="0" w:space="0" w:color="auto"/>
            <w:bottom w:val="none" w:sz="0" w:space="0" w:color="auto"/>
            <w:right w:val="none" w:sz="0" w:space="0" w:color="auto"/>
          </w:divBdr>
        </w:div>
        <w:div w:id="1949043547">
          <w:marLeft w:val="0"/>
          <w:marRight w:val="0"/>
          <w:marTop w:val="0"/>
          <w:marBottom w:val="0"/>
          <w:divBdr>
            <w:top w:val="none" w:sz="0" w:space="0" w:color="auto"/>
            <w:left w:val="none" w:sz="0" w:space="0" w:color="auto"/>
            <w:bottom w:val="none" w:sz="0" w:space="0" w:color="auto"/>
            <w:right w:val="none" w:sz="0" w:space="0" w:color="auto"/>
          </w:divBdr>
          <w:divsChild>
            <w:div w:id="1534876845">
              <w:marLeft w:val="0"/>
              <w:marRight w:val="0"/>
              <w:marTop w:val="0"/>
              <w:marBottom w:val="0"/>
              <w:divBdr>
                <w:top w:val="none" w:sz="0" w:space="0" w:color="auto"/>
                <w:left w:val="none" w:sz="0" w:space="0" w:color="auto"/>
                <w:bottom w:val="none" w:sz="0" w:space="0" w:color="auto"/>
                <w:right w:val="none" w:sz="0" w:space="0" w:color="auto"/>
              </w:divBdr>
            </w:div>
          </w:divsChild>
        </w:div>
        <w:div w:id="1066536922">
          <w:marLeft w:val="0"/>
          <w:marRight w:val="0"/>
          <w:marTop w:val="0"/>
          <w:marBottom w:val="0"/>
          <w:divBdr>
            <w:top w:val="none" w:sz="0" w:space="0" w:color="auto"/>
            <w:left w:val="none" w:sz="0" w:space="0" w:color="auto"/>
            <w:bottom w:val="none" w:sz="0" w:space="0" w:color="auto"/>
            <w:right w:val="none" w:sz="0" w:space="0" w:color="auto"/>
          </w:divBdr>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1617635681">
          <w:marLeft w:val="0"/>
          <w:marRight w:val="0"/>
          <w:marTop w:val="0"/>
          <w:marBottom w:val="0"/>
          <w:divBdr>
            <w:top w:val="none" w:sz="0" w:space="0" w:color="auto"/>
            <w:left w:val="none" w:sz="0" w:space="0" w:color="auto"/>
            <w:bottom w:val="none" w:sz="0" w:space="0" w:color="auto"/>
            <w:right w:val="none" w:sz="0" w:space="0" w:color="auto"/>
          </w:divBdr>
        </w:div>
        <w:div w:id="576985462">
          <w:marLeft w:val="0"/>
          <w:marRight w:val="0"/>
          <w:marTop w:val="0"/>
          <w:marBottom w:val="0"/>
          <w:divBdr>
            <w:top w:val="none" w:sz="0" w:space="0" w:color="auto"/>
            <w:left w:val="none" w:sz="0" w:space="0" w:color="auto"/>
            <w:bottom w:val="none" w:sz="0" w:space="0" w:color="auto"/>
            <w:right w:val="none" w:sz="0" w:space="0" w:color="auto"/>
          </w:divBdr>
          <w:divsChild>
            <w:div w:id="1948728672">
              <w:marLeft w:val="0"/>
              <w:marRight w:val="0"/>
              <w:marTop w:val="0"/>
              <w:marBottom w:val="0"/>
              <w:divBdr>
                <w:top w:val="none" w:sz="0" w:space="0" w:color="auto"/>
                <w:left w:val="none" w:sz="0" w:space="0" w:color="auto"/>
                <w:bottom w:val="none" w:sz="0" w:space="0" w:color="auto"/>
                <w:right w:val="none" w:sz="0" w:space="0" w:color="auto"/>
              </w:divBdr>
            </w:div>
          </w:divsChild>
        </w:div>
        <w:div w:id="1553883313">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496826">
          <w:marLeft w:val="0"/>
          <w:marRight w:val="0"/>
          <w:marTop w:val="300"/>
          <w:marBottom w:val="0"/>
          <w:divBdr>
            <w:top w:val="none" w:sz="0" w:space="0" w:color="auto"/>
            <w:left w:val="none" w:sz="0" w:space="0" w:color="auto"/>
            <w:bottom w:val="none" w:sz="0" w:space="0" w:color="auto"/>
            <w:right w:val="none" w:sz="0" w:space="0" w:color="auto"/>
          </w:divBdr>
          <w:divsChild>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943547">
          <w:marLeft w:val="0"/>
          <w:marRight w:val="0"/>
          <w:marTop w:val="300"/>
          <w:marBottom w:val="0"/>
          <w:divBdr>
            <w:top w:val="none" w:sz="0" w:space="0" w:color="auto"/>
            <w:left w:val="none" w:sz="0" w:space="0" w:color="auto"/>
            <w:bottom w:val="none" w:sz="0" w:space="0" w:color="auto"/>
            <w:right w:val="none" w:sz="0" w:space="0" w:color="auto"/>
          </w:divBdr>
          <w:divsChild>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637491153">
          <w:marLeft w:val="0"/>
          <w:marRight w:val="0"/>
          <w:marTop w:val="0"/>
          <w:marBottom w:val="0"/>
          <w:divBdr>
            <w:top w:val="none" w:sz="0" w:space="0" w:color="auto"/>
            <w:left w:val="none" w:sz="0" w:space="0" w:color="auto"/>
            <w:bottom w:val="none" w:sz="0" w:space="0" w:color="auto"/>
            <w:right w:val="none" w:sz="0" w:space="0" w:color="auto"/>
          </w:divBdr>
        </w:div>
        <w:div w:id="1960067763">
          <w:marLeft w:val="0"/>
          <w:marRight w:val="0"/>
          <w:marTop w:val="0"/>
          <w:marBottom w:val="0"/>
          <w:divBdr>
            <w:top w:val="none" w:sz="0" w:space="0" w:color="auto"/>
            <w:left w:val="none" w:sz="0" w:space="0" w:color="auto"/>
            <w:bottom w:val="none" w:sz="0" w:space="0" w:color="auto"/>
            <w:right w:val="none" w:sz="0" w:space="0" w:color="auto"/>
          </w:divBdr>
          <w:divsChild>
            <w:div w:id="136723556">
              <w:marLeft w:val="0"/>
              <w:marRight w:val="0"/>
              <w:marTop w:val="0"/>
              <w:marBottom w:val="0"/>
              <w:divBdr>
                <w:top w:val="none" w:sz="0" w:space="0" w:color="auto"/>
                <w:left w:val="none" w:sz="0" w:space="0" w:color="auto"/>
                <w:bottom w:val="none" w:sz="0" w:space="0" w:color="auto"/>
                <w:right w:val="none" w:sz="0" w:space="0" w:color="auto"/>
              </w:divBdr>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2044746750">
          <w:marLeft w:val="0"/>
          <w:marRight w:val="0"/>
          <w:marTop w:val="0"/>
          <w:marBottom w:val="0"/>
          <w:divBdr>
            <w:top w:val="none" w:sz="0" w:space="0" w:color="auto"/>
            <w:left w:val="none" w:sz="0" w:space="0" w:color="auto"/>
            <w:bottom w:val="none" w:sz="0" w:space="0" w:color="auto"/>
            <w:right w:val="none" w:sz="0" w:space="0" w:color="auto"/>
          </w:divBdr>
          <w:divsChild>
            <w:div w:id="691614677">
              <w:marLeft w:val="0"/>
              <w:marRight w:val="0"/>
              <w:marTop w:val="0"/>
              <w:marBottom w:val="0"/>
              <w:divBdr>
                <w:top w:val="none" w:sz="0" w:space="0" w:color="auto"/>
                <w:left w:val="none" w:sz="0" w:space="0" w:color="auto"/>
                <w:bottom w:val="none" w:sz="0" w:space="0" w:color="auto"/>
                <w:right w:val="none" w:sz="0" w:space="0" w:color="auto"/>
              </w:divBdr>
            </w:div>
          </w:divsChild>
        </w:div>
        <w:div w:id="1178272067">
          <w:marLeft w:val="0"/>
          <w:marRight w:val="0"/>
          <w:marTop w:val="0"/>
          <w:marBottom w:val="0"/>
          <w:divBdr>
            <w:top w:val="none" w:sz="0" w:space="0" w:color="auto"/>
            <w:left w:val="none" w:sz="0" w:space="0" w:color="auto"/>
            <w:bottom w:val="none" w:sz="0" w:space="0" w:color="auto"/>
            <w:right w:val="none" w:sz="0" w:space="0" w:color="auto"/>
          </w:divBdr>
        </w:div>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701563150">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sChild>
            <w:div w:id="1986396226">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967350701">
          <w:marLeft w:val="0"/>
          <w:marRight w:val="0"/>
          <w:marTop w:val="0"/>
          <w:marBottom w:val="0"/>
          <w:divBdr>
            <w:top w:val="none" w:sz="0" w:space="0" w:color="auto"/>
            <w:left w:val="none" w:sz="0" w:space="0" w:color="auto"/>
            <w:bottom w:val="none" w:sz="0" w:space="0" w:color="auto"/>
            <w:right w:val="none" w:sz="0" w:space="0" w:color="auto"/>
          </w:divBdr>
          <w:divsChild>
            <w:div w:id="1757247686">
              <w:marLeft w:val="0"/>
              <w:marRight w:val="0"/>
              <w:marTop w:val="0"/>
              <w:marBottom w:val="0"/>
              <w:divBdr>
                <w:top w:val="none" w:sz="0" w:space="0" w:color="auto"/>
                <w:left w:val="none" w:sz="0" w:space="0" w:color="auto"/>
                <w:bottom w:val="none" w:sz="0" w:space="0" w:color="auto"/>
                <w:right w:val="none" w:sz="0" w:space="0" w:color="auto"/>
              </w:divBdr>
            </w:div>
          </w:divsChild>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664549113">
          <w:marLeft w:val="0"/>
          <w:marRight w:val="0"/>
          <w:marTop w:val="0"/>
          <w:marBottom w:val="0"/>
          <w:divBdr>
            <w:top w:val="none" w:sz="0" w:space="0" w:color="auto"/>
            <w:left w:val="none" w:sz="0" w:space="0" w:color="auto"/>
            <w:bottom w:val="none" w:sz="0" w:space="0" w:color="auto"/>
            <w:right w:val="none" w:sz="0" w:space="0" w:color="auto"/>
          </w:divBdr>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938290112">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sChild>
            <w:div w:id="2000964428">
              <w:marLeft w:val="0"/>
              <w:marRight w:val="0"/>
              <w:marTop w:val="0"/>
              <w:marBottom w:val="0"/>
              <w:divBdr>
                <w:top w:val="none" w:sz="0" w:space="0" w:color="auto"/>
                <w:left w:val="none" w:sz="0" w:space="0" w:color="auto"/>
                <w:bottom w:val="none" w:sz="0" w:space="0" w:color="auto"/>
                <w:right w:val="none" w:sz="0" w:space="0" w:color="auto"/>
              </w:divBdr>
            </w:div>
          </w:divsChild>
        </w:div>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1925457398">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 w:id="959651887">
          <w:marLeft w:val="0"/>
          <w:marRight w:val="0"/>
          <w:marTop w:val="0"/>
          <w:marBottom w:val="0"/>
          <w:divBdr>
            <w:top w:val="none" w:sz="0" w:space="0" w:color="auto"/>
            <w:left w:val="none" w:sz="0" w:space="0" w:color="auto"/>
            <w:bottom w:val="none" w:sz="0" w:space="0" w:color="auto"/>
            <w:right w:val="none" w:sz="0" w:space="0" w:color="auto"/>
          </w:divBdr>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2111272616">
          <w:marLeft w:val="0"/>
          <w:marRight w:val="0"/>
          <w:marTop w:val="0"/>
          <w:marBottom w:val="0"/>
          <w:divBdr>
            <w:top w:val="none" w:sz="0" w:space="0" w:color="auto"/>
            <w:left w:val="none" w:sz="0" w:space="0" w:color="auto"/>
            <w:bottom w:val="none" w:sz="0" w:space="0" w:color="auto"/>
            <w:right w:val="none" w:sz="0" w:space="0" w:color="auto"/>
          </w:divBdr>
          <w:divsChild>
            <w:div w:id="514998987">
              <w:marLeft w:val="0"/>
              <w:marRight w:val="0"/>
              <w:marTop w:val="0"/>
              <w:marBottom w:val="0"/>
              <w:divBdr>
                <w:top w:val="none" w:sz="0" w:space="0" w:color="auto"/>
                <w:left w:val="none" w:sz="0" w:space="0" w:color="auto"/>
                <w:bottom w:val="none" w:sz="0" w:space="0" w:color="auto"/>
                <w:right w:val="none" w:sz="0" w:space="0" w:color="auto"/>
              </w:divBdr>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5275">
          <w:marLeft w:val="0"/>
          <w:marRight w:val="0"/>
          <w:marTop w:val="300"/>
          <w:marBottom w:val="0"/>
          <w:divBdr>
            <w:top w:val="none" w:sz="0" w:space="0" w:color="auto"/>
            <w:left w:val="none" w:sz="0" w:space="0" w:color="auto"/>
            <w:bottom w:val="none" w:sz="0" w:space="0" w:color="auto"/>
            <w:right w:val="none" w:sz="0" w:space="0" w:color="auto"/>
          </w:divBdr>
          <w:divsChild>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989168105">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993024387">
          <w:marLeft w:val="0"/>
          <w:marRight w:val="0"/>
          <w:marTop w:val="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5231">
          <w:marLeft w:val="0"/>
          <w:marRight w:val="0"/>
          <w:marTop w:val="300"/>
          <w:marBottom w:val="0"/>
          <w:divBdr>
            <w:top w:val="none" w:sz="0" w:space="0" w:color="auto"/>
            <w:left w:val="none" w:sz="0" w:space="0" w:color="auto"/>
            <w:bottom w:val="none" w:sz="0" w:space="0" w:color="auto"/>
            <w:right w:val="none" w:sz="0" w:space="0" w:color="auto"/>
          </w:divBdr>
          <w:divsChild>
            <w:div w:id="1938097591">
              <w:marLeft w:val="0"/>
              <w:marRight w:val="0"/>
              <w:marTop w:val="0"/>
              <w:marBottom w:val="0"/>
              <w:divBdr>
                <w:top w:val="none" w:sz="0" w:space="0" w:color="auto"/>
                <w:left w:val="none" w:sz="0" w:space="0" w:color="auto"/>
                <w:bottom w:val="none" w:sz="0" w:space="0" w:color="auto"/>
                <w:right w:val="none" w:sz="0" w:space="0" w:color="auto"/>
              </w:divBdr>
              <w:divsChild>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807824035">
          <w:marLeft w:val="0"/>
          <w:marRight w:val="0"/>
          <w:marTop w:val="0"/>
          <w:marBottom w:val="0"/>
          <w:divBdr>
            <w:top w:val="none" w:sz="0" w:space="0" w:color="auto"/>
            <w:left w:val="none" w:sz="0" w:space="0" w:color="auto"/>
            <w:bottom w:val="none" w:sz="0" w:space="0" w:color="auto"/>
            <w:right w:val="none" w:sz="0" w:space="0" w:color="auto"/>
          </w:divBdr>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840460805">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441264631">
          <w:marLeft w:val="0"/>
          <w:marRight w:val="0"/>
          <w:marTop w:val="0"/>
          <w:marBottom w:val="0"/>
          <w:divBdr>
            <w:top w:val="none" w:sz="0" w:space="0" w:color="auto"/>
            <w:left w:val="none" w:sz="0" w:space="0" w:color="auto"/>
            <w:bottom w:val="none" w:sz="0" w:space="0" w:color="auto"/>
            <w:right w:val="none" w:sz="0" w:space="0" w:color="auto"/>
          </w:divBdr>
          <w:divsChild>
            <w:div w:id="2018918382">
              <w:marLeft w:val="0"/>
              <w:marRight w:val="0"/>
              <w:marTop w:val="0"/>
              <w:marBottom w:val="0"/>
              <w:divBdr>
                <w:top w:val="none" w:sz="0" w:space="0" w:color="auto"/>
                <w:left w:val="none" w:sz="0" w:space="0" w:color="auto"/>
                <w:bottom w:val="none" w:sz="0" w:space="0" w:color="auto"/>
                <w:right w:val="none" w:sz="0" w:space="0" w:color="auto"/>
              </w:divBdr>
            </w:div>
          </w:divsChild>
        </w:div>
        <w:div w:id="1845124948">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1720124934">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sChild>
            <w:div w:id="2028171686">
              <w:marLeft w:val="0"/>
              <w:marRight w:val="0"/>
              <w:marTop w:val="0"/>
              <w:marBottom w:val="0"/>
              <w:divBdr>
                <w:top w:val="none" w:sz="0" w:space="0" w:color="auto"/>
                <w:left w:val="none" w:sz="0" w:space="0" w:color="auto"/>
                <w:bottom w:val="none" w:sz="0" w:space="0" w:color="auto"/>
                <w:right w:val="none" w:sz="0" w:space="0" w:color="auto"/>
              </w:divBdr>
              <w:divsChild>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1357386079">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sChild>
            <w:div w:id="2025277614">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sChild>
            <w:div w:id="2112624663">
              <w:marLeft w:val="0"/>
              <w:marRight w:val="0"/>
              <w:marTop w:val="0"/>
              <w:marBottom w:val="0"/>
              <w:divBdr>
                <w:top w:val="none" w:sz="0" w:space="0" w:color="auto"/>
                <w:left w:val="none" w:sz="0" w:space="0" w:color="auto"/>
                <w:bottom w:val="none" w:sz="0" w:space="0" w:color="auto"/>
                <w:right w:val="none" w:sz="0" w:space="0" w:color="auto"/>
              </w:divBdr>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 w:id="1112557726">
          <w:marLeft w:val="0"/>
          <w:marRight w:val="0"/>
          <w:marTop w:val="0"/>
          <w:marBottom w:val="0"/>
          <w:divBdr>
            <w:top w:val="none" w:sz="0" w:space="0" w:color="auto"/>
            <w:left w:val="none" w:sz="0" w:space="0" w:color="auto"/>
            <w:bottom w:val="none" w:sz="0" w:space="0" w:color="auto"/>
            <w:right w:val="none" w:sz="0" w:space="0" w:color="auto"/>
          </w:divBdr>
          <w:divsChild>
            <w:div w:id="1956524391">
              <w:marLeft w:val="0"/>
              <w:marRight w:val="0"/>
              <w:marTop w:val="0"/>
              <w:marBottom w:val="0"/>
              <w:divBdr>
                <w:top w:val="none" w:sz="0" w:space="0" w:color="auto"/>
                <w:left w:val="none" w:sz="0" w:space="0" w:color="auto"/>
                <w:bottom w:val="none" w:sz="0" w:space="0" w:color="auto"/>
                <w:right w:val="none" w:sz="0" w:space="0" w:color="auto"/>
              </w:divBdr>
            </w:div>
          </w:divsChild>
        </w:div>
        <w:div w:id="1983921397">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sChild>
                <w:div w:id="203988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1625236474">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1167209618">
          <w:marLeft w:val="0"/>
          <w:marRight w:val="0"/>
          <w:marTop w:val="0"/>
          <w:marBottom w:val="0"/>
          <w:divBdr>
            <w:top w:val="none" w:sz="0" w:space="0" w:color="auto"/>
            <w:left w:val="none" w:sz="0" w:space="0" w:color="auto"/>
            <w:bottom w:val="none" w:sz="0" w:space="0" w:color="auto"/>
            <w:right w:val="none" w:sz="0" w:space="0" w:color="auto"/>
          </w:divBdr>
        </w:div>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1625231461">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sChild>
            <w:div w:id="2049211803">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 w:id="1913924210">
          <w:marLeft w:val="0"/>
          <w:marRight w:val="0"/>
          <w:marTop w:val="0"/>
          <w:marBottom w:val="0"/>
          <w:divBdr>
            <w:top w:val="none" w:sz="0" w:space="0" w:color="auto"/>
            <w:left w:val="none" w:sz="0" w:space="0" w:color="auto"/>
            <w:bottom w:val="none" w:sz="0" w:space="0" w:color="auto"/>
            <w:right w:val="none" w:sz="0" w:space="0" w:color="auto"/>
          </w:divBdr>
          <w:divsChild>
            <w:div w:id="849223705">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2111580241">
          <w:marLeft w:val="0"/>
          <w:marRight w:val="0"/>
          <w:marTop w:val="300"/>
          <w:marBottom w:val="0"/>
          <w:divBdr>
            <w:top w:val="none" w:sz="0" w:space="0" w:color="auto"/>
            <w:left w:val="none" w:sz="0" w:space="0" w:color="auto"/>
            <w:bottom w:val="none" w:sz="0" w:space="0" w:color="auto"/>
            <w:right w:val="none" w:sz="0" w:space="0" w:color="auto"/>
          </w:divBdr>
          <w:divsChild>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sChild>
                <w:div w:id="20069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sChild>
                <w:div w:id="193601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035958449">
          <w:marLeft w:val="0"/>
          <w:marRight w:val="0"/>
          <w:marTop w:val="0"/>
          <w:marBottom w:val="0"/>
          <w:divBdr>
            <w:top w:val="none" w:sz="0" w:space="0" w:color="auto"/>
            <w:left w:val="none" w:sz="0" w:space="0" w:color="auto"/>
            <w:bottom w:val="none" w:sz="0" w:space="0" w:color="auto"/>
            <w:right w:val="none" w:sz="0" w:space="0" w:color="auto"/>
          </w:divBdr>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1470435166">
          <w:marLeft w:val="0"/>
          <w:marRight w:val="0"/>
          <w:marTop w:val="0"/>
          <w:marBottom w:val="0"/>
          <w:divBdr>
            <w:top w:val="none" w:sz="0" w:space="0" w:color="auto"/>
            <w:left w:val="none" w:sz="0" w:space="0" w:color="auto"/>
            <w:bottom w:val="none" w:sz="0" w:space="0" w:color="auto"/>
            <w:right w:val="none" w:sz="0" w:space="0" w:color="auto"/>
          </w:divBdr>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1959335166">
          <w:marLeft w:val="0"/>
          <w:marRight w:val="0"/>
          <w:marTop w:val="0"/>
          <w:marBottom w:val="0"/>
          <w:divBdr>
            <w:top w:val="none" w:sz="0" w:space="0" w:color="auto"/>
            <w:left w:val="none" w:sz="0" w:space="0" w:color="auto"/>
            <w:bottom w:val="none" w:sz="0" w:space="0" w:color="auto"/>
            <w:right w:val="none" w:sz="0" w:space="0" w:color="auto"/>
          </w:divBdr>
        </w:div>
        <w:div w:id="2115511222">
          <w:marLeft w:val="0"/>
          <w:marRight w:val="0"/>
          <w:marTop w:val="0"/>
          <w:marBottom w:val="0"/>
          <w:divBdr>
            <w:top w:val="none" w:sz="0" w:space="0" w:color="auto"/>
            <w:left w:val="none" w:sz="0" w:space="0" w:color="auto"/>
            <w:bottom w:val="none" w:sz="0" w:space="0" w:color="auto"/>
            <w:right w:val="none" w:sz="0" w:space="0" w:color="auto"/>
          </w:divBdr>
          <w:divsChild>
            <w:div w:id="1419987066">
              <w:marLeft w:val="0"/>
              <w:marRight w:val="0"/>
              <w:marTop w:val="0"/>
              <w:marBottom w:val="0"/>
              <w:divBdr>
                <w:top w:val="none" w:sz="0" w:space="0" w:color="auto"/>
                <w:left w:val="none" w:sz="0" w:space="0" w:color="auto"/>
                <w:bottom w:val="none" w:sz="0" w:space="0" w:color="auto"/>
                <w:right w:val="none" w:sz="0" w:space="0" w:color="auto"/>
              </w:divBdr>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883104494">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2036466914">
          <w:marLeft w:val="0"/>
          <w:marRight w:val="0"/>
          <w:marTop w:val="0"/>
          <w:marBottom w:val="0"/>
          <w:divBdr>
            <w:top w:val="none" w:sz="0" w:space="0" w:color="auto"/>
            <w:left w:val="none" w:sz="0" w:space="0" w:color="auto"/>
            <w:bottom w:val="none" w:sz="0" w:space="0" w:color="auto"/>
            <w:right w:val="none" w:sz="0" w:space="0" w:color="auto"/>
          </w:divBdr>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2093550950">
          <w:marLeft w:val="0"/>
          <w:marRight w:val="0"/>
          <w:marTop w:val="300"/>
          <w:marBottom w:val="0"/>
          <w:divBdr>
            <w:top w:val="none" w:sz="0" w:space="0" w:color="auto"/>
            <w:left w:val="none" w:sz="0" w:space="0" w:color="auto"/>
            <w:bottom w:val="none" w:sz="0" w:space="0" w:color="auto"/>
            <w:right w:val="none" w:sz="0" w:space="0" w:color="auto"/>
          </w:divBdr>
          <w:divsChild>
            <w:div w:id="1899318944">
              <w:marLeft w:val="0"/>
              <w:marRight w:val="0"/>
              <w:marTop w:val="0"/>
              <w:marBottom w:val="0"/>
              <w:divBdr>
                <w:top w:val="none" w:sz="0" w:space="0" w:color="auto"/>
                <w:left w:val="none" w:sz="0" w:space="0" w:color="auto"/>
                <w:bottom w:val="none" w:sz="0" w:space="0" w:color="auto"/>
                <w:right w:val="none" w:sz="0" w:space="0" w:color="auto"/>
              </w:divBdr>
              <w:divsChild>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sChild>
            <w:div w:id="1913197404">
              <w:marLeft w:val="0"/>
              <w:marRight w:val="0"/>
              <w:marTop w:val="0"/>
              <w:marBottom w:val="0"/>
              <w:divBdr>
                <w:top w:val="none" w:sz="0" w:space="0" w:color="auto"/>
                <w:left w:val="none" w:sz="0" w:space="0" w:color="auto"/>
                <w:bottom w:val="none" w:sz="0" w:space="0" w:color="auto"/>
                <w:right w:val="none" w:sz="0" w:space="0" w:color="auto"/>
              </w:divBdr>
              <w:divsChild>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2006977171">
          <w:marLeft w:val="0"/>
          <w:marRight w:val="0"/>
          <w:marTop w:val="0"/>
          <w:marBottom w:val="0"/>
          <w:divBdr>
            <w:top w:val="none" w:sz="0" w:space="0" w:color="auto"/>
            <w:left w:val="none" w:sz="0" w:space="0" w:color="auto"/>
            <w:bottom w:val="none" w:sz="0" w:space="0" w:color="auto"/>
            <w:right w:val="none" w:sz="0" w:space="0" w:color="auto"/>
          </w:divBdr>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938053097">
          <w:marLeft w:val="0"/>
          <w:marRight w:val="0"/>
          <w:marTop w:val="300"/>
          <w:marBottom w:val="0"/>
          <w:divBdr>
            <w:top w:val="none" w:sz="0" w:space="0" w:color="auto"/>
            <w:left w:val="none" w:sz="0" w:space="0" w:color="auto"/>
            <w:bottom w:val="none" w:sz="0" w:space="0" w:color="auto"/>
            <w:right w:val="none" w:sz="0" w:space="0" w:color="auto"/>
          </w:divBdr>
          <w:divsChild>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495803">
          <w:marLeft w:val="0"/>
          <w:marRight w:val="0"/>
          <w:marTop w:val="300"/>
          <w:marBottom w:val="0"/>
          <w:divBdr>
            <w:top w:val="none" w:sz="0" w:space="0" w:color="auto"/>
            <w:left w:val="none" w:sz="0" w:space="0" w:color="auto"/>
            <w:bottom w:val="none" w:sz="0" w:space="0" w:color="auto"/>
            <w:right w:val="none" w:sz="0" w:space="0" w:color="auto"/>
          </w:divBdr>
          <w:divsChild>
            <w:div w:id="1925338949">
              <w:marLeft w:val="0"/>
              <w:marRight w:val="0"/>
              <w:marTop w:val="0"/>
              <w:marBottom w:val="0"/>
              <w:divBdr>
                <w:top w:val="none" w:sz="0" w:space="0" w:color="auto"/>
                <w:left w:val="none" w:sz="0" w:space="0" w:color="auto"/>
                <w:bottom w:val="none" w:sz="0" w:space="0" w:color="auto"/>
                <w:right w:val="none" w:sz="0" w:space="0" w:color="auto"/>
              </w:divBdr>
              <w:divsChild>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2063483685">
          <w:marLeft w:val="0"/>
          <w:marRight w:val="0"/>
          <w:marTop w:val="0"/>
          <w:marBottom w:val="0"/>
          <w:divBdr>
            <w:top w:val="none" w:sz="0" w:space="0" w:color="auto"/>
            <w:left w:val="none" w:sz="0" w:space="0" w:color="auto"/>
            <w:bottom w:val="none" w:sz="0" w:space="0" w:color="auto"/>
            <w:right w:val="none" w:sz="0" w:space="0" w:color="auto"/>
          </w:divBdr>
        </w:div>
        <w:div w:id="17513887">
          <w:marLeft w:val="0"/>
          <w:marRight w:val="0"/>
          <w:marTop w:val="0"/>
          <w:marBottom w:val="0"/>
          <w:divBdr>
            <w:top w:val="none" w:sz="0" w:space="0" w:color="auto"/>
            <w:left w:val="none" w:sz="0" w:space="0" w:color="auto"/>
            <w:bottom w:val="none" w:sz="0" w:space="0" w:color="auto"/>
            <w:right w:val="none" w:sz="0" w:space="0" w:color="auto"/>
          </w:divBdr>
          <w:divsChild>
            <w:div w:id="1903980655">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1719744144">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119596258">
          <w:marLeft w:val="0"/>
          <w:marRight w:val="0"/>
          <w:marTop w:val="0"/>
          <w:marBottom w:val="0"/>
          <w:divBdr>
            <w:top w:val="none" w:sz="0" w:space="0" w:color="auto"/>
            <w:left w:val="none" w:sz="0" w:space="0" w:color="auto"/>
            <w:bottom w:val="none" w:sz="0" w:space="0" w:color="auto"/>
            <w:right w:val="none" w:sz="0" w:space="0" w:color="auto"/>
          </w:divBdr>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sChild>
            <w:div w:id="1907912448">
              <w:marLeft w:val="0"/>
              <w:marRight w:val="0"/>
              <w:marTop w:val="0"/>
              <w:marBottom w:val="0"/>
              <w:divBdr>
                <w:top w:val="none" w:sz="0" w:space="0" w:color="auto"/>
                <w:left w:val="none" w:sz="0" w:space="0" w:color="auto"/>
                <w:bottom w:val="none" w:sz="0" w:space="0" w:color="auto"/>
                <w:right w:val="none" w:sz="0" w:space="0" w:color="auto"/>
              </w:divBdr>
              <w:divsChild>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660616514">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sChild>
            <w:div w:id="1973974587">
              <w:marLeft w:val="0"/>
              <w:marRight w:val="0"/>
              <w:marTop w:val="0"/>
              <w:marBottom w:val="0"/>
              <w:divBdr>
                <w:top w:val="none" w:sz="0" w:space="0" w:color="auto"/>
                <w:left w:val="none" w:sz="0" w:space="0" w:color="auto"/>
                <w:bottom w:val="none" w:sz="0" w:space="0" w:color="auto"/>
                <w:right w:val="none" w:sz="0" w:space="0" w:color="auto"/>
              </w:divBdr>
            </w:div>
          </w:divsChild>
        </w:div>
        <w:div w:id="1393112868">
          <w:marLeft w:val="0"/>
          <w:marRight w:val="0"/>
          <w:marTop w:val="0"/>
          <w:marBottom w:val="0"/>
          <w:divBdr>
            <w:top w:val="none" w:sz="0" w:space="0" w:color="auto"/>
            <w:left w:val="none" w:sz="0" w:space="0" w:color="auto"/>
            <w:bottom w:val="none" w:sz="0" w:space="0" w:color="auto"/>
            <w:right w:val="none" w:sz="0" w:space="0" w:color="auto"/>
          </w:divBdr>
        </w:div>
        <w:div w:id="1922332002">
          <w:marLeft w:val="0"/>
          <w:marRight w:val="0"/>
          <w:marTop w:val="0"/>
          <w:marBottom w:val="0"/>
          <w:divBdr>
            <w:top w:val="none" w:sz="0" w:space="0" w:color="auto"/>
            <w:left w:val="none" w:sz="0" w:space="0" w:color="auto"/>
            <w:bottom w:val="none" w:sz="0" w:space="0" w:color="auto"/>
            <w:right w:val="none" w:sz="0" w:space="0" w:color="auto"/>
          </w:divBdr>
          <w:divsChild>
            <w:div w:id="155389539">
              <w:marLeft w:val="0"/>
              <w:marRight w:val="0"/>
              <w:marTop w:val="0"/>
              <w:marBottom w:val="0"/>
              <w:divBdr>
                <w:top w:val="none" w:sz="0" w:space="0" w:color="auto"/>
                <w:left w:val="none" w:sz="0" w:space="0" w:color="auto"/>
                <w:bottom w:val="none" w:sz="0" w:space="0" w:color="auto"/>
                <w:right w:val="none" w:sz="0" w:space="0" w:color="auto"/>
              </w:divBdr>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1243296707">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632711823">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2096709545">
          <w:marLeft w:val="0"/>
          <w:marRight w:val="0"/>
          <w:marTop w:val="0"/>
          <w:marBottom w:val="0"/>
          <w:divBdr>
            <w:top w:val="none" w:sz="0" w:space="0" w:color="auto"/>
            <w:left w:val="none" w:sz="0" w:space="0" w:color="auto"/>
            <w:bottom w:val="none" w:sz="0" w:space="0" w:color="auto"/>
            <w:right w:val="none" w:sz="0" w:space="0" w:color="auto"/>
          </w:divBdr>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541633">
          <w:marLeft w:val="0"/>
          <w:marRight w:val="0"/>
          <w:marTop w:val="300"/>
          <w:marBottom w:val="0"/>
          <w:divBdr>
            <w:top w:val="none" w:sz="0" w:space="0" w:color="auto"/>
            <w:left w:val="none" w:sz="0" w:space="0" w:color="auto"/>
            <w:bottom w:val="none" w:sz="0" w:space="0" w:color="auto"/>
            <w:right w:val="none" w:sz="0" w:space="0" w:color="auto"/>
          </w:divBdr>
          <w:divsChild>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sChild>
            <w:div w:id="2101369760">
              <w:marLeft w:val="0"/>
              <w:marRight w:val="0"/>
              <w:marTop w:val="0"/>
              <w:marBottom w:val="0"/>
              <w:divBdr>
                <w:top w:val="none" w:sz="0" w:space="0" w:color="auto"/>
                <w:left w:val="none" w:sz="0" w:space="0" w:color="auto"/>
                <w:bottom w:val="none" w:sz="0" w:space="0" w:color="auto"/>
                <w:right w:val="none" w:sz="0" w:space="0" w:color="auto"/>
              </w:divBdr>
              <w:divsChild>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028987726">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1462922284">
          <w:marLeft w:val="0"/>
          <w:marRight w:val="0"/>
          <w:marTop w:val="0"/>
          <w:marBottom w:val="0"/>
          <w:divBdr>
            <w:top w:val="none" w:sz="0" w:space="0" w:color="auto"/>
            <w:left w:val="none" w:sz="0" w:space="0" w:color="auto"/>
            <w:bottom w:val="none" w:sz="0" w:space="0" w:color="auto"/>
            <w:right w:val="none" w:sz="0" w:space="0" w:color="auto"/>
          </w:divBdr>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2095318731">
          <w:marLeft w:val="0"/>
          <w:marRight w:val="0"/>
          <w:marTop w:val="0"/>
          <w:marBottom w:val="0"/>
          <w:divBdr>
            <w:top w:val="none" w:sz="0" w:space="0" w:color="auto"/>
            <w:left w:val="none" w:sz="0" w:space="0" w:color="auto"/>
            <w:bottom w:val="none" w:sz="0" w:space="0" w:color="auto"/>
            <w:right w:val="none" w:sz="0" w:space="0" w:color="auto"/>
          </w:divBdr>
          <w:divsChild>
            <w:div w:id="789473998">
              <w:marLeft w:val="0"/>
              <w:marRight w:val="0"/>
              <w:marTop w:val="0"/>
              <w:marBottom w:val="0"/>
              <w:divBdr>
                <w:top w:val="none" w:sz="0" w:space="0" w:color="auto"/>
                <w:left w:val="none" w:sz="0" w:space="0" w:color="auto"/>
                <w:bottom w:val="none" w:sz="0" w:space="0" w:color="auto"/>
                <w:right w:val="none" w:sz="0" w:space="0" w:color="auto"/>
              </w:divBdr>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456610386">
          <w:marLeft w:val="0"/>
          <w:marRight w:val="0"/>
          <w:marTop w:val="0"/>
          <w:marBottom w:val="0"/>
          <w:divBdr>
            <w:top w:val="none" w:sz="0" w:space="0" w:color="auto"/>
            <w:left w:val="none" w:sz="0" w:space="0" w:color="auto"/>
            <w:bottom w:val="none" w:sz="0" w:space="0" w:color="auto"/>
            <w:right w:val="none" w:sz="0" w:space="0" w:color="auto"/>
          </w:divBdr>
        </w:div>
        <w:div w:id="2031027273">
          <w:marLeft w:val="0"/>
          <w:marRight w:val="0"/>
          <w:marTop w:val="0"/>
          <w:marBottom w:val="0"/>
          <w:divBdr>
            <w:top w:val="none" w:sz="0" w:space="0" w:color="auto"/>
            <w:left w:val="none" w:sz="0" w:space="0" w:color="auto"/>
            <w:bottom w:val="none" w:sz="0" w:space="0" w:color="auto"/>
            <w:right w:val="none" w:sz="0" w:space="0" w:color="auto"/>
          </w:divBdr>
          <w:divsChild>
            <w:div w:id="1031495913">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2104454647">
          <w:marLeft w:val="0"/>
          <w:marRight w:val="0"/>
          <w:marTop w:val="0"/>
          <w:marBottom w:val="0"/>
          <w:divBdr>
            <w:top w:val="none" w:sz="0" w:space="0" w:color="auto"/>
            <w:left w:val="none" w:sz="0" w:space="0" w:color="auto"/>
            <w:bottom w:val="none" w:sz="0" w:space="0" w:color="auto"/>
            <w:right w:val="none" w:sz="0" w:space="0" w:color="auto"/>
          </w:divBdr>
          <w:divsChild>
            <w:div w:id="1081755162">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717968679">
          <w:marLeft w:val="0"/>
          <w:marRight w:val="0"/>
          <w:marTop w:val="0"/>
          <w:marBottom w:val="0"/>
          <w:divBdr>
            <w:top w:val="none" w:sz="0" w:space="0" w:color="auto"/>
            <w:left w:val="none" w:sz="0" w:space="0" w:color="auto"/>
            <w:bottom w:val="none" w:sz="0" w:space="0" w:color="auto"/>
            <w:right w:val="none" w:sz="0" w:space="0" w:color="auto"/>
          </w:divBdr>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552378258">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1863472096">
          <w:marLeft w:val="0"/>
          <w:marRight w:val="0"/>
          <w:marTop w:val="0"/>
          <w:marBottom w:val="0"/>
          <w:divBdr>
            <w:top w:val="none" w:sz="0" w:space="0" w:color="auto"/>
            <w:left w:val="none" w:sz="0" w:space="0" w:color="auto"/>
            <w:bottom w:val="none" w:sz="0" w:space="0" w:color="auto"/>
            <w:right w:val="none" w:sz="0" w:space="0" w:color="auto"/>
          </w:divBdr>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sChild>
            <w:div w:id="2106804388">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sChild>
            <w:div w:id="2015833973">
              <w:marLeft w:val="0"/>
              <w:marRight w:val="0"/>
              <w:marTop w:val="0"/>
              <w:marBottom w:val="0"/>
              <w:divBdr>
                <w:top w:val="none" w:sz="0" w:space="0" w:color="auto"/>
                <w:left w:val="none" w:sz="0" w:space="0" w:color="auto"/>
                <w:bottom w:val="none" w:sz="0" w:space="0" w:color="auto"/>
                <w:right w:val="none" w:sz="0" w:space="0" w:color="auto"/>
              </w:divBdr>
              <w:divsChild>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sChild>
                <w:div w:id="20621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929700133">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695931409">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2084569908">
          <w:marLeft w:val="0"/>
          <w:marRight w:val="0"/>
          <w:marTop w:val="0"/>
          <w:marBottom w:val="0"/>
          <w:divBdr>
            <w:top w:val="none" w:sz="0" w:space="0" w:color="auto"/>
            <w:left w:val="none" w:sz="0" w:space="0" w:color="auto"/>
            <w:bottom w:val="none" w:sz="0" w:space="0" w:color="auto"/>
            <w:right w:val="none" w:sz="0" w:space="0" w:color="auto"/>
          </w:divBdr>
          <w:divsChild>
            <w:div w:id="853498476">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12405">
          <w:marLeft w:val="0"/>
          <w:marRight w:val="0"/>
          <w:marTop w:val="300"/>
          <w:marBottom w:val="0"/>
          <w:divBdr>
            <w:top w:val="none" w:sz="0" w:space="0" w:color="auto"/>
            <w:left w:val="none" w:sz="0" w:space="0" w:color="auto"/>
            <w:bottom w:val="none" w:sz="0" w:space="0" w:color="auto"/>
            <w:right w:val="none" w:sz="0" w:space="0" w:color="auto"/>
          </w:divBdr>
          <w:divsChild>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1123815027">
          <w:marLeft w:val="0"/>
          <w:marRight w:val="0"/>
          <w:marTop w:val="0"/>
          <w:marBottom w:val="0"/>
          <w:divBdr>
            <w:top w:val="none" w:sz="0" w:space="0" w:color="auto"/>
            <w:left w:val="none" w:sz="0" w:space="0" w:color="auto"/>
            <w:bottom w:val="none" w:sz="0" w:space="0" w:color="auto"/>
            <w:right w:val="none" w:sz="0" w:space="0" w:color="auto"/>
          </w:divBdr>
        </w:div>
        <w:div w:id="2001078794">
          <w:marLeft w:val="0"/>
          <w:marRight w:val="0"/>
          <w:marTop w:val="0"/>
          <w:marBottom w:val="0"/>
          <w:divBdr>
            <w:top w:val="none" w:sz="0" w:space="0" w:color="auto"/>
            <w:left w:val="none" w:sz="0" w:space="0" w:color="auto"/>
            <w:bottom w:val="none" w:sz="0" w:space="0" w:color="auto"/>
            <w:right w:val="none" w:sz="0" w:space="0" w:color="auto"/>
          </w:divBdr>
          <w:divsChild>
            <w:div w:id="1862547983">
              <w:marLeft w:val="0"/>
              <w:marRight w:val="0"/>
              <w:marTop w:val="0"/>
              <w:marBottom w:val="0"/>
              <w:divBdr>
                <w:top w:val="none" w:sz="0" w:space="0" w:color="auto"/>
                <w:left w:val="none" w:sz="0" w:space="0" w:color="auto"/>
                <w:bottom w:val="none" w:sz="0" w:space="0" w:color="auto"/>
                <w:right w:val="none" w:sz="0" w:space="0" w:color="auto"/>
              </w:divBdr>
            </w:div>
          </w:divsChild>
        </w:div>
        <w:div w:id="930040699">
          <w:marLeft w:val="0"/>
          <w:marRight w:val="0"/>
          <w:marTop w:val="0"/>
          <w:marBottom w:val="0"/>
          <w:divBdr>
            <w:top w:val="none" w:sz="0" w:space="0" w:color="auto"/>
            <w:left w:val="none" w:sz="0" w:space="0" w:color="auto"/>
            <w:bottom w:val="none" w:sz="0" w:space="0" w:color="auto"/>
            <w:right w:val="none" w:sz="0" w:space="0" w:color="auto"/>
          </w:divBdr>
        </w:div>
        <w:div w:id="2107262994">
          <w:marLeft w:val="0"/>
          <w:marRight w:val="0"/>
          <w:marTop w:val="0"/>
          <w:marBottom w:val="0"/>
          <w:divBdr>
            <w:top w:val="none" w:sz="0" w:space="0" w:color="auto"/>
            <w:left w:val="none" w:sz="0" w:space="0" w:color="auto"/>
            <w:bottom w:val="none" w:sz="0" w:space="0" w:color="auto"/>
            <w:right w:val="none" w:sz="0" w:space="0" w:color="auto"/>
          </w:divBdr>
          <w:divsChild>
            <w:div w:id="1214462960">
              <w:marLeft w:val="0"/>
              <w:marRight w:val="0"/>
              <w:marTop w:val="0"/>
              <w:marBottom w:val="0"/>
              <w:divBdr>
                <w:top w:val="none" w:sz="0" w:space="0" w:color="auto"/>
                <w:left w:val="none" w:sz="0" w:space="0" w:color="auto"/>
                <w:bottom w:val="none" w:sz="0" w:space="0" w:color="auto"/>
                <w:right w:val="none" w:sz="0" w:space="0" w:color="auto"/>
              </w:divBdr>
            </w:div>
          </w:divsChild>
        </w:div>
        <w:div w:id="5158756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sChild>
            <w:div w:id="1949073131">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452090575">
          <w:marLeft w:val="0"/>
          <w:marRight w:val="0"/>
          <w:marTop w:val="0"/>
          <w:marBottom w:val="0"/>
          <w:divBdr>
            <w:top w:val="none" w:sz="0" w:space="0" w:color="auto"/>
            <w:left w:val="none" w:sz="0" w:space="0" w:color="auto"/>
            <w:bottom w:val="none" w:sz="0" w:space="0" w:color="auto"/>
            <w:right w:val="none" w:sz="0" w:space="0" w:color="auto"/>
          </w:divBdr>
        </w:div>
        <w:div w:id="2077438322">
          <w:marLeft w:val="0"/>
          <w:marRight w:val="0"/>
          <w:marTop w:val="0"/>
          <w:marBottom w:val="0"/>
          <w:divBdr>
            <w:top w:val="none" w:sz="0" w:space="0" w:color="auto"/>
            <w:left w:val="none" w:sz="0" w:space="0" w:color="auto"/>
            <w:bottom w:val="none" w:sz="0" w:space="0" w:color="auto"/>
            <w:right w:val="none" w:sz="0" w:space="0" w:color="auto"/>
          </w:divBdr>
          <w:divsChild>
            <w:div w:id="1216698714">
              <w:marLeft w:val="0"/>
              <w:marRight w:val="0"/>
              <w:marTop w:val="0"/>
              <w:marBottom w:val="0"/>
              <w:divBdr>
                <w:top w:val="none" w:sz="0" w:space="0" w:color="auto"/>
                <w:left w:val="none" w:sz="0" w:space="0" w:color="auto"/>
                <w:bottom w:val="none" w:sz="0" w:space="0" w:color="auto"/>
                <w:right w:val="none" w:sz="0" w:space="0" w:color="auto"/>
              </w:divBdr>
            </w:div>
          </w:divsChild>
        </w:div>
        <w:div w:id="2023314512">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978656189">
          <w:marLeft w:val="0"/>
          <w:marRight w:val="0"/>
          <w:marTop w:val="300"/>
          <w:marBottom w:val="0"/>
          <w:divBdr>
            <w:top w:val="none" w:sz="0" w:space="0" w:color="auto"/>
            <w:left w:val="none" w:sz="0" w:space="0" w:color="auto"/>
            <w:bottom w:val="none" w:sz="0" w:space="0" w:color="auto"/>
            <w:right w:val="none" w:sz="0" w:space="0" w:color="auto"/>
          </w:divBdr>
          <w:divsChild>
            <w:div w:id="1997950472">
              <w:marLeft w:val="0"/>
              <w:marRight w:val="0"/>
              <w:marTop w:val="0"/>
              <w:marBottom w:val="0"/>
              <w:divBdr>
                <w:top w:val="none" w:sz="0" w:space="0" w:color="auto"/>
                <w:left w:val="none" w:sz="0" w:space="0" w:color="auto"/>
                <w:bottom w:val="none" w:sz="0" w:space="0" w:color="auto"/>
                <w:right w:val="none" w:sz="0" w:space="0" w:color="auto"/>
              </w:divBdr>
              <w:divsChild>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335270">
          <w:marLeft w:val="0"/>
          <w:marRight w:val="0"/>
          <w:marTop w:val="300"/>
          <w:marBottom w:val="0"/>
          <w:divBdr>
            <w:top w:val="none" w:sz="0" w:space="0" w:color="auto"/>
            <w:left w:val="none" w:sz="0" w:space="0" w:color="auto"/>
            <w:bottom w:val="none" w:sz="0" w:space="0" w:color="auto"/>
            <w:right w:val="none" w:sz="0" w:space="0" w:color="auto"/>
          </w:divBdr>
          <w:divsChild>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1933470784">
          <w:marLeft w:val="0"/>
          <w:marRight w:val="0"/>
          <w:marTop w:val="0"/>
          <w:marBottom w:val="0"/>
          <w:divBdr>
            <w:top w:val="none" w:sz="0" w:space="0" w:color="auto"/>
            <w:left w:val="none" w:sz="0" w:space="0" w:color="auto"/>
            <w:bottom w:val="none" w:sz="0" w:space="0" w:color="auto"/>
            <w:right w:val="none" w:sz="0" w:space="0" w:color="auto"/>
          </w:divBdr>
        </w:div>
        <w:div w:id="1580677189">
          <w:marLeft w:val="0"/>
          <w:marRight w:val="0"/>
          <w:marTop w:val="0"/>
          <w:marBottom w:val="0"/>
          <w:divBdr>
            <w:top w:val="none" w:sz="0" w:space="0" w:color="auto"/>
            <w:left w:val="none" w:sz="0" w:space="0" w:color="auto"/>
            <w:bottom w:val="none" w:sz="0" w:space="0" w:color="auto"/>
            <w:right w:val="none" w:sz="0" w:space="0" w:color="auto"/>
          </w:divBdr>
          <w:divsChild>
            <w:div w:id="1864125301">
              <w:marLeft w:val="0"/>
              <w:marRight w:val="0"/>
              <w:marTop w:val="0"/>
              <w:marBottom w:val="0"/>
              <w:divBdr>
                <w:top w:val="none" w:sz="0" w:space="0" w:color="auto"/>
                <w:left w:val="none" w:sz="0" w:space="0" w:color="auto"/>
                <w:bottom w:val="none" w:sz="0" w:space="0" w:color="auto"/>
                <w:right w:val="none" w:sz="0" w:space="0" w:color="auto"/>
              </w:divBdr>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488395477">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1591700350">
          <w:marLeft w:val="0"/>
          <w:marRight w:val="0"/>
          <w:marTop w:val="0"/>
          <w:marBottom w:val="0"/>
          <w:divBdr>
            <w:top w:val="none" w:sz="0" w:space="0" w:color="auto"/>
            <w:left w:val="none" w:sz="0" w:space="0" w:color="auto"/>
            <w:bottom w:val="none" w:sz="0" w:space="0" w:color="auto"/>
            <w:right w:val="none" w:sz="0" w:space="0" w:color="auto"/>
          </w:divBdr>
        </w:div>
        <w:div w:id="138495055">
          <w:marLeft w:val="0"/>
          <w:marRight w:val="0"/>
          <w:marTop w:val="0"/>
          <w:marBottom w:val="0"/>
          <w:divBdr>
            <w:top w:val="none" w:sz="0" w:space="0" w:color="auto"/>
            <w:left w:val="none" w:sz="0" w:space="0" w:color="auto"/>
            <w:bottom w:val="none" w:sz="0" w:space="0" w:color="auto"/>
            <w:right w:val="none" w:sz="0" w:space="0" w:color="auto"/>
          </w:divBdr>
          <w:divsChild>
            <w:div w:id="1956254391">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208494404">
          <w:marLeft w:val="0"/>
          <w:marRight w:val="0"/>
          <w:marTop w:val="0"/>
          <w:marBottom w:val="0"/>
          <w:divBdr>
            <w:top w:val="none" w:sz="0" w:space="0" w:color="auto"/>
            <w:left w:val="none" w:sz="0" w:space="0" w:color="auto"/>
            <w:bottom w:val="none" w:sz="0" w:space="0" w:color="auto"/>
            <w:right w:val="none" w:sz="0" w:space="0" w:color="auto"/>
          </w:divBdr>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1015814680">
          <w:marLeft w:val="0"/>
          <w:marRight w:val="0"/>
          <w:marTop w:val="0"/>
          <w:marBottom w:val="0"/>
          <w:divBdr>
            <w:top w:val="none" w:sz="0" w:space="0" w:color="auto"/>
            <w:left w:val="none" w:sz="0" w:space="0" w:color="auto"/>
            <w:bottom w:val="none" w:sz="0" w:space="0" w:color="auto"/>
            <w:right w:val="none" w:sz="0" w:space="0" w:color="auto"/>
          </w:divBdr>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62716210">
          <w:marLeft w:val="0"/>
          <w:marRight w:val="0"/>
          <w:marTop w:val="0"/>
          <w:marBottom w:val="0"/>
          <w:divBdr>
            <w:top w:val="none" w:sz="0" w:space="0" w:color="auto"/>
            <w:left w:val="none" w:sz="0" w:space="0" w:color="auto"/>
            <w:bottom w:val="none" w:sz="0" w:space="0" w:color="auto"/>
            <w:right w:val="none" w:sz="0" w:space="0" w:color="auto"/>
          </w:divBdr>
        </w:div>
        <w:div w:id="2101560421">
          <w:marLeft w:val="0"/>
          <w:marRight w:val="0"/>
          <w:marTop w:val="0"/>
          <w:marBottom w:val="0"/>
          <w:divBdr>
            <w:top w:val="none" w:sz="0" w:space="0" w:color="auto"/>
            <w:left w:val="none" w:sz="0" w:space="0" w:color="auto"/>
            <w:bottom w:val="none" w:sz="0" w:space="0" w:color="auto"/>
            <w:right w:val="none" w:sz="0" w:space="0" w:color="auto"/>
          </w:divBdr>
          <w:divsChild>
            <w:div w:id="490944436">
              <w:marLeft w:val="0"/>
              <w:marRight w:val="0"/>
              <w:marTop w:val="0"/>
              <w:marBottom w:val="0"/>
              <w:divBdr>
                <w:top w:val="none" w:sz="0" w:space="0" w:color="auto"/>
                <w:left w:val="none" w:sz="0" w:space="0" w:color="auto"/>
                <w:bottom w:val="none" w:sz="0" w:space="0" w:color="auto"/>
                <w:right w:val="none" w:sz="0" w:space="0" w:color="auto"/>
              </w:divBdr>
            </w:div>
          </w:divsChild>
        </w:div>
        <w:div w:id="2127236028">
          <w:marLeft w:val="0"/>
          <w:marRight w:val="0"/>
          <w:marTop w:val="0"/>
          <w:marBottom w:val="0"/>
          <w:divBdr>
            <w:top w:val="none" w:sz="0" w:space="0" w:color="auto"/>
            <w:left w:val="none" w:sz="0" w:space="0" w:color="auto"/>
            <w:bottom w:val="none" w:sz="0" w:space="0" w:color="auto"/>
            <w:right w:val="none" w:sz="0" w:space="0" w:color="auto"/>
          </w:divBdr>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2087145892">
          <w:marLeft w:val="0"/>
          <w:marRight w:val="0"/>
          <w:marTop w:val="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1884294358">
          <w:marLeft w:val="0"/>
          <w:marRight w:val="0"/>
          <w:marTop w:val="300"/>
          <w:marBottom w:val="0"/>
          <w:divBdr>
            <w:top w:val="none" w:sz="0" w:space="0" w:color="auto"/>
            <w:left w:val="none" w:sz="0" w:space="0" w:color="auto"/>
            <w:bottom w:val="none" w:sz="0" w:space="0" w:color="auto"/>
            <w:right w:val="none" w:sz="0" w:space="0" w:color="auto"/>
          </w:divBdr>
          <w:divsChild>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842158">
          <w:marLeft w:val="0"/>
          <w:marRight w:val="0"/>
          <w:marTop w:val="300"/>
          <w:marBottom w:val="0"/>
          <w:divBdr>
            <w:top w:val="none" w:sz="0" w:space="0" w:color="auto"/>
            <w:left w:val="none" w:sz="0" w:space="0" w:color="auto"/>
            <w:bottom w:val="none" w:sz="0" w:space="0" w:color="auto"/>
            <w:right w:val="none" w:sz="0" w:space="0" w:color="auto"/>
          </w:divBdr>
          <w:divsChild>
            <w:div w:id="1893955914">
              <w:marLeft w:val="0"/>
              <w:marRight w:val="0"/>
              <w:marTop w:val="0"/>
              <w:marBottom w:val="0"/>
              <w:divBdr>
                <w:top w:val="none" w:sz="0" w:space="0" w:color="auto"/>
                <w:left w:val="none" w:sz="0" w:space="0" w:color="auto"/>
                <w:bottom w:val="none" w:sz="0" w:space="0" w:color="auto"/>
                <w:right w:val="none" w:sz="0" w:space="0" w:color="auto"/>
              </w:divBdr>
              <w:divsChild>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139492697">
          <w:marLeft w:val="0"/>
          <w:marRight w:val="0"/>
          <w:marTop w:val="0"/>
          <w:marBottom w:val="0"/>
          <w:divBdr>
            <w:top w:val="none" w:sz="0" w:space="0" w:color="auto"/>
            <w:left w:val="none" w:sz="0" w:space="0" w:color="auto"/>
            <w:bottom w:val="none" w:sz="0" w:space="0" w:color="auto"/>
            <w:right w:val="none" w:sz="0" w:space="0" w:color="auto"/>
          </w:divBdr>
        </w:div>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1986006324">
          <w:marLeft w:val="0"/>
          <w:marRight w:val="0"/>
          <w:marTop w:val="0"/>
          <w:marBottom w:val="0"/>
          <w:divBdr>
            <w:top w:val="none" w:sz="0" w:space="0" w:color="auto"/>
            <w:left w:val="none" w:sz="0" w:space="0" w:color="auto"/>
            <w:bottom w:val="none" w:sz="0" w:space="0" w:color="auto"/>
            <w:right w:val="none" w:sz="0" w:space="0" w:color="auto"/>
          </w:divBdr>
          <w:divsChild>
            <w:div w:id="762074591">
              <w:marLeft w:val="0"/>
              <w:marRight w:val="0"/>
              <w:marTop w:val="0"/>
              <w:marBottom w:val="0"/>
              <w:divBdr>
                <w:top w:val="none" w:sz="0" w:space="0" w:color="auto"/>
                <w:left w:val="none" w:sz="0" w:space="0" w:color="auto"/>
                <w:bottom w:val="none" w:sz="0" w:space="0" w:color="auto"/>
                <w:right w:val="none" w:sz="0" w:space="0" w:color="auto"/>
              </w:divBdr>
            </w:div>
          </w:divsChild>
        </w:div>
        <w:div w:id="2099713007">
          <w:marLeft w:val="0"/>
          <w:marRight w:val="0"/>
          <w:marTop w:val="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893347751">
          <w:marLeft w:val="0"/>
          <w:marRight w:val="0"/>
          <w:marTop w:val="0"/>
          <w:marBottom w:val="0"/>
          <w:divBdr>
            <w:top w:val="none" w:sz="0" w:space="0" w:color="auto"/>
            <w:left w:val="none" w:sz="0" w:space="0" w:color="auto"/>
            <w:bottom w:val="none" w:sz="0" w:space="0" w:color="auto"/>
            <w:right w:val="none" w:sz="0" w:space="0" w:color="auto"/>
          </w:divBdr>
          <w:divsChild>
            <w:div w:id="1327055623">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 w:id="1896350040">
          <w:marLeft w:val="0"/>
          <w:marRight w:val="0"/>
          <w:marTop w:val="0"/>
          <w:marBottom w:val="0"/>
          <w:divBdr>
            <w:top w:val="none" w:sz="0" w:space="0" w:color="auto"/>
            <w:left w:val="none" w:sz="0" w:space="0" w:color="auto"/>
            <w:bottom w:val="none" w:sz="0" w:space="0" w:color="auto"/>
            <w:right w:val="none" w:sz="0" w:space="0" w:color="auto"/>
          </w:divBdr>
          <w:divsChild>
            <w:div w:id="71851061">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sChild>
                <w:div w:id="19502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sChild>
            <w:div w:id="2073578112">
              <w:marLeft w:val="0"/>
              <w:marRight w:val="0"/>
              <w:marTop w:val="0"/>
              <w:marBottom w:val="0"/>
              <w:divBdr>
                <w:top w:val="none" w:sz="0" w:space="0" w:color="auto"/>
                <w:left w:val="none" w:sz="0" w:space="0" w:color="auto"/>
                <w:bottom w:val="none" w:sz="0" w:space="0" w:color="auto"/>
                <w:right w:val="none" w:sz="0" w:space="0" w:color="auto"/>
              </w:divBdr>
              <w:divsChild>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1533032951">
          <w:marLeft w:val="0"/>
          <w:marRight w:val="0"/>
          <w:marTop w:val="0"/>
          <w:marBottom w:val="0"/>
          <w:divBdr>
            <w:top w:val="none" w:sz="0" w:space="0" w:color="auto"/>
            <w:left w:val="none" w:sz="0" w:space="0" w:color="auto"/>
            <w:bottom w:val="none" w:sz="0" w:space="0" w:color="auto"/>
            <w:right w:val="none" w:sz="0" w:space="0" w:color="auto"/>
          </w:divBdr>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46951583">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702822381">
          <w:marLeft w:val="0"/>
          <w:marRight w:val="0"/>
          <w:marTop w:val="0"/>
          <w:marBottom w:val="0"/>
          <w:divBdr>
            <w:top w:val="none" w:sz="0" w:space="0" w:color="auto"/>
            <w:left w:val="none" w:sz="0" w:space="0" w:color="auto"/>
            <w:bottom w:val="none" w:sz="0" w:space="0" w:color="auto"/>
            <w:right w:val="none" w:sz="0" w:space="0" w:color="auto"/>
          </w:divBdr>
        </w:div>
        <w:div w:id="2061122906">
          <w:marLeft w:val="0"/>
          <w:marRight w:val="0"/>
          <w:marTop w:val="0"/>
          <w:marBottom w:val="0"/>
          <w:divBdr>
            <w:top w:val="none" w:sz="0" w:space="0" w:color="auto"/>
            <w:left w:val="none" w:sz="0" w:space="0" w:color="auto"/>
            <w:bottom w:val="none" w:sz="0" w:space="0" w:color="auto"/>
            <w:right w:val="none" w:sz="0" w:space="0" w:color="auto"/>
          </w:divBdr>
          <w:divsChild>
            <w:div w:id="1527324384">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894197974">
          <w:marLeft w:val="0"/>
          <w:marRight w:val="0"/>
          <w:marTop w:val="0"/>
          <w:marBottom w:val="0"/>
          <w:divBdr>
            <w:top w:val="none" w:sz="0" w:space="0" w:color="auto"/>
            <w:left w:val="none" w:sz="0" w:space="0" w:color="auto"/>
            <w:bottom w:val="none" w:sz="0" w:space="0" w:color="auto"/>
            <w:right w:val="none" w:sz="0" w:space="0" w:color="auto"/>
          </w:divBdr>
          <w:divsChild>
            <w:div w:id="1546721278">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2141411843">
          <w:marLeft w:val="0"/>
          <w:marRight w:val="0"/>
          <w:marTop w:val="0"/>
          <w:marBottom w:val="0"/>
          <w:divBdr>
            <w:top w:val="none" w:sz="0" w:space="0" w:color="auto"/>
            <w:left w:val="none" w:sz="0" w:space="0" w:color="auto"/>
            <w:bottom w:val="none" w:sz="0" w:space="0" w:color="auto"/>
            <w:right w:val="none" w:sz="0" w:space="0" w:color="auto"/>
          </w:divBdr>
          <w:divsChild>
            <w:div w:id="1081174570">
              <w:marLeft w:val="0"/>
              <w:marRight w:val="0"/>
              <w:marTop w:val="0"/>
              <w:marBottom w:val="0"/>
              <w:divBdr>
                <w:top w:val="none" w:sz="0" w:space="0" w:color="auto"/>
                <w:left w:val="none" w:sz="0" w:space="0" w:color="auto"/>
                <w:bottom w:val="none" w:sz="0" w:space="0" w:color="auto"/>
                <w:right w:val="none" w:sz="0" w:space="0" w:color="auto"/>
              </w:divBdr>
            </w:div>
          </w:divsChild>
        </w:div>
        <w:div w:id="1472284212">
          <w:marLeft w:val="0"/>
          <w:marRight w:val="0"/>
          <w:marTop w:val="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1441029212">
          <w:marLeft w:val="0"/>
          <w:marRight w:val="0"/>
          <w:marTop w:val="0"/>
          <w:marBottom w:val="0"/>
          <w:divBdr>
            <w:top w:val="none" w:sz="0" w:space="0" w:color="auto"/>
            <w:left w:val="none" w:sz="0" w:space="0" w:color="auto"/>
            <w:bottom w:val="none" w:sz="0" w:space="0" w:color="auto"/>
            <w:right w:val="none" w:sz="0" w:space="0" w:color="auto"/>
          </w:divBdr>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64860">
          <w:marLeft w:val="0"/>
          <w:marRight w:val="0"/>
          <w:marTop w:val="300"/>
          <w:marBottom w:val="0"/>
          <w:divBdr>
            <w:top w:val="none" w:sz="0" w:space="0" w:color="auto"/>
            <w:left w:val="none" w:sz="0" w:space="0" w:color="auto"/>
            <w:bottom w:val="none" w:sz="0" w:space="0" w:color="auto"/>
            <w:right w:val="none" w:sz="0" w:space="0" w:color="auto"/>
          </w:divBdr>
          <w:divsChild>
            <w:div w:id="2075541038">
              <w:marLeft w:val="0"/>
              <w:marRight w:val="0"/>
              <w:marTop w:val="0"/>
              <w:marBottom w:val="0"/>
              <w:divBdr>
                <w:top w:val="none" w:sz="0" w:space="0" w:color="auto"/>
                <w:left w:val="none" w:sz="0" w:space="0" w:color="auto"/>
                <w:bottom w:val="none" w:sz="0" w:space="0" w:color="auto"/>
                <w:right w:val="none" w:sz="0" w:space="0" w:color="auto"/>
              </w:divBdr>
              <w:divsChild>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001883077">
          <w:marLeft w:val="0"/>
          <w:marRight w:val="0"/>
          <w:marTop w:val="0"/>
          <w:marBottom w:val="0"/>
          <w:divBdr>
            <w:top w:val="none" w:sz="0" w:space="0" w:color="auto"/>
            <w:left w:val="none" w:sz="0" w:space="0" w:color="auto"/>
            <w:bottom w:val="none" w:sz="0" w:space="0" w:color="auto"/>
            <w:right w:val="none" w:sz="0" w:space="0" w:color="auto"/>
          </w:divBdr>
        </w:div>
        <w:div w:id="2081323624">
          <w:marLeft w:val="0"/>
          <w:marRight w:val="0"/>
          <w:marTop w:val="0"/>
          <w:marBottom w:val="0"/>
          <w:divBdr>
            <w:top w:val="none" w:sz="0" w:space="0" w:color="auto"/>
            <w:left w:val="none" w:sz="0" w:space="0" w:color="auto"/>
            <w:bottom w:val="none" w:sz="0" w:space="0" w:color="auto"/>
            <w:right w:val="none" w:sz="0" w:space="0" w:color="auto"/>
          </w:divBdr>
          <w:divsChild>
            <w:div w:id="1500078467">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616793133">
          <w:marLeft w:val="0"/>
          <w:marRight w:val="0"/>
          <w:marTop w:val="0"/>
          <w:marBottom w:val="0"/>
          <w:divBdr>
            <w:top w:val="none" w:sz="0" w:space="0" w:color="auto"/>
            <w:left w:val="none" w:sz="0" w:space="0" w:color="auto"/>
            <w:bottom w:val="none" w:sz="0" w:space="0" w:color="auto"/>
            <w:right w:val="none" w:sz="0" w:space="0" w:color="auto"/>
          </w:divBdr>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838568959">
          <w:marLeft w:val="0"/>
          <w:marRight w:val="0"/>
          <w:marTop w:val="0"/>
          <w:marBottom w:val="0"/>
          <w:divBdr>
            <w:top w:val="none" w:sz="0" w:space="0" w:color="auto"/>
            <w:left w:val="none" w:sz="0" w:space="0" w:color="auto"/>
            <w:bottom w:val="none" w:sz="0" w:space="0" w:color="auto"/>
            <w:right w:val="none" w:sz="0" w:space="0" w:color="auto"/>
          </w:divBdr>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sChild>
                <w:div w:id="1999072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790171446">
          <w:marLeft w:val="0"/>
          <w:marRight w:val="0"/>
          <w:marTop w:val="0"/>
          <w:marBottom w:val="0"/>
          <w:divBdr>
            <w:top w:val="none" w:sz="0" w:space="0" w:color="auto"/>
            <w:left w:val="none" w:sz="0" w:space="0" w:color="auto"/>
            <w:bottom w:val="none" w:sz="0" w:space="0" w:color="auto"/>
            <w:right w:val="none" w:sz="0" w:space="0" w:color="auto"/>
          </w:divBdr>
        </w:div>
        <w:div w:id="2091661553">
          <w:marLeft w:val="0"/>
          <w:marRight w:val="0"/>
          <w:marTop w:val="0"/>
          <w:marBottom w:val="0"/>
          <w:divBdr>
            <w:top w:val="none" w:sz="0" w:space="0" w:color="auto"/>
            <w:left w:val="none" w:sz="0" w:space="0" w:color="auto"/>
            <w:bottom w:val="none" w:sz="0" w:space="0" w:color="auto"/>
            <w:right w:val="none" w:sz="0" w:space="0" w:color="auto"/>
          </w:divBdr>
          <w:divsChild>
            <w:div w:id="614989961">
              <w:marLeft w:val="0"/>
              <w:marRight w:val="0"/>
              <w:marTop w:val="0"/>
              <w:marBottom w:val="0"/>
              <w:divBdr>
                <w:top w:val="none" w:sz="0" w:space="0" w:color="auto"/>
                <w:left w:val="none" w:sz="0" w:space="0" w:color="auto"/>
                <w:bottom w:val="none" w:sz="0" w:space="0" w:color="auto"/>
                <w:right w:val="none" w:sz="0" w:space="0" w:color="auto"/>
              </w:divBdr>
            </w:div>
          </w:divsChild>
        </w:div>
        <w:div w:id="304623868">
          <w:marLeft w:val="0"/>
          <w:marRight w:val="0"/>
          <w:marTop w:val="0"/>
          <w:marBottom w:val="0"/>
          <w:divBdr>
            <w:top w:val="none" w:sz="0" w:space="0" w:color="auto"/>
            <w:left w:val="none" w:sz="0" w:space="0" w:color="auto"/>
            <w:bottom w:val="none" w:sz="0" w:space="0" w:color="auto"/>
            <w:right w:val="none" w:sz="0" w:space="0" w:color="auto"/>
          </w:divBdr>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sChild>
            <w:div w:id="1980498511">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229922408">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34171">
          <w:marLeft w:val="0"/>
          <w:marRight w:val="0"/>
          <w:marTop w:val="300"/>
          <w:marBottom w:val="0"/>
          <w:divBdr>
            <w:top w:val="none" w:sz="0" w:space="0" w:color="auto"/>
            <w:left w:val="none" w:sz="0" w:space="0" w:color="auto"/>
            <w:bottom w:val="none" w:sz="0" w:space="0" w:color="auto"/>
            <w:right w:val="none" w:sz="0" w:space="0" w:color="auto"/>
          </w:divBdr>
          <w:divsChild>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20054704">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 w:id="64882238">
          <w:marLeft w:val="0"/>
          <w:marRight w:val="0"/>
          <w:marTop w:val="0"/>
          <w:marBottom w:val="0"/>
          <w:divBdr>
            <w:top w:val="none" w:sz="0" w:space="0" w:color="auto"/>
            <w:left w:val="none" w:sz="0" w:space="0" w:color="auto"/>
            <w:bottom w:val="none" w:sz="0" w:space="0" w:color="auto"/>
            <w:right w:val="none" w:sz="0" w:space="0" w:color="auto"/>
          </w:divBdr>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12848873">
          <w:marLeft w:val="0"/>
          <w:marRight w:val="0"/>
          <w:marTop w:val="0"/>
          <w:marBottom w:val="0"/>
          <w:divBdr>
            <w:top w:val="none" w:sz="0" w:space="0" w:color="auto"/>
            <w:left w:val="none" w:sz="0" w:space="0" w:color="auto"/>
            <w:bottom w:val="none" w:sz="0" w:space="0" w:color="auto"/>
            <w:right w:val="none" w:sz="0" w:space="0" w:color="auto"/>
          </w:divBdr>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2917">
          <w:marLeft w:val="0"/>
          <w:marRight w:val="0"/>
          <w:marTop w:val="300"/>
          <w:marBottom w:val="0"/>
          <w:divBdr>
            <w:top w:val="none" w:sz="0" w:space="0" w:color="auto"/>
            <w:left w:val="none" w:sz="0" w:space="0" w:color="auto"/>
            <w:bottom w:val="none" w:sz="0" w:space="0" w:color="auto"/>
            <w:right w:val="none" w:sz="0" w:space="0" w:color="auto"/>
          </w:divBdr>
          <w:divsChild>
            <w:div w:id="1872448364">
              <w:marLeft w:val="0"/>
              <w:marRight w:val="0"/>
              <w:marTop w:val="0"/>
              <w:marBottom w:val="0"/>
              <w:divBdr>
                <w:top w:val="none" w:sz="0" w:space="0" w:color="auto"/>
                <w:left w:val="none" w:sz="0" w:space="0" w:color="auto"/>
                <w:bottom w:val="none" w:sz="0" w:space="0" w:color="auto"/>
                <w:right w:val="none" w:sz="0" w:space="0" w:color="auto"/>
              </w:divBdr>
              <w:divsChild>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2145535827">
          <w:marLeft w:val="0"/>
          <w:marRight w:val="0"/>
          <w:marTop w:val="0"/>
          <w:marBottom w:val="0"/>
          <w:divBdr>
            <w:top w:val="none" w:sz="0" w:space="0" w:color="auto"/>
            <w:left w:val="none" w:sz="0" w:space="0" w:color="auto"/>
            <w:bottom w:val="none" w:sz="0" w:space="0" w:color="auto"/>
            <w:right w:val="none" w:sz="0" w:space="0" w:color="auto"/>
          </w:divBdr>
          <w:divsChild>
            <w:div w:id="897009519">
              <w:marLeft w:val="0"/>
              <w:marRight w:val="0"/>
              <w:marTop w:val="0"/>
              <w:marBottom w:val="0"/>
              <w:divBdr>
                <w:top w:val="none" w:sz="0" w:space="0" w:color="auto"/>
                <w:left w:val="none" w:sz="0" w:space="0" w:color="auto"/>
                <w:bottom w:val="none" w:sz="0" w:space="0" w:color="auto"/>
                <w:right w:val="none" w:sz="0" w:space="0" w:color="auto"/>
              </w:divBdr>
            </w:div>
          </w:divsChild>
        </w:div>
        <w:div w:id="1355691577">
          <w:marLeft w:val="0"/>
          <w:marRight w:val="0"/>
          <w:marTop w:val="0"/>
          <w:marBottom w:val="0"/>
          <w:divBdr>
            <w:top w:val="none" w:sz="0" w:space="0" w:color="auto"/>
            <w:left w:val="none" w:sz="0" w:space="0" w:color="auto"/>
            <w:bottom w:val="none" w:sz="0" w:space="0" w:color="auto"/>
            <w:right w:val="none" w:sz="0" w:space="0" w:color="auto"/>
          </w:divBdr>
        </w:div>
        <w:div w:id="1994948530">
          <w:marLeft w:val="0"/>
          <w:marRight w:val="0"/>
          <w:marTop w:val="0"/>
          <w:marBottom w:val="0"/>
          <w:divBdr>
            <w:top w:val="none" w:sz="0" w:space="0" w:color="auto"/>
            <w:left w:val="none" w:sz="0" w:space="0" w:color="auto"/>
            <w:bottom w:val="none" w:sz="0" w:space="0" w:color="auto"/>
            <w:right w:val="none" w:sz="0" w:space="0" w:color="auto"/>
          </w:divBdr>
          <w:divsChild>
            <w:div w:id="778793701">
              <w:marLeft w:val="0"/>
              <w:marRight w:val="0"/>
              <w:marTop w:val="0"/>
              <w:marBottom w:val="0"/>
              <w:divBdr>
                <w:top w:val="none" w:sz="0" w:space="0" w:color="auto"/>
                <w:left w:val="none" w:sz="0" w:space="0" w:color="auto"/>
                <w:bottom w:val="none" w:sz="0" w:space="0" w:color="auto"/>
                <w:right w:val="none" w:sz="0" w:space="0" w:color="auto"/>
              </w:divBdr>
            </w:div>
          </w:divsChild>
        </w:div>
        <w:div w:id="192812757">
          <w:marLeft w:val="0"/>
          <w:marRight w:val="0"/>
          <w:marTop w:val="0"/>
          <w:marBottom w:val="0"/>
          <w:divBdr>
            <w:top w:val="none" w:sz="0" w:space="0" w:color="auto"/>
            <w:left w:val="none" w:sz="0" w:space="0" w:color="auto"/>
            <w:bottom w:val="none" w:sz="0" w:space="0" w:color="auto"/>
            <w:right w:val="none" w:sz="0" w:space="0" w:color="auto"/>
          </w:divBdr>
        </w:div>
        <w:div w:id="210966878">
          <w:marLeft w:val="0"/>
          <w:marRight w:val="0"/>
          <w:marTop w:val="0"/>
          <w:marBottom w:val="0"/>
          <w:divBdr>
            <w:top w:val="none" w:sz="0" w:space="0" w:color="auto"/>
            <w:left w:val="none" w:sz="0" w:space="0" w:color="auto"/>
            <w:bottom w:val="none" w:sz="0" w:space="0" w:color="auto"/>
            <w:right w:val="none" w:sz="0" w:space="0" w:color="auto"/>
          </w:divBdr>
          <w:divsChild>
            <w:div w:id="1945917510">
              <w:marLeft w:val="0"/>
              <w:marRight w:val="0"/>
              <w:marTop w:val="0"/>
              <w:marBottom w:val="0"/>
              <w:divBdr>
                <w:top w:val="none" w:sz="0" w:space="0" w:color="auto"/>
                <w:left w:val="none" w:sz="0" w:space="0" w:color="auto"/>
                <w:bottom w:val="none" w:sz="0" w:space="0" w:color="auto"/>
                <w:right w:val="none" w:sz="0" w:space="0" w:color="auto"/>
              </w:divBdr>
            </w:div>
          </w:divsChild>
        </w:div>
        <w:div w:id="1272542949">
          <w:marLeft w:val="0"/>
          <w:marRight w:val="0"/>
          <w:marTop w:val="0"/>
          <w:marBottom w:val="0"/>
          <w:divBdr>
            <w:top w:val="none" w:sz="0" w:space="0" w:color="auto"/>
            <w:left w:val="none" w:sz="0" w:space="0" w:color="auto"/>
            <w:bottom w:val="none" w:sz="0" w:space="0" w:color="auto"/>
            <w:right w:val="none" w:sz="0" w:space="0" w:color="auto"/>
          </w:divBdr>
        </w:div>
        <w:div w:id="1871918981">
          <w:marLeft w:val="0"/>
          <w:marRight w:val="0"/>
          <w:marTop w:val="0"/>
          <w:marBottom w:val="0"/>
          <w:divBdr>
            <w:top w:val="none" w:sz="0" w:space="0" w:color="auto"/>
            <w:left w:val="none" w:sz="0" w:space="0" w:color="auto"/>
            <w:bottom w:val="none" w:sz="0" w:space="0" w:color="auto"/>
            <w:right w:val="none" w:sz="0" w:space="0" w:color="auto"/>
          </w:divBdr>
          <w:divsChild>
            <w:div w:id="1402102123">
              <w:marLeft w:val="0"/>
              <w:marRight w:val="0"/>
              <w:marTop w:val="0"/>
              <w:marBottom w:val="0"/>
              <w:divBdr>
                <w:top w:val="none" w:sz="0" w:space="0" w:color="auto"/>
                <w:left w:val="none" w:sz="0" w:space="0" w:color="auto"/>
                <w:bottom w:val="none" w:sz="0" w:space="0" w:color="auto"/>
                <w:right w:val="none" w:sz="0" w:space="0" w:color="auto"/>
              </w:divBdr>
            </w:div>
          </w:divsChild>
        </w:div>
        <w:div w:id="2096514342">
          <w:marLeft w:val="0"/>
          <w:marRight w:val="0"/>
          <w:marTop w:val="0"/>
          <w:marBottom w:val="0"/>
          <w:divBdr>
            <w:top w:val="none" w:sz="0" w:space="0" w:color="auto"/>
            <w:left w:val="none" w:sz="0" w:space="0" w:color="auto"/>
            <w:bottom w:val="none" w:sz="0" w:space="0" w:color="auto"/>
            <w:right w:val="none" w:sz="0" w:space="0" w:color="auto"/>
          </w:divBdr>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1059980846">
          <w:marLeft w:val="0"/>
          <w:marRight w:val="0"/>
          <w:marTop w:val="0"/>
          <w:marBottom w:val="0"/>
          <w:divBdr>
            <w:top w:val="none" w:sz="0" w:space="0" w:color="auto"/>
            <w:left w:val="none" w:sz="0" w:space="0" w:color="auto"/>
            <w:bottom w:val="none" w:sz="0" w:space="0" w:color="auto"/>
            <w:right w:val="none" w:sz="0" w:space="0" w:color="auto"/>
          </w:divBdr>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sChild>
                <w:div w:id="2124378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sChild>
                <w:div w:id="209362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1850366606">
          <w:marLeft w:val="0"/>
          <w:marRight w:val="0"/>
          <w:marTop w:val="0"/>
          <w:marBottom w:val="0"/>
          <w:divBdr>
            <w:top w:val="none" w:sz="0" w:space="0" w:color="auto"/>
            <w:left w:val="none" w:sz="0" w:space="0" w:color="auto"/>
            <w:bottom w:val="none" w:sz="0" w:space="0" w:color="auto"/>
            <w:right w:val="none" w:sz="0" w:space="0" w:color="auto"/>
          </w:divBdr>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1890068440">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174108644">
          <w:marLeft w:val="0"/>
          <w:marRight w:val="0"/>
          <w:marTop w:val="0"/>
          <w:marBottom w:val="0"/>
          <w:divBdr>
            <w:top w:val="none" w:sz="0" w:space="0" w:color="auto"/>
            <w:left w:val="none" w:sz="0" w:space="0" w:color="auto"/>
            <w:bottom w:val="none" w:sz="0" w:space="0" w:color="auto"/>
            <w:right w:val="none" w:sz="0" w:space="0" w:color="auto"/>
          </w:divBdr>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sChild>
                <w:div w:id="205816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766465843">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2044162647">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135922116">
          <w:marLeft w:val="0"/>
          <w:marRight w:val="0"/>
          <w:marTop w:val="0"/>
          <w:marBottom w:val="0"/>
          <w:divBdr>
            <w:top w:val="none" w:sz="0" w:space="0" w:color="auto"/>
            <w:left w:val="none" w:sz="0" w:space="0" w:color="auto"/>
            <w:bottom w:val="none" w:sz="0" w:space="0" w:color="auto"/>
            <w:right w:val="none" w:sz="0" w:space="0" w:color="auto"/>
          </w:divBdr>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861361221">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sChild>
            <w:div w:id="1961255307">
              <w:marLeft w:val="0"/>
              <w:marRight w:val="0"/>
              <w:marTop w:val="0"/>
              <w:marBottom w:val="0"/>
              <w:divBdr>
                <w:top w:val="none" w:sz="0" w:space="0" w:color="auto"/>
                <w:left w:val="none" w:sz="0" w:space="0" w:color="auto"/>
                <w:bottom w:val="none" w:sz="0" w:space="0" w:color="auto"/>
                <w:right w:val="none" w:sz="0" w:space="0" w:color="auto"/>
              </w:divBdr>
            </w:div>
          </w:divsChild>
        </w:div>
        <w:div w:id="35473070">
          <w:marLeft w:val="0"/>
          <w:marRight w:val="0"/>
          <w:marTop w:val="0"/>
          <w:marBottom w:val="0"/>
          <w:divBdr>
            <w:top w:val="none" w:sz="0" w:space="0" w:color="auto"/>
            <w:left w:val="none" w:sz="0" w:space="0" w:color="auto"/>
            <w:bottom w:val="none" w:sz="0" w:space="0" w:color="auto"/>
            <w:right w:val="none" w:sz="0" w:space="0" w:color="auto"/>
          </w:divBdr>
        </w:div>
        <w:div w:id="2066638746">
          <w:marLeft w:val="0"/>
          <w:marRight w:val="0"/>
          <w:marTop w:val="0"/>
          <w:marBottom w:val="0"/>
          <w:divBdr>
            <w:top w:val="none" w:sz="0" w:space="0" w:color="auto"/>
            <w:left w:val="none" w:sz="0" w:space="0" w:color="auto"/>
            <w:bottom w:val="none" w:sz="0" w:space="0" w:color="auto"/>
            <w:right w:val="none" w:sz="0" w:space="0" w:color="auto"/>
          </w:divBdr>
          <w:divsChild>
            <w:div w:id="378212873">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sChild>
            <w:div w:id="1915503677">
              <w:marLeft w:val="0"/>
              <w:marRight w:val="0"/>
              <w:marTop w:val="0"/>
              <w:marBottom w:val="0"/>
              <w:divBdr>
                <w:top w:val="none" w:sz="0" w:space="0" w:color="auto"/>
                <w:left w:val="none" w:sz="0" w:space="0" w:color="auto"/>
                <w:bottom w:val="none" w:sz="0" w:space="0" w:color="auto"/>
                <w:right w:val="none" w:sz="0" w:space="0" w:color="auto"/>
              </w:divBdr>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997888">
          <w:marLeft w:val="0"/>
          <w:marRight w:val="0"/>
          <w:marTop w:val="300"/>
          <w:marBottom w:val="0"/>
          <w:divBdr>
            <w:top w:val="none" w:sz="0" w:space="0" w:color="auto"/>
            <w:left w:val="none" w:sz="0" w:space="0" w:color="auto"/>
            <w:bottom w:val="none" w:sz="0" w:space="0" w:color="auto"/>
            <w:right w:val="none" w:sz="0" w:space="0" w:color="auto"/>
          </w:divBdr>
          <w:divsChild>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1511605784">
          <w:marLeft w:val="0"/>
          <w:marRight w:val="0"/>
          <w:marTop w:val="0"/>
          <w:marBottom w:val="0"/>
          <w:divBdr>
            <w:top w:val="none" w:sz="0" w:space="0" w:color="auto"/>
            <w:left w:val="none" w:sz="0" w:space="0" w:color="auto"/>
            <w:bottom w:val="none" w:sz="0" w:space="0" w:color="auto"/>
            <w:right w:val="none" w:sz="0" w:space="0" w:color="auto"/>
          </w:divBdr>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2004816174">
          <w:marLeft w:val="0"/>
          <w:marRight w:val="0"/>
          <w:marTop w:val="0"/>
          <w:marBottom w:val="0"/>
          <w:divBdr>
            <w:top w:val="none" w:sz="0" w:space="0" w:color="auto"/>
            <w:left w:val="none" w:sz="0" w:space="0" w:color="auto"/>
            <w:bottom w:val="none" w:sz="0" w:space="0" w:color="auto"/>
            <w:right w:val="none" w:sz="0" w:space="0" w:color="auto"/>
          </w:divBdr>
        </w:div>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442650369">
          <w:marLeft w:val="0"/>
          <w:marRight w:val="0"/>
          <w:marTop w:val="0"/>
          <w:marBottom w:val="0"/>
          <w:divBdr>
            <w:top w:val="none" w:sz="0" w:space="0" w:color="auto"/>
            <w:left w:val="none" w:sz="0" w:space="0" w:color="auto"/>
            <w:bottom w:val="none" w:sz="0" w:space="0" w:color="auto"/>
            <w:right w:val="none" w:sz="0" w:space="0" w:color="auto"/>
          </w:divBdr>
          <w:divsChild>
            <w:div w:id="2024243079">
              <w:marLeft w:val="0"/>
              <w:marRight w:val="0"/>
              <w:marTop w:val="0"/>
              <w:marBottom w:val="0"/>
              <w:divBdr>
                <w:top w:val="none" w:sz="0" w:space="0" w:color="auto"/>
                <w:left w:val="none" w:sz="0" w:space="0" w:color="auto"/>
                <w:bottom w:val="none" w:sz="0" w:space="0" w:color="auto"/>
                <w:right w:val="none" w:sz="0" w:space="0" w:color="auto"/>
              </w:divBdr>
            </w:div>
          </w:divsChild>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25657">
          <w:marLeft w:val="0"/>
          <w:marRight w:val="0"/>
          <w:marTop w:val="300"/>
          <w:marBottom w:val="0"/>
          <w:divBdr>
            <w:top w:val="none" w:sz="0" w:space="0" w:color="auto"/>
            <w:left w:val="none" w:sz="0" w:space="0" w:color="auto"/>
            <w:bottom w:val="none" w:sz="0" w:space="0" w:color="auto"/>
            <w:right w:val="none" w:sz="0" w:space="0" w:color="auto"/>
          </w:divBdr>
          <w:divsChild>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sChild>
                <w:div w:id="203858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sChild>
            <w:div w:id="2042779202">
              <w:marLeft w:val="0"/>
              <w:marRight w:val="0"/>
              <w:marTop w:val="0"/>
              <w:marBottom w:val="0"/>
              <w:divBdr>
                <w:top w:val="none" w:sz="0" w:space="0" w:color="auto"/>
                <w:left w:val="none" w:sz="0" w:space="0" w:color="auto"/>
                <w:bottom w:val="none" w:sz="0" w:space="0" w:color="auto"/>
                <w:right w:val="none" w:sz="0" w:space="0" w:color="auto"/>
              </w:divBdr>
            </w:div>
          </w:divsChild>
        </w:div>
        <w:div w:id="1942881049">
          <w:marLeft w:val="0"/>
          <w:marRight w:val="0"/>
          <w:marTop w:val="0"/>
          <w:marBottom w:val="0"/>
          <w:divBdr>
            <w:top w:val="none" w:sz="0" w:space="0" w:color="auto"/>
            <w:left w:val="none" w:sz="0" w:space="0" w:color="auto"/>
            <w:bottom w:val="none" w:sz="0" w:space="0" w:color="auto"/>
            <w:right w:val="none" w:sz="0" w:space="0" w:color="auto"/>
          </w:divBdr>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923029740">
          <w:marLeft w:val="0"/>
          <w:marRight w:val="0"/>
          <w:marTop w:val="0"/>
          <w:marBottom w:val="0"/>
          <w:divBdr>
            <w:top w:val="none" w:sz="0" w:space="0" w:color="auto"/>
            <w:left w:val="none" w:sz="0" w:space="0" w:color="auto"/>
            <w:bottom w:val="none" w:sz="0" w:space="0" w:color="auto"/>
            <w:right w:val="none" w:sz="0" w:space="0" w:color="auto"/>
          </w:divBdr>
          <w:divsChild>
            <w:div w:id="1620601229">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2062091464">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963497">
          <w:marLeft w:val="0"/>
          <w:marRight w:val="0"/>
          <w:marTop w:val="300"/>
          <w:marBottom w:val="0"/>
          <w:divBdr>
            <w:top w:val="none" w:sz="0" w:space="0" w:color="auto"/>
            <w:left w:val="none" w:sz="0" w:space="0" w:color="auto"/>
            <w:bottom w:val="none" w:sz="0" w:space="0" w:color="auto"/>
            <w:right w:val="none" w:sz="0" w:space="0" w:color="auto"/>
          </w:divBdr>
          <w:divsChild>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741972">
          <w:marLeft w:val="0"/>
          <w:marRight w:val="0"/>
          <w:marTop w:val="300"/>
          <w:marBottom w:val="0"/>
          <w:divBdr>
            <w:top w:val="none" w:sz="0" w:space="0" w:color="auto"/>
            <w:left w:val="none" w:sz="0" w:space="0" w:color="auto"/>
            <w:bottom w:val="none" w:sz="0" w:space="0" w:color="auto"/>
            <w:right w:val="none" w:sz="0" w:space="0" w:color="auto"/>
          </w:divBdr>
          <w:divsChild>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921481962">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545870535">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614412291">
          <w:marLeft w:val="0"/>
          <w:marRight w:val="0"/>
          <w:marTop w:val="0"/>
          <w:marBottom w:val="0"/>
          <w:divBdr>
            <w:top w:val="none" w:sz="0" w:space="0" w:color="auto"/>
            <w:left w:val="none" w:sz="0" w:space="0" w:color="auto"/>
            <w:bottom w:val="none" w:sz="0" w:space="0" w:color="auto"/>
            <w:right w:val="none" w:sz="0" w:space="0" w:color="auto"/>
          </w:divBdr>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807503289">
          <w:marLeft w:val="0"/>
          <w:marRight w:val="0"/>
          <w:marTop w:val="0"/>
          <w:marBottom w:val="0"/>
          <w:divBdr>
            <w:top w:val="none" w:sz="0" w:space="0" w:color="auto"/>
            <w:left w:val="none" w:sz="0" w:space="0" w:color="auto"/>
            <w:bottom w:val="none" w:sz="0" w:space="0" w:color="auto"/>
            <w:right w:val="none" w:sz="0" w:space="0" w:color="auto"/>
          </w:divBdr>
          <w:divsChild>
            <w:div w:id="1960141810">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1922180949">
          <w:marLeft w:val="0"/>
          <w:marRight w:val="0"/>
          <w:marTop w:val="0"/>
          <w:marBottom w:val="0"/>
          <w:divBdr>
            <w:top w:val="none" w:sz="0" w:space="0" w:color="auto"/>
            <w:left w:val="none" w:sz="0" w:space="0" w:color="auto"/>
            <w:bottom w:val="none" w:sz="0" w:space="0" w:color="auto"/>
            <w:right w:val="none" w:sz="0" w:space="0" w:color="auto"/>
          </w:divBdr>
          <w:divsChild>
            <w:div w:id="1293361841">
              <w:marLeft w:val="0"/>
              <w:marRight w:val="0"/>
              <w:marTop w:val="0"/>
              <w:marBottom w:val="0"/>
              <w:divBdr>
                <w:top w:val="none" w:sz="0" w:space="0" w:color="auto"/>
                <w:left w:val="none" w:sz="0" w:space="0" w:color="auto"/>
                <w:bottom w:val="none" w:sz="0" w:space="0" w:color="auto"/>
                <w:right w:val="none" w:sz="0" w:space="0" w:color="auto"/>
              </w:divBdr>
            </w:div>
          </w:divsChild>
        </w:div>
        <w:div w:id="1852332578">
          <w:marLeft w:val="0"/>
          <w:marRight w:val="0"/>
          <w:marTop w:val="0"/>
          <w:marBottom w:val="0"/>
          <w:divBdr>
            <w:top w:val="none" w:sz="0" w:space="0" w:color="auto"/>
            <w:left w:val="none" w:sz="0" w:space="0" w:color="auto"/>
            <w:bottom w:val="none" w:sz="0" w:space="0" w:color="auto"/>
            <w:right w:val="none" w:sz="0" w:space="0" w:color="auto"/>
          </w:divBdr>
        </w:div>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2116557255">
          <w:marLeft w:val="0"/>
          <w:marRight w:val="0"/>
          <w:marTop w:val="300"/>
          <w:marBottom w:val="0"/>
          <w:divBdr>
            <w:top w:val="none" w:sz="0" w:space="0" w:color="auto"/>
            <w:left w:val="none" w:sz="0" w:space="0" w:color="auto"/>
            <w:bottom w:val="none" w:sz="0" w:space="0" w:color="auto"/>
            <w:right w:val="none" w:sz="0" w:space="0" w:color="auto"/>
          </w:divBdr>
          <w:divsChild>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658534">
          <w:marLeft w:val="0"/>
          <w:marRight w:val="0"/>
          <w:marTop w:val="300"/>
          <w:marBottom w:val="0"/>
          <w:divBdr>
            <w:top w:val="none" w:sz="0" w:space="0" w:color="auto"/>
            <w:left w:val="none" w:sz="0" w:space="0" w:color="auto"/>
            <w:bottom w:val="none" w:sz="0" w:space="0" w:color="auto"/>
            <w:right w:val="none" w:sz="0" w:space="0" w:color="auto"/>
          </w:divBdr>
          <w:divsChild>
            <w:div w:id="1382511687">
              <w:marLeft w:val="0"/>
              <w:marRight w:val="0"/>
              <w:marTop w:val="0"/>
              <w:marBottom w:val="0"/>
              <w:divBdr>
                <w:top w:val="none" w:sz="0" w:space="0" w:color="auto"/>
                <w:left w:val="none" w:sz="0" w:space="0" w:color="auto"/>
                <w:bottom w:val="none" w:sz="0" w:space="0" w:color="auto"/>
                <w:right w:val="none" w:sz="0" w:space="0" w:color="auto"/>
              </w:divBdr>
              <w:divsChild>
                <w:div w:id="20879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328124">
          <w:marLeft w:val="0"/>
          <w:marRight w:val="0"/>
          <w:marTop w:val="300"/>
          <w:marBottom w:val="0"/>
          <w:divBdr>
            <w:top w:val="none" w:sz="0" w:space="0" w:color="auto"/>
            <w:left w:val="none" w:sz="0" w:space="0" w:color="auto"/>
            <w:bottom w:val="none" w:sz="0" w:space="0" w:color="auto"/>
            <w:right w:val="none" w:sz="0" w:space="0" w:color="auto"/>
          </w:divBdr>
          <w:divsChild>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1886218019">
          <w:marLeft w:val="0"/>
          <w:marRight w:val="0"/>
          <w:marTop w:val="0"/>
          <w:marBottom w:val="0"/>
          <w:divBdr>
            <w:top w:val="none" w:sz="0" w:space="0" w:color="auto"/>
            <w:left w:val="none" w:sz="0" w:space="0" w:color="auto"/>
            <w:bottom w:val="none" w:sz="0" w:space="0" w:color="auto"/>
            <w:right w:val="none" w:sz="0" w:space="0" w:color="auto"/>
          </w:divBdr>
          <w:divsChild>
            <w:div w:id="814299293">
              <w:marLeft w:val="0"/>
              <w:marRight w:val="0"/>
              <w:marTop w:val="0"/>
              <w:marBottom w:val="0"/>
              <w:divBdr>
                <w:top w:val="none" w:sz="0" w:space="0" w:color="auto"/>
                <w:left w:val="none" w:sz="0" w:space="0" w:color="auto"/>
                <w:bottom w:val="none" w:sz="0" w:space="0" w:color="auto"/>
                <w:right w:val="none" w:sz="0" w:space="0" w:color="auto"/>
              </w:divBdr>
            </w:div>
          </w:divsChild>
        </w:div>
        <w:div w:id="1485274770">
          <w:marLeft w:val="0"/>
          <w:marRight w:val="0"/>
          <w:marTop w:val="0"/>
          <w:marBottom w:val="0"/>
          <w:divBdr>
            <w:top w:val="none" w:sz="0" w:space="0" w:color="auto"/>
            <w:left w:val="none" w:sz="0" w:space="0" w:color="auto"/>
            <w:bottom w:val="none" w:sz="0" w:space="0" w:color="auto"/>
            <w:right w:val="none" w:sz="0" w:space="0" w:color="auto"/>
          </w:divBdr>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904176072">
          <w:marLeft w:val="0"/>
          <w:marRight w:val="0"/>
          <w:marTop w:val="0"/>
          <w:marBottom w:val="0"/>
          <w:divBdr>
            <w:top w:val="none" w:sz="0" w:space="0" w:color="auto"/>
            <w:left w:val="none" w:sz="0" w:space="0" w:color="auto"/>
            <w:bottom w:val="none" w:sz="0" w:space="0" w:color="auto"/>
            <w:right w:val="none" w:sz="0" w:space="0" w:color="auto"/>
          </w:divBdr>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054549">
          <w:marLeft w:val="0"/>
          <w:marRight w:val="0"/>
          <w:marTop w:val="300"/>
          <w:marBottom w:val="0"/>
          <w:divBdr>
            <w:top w:val="none" w:sz="0" w:space="0" w:color="auto"/>
            <w:left w:val="none" w:sz="0" w:space="0" w:color="auto"/>
            <w:bottom w:val="none" w:sz="0" w:space="0" w:color="auto"/>
            <w:right w:val="none" w:sz="0" w:space="0" w:color="auto"/>
          </w:divBdr>
          <w:divsChild>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977056454">
          <w:marLeft w:val="0"/>
          <w:marRight w:val="0"/>
          <w:marTop w:val="0"/>
          <w:marBottom w:val="0"/>
          <w:divBdr>
            <w:top w:val="none" w:sz="0" w:space="0" w:color="auto"/>
            <w:left w:val="none" w:sz="0" w:space="0" w:color="auto"/>
            <w:bottom w:val="none" w:sz="0" w:space="0" w:color="auto"/>
            <w:right w:val="none" w:sz="0" w:space="0" w:color="auto"/>
          </w:divBdr>
        </w:div>
        <w:div w:id="1918787715">
          <w:marLeft w:val="0"/>
          <w:marRight w:val="0"/>
          <w:marTop w:val="0"/>
          <w:marBottom w:val="0"/>
          <w:divBdr>
            <w:top w:val="none" w:sz="0" w:space="0" w:color="auto"/>
            <w:left w:val="none" w:sz="0" w:space="0" w:color="auto"/>
            <w:bottom w:val="none" w:sz="0" w:space="0" w:color="auto"/>
            <w:right w:val="none" w:sz="0" w:space="0" w:color="auto"/>
          </w:divBdr>
          <w:divsChild>
            <w:div w:id="1562445380">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115877919">
          <w:marLeft w:val="0"/>
          <w:marRight w:val="0"/>
          <w:marTop w:val="0"/>
          <w:marBottom w:val="0"/>
          <w:divBdr>
            <w:top w:val="none" w:sz="0" w:space="0" w:color="auto"/>
            <w:left w:val="none" w:sz="0" w:space="0" w:color="auto"/>
            <w:bottom w:val="none" w:sz="0" w:space="0" w:color="auto"/>
            <w:right w:val="none" w:sz="0" w:space="0" w:color="auto"/>
          </w:divBdr>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1022129073">
          <w:marLeft w:val="0"/>
          <w:marRight w:val="0"/>
          <w:marTop w:val="0"/>
          <w:marBottom w:val="0"/>
          <w:divBdr>
            <w:top w:val="none" w:sz="0" w:space="0" w:color="auto"/>
            <w:left w:val="none" w:sz="0" w:space="0" w:color="auto"/>
            <w:bottom w:val="none" w:sz="0" w:space="0" w:color="auto"/>
            <w:right w:val="none" w:sz="0" w:space="0" w:color="auto"/>
          </w:divBdr>
        </w:div>
        <w:div w:id="981544606">
          <w:marLeft w:val="0"/>
          <w:marRight w:val="0"/>
          <w:marTop w:val="0"/>
          <w:marBottom w:val="0"/>
          <w:divBdr>
            <w:top w:val="none" w:sz="0" w:space="0" w:color="auto"/>
            <w:left w:val="none" w:sz="0" w:space="0" w:color="auto"/>
            <w:bottom w:val="none" w:sz="0" w:space="0" w:color="auto"/>
            <w:right w:val="none" w:sz="0" w:space="0" w:color="auto"/>
          </w:divBdr>
          <w:divsChild>
            <w:div w:id="2012830855">
              <w:marLeft w:val="0"/>
              <w:marRight w:val="0"/>
              <w:marTop w:val="0"/>
              <w:marBottom w:val="0"/>
              <w:divBdr>
                <w:top w:val="none" w:sz="0" w:space="0" w:color="auto"/>
                <w:left w:val="none" w:sz="0" w:space="0" w:color="auto"/>
                <w:bottom w:val="none" w:sz="0" w:space="0" w:color="auto"/>
                <w:right w:val="none" w:sz="0" w:space="0" w:color="auto"/>
              </w:divBdr>
            </w:div>
          </w:divsChild>
        </w:div>
        <w:div w:id="1935160921">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sChild>
            <w:div w:id="1964191569">
              <w:marLeft w:val="0"/>
              <w:marRight w:val="0"/>
              <w:marTop w:val="0"/>
              <w:marBottom w:val="0"/>
              <w:divBdr>
                <w:top w:val="none" w:sz="0" w:space="0" w:color="auto"/>
                <w:left w:val="none" w:sz="0" w:space="0" w:color="auto"/>
                <w:bottom w:val="none" w:sz="0" w:space="0" w:color="auto"/>
                <w:right w:val="none" w:sz="0" w:space="0" w:color="auto"/>
              </w:divBdr>
            </w:div>
          </w:divsChild>
        </w:div>
        <w:div w:id="2098164386">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2004697844">
          <w:marLeft w:val="0"/>
          <w:marRight w:val="0"/>
          <w:marTop w:val="300"/>
          <w:marBottom w:val="0"/>
          <w:divBdr>
            <w:top w:val="none" w:sz="0" w:space="0" w:color="auto"/>
            <w:left w:val="none" w:sz="0" w:space="0" w:color="auto"/>
            <w:bottom w:val="none" w:sz="0" w:space="0" w:color="auto"/>
            <w:right w:val="none" w:sz="0" w:space="0" w:color="auto"/>
          </w:divBdr>
          <w:divsChild>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6187">
          <w:marLeft w:val="0"/>
          <w:marRight w:val="0"/>
          <w:marTop w:val="300"/>
          <w:marBottom w:val="0"/>
          <w:divBdr>
            <w:top w:val="none" w:sz="0" w:space="0" w:color="auto"/>
            <w:left w:val="none" w:sz="0" w:space="0" w:color="auto"/>
            <w:bottom w:val="none" w:sz="0" w:space="0" w:color="auto"/>
            <w:right w:val="none" w:sz="0" w:space="0" w:color="auto"/>
          </w:divBdr>
          <w:divsChild>
            <w:div w:id="1940329396">
              <w:marLeft w:val="0"/>
              <w:marRight w:val="0"/>
              <w:marTop w:val="0"/>
              <w:marBottom w:val="0"/>
              <w:divBdr>
                <w:top w:val="none" w:sz="0" w:space="0" w:color="auto"/>
                <w:left w:val="none" w:sz="0" w:space="0" w:color="auto"/>
                <w:bottom w:val="none" w:sz="0" w:space="0" w:color="auto"/>
                <w:right w:val="none" w:sz="0" w:space="0" w:color="auto"/>
              </w:divBdr>
              <w:divsChild>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647775">
          <w:marLeft w:val="0"/>
          <w:marRight w:val="0"/>
          <w:marTop w:val="300"/>
          <w:marBottom w:val="0"/>
          <w:divBdr>
            <w:top w:val="none" w:sz="0" w:space="0" w:color="auto"/>
            <w:left w:val="none" w:sz="0" w:space="0" w:color="auto"/>
            <w:bottom w:val="none" w:sz="0" w:space="0" w:color="auto"/>
            <w:right w:val="none" w:sz="0" w:space="0" w:color="auto"/>
          </w:divBdr>
          <w:divsChild>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994187540">
          <w:marLeft w:val="0"/>
          <w:marRight w:val="0"/>
          <w:marTop w:val="0"/>
          <w:marBottom w:val="0"/>
          <w:divBdr>
            <w:top w:val="none" w:sz="0" w:space="0" w:color="auto"/>
            <w:left w:val="none" w:sz="0" w:space="0" w:color="auto"/>
            <w:bottom w:val="none" w:sz="0" w:space="0" w:color="auto"/>
            <w:right w:val="none" w:sz="0" w:space="0" w:color="auto"/>
          </w:divBdr>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1717074981">
          <w:marLeft w:val="0"/>
          <w:marRight w:val="0"/>
          <w:marTop w:val="0"/>
          <w:marBottom w:val="0"/>
          <w:divBdr>
            <w:top w:val="none" w:sz="0" w:space="0" w:color="auto"/>
            <w:left w:val="none" w:sz="0" w:space="0" w:color="auto"/>
            <w:bottom w:val="none" w:sz="0" w:space="0" w:color="auto"/>
            <w:right w:val="none" w:sz="0" w:space="0" w:color="auto"/>
          </w:divBdr>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2031758543">
          <w:marLeft w:val="0"/>
          <w:marRight w:val="0"/>
          <w:marTop w:val="0"/>
          <w:marBottom w:val="0"/>
          <w:divBdr>
            <w:top w:val="none" w:sz="0" w:space="0" w:color="auto"/>
            <w:left w:val="none" w:sz="0" w:space="0" w:color="auto"/>
            <w:bottom w:val="none" w:sz="0" w:space="0" w:color="auto"/>
            <w:right w:val="none" w:sz="0" w:space="0" w:color="auto"/>
          </w:divBdr>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855263691">
          <w:marLeft w:val="0"/>
          <w:marRight w:val="0"/>
          <w:marTop w:val="0"/>
          <w:marBottom w:val="0"/>
          <w:divBdr>
            <w:top w:val="none" w:sz="0" w:space="0" w:color="auto"/>
            <w:left w:val="none" w:sz="0" w:space="0" w:color="auto"/>
            <w:bottom w:val="none" w:sz="0" w:space="0" w:color="auto"/>
            <w:right w:val="none" w:sz="0" w:space="0" w:color="auto"/>
          </w:divBdr>
        </w:div>
        <w:div w:id="2030596415">
          <w:marLeft w:val="0"/>
          <w:marRight w:val="0"/>
          <w:marTop w:val="0"/>
          <w:marBottom w:val="0"/>
          <w:divBdr>
            <w:top w:val="none" w:sz="0" w:space="0" w:color="auto"/>
            <w:left w:val="none" w:sz="0" w:space="0" w:color="auto"/>
            <w:bottom w:val="none" w:sz="0" w:space="0" w:color="auto"/>
            <w:right w:val="none" w:sz="0" w:space="0" w:color="auto"/>
          </w:divBdr>
          <w:divsChild>
            <w:div w:id="1476875750">
              <w:marLeft w:val="0"/>
              <w:marRight w:val="0"/>
              <w:marTop w:val="0"/>
              <w:marBottom w:val="0"/>
              <w:divBdr>
                <w:top w:val="none" w:sz="0" w:space="0" w:color="auto"/>
                <w:left w:val="none" w:sz="0" w:space="0" w:color="auto"/>
                <w:bottom w:val="none" w:sz="0" w:space="0" w:color="auto"/>
                <w:right w:val="none" w:sz="0" w:space="0" w:color="auto"/>
              </w:divBdr>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393163115">
          <w:marLeft w:val="0"/>
          <w:marRight w:val="0"/>
          <w:marTop w:val="0"/>
          <w:marBottom w:val="0"/>
          <w:divBdr>
            <w:top w:val="none" w:sz="0" w:space="0" w:color="auto"/>
            <w:left w:val="none" w:sz="0" w:space="0" w:color="auto"/>
            <w:bottom w:val="none" w:sz="0" w:space="0" w:color="auto"/>
            <w:right w:val="none" w:sz="0" w:space="0" w:color="auto"/>
          </w:divBdr>
        </w:div>
        <w:div w:id="891573457">
          <w:marLeft w:val="0"/>
          <w:marRight w:val="0"/>
          <w:marTop w:val="0"/>
          <w:marBottom w:val="0"/>
          <w:divBdr>
            <w:top w:val="none" w:sz="0" w:space="0" w:color="auto"/>
            <w:left w:val="none" w:sz="0" w:space="0" w:color="auto"/>
            <w:bottom w:val="none" w:sz="0" w:space="0" w:color="auto"/>
            <w:right w:val="none" w:sz="0" w:space="0" w:color="auto"/>
          </w:divBdr>
          <w:divsChild>
            <w:div w:id="1945649328">
              <w:marLeft w:val="0"/>
              <w:marRight w:val="0"/>
              <w:marTop w:val="0"/>
              <w:marBottom w:val="0"/>
              <w:divBdr>
                <w:top w:val="none" w:sz="0" w:space="0" w:color="auto"/>
                <w:left w:val="none" w:sz="0" w:space="0" w:color="auto"/>
                <w:bottom w:val="none" w:sz="0" w:space="0" w:color="auto"/>
                <w:right w:val="none" w:sz="0" w:space="0" w:color="auto"/>
              </w:divBdr>
            </w:div>
          </w:divsChild>
        </w:div>
        <w:div w:id="2032489187">
          <w:marLeft w:val="0"/>
          <w:marRight w:val="0"/>
          <w:marTop w:val="300"/>
          <w:marBottom w:val="0"/>
          <w:divBdr>
            <w:top w:val="none" w:sz="0" w:space="0" w:color="auto"/>
            <w:left w:val="none" w:sz="0" w:space="0" w:color="auto"/>
            <w:bottom w:val="none" w:sz="0" w:space="0" w:color="auto"/>
            <w:right w:val="none" w:sz="0" w:space="0" w:color="auto"/>
          </w:divBdr>
          <w:divsChild>
            <w:div w:id="798451242">
              <w:marLeft w:val="0"/>
              <w:marRight w:val="0"/>
              <w:marTop w:val="0"/>
              <w:marBottom w:val="0"/>
              <w:divBdr>
                <w:top w:val="none" w:sz="0" w:space="0" w:color="auto"/>
                <w:left w:val="none" w:sz="0" w:space="0" w:color="auto"/>
                <w:bottom w:val="none" w:sz="0" w:space="0" w:color="auto"/>
                <w:right w:val="none" w:sz="0" w:space="0" w:color="auto"/>
              </w:divBdr>
              <w:divsChild>
                <w:div w:id="192244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861015761">
          <w:marLeft w:val="0"/>
          <w:marRight w:val="0"/>
          <w:marTop w:val="0"/>
          <w:marBottom w:val="0"/>
          <w:divBdr>
            <w:top w:val="none" w:sz="0" w:space="0" w:color="auto"/>
            <w:left w:val="none" w:sz="0" w:space="0" w:color="auto"/>
            <w:bottom w:val="none" w:sz="0" w:space="0" w:color="auto"/>
            <w:right w:val="none" w:sz="0" w:space="0" w:color="auto"/>
          </w:divBdr>
        </w:div>
        <w:div w:id="2115977362">
          <w:marLeft w:val="0"/>
          <w:marRight w:val="0"/>
          <w:marTop w:val="0"/>
          <w:marBottom w:val="0"/>
          <w:divBdr>
            <w:top w:val="none" w:sz="0" w:space="0" w:color="auto"/>
            <w:left w:val="none" w:sz="0" w:space="0" w:color="auto"/>
            <w:bottom w:val="none" w:sz="0" w:space="0" w:color="auto"/>
            <w:right w:val="none" w:sz="0" w:space="0" w:color="auto"/>
          </w:divBdr>
          <w:divsChild>
            <w:div w:id="51657902">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292978288">
          <w:marLeft w:val="0"/>
          <w:marRight w:val="0"/>
          <w:marTop w:val="0"/>
          <w:marBottom w:val="0"/>
          <w:divBdr>
            <w:top w:val="none" w:sz="0" w:space="0" w:color="auto"/>
            <w:left w:val="none" w:sz="0" w:space="0" w:color="auto"/>
            <w:bottom w:val="none" w:sz="0" w:space="0" w:color="auto"/>
            <w:right w:val="none" w:sz="0" w:space="0" w:color="auto"/>
          </w:divBdr>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 w:id="1997762408">
          <w:marLeft w:val="0"/>
          <w:marRight w:val="0"/>
          <w:marTop w:val="0"/>
          <w:marBottom w:val="0"/>
          <w:divBdr>
            <w:top w:val="none" w:sz="0" w:space="0" w:color="auto"/>
            <w:left w:val="none" w:sz="0" w:space="0" w:color="auto"/>
            <w:bottom w:val="none" w:sz="0" w:space="0" w:color="auto"/>
            <w:right w:val="none" w:sz="0" w:space="0" w:color="auto"/>
          </w:divBdr>
          <w:divsChild>
            <w:div w:id="630863829">
              <w:marLeft w:val="0"/>
              <w:marRight w:val="0"/>
              <w:marTop w:val="0"/>
              <w:marBottom w:val="0"/>
              <w:divBdr>
                <w:top w:val="none" w:sz="0" w:space="0" w:color="auto"/>
                <w:left w:val="none" w:sz="0" w:space="0" w:color="auto"/>
                <w:bottom w:val="none" w:sz="0" w:space="0" w:color="auto"/>
                <w:right w:val="none" w:sz="0" w:space="0" w:color="auto"/>
              </w:divBdr>
            </w:div>
          </w:divsChild>
        </w:div>
        <w:div w:id="113603175">
          <w:marLeft w:val="0"/>
          <w:marRight w:val="0"/>
          <w:marTop w:val="0"/>
          <w:marBottom w:val="0"/>
          <w:divBdr>
            <w:top w:val="none" w:sz="0" w:space="0" w:color="auto"/>
            <w:left w:val="none" w:sz="0" w:space="0" w:color="auto"/>
            <w:bottom w:val="none" w:sz="0" w:space="0" w:color="auto"/>
            <w:right w:val="none" w:sz="0" w:space="0" w:color="auto"/>
          </w:divBdr>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1987658397">
          <w:marLeft w:val="0"/>
          <w:marRight w:val="0"/>
          <w:marTop w:val="0"/>
          <w:marBottom w:val="0"/>
          <w:divBdr>
            <w:top w:val="none" w:sz="0" w:space="0" w:color="auto"/>
            <w:left w:val="none" w:sz="0" w:space="0" w:color="auto"/>
            <w:bottom w:val="none" w:sz="0" w:space="0" w:color="auto"/>
            <w:right w:val="none" w:sz="0" w:space="0" w:color="auto"/>
          </w:divBdr>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1905989983">
          <w:marLeft w:val="0"/>
          <w:marRight w:val="0"/>
          <w:marTop w:val="0"/>
          <w:marBottom w:val="0"/>
          <w:divBdr>
            <w:top w:val="none" w:sz="0" w:space="0" w:color="auto"/>
            <w:left w:val="none" w:sz="0" w:space="0" w:color="auto"/>
            <w:bottom w:val="none" w:sz="0" w:space="0" w:color="auto"/>
            <w:right w:val="none" w:sz="0" w:space="0" w:color="auto"/>
          </w:divBdr>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10277">
          <w:marLeft w:val="0"/>
          <w:marRight w:val="0"/>
          <w:marTop w:val="300"/>
          <w:marBottom w:val="0"/>
          <w:divBdr>
            <w:top w:val="none" w:sz="0" w:space="0" w:color="auto"/>
            <w:left w:val="none" w:sz="0" w:space="0" w:color="auto"/>
            <w:bottom w:val="none" w:sz="0" w:space="0" w:color="auto"/>
            <w:right w:val="none" w:sz="0" w:space="0" w:color="auto"/>
          </w:divBdr>
          <w:divsChild>
            <w:div w:id="2112701488">
              <w:marLeft w:val="0"/>
              <w:marRight w:val="0"/>
              <w:marTop w:val="0"/>
              <w:marBottom w:val="0"/>
              <w:divBdr>
                <w:top w:val="none" w:sz="0" w:space="0" w:color="auto"/>
                <w:left w:val="none" w:sz="0" w:space="0" w:color="auto"/>
                <w:bottom w:val="none" w:sz="0" w:space="0" w:color="auto"/>
                <w:right w:val="none" w:sz="0" w:space="0" w:color="auto"/>
              </w:divBdr>
              <w:divsChild>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372339986">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502402747">
          <w:marLeft w:val="0"/>
          <w:marRight w:val="0"/>
          <w:marTop w:val="0"/>
          <w:marBottom w:val="0"/>
          <w:divBdr>
            <w:top w:val="none" w:sz="0" w:space="0" w:color="auto"/>
            <w:left w:val="none" w:sz="0" w:space="0" w:color="auto"/>
            <w:bottom w:val="none" w:sz="0" w:space="0" w:color="auto"/>
            <w:right w:val="none" w:sz="0" w:space="0" w:color="auto"/>
          </w:divBdr>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147985485">
          <w:marLeft w:val="0"/>
          <w:marRight w:val="0"/>
          <w:marTop w:val="0"/>
          <w:marBottom w:val="0"/>
          <w:divBdr>
            <w:top w:val="none" w:sz="0" w:space="0" w:color="auto"/>
            <w:left w:val="none" w:sz="0" w:space="0" w:color="auto"/>
            <w:bottom w:val="none" w:sz="0" w:space="0" w:color="auto"/>
            <w:right w:val="none" w:sz="0" w:space="0" w:color="auto"/>
          </w:divBdr>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1769109377">
          <w:marLeft w:val="0"/>
          <w:marRight w:val="0"/>
          <w:marTop w:val="0"/>
          <w:marBottom w:val="0"/>
          <w:divBdr>
            <w:top w:val="none" w:sz="0" w:space="0" w:color="auto"/>
            <w:left w:val="none" w:sz="0" w:space="0" w:color="auto"/>
            <w:bottom w:val="none" w:sz="0" w:space="0" w:color="auto"/>
            <w:right w:val="none" w:sz="0" w:space="0" w:color="auto"/>
          </w:divBdr>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14910280">
          <w:marLeft w:val="0"/>
          <w:marRight w:val="0"/>
          <w:marTop w:val="0"/>
          <w:marBottom w:val="0"/>
          <w:divBdr>
            <w:top w:val="none" w:sz="0" w:space="0" w:color="auto"/>
            <w:left w:val="none" w:sz="0" w:space="0" w:color="auto"/>
            <w:bottom w:val="none" w:sz="0" w:space="0" w:color="auto"/>
            <w:right w:val="none" w:sz="0" w:space="0" w:color="auto"/>
          </w:divBdr>
        </w:div>
        <w:div w:id="1970698834">
          <w:marLeft w:val="0"/>
          <w:marRight w:val="0"/>
          <w:marTop w:val="0"/>
          <w:marBottom w:val="0"/>
          <w:divBdr>
            <w:top w:val="none" w:sz="0" w:space="0" w:color="auto"/>
            <w:left w:val="none" w:sz="0" w:space="0" w:color="auto"/>
            <w:bottom w:val="none" w:sz="0" w:space="0" w:color="auto"/>
            <w:right w:val="none" w:sz="0" w:space="0" w:color="auto"/>
          </w:divBdr>
          <w:divsChild>
            <w:div w:id="1463883350">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037420">
          <w:marLeft w:val="0"/>
          <w:marRight w:val="0"/>
          <w:marTop w:val="300"/>
          <w:marBottom w:val="0"/>
          <w:divBdr>
            <w:top w:val="none" w:sz="0" w:space="0" w:color="auto"/>
            <w:left w:val="none" w:sz="0" w:space="0" w:color="auto"/>
            <w:bottom w:val="none" w:sz="0" w:space="0" w:color="auto"/>
            <w:right w:val="none" w:sz="0" w:space="0" w:color="auto"/>
          </w:divBdr>
          <w:divsChild>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65184">
          <w:marLeft w:val="0"/>
          <w:marRight w:val="0"/>
          <w:marTop w:val="300"/>
          <w:marBottom w:val="0"/>
          <w:divBdr>
            <w:top w:val="none" w:sz="0" w:space="0" w:color="auto"/>
            <w:left w:val="none" w:sz="0" w:space="0" w:color="auto"/>
            <w:bottom w:val="none" w:sz="0" w:space="0" w:color="auto"/>
            <w:right w:val="none" w:sz="0" w:space="0" w:color="auto"/>
          </w:divBdr>
          <w:divsChild>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016609257">
          <w:marLeft w:val="0"/>
          <w:marRight w:val="0"/>
          <w:marTop w:val="0"/>
          <w:marBottom w:val="0"/>
          <w:divBdr>
            <w:top w:val="none" w:sz="0" w:space="0" w:color="auto"/>
            <w:left w:val="none" w:sz="0" w:space="0" w:color="auto"/>
            <w:bottom w:val="none" w:sz="0" w:space="0" w:color="auto"/>
            <w:right w:val="none" w:sz="0" w:space="0" w:color="auto"/>
          </w:divBdr>
        </w:div>
        <w:div w:id="1925455598">
          <w:marLeft w:val="0"/>
          <w:marRight w:val="0"/>
          <w:marTop w:val="0"/>
          <w:marBottom w:val="0"/>
          <w:divBdr>
            <w:top w:val="none" w:sz="0" w:space="0" w:color="auto"/>
            <w:left w:val="none" w:sz="0" w:space="0" w:color="auto"/>
            <w:bottom w:val="none" w:sz="0" w:space="0" w:color="auto"/>
            <w:right w:val="none" w:sz="0" w:space="0" w:color="auto"/>
          </w:divBdr>
          <w:divsChild>
            <w:div w:id="2099328954">
              <w:marLeft w:val="0"/>
              <w:marRight w:val="0"/>
              <w:marTop w:val="0"/>
              <w:marBottom w:val="0"/>
              <w:divBdr>
                <w:top w:val="none" w:sz="0" w:space="0" w:color="auto"/>
                <w:left w:val="none" w:sz="0" w:space="0" w:color="auto"/>
                <w:bottom w:val="none" w:sz="0" w:space="0" w:color="auto"/>
                <w:right w:val="none" w:sz="0" w:space="0" w:color="auto"/>
              </w:divBdr>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69281175">
          <w:marLeft w:val="0"/>
          <w:marRight w:val="0"/>
          <w:marTop w:val="0"/>
          <w:marBottom w:val="0"/>
          <w:divBdr>
            <w:top w:val="none" w:sz="0" w:space="0" w:color="auto"/>
            <w:left w:val="none" w:sz="0" w:space="0" w:color="auto"/>
            <w:bottom w:val="none" w:sz="0" w:space="0" w:color="auto"/>
            <w:right w:val="none" w:sz="0" w:space="0" w:color="auto"/>
          </w:divBdr>
        </w:div>
        <w:div w:id="1883782911">
          <w:marLeft w:val="0"/>
          <w:marRight w:val="0"/>
          <w:marTop w:val="0"/>
          <w:marBottom w:val="0"/>
          <w:divBdr>
            <w:top w:val="none" w:sz="0" w:space="0" w:color="auto"/>
            <w:left w:val="none" w:sz="0" w:space="0" w:color="auto"/>
            <w:bottom w:val="none" w:sz="0" w:space="0" w:color="auto"/>
            <w:right w:val="none" w:sz="0" w:space="0" w:color="auto"/>
          </w:divBdr>
          <w:divsChild>
            <w:div w:id="308285027">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2656173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sChild>
                <w:div w:id="1985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1799908935">
          <w:marLeft w:val="0"/>
          <w:marRight w:val="0"/>
          <w:marTop w:val="0"/>
          <w:marBottom w:val="0"/>
          <w:divBdr>
            <w:top w:val="none" w:sz="0" w:space="0" w:color="auto"/>
            <w:left w:val="none" w:sz="0" w:space="0" w:color="auto"/>
            <w:bottom w:val="none" w:sz="0" w:space="0" w:color="auto"/>
            <w:right w:val="none" w:sz="0" w:space="0" w:color="auto"/>
          </w:divBdr>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796867071">
          <w:marLeft w:val="0"/>
          <w:marRight w:val="0"/>
          <w:marTop w:val="0"/>
          <w:marBottom w:val="0"/>
          <w:divBdr>
            <w:top w:val="none" w:sz="0" w:space="0" w:color="auto"/>
            <w:left w:val="none" w:sz="0" w:space="0" w:color="auto"/>
            <w:bottom w:val="none" w:sz="0" w:space="0" w:color="auto"/>
            <w:right w:val="none" w:sz="0" w:space="0" w:color="auto"/>
          </w:divBdr>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2105489958">
          <w:marLeft w:val="0"/>
          <w:marRight w:val="0"/>
          <w:marTop w:val="0"/>
          <w:marBottom w:val="0"/>
          <w:divBdr>
            <w:top w:val="none" w:sz="0" w:space="0" w:color="auto"/>
            <w:left w:val="none" w:sz="0" w:space="0" w:color="auto"/>
            <w:bottom w:val="none" w:sz="0" w:space="0" w:color="auto"/>
            <w:right w:val="none" w:sz="0" w:space="0" w:color="auto"/>
          </w:divBdr>
          <w:divsChild>
            <w:div w:id="1710765897">
              <w:marLeft w:val="0"/>
              <w:marRight w:val="0"/>
              <w:marTop w:val="0"/>
              <w:marBottom w:val="0"/>
              <w:divBdr>
                <w:top w:val="none" w:sz="0" w:space="0" w:color="auto"/>
                <w:left w:val="none" w:sz="0" w:space="0" w:color="auto"/>
                <w:bottom w:val="none" w:sz="0" w:space="0" w:color="auto"/>
                <w:right w:val="none" w:sz="0" w:space="0" w:color="auto"/>
              </w:divBdr>
            </w:div>
          </w:divsChild>
        </w:div>
        <w:div w:id="1612083734">
          <w:marLeft w:val="0"/>
          <w:marRight w:val="0"/>
          <w:marTop w:val="0"/>
          <w:marBottom w:val="0"/>
          <w:divBdr>
            <w:top w:val="none" w:sz="0" w:space="0" w:color="auto"/>
            <w:left w:val="none" w:sz="0" w:space="0" w:color="auto"/>
            <w:bottom w:val="none" w:sz="0" w:space="0" w:color="auto"/>
            <w:right w:val="none" w:sz="0" w:space="0" w:color="auto"/>
          </w:divBdr>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2083018292">
          <w:marLeft w:val="0"/>
          <w:marRight w:val="0"/>
          <w:marTop w:val="0"/>
          <w:marBottom w:val="0"/>
          <w:divBdr>
            <w:top w:val="none" w:sz="0" w:space="0" w:color="auto"/>
            <w:left w:val="none" w:sz="0" w:space="0" w:color="auto"/>
            <w:bottom w:val="none" w:sz="0" w:space="0" w:color="auto"/>
            <w:right w:val="none" w:sz="0" w:space="0" w:color="auto"/>
          </w:divBdr>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398214">
          <w:marLeft w:val="0"/>
          <w:marRight w:val="0"/>
          <w:marTop w:val="300"/>
          <w:marBottom w:val="0"/>
          <w:divBdr>
            <w:top w:val="none" w:sz="0" w:space="0" w:color="auto"/>
            <w:left w:val="none" w:sz="0" w:space="0" w:color="auto"/>
            <w:bottom w:val="none" w:sz="0" w:space="0" w:color="auto"/>
            <w:right w:val="none" w:sz="0" w:space="0" w:color="auto"/>
          </w:divBdr>
          <w:divsChild>
            <w:div w:id="1918054289">
              <w:marLeft w:val="0"/>
              <w:marRight w:val="0"/>
              <w:marTop w:val="0"/>
              <w:marBottom w:val="0"/>
              <w:divBdr>
                <w:top w:val="none" w:sz="0" w:space="0" w:color="auto"/>
                <w:left w:val="none" w:sz="0" w:space="0" w:color="auto"/>
                <w:bottom w:val="none" w:sz="0" w:space="0" w:color="auto"/>
                <w:right w:val="none" w:sz="0" w:space="0" w:color="auto"/>
              </w:divBdr>
              <w:divsChild>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639503024">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1232082361">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sChild>
            <w:div w:id="1930847151">
              <w:marLeft w:val="0"/>
              <w:marRight w:val="0"/>
              <w:marTop w:val="0"/>
              <w:marBottom w:val="0"/>
              <w:divBdr>
                <w:top w:val="none" w:sz="0" w:space="0" w:color="auto"/>
                <w:left w:val="none" w:sz="0" w:space="0" w:color="auto"/>
                <w:bottom w:val="none" w:sz="0" w:space="0" w:color="auto"/>
                <w:right w:val="none" w:sz="0" w:space="0" w:color="auto"/>
              </w:divBdr>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2118211096">
          <w:marLeft w:val="0"/>
          <w:marRight w:val="0"/>
          <w:marTop w:val="0"/>
          <w:marBottom w:val="0"/>
          <w:divBdr>
            <w:top w:val="none" w:sz="0" w:space="0" w:color="auto"/>
            <w:left w:val="none" w:sz="0" w:space="0" w:color="auto"/>
            <w:bottom w:val="none" w:sz="0" w:space="0" w:color="auto"/>
            <w:right w:val="none" w:sz="0" w:space="0" w:color="auto"/>
          </w:divBdr>
          <w:divsChild>
            <w:div w:id="1018890013">
              <w:marLeft w:val="0"/>
              <w:marRight w:val="0"/>
              <w:marTop w:val="0"/>
              <w:marBottom w:val="0"/>
              <w:divBdr>
                <w:top w:val="none" w:sz="0" w:space="0" w:color="auto"/>
                <w:left w:val="none" w:sz="0" w:space="0" w:color="auto"/>
                <w:bottom w:val="none" w:sz="0" w:space="0" w:color="auto"/>
                <w:right w:val="none" w:sz="0" w:space="0" w:color="auto"/>
              </w:divBdr>
            </w:div>
          </w:divsChild>
        </w:div>
        <w:div w:id="53165769">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2018724139">
          <w:marLeft w:val="0"/>
          <w:marRight w:val="0"/>
          <w:marTop w:val="0"/>
          <w:marBottom w:val="0"/>
          <w:divBdr>
            <w:top w:val="none" w:sz="0" w:space="0" w:color="auto"/>
            <w:left w:val="none" w:sz="0" w:space="0" w:color="auto"/>
            <w:bottom w:val="none" w:sz="0" w:space="0" w:color="auto"/>
            <w:right w:val="none" w:sz="0" w:space="0" w:color="auto"/>
          </w:divBdr>
          <w:divsChild>
            <w:div w:id="287585053">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817040275">
          <w:marLeft w:val="0"/>
          <w:marRight w:val="0"/>
          <w:marTop w:val="0"/>
          <w:marBottom w:val="0"/>
          <w:divBdr>
            <w:top w:val="none" w:sz="0" w:space="0" w:color="auto"/>
            <w:left w:val="none" w:sz="0" w:space="0" w:color="auto"/>
            <w:bottom w:val="none" w:sz="0" w:space="0" w:color="auto"/>
            <w:right w:val="none" w:sz="0" w:space="0" w:color="auto"/>
          </w:divBdr>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2103260664">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2018999810">
          <w:marLeft w:val="0"/>
          <w:marRight w:val="0"/>
          <w:marTop w:val="0"/>
          <w:marBottom w:val="0"/>
          <w:divBdr>
            <w:top w:val="none" w:sz="0" w:space="0" w:color="auto"/>
            <w:left w:val="none" w:sz="0" w:space="0" w:color="auto"/>
            <w:bottom w:val="none" w:sz="0" w:space="0" w:color="auto"/>
            <w:right w:val="none" w:sz="0" w:space="0" w:color="auto"/>
          </w:divBdr>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543441560">
          <w:marLeft w:val="0"/>
          <w:marRight w:val="0"/>
          <w:marTop w:val="0"/>
          <w:marBottom w:val="0"/>
          <w:divBdr>
            <w:top w:val="none" w:sz="0" w:space="0" w:color="auto"/>
            <w:left w:val="none" w:sz="0" w:space="0" w:color="auto"/>
            <w:bottom w:val="none" w:sz="0" w:space="0" w:color="auto"/>
            <w:right w:val="none" w:sz="0" w:space="0" w:color="auto"/>
          </w:divBdr>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799540840">
          <w:marLeft w:val="0"/>
          <w:marRight w:val="0"/>
          <w:marTop w:val="0"/>
          <w:marBottom w:val="0"/>
          <w:divBdr>
            <w:top w:val="none" w:sz="0" w:space="0" w:color="auto"/>
            <w:left w:val="none" w:sz="0" w:space="0" w:color="auto"/>
            <w:bottom w:val="none" w:sz="0" w:space="0" w:color="auto"/>
            <w:right w:val="none" w:sz="0" w:space="0" w:color="auto"/>
          </w:divBdr>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305668159">
          <w:marLeft w:val="0"/>
          <w:marRight w:val="0"/>
          <w:marTop w:val="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sChild>
            <w:div w:id="2040546781">
              <w:marLeft w:val="0"/>
              <w:marRight w:val="0"/>
              <w:marTop w:val="0"/>
              <w:marBottom w:val="0"/>
              <w:divBdr>
                <w:top w:val="none" w:sz="0" w:space="0" w:color="auto"/>
                <w:left w:val="none" w:sz="0" w:space="0" w:color="auto"/>
                <w:bottom w:val="none" w:sz="0" w:space="0" w:color="auto"/>
                <w:right w:val="none" w:sz="0" w:space="0" w:color="auto"/>
              </w:divBdr>
              <w:divsChild>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526019902">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2067147760">
          <w:marLeft w:val="0"/>
          <w:marRight w:val="0"/>
          <w:marTop w:val="0"/>
          <w:marBottom w:val="0"/>
          <w:divBdr>
            <w:top w:val="none" w:sz="0" w:space="0" w:color="auto"/>
            <w:left w:val="none" w:sz="0" w:space="0" w:color="auto"/>
            <w:bottom w:val="none" w:sz="0" w:space="0" w:color="auto"/>
            <w:right w:val="none" w:sz="0" w:space="0" w:color="auto"/>
          </w:divBdr>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888299850">
          <w:marLeft w:val="0"/>
          <w:marRight w:val="0"/>
          <w:marTop w:val="0"/>
          <w:marBottom w:val="0"/>
          <w:divBdr>
            <w:top w:val="none" w:sz="0" w:space="0" w:color="auto"/>
            <w:left w:val="none" w:sz="0" w:space="0" w:color="auto"/>
            <w:bottom w:val="none" w:sz="0" w:space="0" w:color="auto"/>
            <w:right w:val="none" w:sz="0" w:space="0" w:color="auto"/>
          </w:divBdr>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41042802">
          <w:marLeft w:val="0"/>
          <w:marRight w:val="0"/>
          <w:marTop w:val="0"/>
          <w:marBottom w:val="0"/>
          <w:divBdr>
            <w:top w:val="none" w:sz="0" w:space="0" w:color="auto"/>
            <w:left w:val="none" w:sz="0" w:space="0" w:color="auto"/>
            <w:bottom w:val="none" w:sz="0" w:space="0" w:color="auto"/>
            <w:right w:val="none" w:sz="0" w:space="0" w:color="auto"/>
          </w:divBdr>
          <w:divsChild>
            <w:div w:id="2012640968">
              <w:marLeft w:val="0"/>
              <w:marRight w:val="0"/>
              <w:marTop w:val="0"/>
              <w:marBottom w:val="0"/>
              <w:divBdr>
                <w:top w:val="none" w:sz="0" w:space="0" w:color="auto"/>
                <w:left w:val="none" w:sz="0" w:space="0" w:color="auto"/>
                <w:bottom w:val="none" w:sz="0" w:space="0" w:color="auto"/>
                <w:right w:val="none" w:sz="0" w:space="0" w:color="auto"/>
              </w:divBdr>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2118720571">
          <w:marLeft w:val="0"/>
          <w:marRight w:val="0"/>
          <w:marTop w:val="0"/>
          <w:marBottom w:val="0"/>
          <w:divBdr>
            <w:top w:val="none" w:sz="0" w:space="0" w:color="auto"/>
            <w:left w:val="none" w:sz="0" w:space="0" w:color="auto"/>
            <w:bottom w:val="none" w:sz="0" w:space="0" w:color="auto"/>
            <w:right w:val="none" w:sz="0" w:space="0" w:color="auto"/>
          </w:divBdr>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713161">
          <w:marLeft w:val="0"/>
          <w:marRight w:val="0"/>
          <w:marTop w:val="0"/>
          <w:marBottom w:val="0"/>
          <w:divBdr>
            <w:top w:val="none" w:sz="0" w:space="0" w:color="auto"/>
            <w:left w:val="none" w:sz="0" w:space="0" w:color="auto"/>
            <w:bottom w:val="none" w:sz="0" w:space="0" w:color="auto"/>
            <w:right w:val="none" w:sz="0" w:space="0" w:color="auto"/>
          </w:divBdr>
          <w:divsChild>
            <w:div w:id="2093433887">
              <w:marLeft w:val="0"/>
              <w:marRight w:val="0"/>
              <w:marTop w:val="0"/>
              <w:marBottom w:val="0"/>
              <w:divBdr>
                <w:top w:val="none" w:sz="0" w:space="0" w:color="auto"/>
                <w:left w:val="none" w:sz="0" w:space="0" w:color="auto"/>
                <w:bottom w:val="none" w:sz="0" w:space="0" w:color="auto"/>
                <w:right w:val="none" w:sz="0" w:space="0" w:color="auto"/>
              </w:divBdr>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2032022377">
          <w:marLeft w:val="0"/>
          <w:marRight w:val="0"/>
          <w:marTop w:val="0"/>
          <w:marBottom w:val="0"/>
          <w:divBdr>
            <w:top w:val="none" w:sz="0" w:space="0" w:color="auto"/>
            <w:left w:val="none" w:sz="0" w:space="0" w:color="auto"/>
            <w:bottom w:val="none" w:sz="0" w:space="0" w:color="auto"/>
            <w:right w:val="none" w:sz="0" w:space="0" w:color="auto"/>
          </w:divBdr>
          <w:divsChild>
            <w:div w:id="980421726">
              <w:marLeft w:val="0"/>
              <w:marRight w:val="0"/>
              <w:marTop w:val="0"/>
              <w:marBottom w:val="0"/>
              <w:divBdr>
                <w:top w:val="none" w:sz="0" w:space="0" w:color="auto"/>
                <w:left w:val="none" w:sz="0" w:space="0" w:color="auto"/>
                <w:bottom w:val="none" w:sz="0" w:space="0" w:color="auto"/>
                <w:right w:val="none" w:sz="0" w:space="0" w:color="auto"/>
              </w:divBdr>
            </w:div>
          </w:divsChild>
        </w:div>
        <w:div w:id="1299990467">
          <w:marLeft w:val="0"/>
          <w:marRight w:val="0"/>
          <w:marTop w:val="0"/>
          <w:marBottom w:val="0"/>
          <w:divBdr>
            <w:top w:val="none" w:sz="0" w:space="0" w:color="auto"/>
            <w:left w:val="none" w:sz="0" w:space="0" w:color="auto"/>
            <w:bottom w:val="none" w:sz="0" w:space="0" w:color="auto"/>
            <w:right w:val="none" w:sz="0" w:space="0" w:color="auto"/>
          </w:divBdr>
        </w:div>
        <w:div w:id="2010937457">
          <w:marLeft w:val="0"/>
          <w:marRight w:val="0"/>
          <w:marTop w:val="0"/>
          <w:marBottom w:val="0"/>
          <w:divBdr>
            <w:top w:val="none" w:sz="0" w:space="0" w:color="auto"/>
            <w:left w:val="none" w:sz="0" w:space="0" w:color="auto"/>
            <w:bottom w:val="none" w:sz="0" w:space="0" w:color="auto"/>
            <w:right w:val="none" w:sz="0" w:space="0" w:color="auto"/>
          </w:divBdr>
          <w:divsChild>
            <w:div w:id="544760058">
              <w:marLeft w:val="0"/>
              <w:marRight w:val="0"/>
              <w:marTop w:val="0"/>
              <w:marBottom w:val="0"/>
              <w:divBdr>
                <w:top w:val="none" w:sz="0" w:space="0" w:color="auto"/>
                <w:left w:val="none" w:sz="0" w:space="0" w:color="auto"/>
                <w:bottom w:val="none" w:sz="0" w:space="0" w:color="auto"/>
                <w:right w:val="none" w:sz="0" w:space="0" w:color="auto"/>
              </w:divBdr>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2076001244">
          <w:marLeft w:val="0"/>
          <w:marRight w:val="0"/>
          <w:marTop w:val="0"/>
          <w:marBottom w:val="0"/>
          <w:divBdr>
            <w:top w:val="none" w:sz="0" w:space="0" w:color="auto"/>
            <w:left w:val="none" w:sz="0" w:space="0" w:color="auto"/>
            <w:bottom w:val="none" w:sz="0" w:space="0" w:color="auto"/>
            <w:right w:val="none" w:sz="0" w:space="0" w:color="auto"/>
          </w:divBdr>
          <w:divsChild>
            <w:div w:id="104470292">
              <w:marLeft w:val="0"/>
              <w:marRight w:val="0"/>
              <w:marTop w:val="0"/>
              <w:marBottom w:val="0"/>
              <w:divBdr>
                <w:top w:val="none" w:sz="0" w:space="0" w:color="auto"/>
                <w:left w:val="none" w:sz="0" w:space="0" w:color="auto"/>
                <w:bottom w:val="none" w:sz="0" w:space="0" w:color="auto"/>
                <w:right w:val="none" w:sz="0" w:space="0" w:color="auto"/>
              </w:divBdr>
            </w:div>
          </w:divsChild>
        </w:div>
        <w:div w:id="2061200336">
          <w:marLeft w:val="0"/>
          <w:marRight w:val="0"/>
          <w:marTop w:val="0"/>
          <w:marBottom w:val="0"/>
          <w:divBdr>
            <w:top w:val="none" w:sz="0" w:space="0" w:color="auto"/>
            <w:left w:val="none" w:sz="0" w:space="0" w:color="auto"/>
            <w:bottom w:val="none" w:sz="0" w:space="0" w:color="auto"/>
            <w:right w:val="none" w:sz="0" w:space="0" w:color="auto"/>
          </w:divBdr>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2086418874">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107008148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620525835">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116682975">
          <w:marLeft w:val="0"/>
          <w:marRight w:val="0"/>
          <w:marTop w:val="0"/>
          <w:marBottom w:val="0"/>
          <w:divBdr>
            <w:top w:val="none" w:sz="0" w:space="0" w:color="auto"/>
            <w:left w:val="none" w:sz="0" w:space="0" w:color="auto"/>
            <w:bottom w:val="none" w:sz="0" w:space="0" w:color="auto"/>
            <w:right w:val="none" w:sz="0" w:space="0" w:color="auto"/>
          </w:divBdr>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1180045881">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470518180">
          <w:marLeft w:val="0"/>
          <w:marRight w:val="0"/>
          <w:marTop w:val="0"/>
          <w:marBottom w:val="0"/>
          <w:divBdr>
            <w:top w:val="none" w:sz="0" w:space="0" w:color="auto"/>
            <w:left w:val="none" w:sz="0" w:space="0" w:color="auto"/>
            <w:bottom w:val="none" w:sz="0" w:space="0" w:color="auto"/>
            <w:right w:val="none" w:sz="0" w:space="0" w:color="auto"/>
          </w:divBdr>
          <w:divsChild>
            <w:div w:id="1918398661">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44553">
          <w:marLeft w:val="0"/>
          <w:marRight w:val="0"/>
          <w:marTop w:val="300"/>
          <w:marBottom w:val="0"/>
          <w:divBdr>
            <w:top w:val="none" w:sz="0" w:space="0" w:color="auto"/>
            <w:left w:val="none" w:sz="0" w:space="0" w:color="auto"/>
            <w:bottom w:val="none" w:sz="0" w:space="0" w:color="auto"/>
            <w:right w:val="none" w:sz="0" w:space="0" w:color="auto"/>
          </w:divBdr>
          <w:divsChild>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906452322">
          <w:marLeft w:val="0"/>
          <w:marRight w:val="0"/>
          <w:marTop w:val="0"/>
          <w:marBottom w:val="0"/>
          <w:divBdr>
            <w:top w:val="none" w:sz="0" w:space="0" w:color="auto"/>
            <w:left w:val="none" w:sz="0" w:space="0" w:color="auto"/>
            <w:bottom w:val="none" w:sz="0" w:space="0" w:color="auto"/>
            <w:right w:val="none" w:sz="0" w:space="0" w:color="auto"/>
          </w:divBdr>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874657463">
          <w:marLeft w:val="0"/>
          <w:marRight w:val="0"/>
          <w:marTop w:val="0"/>
          <w:marBottom w:val="0"/>
          <w:divBdr>
            <w:top w:val="none" w:sz="0" w:space="0" w:color="auto"/>
            <w:left w:val="none" w:sz="0" w:space="0" w:color="auto"/>
            <w:bottom w:val="none" w:sz="0" w:space="0" w:color="auto"/>
            <w:right w:val="none" w:sz="0" w:space="0" w:color="auto"/>
          </w:divBdr>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967198100">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292904825">
          <w:marLeft w:val="0"/>
          <w:marRight w:val="0"/>
          <w:marTop w:val="0"/>
          <w:marBottom w:val="0"/>
          <w:divBdr>
            <w:top w:val="none" w:sz="0" w:space="0" w:color="auto"/>
            <w:left w:val="none" w:sz="0" w:space="0" w:color="auto"/>
            <w:bottom w:val="none" w:sz="0" w:space="0" w:color="auto"/>
            <w:right w:val="none" w:sz="0" w:space="0" w:color="auto"/>
          </w:divBdr>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 w:id="1285624626">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sChild>
            <w:div w:id="2108109838">
              <w:marLeft w:val="0"/>
              <w:marRight w:val="0"/>
              <w:marTop w:val="0"/>
              <w:marBottom w:val="0"/>
              <w:divBdr>
                <w:top w:val="none" w:sz="0" w:space="0" w:color="auto"/>
                <w:left w:val="none" w:sz="0" w:space="0" w:color="auto"/>
                <w:bottom w:val="none" w:sz="0" w:space="0" w:color="auto"/>
                <w:right w:val="none" w:sz="0" w:space="0" w:color="auto"/>
              </w:divBdr>
            </w:div>
          </w:divsChild>
        </w:div>
        <w:div w:id="919678601">
          <w:marLeft w:val="0"/>
          <w:marRight w:val="0"/>
          <w:marTop w:val="0"/>
          <w:marBottom w:val="0"/>
          <w:divBdr>
            <w:top w:val="none" w:sz="0" w:space="0" w:color="auto"/>
            <w:left w:val="none" w:sz="0" w:space="0" w:color="auto"/>
            <w:bottom w:val="none" w:sz="0" w:space="0" w:color="auto"/>
            <w:right w:val="none" w:sz="0" w:space="0" w:color="auto"/>
          </w:divBdr>
        </w:div>
        <w:div w:id="1987540135">
          <w:marLeft w:val="0"/>
          <w:marRight w:val="0"/>
          <w:marTop w:val="0"/>
          <w:marBottom w:val="0"/>
          <w:divBdr>
            <w:top w:val="none" w:sz="0" w:space="0" w:color="auto"/>
            <w:left w:val="none" w:sz="0" w:space="0" w:color="auto"/>
            <w:bottom w:val="none" w:sz="0" w:space="0" w:color="auto"/>
            <w:right w:val="none" w:sz="0" w:space="0" w:color="auto"/>
          </w:divBdr>
          <w:divsChild>
            <w:div w:id="1272856253">
              <w:marLeft w:val="0"/>
              <w:marRight w:val="0"/>
              <w:marTop w:val="0"/>
              <w:marBottom w:val="0"/>
              <w:divBdr>
                <w:top w:val="none" w:sz="0" w:space="0" w:color="auto"/>
                <w:left w:val="none" w:sz="0" w:space="0" w:color="auto"/>
                <w:bottom w:val="none" w:sz="0" w:space="0" w:color="auto"/>
                <w:right w:val="none" w:sz="0" w:space="0" w:color="auto"/>
              </w:divBdr>
            </w:div>
          </w:divsChild>
        </w:div>
        <w:div w:id="2017074229">
          <w:marLeft w:val="0"/>
          <w:marRight w:val="0"/>
          <w:marTop w:val="300"/>
          <w:marBottom w:val="0"/>
          <w:divBdr>
            <w:top w:val="none" w:sz="0" w:space="0" w:color="auto"/>
            <w:left w:val="none" w:sz="0" w:space="0" w:color="auto"/>
            <w:bottom w:val="none" w:sz="0" w:space="0" w:color="auto"/>
            <w:right w:val="none" w:sz="0" w:space="0" w:color="auto"/>
          </w:divBdr>
          <w:divsChild>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1054432958">
          <w:marLeft w:val="0"/>
          <w:marRight w:val="0"/>
          <w:marTop w:val="0"/>
          <w:marBottom w:val="0"/>
          <w:divBdr>
            <w:top w:val="none" w:sz="0" w:space="0" w:color="auto"/>
            <w:left w:val="none" w:sz="0" w:space="0" w:color="auto"/>
            <w:bottom w:val="none" w:sz="0" w:space="0" w:color="auto"/>
            <w:right w:val="none" w:sz="0" w:space="0" w:color="auto"/>
          </w:divBdr>
        </w:div>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1884437344">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1821649040">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695233509">
          <w:marLeft w:val="0"/>
          <w:marRight w:val="0"/>
          <w:marTop w:val="0"/>
          <w:marBottom w:val="0"/>
          <w:divBdr>
            <w:top w:val="none" w:sz="0" w:space="0" w:color="auto"/>
            <w:left w:val="none" w:sz="0" w:space="0" w:color="auto"/>
            <w:bottom w:val="none" w:sz="0" w:space="0" w:color="auto"/>
            <w:right w:val="none" w:sz="0" w:space="0" w:color="auto"/>
          </w:divBdr>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1051147491">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927538162">
          <w:marLeft w:val="0"/>
          <w:marRight w:val="0"/>
          <w:marTop w:val="0"/>
          <w:marBottom w:val="0"/>
          <w:divBdr>
            <w:top w:val="none" w:sz="0" w:space="0" w:color="auto"/>
            <w:left w:val="none" w:sz="0" w:space="0" w:color="auto"/>
            <w:bottom w:val="none" w:sz="0" w:space="0" w:color="auto"/>
            <w:right w:val="none" w:sz="0" w:space="0" w:color="auto"/>
          </w:divBdr>
          <w:divsChild>
            <w:div w:id="1892224256">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1471362661">
          <w:marLeft w:val="0"/>
          <w:marRight w:val="0"/>
          <w:marTop w:val="0"/>
          <w:marBottom w:val="0"/>
          <w:divBdr>
            <w:top w:val="none" w:sz="0" w:space="0" w:color="auto"/>
            <w:left w:val="none" w:sz="0" w:space="0" w:color="auto"/>
            <w:bottom w:val="none" w:sz="0" w:space="0" w:color="auto"/>
            <w:right w:val="none" w:sz="0" w:space="0" w:color="auto"/>
          </w:divBdr>
          <w:divsChild>
            <w:div w:id="1941520524">
              <w:marLeft w:val="0"/>
              <w:marRight w:val="0"/>
              <w:marTop w:val="0"/>
              <w:marBottom w:val="0"/>
              <w:divBdr>
                <w:top w:val="none" w:sz="0" w:space="0" w:color="auto"/>
                <w:left w:val="none" w:sz="0" w:space="0" w:color="auto"/>
                <w:bottom w:val="none" w:sz="0" w:space="0" w:color="auto"/>
                <w:right w:val="none" w:sz="0" w:space="0" w:color="auto"/>
              </w:divBdr>
            </w:div>
          </w:divsChild>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sChild>
            <w:div w:id="2117559712">
              <w:marLeft w:val="0"/>
              <w:marRight w:val="0"/>
              <w:marTop w:val="0"/>
              <w:marBottom w:val="0"/>
              <w:divBdr>
                <w:top w:val="none" w:sz="0" w:space="0" w:color="auto"/>
                <w:left w:val="none" w:sz="0" w:space="0" w:color="auto"/>
                <w:bottom w:val="none" w:sz="0" w:space="0" w:color="auto"/>
                <w:right w:val="none" w:sz="0" w:space="0" w:color="auto"/>
              </w:divBdr>
              <w:divsChild>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42739">
          <w:marLeft w:val="0"/>
          <w:marRight w:val="0"/>
          <w:marTop w:val="300"/>
          <w:marBottom w:val="0"/>
          <w:divBdr>
            <w:top w:val="none" w:sz="0" w:space="0" w:color="auto"/>
            <w:left w:val="none" w:sz="0" w:space="0" w:color="auto"/>
            <w:bottom w:val="none" w:sz="0" w:space="0" w:color="auto"/>
            <w:right w:val="none" w:sz="0" w:space="0" w:color="auto"/>
          </w:divBdr>
          <w:divsChild>
            <w:div w:id="468861429">
              <w:marLeft w:val="0"/>
              <w:marRight w:val="0"/>
              <w:marTop w:val="0"/>
              <w:marBottom w:val="0"/>
              <w:divBdr>
                <w:top w:val="none" w:sz="0" w:space="0" w:color="auto"/>
                <w:left w:val="none" w:sz="0" w:space="0" w:color="auto"/>
                <w:bottom w:val="none" w:sz="0" w:space="0" w:color="auto"/>
                <w:right w:val="none" w:sz="0" w:space="0" w:color="auto"/>
              </w:divBdr>
              <w:divsChild>
                <w:div w:id="204421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1723481784">
          <w:marLeft w:val="0"/>
          <w:marRight w:val="0"/>
          <w:marTop w:val="0"/>
          <w:marBottom w:val="0"/>
          <w:divBdr>
            <w:top w:val="none" w:sz="0" w:space="0" w:color="auto"/>
            <w:left w:val="none" w:sz="0" w:space="0" w:color="auto"/>
            <w:bottom w:val="none" w:sz="0" w:space="0" w:color="auto"/>
            <w:right w:val="none" w:sz="0" w:space="0" w:color="auto"/>
          </w:divBdr>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 w:id="109127664">
          <w:marLeft w:val="0"/>
          <w:marRight w:val="0"/>
          <w:marTop w:val="0"/>
          <w:marBottom w:val="0"/>
          <w:divBdr>
            <w:top w:val="none" w:sz="0" w:space="0" w:color="auto"/>
            <w:left w:val="none" w:sz="0" w:space="0" w:color="auto"/>
            <w:bottom w:val="none" w:sz="0" w:space="0" w:color="auto"/>
            <w:right w:val="none" w:sz="0" w:space="0" w:color="auto"/>
          </w:divBdr>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9116805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95423939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08962983">
          <w:marLeft w:val="0"/>
          <w:marRight w:val="0"/>
          <w:marTop w:val="0"/>
          <w:marBottom w:val="0"/>
          <w:divBdr>
            <w:top w:val="none" w:sz="0" w:space="0" w:color="auto"/>
            <w:left w:val="none" w:sz="0" w:space="0" w:color="auto"/>
            <w:bottom w:val="none" w:sz="0" w:space="0" w:color="auto"/>
            <w:right w:val="none" w:sz="0" w:space="0" w:color="auto"/>
          </w:divBdr>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sChild>
                <w:div w:id="197880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sChild>
            <w:div w:id="2025399152">
              <w:marLeft w:val="0"/>
              <w:marRight w:val="0"/>
              <w:marTop w:val="0"/>
              <w:marBottom w:val="0"/>
              <w:divBdr>
                <w:top w:val="none" w:sz="0" w:space="0" w:color="auto"/>
                <w:left w:val="none" w:sz="0" w:space="0" w:color="auto"/>
                <w:bottom w:val="none" w:sz="0" w:space="0" w:color="auto"/>
                <w:right w:val="none" w:sz="0" w:space="0" w:color="auto"/>
              </w:divBdr>
              <w:divsChild>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688367481">
          <w:marLeft w:val="0"/>
          <w:marRight w:val="0"/>
          <w:marTop w:val="0"/>
          <w:marBottom w:val="0"/>
          <w:divBdr>
            <w:top w:val="none" w:sz="0" w:space="0" w:color="auto"/>
            <w:left w:val="none" w:sz="0" w:space="0" w:color="auto"/>
            <w:bottom w:val="none" w:sz="0" w:space="0" w:color="auto"/>
            <w:right w:val="none" w:sz="0" w:space="0" w:color="auto"/>
          </w:divBdr>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2117602628">
          <w:marLeft w:val="0"/>
          <w:marRight w:val="0"/>
          <w:marTop w:val="0"/>
          <w:marBottom w:val="0"/>
          <w:divBdr>
            <w:top w:val="none" w:sz="0" w:space="0" w:color="auto"/>
            <w:left w:val="none" w:sz="0" w:space="0" w:color="auto"/>
            <w:bottom w:val="none" w:sz="0" w:space="0" w:color="auto"/>
            <w:right w:val="none" w:sz="0" w:space="0" w:color="auto"/>
          </w:divBdr>
          <w:divsChild>
            <w:div w:id="777532439">
              <w:marLeft w:val="0"/>
              <w:marRight w:val="0"/>
              <w:marTop w:val="0"/>
              <w:marBottom w:val="0"/>
              <w:divBdr>
                <w:top w:val="none" w:sz="0" w:space="0" w:color="auto"/>
                <w:left w:val="none" w:sz="0" w:space="0" w:color="auto"/>
                <w:bottom w:val="none" w:sz="0" w:space="0" w:color="auto"/>
                <w:right w:val="none" w:sz="0" w:space="0" w:color="auto"/>
              </w:divBdr>
            </w:div>
          </w:divsChild>
        </w:div>
        <w:div w:id="1737899377">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130948131">
          <w:marLeft w:val="0"/>
          <w:marRight w:val="0"/>
          <w:marTop w:val="0"/>
          <w:marBottom w:val="0"/>
          <w:divBdr>
            <w:top w:val="none" w:sz="0" w:space="0" w:color="auto"/>
            <w:left w:val="none" w:sz="0" w:space="0" w:color="auto"/>
            <w:bottom w:val="none" w:sz="0" w:space="0" w:color="auto"/>
            <w:right w:val="none" w:sz="0" w:space="0" w:color="auto"/>
          </w:divBdr>
        </w:div>
        <w:div w:id="1863472581">
          <w:marLeft w:val="0"/>
          <w:marRight w:val="0"/>
          <w:marTop w:val="0"/>
          <w:marBottom w:val="0"/>
          <w:divBdr>
            <w:top w:val="none" w:sz="0" w:space="0" w:color="auto"/>
            <w:left w:val="none" w:sz="0" w:space="0" w:color="auto"/>
            <w:bottom w:val="none" w:sz="0" w:space="0" w:color="auto"/>
            <w:right w:val="none" w:sz="0" w:space="0" w:color="auto"/>
          </w:divBdr>
          <w:divsChild>
            <w:div w:id="1921744661">
              <w:marLeft w:val="0"/>
              <w:marRight w:val="0"/>
              <w:marTop w:val="0"/>
              <w:marBottom w:val="0"/>
              <w:divBdr>
                <w:top w:val="none" w:sz="0" w:space="0" w:color="auto"/>
                <w:left w:val="none" w:sz="0" w:space="0" w:color="auto"/>
                <w:bottom w:val="none" w:sz="0" w:space="0" w:color="auto"/>
                <w:right w:val="none" w:sz="0" w:space="0" w:color="auto"/>
              </w:divBdr>
            </w:div>
          </w:divsChild>
        </w:div>
        <w:div w:id="1993215377">
          <w:marLeft w:val="0"/>
          <w:marRight w:val="0"/>
          <w:marTop w:val="0"/>
          <w:marBottom w:val="0"/>
          <w:divBdr>
            <w:top w:val="none" w:sz="0" w:space="0" w:color="auto"/>
            <w:left w:val="none" w:sz="0" w:space="0" w:color="auto"/>
            <w:bottom w:val="none" w:sz="0" w:space="0" w:color="auto"/>
            <w:right w:val="none" w:sz="0" w:space="0" w:color="auto"/>
          </w:divBdr>
        </w:div>
        <w:div w:id="2112310590">
          <w:marLeft w:val="0"/>
          <w:marRight w:val="0"/>
          <w:marTop w:val="0"/>
          <w:marBottom w:val="0"/>
          <w:divBdr>
            <w:top w:val="none" w:sz="0" w:space="0" w:color="auto"/>
            <w:left w:val="none" w:sz="0" w:space="0" w:color="auto"/>
            <w:bottom w:val="none" w:sz="0" w:space="0" w:color="auto"/>
            <w:right w:val="none" w:sz="0" w:space="0" w:color="auto"/>
          </w:divBdr>
          <w:divsChild>
            <w:div w:id="1913659541">
              <w:marLeft w:val="0"/>
              <w:marRight w:val="0"/>
              <w:marTop w:val="0"/>
              <w:marBottom w:val="0"/>
              <w:divBdr>
                <w:top w:val="none" w:sz="0" w:space="0" w:color="auto"/>
                <w:left w:val="none" w:sz="0" w:space="0" w:color="auto"/>
                <w:bottom w:val="none" w:sz="0" w:space="0" w:color="auto"/>
                <w:right w:val="none" w:sz="0" w:space="0" w:color="auto"/>
              </w:divBdr>
            </w:div>
          </w:divsChild>
        </w:div>
        <w:div w:id="1743143029">
          <w:marLeft w:val="0"/>
          <w:marRight w:val="0"/>
          <w:marTop w:val="0"/>
          <w:marBottom w:val="0"/>
          <w:divBdr>
            <w:top w:val="none" w:sz="0" w:space="0" w:color="auto"/>
            <w:left w:val="none" w:sz="0" w:space="0" w:color="auto"/>
            <w:bottom w:val="none" w:sz="0" w:space="0" w:color="auto"/>
            <w:right w:val="none" w:sz="0" w:space="0" w:color="auto"/>
          </w:divBdr>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sChild>
                <w:div w:id="188128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33049">
          <w:marLeft w:val="0"/>
          <w:marRight w:val="0"/>
          <w:marTop w:val="300"/>
          <w:marBottom w:val="0"/>
          <w:divBdr>
            <w:top w:val="none" w:sz="0" w:space="0" w:color="auto"/>
            <w:left w:val="none" w:sz="0" w:space="0" w:color="auto"/>
            <w:bottom w:val="none" w:sz="0" w:space="0" w:color="auto"/>
            <w:right w:val="none" w:sz="0" w:space="0" w:color="auto"/>
          </w:divBdr>
          <w:divsChild>
            <w:div w:id="2139372048">
              <w:marLeft w:val="0"/>
              <w:marRight w:val="0"/>
              <w:marTop w:val="0"/>
              <w:marBottom w:val="0"/>
              <w:divBdr>
                <w:top w:val="none" w:sz="0" w:space="0" w:color="auto"/>
                <w:left w:val="none" w:sz="0" w:space="0" w:color="auto"/>
                <w:bottom w:val="none" w:sz="0" w:space="0" w:color="auto"/>
                <w:right w:val="none" w:sz="0" w:space="0" w:color="auto"/>
              </w:divBdr>
              <w:divsChild>
                <w:div w:id="188043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659968709">
          <w:marLeft w:val="0"/>
          <w:marRight w:val="0"/>
          <w:marTop w:val="0"/>
          <w:marBottom w:val="0"/>
          <w:divBdr>
            <w:top w:val="none" w:sz="0" w:space="0" w:color="auto"/>
            <w:left w:val="none" w:sz="0" w:space="0" w:color="auto"/>
            <w:bottom w:val="none" w:sz="0" w:space="0" w:color="auto"/>
            <w:right w:val="none" w:sz="0" w:space="0" w:color="auto"/>
          </w:divBdr>
        </w:div>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1334649111">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1973748093">
          <w:marLeft w:val="0"/>
          <w:marRight w:val="0"/>
          <w:marTop w:val="0"/>
          <w:marBottom w:val="0"/>
          <w:divBdr>
            <w:top w:val="none" w:sz="0" w:space="0" w:color="auto"/>
            <w:left w:val="none" w:sz="0" w:space="0" w:color="auto"/>
            <w:bottom w:val="none" w:sz="0" w:space="0" w:color="auto"/>
            <w:right w:val="none" w:sz="0" w:space="0" w:color="auto"/>
          </w:divBdr>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2017263786">
          <w:marLeft w:val="0"/>
          <w:marRight w:val="0"/>
          <w:marTop w:val="0"/>
          <w:marBottom w:val="0"/>
          <w:divBdr>
            <w:top w:val="none" w:sz="0" w:space="0" w:color="auto"/>
            <w:left w:val="none" w:sz="0" w:space="0" w:color="auto"/>
            <w:bottom w:val="none" w:sz="0" w:space="0" w:color="auto"/>
            <w:right w:val="none" w:sz="0" w:space="0" w:color="auto"/>
          </w:divBdr>
        </w:div>
        <w:div w:id="1207985654">
          <w:marLeft w:val="0"/>
          <w:marRight w:val="0"/>
          <w:marTop w:val="0"/>
          <w:marBottom w:val="0"/>
          <w:divBdr>
            <w:top w:val="none" w:sz="0" w:space="0" w:color="auto"/>
            <w:left w:val="none" w:sz="0" w:space="0" w:color="auto"/>
            <w:bottom w:val="none" w:sz="0" w:space="0" w:color="auto"/>
            <w:right w:val="none" w:sz="0" w:space="0" w:color="auto"/>
          </w:divBdr>
          <w:divsChild>
            <w:div w:id="1910260579">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2644">
          <w:marLeft w:val="0"/>
          <w:marRight w:val="0"/>
          <w:marTop w:val="300"/>
          <w:marBottom w:val="0"/>
          <w:divBdr>
            <w:top w:val="none" w:sz="0" w:space="0" w:color="auto"/>
            <w:left w:val="none" w:sz="0" w:space="0" w:color="auto"/>
            <w:bottom w:val="none" w:sz="0" w:space="0" w:color="auto"/>
            <w:right w:val="none" w:sz="0" w:space="0" w:color="auto"/>
          </w:divBdr>
          <w:divsChild>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631793760">
          <w:marLeft w:val="0"/>
          <w:marRight w:val="0"/>
          <w:marTop w:val="0"/>
          <w:marBottom w:val="0"/>
          <w:divBdr>
            <w:top w:val="none" w:sz="0" w:space="0" w:color="auto"/>
            <w:left w:val="none" w:sz="0" w:space="0" w:color="auto"/>
            <w:bottom w:val="none" w:sz="0" w:space="0" w:color="auto"/>
            <w:right w:val="none" w:sz="0" w:space="0" w:color="auto"/>
          </w:divBdr>
        </w:div>
        <w:div w:id="1971086433">
          <w:marLeft w:val="0"/>
          <w:marRight w:val="0"/>
          <w:marTop w:val="0"/>
          <w:marBottom w:val="0"/>
          <w:divBdr>
            <w:top w:val="none" w:sz="0" w:space="0" w:color="auto"/>
            <w:left w:val="none" w:sz="0" w:space="0" w:color="auto"/>
            <w:bottom w:val="none" w:sz="0" w:space="0" w:color="auto"/>
            <w:right w:val="none" w:sz="0" w:space="0" w:color="auto"/>
          </w:divBdr>
          <w:divsChild>
            <w:div w:id="1616981111">
              <w:marLeft w:val="0"/>
              <w:marRight w:val="0"/>
              <w:marTop w:val="0"/>
              <w:marBottom w:val="0"/>
              <w:divBdr>
                <w:top w:val="none" w:sz="0" w:space="0" w:color="auto"/>
                <w:left w:val="none" w:sz="0" w:space="0" w:color="auto"/>
                <w:bottom w:val="none" w:sz="0" w:space="0" w:color="auto"/>
                <w:right w:val="none" w:sz="0" w:space="0" w:color="auto"/>
              </w:divBdr>
            </w:div>
          </w:divsChild>
        </w:div>
        <w:div w:id="183176623">
          <w:marLeft w:val="0"/>
          <w:marRight w:val="0"/>
          <w:marTop w:val="0"/>
          <w:marBottom w:val="0"/>
          <w:divBdr>
            <w:top w:val="none" w:sz="0" w:space="0" w:color="auto"/>
            <w:left w:val="none" w:sz="0" w:space="0" w:color="auto"/>
            <w:bottom w:val="none" w:sz="0" w:space="0" w:color="auto"/>
            <w:right w:val="none" w:sz="0" w:space="0" w:color="auto"/>
          </w:divBdr>
        </w:div>
        <w:div w:id="1361929535">
          <w:marLeft w:val="0"/>
          <w:marRight w:val="0"/>
          <w:marTop w:val="0"/>
          <w:marBottom w:val="0"/>
          <w:divBdr>
            <w:top w:val="none" w:sz="0" w:space="0" w:color="auto"/>
            <w:left w:val="none" w:sz="0" w:space="0" w:color="auto"/>
            <w:bottom w:val="none" w:sz="0" w:space="0" w:color="auto"/>
            <w:right w:val="none" w:sz="0" w:space="0" w:color="auto"/>
          </w:divBdr>
          <w:divsChild>
            <w:div w:id="2025087695">
              <w:marLeft w:val="0"/>
              <w:marRight w:val="0"/>
              <w:marTop w:val="0"/>
              <w:marBottom w:val="0"/>
              <w:divBdr>
                <w:top w:val="none" w:sz="0" w:space="0" w:color="auto"/>
                <w:left w:val="none" w:sz="0" w:space="0" w:color="auto"/>
                <w:bottom w:val="none" w:sz="0" w:space="0" w:color="auto"/>
                <w:right w:val="none" w:sz="0" w:space="0" w:color="auto"/>
              </w:divBdr>
            </w:div>
          </w:divsChild>
        </w:div>
        <w:div w:id="931278811">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sChild>
            <w:div w:id="1896769911">
              <w:marLeft w:val="0"/>
              <w:marRight w:val="0"/>
              <w:marTop w:val="0"/>
              <w:marBottom w:val="0"/>
              <w:divBdr>
                <w:top w:val="none" w:sz="0" w:space="0" w:color="auto"/>
                <w:left w:val="none" w:sz="0" w:space="0" w:color="auto"/>
                <w:bottom w:val="none" w:sz="0" w:space="0" w:color="auto"/>
                <w:right w:val="none" w:sz="0" w:space="0" w:color="auto"/>
              </w:divBdr>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715205132">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98588874">
          <w:marLeft w:val="0"/>
          <w:marRight w:val="0"/>
          <w:marTop w:val="0"/>
          <w:marBottom w:val="0"/>
          <w:divBdr>
            <w:top w:val="none" w:sz="0" w:space="0" w:color="auto"/>
            <w:left w:val="none" w:sz="0" w:space="0" w:color="auto"/>
            <w:bottom w:val="none" w:sz="0" w:space="0" w:color="auto"/>
            <w:right w:val="none" w:sz="0" w:space="0" w:color="auto"/>
          </w:divBdr>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320037453">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2070109380">
          <w:marLeft w:val="0"/>
          <w:marRight w:val="0"/>
          <w:marTop w:val="0"/>
          <w:marBottom w:val="0"/>
          <w:divBdr>
            <w:top w:val="none" w:sz="0" w:space="0" w:color="auto"/>
            <w:left w:val="none" w:sz="0" w:space="0" w:color="auto"/>
            <w:bottom w:val="none" w:sz="0" w:space="0" w:color="auto"/>
            <w:right w:val="none" w:sz="0" w:space="0" w:color="auto"/>
          </w:divBdr>
          <w:divsChild>
            <w:div w:id="945117073">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1801220117">
          <w:marLeft w:val="0"/>
          <w:marRight w:val="0"/>
          <w:marTop w:val="0"/>
          <w:marBottom w:val="0"/>
          <w:divBdr>
            <w:top w:val="none" w:sz="0" w:space="0" w:color="auto"/>
            <w:left w:val="none" w:sz="0" w:space="0" w:color="auto"/>
            <w:bottom w:val="none" w:sz="0" w:space="0" w:color="auto"/>
            <w:right w:val="none" w:sz="0" w:space="0" w:color="auto"/>
          </w:divBdr>
        </w:div>
        <w:div w:id="593365877">
          <w:marLeft w:val="0"/>
          <w:marRight w:val="0"/>
          <w:marTop w:val="0"/>
          <w:marBottom w:val="0"/>
          <w:divBdr>
            <w:top w:val="none" w:sz="0" w:space="0" w:color="auto"/>
            <w:left w:val="none" w:sz="0" w:space="0" w:color="auto"/>
            <w:bottom w:val="none" w:sz="0" w:space="0" w:color="auto"/>
            <w:right w:val="none" w:sz="0" w:space="0" w:color="auto"/>
          </w:divBdr>
          <w:divsChild>
            <w:div w:id="1902717629">
              <w:marLeft w:val="0"/>
              <w:marRight w:val="0"/>
              <w:marTop w:val="0"/>
              <w:marBottom w:val="0"/>
              <w:divBdr>
                <w:top w:val="none" w:sz="0" w:space="0" w:color="auto"/>
                <w:left w:val="none" w:sz="0" w:space="0" w:color="auto"/>
                <w:bottom w:val="none" w:sz="0" w:space="0" w:color="auto"/>
                <w:right w:val="none" w:sz="0" w:space="0" w:color="auto"/>
              </w:divBdr>
            </w:div>
          </w:divsChild>
        </w:div>
        <w:div w:id="46732299">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sChild>
            <w:div w:id="1874464227">
              <w:marLeft w:val="0"/>
              <w:marRight w:val="0"/>
              <w:marTop w:val="0"/>
              <w:marBottom w:val="0"/>
              <w:divBdr>
                <w:top w:val="none" w:sz="0" w:space="0" w:color="auto"/>
                <w:left w:val="none" w:sz="0" w:space="0" w:color="auto"/>
                <w:bottom w:val="none" w:sz="0" w:space="0" w:color="auto"/>
                <w:right w:val="none" w:sz="0" w:space="0" w:color="auto"/>
              </w:divBdr>
            </w:div>
          </w:divsChild>
        </w:div>
        <w:div w:id="1762801123">
          <w:marLeft w:val="0"/>
          <w:marRight w:val="0"/>
          <w:marTop w:val="0"/>
          <w:marBottom w:val="0"/>
          <w:divBdr>
            <w:top w:val="none" w:sz="0" w:space="0" w:color="auto"/>
            <w:left w:val="none" w:sz="0" w:space="0" w:color="auto"/>
            <w:bottom w:val="none" w:sz="0" w:space="0" w:color="auto"/>
            <w:right w:val="none" w:sz="0" w:space="0" w:color="auto"/>
          </w:divBdr>
        </w:div>
        <w:div w:id="2026513139">
          <w:marLeft w:val="0"/>
          <w:marRight w:val="0"/>
          <w:marTop w:val="0"/>
          <w:marBottom w:val="0"/>
          <w:divBdr>
            <w:top w:val="none" w:sz="0" w:space="0" w:color="auto"/>
            <w:left w:val="none" w:sz="0" w:space="0" w:color="auto"/>
            <w:bottom w:val="none" w:sz="0" w:space="0" w:color="auto"/>
            <w:right w:val="none" w:sz="0" w:space="0" w:color="auto"/>
          </w:divBdr>
          <w:divsChild>
            <w:div w:id="1647783932">
              <w:marLeft w:val="0"/>
              <w:marRight w:val="0"/>
              <w:marTop w:val="0"/>
              <w:marBottom w:val="0"/>
              <w:divBdr>
                <w:top w:val="none" w:sz="0" w:space="0" w:color="auto"/>
                <w:left w:val="none" w:sz="0" w:space="0" w:color="auto"/>
                <w:bottom w:val="none" w:sz="0" w:space="0" w:color="auto"/>
                <w:right w:val="none" w:sz="0" w:space="0" w:color="auto"/>
              </w:divBdr>
            </w:div>
          </w:divsChild>
        </w:div>
        <w:div w:id="1610695170">
          <w:marLeft w:val="0"/>
          <w:marRight w:val="0"/>
          <w:marTop w:val="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406293041">
          <w:marLeft w:val="0"/>
          <w:marRight w:val="0"/>
          <w:marTop w:val="0"/>
          <w:marBottom w:val="0"/>
          <w:divBdr>
            <w:top w:val="none" w:sz="0" w:space="0" w:color="auto"/>
            <w:left w:val="none" w:sz="0" w:space="0" w:color="auto"/>
            <w:bottom w:val="none" w:sz="0" w:space="0" w:color="auto"/>
            <w:right w:val="none" w:sz="0" w:space="0" w:color="auto"/>
          </w:divBdr>
        </w:div>
        <w:div w:id="1244950718">
          <w:marLeft w:val="0"/>
          <w:marRight w:val="0"/>
          <w:marTop w:val="0"/>
          <w:marBottom w:val="0"/>
          <w:divBdr>
            <w:top w:val="none" w:sz="0" w:space="0" w:color="auto"/>
            <w:left w:val="none" w:sz="0" w:space="0" w:color="auto"/>
            <w:bottom w:val="none" w:sz="0" w:space="0" w:color="auto"/>
            <w:right w:val="none" w:sz="0" w:space="0" w:color="auto"/>
          </w:divBdr>
          <w:divsChild>
            <w:div w:id="1971785010">
              <w:marLeft w:val="0"/>
              <w:marRight w:val="0"/>
              <w:marTop w:val="0"/>
              <w:marBottom w:val="0"/>
              <w:divBdr>
                <w:top w:val="none" w:sz="0" w:space="0" w:color="auto"/>
                <w:left w:val="none" w:sz="0" w:space="0" w:color="auto"/>
                <w:bottom w:val="none" w:sz="0" w:space="0" w:color="auto"/>
                <w:right w:val="none" w:sz="0" w:space="0" w:color="auto"/>
              </w:divBdr>
            </w:div>
          </w:divsChild>
        </w:div>
        <w:div w:id="1652782885">
          <w:marLeft w:val="0"/>
          <w:marRight w:val="0"/>
          <w:marTop w:val="0"/>
          <w:marBottom w:val="0"/>
          <w:divBdr>
            <w:top w:val="none" w:sz="0" w:space="0" w:color="auto"/>
            <w:left w:val="none" w:sz="0" w:space="0" w:color="auto"/>
            <w:bottom w:val="none" w:sz="0" w:space="0" w:color="auto"/>
            <w:right w:val="none" w:sz="0" w:space="0" w:color="auto"/>
          </w:divBdr>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2121753972">
          <w:marLeft w:val="0"/>
          <w:marRight w:val="0"/>
          <w:marTop w:val="0"/>
          <w:marBottom w:val="0"/>
          <w:divBdr>
            <w:top w:val="none" w:sz="0" w:space="0" w:color="auto"/>
            <w:left w:val="none" w:sz="0" w:space="0" w:color="auto"/>
            <w:bottom w:val="none" w:sz="0" w:space="0" w:color="auto"/>
            <w:right w:val="none" w:sz="0" w:space="0" w:color="auto"/>
          </w:divBdr>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2049837909">
          <w:marLeft w:val="0"/>
          <w:marRight w:val="0"/>
          <w:marTop w:val="300"/>
          <w:marBottom w:val="0"/>
          <w:divBdr>
            <w:top w:val="none" w:sz="0" w:space="0" w:color="auto"/>
            <w:left w:val="none" w:sz="0" w:space="0" w:color="auto"/>
            <w:bottom w:val="none" w:sz="0" w:space="0" w:color="auto"/>
            <w:right w:val="none" w:sz="0" w:space="0" w:color="auto"/>
          </w:divBdr>
          <w:divsChild>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173228">
          <w:marLeft w:val="0"/>
          <w:marRight w:val="0"/>
          <w:marTop w:val="300"/>
          <w:marBottom w:val="0"/>
          <w:divBdr>
            <w:top w:val="none" w:sz="0" w:space="0" w:color="auto"/>
            <w:left w:val="none" w:sz="0" w:space="0" w:color="auto"/>
            <w:bottom w:val="none" w:sz="0" w:space="0" w:color="auto"/>
            <w:right w:val="none" w:sz="0" w:space="0" w:color="auto"/>
          </w:divBdr>
          <w:divsChild>
            <w:div w:id="1990668209">
              <w:marLeft w:val="0"/>
              <w:marRight w:val="0"/>
              <w:marTop w:val="0"/>
              <w:marBottom w:val="0"/>
              <w:divBdr>
                <w:top w:val="none" w:sz="0" w:space="0" w:color="auto"/>
                <w:left w:val="none" w:sz="0" w:space="0" w:color="auto"/>
                <w:bottom w:val="none" w:sz="0" w:space="0" w:color="auto"/>
                <w:right w:val="none" w:sz="0" w:space="0" w:color="auto"/>
              </w:divBdr>
              <w:divsChild>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468715937">
          <w:marLeft w:val="0"/>
          <w:marRight w:val="0"/>
          <w:marTop w:val="0"/>
          <w:marBottom w:val="0"/>
          <w:divBdr>
            <w:top w:val="none" w:sz="0" w:space="0" w:color="auto"/>
            <w:left w:val="none" w:sz="0" w:space="0" w:color="auto"/>
            <w:bottom w:val="none" w:sz="0" w:space="0" w:color="auto"/>
            <w:right w:val="none" w:sz="0" w:space="0" w:color="auto"/>
          </w:divBdr>
        </w:div>
        <w:div w:id="1988438945">
          <w:marLeft w:val="0"/>
          <w:marRight w:val="0"/>
          <w:marTop w:val="0"/>
          <w:marBottom w:val="0"/>
          <w:divBdr>
            <w:top w:val="none" w:sz="0" w:space="0" w:color="auto"/>
            <w:left w:val="none" w:sz="0" w:space="0" w:color="auto"/>
            <w:bottom w:val="none" w:sz="0" w:space="0" w:color="auto"/>
            <w:right w:val="none" w:sz="0" w:space="0" w:color="auto"/>
          </w:divBdr>
          <w:divsChild>
            <w:div w:id="2140418902">
              <w:marLeft w:val="0"/>
              <w:marRight w:val="0"/>
              <w:marTop w:val="0"/>
              <w:marBottom w:val="0"/>
              <w:divBdr>
                <w:top w:val="none" w:sz="0" w:space="0" w:color="auto"/>
                <w:left w:val="none" w:sz="0" w:space="0" w:color="auto"/>
                <w:bottom w:val="none" w:sz="0" w:space="0" w:color="auto"/>
                <w:right w:val="none" w:sz="0" w:space="0" w:color="auto"/>
              </w:divBdr>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318652555">
          <w:marLeft w:val="0"/>
          <w:marRight w:val="0"/>
          <w:marTop w:val="0"/>
          <w:marBottom w:val="0"/>
          <w:divBdr>
            <w:top w:val="none" w:sz="0" w:space="0" w:color="auto"/>
            <w:left w:val="none" w:sz="0" w:space="0" w:color="auto"/>
            <w:bottom w:val="none" w:sz="0" w:space="0" w:color="auto"/>
            <w:right w:val="none" w:sz="0" w:space="0" w:color="auto"/>
          </w:divBdr>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831094520">
          <w:marLeft w:val="0"/>
          <w:marRight w:val="0"/>
          <w:marTop w:val="0"/>
          <w:marBottom w:val="0"/>
          <w:divBdr>
            <w:top w:val="none" w:sz="0" w:space="0" w:color="auto"/>
            <w:left w:val="none" w:sz="0" w:space="0" w:color="auto"/>
            <w:bottom w:val="none" w:sz="0" w:space="0" w:color="auto"/>
            <w:right w:val="none" w:sz="0" w:space="0" w:color="auto"/>
          </w:divBdr>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93956785">
          <w:marLeft w:val="0"/>
          <w:marRight w:val="0"/>
          <w:marTop w:val="0"/>
          <w:marBottom w:val="0"/>
          <w:divBdr>
            <w:top w:val="none" w:sz="0" w:space="0" w:color="auto"/>
            <w:left w:val="none" w:sz="0" w:space="0" w:color="auto"/>
            <w:bottom w:val="none" w:sz="0" w:space="0" w:color="auto"/>
            <w:right w:val="none" w:sz="0" w:space="0" w:color="auto"/>
          </w:divBdr>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720399916">
          <w:marLeft w:val="0"/>
          <w:marRight w:val="0"/>
          <w:marTop w:val="0"/>
          <w:marBottom w:val="0"/>
          <w:divBdr>
            <w:top w:val="none" w:sz="0" w:space="0" w:color="auto"/>
            <w:left w:val="none" w:sz="0" w:space="0" w:color="auto"/>
            <w:bottom w:val="none" w:sz="0" w:space="0" w:color="auto"/>
            <w:right w:val="none" w:sz="0" w:space="0" w:color="auto"/>
          </w:divBdr>
        </w:div>
        <w:div w:id="2131391644">
          <w:marLeft w:val="0"/>
          <w:marRight w:val="0"/>
          <w:marTop w:val="0"/>
          <w:marBottom w:val="0"/>
          <w:divBdr>
            <w:top w:val="none" w:sz="0" w:space="0" w:color="auto"/>
            <w:left w:val="none" w:sz="0" w:space="0" w:color="auto"/>
            <w:bottom w:val="none" w:sz="0" w:space="0" w:color="auto"/>
            <w:right w:val="none" w:sz="0" w:space="0" w:color="auto"/>
          </w:divBdr>
          <w:divsChild>
            <w:div w:id="1136532508">
              <w:marLeft w:val="0"/>
              <w:marRight w:val="0"/>
              <w:marTop w:val="0"/>
              <w:marBottom w:val="0"/>
              <w:divBdr>
                <w:top w:val="none" w:sz="0" w:space="0" w:color="auto"/>
                <w:left w:val="none" w:sz="0" w:space="0" w:color="auto"/>
                <w:bottom w:val="none" w:sz="0" w:space="0" w:color="auto"/>
                <w:right w:val="none" w:sz="0" w:space="0" w:color="auto"/>
              </w:divBdr>
            </w:div>
          </w:divsChild>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1248615262">
          <w:marLeft w:val="0"/>
          <w:marRight w:val="0"/>
          <w:marTop w:val="0"/>
          <w:marBottom w:val="0"/>
          <w:divBdr>
            <w:top w:val="none" w:sz="0" w:space="0" w:color="auto"/>
            <w:left w:val="none" w:sz="0" w:space="0" w:color="auto"/>
            <w:bottom w:val="none" w:sz="0" w:space="0" w:color="auto"/>
            <w:right w:val="none" w:sz="0" w:space="0" w:color="auto"/>
          </w:divBdr>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2072577829">
          <w:marLeft w:val="0"/>
          <w:marRight w:val="0"/>
          <w:marTop w:val="0"/>
          <w:marBottom w:val="0"/>
          <w:divBdr>
            <w:top w:val="none" w:sz="0" w:space="0" w:color="auto"/>
            <w:left w:val="none" w:sz="0" w:space="0" w:color="auto"/>
            <w:bottom w:val="none" w:sz="0" w:space="0" w:color="auto"/>
            <w:right w:val="none" w:sz="0" w:space="0" w:color="auto"/>
          </w:divBdr>
          <w:divsChild>
            <w:div w:id="1460339852">
              <w:marLeft w:val="0"/>
              <w:marRight w:val="0"/>
              <w:marTop w:val="0"/>
              <w:marBottom w:val="0"/>
              <w:divBdr>
                <w:top w:val="none" w:sz="0" w:space="0" w:color="auto"/>
                <w:left w:val="none" w:sz="0" w:space="0" w:color="auto"/>
                <w:bottom w:val="none" w:sz="0" w:space="0" w:color="auto"/>
                <w:right w:val="none" w:sz="0" w:space="0" w:color="auto"/>
              </w:divBdr>
            </w:div>
          </w:divsChild>
        </w:div>
        <w:div w:id="670447060">
          <w:marLeft w:val="0"/>
          <w:marRight w:val="0"/>
          <w:marTop w:val="0"/>
          <w:marBottom w:val="0"/>
          <w:divBdr>
            <w:top w:val="none" w:sz="0" w:space="0" w:color="auto"/>
            <w:left w:val="none" w:sz="0" w:space="0" w:color="auto"/>
            <w:bottom w:val="none" w:sz="0" w:space="0" w:color="auto"/>
            <w:right w:val="none" w:sz="0" w:space="0" w:color="auto"/>
          </w:divBdr>
        </w:div>
        <w:div w:id="2007323999">
          <w:marLeft w:val="0"/>
          <w:marRight w:val="0"/>
          <w:marTop w:val="0"/>
          <w:marBottom w:val="0"/>
          <w:divBdr>
            <w:top w:val="none" w:sz="0" w:space="0" w:color="auto"/>
            <w:left w:val="none" w:sz="0" w:space="0" w:color="auto"/>
            <w:bottom w:val="none" w:sz="0" w:space="0" w:color="auto"/>
            <w:right w:val="none" w:sz="0" w:space="0" w:color="auto"/>
          </w:divBdr>
          <w:divsChild>
            <w:div w:id="370153096">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1114515700">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1290627785">
          <w:marLeft w:val="0"/>
          <w:marRight w:val="0"/>
          <w:marTop w:val="0"/>
          <w:marBottom w:val="0"/>
          <w:divBdr>
            <w:top w:val="none" w:sz="0" w:space="0" w:color="auto"/>
            <w:left w:val="none" w:sz="0" w:space="0" w:color="auto"/>
            <w:bottom w:val="none" w:sz="0" w:space="0" w:color="auto"/>
            <w:right w:val="none" w:sz="0" w:space="0" w:color="auto"/>
          </w:divBdr>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26374633">
          <w:marLeft w:val="0"/>
          <w:marRight w:val="0"/>
          <w:marTop w:val="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sChild>
            <w:div w:id="1964994964">
              <w:marLeft w:val="0"/>
              <w:marRight w:val="0"/>
              <w:marTop w:val="0"/>
              <w:marBottom w:val="0"/>
              <w:divBdr>
                <w:top w:val="none" w:sz="0" w:space="0" w:color="auto"/>
                <w:left w:val="none" w:sz="0" w:space="0" w:color="auto"/>
                <w:bottom w:val="none" w:sz="0" w:space="0" w:color="auto"/>
                <w:right w:val="none" w:sz="0" w:space="0" w:color="auto"/>
              </w:divBdr>
              <w:divsChild>
                <w:div w:id="190028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1586962433">
          <w:marLeft w:val="0"/>
          <w:marRight w:val="0"/>
          <w:marTop w:val="0"/>
          <w:marBottom w:val="0"/>
          <w:divBdr>
            <w:top w:val="none" w:sz="0" w:space="0" w:color="auto"/>
            <w:left w:val="none" w:sz="0" w:space="0" w:color="auto"/>
            <w:bottom w:val="none" w:sz="0" w:space="0" w:color="auto"/>
            <w:right w:val="none" w:sz="0" w:space="0" w:color="auto"/>
          </w:divBdr>
        </w:div>
        <w:div w:id="1909684999">
          <w:marLeft w:val="0"/>
          <w:marRight w:val="0"/>
          <w:marTop w:val="0"/>
          <w:marBottom w:val="0"/>
          <w:divBdr>
            <w:top w:val="none" w:sz="0" w:space="0" w:color="auto"/>
            <w:left w:val="none" w:sz="0" w:space="0" w:color="auto"/>
            <w:bottom w:val="none" w:sz="0" w:space="0" w:color="auto"/>
            <w:right w:val="none" w:sz="0" w:space="0" w:color="auto"/>
          </w:divBdr>
          <w:divsChild>
            <w:div w:id="1440637358">
              <w:marLeft w:val="0"/>
              <w:marRight w:val="0"/>
              <w:marTop w:val="0"/>
              <w:marBottom w:val="0"/>
              <w:divBdr>
                <w:top w:val="none" w:sz="0" w:space="0" w:color="auto"/>
                <w:left w:val="none" w:sz="0" w:space="0" w:color="auto"/>
                <w:bottom w:val="none" w:sz="0" w:space="0" w:color="auto"/>
                <w:right w:val="none" w:sz="0" w:space="0" w:color="auto"/>
              </w:divBdr>
            </w:div>
          </w:divsChild>
        </w:div>
        <w:div w:id="1669333442">
          <w:marLeft w:val="0"/>
          <w:marRight w:val="0"/>
          <w:marTop w:val="0"/>
          <w:marBottom w:val="0"/>
          <w:divBdr>
            <w:top w:val="none" w:sz="0" w:space="0" w:color="auto"/>
            <w:left w:val="none" w:sz="0" w:space="0" w:color="auto"/>
            <w:bottom w:val="none" w:sz="0" w:space="0" w:color="auto"/>
            <w:right w:val="none" w:sz="0" w:space="0" w:color="auto"/>
          </w:divBdr>
        </w:div>
        <w:div w:id="1573079451">
          <w:marLeft w:val="0"/>
          <w:marRight w:val="0"/>
          <w:marTop w:val="0"/>
          <w:marBottom w:val="0"/>
          <w:divBdr>
            <w:top w:val="none" w:sz="0" w:space="0" w:color="auto"/>
            <w:left w:val="none" w:sz="0" w:space="0" w:color="auto"/>
            <w:bottom w:val="none" w:sz="0" w:space="0" w:color="auto"/>
            <w:right w:val="none" w:sz="0" w:space="0" w:color="auto"/>
          </w:divBdr>
          <w:divsChild>
            <w:div w:id="1996449631">
              <w:marLeft w:val="0"/>
              <w:marRight w:val="0"/>
              <w:marTop w:val="0"/>
              <w:marBottom w:val="0"/>
              <w:divBdr>
                <w:top w:val="none" w:sz="0" w:space="0" w:color="auto"/>
                <w:left w:val="none" w:sz="0" w:space="0" w:color="auto"/>
                <w:bottom w:val="none" w:sz="0" w:space="0" w:color="auto"/>
                <w:right w:val="none" w:sz="0" w:space="0" w:color="auto"/>
              </w:divBdr>
            </w:div>
          </w:divsChild>
        </w:div>
        <w:div w:id="1834947489">
          <w:marLeft w:val="0"/>
          <w:marRight w:val="0"/>
          <w:marTop w:val="0"/>
          <w:marBottom w:val="0"/>
          <w:divBdr>
            <w:top w:val="none" w:sz="0" w:space="0" w:color="auto"/>
            <w:left w:val="none" w:sz="0" w:space="0" w:color="auto"/>
            <w:bottom w:val="none" w:sz="0" w:space="0" w:color="auto"/>
            <w:right w:val="none" w:sz="0" w:space="0" w:color="auto"/>
          </w:divBdr>
        </w:div>
        <w:div w:id="2073188883">
          <w:marLeft w:val="0"/>
          <w:marRight w:val="0"/>
          <w:marTop w:val="0"/>
          <w:marBottom w:val="0"/>
          <w:divBdr>
            <w:top w:val="none" w:sz="0" w:space="0" w:color="auto"/>
            <w:left w:val="none" w:sz="0" w:space="0" w:color="auto"/>
            <w:bottom w:val="none" w:sz="0" w:space="0" w:color="auto"/>
            <w:right w:val="none" w:sz="0" w:space="0" w:color="auto"/>
          </w:divBdr>
          <w:divsChild>
            <w:div w:id="171458798">
              <w:marLeft w:val="0"/>
              <w:marRight w:val="0"/>
              <w:marTop w:val="0"/>
              <w:marBottom w:val="0"/>
              <w:divBdr>
                <w:top w:val="none" w:sz="0" w:space="0" w:color="auto"/>
                <w:left w:val="none" w:sz="0" w:space="0" w:color="auto"/>
                <w:bottom w:val="none" w:sz="0" w:space="0" w:color="auto"/>
                <w:right w:val="none" w:sz="0" w:space="0" w:color="auto"/>
              </w:divBdr>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sChild>
            <w:div w:id="2087340983">
              <w:marLeft w:val="0"/>
              <w:marRight w:val="0"/>
              <w:marTop w:val="0"/>
              <w:marBottom w:val="0"/>
              <w:divBdr>
                <w:top w:val="none" w:sz="0" w:space="0" w:color="auto"/>
                <w:left w:val="none" w:sz="0" w:space="0" w:color="auto"/>
                <w:bottom w:val="none" w:sz="0" w:space="0" w:color="auto"/>
                <w:right w:val="none" w:sz="0" w:space="0" w:color="auto"/>
              </w:divBdr>
            </w:div>
          </w:divsChild>
        </w:div>
        <w:div w:id="958993034">
          <w:marLeft w:val="0"/>
          <w:marRight w:val="0"/>
          <w:marTop w:val="0"/>
          <w:marBottom w:val="0"/>
          <w:divBdr>
            <w:top w:val="none" w:sz="0" w:space="0" w:color="auto"/>
            <w:left w:val="none" w:sz="0" w:space="0" w:color="auto"/>
            <w:bottom w:val="none" w:sz="0" w:space="0" w:color="auto"/>
            <w:right w:val="none" w:sz="0" w:space="0" w:color="auto"/>
          </w:divBdr>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1857042390">
          <w:marLeft w:val="0"/>
          <w:marRight w:val="0"/>
          <w:marTop w:val="0"/>
          <w:marBottom w:val="0"/>
          <w:divBdr>
            <w:top w:val="none" w:sz="0" w:space="0" w:color="auto"/>
            <w:left w:val="none" w:sz="0" w:space="0" w:color="auto"/>
            <w:bottom w:val="none" w:sz="0" w:space="0" w:color="auto"/>
            <w:right w:val="none" w:sz="0" w:space="0" w:color="auto"/>
          </w:divBdr>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554194583">
          <w:marLeft w:val="0"/>
          <w:marRight w:val="0"/>
          <w:marTop w:val="0"/>
          <w:marBottom w:val="0"/>
          <w:divBdr>
            <w:top w:val="none" w:sz="0" w:space="0" w:color="auto"/>
            <w:left w:val="none" w:sz="0" w:space="0" w:color="auto"/>
            <w:bottom w:val="none" w:sz="0" w:space="0" w:color="auto"/>
            <w:right w:val="none" w:sz="0" w:space="0" w:color="auto"/>
          </w:divBdr>
          <w:divsChild>
            <w:div w:id="1909534364">
              <w:marLeft w:val="0"/>
              <w:marRight w:val="0"/>
              <w:marTop w:val="0"/>
              <w:marBottom w:val="0"/>
              <w:divBdr>
                <w:top w:val="none" w:sz="0" w:space="0" w:color="auto"/>
                <w:left w:val="none" w:sz="0" w:space="0" w:color="auto"/>
                <w:bottom w:val="none" w:sz="0" w:space="0" w:color="auto"/>
                <w:right w:val="none" w:sz="0" w:space="0" w:color="auto"/>
              </w:divBdr>
            </w:div>
          </w:divsChild>
        </w:div>
        <w:div w:id="1895578050">
          <w:marLeft w:val="0"/>
          <w:marRight w:val="0"/>
          <w:marTop w:val="0"/>
          <w:marBottom w:val="0"/>
          <w:divBdr>
            <w:top w:val="none" w:sz="0" w:space="0" w:color="auto"/>
            <w:left w:val="none" w:sz="0" w:space="0" w:color="auto"/>
            <w:bottom w:val="none" w:sz="0" w:space="0" w:color="auto"/>
            <w:right w:val="none" w:sz="0" w:space="0" w:color="auto"/>
          </w:divBdr>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2133549101">
          <w:marLeft w:val="0"/>
          <w:marRight w:val="0"/>
          <w:marTop w:val="0"/>
          <w:marBottom w:val="0"/>
          <w:divBdr>
            <w:top w:val="none" w:sz="0" w:space="0" w:color="auto"/>
            <w:left w:val="none" w:sz="0" w:space="0" w:color="auto"/>
            <w:bottom w:val="none" w:sz="0" w:space="0" w:color="auto"/>
            <w:right w:val="none" w:sz="0" w:space="0" w:color="auto"/>
          </w:divBdr>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199077800">
          <w:marLeft w:val="0"/>
          <w:marRight w:val="0"/>
          <w:marTop w:val="0"/>
          <w:marBottom w:val="0"/>
          <w:divBdr>
            <w:top w:val="none" w:sz="0" w:space="0" w:color="auto"/>
            <w:left w:val="none" w:sz="0" w:space="0" w:color="auto"/>
            <w:bottom w:val="none" w:sz="0" w:space="0" w:color="auto"/>
            <w:right w:val="none" w:sz="0" w:space="0" w:color="auto"/>
          </w:divBdr>
        </w:div>
        <w:div w:id="1945652193">
          <w:marLeft w:val="0"/>
          <w:marRight w:val="0"/>
          <w:marTop w:val="0"/>
          <w:marBottom w:val="0"/>
          <w:divBdr>
            <w:top w:val="none" w:sz="0" w:space="0" w:color="auto"/>
            <w:left w:val="none" w:sz="0" w:space="0" w:color="auto"/>
            <w:bottom w:val="none" w:sz="0" w:space="0" w:color="auto"/>
            <w:right w:val="none" w:sz="0" w:space="0" w:color="auto"/>
          </w:divBdr>
          <w:divsChild>
            <w:div w:id="1270816813">
              <w:marLeft w:val="0"/>
              <w:marRight w:val="0"/>
              <w:marTop w:val="0"/>
              <w:marBottom w:val="0"/>
              <w:divBdr>
                <w:top w:val="none" w:sz="0" w:space="0" w:color="auto"/>
                <w:left w:val="none" w:sz="0" w:space="0" w:color="auto"/>
                <w:bottom w:val="none" w:sz="0" w:space="0" w:color="auto"/>
                <w:right w:val="none" w:sz="0" w:space="0" w:color="auto"/>
              </w:divBdr>
            </w:div>
          </w:divsChild>
        </w:div>
        <w:div w:id="300962577">
          <w:marLeft w:val="0"/>
          <w:marRight w:val="0"/>
          <w:marTop w:val="0"/>
          <w:marBottom w:val="0"/>
          <w:divBdr>
            <w:top w:val="none" w:sz="0" w:space="0" w:color="auto"/>
            <w:left w:val="none" w:sz="0" w:space="0" w:color="auto"/>
            <w:bottom w:val="none" w:sz="0" w:space="0" w:color="auto"/>
            <w:right w:val="none" w:sz="0" w:space="0" w:color="auto"/>
          </w:divBdr>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869798005">
          <w:marLeft w:val="0"/>
          <w:marRight w:val="0"/>
          <w:marTop w:val="0"/>
          <w:marBottom w:val="0"/>
          <w:divBdr>
            <w:top w:val="none" w:sz="0" w:space="0" w:color="auto"/>
            <w:left w:val="none" w:sz="0" w:space="0" w:color="auto"/>
            <w:bottom w:val="none" w:sz="0" w:space="0" w:color="auto"/>
            <w:right w:val="none" w:sz="0" w:space="0" w:color="auto"/>
          </w:divBdr>
          <w:divsChild>
            <w:div w:id="1972897941">
              <w:marLeft w:val="0"/>
              <w:marRight w:val="0"/>
              <w:marTop w:val="0"/>
              <w:marBottom w:val="0"/>
              <w:divBdr>
                <w:top w:val="none" w:sz="0" w:space="0" w:color="auto"/>
                <w:left w:val="none" w:sz="0" w:space="0" w:color="auto"/>
                <w:bottom w:val="none" w:sz="0" w:space="0" w:color="auto"/>
                <w:right w:val="none" w:sz="0" w:space="0" w:color="auto"/>
              </w:divBdr>
            </w:div>
          </w:divsChild>
        </w:div>
        <w:div w:id="1938319118">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1950237739">
          <w:marLeft w:val="0"/>
          <w:marRight w:val="0"/>
          <w:marTop w:val="0"/>
          <w:marBottom w:val="0"/>
          <w:divBdr>
            <w:top w:val="none" w:sz="0" w:space="0" w:color="auto"/>
            <w:left w:val="none" w:sz="0" w:space="0" w:color="auto"/>
            <w:bottom w:val="none" w:sz="0" w:space="0" w:color="auto"/>
            <w:right w:val="none" w:sz="0" w:space="0" w:color="auto"/>
          </w:divBdr>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830563761">
          <w:marLeft w:val="0"/>
          <w:marRight w:val="0"/>
          <w:marTop w:val="0"/>
          <w:marBottom w:val="0"/>
          <w:divBdr>
            <w:top w:val="none" w:sz="0" w:space="0" w:color="auto"/>
            <w:left w:val="none" w:sz="0" w:space="0" w:color="auto"/>
            <w:bottom w:val="none" w:sz="0" w:space="0" w:color="auto"/>
            <w:right w:val="none" w:sz="0" w:space="0" w:color="auto"/>
          </w:divBdr>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 w:id="1125852350">
          <w:marLeft w:val="0"/>
          <w:marRight w:val="0"/>
          <w:marTop w:val="0"/>
          <w:marBottom w:val="0"/>
          <w:divBdr>
            <w:top w:val="none" w:sz="0" w:space="0" w:color="auto"/>
            <w:left w:val="none" w:sz="0" w:space="0" w:color="auto"/>
            <w:bottom w:val="none" w:sz="0" w:space="0" w:color="auto"/>
            <w:right w:val="none" w:sz="0" w:space="0" w:color="auto"/>
          </w:divBdr>
          <w:divsChild>
            <w:div w:id="2066291579">
              <w:marLeft w:val="0"/>
              <w:marRight w:val="0"/>
              <w:marTop w:val="0"/>
              <w:marBottom w:val="0"/>
              <w:divBdr>
                <w:top w:val="none" w:sz="0" w:space="0" w:color="auto"/>
                <w:left w:val="none" w:sz="0" w:space="0" w:color="auto"/>
                <w:bottom w:val="none" w:sz="0" w:space="0" w:color="auto"/>
                <w:right w:val="none" w:sz="0" w:space="0" w:color="auto"/>
              </w:divBdr>
            </w:div>
          </w:divsChild>
        </w:div>
        <w:div w:id="478965735">
          <w:marLeft w:val="0"/>
          <w:marRight w:val="0"/>
          <w:marTop w:val="0"/>
          <w:marBottom w:val="0"/>
          <w:divBdr>
            <w:top w:val="none" w:sz="0" w:space="0" w:color="auto"/>
            <w:left w:val="none" w:sz="0" w:space="0" w:color="auto"/>
            <w:bottom w:val="none" w:sz="0" w:space="0" w:color="auto"/>
            <w:right w:val="none" w:sz="0" w:space="0" w:color="auto"/>
          </w:divBdr>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1892962878">
          <w:marLeft w:val="0"/>
          <w:marRight w:val="0"/>
          <w:marTop w:val="0"/>
          <w:marBottom w:val="0"/>
          <w:divBdr>
            <w:top w:val="none" w:sz="0" w:space="0" w:color="auto"/>
            <w:left w:val="none" w:sz="0" w:space="0" w:color="auto"/>
            <w:bottom w:val="none" w:sz="0" w:space="0" w:color="auto"/>
            <w:right w:val="none" w:sz="0" w:space="0" w:color="auto"/>
          </w:divBdr>
          <w:divsChild>
            <w:div w:id="919947138">
              <w:marLeft w:val="0"/>
              <w:marRight w:val="0"/>
              <w:marTop w:val="0"/>
              <w:marBottom w:val="0"/>
              <w:divBdr>
                <w:top w:val="none" w:sz="0" w:space="0" w:color="auto"/>
                <w:left w:val="none" w:sz="0" w:space="0" w:color="auto"/>
                <w:bottom w:val="none" w:sz="0" w:space="0" w:color="auto"/>
                <w:right w:val="none" w:sz="0" w:space="0" w:color="auto"/>
              </w:divBdr>
            </w:div>
          </w:divsChild>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40268">
          <w:marLeft w:val="0"/>
          <w:marRight w:val="0"/>
          <w:marTop w:val="300"/>
          <w:marBottom w:val="0"/>
          <w:divBdr>
            <w:top w:val="none" w:sz="0" w:space="0" w:color="auto"/>
            <w:left w:val="none" w:sz="0" w:space="0" w:color="auto"/>
            <w:bottom w:val="none" w:sz="0" w:space="0" w:color="auto"/>
            <w:right w:val="none" w:sz="0" w:space="0" w:color="auto"/>
          </w:divBdr>
          <w:divsChild>
            <w:div w:id="1387098343">
              <w:marLeft w:val="0"/>
              <w:marRight w:val="0"/>
              <w:marTop w:val="0"/>
              <w:marBottom w:val="0"/>
              <w:divBdr>
                <w:top w:val="none" w:sz="0" w:space="0" w:color="auto"/>
                <w:left w:val="none" w:sz="0" w:space="0" w:color="auto"/>
                <w:bottom w:val="none" w:sz="0" w:space="0" w:color="auto"/>
                <w:right w:val="none" w:sz="0" w:space="0" w:color="auto"/>
              </w:divBdr>
              <w:divsChild>
                <w:div w:id="2106336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1670018144">
          <w:marLeft w:val="0"/>
          <w:marRight w:val="0"/>
          <w:marTop w:val="0"/>
          <w:marBottom w:val="0"/>
          <w:divBdr>
            <w:top w:val="none" w:sz="0" w:space="0" w:color="auto"/>
            <w:left w:val="none" w:sz="0" w:space="0" w:color="auto"/>
            <w:bottom w:val="none" w:sz="0" w:space="0" w:color="auto"/>
            <w:right w:val="none" w:sz="0" w:space="0" w:color="auto"/>
          </w:divBdr>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032924161">
          <w:marLeft w:val="0"/>
          <w:marRight w:val="0"/>
          <w:marTop w:val="0"/>
          <w:marBottom w:val="0"/>
          <w:divBdr>
            <w:top w:val="none" w:sz="0" w:space="0" w:color="auto"/>
            <w:left w:val="none" w:sz="0" w:space="0" w:color="auto"/>
            <w:bottom w:val="none" w:sz="0" w:space="0" w:color="auto"/>
            <w:right w:val="none" w:sz="0" w:space="0" w:color="auto"/>
          </w:divBdr>
        </w:div>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sChild>
            <w:div w:id="1929073240">
              <w:marLeft w:val="0"/>
              <w:marRight w:val="0"/>
              <w:marTop w:val="0"/>
              <w:marBottom w:val="0"/>
              <w:divBdr>
                <w:top w:val="none" w:sz="0" w:space="0" w:color="auto"/>
                <w:left w:val="none" w:sz="0" w:space="0" w:color="auto"/>
                <w:bottom w:val="none" w:sz="0" w:space="0" w:color="auto"/>
                <w:right w:val="none" w:sz="0" w:space="0" w:color="auto"/>
              </w:divBdr>
            </w:div>
          </w:divsChild>
        </w:div>
        <w:div w:id="1948004253">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553466330">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 w:id="572395118">
          <w:marLeft w:val="0"/>
          <w:marRight w:val="0"/>
          <w:marTop w:val="0"/>
          <w:marBottom w:val="0"/>
          <w:divBdr>
            <w:top w:val="none" w:sz="0" w:space="0" w:color="auto"/>
            <w:left w:val="none" w:sz="0" w:space="0" w:color="auto"/>
            <w:bottom w:val="none" w:sz="0" w:space="0" w:color="auto"/>
            <w:right w:val="none" w:sz="0" w:space="0" w:color="auto"/>
          </w:divBdr>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sChild>
                <w:div w:id="209396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20757">
          <w:marLeft w:val="0"/>
          <w:marRight w:val="0"/>
          <w:marTop w:val="300"/>
          <w:marBottom w:val="0"/>
          <w:divBdr>
            <w:top w:val="none" w:sz="0" w:space="0" w:color="auto"/>
            <w:left w:val="none" w:sz="0" w:space="0" w:color="auto"/>
            <w:bottom w:val="none" w:sz="0" w:space="0" w:color="auto"/>
            <w:right w:val="none" w:sz="0" w:space="0" w:color="auto"/>
          </w:divBdr>
          <w:divsChild>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1410036106">
          <w:marLeft w:val="0"/>
          <w:marRight w:val="0"/>
          <w:marTop w:val="0"/>
          <w:marBottom w:val="0"/>
          <w:divBdr>
            <w:top w:val="none" w:sz="0" w:space="0" w:color="auto"/>
            <w:left w:val="none" w:sz="0" w:space="0" w:color="auto"/>
            <w:bottom w:val="none" w:sz="0" w:space="0" w:color="auto"/>
            <w:right w:val="none" w:sz="0" w:space="0" w:color="auto"/>
          </w:divBdr>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479883058">
          <w:marLeft w:val="0"/>
          <w:marRight w:val="0"/>
          <w:marTop w:val="0"/>
          <w:marBottom w:val="0"/>
          <w:divBdr>
            <w:top w:val="none" w:sz="0" w:space="0" w:color="auto"/>
            <w:left w:val="none" w:sz="0" w:space="0" w:color="auto"/>
            <w:bottom w:val="none" w:sz="0" w:space="0" w:color="auto"/>
            <w:right w:val="none" w:sz="0" w:space="0" w:color="auto"/>
          </w:divBdr>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479272629">
          <w:marLeft w:val="0"/>
          <w:marRight w:val="0"/>
          <w:marTop w:val="0"/>
          <w:marBottom w:val="0"/>
          <w:divBdr>
            <w:top w:val="none" w:sz="0" w:space="0" w:color="auto"/>
            <w:left w:val="none" w:sz="0" w:space="0" w:color="auto"/>
            <w:bottom w:val="none" w:sz="0" w:space="0" w:color="auto"/>
            <w:right w:val="none" w:sz="0" w:space="0" w:color="auto"/>
          </w:divBdr>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47294306">
          <w:marLeft w:val="0"/>
          <w:marRight w:val="0"/>
          <w:marTop w:val="0"/>
          <w:marBottom w:val="0"/>
          <w:divBdr>
            <w:top w:val="none" w:sz="0" w:space="0" w:color="auto"/>
            <w:left w:val="none" w:sz="0" w:space="0" w:color="auto"/>
            <w:bottom w:val="none" w:sz="0" w:space="0" w:color="auto"/>
            <w:right w:val="none" w:sz="0" w:space="0" w:color="auto"/>
          </w:divBdr>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154343645">
          <w:marLeft w:val="0"/>
          <w:marRight w:val="0"/>
          <w:marTop w:val="0"/>
          <w:marBottom w:val="0"/>
          <w:divBdr>
            <w:top w:val="none" w:sz="0" w:space="0" w:color="auto"/>
            <w:left w:val="none" w:sz="0" w:space="0" w:color="auto"/>
            <w:bottom w:val="none" w:sz="0" w:space="0" w:color="auto"/>
            <w:right w:val="none" w:sz="0" w:space="0" w:color="auto"/>
          </w:divBdr>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1864588394">
          <w:marLeft w:val="0"/>
          <w:marRight w:val="0"/>
          <w:marTop w:val="0"/>
          <w:marBottom w:val="0"/>
          <w:divBdr>
            <w:top w:val="none" w:sz="0" w:space="0" w:color="auto"/>
            <w:left w:val="none" w:sz="0" w:space="0" w:color="auto"/>
            <w:bottom w:val="none" w:sz="0" w:space="0" w:color="auto"/>
            <w:right w:val="none" w:sz="0" w:space="0" w:color="auto"/>
          </w:divBdr>
          <w:divsChild>
            <w:div w:id="1237007851">
              <w:marLeft w:val="0"/>
              <w:marRight w:val="0"/>
              <w:marTop w:val="0"/>
              <w:marBottom w:val="0"/>
              <w:divBdr>
                <w:top w:val="none" w:sz="0" w:space="0" w:color="auto"/>
                <w:left w:val="none" w:sz="0" w:space="0" w:color="auto"/>
                <w:bottom w:val="none" w:sz="0" w:space="0" w:color="auto"/>
                <w:right w:val="none" w:sz="0" w:space="0" w:color="auto"/>
              </w:divBdr>
            </w:div>
          </w:divsChild>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sChild>
                <w:div w:id="196904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sChild>
            <w:div w:id="2119794372">
              <w:marLeft w:val="0"/>
              <w:marRight w:val="0"/>
              <w:marTop w:val="0"/>
              <w:marBottom w:val="0"/>
              <w:divBdr>
                <w:top w:val="none" w:sz="0" w:space="0" w:color="auto"/>
                <w:left w:val="none" w:sz="0" w:space="0" w:color="auto"/>
                <w:bottom w:val="none" w:sz="0" w:space="0" w:color="auto"/>
                <w:right w:val="none" w:sz="0" w:space="0" w:color="auto"/>
              </w:divBdr>
              <w:divsChild>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2054689440">
          <w:marLeft w:val="0"/>
          <w:marRight w:val="0"/>
          <w:marTop w:val="0"/>
          <w:marBottom w:val="0"/>
          <w:divBdr>
            <w:top w:val="none" w:sz="0" w:space="0" w:color="auto"/>
            <w:left w:val="none" w:sz="0" w:space="0" w:color="auto"/>
            <w:bottom w:val="none" w:sz="0" w:space="0" w:color="auto"/>
            <w:right w:val="none" w:sz="0" w:space="0" w:color="auto"/>
          </w:divBdr>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1941986519">
          <w:marLeft w:val="0"/>
          <w:marRight w:val="0"/>
          <w:marTop w:val="0"/>
          <w:marBottom w:val="0"/>
          <w:divBdr>
            <w:top w:val="none" w:sz="0" w:space="0" w:color="auto"/>
            <w:left w:val="none" w:sz="0" w:space="0" w:color="auto"/>
            <w:bottom w:val="none" w:sz="0" w:space="0" w:color="auto"/>
            <w:right w:val="none" w:sz="0" w:space="0" w:color="auto"/>
          </w:divBdr>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 w:id="2125534491">
          <w:marLeft w:val="0"/>
          <w:marRight w:val="0"/>
          <w:marTop w:val="0"/>
          <w:marBottom w:val="0"/>
          <w:divBdr>
            <w:top w:val="none" w:sz="0" w:space="0" w:color="auto"/>
            <w:left w:val="none" w:sz="0" w:space="0" w:color="auto"/>
            <w:bottom w:val="none" w:sz="0" w:space="0" w:color="auto"/>
            <w:right w:val="none" w:sz="0" w:space="0" w:color="auto"/>
          </w:divBdr>
          <w:divsChild>
            <w:div w:id="51511773">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1912615094">
          <w:marLeft w:val="0"/>
          <w:marRight w:val="0"/>
          <w:marTop w:val="0"/>
          <w:marBottom w:val="0"/>
          <w:divBdr>
            <w:top w:val="none" w:sz="0" w:space="0" w:color="auto"/>
            <w:left w:val="none" w:sz="0" w:space="0" w:color="auto"/>
            <w:bottom w:val="none" w:sz="0" w:space="0" w:color="auto"/>
            <w:right w:val="none" w:sz="0" w:space="0" w:color="auto"/>
          </w:divBdr>
          <w:divsChild>
            <w:div w:id="1658458583">
              <w:marLeft w:val="0"/>
              <w:marRight w:val="0"/>
              <w:marTop w:val="0"/>
              <w:marBottom w:val="0"/>
              <w:divBdr>
                <w:top w:val="none" w:sz="0" w:space="0" w:color="auto"/>
                <w:left w:val="none" w:sz="0" w:space="0" w:color="auto"/>
                <w:bottom w:val="none" w:sz="0" w:space="0" w:color="auto"/>
                <w:right w:val="none" w:sz="0" w:space="0" w:color="auto"/>
              </w:divBdr>
            </w:div>
          </w:divsChild>
        </w:div>
        <w:div w:id="1300960929">
          <w:marLeft w:val="0"/>
          <w:marRight w:val="0"/>
          <w:marTop w:val="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2084714011">
          <w:marLeft w:val="0"/>
          <w:marRight w:val="0"/>
          <w:marTop w:val="0"/>
          <w:marBottom w:val="0"/>
          <w:divBdr>
            <w:top w:val="none" w:sz="0" w:space="0" w:color="auto"/>
            <w:left w:val="none" w:sz="0" w:space="0" w:color="auto"/>
            <w:bottom w:val="none" w:sz="0" w:space="0" w:color="auto"/>
            <w:right w:val="none" w:sz="0" w:space="0" w:color="auto"/>
          </w:divBdr>
          <w:divsChild>
            <w:div w:id="1511792445">
              <w:marLeft w:val="0"/>
              <w:marRight w:val="0"/>
              <w:marTop w:val="0"/>
              <w:marBottom w:val="0"/>
              <w:divBdr>
                <w:top w:val="none" w:sz="0" w:space="0" w:color="auto"/>
                <w:left w:val="none" w:sz="0" w:space="0" w:color="auto"/>
                <w:bottom w:val="none" w:sz="0" w:space="0" w:color="auto"/>
                <w:right w:val="none" w:sz="0" w:space="0" w:color="auto"/>
              </w:divBdr>
            </w:div>
          </w:divsChild>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643523">
          <w:marLeft w:val="0"/>
          <w:marRight w:val="0"/>
          <w:marTop w:val="300"/>
          <w:marBottom w:val="0"/>
          <w:divBdr>
            <w:top w:val="none" w:sz="0" w:space="0" w:color="auto"/>
            <w:left w:val="none" w:sz="0" w:space="0" w:color="auto"/>
            <w:bottom w:val="none" w:sz="0" w:space="0" w:color="auto"/>
            <w:right w:val="none" w:sz="0" w:space="0" w:color="auto"/>
          </w:divBdr>
          <w:divsChild>
            <w:div w:id="1942107801">
              <w:marLeft w:val="0"/>
              <w:marRight w:val="0"/>
              <w:marTop w:val="0"/>
              <w:marBottom w:val="0"/>
              <w:divBdr>
                <w:top w:val="none" w:sz="0" w:space="0" w:color="auto"/>
                <w:left w:val="none" w:sz="0" w:space="0" w:color="auto"/>
                <w:bottom w:val="none" w:sz="0" w:space="0" w:color="auto"/>
                <w:right w:val="none" w:sz="0" w:space="0" w:color="auto"/>
              </w:divBdr>
              <w:divsChild>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714773">
          <w:marLeft w:val="0"/>
          <w:marRight w:val="0"/>
          <w:marTop w:val="300"/>
          <w:marBottom w:val="0"/>
          <w:divBdr>
            <w:top w:val="none" w:sz="0" w:space="0" w:color="auto"/>
            <w:left w:val="none" w:sz="0" w:space="0" w:color="auto"/>
            <w:bottom w:val="none" w:sz="0" w:space="0" w:color="auto"/>
            <w:right w:val="none" w:sz="0" w:space="0" w:color="auto"/>
          </w:divBdr>
          <w:divsChild>
            <w:div w:id="2020545289">
              <w:marLeft w:val="0"/>
              <w:marRight w:val="0"/>
              <w:marTop w:val="0"/>
              <w:marBottom w:val="0"/>
              <w:divBdr>
                <w:top w:val="none" w:sz="0" w:space="0" w:color="auto"/>
                <w:left w:val="none" w:sz="0" w:space="0" w:color="auto"/>
                <w:bottom w:val="none" w:sz="0" w:space="0" w:color="auto"/>
                <w:right w:val="none" w:sz="0" w:space="0" w:color="auto"/>
              </w:divBdr>
              <w:divsChild>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1937863142">
          <w:marLeft w:val="0"/>
          <w:marRight w:val="0"/>
          <w:marTop w:val="0"/>
          <w:marBottom w:val="0"/>
          <w:divBdr>
            <w:top w:val="none" w:sz="0" w:space="0" w:color="auto"/>
            <w:left w:val="none" w:sz="0" w:space="0" w:color="auto"/>
            <w:bottom w:val="none" w:sz="0" w:space="0" w:color="auto"/>
            <w:right w:val="none" w:sz="0" w:space="0" w:color="auto"/>
          </w:divBdr>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892694931">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707414938">
          <w:marLeft w:val="0"/>
          <w:marRight w:val="0"/>
          <w:marTop w:val="0"/>
          <w:marBottom w:val="0"/>
          <w:divBdr>
            <w:top w:val="none" w:sz="0" w:space="0" w:color="auto"/>
            <w:left w:val="none" w:sz="0" w:space="0" w:color="auto"/>
            <w:bottom w:val="none" w:sz="0" w:space="0" w:color="auto"/>
            <w:right w:val="none" w:sz="0" w:space="0" w:color="auto"/>
          </w:divBdr>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355619487">
          <w:marLeft w:val="0"/>
          <w:marRight w:val="0"/>
          <w:marTop w:val="0"/>
          <w:marBottom w:val="0"/>
          <w:divBdr>
            <w:top w:val="none" w:sz="0" w:space="0" w:color="auto"/>
            <w:left w:val="none" w:sz="0" w:space="0" w:color="auto"/>
            <w:bottom w:val="none" w:sz="0" w:space="0" w:color="auto"/>
            <w:right w:val="none" w:sz="0" w:space="0" w:color="auto"/>
          </w:divBdr>
          <w:divsChild>
            <w:div w:id="2011253577">
              <w:marLeft w:val="0"/>
              <w:marRight w:val="0"/>
              <w:marTop w:val="0"/>
              <w:marBottom w:val="0"/>
              <w:divBdr>
                <w:top w:val="none" w:sz="0" w:space="0" w:color="auto"/>
                <w:left w:val="none" w:sz="0" w:space="0" w:color="auto"/>
                <w:bottom w:val="none" w:sz="0" w:space="0" w:color="auto"/>
                <w:right w:val="none" w:sz="0" w:space="0" w:color="auto"/>
              </w:divBdr>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085111519">
          <w:marLeft w:val="0"/>
          <w:marRight w:val="0"/>
          <w:marTop w:val="0"/>
          <w:marBottom w:val="0"/>
          <w:divBdr>
            <w:top w:val="none" w:sz="0" w:space="0" w:color="auto"/>
            <w:left w:val="none" w:sz="0" w:space="0" w:color="auto"/>
            <w:bottom w:val="none" w:sz="0" w:space="0" w:color="auto"/>
            <w:right w:val="none" w:sz="0" w:space="0" w:color="auto"/>
          </w:divBdr>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sChild>
                <w:div w:id="188274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1228952873">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1994411222">
          <w:marLeft w:val="0"/>
          <w:marRight w:val="0"/>
          <w:marTop w:val="0"/>
          <w:marBottom w:val="0"/>
          <w:divBdr>
            <w:top w:val="none" w:sz="0" w:space="0" w:color="auto"/>
            <w:left w:val="none" w:sz="0" w:space="0" w:color="auto"/>
            <w:bottom w:val="none" w:sz="0" w:space="0" w:color="auto"/>
            <w:right w:val="none" w:sz="0" w:space="0" w:color="auto"/>
          </w:divBdr>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044787716">
          <w:marLeft w:val="0"/>
          <w:marRight w:val="0"/>
          <w:marTop w:val="0"/>
          <w:marBottom w:val="0"/>
          <w:divBdr>
            <w:top w:val="none" w:sz="0" w:space="0" w:color="auto"/>
            <w:left w:val="none" w:sz="0" w:space="0" w:color="auto"/>
            <w:bottom w:val="none" w:sz="0" w:space="0" w:color="auto"/>
            <w:right w:val="none" w:sz="0" w:space="0" w:color="auto"/>
          </w:divBdr>
        </w:div>
        <w:div w:id="1951473745">
          <w:marLeft w:val="0"/>
          <w:marRight w:val="0"/>
          <w:marTop w:val="0"/>
          <w:marBottom w:val="0"/>
          <w:divBdr>
            <w:top w:val="none" w:sz="0" w:space="0" w:color="auto"/>
            <w:left w:val="none" w:sz="0" w:space="0" w:color="auto"/>
            <w:bottom w:val="none" w:sz="0" w:space="0" w:color="auto"/>
            <w:right w:val="none" w:sz="0" w:space="0" w:color="auto"/>
          </w:divBdr>
          <w:divsChild>
            <w:div w:id="1221941754">
              <w:marLeft w:val="0"/>
              <w:marRight w:val="0"/>
              <w:marTop w:val="0"/>
              <w:marBottom w:val="0"/>
              <w:divBdr>
                <w:top w:val="none" w:sz="0" w:space="0" w:color="auto"/>
                <w:left w:val="none" w:sz="0" w:space="0" w:color="auto"/>
                <w:bottom w:val="none" w:sz="0" w:space="0" w:color="auto"/>
                <w:right w:val="none" w:sz="0" w:space="0" w:color="auto"/>
              </w:divBdr>
            </w:div>
          </w:divsChild>
        </w:div>
        <w:div w:id="1314600184">
          <w:marLeft w:val="0"/>
          <w:marRight w:val="0"/>
          <w:marTop w:val="0"/>
          <w:marBottom w:val="0"/>
          <w:divBdr>
            <w:top w:val="none" w:sz="0" w:space="0" w:color="auto"/>
            <w:left w:val="none" w:sz="0" w:space="0" w:color="auto"/>
            <w:bottom w:val="none" w:sz="0" w:space="0" w:color="auto"/>
            <w:right w:val="none" w:sz="0" w:space="0" w:color="auto"/>
          </w:divBdr>
        </w:div>
        <w:div w:id="1920015458">
          <w:marLeft w:val="0"/>
          <w:marRight w:val="0"/>
          <w:marTop w:val="0"/>
          <w:marBottom w:val="0"/>
          <w:divBdr>
            <w:top w:val="none" w:sz="0" w:space="0" w:color="auto"/>
            <w:left w:val="none" w:sz="0" w:space="0" w:color="auto"/>
            <w:bottom w:val="none" w:sz="0" w:space="0" w:color="auto"/>
            <w:right w:val="none" w:sz="0" w:space="0" w:color="auto"/>
          </w:divBdr>
          <w:divsChild>
            <w:div w:id="411708869">
              <w:marLeft w:val="0"/>
              <w:marRight w:val="0"/>
              <w:marTop w:val="0"/>
              <w:marBottom w:val="0"/>
              <w:divBdr>
                <w:top w:val="none" w:sz="0" w:space="0" w:color="auto"/>
                <w:left w:val="none" w:sz="0" w:space="0" w:color="auto"/>
                <w:bottom w:val="none" w:sz="0" w:space="0" w:color="auto"/>
                <w:right w:val="none" w:sz="0" w:space="0" w:color="auto"/>
              </w:divBdr>
            </w:div>
          </w:divsChild>
        </w:div>
        <w:div w:id="2121871354">
          <w:marLeft w:val="0"/>
          <w:marRight w:val="0"/>
          <w:marTop w:val="0"/>
          <w:marBottom w:val="0"/>
          <w:divBdr>
            <w:top w:val="none" w:sz="0" w:space="0" w:color="auto"/>
            <w:left w:val="none" w:sz="0" w:space="0" w:color="auto"/>
            <w:bottom w:val="none" w:sz="0" w:space="0" w:color="auto"/>
            <w:right w:val="none" w:sz="0" w:space="0" w:color="auto"/>
          </w:divBdr>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46925208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9851957">
          <w:marLeft w:val="0"/>
          <w:marRight w:val="0"/>
          <w:marTop w:val="0"/>
          <w:marBottom w:val="0"/>
          <w:divBdr>
            <w:top w:val="none" w:sz="0" w:space="0" w:color="auto"/>
            <w:left w:val="none" w:sz="0" w:space="0" w:color="auto"/>
            <w:bottom w:val="none" w:sz="0" w:space="0" w:color="auto"/>
            <w:right w:val="none" w:sz="0" w:space="0" w:color="auto"/>
          </w:divBdr>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915048099">
          <w:marLeft w:val="0"/>
          <w:marRight w:val="0"/>
          <w:marTop w:val="0"/>
          <w:marBottom w:val="0"/>
          <w:divBdr>
            <w:top w:val="none" w:sz="0" w:space="0" w:color="auto"/>
            <w:left w:val="none" w:sz="0" w:space="0" w:color="auto"/>
            <w:bottom w:val="none" w:sz="0" w:space="0" w:color="auto"/>
            <w:right w:val="none" w:sz="0" w:space="0" w:color="auto"/>
          </w:divBdr>
          <w:divsChild>
            <w:div w:id="1464730707">
              <w:marLeft w:val="0"/>
              <w:marRight w:val="0"/>
              <w:marTop w:val="0"/>
              <w:marBottom w:val="0"/>
              <w:divBdr>
                <w:top w:val="none" w:sz="0" w:space="0" w:color="auto"/>
                <w:left w:val="none" w:sz="0" w:space="0" w:color="auto"/>
                <w:bottom w:val="none" w:sz="0" w:space="0" w:color="auto"/>
                <w:right w:val="none" w:sz="0" w:space="0" w:color="auto"/>
              </w:divBdr>
            </w:div>
          </w:divsChild>
        </w:div>
        <w:div w:id="313337556">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sChild>
                <w:div w:id="213085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576331227">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11631755">
          <w:marLeft w:val="0"/>
          <w:marRight w:val="0"/>
          <w:marTop w:val="0"/>
          <w:marBottom w:val="0"/>
          <w:divBdr>
            <w:top w:val="none" w:sz="0" w:space="0" w:color="auto"/>
            <w:left w:val="none" w:sz="0" w:space="0" w:color="auto"/>
            <w:bottom w:val="none" w:sz="0" w:space="0" w:color="auto"/>
            <w:right w:val="none" w:sz="0" w:space="0" w:color="auto"/>
          </w:divBdr>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721635631">
          <w:marLeft w:val="0"/>
          <w:marRight w:val="0"/>
          <w:marTop w:val="0"/>
          <w:marBottom w:val="0"/>
          <w:divBdr>
            <w:top w:val="none" w:sz="0" w:space="0" w:color="auto"/>
            <w:left w:val="none" w:sz="0" w:space="0" w:color="auto"/>
            <w:bottom w:val="none" w:sz="0" w:space="0" w:color="auto"/>
            <w:right w:val="none" w:sz="0" w:space="0" w:color="auto"/>
          </w:divBdr>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853347999">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616134559">
          <w:marLeft w:val="0"/>
          <w:marRight w:val="0"/>
          <w:marTop w:val="0"/>
          <w:marBottom w:val="0"/>
          <w:divBdr>
            <w:top w:val="none" w:sz="0" w:space="0" w:color="auto"/>
            <w:left w:val="none" w:sz="0" w:space="0" w:color="auto"/>
            <w:bottom w:val="none" w:sz="0" w:space="0" w:color="auto"/>
            <w:right w:val="none" w:sz="0" w:space="0" w:color="auto"/>
          </w:divBdr>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 w:id="1966620816">
          <w:marLeft w:val="0"/>
          <w:marRight w:val="0"/>
          <w:marTop w:val="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sChild>
                <w:div w:id="186628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sChild>
            <w:div w:id="1982927940">
              <w:marLeft w:val="0"/>
              <w:marRight w:val="0"/>
              <w:marTop w:val="0"/>
              <w:marBottom w:val="0"/>
              <w:divBdr>
                <w:top w:val="none" w:sz="0" w:space="0" w:color="auto"/>
                <w:left w:val="none" w:sz="0" w:space="0" w:color="auto"/>
                <w:bottom w:val="none" w:sz="0" w:space="0" w:color="auto"/>
                <w:right w:val="none" w:sz="0" w:space="0" w:color="auto"/>
              </w:divBdr>
              <w:divsChild>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852337">
          <w:marLeft w:val="0"/>
          <w:marRight w:val="0"/>
          <w:marTop w:val="300"/>
          <w:marBottom w:val="0"/>
          <w:divBdr>
            <w:top w:val="none" w:sz="0" w:space="0" w:color="auto"/>
            <w:left w:val="none" w:sz="0" w:space="0" w:color="auto"/>
            <w:bottom w:val="none" w:sz="0" w:space="0" w:color="auto"/>
            <w:right w:val="none" w:sz="0" w:space="0" w:color="auto"/>
          </w:divBdr>
          <w:divsChild>
            <w:div w:id="2128624097">
              <w:marLeft w:val="0"/>
              <w:marRight w:val="0"/>
              <w:marTop w:val="0"/>
              <w:marBottom w:val="0"/>
              <w:divBdr>
                <w:top w:val="none" w:sz="0" w:space="0" w:color="auto"/>
                <w:left w:val="none" w:sz="0" w:space="0" w:color="auto"/>
                <w:bottom w:val="none" w:sz="0" w:space="0" w:color="auto"/>
                <w:right w:val="none" w:sz="0" w:space="0" w:color="auto"/>
              </w:divBdr>
              <w:divsChild>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845748267">
          <w:marLeft w:val="0"/>
          <w:marRight w:val="0"/>
          <w:marTop w:val="0"/>
          <w:marBottom w:val="0"/>
          <w:divBdr>
            <w:top w:val="none" w:sz="0" w:space="0" w:color="auto"/>
            <w:left w:val="none" w:sz="0" w:space="0" w:color="auto"/>
            <w:bottom w:val="none" w:sz="0" w:space="0" w:color="auto"/>
            <w:right w:val="none" w:sz="0" w:space="0" w:color="auto"/>
          </w:divBdr>
        </w:div>
        <w:div w:id="1878423167">
          <w:marLeft w:val="0"/>
          <w:marRight w:val="0"/>
          <w:marTop w:val="0"/>
          <w:marBottom w:val="0"/>
          <w:divBdr>
            <w:top w:val="none" w:sz="0" w:space="0" w:color="auto"/>
            <w:left w:val="none" w:sz="0" w:space="0" w:color="auto"/>
            <w:bottom w:val="none" w:sz="0" w:space="0" w:color="auto"/>
            <w:right w:val="none" w:sz="0" w:space="0" w:color="auto"/>
          </w:divBdr>
          <w:divsChild>
            <w:div w:id="903445449">
              <w:marLeft w:val="0"/>
              <w:marRight w:val="0"/>
              <w:marTop w:val="0"/>
              <w:marBottom w:val="0"/>
              <w:divBdr>
                <w:top w:val="none" w:sz="0" w:space="0" w:color="auto"/>
                <w:left w:val="none" w:sz="0" w:space="0" w:color="auto"/>
                <w:bottom w:val="none" w:sz="0" w:space="0" w:color="auto"/>
                <w:right w:val="none" w:sz="0" w:space="0" w:color="auto"/>
              </w:divBdr>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636421560">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861355649">
          <w:marLeft w:val="0"/>
          <w:marRight w:val="0"/>
          <w:marTop w:val="0"/>
          <w:marBottom w:val="0"/>
          <w:divBdr>
            <w:top w:val="none" w:sz="0" w:space="0" w:color="auto"/>
            <w:left w:val="none" w:sz="0" w:space="0" w:color="auto"/>
            <w:bottom w:val="none" w:sz="0" w:space="0" w:color="auto"/>
            <w:right w:val="none" w:sz="0" w:space="0" w:color="auto"/>
          </w:divBdr>
        </w:div>
        <w:div w:id="1899823860">
          <w:marLeft w:val="0"/>
          <w:marRight w:val="0"/>
          <w:marTop w:val="0"/>
          <w:marBottom w:val="0"/>
          <w:divBdr>
            <w:top w:val="none" w:sz="0" w:space="0" w:color="auto"/>
            <w:left w:val="none" w:sz="0" w:space="0" w:color="auto"/>
            <w:bottom w:val="none" w:sz="0" w:space="0" w:color="auto"/>
            <w:right w:val="none" w:sz="0" w:space="0" w:color="auto"/>
          </w:divBdr>
          <w:divsChild>
            <w:div w:id="1402293223">
              <w:marLeft w:val="0"/>
              <w:marRight w:val="0"/>
              <w:marTop w:val="0"/>
              <w:marBottom w:val="0"/>
              <w:divBdr>
                <w:top w:val="none" w:sz="0" w:space="0" w:color="auto"/>
                <w:left w:val="none" w:sz="0" w:space="0" w:color="auto"/>
                <w:bottom w:val="none" w:sz="0" w:space="0" w:color="auto"/>
                <w:right w:val="none" w:sz="0" w:space="0" w:color="auto"/>
              </w:divBdr>
            </w:div>
          </w:divsChild>
        </w:div>
        <w:div w:id="1249146567">
          <w:marLeft w:val="0"/>
          <w:marRight w:val="0"/>
          <w:marTop w:val="0"/>
          <w:marBottom w:val="0"/>
          <w:divBdr>
            <w:top w:val="none" w:sz="0" w:space="0" w:color="auto"/>
            <w:left w:val="none" w:sz="0" w:space="0" w:color="auto"/>
            <w:bottom w:val="none" w:sz="0" w:space="0" w:color="auto"/>
            <w:right w:val="none" w:sz="0" w:space="0" w:color="auto"/>
          </w:divBdr>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5851871">
          <w:marLeft w:val="0"/>
          <w:marRight w:val="0"/>
          <w:marTop w:val="300"/>
          <w:marBottom w:val="0"/>
          <w:divBdr>
            <w:top w:val="none" w:sz="0" w:space="0" w:color="auto"/>
            <w:left w:val="none" w:sz="0" w:space="0" w:color="auto"/>
            <w:bottom w:val="none" w:sz="0" w:space="0" w:color="auto"/>
            <w:right w:val="none" w:sz="0" w:space="0" w:color="auto"/>
          </w:divBdr>
          <w:divsChild>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362363546">
          <w:marLeft w:val="0"/>
          <w:marRight w:val="0"/>
          <w:marTop w:val="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746804662">
          <w:marLeft w:val="0"/>
          <w:marRight w:val="0"/>
          <w:marTop w:val="0"/>
          <w:marBottom w:val="0"/>
          <w:divBdr>
            <w:top w:val="none" w:sz="0" w:space="0" w:color="auto"/>
            <w:left w:val="none" w:sz="0" w:space="0" w:color="auto"/>
            <w:bottom w:val="none" w:sz="0" w:space="0" w:color="auto"/>
            <w:right w:val="none" w:sz="0" w:space="0" w:color="auto"/>
          </w:divBdr>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341391348">
          <w:marLeft w:val="0"/>
          <w:marRight w:val="0"/>
          <w:marTop w:val="0"/>
          <w:marBottom w:val="0"/>
          <w:divBdr>
            <w:top w:val="none" w:sz="0" w:space="0" w:color="auto"/>
            <w:left w:val="none" w:sz="0" w:space="0" w:color="auto"/>
            <w:bottom w:val="none" w:sz="0" w:space="0" w:color="auto"/>
            <w:right w:val="none" w:sz="0" w:space="0" w:color="auto"/>
          </w:divBdr>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860048558">
          <w:marLeft w:val="0"/>
          <w:marRight w:val="0"/>
          <w:marTop w:val="0"/>
          <w:marBottom w:val="0"/>
          <w:divBdr>
            <w:top w:val="none" w:sz="0" w:space="0" w:color="auto"/>
            <w:left w:val="none" w:sz="0" w:space="0" w:color="auto"/>
            <w:bottom w:val="none" w:sz="0" w:space="0" w:color="auto"/>
            <w:right w:val="none" w:sz="0" w:space="0" w:color="auto"/>
          </w:divBdr>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sChild>
            <w:div w:id="2060587494">
              <w:marLeft w:val="0"/>
              <w:marRight w:val="0"/>
              <w:marTop w:val="0"/>
              <w:marBottom w:val="0"/>
              <w:divBdr>
                <w:top w:val="none" w:sz="0" w:space="0" w:color="auto"/>
                <w:left w:val="none" w:sz="0" w:space="0" w:color="auto"/>
                <w:bottom w:val="none" w:sz="0" w:space="0" w:color="auto"/>
                <w:right w:val="none" w:sz="0" w:space="0" w:color="auto"/>
              </w:divBdr>
              <w:divsChild>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sChild>
                <w:div w:id="2055150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127938354">
          <w:marLeft w:val="0"/>
          <w:marRight w:val="0"/>
          <w:marTop w:val="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sChild>
            <w:div w:id="1886484903">
              <w:marLeft w:val="0"/>
              <w:marRight w:val="0"/>
              <w:marTop w:val="0"/>
              <w:marBottom w:val="0"/>
              <w:divBdr>
                <w:top w:val="none" w:sz="0" w:space="0" w:color="auto"/>
                <w:left w:val="none" w:sz="0" w:space="0" w:color="auto"/>
                <w:bottom w:val="none" w:sz="0" w:space="0" w:color="auto"/>
                <w:right w:val="none" w:sz="0" w:space="0" w:color="auto"/>
              </w:divBdr>
            </w:div>
          </w:divsChild>
        </w:div>
        <w:div w:id="2141923625">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630014270">
          <w:marLeft w:val="0"/>
          <w:marRight w:val="0"/>
          <w:marTop w:val="0"/>
          <w:marBottom w:val="0"/>
          <w:divBdr>
            <w:top w:val="none" w:sz="0" w:space="0" w:color="auto"/>
            <w:left w:val="none" w:sz="0" w:space="0" w:color="auto"/>
            <w:bottom w:val="none" w:sz="0" w:space="0" w:color="auto"/>
            <w:right w:val="none" w:sz="0" w:space="0" w:color="auto"/>
          </w:divBdr>
        </w:div>
        <w:div w:id="1961380028">
          <w:marLeft w:val="0"/>
          <w:marRight w:val="0"/>
          <w:marTop w:val="0"/>
          <w:marBottom w:val="0"/>
          <w:divBdr>
            <w:top w:val="none" w:sz="0" w:space="0" w:color="auto"/>
            <w:left w:val="none" w:sz="0" w:space="0" w:color="auto"/>
            <w:bottom w:val="none" w:sz="0" w:space="0" w:color="auto"/>
            <w:right w:val="none" w:sz="0" w:space="0" w:color="auto"/>
          </w:divBdr>
          <w:divsChild>
            <w:div w:id="2021001580">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sChild>
                <w:div w:id="206602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3455">
          <w:marLeft w:val="0"/>
          <w:marRight w:val="0"/>
          <w:marTop w:val="300"/>
          <w:marBottom w:val="0"/>
          <w:divBdr>
            <w:top w:val="none" w:sz="0" w:space="0" w:color="auto"/>
            <w:left w:val="none" w:sz="0" w:space="0" w:color="auto"/>
            <w:bottom w:val="none" w:sz="0" w:space="0" w:color="auto"/>
            <w:right w:val="none" w:sz="0" w:space="0" w:color="auto"/>
          </w:divBdr>
          <w:divsChild>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5532">
          <w:marLeft w:val="0"/>
          <w:marRight w:val="0"/>
          <w:marTop w:val="300"/>
          <w:marBottom w:val="0"/>
          <w:divBdr>
            <w:top w:val="none" w:sz="0" w:space="0" w:color="auto"/>
            <w:left w:val="none" w:sz="0" w:space="0" w:color="auto"/>
            <w:bottom w:val="none" w:sz="0" w:space="0" w:color="auto"/>
            <w:right w:val="none" w:sz="0" w:space="0" w:color="auto"/>
          </w:divBdr>
          <w:divsChild>
            <w:div w:id="2100371048">
              <w:marLeft w:val="0"/>
              <w:marRight w:val="0"/>
              <w:marTop w:val="0"/>
              <w:marBottom w:val="0"/>
              <w:divBdr>
                <w:top w:val="none" w:sz="0" w:space="0" w:color="auto"/>
                <w:left w:val="none" w:sz="0" w:space="0" w:color="auto"/>
                <w:bottom w:val="none" w:sz="0" w:space="0" w:color="auto"/>
                <w:right w:val="none" w:sz="0" w:space="0" w:color="auto"/>
              </w:divBdr>
              <w:divsChild>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1954481874">
          <w:marLeft w:val="0"/>
          <w:marRight w:val="0"/>
          <w:marTop w:val="0"/>
          <w:marBottom w:val="0"/>
          <w:divBdr>
            <w:top w:val="none" w:sz="0" w:space="0" w:color="auto"/>
            <w:left w:val="none" w:sz="0" w:space="0" w:color="auto"/>
            <w:bottom w:val="none" w:sz="0" w:space="0" w:color="auto"/>
            <w:right w:val="none" w:sz="0" w:space="0" w:color="auto"/>
          </w:divBdr>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2102791669">
          <w:marLeft w:val="0"/>
          <w:marRight w:val="0"/>
          <w:marTop w:val="0"/>
          <w:marBottom w:val="0"/>
          <w:divBdr>
            <w:top w:val="none" w:sz="0" w:space="0" w:color="auto"/>
            <w:left w:val="none" w:sz="0" w:space="0" w:color="auto"/>
            <w:bottom w:val="none" w:sz="0" w:space="0" w:color="auto"/>
            <w:right w:val="none" w:sz="0" w:space="0" w:color="auto"/>
          </w:divBdr>
          <w:divsChild>
            <w:div w:id="1888299464">
              <w:marLeft w:val="0"/>
              <w:marRight w:val="0"/>
              <w:marTop w:val="0"/>
              <w:marBottom w:val="0"/>
              <w:divBdr>
                <w:top w:val="none" w:sz="0" w:space="0" w:color="auto"/>
                <w:left w:val="none" w:sz="0" w:space="0" w:color="auto"/>
                <w:bottom w:val="none" w:sz="0" w:space="0" w:color="auto"/>
                <w:right w:val="none" w:sz="0" w:space="0" w:color="auto"/>
              </w:divBdr>
            </w:div>
          </w:divsChild>
        </w:div>
        <w:div w:id="2055495287">
          <w:marLeft w:val="0"/>
          <w:marRight w:val="0"/>
          <w:marTop w:val="0"/>
          <w:marBottom w:val="0"/>
          <w:divBdr>
            <w:top w:val="none" w:sz="0" w:space="0" w:color="auto"/>
            <w:left w:val="none" w:sz="0" w:space="0" w:color="auto"/>
            <w:bottom w:val="none" w:sz="0" w:space="0" w:color="auto"/>
            <w:right w:val="none" w:sz="0" w:space="0" w:color="auto"/>
          </w:divBdr>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2038122444">
          <w:marLeft w:val="0"/>
          <w:marRight w:val="0"/>
          <w:marTop w:val="0"/>
          <w:marBottom w:val="0"/>
          <w:divBdr>
            <w:top w:val="none" w:sz="0" w:space="0" w:color="auto"/>
            <w:left w:val="none" w:sz="0" w:space="0" w:color="auto"/>
            <w:bottom w:val="none" w:sz="0" w:space="0" w:color="auto"/>
            <w:right w:val="none" w:sz="0" w:space="0" w:color="auto"/>
          </w:divBdr>
          <w:divsChild>
            <w:div w:id="958802717">
              <w:marLeft w:val="0"/>
              <w:marRight w:val="0"/>
              <w:marTop w:val="0"/>
              <w:marBottom w:val="0"/>
              <w:divBdr>
                <w:top w:val="none" w:sz="0" w:space="0" w:color="auto"/>
                <w:left w:val="none" w:sz="0" w:space="0" w:color="auto"/>
                <w:bottom w:val="none" w:sz="0" w:space="0" w:color="auto"/>
                <w:right w:val="none" w:sz="0" w:space="0" w:color="auto"/>
              </w:divBdr>
            </w:div>
          </w:divsChild>
        </w:div>
        <w:div w:id="220869505">
          <w:marLeft w:val="0"/>
          <w:marRight w:val="0"/>
          <w:marTop w:val="0"/>
          <w:marBottom w:val="0"/>
          <w:divBdr>
            <w:top w:val="none" w:sz="0" w:space="0" w:color="auto"/>
            <w:left w:val="none" w:sz="0" w:space="0" w:color="auto"/>
            <w:bottom w:val="none" w:sz="0" w:space="0" w:color="auto"/>
            <w:right w:val="none" w:sz="0" w:space="0" w:color="auto"/>
          </w:divBdr>
        </w:div>
        <w:div w:id="2123105966">
          <w:marLeft w:val="0"/>
          <w:marRight w:val="0"/>
          <w:marTop w:val="0"/>
          <w:marBottom w:val="0"/>
          <w:divBdr>
            <w:top w:val="none" w:sz="0" w:space="0" w:color="auto"/>
            <w:left w:val="none" w:sz="0" w:space="0" w:color="auto"/>
            <w:bottom w:val="none" w:sz="0" w:space="0" w:color="auto"/>
            <w:right w:val="none" w:sz="0" w:space="0" w:color="auto"/>
          </w:divBdr>
          <w:divsChild>
            <w:div w:id="2012641348">
              <w:marLeft w:val="0"/>
              <w:marRight w:val="0"/>
              <w:marTop w:val="0"/>
              <w:marBottom w:val="0"/>
              <w:divBdr>
                <w:top w:val="none" w:sz="0" w:space="0" w:color="auto"/>
                <w:left w:val="none" w:sz="0" w:space="0" w:color="auto"/>
                <w:bottom w:val="none" w:sz="0" w:space="0" w:color="auto"/>
                <w:right w:val="none" w:sz="0" w:space="0" w:color="auto"/>
              </w:divBdr>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7872">
          <w:marLeft w:val="0"/>
          <w:marRight w:val="0"/>
          <w:marTop w:val="300"/>
          <w:marBottom w:val="0"/>
          <w:divBdr>
            <w:top w:val="none" w:sz="0" w:space="0" w:color="auto"/>
            <w:left w:val="none" w:sz="0" w:space="0" w:color="auto"/>
            <w:bottom w:val="none" w:sz="0" w:space="0" w:color="auto"/>
            <w:right w:val="none" w:sz="0" w:space="0" w:color="auto"/>
          </w:divBdr>
          <w:divsChild>
            <w:div w:id="74473358">
              <w:marLeft w:val="0"/>
              <w:marRight w:val="0"/>
              <w:marTop w:val="0"/>
              <w:marBottom w:val="0"/>
              <w:divBdr>
                <w:top w:val="none" w:sz="0" w:space="0" w:color="auto"/>
                <w:left w:val="none" w:sz="0" w:space="0" w:color="auto"/>
                <w:bottom w:val="none" w:sz="0" w:space="0" w:color="auto"/>
                <w:right w:val="none" w:sz="0" w:space="0" w:color="auto"/>
              </w:divBdr>
              <w:divsChild>
                <w:div w:id="213452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57817980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2007126979">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654723640">
          <w:marLeft w:val="0"/>
          <w:marRight w:val="0"/>
          <w:marTop w:val="0"/>
          <w:marBottom w:val="0"/>
          <w:divBdr>
            <w:top w:val="none" w:sz="0" w:space="0" w:color="auto"/>
            <w:left w:val="none" w:sz="0" w:space="0" w:color="auto"/>
            <w:bottom w:val="none" w:sz="0" w:space="0" w:color="auto"/>
            <w:right w:val="none" w:sz="0" w:space="0" w:color="auto"/>
          </w:divBdr>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42407071">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sChild>
                <w:div w:id="203800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15471598">
          <w:marLeft w:val="0"/>
          <w:marRight w:val="0"/>
          <w:marTop w:val="0"/>
          <w:marBottom w:val="0"/>
          <w:divBdr>
            <w:top w:val="none" w:sz="0" w:space="0" w:color="auto"/>
            <w:left w:val="none" w:sz="0" w:space="0" w:color="auto"/>
            <w:bottom w:val="none" w:sz="0" w:space="0" w:color="auto"/>
            <w:right w:val="none" w:sz="0" w:space="0" w:color="auto"/>
          </w:divBdr>
        </w:div>
        <w:div w:id="2031713323">
          <w:marLeft w:val="0"/>
          <w:marRight w:val="0"/>
          <w:marTop w:val="0"/>
          <w:marBottom w:val="0"/>
          <w:divBdr>
            <w:top w:val="none" w:sz="0" w:space="0" w:color="auto"/>
            <w:left w:val="none" w:sz="0" w:space="0" w:color="auto"/>
            <w:bottom w:val="none" w:sz="0" w:space="0" w:color="auto"/>
            <w:right w:val="none" w:sz="0" w:space="0" w:color="auto"/>
          </w:divBdr>
          <w:divsChild>
            <w:div w:id="773669012">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504442204">
          <w:marLeft w:val="0"/>
          <w:marRight w:val="0"/>
          <w:marTop w:val="0"/>
          <w:marBottom w:val="0"/>
          <w:divBdr>
            <w:top w:val="none" w:sz="0" w:space="0" w:color="auto"/>
            <w:left w:val="none" w:sz="0" w:space="0" w:color="auto"/>
            <w:bottom w:val="none" w:sz="0" w:space="0" w:color="auto"/>
            <w:right w:val="none" w:sz="0" w:space="0" w:color="auto"/>
          </w:divBdr>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44185963">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 w:id="2102487272">
          <w:marLeft w:val="0"/>
          <w:marRight w:val="0"/>
          <w:marTop w:val="300"/>
          <w:marBottom w:val="0"/>
          <w:divBdr>
            <w:top w:val="none" w:sz="0" w:space="0" w:color="auto"/>
            <w:left w:val="none" w:sz="0" w:space="0" w:color="auto"/>
            <w:bottom w:val="none" w:sz="0" w:space="0" w:color="auto"/>
            <w:right w:val="none" w:sz="0" w:space="0" w:color="auto"/>
          </w:divBdr>
          <w:divsChild>
            <w:div w:id="1996645356">
              <w:marLeft w:val="0"/>
              <w:marRight w:val="0"/>
              <w:marTop w:val="0"/>
              <w:marBottom w:val="0"/>
              <w:divBdr>
                <w:top w:val="none" w:sz="0" w:space="0" w:color="auto"/>
                <w:left w:val="none" w:sz="0" w:space="0" w:color="auto"/>
                <w:bottom w:val="none" w:sz="0" w:space="0" w:color="auto"/>
                <w:right w:val="none" w:sz="0" w:space="0" w:color="auto"/>
              </w:divBdr>
              <w:divsChild>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79294248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sChild>
            <w:div w:id="1915121642">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816755203">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61971469">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1634603425">
          <w:marLeft w:val="0"/>
          <w:marRight w:val="0"/>
          <w:marTop w:val="0"/>
          <w:marBottom w:val="0"/>
          <w:divBdr>
            <w:top w:val="none" w:sz="0" w:space="0" w:color="auto"/>
            <w:left w:val="none" w:sz="0" w:space="0" w:color="auto"/>
            <w:bottom w:val="none" w:sz="0" w:space="0" w:color="auto"/>
            <w:right w:val="none" w:sz="0" w:space="0" w:color="auto"/>
          </w:divBdr>
        </w:div>
        <w:div w:id="2022588382">
          <w:marLeft w:val="0"/>
          <w:marRight w:val="0"/>
          <w:marTop w:val="0"/>
          <w:marBottom w:val="0"/>
          <w:divBdr>
            <w:top w:val="none" w:sz="0" w:space="0" w:color="auto"/>
            <w:left w:val="none" w:sz="0" w:space="0" w:color="auto"/>
            <w:bottom w:val="none" w:sz="0" w:space="0" w:color="auto"/>
            <w:right w:val="none" w:sz="0" w:space="0" w:color="auto"/>
          </w:divBdr>
          <w:divsChild>
            <w:div w:id="1585916577">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sChild>
            <w:div w:id="2004234002">
              <w:marLeft w:val="0"/>
              <w:marRight w:val="0"/>
              <w:marTop w:val="0"/>
              <w:marBottom w:val="0"/>
              <w:divBdr>
                <w:top w:val="none" w:sz="0" w:space="0" w:color="auto"/>
                <w:left w:val="none" w:sz="0" w:space="0" w:color="auto"/>
                <w:bottom w:val="none" w:sz="0" w:space="0" w:color="auto"/>
                <w:right w:val="none" w:sz="0" w:space="0" w:color="auto"/>
              </w:divBdr>
              <w:divsChild>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230609">
          <w:marLeft w:val="0"/>
          <w:marRight w:val="0"/>
          <w:marTop w:val="300"/>
          <w:marBottom w:val="0"/>
          <w:divBdr>
            <w:top w:val="none" w:sz="0" w:space="0" w:color="auto"/>
            <w:left w:val="none" w:sz="0" w:space="0" w:color="auto"/>
            <w:bottom w:val="none" w:sz="0" w:space="0" w:color="auto"/>
            <w:right w:val="none" w:sz="0" w:space="0" w:color="auto"/>
          </w:divBdr>
          <w:divsChild>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027874">
          <w:marLeft w:val="0"/>
          <w:marRight w:val="0"/>
          <w:marTop w:val="300"/>
          <w:marBottom w:val="0"/>
          <w:divBdr>
            <w:top w:val="none" w:sz="0" w:space="0" w:color="auto"/>
            <w:left w:val="none" w:sz="0" w:space="0" w:color="auto"/>
            <w:bottom w:val="none" w:sz="0" w:space="0" w:color="auto"/>
            <w:right w:val="none" w:sz="0" w:space="0" w:color="auto"/>
          </w:divBdr>
          <w:divsChild>
            <w:div w:id="2041851677">
              <w:marLeft w:val="0"/>
              <w:marRight w:val="0"/>
              <w:marTop w:val="0"/>
              <w:marBottom w:val="0"/>
              <w:divBdr>
                <w:top w:val="none" w:sz="0" w:space="0" w:color="auto"/>
                <w:left w:val="none" w:sz="0" w:space="0" w:color="auto"/>
                <w:bottom w:val="none" w:sz="0" w:space="0" w:color="auto"/>
                <w:right w:val="none" w:sz="0" w:space="0" w:color="auto"/>
              </w:divBdr>
              <w:divsChild>
                <w:div w:id="1905986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4911">
          <w:marLeft w:val="0"/>
          <w:marRight w:val="0"/>
          <w:marTop w:val="300"/>
          <w:marBottom w:val="0"/>
          <w:divBdr>
            <w:top w:val="none" w:sz="0" w:space="0" w:color="auto"/>
            <w:left w:val="none" w:sz="0" w:space="0" w:color="auto"/>
            <w:bottom w:val="none" w:sz="0" w:space="0" w:color="auto"/>
            <w:right w:val="none" w:sz="0" w:space="0" w:color="auto"/>
          </w:divBdr>
          <w:divsChild>
            <w:div w:id="1910842566">
              <w:marLeft w:val="0"/>
              <w:marRight w:val="0"/>
              <w:marTop w:val="0"/>
              <w:marBottom w:val="0"/>
              <w:divBdr>
                <w:top w:val="none" w:sz="0" w:space="0" w:color="auto"/>
                <w:left w:val="none" w:sz="0" w:space="0" w:color="auto"/>
                <w:bottom w:val="none" w:sz="0" w:space="0" w:color="auto"/>
                <w:right w:val="none" w:sz="0" w:space="0" w:color="auto"/>
              </w:divBdr>
              <w:divsChild>
                <w:div w:id="195574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1470971461">
          <w:marLeft w:val="0"/>
          <w:marRight w:val="0"/>
          <w:marTop w:val="0"/>
          <w:marBottom w:val="0"/>
          <w:divBdr>
            <w:top w:val="none" w:sz="0" w:space="0" w:color="auto"/>
            <w:left w:val="none" w:sz="0" w:space="0" w:color="auto"/>
            <w:bottom w:val="none" w:sz="0" w:space="0" w:color="auto"/>
            <w:right w:val="none" w:sz="0" w:space="0" w:color="auto"/>
          </w:divBdr>
        </w:div>
        <w:div w:id="580257499">
          <w:marLeft w:val="0"/>
          <w:marRight w:val="0"/>
          <w:marTop w:val="0"/>
          <w:marBottom w:val="0"/>
          <w:divBdr>
            <w:top w:val="none" w:sz="0" w:space="0" w:color="auto"/>
            <w:left w:val="none" w:sz="0" w:space="0" w:color="auto"/>
            <w:bottom w:val="none" w:sz="0" w:space="0" w:color="auto"/>
            <w:right w:val="none" w:sz="0" w:space="0" w:color="auto"/>
          </w:divBdr>
          <w:divsChild>
            <w:div w:id="1884438914">
              <w:marLeft w:val="0"/>
              <w:marRight w:val="0"/>
              <w:marTop w:val="0"/>
              <w:marBottom w:val="0"/>
              <w:divBdr>
                <w:top w:val="none" w:sz="0" w:space="0" w:color="auto"/>
                <w:left w:val="none" w:sz="0" w:space="0" w:color="auto"/>
                <w:bottom w:val="none" w:sz="0" w:space="0" w:color="auto"/>
                <w:right w:val="none" w:sz="0" w:space="0" w:color="auto"/>
              </w:divBdr>
            </w:div>
          </w:divsChild>
        </w:div>
        <w:div w:id="2106070926">
          <w:marLeft w:val="0"/>
          <w:marRight w:val="0"/>
          <w:marTop w:val="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 w:id="701974772">
          <w:marLeft w:val="0"/>
          <w:marRight w:val="0"/>
          <w:marTop w:val="0"/>
          <w:marBottom w:val="0"/>
          <w:divBdr>
            <w:top w:val="none" w:sz="0" w:space="0" w:color="auto"/>
            <w:left w:val="none" w:sz="0" w:space="0" w:color="auto"/>
            <w:bottom w:val="none" w:sz="0" w:space="0" w:color="auto"/>
            <w:right w:val="none" w:sz="0" w:space="0" w:color="auto"/>
          </w:divBdr>
        </w:div>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2003116411">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479423416">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67926574">
          <w:marLeft w:val="0"/>
          <w:marRight w:val="0"/>
          <w:marTop w:val="0"/>
          <w:marBottom w:val="0"/>
          <w:divBdr>
            <w:top w:val="none" w:sz="0" w:space="0" w:color="auto"/>
            <w:left w:val="none" w:sz="0" w:space="0" w:color="auto"/>
            <w:bottom w:val="none" w:sz="0" w:space="0" w:color="auto"/>
            <w:right w:val="none" w:sz="0" w:space="0" w:color="auto"/>
          </w:divBdr>
          <w:divsChild>
            <w:div w:id="2136752162">
              <w:marLeft w:val="0"/>
              <w:marRight w:val="0"/>
              <w:marTop w:val="0"/>
              <w:marBottom w:val="0"/>
              <w:divBdr>
                <w:top w:val="none" w:sz="0" w:space="0" w:color="auto"/>
                <w:left w:val="none" w:sz="0" w:space="0" w:color="auto"/>
                <w:bottom w:val="none" w:sz="0" w:space="0" w:color="auto"/>
                <w:right w:val="none" w:sz="0" w:space="0" w:color="auto"/>
              </w:divBdr>
            </w:div>
          </w:divsChild>
        </w:div>
        <w:div w:id="1862354082">
          <w:marLeft w:val="0"/>
          <w:marRight w:val="0"/>
          <w:marTop w:val="0"/>
          <w:marBottom w:val="0"/>
          <w:divBdr>
            <w:top w:val="none" w:sz="0" w:space="0" w:color="auto"/>
            <w:left w:val="none" w:sz="0" w:space="0" w:color="auto"/>
            <w:bottom w:val="none" w:sz="0" w:space="0" w:color="auto"/>
            <w:right w:val="none" w:sz="0" w:space="0" w:color="auto"/>
          </w:divBdr>
        </w:div>
        <w:div w:id="2061588159">
          <w:marLeft w:val="0"/>
          <w:marRight w:val="0"/>
          <w:marTop w:val="0"/>
          <w:marBottom w:val="0"/>
          <w:divBdr>
            <w:top w:val="none" w:sz="0" w:space="0" w:color="auto"/>
            <w:left w:val="none" w:sz="0" w:space="0" w:color="auto"/>
            <w:bottom w:val="none" w:sz="0" w:space="0" w:color="auto"/>
            <w:right w:val="none" w:sz="0" w:space="0" w:color="auto"/>
          </w:divBdr>
          <w:divsChild>
            <w:div w:id="620260426">
              <w:marLeft w:val="0"/>
              <w:marRight w:val="0"/>
              <w:marTop w:val="0"/>
              <w:marBottom w:val="0"/>
              <w:divBdr>
                <w:top w:val="none" w:sz="0" w:space="0" w:color="auto"/>
                <w:left w:val="none" w:sz="0" w:space="0" w:color="auto"/>
                <w:bottom w:val="none" w:sz="0" w:space="0" w:color="auto"/>
                <w:right w:val="none" w:sz="0" w:space="0" w:color="auto"/>
              </w:divBdr>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sChild>
                <w:div w:id="196719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sChild>
                <w:div w:id="202193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8846">
          <w:marLeft w:val="0"/>
          <w:marRight w:val="0"/>
          <w:marTop w:val="300"/>
          <w:marBottom w:val="0"/>
          <w:divBdr>
            <w:top w:val="none" w:sz="0" w:space="0" w:color="auto"/>
            <w:left w:val="none" w:sz="0" w:space="0" w:color="auto"/>
            <w:bottom w:val="none" w:sz="0" w:space="0" w:color="auto"/>
            <w:right w:val="none" w:sz="0" w:space="0" w:color="auto"/>
          </w:divBdr>
          <w:divsChild>
            <w:div w:id="1972589937">
              <w:marLeft w:val="0"/>
              <w:marRight w:val="0"/>
              <w:marTop w:val="0"/>
              <w:marBottom w:val="0"/>
              <w:divBdr>
                <w:top w:val="none" w:sz="0" w:space="0" w:color="auto"/>
                <w:left w:val="none" w:sz="0" w:space="0" w:color="auto"/>
                <w:bottom w:val="none" w:sz="0" w:space="0" w:color="auto"/>
                <w:right w:val="none" w:sz="0" w:space="0" w:color="auto"/>
              </w:divBdr>
              <w:divsChild>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2131246237">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1236747184">
          <w:marLeft w:val="0"/>
          <w:marRight w:val="0"/>
          <w:marTop w:val="0"/>
          <w:marBottom w:val="0"/>
          <w:divBdr>
            <w:top w:val="none" w:sz="0" w:space="0" w:color="auto"/>
            <w:left w:val="none" w:sz="0" w:space="0" w:color="auto"/>
            <w:bottom w:val="none" w:sz="0" w:space="0" w:color="auto"/>
            <w:right w:val="none" w:sz="0" w:space="0" w:color="auto"/>
          </w:divBdr>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1503546248">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368069554">
          <w:marLeft w:val="0"/>
          <w:marRight w:val="0"/>
          <w:marTop w:val="0"/>
          <w:marBottom w:val="0"/>
          <w:divBdr>
            <w:top w:val="none" w:sz="0" w:space="0" w:color="auto"/>
            <w:left w:val="none" w:sz="0" w:space="0" w:color="auto"/>
            <w:bottom w:val="none" w:sz="0" w:space="0" w:color="auto"/>
            <w:right w:val="none" w:sz="0" w:space="0" w:color="auto"/>
          </w:divBdr>
        </w:div>
        <w:div w:id="1975872094">
          <w:marLeft w:val="0"/>
          <w:marRight w:val="0"/>
          <w:marTop w:val="0"/>
          <w:marBottom w:val="0"/>
          <w:divBdr>
            <w:top w:val="none" w:sz="0" w:space="0" w:color="auto"/>
            <w:left w:val="none" w:sz="0" w:space="0" w:color="auto"/>
            <w:bottom w:val="none" w:sz="0" w:space="0" w:color="auto"/>
            <w:right w:val="none" w:sz="0" w:space="0" w:color="auto"/>
          </w:divBdr>
          <w:divsChild>
            <w:div w:id="2056613705">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830366006">
          <w:marLeft w:val="0"/>
          <w:marRight w:val="0"/>
          <w:marTop w:val="0"/>
          <w:marBottom w:val="0"/>
          <w:divBdr>
            <w:top w:val="none" w:sz="0" w:space="0" w:color="auto"/>
            <w:left w:val="none" w:sz="0" w:space="0" w:color="auto"/>
            <w:bottom w:val="none" w:sz="0" w:space="0" w:color="auto"/>
            <w:right w:val="none" w:sz="0" w:space="0" w:color="auto"/>
          </w:divBdr>
          <w:divsChild>
            <w:div w:id="2055814491">
              <w:marLeft w:val="0"/>
              <w:marRight w:val="0"/>
              <w:marTop w:val="0"/>
              <w:marBottom w:val="0"/>
              <w:divBdr>
                <w:top w:val="none" w:sz="0" w:space="0" w:color="auto"/>
                <w:left w:val="none" w:sz="0" w:space="0" w:color="auto"/>
                <w:bottom w:val="none" w:sz="0" w:space="0" w:color="auto"/>
                <w:right w:val="none" w:sz="0" w:space="0" w:color="auto"/>
              </w:divBdr>
            </w:div>
          </w:divsChild>
        </w:div>
        <w:div w:id="1459572081">
          <w:marLeft w:val="0"/>
          <w:marRight w:val="0"/>
          <w:marTop w:val="0"/>
          <w:marBottom w:val="0"/>
          <w:divBdr>
            <w:top w:val="none" w:sz="0" w:space="0" w:color="auto"/>
            <w:left w:val="none" w:sz="0" w:space="0" w:color="auto"/>
            <w:bottom w:val="none" w:sz="0" w:space="0" w:color="auto"/>
            <w:right w:val="none" w:sz="0" w:space="0" w:color="auto"/>
          </w:divBdr>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423860">
          <w:marLeft w:val="0"/>
          <w:marRight w:val="0"/>
          <w:marTop w:val="300"/>
          <w:marBottom w:val="0"/>
          <w:divBdr>
            <w:top w:val="none" w:sz="0" w:space="0" w:color="auto"/>
            <w:left w:val="none" w:sz="0" w:space="0" w:color="auto"/>
            <w:bottom w:val="none" w:sz="0" w:space="0" w:color="auto"/>
            <w:right w:val="none" w:sz="0" w:space="0" w:color="auto"/>
          </w:divBdr>
          <w:divsChild>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467234750">
          <w:marLeft w:val="0"/>
          <w:marRight w:val="0"/>
          <w:marTop w:val="0"/>
          <w:marBottom w:val="0"/>
          <w:divBdr>
            <w:top w:val="none" w:sz="0" w:space="0" w:color="auto"/>
            <w:left w:val="none" w:sz="0" w:space="0" w:color="auto"/>
            <w:bottom w:val="none" w:sz="0" w:space="0" w:color="auto"/>
            <w:right w:val="none" w:sz="0" w:space="0" w:color="auto"/>
          </w:divBdr>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682245012">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 w:id="5557742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17988664">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06511723">
          <w:marLeft w:val="0"/>
          <w:marRight w:val="0"/>
          <w:marTop w:val="0"/>
          <w:marBottom w:val="0"/>
          <w:divBdr>
            <w:top w:val="none" w:sz="0" w:space="0" w:color="auto"/>
            <w:left w:val="none" w:sz="0" w:space="0" w:color="auto"/>
            <w:bottom w:val="none" w:sz="0" w:space="0" w:color="auto"/>
            <w:right w:val="none" w:sz="0" w:space="0" w:color="auto"/>
          </w:divBdr>
          <w:divsChild>
            <w:div w:id="1898205246">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sChild>
            <w:div w:id="1927886383">
              <w:marLeft w:val="0"/>
              <w:marRight w:val="0"/>
              <w:marTop w:val="0"/>
              <w:marBottom w:val="0"/>
              <w:divBdr>
                <w:top w:val="none" w:sz="0" w:space="0" w:color="auto"/>
                <w:left w:val="none" w:sz="0" w:space="0" w:color="auto"/>
                <w:bottom w:val="none" w:sz="0" w:space="0" w:color="auto"/>
                <w:right w:val="none" w:sz="0" w:space="0" w:color="auto"/>
              </w:divBdr>
              <w:divsChild>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sChild>
                <w:div w:id="198523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802848212">
          <w:marLeft w:val="0"/>
          <w:marRight w:val="0"/>
          <w:marTop w:val="0"/>
          <w:marBottom w:val="0"/>
          <w:divBdr>
            <w:top w:val="none" w:sz="0" w:space="0" w:color="auto"/>
            <w:left w:val="none" w:sz="0" w:space="0" w:color="auto"/>
            <w:bottom w:val="none" w:sz="0" w:space="0" w:color="auto"/>
            <w:right w:val="none" w:sz="0" w:space="0" w:color="auto"/>
          </w:divBdr>
        </w:div>
        <w:div w:id="2035694554">
          <w:marLeft w:val="0"/>
          <w:marRight w:val="0"/>
          <w:marTop w:val="0"/>
          <w:marBottom w:val="0"/>
          <w:divBdr>
            <w:top w:val="none" w:sz="0" w:space="0" w:color="auto"/>
            <w:left w:val="none" w:sz="0" w:space="0" w:color="auto"/>
            <w:bottom w:val="none" w:sz="0" w:space="0" w:color="auto"/>
            <w:right w:val="none" w:sz="0" w:space="0" w:color="auto"/>
          </w:divBdr>
          <w:divsChild>
            <w:div w:id="587621700">
              <w:marLeft w:val="0"/>
              <w:marRight w:val="0"/>
              <w:marTop w:val="0"/>
              <w:marBottom w:val="0"/>
              <w:divBdr>
                <w:top w:val="none" w:sz="0" w:space="0" w:color="auto"/>
                <w:left w:val="none" w:sz="0" w:space="0" w:color="auto"/>
                <w:bottom w:val="none" w:sz="0" w:space="0" w:color="auto"/>
                <w:right w:val="none" w:sz="0" w:space="0" w:color="auto"/>
              </w:divBdr>
            </w:div>
          </w:divsChild>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842349648">
          <w:marLeft w:val="0"/>
          <w:marRight w:val="0"/>
          <w:marTop w:val="0"/>
          <w:marBottom w:val="0"/>
          <w:divBdr>
            <w:top w:val="none" w:sz="0" w:space="0" w:color="auto"/>
            <w:left w:val="none" w:sz="0" w:space="0" w:color="auto"/>
            <w:bottom w:val="none" w:sz="0" w:space="0" w:color="auto"/>
            <w:right w:val="none" w:sz="0" w:space="0" w:color="auto"/>
          </w:divBdr>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85211237">
          <w:marLeft w:val="0"/>
          <w:marRight w:val="0"/>
          <w:marTop w:val="0"/>
          <w:marBottom w:val="0"/>
          <w:divBdr>
            <w:top w:val="none" w:sz="0" w:space="0" w:color="auto"/>
            <w:left w:val="none" w:sz="0" w:space="0" w:color="auto"/>
            <w:bottom w:val="none" w:sz="0" w:space="0" w:color="auto"/>
            <w:right w:val="none" w:sz="0" w:space="0" w:color="auto"/>
          </w:divBdr>
          <w:divsChild>
            <w:div w:id="1358314960">
              <w:marLeft w:val="0"/>
              <w:marRight w:val="0"/>
              <w:marTop w:val="0"/>
              <w:marBottom w:val="0"/>
              <w:divBdr>
                <w:top w:val="none" w:sz="0" w:space="0" w:color="auto"/>
                <w:left w:val="none" w:sz="0" w:space="0" w:color="auto"/>
                <w:bottom w:val="none" w:sz="0" w:space="0" w:color="auto"/>
                <w:right w:val="none" w:sz="0" w:space="0" w:color="auto"/>
              </w:divBdr>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64906550">
          <w:marLeft w:val="0"/>
          <w:marRight w:val="0"/>
          <w:marTop w:val="0"/>
          <w:marBottom w:val="0"/>
          <w:divBdr>
            <w:top w:val="none" w:sz="0" w:space="0" w:color="auto"/>
            <w:left w:val="none" w:sz="0" w:space="0" w:color="auto"/>
            <w:bottom w:val="none" w:sz="0" w:space="0" w:color="auto"/>
            <w:right w:val="none" w:sz="0" w:space="0" w:color="auto"/>
          </w:divBdr>
          <w:divsChild>
            <w:div w:id="1960602135">
              <w:marLeft w:val="0"/>
              <w:marRight w:val="0"/>
              <w:marTop w:val="0"/>
              <w:marBottom w:val="0"/>
              <w:divBdr>
                <w:top w:val="none" w:sz="0" w:space="0" w:color="auto"/>
                <w:left w:val="none" w:sz="0" w:space="0" w:color="auto"/>
                <w:bottom w:val="none" w:sz="0" w:space="0" w:color="auto"/>
                <w:right w:val="none" w:sz="0" w:space="0" w:color="auto"/>
              </w:divBdr>
            </w:div>
          </w:divsChild>
        </w:div>
        <w:div w:id="768742812">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sChild>
            <w:div w:id="1901475969">
              <w:marLeft w:val="0"/>
              <w:marRight w:val="0"/>
              <w:marTop w:val="0"/>
              <w:marBottom w:val="0"/>
              <w:divBdr>
                <w:top w:val="none" w:sz="0" w:space="0" w:color="auto"/>
                <w:left w:val="none" w:sz="0" w:space="0" w:color="auto"/>
                <w:bottom w:val="none" w:sz="0" w:space="0" w:color="auto"/>
                <w:right w:val="none" w:sz="0" w:space="0" w:color="auto"/>
              </w:divBdr>
              <w:divsChild>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532503545">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sChild>
            <w:div w:id="1919366808">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1240283823">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sChild>
                <w:div w:id="194422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63887">
          <w:marLeft w:val="0"/>
          <w:marRight w:val="0"/>
          <w:marTop w:val="300"/>
          <w:marBottom w:val="0"/>
          <w:divBdr>
            <w:top w:val="none" w:sz="0" w:space="0" w:color="auto"/>
            <w:left w:val="none" w:sz="0" w:space="0" w:color="auto"/>
            <w:bottom w:val="none" w:sz="0" w:space="0" w:color="auto"/>
            <w:right w:val="none" w:sz="0" w:space="0" w:color="auto"/>
          </w:divBdr>
          <w:divsChild>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150645">
          <w:marLeft w:val="0"/>
          <w:marRight w:val="0"/>
          <w:marTop w:val="300"/>
          <w:marBottom w:val="0"/>
          <w:divBdr>
            <w:top w:val="none" w:sz="0" w:space="0" w:color="auto"/>
            <w:left w:val="none" w:sz="0" w:space="0" w:color="auto"/>
            <w:bottom w:val="none" w:sz="0" w:space="0" w:color="auto"/>
            <w:right w:val="none" w:sz="0" w:space="0" w:color="auto"/>
          </w:divBdr>
          <w:divsChild>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sChild>
                <w:div w:id="20960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633876460">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sChild>
            <w:div w:id="2126149709">
              <w:marLeft w:val="0"/>
              <w:marRight w:val="0"/>
              <w:marTop w:val="0"/>
              <w:marBottom w:val="0"/>
              <w:divBdr>
                <w:top w:val="none" w:sz="0" w:space="0" w:color="auto"/>
                <w:left w:val="none" w:sz="0" w:space="0" w:color="auto"/>
                <w:bottom w:val="none" w:sz="0" w:space="0" w:color="auto"/>
                <w:right w:val="none" w:sz="0" w:space="0" w:color="auto"/>
              </w:divBdr>
            </w:div>
          </w:divsChild>
        </w:div>
        <w:div w:id="320550307">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2007855290">
          <w:marLeft w:val="0"/>
          <w:marRight w:val="0"/>
          <w:marTop w:val="0"/>
          <w:marBottom w:val="0"/>
          <w:divBdr>
            <w:top w:val="none" w:sz="0" w:space="0" w:color="auto"/>
            <w:left w:val="none" w:sz="0" w:space="0" w:color="auto"/>
            <w:bottom w:val="none" w:sz="0" w:space="0" w:color="auto"/>
            <w:right w:val="none" w:sz="0" w:space="0" w:color="auto"/>
          </w:divBdr>
        </w:div>
        <w:div w:id="1987658997">
          <w:marLeft w:val="0"/>
          <w:marRight w:val="0"/>
          <w:marTop w:val="0"/>
          <w:marBottom w:val="0"/>
          <w:divBdr>
            <w:top w:val="none" w:sz="0" w:space="0" w:color="auto"/>
            <w:left w:val="none" w:sz="0" w:space="0" w:color="auto"/>
            <w:bottom w:val="none" w:sz="0" w:space="0" w:color="auto"/>
            <w:right w:val="none" w:sz="0" w:space="0" w:color="auto"/>
          </w:divBdr>
          <w:divsChild>
            <w:div w:id="747725060">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 w:id="1618369649">
          <w:marLeft w:val="0"/>
          <w:marRight w:val="0"/>
          <w:marTop w:val="300"/>
          <w:marBottom w:val="0"/>
          <w:divBdr>
            <w:top w:val="none" w:sz="0" w:space="0" w:color="auto"/>
            <w:left w:val="none" w:sz="0" w:space="0" w:color="auto"/>
            <w:bottom w:val="none" w:sz="0" w:space="0" w:color="auto"/>
            <w:right w:val="none" w:sz="0" w:space="0" w:color="auto"/>
          </w:divBdr>
          <w:divsChild>
            <w:div w:id="2052877145">
              <w:marLeft w:val="0"/>
              <w:marRight w:val="0"/>
              <w:marTop w:val="0"/>
              <w:marBottom w:val="0"/>
              <w:divBdr>
                <w:top w:val="none" w:sz="0" w:space="0" w:color="auto"/>
                <w:left w:val="none" w:sz="0" w:space="0" w:color="auto"/>
                <w:bottom w:val="none" w:sz="0" w:space="0" w:color="auto"/>
                <w:right w:val="none" w:sz="0" w:space="0" w:color="auto"/>
              </w:divBdr>
              <w:divsChild>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sChild>
                <w:div w:id="207358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sChild>
                <w:div w:id="2047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1135177539">
          <w:marLeft w:val="0"/>
          <w:marRight w:val="0"/>
          <w:marTop w:val="0"/>
          <w:marBottom w:val="0"/>
          <w:divBdr>
            <w:top w:val="none" w:sz="0" w:space="0" w:color="auto"/>
            <w:left w:val="none" w:sz="0" w:space="0" w:color="auto"/>
            <w:bottom w:val="none" w:sz="0" w:space="0" w:color="auto"/>
            <w:right w:val="none" w:sz="0" w:space="0" w:color="auto"/>
          </w:divBdr>
        </w:div>
        <w:div w:id="1990815862">
          <w:marLeft w:val="0"/>
          <w:marRight w:val="0"/>
          <w:marTop w:val="0"/>
          <w:marBottom w:val="0"/>
          <w:divBdr>
            <w:top w:val="none" w:sz="0" w:space="0" w:color="auto"/>
            <w:left w:val="none" w:sz="0" w:space="0" w:color="auto"/>
            <w:bottom w:val="none" w:sz="0" w:space="0" w:color="auto"/>
            <w:right w:val="none" w:sz="0" w:space="0" w:color="auto"/>
          </w:divBdr>
          <w:divsChild>
            <w:div w:id="134563801">
              <w:marLeft w:val="0"/>
              <w:marRight w:val="0"/>
              <w:marTop w:val="0"/>
              <w:marBottom w:val="0"/>
              <w:divBdr>
                <w:top w:val="none" w:sz="0" w:space="0" w:color="auto"/>
                <w:left w:val="none" w:sz="0" w:space="0" w:color="auto"/>
                <w:bottom w:val="none" w:sz="0" w:space="0" w:color="auto"/>
                <w:right w:val="none" w:sz="0" w:space="0" w:color="auto"/>
              </w:divBdr>
            </w:div>
          </w:divsChild>
        </w:div>
        <w:div w:id="53435044">
          <w:marLeft w:val="0"/>
          <w:marRight w:val="0"/>
          <w:marTop w:val="0"/>
          <w:marBottom w:val="0"/>
          <w:divBdr>
            <w:top w:val="none" w:sz="0" w:space="0" w:color="auto"/>
            <w:left w:val="none" w:sz="0" w:space="0" w:color="auto"/>
            <w:bottom w:val="none" w:sz="0" w:space="0" w:color="auto"/>
            <w:right w:val="none" w:sz="0" w:space="0" w:color="auto"/>
          </w:divBdr>
        </w:div>
        <w:div w:id="2045130427">
          <w:marLeft w:val="0"/>
          <w:marRight w:val="0"/>
          <w:marTop w:val="0"/>
          <w:marBottom w:val="0"/>
          <w:divBdr>
            <w:top w:val="none" w:sz="0" w:space="0" w:color="auto"/>
            <w:left w:val="none" w:sz="0" w:space="0" w:color="auto"/>
            <w:bottom w:val="none" w:sz="0" w:space="0" w:color="auto"/>
            <w:right w:val="none" w:sz="0" w:space="0" w:color="auto"/>
          </w:divBdr>
          <w:divsChild>
            <w:div w:id="1604608764">
              <w:marLeft w:val="0"/>
              <w:marRight w:val="0"/>
              <w:marTop w:val="0"/>
              <w:marBottom w:val="0"/>
              <w:divBdr>
                <w:top w:val="none" w:sz="0" w:space="0" w:color="auto"/>
                <w:left w:val="none" w:sz="0" w:space="0" w:color="auto"/>
                <w:bottom w:val="none" w:sz="0" w:space="0" w:color="auto"/>
                <w:right w:val="none" w:sz="0" w:space="0" w:color="auto"/>
              </w:divBdr>
            </w:div>
          </w:divsChild>
        </w:div>
        <w:div w:id="726101954">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sChild>
            <w:div w:id="2126191833">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 w:id="168178593">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sChild>
                <w:div w:id="196480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9063">
          <w:marLeft w:val="0"/>
          <w:marRight w:val="0"/>
          <w:marTop w:val="300"/>
          <w:marBottom w:val="0"/>
          <w:divBdr>
            <w:top w:val="none" w:sz="0" w:space="0" w:color="auto"/>
            <w:left w:val="none" w:sz="0" w:space="0" w:color="auto"/>
            <w:bottom w:val="none" w:sz="0" w:space="0" w:color="auto"/>
            <w:right w:val="none" w:sz="0" w:space="0" w:color="auto"/>
          </w:divBdr>
          <w:divsChild>
            <w:div w:id="1881429063">
              <w:marLeft w:val="0"/>
              <w:marRight w:val="0"/>
              <w:marTop w:val="0"/>
              <w:marBottom w:val="0"/>
              <w:divBdr>
                <w:top w:val="none" w:sz="0" w:space="0" w:color="auto"/>
                <w:left w:val="none" w:sz="0" w:space="0" w:color="auto"/>
                <w:bottom w:val="none" w:sz="0" w:space="0" w:color="auto"/>
                <w:right w:val="none" w:sz="0" w:space="0" w:color="auto"/>
              </w:divBdr>
              <w:divsChild>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sChild>
                <w:div w:id="200350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2047682436">
          <w:marLeft w:val="0"/>
          <w:marRight w:val="0"/>
          <w:marTop w:val="0"/>
          <w:marBottom w:val="0"/>
          <w:divBdr>
            <w:top w:val="none" w:sz="0" w:space="0" w:color="auto"/>
            <w:left w:val="none" w:sz="0" w:space="0" w:color="auto"/>
            <w:bottom w:val="none" w:sz="0" w:space="0" w:color="auto"/>
            <w:right w:val="none" w:sz="0" w:space="0" w:color="auto"/>
          </w:divBdr>
        </w:div>
        <w:div w:id="1382247597">
          <w:marLeft w:val="0"/>
          <w:marRight w:val="0"/>
          <w:marTop w:val="0"/>
          <w:marBottom w:val="0"/>
          <w:divBdr>
            <w:top w:val="none" w:sz="0" w:space="0" w:color="auto"/>
            <w:left w:val="none" w:sz="0" w:space="0" w:color="auto"/>
            <w:bottom w:val="none" w:sz="0" w:space="0" w:color="auto"/>
            <w:right w:val="none" w:sz="0" w:space="0" w:color="auto"/>
          </w:divBdr>
          <w:divsChild>
            <w:div w:id="2009095764">
              <w:marLeft w:val="0"/>
              <w:marRight w:val="0"/>
              <w:marTop w:val="0"/>
              <w:marBottom w:val="0"/>
              <w:divBdr>
                <w:top w:val="none" w:sz="0" w:space="0" w:color="auto"/>
                <w:left w:val="none" w:sz="0" w:space="0" w:color="auto"/>
                <w:bottom w:val="none" w:sz="0" w:space="0" w:color="auto"/>
                <w:right w:val="none" w:sz="0" w:space="0" w:color="auto"/>
              </w:divBdr>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190753673">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100105902">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sChild>
                <w:div w:id="187079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17812841">
          <w:marLeft w:val="0"/>
          <w:marRight w:val="0"/>
          <w:marTop w:val="0"/>
          <w:marBottom w:val="0"/>
          <w:divBdr>
            <w:top w:val="none" w:sz="0" w:space="0" w:color="auto"/>
            <w:left w:val="none" w:sz="0" w:space="0" w:color="auto"/>
            <w:bottom w:val="none" w:sz="0" w:space="0" w:color="auto"/>
            <w:right w:val="none" w:sz="0" w:space="0" w:color="auto"/>
          </w:divBdr>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436408165">
          <w:marLeft w:val="0"/>
          <w:marRight w:val="0"/>
          <w:marTop w:val="0"/>
          <w:marBottom w:val="0"/>
          <w:divBdr>
            <w:top w:val="none" w:sz="0" w:space="0" w:color="auto"/>
            <w:left w:val="none" w:sz="0" w:space="0" w:color="auto"/>
            <w:bottom w:val="none" w:sz="0" w:space="0" w:color="auto"/>
            <w:right w:val="none" w:sz="0" w:space="0" w:color="auto"/>
          </w:divBdr>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982153893">
          <w:marLeft w:val="0"/>
          <w:marRight w:val="0"/>
          <w:marTop w:val="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55862928">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229342719">
          <w:marLeft w:val="0"/>
          <w:marRight w:val="0"/>
          <w:marTop w:val="0"/>
          <w:marBottom w:val="0"/>
          <w:divBdr>
            <w:top w:val="none" w:sz="0" w:space="0" w:color="auto"/>
            <w:left w:val="none" w:sz="0" w:space="0" w:color="auto"/>
            <w:bottom w:val="none" w:sz="0" w:space="0" w:color="auto"/>
            <w:right w:val="none" w:sz="0" w:space="0" w:color="auto"/>
          </w:divBdr>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2005546791">
          <w:marLeft w:val="0"/>
          <w:marRight w:val="0"/>
          <w:marTop w:val="0"/>
          <w:marBottom w:val="0"/>
          <w:divBdr>
            <w:top w:val="none" w:sz="0" w:space="0" w:color="auto"/>
            <w:left w:val="none" w:sz="0" w:space="0" w:color="auto"/>
            <w:bottom w:val="none" w:sz="0" w:space="0" w:color="auto"/>
            <w:right w:val="none" w:sz="0" w:space="0" w:color="auto"/>
          </w:divBdr>
          <w:divsChild>
            <w:div w:id="463424634">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sChild>
            <w:div w:id="1910771687">
              <w:marLeft w:val="0"/>
              <w:marRight w:val="0"/>
              <w:marTop w:val="0"/>
              <w:marBottom w:val="0"/>
              <w:divBdr>
                <w:top w:val="none" w:sz="0" w:space="0" w:color="auto"/>
                <w:left w:val="none" w:sz="0" w:space="0" w:color="auto"/>
                <w:bottom w:val="none" w:sz="0" w:space="0" w:color="auto"/>
                <w:right w:val="none" w:sz="0" w:space="0" w:color="auto"/>
              </w:divBdr>
              <w:divsChild>
                <w:div w:id="205199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sChild>
                <w:div w:id="20910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011233">
          <w:marLeft w:val="0"/>
          <w:marRight w:val="0"/>
          <w:marTop w:val="300"/>
          <w:marBottom w:val="0"/>
          <w:divBdr>
            <w:top w:val="none" w:sz="0" w:space="0" w:color="auto"/>
            <w:left w:val="none" w:sz="0" w:space="0" w:color="auto"/>
            <w:bottom w:val="none" w:sz="0" w:space="0" w:color="auto"/>
            <w:right w:val="none" w:sz="0" w:space="0" w:color="auto"/>
          </w:divBdr>
          <w:divsChild>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599413728">
          <w:marLeft w:val="0"/>
          <w:marRight w:val="0"/>
          <w:marTop w:val="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51081088">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sChild>
            <w:div w:id="2031683780">
              <w:marLeft w:val="0"/>
              <w:marRight w:val="0"/>
              <w:marTop w:val="0"/>
              <w:marBottom w:val="0"/>
              <w:divBdr>
                <w:top w:val="none" w:sz="0" w:space="0" w:color="auto"/>
                <w:left w:val="none" w:sz="0" w:space="0" w:color="auto"/>
                <w:bottom w:val="none" w:sz="0" w:space="0" w:color="auto"/>
                <w:right w:val="none" w:sz="0" w:space="0" w:color="auto"/>
              </w:divBdr>
            </w:div>
          </w:divsChild>
        </w:div>
        <w:div w:id="1188180673">
          <w:marLeft w:val="0"/>
          <w:marRight w:val="0"/>
          <w:marTop w:val="0"/>
          <w:marBottom w:val="0"/>
          <w:divBdr>
            <w:top w:val="none" w:sz="0" w:space="0" w:color="auto"/>
            <w:left w:val="none" w:sz="0" w:space="0" w:color="auto"/>
            <w:bottom w:val="none" w:sz="0" w:space="0" w:color="auto"/>
            <w:right w:val="none" w:sz="0" w:space="0" w:color="auto"/>
          </w:divBdr>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sChild>
            <w:div w:id="2052653458">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138058586">
          <w:marLeft w:val="0"/>
          <w:marRight w:val="0"/>
          <w:marTop w:val="300"/>
          <w:marBottom w:val="0"/>
          <w:divBdr>
            <w:top w:val="none" w:sz="0" w:space="0" w:color="auto"/>
            <w:left w:val="none" w:sz="0" w:space="0" w:color="auto"/>
            <w:bottom w:val="none" w:sz="0" w:space="0" w:color="auto"/>
            <w:right w:val="none" w:sz="0" w:space="0" w:color="auto"/>
          </w:divBdr>
          <w:divsChild>
            <w:div w:id="319429487">
              <w:marLeft w:val="0"/>
              <w:marRight w:val="0"/>
              <w:marTop w:val="0"/>
              <w:marBottom w:val="0"/>
              <w:divBdr>
                <w:top w:val="none" w:sz="0" w:space="0" w:color="auto"/>
                <w:left w:val="none" w:sz="0" w:space="0" w:color="auto"/>
                <w:bottom w:val="none" w:sz="0" w:space="0" w:color="auto"/>
                <w:right w:val="none" w:sz="0" w:space="0" w:color="auto"/>
              </w:divBdr>
              <w:divsChild>
                <w:div w:id="20999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46748">
          <w:marLeft w:val="0"/>
          <w:marRight w:val="0"/>
          <w:marTop w:val="300"/>
          <w:marBottom w:val="0"/>
          <w:divBdr>
            <w:top w:val="none" w:sz="0" w:space="0" w:color="auto"/>
            <w:left w:val="none" w:sz="0" w:space="0" w:color="auto"/>
            <w:bottom w:val="none" w:sz="0" w:space="0" w:color="auto"/>
            <w:right w:val="none" w:sz="0" w:space="0" w:color="auto"/>
          </w:divBdr>
          <w:divsChild>
            <w:div w:id="1915311488">
              <w:marLeft w:val="0"/>
              <w:marRight w:val="0"/>
              <w:marTop w:val="0"/>
              <w:marBottom w:val="0"/>
              <w:divBdr>
                <w:top w:val="none" w:sz="0" w:space="0" w:color="auto"/>
                <w:left w:val="none" w:sz="0" w:space="0" w:color="auto"/>
                <w:bottom w:val="none" w:sz="0" w:space="0" w:color="auto"/>
                <w:right w:val="none" w:sz="0" w:space="0" w:color="auto"/>
              </w:divBdr>
              <w:divsChild>
                <w:div w:id="197324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9">
          <w:marLeft w:val="0"/>
          <w:marRight w:val="0"/>
          <w:marTop w:val="0"/>
          <w:marBottom w:val="0"/>
          <w:divBdr>
            <w:top w:val="none" w:sz="0" w:space="0" w:color="auto"/>
            <w:left w:val="none" w:sz="0" w:space="0" w:color="auto"/>
            <w:bottom w:val="none" w:sz="0" w:space="0" w:color="auto"/>
            <w:right w:val="none" w:sz="0" w:space="0" w:color="auto"/>
          </w:divBdr>
        </w:div>
        <w:div w:id="688221540">
          <w:marLeft w:val="0"/>
          <w:marRight w:val="0"/>
          <w:marTop w:val="0"/>
          <w:marBottom w:val="0"/>
          <w:divBdr>
            <w:top w:val="none" w:sz="0" w:space="0" w:color="auto"/>
            <w:left w:val="none" w:sz="0" w:space="0" w:color="auto"/>
            <w:bottom w:val="none" w:sz="0" w:space="0" w:color="auto"/>
            <w:right w:val="none" w:sz="0" w:space="0" w:color="auto"/>
          </w:divBdr>
          <w:divsChild>
            <w:div w:id="2030177989">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7654257">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295912153">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08399237">
          <w:marLeft w:val="0"/>
          <w:marRight w:val="0"/>
          <w:marTop w:val="0"/>
          <w:marBottom w:val="0"/>
          <w:divBdr>
            <w:top w:val="none" w:sz="0" w:space="0" w:color="auto"/>
            <w:left w:val="none" w:sz="0" w:space="0" w:color="auto"/>
            <w:bottom w:val="none" w:sz="0" w:space="0" w:color="auto"/>
            <w:right w:val="none" w:sz="0" w:space="0" w:color="auto"/>
          </w:divBdr>
        </w:div>
        <w:div w:id="2036420977">
          <w:marLeft w:val="0"/>
          <w:marRight w:val="0"/>
          <w:marTop w:val="0"/>
          <w:marBottom w:val="0"/>
          <w:divBdr>
            <w:top w:val="none" w:sz="0" w:space="0" w:color="auto"/>
            <w:left w:val="none" w:sz="0" w:space="0" w:color="auto"/>
            <w:bottom w:val="none" w:sz="0" w:space="0" w:color="auto"/>
            <w:right w:val="none" w:sz="0" w:space="0" w:color="auto"/>
          </w:divBdr>
          <w:divsChild>
            <w:div w:id="243730365">
              <w:marLeft w:val="0"/>
              <w:marRight w:val="0"/>
              <w:marTop w:val="0"/>
              <w:marBottom w:val="0"/>
              <w:divBdr>
                <w:top w:val="none" w:sz="0" w:space="0" w:color="auto"/>
                <w:left w:val="none" w:sz="0" w:space="0" w:color="auto"/>
                <w:bottom w:val="none" w:sz="0" w:space="0" w:color="auto"/>
                <w:right w:val="none" w:sz="0" w:space="0" w:color="auto"/>
              </w:divBdr>
            </w:div>
          </w:divsChild>
        </w:div>
        <w:div w:id="54279834">
          <w:marLeft w:val="0"/>
          <w:marRight w:val="0"/>
          <w:marTop w:val="0"/>
          <w:marBottom w:val="0"/>
          <w:divBdr>
            <w:top w:val="none" w:sz="0" w:space="0" w:color="auto"/>
            <w:left w:val="none" w:sz="0" w:space="0" w:color="auto"/>
            <w:bottom w:val="none" w:sz="0" w:space="0" w:color="auto"/>
            <w:right w:val="none" w:sz="0" w:space="0" w:color="auto"/>
          </w:divBdr>
        </w:div>
        <w:div w:id="1940412195">
          <w:marLeft w:val="0"/>
          <w:marRight w:val="0"/>
          <w:marTop w:val="0"/>
          <w:marBottom w:val="0"/>
          <w:divBdr>
            <w:top w:val="none" w:sz="0" w:space="0" w:color="auto"/>
            <w:left w:val="none" w:sz="0" w:space="0" w:color="auto"/>
            <w:bottom w:val="none" w:sz="0" w:space="0" w:color="auto"/>
            <w:right w:val="none" w:sz="0" w:space="0" w:color="auto"/>
          </w:divBdr>
          <w:divsChild>
            <w:div w:id="894007377">
              <w:marLeft w:val="0"/>
              <w:marRight w:val="0"/>
              <w:marTop w:val="0"/>
              <w:marBottom w:val="0"/>
              <w:divBdr>
                <w:top w:val="none" w:sz="0" w:space="0" w:color="auto"/>
                <w:left w:val="none" w:sz="0" w:space="0" w:color="auto"/>
                <w:bottom w:val="none" w:sz="0" w:space="0" w:color="auto"/>
                <w:right w:val="none" w:sz="0" w:space="0" w:color="auto"/>
              </w:divBdr>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367096185">
          <w:marLeft w:val="0"/>
          <w:marRight w:val="0"/>
          <w:marTop w:val="0"/>
          <w:marBottom w:val="0"/>
          <w:divBdr>
            <w:top w:val="none" w:sz="0" w:space="0" w:color="auto"/>
            <w:left w:val="none" w:sz="0" w:space="0" w:color="auto"/>
            <w:bottom w:val="none" w:sz="0" w:space="0" w:color="auto"/>
            <w:right w:val="none" w:sz="0" w:space="0" w:color="auto"/>
          </w:divBdr>
        </w:div>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451050510">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1666473384">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97084118">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sChild>
            <w:div w:id="2071153019">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sChild>
            <w:div w:id="1886062463">
              <w:marLeft w:val="0"/>
              <w:marRight w:val="0"/>
              <w:marTop w:val="0"/>
              <w:marBottom w:val="0"/>
              <w:divBdr>
                <w:top w:val="none" w:sz="0" w:space="0" w:color="auto"/>
                <w:left w:val="none" w:sz="0" w:space="0" w:color="auto"/>
                <w:bottom w:val="none" w:sz="0" w:space="0" w:color="auto"/>
                <w:right w:val="none" w:sz="0" w:space="0" w:color="auto"/>
              </w:divBdr>
            </w:div>
          </w:divsChild>
        </w:div>
        <w:div w:id="2091736348">
          <w:marLeft w:val="0"/>
          <w:marRight w:val="0"/>
          <w:marTop w:val="0"/>
          <w:marBottom w:val="0"/>
          <w:divBdr>
            <w:top w:val="none" w:sz="0" w:space="0" w:color="auto"/>
            <w:left w:val="none" w:sz="0" w:space="0" w:color="auto"/>
            <w:bottom w:val="none" w:sz="0" w:space="0" w:color="auto"/>
            <w:right w:val="none" w:sz="0" w:space="0" w:color="auto"/>
          </w:divBdr>
        </w:div>
        <w:div w:id="2078018408">
          <w:marLeft w:val="0"/>
          <w:marRight w:val="0"/>
          <w:marTop w:val="0"/>
          <w:marBottom w:val="0"/>
          <w:divBdr>
            <w:top w:val="none" w:sz="0" w:space="0" w:color="auto"/>
            <w:left w:val="none" w:sz="0" w:space="0" w:color="auto"/>
            <w:bottom w:val="none" w:sz="0" w:space="0" w:color="auto"/>
            <w:right w:val="none" w:sz="0" w:space="0" w:color="auto"/>
          </w:divBdr>
          <w:divsChild>
            <w:div w:id="793253175">
              <w:marLeft w:val="0"/>
              <w:marRight w:val="0"/>
              <w:marTop w:val="0"/>
              <w:marBottom w:val="0"/>
              <w:divBdr>
                <w:top w:val="none" w:sz="0" w:space="0" w:color="auto"/>
                <w:left w:val="none" w:sz="0" w:space="0" w:color="auto"/>
                <w:bottom w:val="none" w:sz="0" w:space="0" w:color="auto"/>
                <w:right w:val="none" w:sz="0" w:space="0" w:color="auto"/>
              </w:divBdr>
            </w:div>
          </w:divsChild>
        </w:div>
        <w:div w:id="347676866">
          <w:marLeft w:val="0"/>
          <w:marRight w:val="0"/>
          <w:marTop w:val="0"/>
          <w:marBottom w:val="0"/>
          <w:divBdr>
            <w:top w:val="none" w:sz="0" w:space="0" w:color="auto"/>
            <w:left w:val="none" w:sz="0" w:space="0" w:color="auto"/>
            <w:bottom w:val="none" w:sz="0" w:space="0" w:color="auto"/>
            <w:right w:val="none" w:sz="0" w:space="0" w:color="auto"/>
          </w:divBdr>
        </w:div>
        <w:div w:id="1901747599">
          <w:marLeft w:val="0"/>
          <w:marRight w:val="0"/>
          <w:marTop w:val="0"/>
          <w:marBottom w:val="0"/>
          <w:divBdr>
            <w:top w:val="none" w:sz="0" w:space="0" w:color="auto"/>
            <w:left w:val="none" w:sz="0" w:space="0" w:color="auto"/>
            <w:bottom w:val="none" w:sz="0" w:space="0" w:color="auto"/>
            <w:right w:val="none" w:sz="0" w:space="0" w:color="auto"/>
          </w:divBdr>
          <w:divsChild>
            <w:div w:id="1389450018">
              <w:marLeft w:val="0"/>
              <w:marRight w:val="0"/>
              <w:marTop w:val="0"/>
              <w:marBottom w:val="0"/>
              <w:divBdr>
                <w:top w:val="none" w:sz="0" w:space="0" w:color="auto"/>
                <w:left w:val="none" w:sz="0" w:space="0" w:color="auto"/>
                <w:bottom w:val="none" w:sz="0" w:space="0" w:color="auto"/>
                <w:right w:val="none" w:sz="0" w:space="0" w:color="auto"/>
              </w:divBdr>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465662614">
          <w:marLeft w:val="0"/>
          <w:marRight w:val="0"/>
          <w:marTop w:val="0"/>
          <w:marBottom w:val="0"/>
          <w:divBdr>
            <w:top w:val="none" w:sz="0" w:space="0" w:color="auto"/>
            <w:left w:val="none" w:sz="0" w:space="0" w:color="auto"/>
            <w:bottom w:val="none" w:sz="0" w:space="0" w:color="auto"/>
            <w:right w:val="none" w:sz="0" w:space="0" w:color="auto"/>
          </w:divBdr>
        </w:div>
        <w:div w:id="17590727">
          <w:marLeft w:val="0"/>
          <w:marRight w:val="0"/>
          <w:marTop w:val="0"/>
          <w:marBottom w:val="0"/>
          <w:divBdr>
            <w:top w:val="none" w:sz="0" w:space="0" w:color="auto"/>
            <w:left w:val="none" w:sz="0" w:space="0" w:color="auto"/>
            <w:bottom w:val="none" w:sz="0" w:space="0" w:color="auto"/>
            <w:right w:val="none" w:sz="0" w:space="0" w:color="auto"/>
          </w:divBdr>
          <w:divsChild>
            <w:div w:id="209289482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sChild>
            <w:div w:id="1997567030">
              <w:marLeft w:val="0"/>
              <w:marRight w:val="0"/>
              <w:marTop w:val="0"/>
              <w:marBottom w:val="0"/>
              <w:divBdr>
                <w:top w:val="none" w:sz="0" w:space="0" w:color="auto"/>
                <w:left w:val="none" w:sz="0" w:space="0" w:color="auto"/>
                <w:bottom w:val="none" w:sz="0" w:space="0" w:color="auto"/>
                <w:right w:val="none" w:sz="0" w:space="0" w:color="auto"/>
              </w:divBdr>
              <w:divsChild>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1151825315">
          <w:marLeft w:val="0"/>
          <w:marRight w:val="0"/>
          <w:marTop w:val="0"/>
          <w:marBottom w:val="0"/>
          <w:divBdr>
            <w:top w:val="none" w:sz="0" w:space="0" w:color="auto"/>
            <w:left w:val="none" w:sz="0" w:space="0" w:color="auto"/>
            <w:bottom w:val="none" w:sz="0" w:space="0" w:color="auto"/>
            <w:right w:val="none" w:sz="0" w:space="0" w:color="auto"/>
          </w:divBdr>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250741643">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99108388">
          <w:marLeft w:val="0"/>
          <w:marRight w:val="0"/>
          <w:marTop w:val="0"/>
          <w:marBottom w:val="0"/>
          <w:divBdr>
            <w:top w:val="none" w:sz="0" w:space="0" w:color="auto"/>
            <w:left w:val="none" w:sz="0" w:space="0" w:color="auto"/>
            <w:bottom w:val="none" w:sz="0" w:space="0" w:color="auto"/>
            <w:right w:val="none" w:sz="0" w:space="0" w:color="auto"/>
          </w:divBdr>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955166233">
          <w:marLeft w:val="0"/>
          <w:marRight w:val="0"/>
          <w:marTop w:val="0"/>
          <w:marBottom w:val="0"/>
          <w:divBdr>
            <w:top w:val="none" w:sz="0" w:space="0" w:color="auto"/>
            <w:left w:val="none" w:sz="0" w:space="0" w:color="auto"/>
            <w:bottom w:val="none" w:sz="0" w:space="0" w:color="auto"/>
            <w:right w:val="none" w:sz="0" w:space="0" w:color="auto"/>
          </w:divBdr>
          <w:divsChild>
            <w:div w:id="1796871172">
              <w:marLeft w:val="0"/>
              <w:marRight w:val="0"/>
              <w:marTop w:val="0"/>
              <w:marBottom w:val="0"/>
              <w:divBdr>
                <w:top w:val="none" w:sz="0" w:space="0" w:color="auto"/>
                <w:left w:val="none" w:sz="0" w:space="0" w:color="auto"/>
                <w:bottom w:val="none" w:sz="0" w:space="0" w:color="auto"/>
                <w:right w:val="none" w:sz="0" w:space="0" w:color="auto"/>
              </w:divBdr>
            </w:div>
          </w:divsChild>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sChild>
                <w:div w:id="191929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1182622506">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2039775082">
          <w:marLeft w:val="0"/>
          <w:marRight w:val="0"/>
          <w:marTop w:val="0"/>
          <w:marBottom w:val="0"/>
          <w:divBdr>
            <w:top w:val="none" w:sz="0" w:space="0" w:color="auto"/>
            <w:left w:val="none" w:sz="0" w:space="0" w:color="auto"/>
            <w:bottom w:val="none" w:sz="0" w:space="0" w:color="auto"/>
            <w:right w:val="none" w:sz="0" w:space="0" w:color="auto"/>
          </w:divBdr>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740836667">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1928148995">
          <w:marLeft w:val="0"/>
          <w:marRight w:val="0"/>
          <w:marTop w:val="0"/>
          <w:marBottom w:val="0"/>
          <w:divBdr>
            <w:top w:val="none" w:sz="0" w:space="0" w:color="auto"/>
            <w:left w:val="none" w:sz="0" w:space="0" w:color="auto"/>
            <w:bottom w:val="none" w:sz="0" w:space="0" w:color="auto"/>
            <w:right w:val="none" w:sz="0" w:space="0" w:color="auto"/>
          </w:divBdr>
          <w:divsChild>
            <w:div w:id="1235627658">
              <w:marLeft w:val="0"/>
              <w:marRight w:val="0"/>
              <w:marTop w:val="0"/>
              <w:marBottom w:val="0"/>
              <w:divBdr>
                <w:top w:val="none" w:sz="0" w:space="0" w:color="auto"/>
                <w:left w:val="none" w:sz="0" w:space="0" w:color="auto"/>
                <w:bottom w:val="none" w:sz="0" w:space="0" w:color="auto"/>
                <w:right w:val="none" w:sz="0" w:space="0" w:color="auto"/>
              </w:divBdr>
            </w:div>
          </w:divsChild>
        </w:div>
        <w:div w:id="1586649407">
          <w:marLeft w:val="0"/>
          <w:marRight w:val="0"/>
          <w:marTop w:val="0"/>
          <w:marBottom w:val="0"/>
          <w:divBdr>
            <w:top w:val="none" w:sz="0" w:space="0" w:color="auto"/>
            <w:left w:val="none" w:sz="0" w:space="0" w:color="auto"/>
            <w:bottom w:val="none" w:sz="0" w:space="0" w:color="auto"/>
            <w:right w:val="none" w:sz="0" w:space="0" w:color="auto"/>
          </w:divBdr>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sChild>
            <w:div w:id="2007004622">
              <w:marLeft w:val="0"/>
              <w:marRight w:val="0"/>
              <w:marTop w:val="0"/>
              <w:marBottom w:val="0"/>
              <w:divBdr>
                <w:top w:val="none" w:sz="0" w:space="0" w:color="auto"/>
                <w:left w:val="none" w:sz="0" w:space="0" w:color="auto"/>
                <w:bottom w:val="none" w:sz="0" w:space="0" w:color="auto"/>
                <w:right w:val="none" w:sz="0" w:space="0" w:color="auto"/>
              </w:divBdr>
              <w:divsChild>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26419">
          <w:marLeft w:val="0"/>
          <w:marRight w:val="0"/>
          <w:marTop w:val="300"/>
          <w:marBottom w:val="0"/>
          <w:divBdr>
            <w:top w:val="none" w:sz="0" w:space="0" w:color="auto"/>
            <w:left w:val="none" w:sz="0" w:space="0" w:color="auto"/>
            <w:bottom w:val="none" w:sz="0" w:space="0" w:color="auto"/>
            <w:right w:val="none" w:sz="0" w:space="0" w:color="auto"/>
          </w:divBdr>
          <w:divsChild>
            <w:div w:id="1932229458">
              <w:marLeft w:val="0"/>
              <w:marRight w:val="0"/>
              <w:marTop w:val="0"/>
              <w:marBottom w:val="0"/>
              <w:divBdr>
                <w:top w:val="none" w:sz="0" w:space="0" w:color="auto"/>
                <w:left w:val="none" w:sz="0" w:space="0" w:color="auto"/>
                <w:bottom w:val="none" w:sz="0" w:space="0" w:color="auto"/>
                <w:right w:val="none" w:sz="0" w:space="0" w:color="auto"/>
              </w:divBdr>
              <w:divsChild>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969822142">
          <w:marLeft w:val="0"/>
          <w:marRight w:val="0"/>
          <w:marTop w:val="0"/>
          <w:marBottom w:val="0"/>
          <w:divBdr>
            <w:top w:val="none" w:sz="0" w:space="0" w:color="auto"/>
            <w:left w:val="none" w:sz="0" w:space="0" w:color="auto"/>
            <w:bottom w:val="none" w:sz="0" w:space="0" w:color="auto"/>
            <w:right w:val="none" w:sz="0" w:space="0" w:color="auto"/>
          </w:divBdr>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328288724">
          <w:marLeft w:val="0"/>
          <w:marRight w:val="0"/>
          <w:marTop w:val="0"/>
          <w:marBottom w:val="0"/>
          <w:divBdr>
            <w:top w:val="none" w:sz="0" w:space="0" w:color="auto"/>
            <w:left w:val="none" w:sz="0" w:space="0" w:color="auto"/>
            <w:bottom w:val="none" w:sz="0" w:space="0" w:color="auto"/>
            <w:right w:val="none" w:sz="0" w:space="0" w:color="auto"/>
          </w:divBdr>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2043093203">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30193810">
          <w:marLeft w:val="0"/>
          <w:marRight w:val="0"/>
          <w:marTop w:val="0"/>
          <w:marBottom w:val="0"/>
          <w:divBdr>
            <w:top w:val="none" w:sz="0" w:space="0" w:color="auto"/>
            <w:left w:val="none" w:sz="0" w:space="0" w:color="auto"/>
            <w:bottom w:val="none" w:sz="0" w:space="0" w:color="auto"/>
            <w:right w:val="none" w:sz="0" w:space="0" w:color="auto"/>
          </w:divBdr>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755782598">
          <w:marLeft w:val="0"/>
          <w:marRight w:val="0"/>
          <w:marTop w:val="0"/>
          <w:marBottom w:val="0"/>
          <w:divBdr>
            <w:top w:val="none" w:sz="0" w:space="0" w:color="auto"/>
            <w:left w:val="none" w:sz="0" w:space="0" w:color="auto"/>
            <w:bottom w:val="none" w:sz="0" w:space="0" w:color="auto"/>
            <w:right w:val="none" w:sz="0" w:space="0" w:color="auto"/>
          </w:divBdr>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28267717">
          <w:marLeft w:val="0"/>
          <w:marRight w:val="0"/>
          <w:marTop w:val="0"/>
          <w:marBottom w:val="0"/>
          <w:divBdr>
            <w:top w:val="none" w:sz="0" w:space="0" w:color="auto"/>
            <w:left w:val="none" w:sz="0" w:space="0" w:color="auto"/>
            <w:bottom w:val="none" w:sz="0" w:space="0" w:color="auto"/>
            <w:right w:val="none" w:sz="0" w:space="0" w:color="auto"/>
          </w:divBdr>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41056676">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153707">
          <w:marLeft w:val="0"/>
          <w:marRight w:val="0"/>
          <w:marTop w:val="300"/>
          <w:marBottom w:val="0"/>
          <w:divBdr>
            <w:top w:val="none" w:sz="0" w:space="0" w:color="auto"/>
            <w:left w:val="none" w:sz="0" w:space="0" w:color="auto"/>
            <w:bottom w:val="none" w:sz="0" w:space="0" w:color="auto"/>
            <w:right w:val="none" w:sz="0" w:space="0" w:color="auto"/>
          </w:divBdr>
          <w:divsChild>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78031">
          <w:marLeft w:val="0"/>
          <w:marRight w:val="0"/>
          <w:marTop w:val="300"/>
          <w:marBottom w:val="0"/>
          <w:divBdr>
            <w:top w:val="none" w:sz="0" w:space="0" w:color="auto"/>
            <w:left w:val="none" w:sz="0" w:space="0" w:color="auto"/>
            <w:bottom w:val="none" w:sz="0" w:space="0" w:color="auto"/>
            <w:right w:val="none" w:sz="0" w:space="0" w:color="auto"/>
          </w:divBdr>
          <w:divsChild>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832838123">
          <w:marLeft w:val="0"/>
          <w:marRight w:val="0"/>
          <w:marTop w:val="0"/>
          <w:marBottom w:val="0"/>
          <w:divBdr>
            <w:top w:val="none" w:sz="0" w:space="0" w:color="auto"/>
            <w:left w:val="none" w:sz="0" w:space="0" w:color="auto"/>
            <w:bottom w:val="none" w:sz="0" w:space="0" w:color="auto"/>
            <w:right w:val="none" w:sz="0" w:space="0" w:color="auto"/>
          </w:divBdr>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562253877">
          <w:marLeft w:val="0"/>
          <w:marRight w:val="0"/>
          <w:marTop w:val="0"/>
          <w:marBottom w:val="0"/>
          <w:divBdr>
            <w:top w:val="none" w:sz="0" w:space="0" w:color="auto"/>
            <w:left w:val="none" w:sz="0" w:space="0" w:color="auto"/>
            <w:bottom w:val="none" w:sz="0" w:space="0" w:color="auto"/>
            <w:right w:val="none" w:sz="0" w:space="0" w:color="auto"/>
          </w:divBdr>
        </w:div>
        <w:div w:id="2054959599">
          <w:marLeft w:val="0"/>
          <w:marRight w:val="0"/>
          <w:marTop w:val="0"/>
          <w:marBottom w:val="0"/>
          <w:divBdr>
            <w:top w:val="none" w:sz="0" w:space="0" w:color="auto"/>
            <w:left w:val="none" w:sz="0" w:space="0" w:color="auto"/>
            <w:bottom w:val="none" w:sz="0" w:space="0" w:color="auto"/>
            <w:right w:val="none" w:sz="0" w:space="0" w:color="auto"/>
          </w:divBdr>
          <w:divsChild>
            <w:div w:id="330257804">
              <w:marLeft w:val="0"/>
              <w:marRight w:val="0"/>
              <w:marTop w:val="0"/>
              <w:marBottom w:val="0"/>
              <w:divBdr>
                <w:top w:val="none" w:sz="0" w:space="0" w:color="auto"/>
                <w:left w:val="none" w:sz="0" w:space="0" w:color="auto"/>
                <w:bottom w:val="none" w:sz="0" w:space="0" w:color="auto"/>
                <w:right w:val="none" w:sz="0" w:space="0" w:color="auto"/>
              </w:divBdr>
            </w:div>
          </w:divsChild>
        </w:div>
        <w:div w:id="1147238205">
          <w:marLeft w:val="0"/>
          <w:marRight w:val="0"/>
          <w:marTop w:val="0"/>
          <w:marBottom w:val="0"/>
          <w:divBdr>
            <w:top w:val="none" w:sz="0" w:space="0" w:color="auto"/>
            <w:left w:val="none" w:sz="0" w:space="0" w:color="auto"/>
            <w:bottom w:val="none" w:sz="0" w:space="0" w:color="auto"/>
            <w:right w:val="none" w:sz="0" w:space="0" w:color="auto"/>
          </w:divBdr>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5179561">
          <w:marLeft w:val="0"/>
          <w:marRight w:val="0"/>
          <w:marTop w:val="0"/>
          <w:marBottom w:val="0"/>
          <w:divBdr>
            <w:top w:val="none" w:sz="0" w:space="0" w:color="auto"/>
            <w:left w:val="none" w:sz="0" w:space="0" w:color="auto"/>
            <w:bottom w:val="none" w:sz="0" w:space="0" w:color="auto"/>
            <w:right w:val="none" w:sz="0" w:space="0" w:color="auto"/>
          </w:divBdr>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 w:id="562453793">
          <w:marLeft w:val="0"/>
          <w:marRight w:val="0"/>
          <w:marTop w:val="0"/>
          <w:marBottom w:val="0"/>
          <w:divBdr>
            <w:top w:val="none" w:sz="0" w:space="0" w:color="auto"/>
            <w:left w:val="none" w:sz="0" w:space="0" w:color="auto"/>
            <w:bottom w:val="none" w:sz="0" w:space="0" w:color="auto"/>
            <w:right w:val="none" w:sz="0" w:space="0" w:color="auto"/>
          </w:divBdr>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803544471">
          <w:marLeft w:val="0"/>
          <w:marRight w:val="0"/>
          <w:marTop w:val="0"/>
          <w:marBottom w:val="0"/>
          <w:divBdr>
            <w:top w:val="none" w:sz="0" w:space="0" w:color="auto"/>
            <w:left w:val="none" w:sz="0" w:space="0" w:color="auto"/>
            <w:bottom w:val="none" w:sz="0" w:space="0" w:color="auto"/>
            <w:right w:val="none" w:sz="0" w:space="0" w:color="auto"/>
          </w:divBdr>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1977639841">
          <w:marLeft w:val="0"/>
          <w:marRight w:val="0"/>
          <w:marTop w:val="0"/>
          <w:marBottom w:val="0"/>
          <w:divBdr>
            <w:top w:val="none" w:sz="0" w:space="0" w:color="auto"/>
            <w:left w:val="none" w:sz="0" w:space="0" w:color="auto"/>
            <w:bottom w:val="none" w:sz="0" w:space="0" w:color="auto"/>
            <w:right w:val="none" w:sz="0" w:space="0" w:color="auto"/>
          </w:divBdr>
          <w:divsChild>
            <w:div w:id="1859812470">
              <w:marLeft w:val="0"/>
              <w:marRight w:val="0"/>
              <w:marTop w:val="0"/>
              <w:marBottom w:val="0"/>
              <w:divBdr>
                <w:top w:val="none" w:sz="0" w:space="0" w:color="auto"/>
                <w:left w:val="none" w:sz="0" w:space="0" w:color="auto"/>
                <w:bottom w:val="none" w:sz="0" w:space="0" w:color="auto"/>
                <w:right w:val="none" w:sz="0" w:space="0" w:color="auto"/>
              </w:divBdr>
            </w:div>
          </w:divsChild>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sChild>
                <w:div w:id="214715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254022939">
          <w:marLeft w:val="0"/>
          <w:marRight w:val="0"/>
          <w:marTop w:val="0"/>
          <w:marBottom w:val="0"/>
          <w:divBdr>
            <w:top w:val="none" w:sz="0" w:space="0" w:color="auto"/>
            <w:left w:val="none" w:sz="0" w:space="0" w:color="auto"/>
            <w:bottom w:val="none" w:sz="0" w:space="0" w:color="auto"/>
            <w:right w:val="none" w:sz="0" w:space="0" w:color="auto"/>
          </w:divBdr>
        </w:div>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011909730">
          <w:marLeft w:val="0"/>
          <w:marRight w:val="0"/>
          <w:marTop w:val="0"/>
          <w:marBottom w:val="0"/>
          <w:divBdr>
            <w:top w:val="none" w:sz="0" w:space="0" w:color="auto"/>
            <w:left w:val="none" w:sz="0" w:space="0" w:color="auto"/>
            <w:bottom w:val="none" w:sz="0" w:space="0" w:color="auto"/>
            <w:right w:val="none" w:sz="0" w:space="0" w:color="auto"/>
          </w:divBdr>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984285331">
          <w:marLeft w:val="0"/>
          <w:marRight w:val="0"/>
          <w:marTop w:val="0"/>
          <w:marBottom w:val="0"/>
          <w:divBdr>
            <w:top w:val="none" w:sz="0" w:space="0" w:color="auto"/>
            <w:left w:val="none" w:sz="0" w:space="0" w:color="auto"/>
            <w:bottom w:val="none" w:sz="0" w:space="0" w:color="auto"/>
            <w:right w:val="none" w:sz="0" w:space="0" w:color="auto"/>
          </w:divBdr>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322658209">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sChild>
                <w:div w:id="193392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882592702">
          <w:marLeft w:val="0"/>
          <w:marRight w:val="0"/>
          <w:marTop w:val="0"/>
          <w:marBottom w:val="0"/>
          <w:divBdr>
            <w:top w:val="none" w:sz="0" w:space="0" w:color="auto"/>
            <w:left w:val="none" w:sz="0" w:space="0" w:color="auto"/>
            <w:bottom w:val="none" w:sz="0" w:space="0" w:color="auto"/>
            <w:right w:val="none" w:sz="0" w:space="0" w:color="auto"/>
          </w:divBdr>
          <w:divsChild>
            <w:div w:id="1807699296">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2096658833">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880773894">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sChild>
                <w:div w:id="192009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sChild>
                <w:div w:id="1920023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107425">
          <w:marLeft w:val="0"/>
          <w:marRight w:val="0"/>
          <w:marTop w:val="300"/>
          <w:marBottom w:val="0"/>
          <w:divBdr>
            <w:top w:val="none" w:sz="0" w:space="0" w:color="auto"/>
            <w:left w:val="none" w:sz="0" w:space="0" w:color="auto"/>
            <w:bottom w:val="none" w:sz="0" w:space="0" w:color="auto"/>
            <w:right w:val="none" w:sz="0" w:space="0" w:color="auto"/>
          </w:divBdr>
          <w:divsChild>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131315649">
          <w:marLeft w:val="0"/>
          <w:marRight w:val="0"/>
          <w:marTop w:val="0"/>
          <w:marBottom w:val="0"/>
          <w:divBdr>
            <w:top w:val="none" w:sz="0" w:space="0" w:color="auto"/>
            <w:left w:val="none" w:sz="0" w:space="0" w:color="auto"/>
            <w:bottom w:val="none" w:sz="0" w:space="0" w:color="auto"/>
            <w:right w:val="none" w:sz="0" w:space="0" w:color="auto"/>
          </w:divBdr>
          <w:divsChild>
            <w:div w:id="778642117">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151096652">
          <w:marLeft w:val="0"/>
          <w:marRight w:val="0"/>
          <w:marTop w:val="0"/>
          <w:marBottom w:val="0"/>
          <w:divBdr>
            <w:top w:val="none" w:sz="0" w:space="0" w:color="auto"/>
            <w:left w:val="none" w:sz="0" w:space="0" w:color="auto"/>
            <w:bottom w:val="none" w:sz="0" w:space="0" w:color="auto"/>
            <w:right w:val="none" w:sz="0" w:space="0" w:color="auto"/>
          </w:divBdr>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787961891">
          <w:marLeft w:val="0"/>
          <w:marRight w:val="0"/>
          <w:marTop w:val="0"/>
          <w:marBottom w:val="0"/>
          <w:divBdr>
            <w:top w:val="none" w:sz="0" w:space="0" w:color="auto"/>
            <w:left w:val="none" w:sz="0" w:space="0" w:color="auto"/>
            <w:bottom w:val="none" w:sz="0" w:space="0" w:color="auto"/>
            <w:right w:val="none" w:sz="0" w:space="0" w:color="auto"/>
          </w:divBdr>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1655643710">
          <w:marLeft w:val="0"/>
          <w:marRight w:val="0"/>
          <w:marTop w:val="0"/>
          <w:marBottom w:val="0"/>
          <w:divBdr>
            <w:top w:val="none" w:sz="0" w:space="0" w:color="auto"/>
            <w:left w:val="none" w:sz="0" w:space="0" w:color="auto"/>
            <w:bottom w:val="none" w:sz="0" w:space="0" w:color="auto"/>
            <w:right w:val="none" w:sz="0" w:space="0" w:color="auto"/>
          </w:divBdr>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225994583">
          <w:marLeft w:val="0"/>
          <w:marRight w:val="0"/>
          <w:marTop w:val="0"/>
          <w:marBottom w:val="0"/>
          <w:divBdr>
            <w:top w:val="none" w:sz="0" w:space="0" w:color="auto"/>
            <w:left w:val="none" w:sz="0" w:space="0" w:color="auto"/>
            <w:bottom w:val="none" w:sz="0" w:space="0" w:color="auto"/>
            <w:right w:val="none" w:sz="0" w:space="0" w:color="auto"/>
          </w:divBdr>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872187610">
          <w:marLeft w:val="0"/>
          <w:marRight w:val="0"/>
          <w:marTop w:val="300"/>
          <w:marBottom w:val="0"/>
          <w:divBdr>
            <w:top w:val="none" w:sz="0" w:space="0" w:color="auto"/>
            <w:left w:val="none" w:sz="0" w:space="0" w:color="auto"/>
            <w:bottom w:val="none" w:sz="0" w:space="0" w:color="auto"/>
            <w:right w:val="none" w:sz="0" w:space="0" w:color="auto"/>
          </w:divBdr>
          <w:divsChild>
            <w:div w:id="484126906">
              <w:marLeft w:val="0"/>
              <w:marRight w:val="0"/>
              <w:marTop w:val="0"/>
              <w:marBottom w:val="0"/>
              <w:divBdr>
                <w:top w:val="none" w:sz="0" w:space="0" w:color="auto"/>
                <w:left w:val="none" w:sz="0" w:space="0" w:color="auto"/>
                <w:bottom w:val="none" w:sz="0" w:space="0" w:color="auto"/>
                <w:right w:val="none" w:sz="0" w:space="0" w:color="auto"/>
              </w:divBdr>
              <w:divsChild>
                <w:div w:id="1973362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8333">
          <w:marLeft w:val="0"/>
          <w:marRight w:val="0"/>
          <w:marTop w:val="300"/>
          <w:marBottom w:val="0"/>
          <w:divBdr>
            <w:top w:val="none" w:sz="0" w:space="0" w:color="auto"/>
            <w:left w:val="none" w:sz="0" w:space="0" w:color="auto"/>
            <w:bottom w:val="none" w:sz="0" w:space="0" w:color="auto"/>
            <w:right w:val="none" w:sz="0" w:space="0" w:color="auto"/>
          </w:divBdr>
          <w:divsChild>
            <w:div w:id="2031907730">
              <w:marLeft w:val="0"/>
              <w:marRight w:val="0"/>
              <w:marTop w:val="0"/>
              <w:marBottom w:val="0"/>
              <w:divBdr>
                <w:top w:val="none" w:sz="0" w:space="0" w:color="auto"/>
                <w:left w:val="none" w:sz="0" w:space="0" w:color="auto"/>
                <w:bottom w:val="none" w:sz="0" w:space="0" w:color="auto"/>
                <w:right w:val="none" w:sz="0" w:space="0" w:color="auto"/>
              </w:divBdr>
              <w:divsChild>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1862084682">
          <w:marLeft w:val="0"/>
          <w:marRight w:val="0"/>
          <w:marTop w:val="0"/>
          <w:marBottom w:val="0"/>
          <w:divBdr>
            <w:top w:val="none" w:sz="0" w:space="0" w:color="auto"/>
            <w:left w:val="none" w:sz="0" w:space="0" w:color="auto"/>
            <w:bottom w:val="none" w:sz="0" w:space="0" w:color="auto"/>
            <w:right w:val="none" w:sz="0" w:space="0" w:color="auto"/>
          </w:divBdr>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693388302">
          <w:marLeft w:val="0"/>
          <w:marRight w:val="0"/>
          <w:marTop w:val="0"/>
          <w:marBottom w:val="0"/>
          <w:divBdr>
            <w:top w:val="none" w:sz="0" w:space="0" w:color="auto"/>
            <w:left w:val="none" w:sz="0" w:space="0" w:color="auto"/>
            <w:bottom w:val="none" w:sz="0" w:space="0" w:color="auto"/>
            <w:right w:val="none" w:sz="0" w:space="0" w:color="auto"/>
          </w:divBdr>
          <w:divsChild>
            <w:div w:id="1958217236">
              <w:marLeft w:val="0"/>
              <w:marRight w:val="0"/>
              <w:marTop w:val="0"/>
              <w:marBottom w:val="0"/>
              <w:divBdr>
                <w:top w:val="none" w:sz="0" w:space="0" w:color="auto"/>
                <w:left w:val="none" w:sz="0" w:space="0" w:color="auto"/>
                <w:bottom w:val="none" w:sz="0" w:space="0" w:color="auto"/>
                <w:right w:val="none" w:sz="0" w:space="0" w:color="auto"/>
              </w:divBdr>
            </w:div>
          </w:divsChild>
        </w:div>
        <w:div w:id="1835368057">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48770491">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sChild>
            <w:div w:id="2104257114">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487288278">
          <w:marLeft w:val="0"/>
          <w:marRight w:val="0"/>
          <w:marTop w:val="0"/>
          <w:marBottom w:val="0"/>
          <w:divBdr>
            <w:top w:val="none" w:sz="0" w:space="0" w:color="auto"/>
            <w:left w:val="none" w:sz="0" w:space="0" w:color="auto"/>
            <w:bottom w:val="none" w:sz="0" w:space="0" w:color="auto"/>
            <w:right w:val="none" w:sz="0" w:space="0" w:color="auto"/>
          </w:divBdr>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907302265">
          <w:marLeft w:val="0"/>
          <w:marRight w:val="0"/>
          <w:marTop w:val="0"/>
          <w:marBottom w:val="0"/>
          <w:divBdr>
            <w:top w:val="none" w:sz="0" w:space="0" w:color="auto"/>
            <w:left w:val="none" w:sz="0" w:space="0" w:color="auto"/>
            <w:bottom w:val="none" w:sz="0" w:space="0" w:color="auto"/>
            <w:right w:val="none" w:sz="0" w:space="0" w:color="auto"/>
          </w:divBdr>
          <w:divsChild>
            <w:div w:id="2091542663">
              <w:marLeft w:val="0"/>
              <w:marRight w:val="0"/>
              <w:marTop w:val="0"/>
              <w:marBottom w:val="0"/>
              <w:divBdr>
                <w:top w:val="none" w:sz="0" w:space="0" w:color="auto"/>
                <w:left w:val="none" w:sz="0" w:space="0" w:color="auto"/>
                <w:bottom w:val="none" w:sz="0" w:space="0" w:color="auto"/>
                <w:right w:val="none" w:sz="0" w:space="0" w:color="auto"/>
              </w:divBdr>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sChild>
            <w:div w:id="1998220083">
              <w:marLeft w:val="0"/>
              <w:marRight w:val="0"/>
              <w:marTop w:val="0"/>
              <w:marBottom w:val="0"/>
              <w:divBdr>
                <w:top w:val="none" w:sz="0" w:space="0" w:color="auto"/>
                <w:left w:val="none" w:sz="0" w:space="0" w:color="auto"/>
                <w:bottom w:val="none" w:sz="0" w:space="0" w:color="auto"/>
                <w:right w:val="none" w:sz="0" w:space="0" w:color="auto"/>
              </w:divBdr>
            </w:div>
          </w:divsChild>
        </w:div>
        <w:div w:id="1148547321">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1108505989">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78697">
          <w:marLeft w:val="0"/>
          <w:marRight w:val="0"/>
          <w:marTop w:val="300"/>
          <w:marBottom w:val="0"/>
          <w:divBdr>
            <w:top w:val="none" w:sz="0" w:space="0" w:color="auto"/>
            <w:left w:val="none" w:sz="0" w:space="0" w:color="auto"/>
            <w:bottom w:val="none" w:sz="0" w:space="0" w:color="auto"/>
            <w:right w:val="none" w:sz="0" w:space="0" w:color="auto"/>
          </w:divBdr>
          <w:divsChild>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683284737">
          <w:marLeft w:val="0"/>
          <w:marRight w:val="0"/>
          <w:marTop w:val="0"/>
          <w:marBottom w:val="0"/>
          <w:divBdr>
            <w:top w:val="none" w:sz="0" w:space="0" w:color="auto"/>
            <w:left w:val="none" w:sz="0" w:space="0" w:color="auto"/>
            <w:bottom w:val="none" w:sz="0" w:space="0" w:color="auto"/>
            <w:right w:val="none" w:sz="0" w:space="0" w:color="auto"/>
          </w:divBdr>
        </w:div>
        <w:div w:id="2085910274">
          <w:marLeft w:val="0"/>
          <w:marRight w:val="0"/>
          <w:marTop w:val="0"/>
          <w:marBottom w:val="0"/>
          <w:divBdr>
            <w:top w:val="none" w:sz="0" w:space="0" w:color="auto"/>
            <w:left w:val="none" w:sz="0" w:space="0" w:color="auto"/>
            <w:bottom w:val="none" w:sz="0" w:space="0" w:color="auto"/>
            <w:right w:val="none" w:sz="0" w:space="0" w:color="auto"/>
          </w:divBdr>
          <w:divsChild>
            <w:div w:id="1082525813">
              <w:marLeft w:val="0"/>
              <w:marRight w:val="0"/>
              <w:marTop w:val="0"/>
              <w:marBottom w:val="0"/>
              <w:divBdr>
                <w:top w:val="none" w:sz="0" w:space="0" w:color="auto"/>
                <w:left w:val="none" w:sz="0" w:space="0" w:color="auto"/>
                <w:bottom w:val="none" w:sz="0" w:space="0" w:color="auto"/>
                <w:right w:val="none" w:sz="0" w:space="0" w:color="auto"/>
              </w:divBdr>
            </w:div>
          </w:divsChild>
        </w:div>
        <w:div w:id="797915598">
          <w:marLeft w:val="0"/>
          <w:marRight w:val="0"/>
          <w:marTop w:val="0"/>
          <w:marBottom w:val="0"/>
          <w:divBdr>
            <w:top w:val="none" w:sz="0" w:space="0" w:color="auto"/>
            <w:left w:val="none" w:sz="0" w:space="0" w:color="auto"/>
            <w:bottom w:val="none" w:sz="0" w:space="0" w:color="auto"/>
            <w:right w:val="none" w:sz="0" w:space="0" w:color="auto"/>
          </w:divBdr>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635841615">
          <w:marLeft w:val="0"/>
          <w:marRight w:val="0"/>
          <w:marTop w:val="0"/>
          <w:marBottom w:val="0"/>
          <w:divBdr>
            <w:top w:val="none" w:sz="0" w:space="0" w:color="auto"/>
            <w:left w:val="none" w:sz="0" w:space="0" w:color="auto"/>
            <w:bottom w:val="none" w:sz="0" w:space="0" w:color="auto"/>
            <w:right w:val="none" w:sz="0" w:space="0" w:color="auto"/>
          </w:divBdr>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 w:id="700974399">
          <w:marLeft w:val="0"/>
          <w:marRight w:val="0"/>
          <w:marTop w:val="0"/>
          <w:marBottom w:val="0"/>
          <w:divBdr>
            <w:top w:val="none" w:sz="0" w:space="0" w:color="auto"/>
            <w:left w:val="none" w:sz="0" w:space="0" w:color="auto"/>
            <w:bottom w:val="none" w:sz="0" w:space="0" w:color="auto"/>
            <w:right w:val="none" w:sz="0" w:space="0" w:color="auto"/>
          </w:divBdr>
        </w:div>
        <w:div w:id="2047440546">
          <w:marLeft w:val="0"/>
          <w:marRight w:val="0"/>
          <w:marTop w:val="0"/>
          <w:marBottom w:val="0"/>
          <w:divBdr>
            <w:top w:val="none" w:sz="0" w:space="0" w:color="auto"/>
            <w:left w:val="none" w:sz="0" w:space="0" w:color="auto"/>
            <w:bottom w:val="none" w:sz="0" w:space="0" w:color="auto"/>
            <w:right w:val="none" w:sz="0" w:space="0" w:color="auto"/>
          </w:divBdr>
          <w:divsChild>
            <w:div w:id="1128820460">
              <w:marLeft w:val="0"/>
              <w:marRight w:val="0"/>
              <w:marTop w:val="0"/>
              <w:marBottom w:val="0"/>
              <w:divBdr>
                <w:top w:val="none" w:sz="0" w:space="0" w:color="auto"/>
                <w:left w:val="none" w:sz="0" w:space="0" w:color="auto"/>
                <w:bottom w:val="none" w:sz="0" w:space="0" w:color="auto"/>
                <w:right w:val="none" w:sz="0" w:space="0" w:color="auto"/>
              </w:divBdr>
            </w:div>
          </w:divsChild>
        </w:div>
        <w:div w:id="1038434095">
          <w:marLeft w:val="0"/>
          <w:marRight w:val="0"/>
          <w:marTop w:val="0"/>
          <w:marBottom w:val="0"/>
          <w:divBdr>
            <w:top w:val="none" w:sz="0" w:space="0" w:color="auto"/>
            <w:left w:val="none" w:sz="0" w:space="0" w:color="auto"/>
            <w:bottom w:val="none" w:sz="0" w:space="0" w:color="auto"/>
            <w:right w:val="none" w:sz="0" w:space="0" w:color="auto"/>
          </w:divBdr>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698235762">
          <w:marLeft w:val="0"/>
          <w:marRight w:val="0"/>
          <w:marTop w:val="0"/>
          <w:marBottom w:val="0"/>
          <w:divBdr>
            <w:top w:val="none" w:sz="0" w:space="0" w:color="auto"/>
            <w:left w:val="none" w:sz="0" w:space="0" w:color="auto"/>
            <w:bottom w:val="none" w:sz="0" w:space="0" w:color="auto"/>
            <w:right w:val="none" w:sz="0" w:space="0" w:color="auto"/>
          </w:divBdr>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17145082">
          <w:marLeft w:val="0"/>
          <w:marRight w:val="0"/>
          <w:marTop w:val="300"/>
          <w:marBottom w:val="0"/>
          <w:divBdr>
            <w:top w:val="none" w:sz="0" w:space="0" w:color="auto"/>
            <w:left w:val="none" w:sz="0" w:space="0" w:color="auto"/>
            <w:bottom w:val="none" w:sz="0" w:space="0" w:color="auto"/>
            <w:right w:val="none" w:sz="0" w:space="0" w:color="auto"/>
          </w:divBdr>
          <w:divsChild>
            <w:div w:id="2119137489">
              <w:marLeft w:val="0"/>
              <w:marRight w:val="0"/>
              <w:marTop w:val="0"/>
              <w:marBottom w:val="0"/>
              <w:divBdr>
                <w:top w:val="none" w:sz="0" w:space="0" w:color="auto"/>
                <w:left w:val="none" w:sz="0" w:space="0" w:color="auto"/>
                <w:bottom w:val="none" w:sz="0" w:space="0" w:color="auto"/>
                <w:right w:val="none" w:sz="0" w:space="0" w:color="auto"/>
              </w:divBdr>
              <w:divsChild>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32221730">
          <w:marLeft w:val="0"/>
          <w:marRight w:val="0"/>
          <w:marTop w:val="0"/>
          <w:marBottom w:val="0"/>
          <w:divBdr>
            <w:top w:val="none" w:sz="0" w:space="0" w:color="auto"/>
            <w:left w:val="none" w:sz="0" w:space="0" w:color="auto"/>
            <w:bottom w:val="none" w:sz="0" w:space="0" w:color="auto"/>
            <w:right w:val="none" w:sz="0" w:space="0" w:color="auto"/>
          </w:divBdr>
        </w:div>
        <w:div w:id="2109112067">
          <w:marLeft w:val="0"/>
          <w:marRight w:val="0"/>
          <w:marTop w:val="0"/>
          <w:marBottom w:val="0"/>
          <w:divBdr>
            <w:top w:val="none" w:sz="0" w:space="0" w:color="auto"/>
            <w:left w:val="none" w:sz="0" w:space="0" w:color="auto"/>
            <w:bottom w:val="none" w:sz="0" w:space="0" w:color="auto"/>
            <w:right w:val="none" w:sz="0" w:space="0" w:color="auto"/>
          </w:divBdr>
          <w:divsChild>
            <w:div w:id="766853221">
              <w:marLeft w:val="0"/>
              <w:marRight w:val="0"/>
              <w:marTop w:val="0"/>
              <w:marBottom w:val="0"/>
              <w:divBdr>
                <w:top w:val="none" w:sz="0" w:space="0" w:color="auto"/>
                <w:left w:val="none" w:sz="0" w:space="0" w:color="auto"/>
                <w:bottom w:val="none" w:sz="0" w:space="0" w:color="auto"/>
                <w:right w:val="none" w:sz="0" w:space="0" w:color="auto"/>
              </w:divBdr>
            </w:div>
          </w:divsChild>
        </w:div>
        <w:div w:id="1254509885">
          <w:marLeft w:val="0"/>
          <w:marRight w:val="0"/>
          <w:marTop w:val="0"/>
          <w:marBottom w:val="0"/>
          <w:divBdr>
            <w:top w:val="none" w:sz="0" w:space="0" w:color="auto"/>
            <w:left w:val="none" w:sz="0" w:space="0" w:color="auto"/>
            <w:bottom w:val="none" w:sz="0" w:space="0" w:color="auto"/>
            <w:right w:val="none" w:sz="0" w:space="0" w:color="auto"/>
          </w:divBdr>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755198306">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1430128114">
          <w:marLeft w:val="0"/>
          <w:marRight w:val="0"/>
          <w:marTop w:val="0"/>
          <w:marBottom w:val="0"/>
          <w:divBdr>
            <w:top w:val="none" w:sz="0" w:space="0" w:color="auto"/>
            <w:left w:val="none" w:sz="0" w:space="0" w:color="auto"/>
            <w:bottom w:val="none" w:sz="0" w:space="0" w:color="auto"/>
            <w:right w:val="none" w:sz="0" w:space="0" w:color="auto"/>
          </w:divBdr>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1861778802">
          <w:marLeft w:val="0"/>
          <w:marRight w:val="0"/>
          <w:marTop w:val="0"/>
          <w:marBottom w:val="0"/>
          <w:divBdr>
            <w:top w:val="none" w:sz="0" w:space="0" w:color="auto"/>
            <w:left w:val="none" w:sz="0" w:space="0" w:color="auto"/>
            <w:bottom w:val="none" w:sz="0" w:space="0" w:color="auto"/>
            <w:right w:val="none" w:sz="0" w:space="0" w:color="auto"/>
          </w:divBdr>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1994791315">
          <w:marLeft w:val="0"/>
          <w:marRight w:val="0"/>
          <w:marTop w:val="300"/>
          <w:marBottom w:val="0"/>
          <w:divBdr>
            <w:top w:val="none" w:sz="0" w:space="0" w:color="auto"/>
            <w:left w:val="none" w:sz="0" w:space="0" w:color="auto"/>
            <w:bottom w:val="none" w:sz="0" w:space="0" w:color="auto"/>
            <w:right w:val="none" w:sz="0" w:space="0" w:color="auto"/>
          </w:divBdr>
          <w:divsChild>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001482">
          <w:marLeft w:val="0"/>
          <w:marRight w:val="0"/>
          <w:marTop w:val="300"/>
          <w:marBottom w:val="0"/>
          <w:divBdr>
            <w:top w:val="none" w:sz="0" w:space="0" w:color="auto"/>
            <w:left w:val="none" w:sz="0" w:space="0" w:color="auto"/>
            <w:bottom w:val="none" w:sz="0" w:space="0" w:color="auto"/>
            <w:right w:val="none" w:sz="0" w:space="0" w:color="auto"/>
          </w:divBdr>
          <w:divsChild>
            <w:div w:id="1987081125">
              <w:marLeft w:val="0"/>
              <w:marRight w:val="0"/>
              <w:marTop w:val="0"/>
              <w:marBottom w:val="0"/>
              <w:divBdr>
                <w:top w:val="none" w:sz="0" w:space="0" w:color="auto"/>
                <w:left w:val="none" w:sz="0" w:space="0" w:color="auto"/>
                <w:bottom w:val="none" w:sz="0" w:space="0" w:color="auto"/>
                <w:right w:val="none" w:sz="0" w:space="0" w:color="auto"/>
              </w:divBdr>
              <w:divsChild>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1605074279">
          <w:marLeft w:val="0"/>
          <w:marRight w:val="0"/>
          <w:marTop w:val="0"/>
          <w:marBottom w:val="0"/>
          <w:divBdr>
            <w:top w:val="none" w:sz="0" w:space="0" w:color="auto"/>
            <w:left w:val="none" w:sz="0" w:space="0" w:color="auto"/>
            <w:bottom w:val="none" w:sz="0" w:space="0" w:color="auto"/>
            <w:right w:val="none" w:sz="0" w:space="0" w:color="auto"/>
          </w:divBdr>
        </w:div>
        <w:div w:id="1727298021">
          <w:marLeft w:val="0"/>
          <w:marRight w:val="0"/>
          <w:marTop w:val="0"/>
          <w:marBottom w:val="0"/>
          <w:divBdr>
            <w:top w:val="none" w:sz="0" w:space="0" w:color="auto"/>
            <w:left w:val="none" w:sz="0" w:space="0" w:color="auto"/>
            <w:bottom w:val="none" w:sz="0" w:space="0" w:color="auto"/>
            <w:right w:val="none" w:sz="0" w:space="0" w:color="auto"/>
          </w:divBdr>
          <w:divsChild>
            <w:div w:id="1928878169">
              <w:marLeft w:val="0"/>
              <w:marRight w:val="0"/>
              <w:marTop w:val="0"/>
              <w:marBottom w:val="0"/>
              <w:divBdr>
                <w:top w:val="none" w:sz="0" w:space="0" w:color="auto"/>
                <w:left w:val="none" w:sz="0" w:space="0" w:color="auto"/>
                <w:bottom w:val="none" w:sz="0" w:space="0" w:color="auto"/>
                <w:right w:val="none" w:sz="0" w:space="0" w:color="auto"/>
              </w:divBdr>
            </w:div>
          </w:divsChild>
        </w:div>
        <w:div w:id="1981106313">
          <w:marLeft w:val="0"/>
          <w:marRight w:val="0"/>
          <w:marTop w:val="0"/>
          <w:marBottom w:val="0"/>
          <w:divBdr>
            <w:top w:val="none" w:sz="0" w:space="0" w:color="auto"/>
            <w:left w:val="none" w:sz="0" w:space="0" w:color="auto"/>
            <w:bottom w:val="none" w:sz="0" w:space="0" w:color="auto"/>
            <w:right w:val="none" w:sz="0" w:space="0" w:color="auto"/>
          </w:divBdr>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459803538">
          <w:marLeft w:val="0"/>
          <w:marRight w:val="0"/>
          <w:marTop w:val="0"/>
          <w:marBottom w:val="0"/>
          <w:divBdr>
            <w:top w:val="none" w:sz="0" w:space="0" w:color="auto"/>
            <w:left w:val="none" w:sz="0" w:space="0" w:color="auto"/>
            <w:bottom w:val="none" w:sz="0" w:space="0" w:color="auto"/>
            <w:right w:val="none" w:sz="0" w:space="0" w:color="auto"/>
          </w:divBdr>
        </w:div>
        <w:div w:id="570962900">
          <w:marLeft w:val="0"/>
          <w:marRight w:val="0"/>
          <w:marTop w:val="0"/>
          <w:marBottom w:val="0"/>
          <w:divBdr>
            <w:top w:val="none" w:sz="0" w:space="0" w:color="auto"/>
            <w:left w:val="none" w:sz="0" w:space="0" w:color="auto"/>
            <w:bottom w:val="none" w:sz="0" w:space="0" w:color="auto"/>
            <w:right w:val="none" w:sz="0" w:space="0" w:color="auto"/>
          </w:divBdr>
          <w:divsChild>
            <w:div w:id="2094543443">
              <w:marLeft w:val="0"/>
              <w:marRight w:val="0"/>
              <w:marTop w:val="0"/>
              <w:marBottom w:val="0"/>
              <w:divBdr>
                <w:top w:val="none" w:sz="0" w:space="0" w:color="auto"/>
                <w:left w:val="none" w:sz="0" w:space="0" w:color="auto"/>
                <w:bottom w:val="none" w:sz="0" w:space="0" w:color="auto"/>
                <w:right w:val="none" w:sz="0" w:space="0" w:color="auto"/>
              </w:divBdr>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2055809802">
          <w:marLeft w:val="0"/>
          <w:marRight w:val="0"/>
          <w:marTop w:val="0"/>
          <w:marBottom w:val="0"/>
          <w:divBdr>
            <w:top w:val="none" w:sz="0" w:space="0" w:color="auto"/>
            <w:left w:val="none" w:sz="0" w:space="0" w:color="auto"/>
            <w:bottom w:val="none" w:sz="0" w:space="0" w:color="auto"/>
            <w:right w:val="none" w:sz="0" w:space="0" w:color="auto"/>
          </w:divBdr>
          <w:divsChild>
            <w:div w:id="1026709570">
              <w:marLeft w:val="0"/>
              <w:marRight w:val="0"/>
              <w:marTop w:val="0"/>
              <w:marBottom w:val="0"/>
              <w:divBdr>
                <w:top w:val="none" w:sz="0" w:space="0" w:color="auto"/>
                <w:left w:val="none" w:sz="0" w:space="0" w:color="auto"/>
                <w:bottom w:val="none" w:sz="0" w:space="0" w:color="auto"/>
                <w:right w:val="none" w:sz="0" w:space="0" w:color="auto"/>
              </w:divBdr>
            </w:div>
          </w:divsChild>
        </w:div>
        <w:div w:id="713388281">
          <w:marLeft w:val="0"/>
          <w:marRight w:val="0"/>
          <w:marTop w:val="0"/>
          <w:marBottom w:val="0"/>
          <w:divBdr>
            <w:top w:val="none" w:sz="0" w:space="0" w:color="auto"/>
            <w:left w:val="none" w:sz="0" w:space="0" w:color="auto"/>
            <w:bottom w:val="none" w:sz="0" w:space="0" w:color="auto"/>
            <w:right w:val="none" w:sz="0" w:space="0" w:color="auto"/>
          </w:divBdr>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818838126">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200882">
          <w:marLeft w:val="0"/>
          <w:marRight w:val="0"/>
          <w:marTop w:val="300"/>
          <w:marBottom w:val="0"/>
          <w:divBdr>
            <w:top w:val="none" w:sz="0" w:space="0" w:color="auto"/>
            <w:left w:val="none" w:sz="0" w:space="0" w:color="auto"/>
            <w:bottom w:val="none" w:sz="0" w:space="0" w:color="auto"/>
            <w:right w:val="none" w:sz="0" w:space="0" w:color="auto"/>
          </w:divBdr>
          <w:divsChild>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835073239">
          <w:marLeft w:val="0"/>
          <w:marRight w:val="0"/>
          <w:marTop w:val="0"/>
          <w:marBottom w:val="0"/>
          <w:divBdr>
            <w:top w:val="none" w:sz="0" w:space="0" w:color="auto"/>
            <w:left w:val="none" w:sz="0" w:space="0" w:color="auto"/>
            <w:bottom w:val="none" w:sz="0" w:space="0" w:color="auto"/>
            <w:right w:val="none" w:sz="0" w:space="0" w:color="auto"/>
          </w:divBdr>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485633555">
          <w:marLeft w:val="0"/>
          <w:marRight w:val="0"/>
          <w:marTop w:val="0"/>
          <w:marBottom w:val="0"/>
          <w:divBdr>
            <w:top w:val="none" w:sz="0" w:space="0" w:color="auto"/>
            <w:left w:val="none" w:sz="0" w:space="0" w:color="auto"/>
            <w:bottom w:val="none" w:sz="0" w:space="0" w:color="auto"/>
            <w:right w:val="none" w:sz="0" w:space="0" w:color="auto"/>
          </w:divBdr>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 w:id="278143593">
          <w:marLeft w:val="0"/>
          <w:marRight w:val="0"/>
          <w:marTop w:val="0"/>
          <w:marBottom w:val="0"/>
          <w:divBdr>
            <w:top w:val="none" w:sz="0" w:space="0" w:color="auto"/>
            <w:left w:val="none" w:sz="0" w:space="0" w:color="auto"/>
            <w:bottom w:val="none" w:sz="0" w:space="0" w:color="auto"/>
            <w:right w:val="none" w:sz="0" w:space="0" w:color="auto"/>
          </w:divBdr>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1861968778">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sChild>
                <w:div w:id="192749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257273">
          <w:marLeft w:val="0"/>
          <w:marRight w:val="0"/>
          <w:marTop w:val="300"/>
          <w:marBottom w:val="0"/>
          <w:divBdr>
            <w:top w:val="none" w:sz="0" w:space="0" w:color="auto"/>
            <w:left w:val="none" w:sz="0" w:space="0" w:color="auto"/>
            <w:bottom w:val="none" w:sz="0" w:space="0" w:color="auto"/>
            <w:right w:val="none" w:sz="0" w:space="0" w:color="auto"/>
          </w:divBdr>
          <w:divsChild>
            <w:div w:id="1923028149">
              <w:marLeft w:val="0"/>
              <w:marRight w:val="0"/>
              <w:marTop w:val="0"/>
              <w:marBottom w:val="0"/>
              <w:divBdr>
                <w:top w:val="none" w:sz="0" w:space="0" w:color="auto"/>
                <w:left w:val="none" w:sz="0" w:space="0" w:color="auto"/>
                <w:bottom w:val="none" w:sz="0" w:space="0" w:color="auto"/>
                <w:right w:val="none" w:sz="0" w:space="0" w:color="auto"/>
              </w:divBdr>
              <w:divsChild>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208224504">
          <w:marLeft w:val="0"/>
          <w:marRight w:val="0"/>
          <w:marTop w:val="0"/>
          <w:marBottom w:val="0"/>
          <w:divBdr>
            <w:top w:val="none" w:sz="0" w:space="0" w:color="auto"/>
            <w:left w:val="none" w:sz="0" w:space="0" w:color="auto"/>
            <w:bottom w:val="none" w:sz="0" w:space="0" w:color="auto"/>
            <w:right w:val="none" w:sz="0" w:space="0" w:color="auto"/>
          </w:divBdr>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620723635">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398211877">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332148679">
          <w:marLeft w:val="0"/>
          <w:marRight w:val="0"/>
          <w:marTop w:val="0"/>
          <w:marBottom w:val="0"/>
          <w:divBdr>
            <w:top w:val="none" w:sz="0" w:space="0" w:color="auto"/>
            <w:left w:val="none" w:sz="0" w:space="0" w:color="auto"/>
            <w:bottom w:val="none" w:sz="0" w:space="0" w:color="auto"/>
            <w:right w:val="none" w:sz="0" w:space="0" w:color="auto"/>
          </w:divBdr>
        </w:div>
        <w:div w:id="124977389">
          <w:marLeft w:val="0"/>
          <w:marRight w:val="0"/>
          <w:marTop w:val="0"/>
          <w:marBottom w:val="0"/>
          <w:divBdr>
            <w:top w:val="none" w:sz="0" w:space="0" w:color="auto"/>
            <w:left w:val="none" w:sz="0" w:space="0" w:color="auto"/>
            <w:bottom w:val="none" w:sz="0" w:space="0" w:color="auto"/>
            <w:right w:val="none" w:sz="0" w:space="0" w:color="auto"/>
          </w:divBdr>
          <w:divsChild>
            <w:div w:id="1865746786">
              <w:marLeft w:val="0"/>
              <w:marRight w:val="0"/>
              <w:marTop w:val="0"/>
              <w:marBottom w:val="0"/>
              <w:divBdr>
                <w:top w:val="none" w:sz="0" w:space="0" w:color="auto"/>
                <w:left w:val="none" w:sz="0" w:space="0" w:color="auto"/>
                <w:bottom w:val="none" w:sz="0" w:space="0" w:color="auto"/>
                <w:right w:val="none" w:sz="0" w:space="0" w:color="auto"/>
              </w:divBdr>
            </w:div>
          </w:divsChild>
        </w:div>
        <w:div w:id="235484381">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154990">
          <w:marLeft w:val="0"/>
          <w:marRight w:val="0"/>
          <w:marTop w:val="300"/>
          <w:marBottom w:val="0"/>
          <w:divBdr>
            <w:top w:val="none" w:sz="0" w:space="0" w:color="auto"/>
            <w:left w:val="none" w:sz="0" w:space="0" w:color="auto"/>
            <w:bottom w:val="none" w:sz="0" w:space="0" w:color="auto"/>
            <w:right w:val="none" w:sz="0" w:space="0" w:color="auto"/>
          </w:divBdr>
          <w:divsChild>
            <w:div w:id="2087145166">
              <w:marLeft w:val="0"/>
              <w:marRight w:val="0"/>
              <w:marTop w:val="0"/>
              <w:marBottom w:val="0"/>
              <w:divBdr>
                <w:top w:val="none" w:sz="0" w:space="0" w:color="auto"/>
                <w:left w:val="none" w:sz="0" w:space="0" w:color="auto"/>
                <w:bottom w:val="none" w:sz="0" w:space="0" w:color="auto"/>
                <w:right w:val="none" w:sz="0" w:space="0" w:color="auto"/>
              </w:divBdr>
              <w:divsChild>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25443262">
          <w:marLeft w:val="0"/>
          <w:marRight w:val="0"/>
          <w:marTop w:val="0"/>
          <w:marBottom w:val="0"/>
          <w:divBdr>
            <w:top w:val="none" w:sz="0" w:space="0" w:color="auto"/>
            <w:left w:val="none" w:sz="0" w:space="0" w:color="auto"/>
            <w:bottom w:val="none" w:sz="0" w:space="0" w:color="auto"/>
            <w:right w:val="none" w:sz="0" w:space="0" w:color="auto"/>
          </w:divBdr>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971330240">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013386113">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1915044310">
          <w:marLeft w:val="0"/>
          <w:marRight w:val="0"/>
          <w:marTop w:val="0"/>
          <w:marBottom w:val="0"/>
          <w:divBdr>
            <w:top w:val="none" w:sz="0" w:space="0" w:color="auto"/>
            <w:left w:val="none" w:sz="0" w:space="0" w:color="auto"/>
            <w:bottom w:val="none" w:sz="0" w:space="0" w:color="auto"/>
            <w:right w:val="none" w:sz="0" w:space="0" w:color="auto"/>
          </w:divBdr>
          <w:divsChild>
            <w:div w:id="646016214">
              <w:marLeft w:val="0"/>
              <w:marRight w:val="0"/>
              <w:marTop w:val="0"/>
              <w:marBottom w:val="0"/>
              <w:divBdr>
                <w:top w:val="none" w:sz="0" w:space="0" w:color="auto"/>
                <w:left w:val="none" w:sz="0" w:space="0" w:color="auto"/>
                <w:bottom w:val="none" w:sz="0" w:space="0" w:color="auto"/>
                <w:right w:val="none" w:sz="0" w:space="0" w:color="auto"/>
              </w:divBdr>
            </w:div>
          </w:divsChild>
        </w:div>
        <w:div w:id="1067531554">
          <w:marLeft w:val="0"/>
          <w:marRight w:val="0"/>
          <w:marTop w:val="0"/>
          <w:marBottom w:val="0"/>
          <w:divBdr>
            <w:top w:val="none" w:sz="0" w:space="0" w:color="auto"/>
            <w:left w:val="none" w:sz="0" w:space="0" w:color="auto"/>
            <w:bottom w:val="none" w:sz="0" w:space="0" w:color="auto"/>
            <w:right w:val="none" w:sz="0" w:space="0" w:color="auto"/>
          </w:divBdr>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 w:id="1180857278">
          <w:marLeft w:val="0"/>
          <w:marRight w:val="0"/>
          <w:marTop w:val="0"/>
          <w:marBottom w:val="0"/>
          <w:divBdr>
            <w:top w:val="none" w:sz="0" w:space="0" w:color="auto"/>
            <w:left w:val="none" w:sz="0" w:space="0" w:color="auto"/>
            <w:bottom w:val="none" w:sz="0" w:space="0" w:color="auto"/>
            <w:right w:val="none" w:sz="0" w:space="0" w:color="auto"/>
          </w:divBdr>
          <w:divsChild>
            <w:div w:id="2117671439">
              <w:marLeft w:val="0"/>
              <w:marRight w:val="0"/>
              <w:marTop w:val="0"/>
              <w:marBottom w:val="0"/>
              <w:divBdr>
                <w:top w:val="none" w:sz="0" w:space="0" w:color="auto"/>
                <w:left w:val="none" w:sz="0" w:space="0" w:color="auto"/>
                <w:bottom w:val="none" w:sz="0" w:space="0" w:color="auto"/>
                <w:right w:val="none" w:sz="0" w:space="0" w:color="auto"/>
              </w:divBdr>
            </w:div>
          </w:divsChild>
        </w:div>
        <w:div w:id="2083290389">
          <w:marLeft w:val="0"/>
          <w:marRight w:val="0"/>
          <w:marTop w:val="0"/>
          <w:marBottom w:val="0"/>
          <w:divBdr>
            <w:top w:val="none" w:sz="0" w:space="0" w:color="auto"/>
            <w:left w:val="none" w:sz="0" w:space="0" w:color="auto"/>
            <w:bottom w:val="none" w:sz="0" w:space="0" w:color="auto"/>
            <w:right w:val="none" w:sz="0" w:space="0" w:color="auto"/>
          </w:divBdr>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sChild>
                <w:div w:id="20213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sChild>
            <w:div w:id="1912231827">
              <w:marLeft w:val="0"/>
              <w:marRight w:val="0"/>
              <w:marTop w:val="0"/>
              <w:marBottom w:val="0"/>
              <w:divBdr>
                <w:top w:val="none" w:sz="0" w:space="0" w:color="auto"/>
                <w:left w:val="none" w:sz="0" w:space="0" w:color="auto"/>
                <w:bottom w:val="none" w:sz="0" w:space="0" w:color="auto"/>
                <w:right w:val="none" w:sz="0" w:space="0" w:color="auto"/>
              </w:divBdr>
              <w:divsChild>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 w:id="573471166">
          <w:marLeft w:val="0"/>
          <w:marRight w:val="0"/>
          <w:marTop w:val="0"/>
          <w:marBottom w:val="0"/>
          <w:divBdr>
            <w:top w:val="none" w:sz="0" w:space="0" w:color="auto"/>
            <w:left w:val="none" w:sz="0" w:space="0" w:color="auto"/>
            <w:bottom w:val="none" w:sz="0" w:space="0" w:color="auto"/>
            <w:right w:val="none" w:sz="0" w:space="0" w:color="auto"/>
          </w:divBdr>
        </w:div>
        <w:div w:id="1922907900">
          <w:marLeft w:val="0"/>
          <w:marRight w:val="0"/>
          <w:marTop w:val="0"/>
          <w:marBottom w:val="0"/>
          <w:divBdr>
            <w:top w:val="none" w:sz="0" w:space="0" w:color="auto"/>
            <w:left w:val="none" w:sz="0" w:space="0" w:color="auto"/>
            <w:bottom w:val="none" w:sz="0" w:space="0" w:color="auto"/>
            <w:right w:val="none" w:sz="0" w:space="0" w:color="auto"/>
          </w:divBdr>
          <w:divsChild>
            <w:div w:id="223755998">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2034107708">
          <w:marLeft w:val="0"/>
          <w:marRight w:val="0"/>
          <w:marTop w:val="0"/>
          <w:marBottom w:val="0"/>
          <w:divBdr>
            <w:top w:val="none" w:sz="0" w:space="0" w:color="auto"/>
            <w:left w:val="none" w:sz="0" w:space="0" w:color="auto"/>
            <w:bottom w:val="none" w:sz="0" w:space="0" w:color="auto"/>
            <w:right w:val="none" w:sz="0" w:space="0" w:color="auto"/>
          </w:divBdr>
        </w:div>
        <w:div w:id="1929773442">
          <w:marLeft w:val="0"/>
          <w:marRight w:val="0"/>
          <w:marTop w:val="0"/>
          <w:marBottom w:val="0"/>
          <w:divBdr>
            <w:top w:val="none" w:sz="0" w:space="0" w:color="auto"/>
            <w:left w:val="none" w:sz="0" w:space="0" w:color="auto"/>
            <w:bottom w:val="none" w:sz="0" w:space="0" w:color="auto"/>
            <w:right w:val="none" w:sz="0" w:space="0" w:color="auto"/>
          </w:divBdr>
          <w:divsChild>
            <w:div w:id="1529761570">
              <w:marLeft w:val="0"/>
              <w:marRight w:val="0"/>
              <w:marTop w:val="0"/>
              <w:marBottom w:val="0"/>
              <w:divBdr>
                <w:top w:val="none" w:sz="0" w:space="0" w:color="auto"/>
                <w:left w:val="none" w:sz="0" w:space="0" w:color="auto"/>
                <w:bottom w:val="none" w:sz="0" w:space="0" w:color="auto"/>
                <w:right w:val="none" w:sz="0" w:space="0" w:color="auto"/>
              </w:divBdr>
            </w:div>
          </w:divsChild>
        </w:div>
        <w:div w:id="1673408068">
          <w:marLeft w:val="0"/>
          <w:marRight w:val="0"/>
          <w:marTop w:val="0"/>
          <w:marBottom w:val="0"/>
          <w:divBdr>
            <w:top w:val="none" w:sz="0" w:space="0" w:color="auto"/>
            <w:left w:val="none" w:sz="0" w:space="0" w:color="auto"/>
            <w:bottom w:val="none" w:sz="0" w:space="0" w:color="auto"/>
            <w:right w:val="none" w:sz="0" w:space="0" w:color="auto"/>
          </w:divBdr>
        </w:div>
        <w:div w:id="1979724879">
          <w:marLeft w:val="0"/>
          <w:marRight w:val="0"/>
          <w:marTop w:val="0"/>
          <w:marBottom w:val="0"/>
          <w:divBdr>
            <w:top w:val="none" w:sz="0" w:space="0" w:color="auto"/>
            <w:left w:val="none" w:sz="0" w:space="0" w:color="auto"/>
            <w:bottom w:val="none" w:sz="0" w:space="0" w:color="auto"/>
            <w:right w:val="none" w:sz="0" w:space="0" w:color="auto"/>
          </w:divBdr>
          <w:divsChild>
            <w:div w:id="230846501">
              <w:marLeft w:val="0"/>
              <w:marRight w:val="0"/>
              <w:marTop w:val="0"/>
              <w:marBottom w:val="0"/>
              <w:divBdr>
                <w:top w:val="none" w:sz="0" w:space="0" w:color="auto"/>
                <w:left w:val="none" w:sz="0" w:space="0" w:color="auto"/>
                <w:bottom w:val="none" w:sz="0" w:space="0" w:color="auto"/>
                <w:right w:val="none" w:sz="0" w:space="0" w:color="auto"/>
              </w:divBdr>
            </w:div>
          </w:divsChild>
        </w:div>
        <w:div w:id="1080560800">
          <w:marLeft w:val="0"/>
          <w:marRight w:val="0"/>
          <w:marTop w:val="0"/>
          <w:marBottom w:val="0"/>
          <w:divBdr>
            <w:top w:val="none" w:sz="0" w:space="0" w:color="auto"/>
            <w:left w:val="none" w:sz="0" w:space="0" w:color="auto"/>
            <w:bottom w:val="none" w:sz="0" w:space="0" w:color="auto"/>
            <w:right w:val="none" w:sz="0" w:space="0" w:color="auto"/>
          </w:divBdr>
        </w:div>
        <w:div w:id="1957787649">
          <w:marLeft w:val="0"/>
          <w:marRight w:val="0"/>
          <w:marTop w:val="0"/>
          <w:marBottom w:val="0"/>
          <w:divBdr>
            <w:top w:val="none" w:sz="0" w:space="0" w:color="auto"/>
            <w:left w:val="none" w:sz="0" w:space="0" w:color="auto"/>
            <w:bottom w:val="none" w:sz="0" w:space="0" w:color="auto"/>
            <w:right w:val="none" w:sz="0" w:space="0" w:color="auto"/>
          </w:divBdr>
          <w:divsChild>
            <w:div w:id="1384480736">
              <w:marLeft w:val="0"/>
              <w:marRight w:val="0"/>
              <w:marTop w:val="0"/>
              <w:marBottom w:val="0"/>
              <w:divBdr>
                <w:top w:val="none" w:sz="0" w:space="0" w:color="auto"/>
                <w:left w:val="none" w:sz="0" w:space="0" w:color="auto"/>
                <w:bottom w:val="none" w:sz="0" w:space="0" w:color="auto"/>
                <w:right w:val="none" w:sz="0" w:space="0" w:color="auto"/>
              </w:divBdr>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sChild>
            <w:div w:id="2142267441">
              <w:marLeft w:val="0"/>
              <w:marRight w:val="0"/>
              <w:marTop w:val="0"/>
              <w:marBottom w:val="0"/>
              <w:divBdr>
                <w:top w:val="none" w:sz="0" w:space="0" w:color="auto"/>
                <w:left w:val="none" w:sz="0" w:space="0" w:color="auto"/>
                <w:bottom w:val="none" w:sz="0" w:space="0" w:color="auto"/>
                <w:right w:val="none" w:sz="0" w:space="0" w:color="auto"/>
              </w:divBdr>
              <w:divsChild>
                <w:div w:id="203996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sChild>
                <w:div w:id="2134058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1200438433">
          <w:marLeft w:val="0"/>
          <w:marRight w:val="0"/>
          <w:marTop w:val="0"/>
          <w:marBottom w:val="0"/>
          <w:divBdr>
            <w:top w:val="none" w:sz="0" w:space="0" w:color="auto"/>
            <w:left w:val="none" w:sz="0" w:space="0" w:color="auto"/>
            <w:bottom w:val="none" w:sz="0" w:space="0" w:color="auto"/>
            <w:right w:val="none" w:sz="0" w:space="0" w:color="auto"/>
          </w:divBdr>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2056585753">
          <w:marLeft w:val="0"/>
          <w:marRight w:val="0"/>
          <w:marTop w:val="0"/>
          <w:marBottom w:val="0"/>
          <w:divBdr>
            <w:top w:val="none" w:sz="0" w:space="0" w:color="auto"/>
            <w:left w:val="none" w:sz="0" w:space="0" w:color="auto"/>
            <w:bottom w:val="none" w:sz="0" w:space="0" w:color="auto"/>
            <w:right w:val="none" w:sz="0" w:space="0" w:color="auto"/>
          </w:divBdr>
          <w:divsChild>
            <w:div w:id="1436823585">
              <w:marLeft w:val="0"/>
              <w:marRight w:val="0"/>
              <w:marTop w:val="0"/>
              <w:marBottom w:val="0"/>
              <w:divBdr>
                <w:top w:val="none" w:sz="0" w:space="0" w:color="auto"/>
                <w:left w:val="none" w:sz="0" w:space="0" w:color="auto"/>
                <w:bottom w:val="none" w:sz="0" w:space="0" w:color="auto"/>
                <w:right w:val="none" w:sz="0" w:space="0" w:color="auto"/>
              </w:divBdr>
            </w:div>
          </w:divsChild>
        </w:div>
        <w:div w:id="1982078280">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895576710">
          <w:marLeft w:val="0"/>
          <w:marRight w:val="0"/>
          <w:marTop w:val="0"/>
          <w:marBottom w:val="0"/>
          <w:divBdr>
            <w:top w:val="none" w:sz="0" w:space="0" w:color="auto"/>
            <w:left w:val="none" w:sz="0" w:space="0" w:color="auto"/>
            <w:bottom w:val="none" w:sz="0" w:space="0" w:color="auto"/>
            <w:right w:val="none" w:sz="0" w:space="0" w:color="auto"/>
          </w:divBdr>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sChild>
                <w:div w:id="210962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1643196867">
          <w:marLeft w:val="0"/>
          <w:marRight w:val="0"/>
          <w:marTop w:val="0"/>
          <w:marBottom w:val="0"/>
          <w:divBdr>
            <w:top w:val="none" w:sz="0" w:space="0" w:color="auto"/>
            <w:left w:val="none" w:sz="0" w:space="0" w:color="auto"/>
            <w:bottom w:val="none" w:sz="0" w:space="0" w:color="auto"/>
            <w:right w:val="none" w:sz="0" w:space="0" w:color="auto"/>
          </w:divBdr>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1022589081">
          <w:marLeft w:val="0"/>
          <w:marRight w:val="0"/>
          <w:marTop w:val="0"/>
          <w:marBottom w:val="0"/>
          <w:divBdr>
            <w:top w:val="none" w:sz="0" w:space="0" w:color="auto"/>
            <w:left w:val="none" w:sz="0" w:space="0" w:color="auto"/>
            <w:bottom w:val="none" w:sz="0" w:space="0" w:color="auto"/>
            <w:right w:val="none" w:sz="0" w:space="0" w:color="auto"/>
          </w:divBdr>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7009619">
          <w:marLeft w:val="0"/>
          <w:marRight w:val="0"/>
          <w:marTop w:val="0"/>
          <w:marBottom w:val="0"/>
          <w:divBdr>
            <w:top w:val="none" w:sz="0" w:space="0" w:color="auto"/>
            <w:left w:val="none" w:sz="0" w:space="0" w:color="auto"/>
            <w:bottom w:val="none" w:sz="0" w:space="0" w:color="auto"/>
            <w:right w:val="none" w:sz="0" w:space="0" w:color="auto"/>
          </w:divBdr>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sChild>
            <w:div w:id="2127384501">
              <w:marLeft w:val="0"/>
              <w:marRight w:val="0"/>
              <w:marTop w:val="0"/>
              <w:marBottom w:val="0"/>
              <w:divBdr>
                <w:top w:val="none" w:sz="0" w:space="0" w:color="auto"/>
                <w:left w:val="none" w:sz="0" w:space="0" w:color="auto"/>
                <w:bottom w:val="none" w:sz="0" w:space="0" w:color="auto"/>
                <w:right w:val="none" w:sz="0" w:space="0" w:color="auto"/>
              </w:divBdr>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19263027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214466653">
          <w:marLeft w:val="0"/>
          <w:marRight w:val="0"/>
          <w:marTop w:val="0"/>
          <w:marBottom w:val="0"/>
          <w:divBdr>
            <w:top w:val="none" w:sz="0" w:space="0" w:color="auto"/>
            <w:left w:val="none" w:sz="0" w:space="0" w:color="auto"/>
            <w:bottom w:val="none" w:sz="0" w:space="0" w:color="auto"/>
            <w:right w:val="none" w:sz="0" w:space="0" w:color="auto"/>
          </w:divBdr>
        </w:div>
        <w:div w:id="1796676256">
          <w:marLeft w:val="0"/>
          <w:marRight w:val="0"/>
          <w:marTop w:val="0"/>
          <w:marBottom w:val="0"/>
          <w:divBdr>
            <w:top w:val="none" w:sz="0" w:space="0" w:color="auto"/>
            <w:left w:val="none" w:sz="0" w:space="0" w:color="auto"/>
            <w:bottom w:val="none" w:sz="0" w:space="0" w:color="auto"/>
            <w:right w:val="none" w:sz="0" w:space="0" w:color="auto"/>
          </w:divBdr>
          <w:divsChild>
            <w:div w:id="1868592966">
              <w:marLeft w:val="0"/>
              <w:marRight w:val="0"/>
              <w:marTop w:val="0"/>
              <w:marBottom w:val="0"/>
              <w:divBdr>
                <w:top w:val="none" w:sz="0" w:space="0" w:color="auto"/>
                <w:left w:val="none" w:sz="0" w:space="0" w:color="auto"/>
                <w:bottom w:val="none" w:sz="0" w:space="0" w:color="auto"/>
                <w:right w:val="none" w:sz="0" w:space="0" w:color="auto"/>
              </w:divBdr>
            </w:div>
          </w:divsChild>
        </w:div>
        <w:div w:id="35472679">
          <w:marLeft w:val="0"/>
          <w:marRight w:val="0"/>
          <w:marTop w:val="0"/>
          <w:marBottom w:val="0"/>
          <w:divBdr>
            <w:top w:val="none" w:sz="0" w:space="0" w:color="auto"/>
            <w:left w:val="none" w:sz="0" w:space="0" w:color="auto"/>
            <w:bottom w:val="none" w:sz="0" w:space="0" w:color="auto"/>
            <w:right w:val="none" w:sz="0" w:space="0" w:color="auto"/>
          </w:divBdr>
        </w:div>
        <w:div w:id="1986615741">
          <w:marLeft w:val="0"/>
          <w:marRight w:val="0"/>
          <w:marTop w:val="0"/>
          <w:marBottom w:val="0"/>
          <w:divBdr>
            <w:top w:val="none" w:sz="0" w:space="0" w:color="auto"/>
            <w:left w:val="none" w:sz="0" w:space="0" w:color="auto"/>
            <w:bottom w:val="none" w:sz="0" w:space="0" w:color="auto"/>
            <w:right w:val="none" w:sz="0" w:space="0" w:color="auto"/>
          </w:divBdr>
          <w:divsChild>
            <w:div w:id="2020346894">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951009602">
          <w:marLeft w:val="0"/>
          <w:marRight w:val="0"/>
          <w:marTop w:val="0"/>
          <w:marBottom w:val="0"/>
          <w:divBdr>
            <w:top w:val="none" w:sz="0" w:space="0" w:color="auto"/>
            <w:left w:val="none" w:sz="0" w:space="0" w:color="auto"/>
            <w:bottom w:val="none" w:sz="0" w:space="0" w:color="auto"/>
            <w:right w:val="none" w:sz="0" w:space="0" w:color="auto"/>
          </w:divBdr>
          <w:divsChild>
            <w:div w:id="296297210">
              <w:marLeft w:val="0"/>
              <w:marRight w:val="0"/>
              <w:marTop w:val="0"/>
              <w:marBottom w:val="0"/>
              <w:divBdr>
                <w:top w:val="none" w:sz="0" w:space="0" w:color="auto"/>
                <w:left w:val="none" w:sz="0" w:space="0" w:color="auto"/>
                <w:bottom w:val="none" w:sz="0" w:space="0" w:color="auto"/>
                <w:right w:val="none" w:sz="0" w:space="0" w:color="auto"/>
              </w:divBdr>
            </w:div>
          </w:divsChild>
        </w:div>
        <w:div w:id="1917353324">
          <w:marLeft w:val="0"/>
          <w:marRight w:val="0"/>
          <w:marTop w:val="0"/>
          <w:marBottom w:val="0"/>
          <w:divBdr>
            <w:top w:val="none" w:sz="0" w:space="0" w:color="auto"/>
            <w:left w:val="none" w:sz="0" w:space="0" w:color="auto"/>
            <w:bottom w:val="none" w:sz="0" w:space="0" w:color="auto"/>
            <w:right w:val="none" w:sz="0" w:space="0" w:color="auto"/>
          </w:divBdr>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27159552">
          <w:marLeft w:val="0"/>
          <w:marRight w:val="0"/>
          <w:marTop w:val="0"/>
          <w:marBottom w:val="0"/>
          <w:divBdr>
            <w:top w:val="none" w:sz="0" w:space="0" w:color="auto"/>
            <w:left w:val="none" w:sz="0" w:space="0" w:color="auto"/>
            <w:bottom w:val="none" w:sz="0" w:space="0" w:color="auto"/>
            <w:right w:val="none" w:sz="0" w:space="0" w:color="auto"/>
          </w:divBdr>
        </w:div>
        <w:div w:id="817722007">
          <w:marLeft w:val="0"/>
          <w:marRight w:val="0"/>
          <w:marTop w:val="0"/>
          <w:marBottom w:val="0"/>
          <w:divBdr>
            <w:top w:val="none" w:sz="0" w:space="0" w:color="auto"/>
            <w:left w:val="none" w:sz="0" w:space="0" w:color="auto"/>
            <w:bottom w:val="none" w:sz="0" w:space="0" w:color="auto"/>
            <w:right w:val="none" w:sz="0" w:space="0" w:color="auto"/>
          </w:divBdr>
          <w:divsChild>
            <w:div w:id="1892037136">
              <w:marLeft w:val="0"/>
              <w:marRight w:val="0"/>
              <w:marTop w:val="0"/>
              <w:marBottom w:val="0"/>
              <w:divBdr>
                <w:top w:val="none" w:sz="0" w:space="0" w:color="auto"/>
                <w:left w:val="none" w:sz="0" w:space="0" w:color="auto"/>
                <w:bottom w:val="none" w:sz="0" w:space="0" w:color="auto"/>
                <w:right w:val="none" w:sz="0" w:space="0" w:color="auto"/>
              </w:divBdr>
            </w:div>
          </w:divsChild>
        </w:div>
        <w:div w:id="1135610297">
          <w:marLeft w:val="0"/>
          <w:marRight w:val="0"/>
          <w:marTop w:val="0"/>
          <w:marBottom w:val="0"/>
          <w:divBdr>
            <w:top w:val="none" w:sz="0" w:space="0" w:color="auto"/>
            <w:left w:val="none" w:sz="0" w:space="0" w:color="auto"/>
            <w:bottom w:val="none" w:sz="0" w:space="0" w:color="auto"/>
            <w:right w:val="none" w:sz="0" w:space="0" w:color="auto"/>
          </w:divBdr>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1444883181">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919099252">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1715885570">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sChild>
            <w:div w:id="2026129555">
              <w:marLeft w:val="0"/>
              <w:marRight w:val="0"/>
              <w:marTop w:val="0"/>
              <w:marBottom w:val="0"/>
              <w:divBdr>
                <w:top w:val="none" w:sz="0" w:space="0" w:color="auto"/>
                <w:left w:val="none" w:sz="0" w:space="0" w:color="auto"/>
                <w:bottom w:val="none" w:sz="0" w:space="0" w:color="auto"/>
                <w:right w:val="none" w:sz="0" w:space="0" w:color="auto"/>
              </w:divBdr>
              <w:divsChild>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sChild>
                <w:div w:id="214665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1643191495">
          <w:marLeft w:val="0"/>
          <w:marRight w:val="0"/>
          <w:marTop w:val="0"/>
          <w:marBottom w:val="0"/>
          <w:divBdr>
            <w:top w:val="none" w:sz="0" w:space="0" w:color="auto"/>
            <w:left w:val="none" w:sz="0" w:space="0" w:color="auto"/>
            <w:bottom w:val="none" w:sz="0" w:space="0" w:color="auto"/>
            <w:right w:val="none" w:sz="0" w:space="0" w:color="auto"/>
          </w:divBdr>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sChild>
            <w:div w:id="1883979320">
              <w:marLeft w:val="0"/>
              <w:marRight w:val="0"/>
              <w:marTop w:val="0"/>
              <w:marBottom w:val="0"/>
              <w:divBdr>
                <w:top w:val="none" w:sz="0" w:space="0" w:color="auto"/>
                <w:left w:val="none" w:sz="0" w:space="0" w:color="auto"/>
                <w:bottom w:val="none" w:sz="0" w:space="0" w:color="auto"/>
                <w:right w:val="none" w:sz="0" w:space="0" w:color="auto"/>
              </w:divBdr>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816095905">
          <w:marLeft w:val="0"/>
          <w:marRight w:val="0"/>
          <w:marTop w:val="0"/>
          <w:marBottom w:val="0"/>
          <w:divBdr>
            <w:top w:val="none" w:sz="0" w:space="0" w:color="auto"/>
            <w:left w:val="none" w:sz="0" w:space="0" w:color="auto"/>
            <w:bottom w:val="none" w:sz="0" w:space="0" w:color="auto"/>
            <w:right w:val="none" w:sz="0" w:space="0" w:color="auto"/>
          </w:divBdr>
        </w:div>
        <w:div w:id="498353223">
          <w:marLeft w:val="0"/>
          <w:marRight w:val="0"/>
          <w:marTop w:val="0"/>
          <w:marBottom w:val="0"/>
          <w:divBdr>
            <w:top w:val="none" w:sz="0" w:space="0" w:color="auto"/>
            <w:left w:val="none" w:sz="0" w:space="0" w:color="auto"/>
            <w:bottom w:val="none" w:sz="0" w:space="0" w:color="auto"/>
            <w:right w:val="none" w:sz="0" w:space="0" w:color="auto"/>
          </w:divBdr>
          <w:divsChild>
            <w:div w:id="2146241894">
              <w:marLeft w:val="0"/>
              <w:marRight w:val="0"/>
              <w:marTop w:val="0"/>
              <w:marBottom w:val="0"/>
              <w:divBdr>
                <w:top w:val="none" w:sz="0" w:space="0" w:color="auto"/>
                <w:left w:val="none" w:sz="0" w:space="0" w:color="auto"/>
                <w:bottom w:val="none" w:sz="0" w:space="0" w:color="auto"/>
                <w:right w:val="none" w:sz="0" w:space="0" w:color="auto"/>
              </w:divBdr>
            </w:div>
          </w:divsChild>
        </w:div>
        <w:div w:id="2112237854">
          <w:marLeft w:val="0"/>
          <w:marRight w:val="0"/>
          <w:marTop w:val="0"/>
          <w:marBottom w:val="0"/>
          <w:divBdr>
            <w:top w:val="none" w:sz="0" w:space="0" w:color="auto"/>
            <w:left w:val="none" w:sz="0" w:space="0" w:color="auto"/>
            <w:bottom w:val="none" w:sz="0" w:space="0" w:color="auto"/>
            <w:right w:val="none" w:sz="0" w:space="0" w:color="auto"/>
          </w:divBdr>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2125299689">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sChild>
                <w:div w:id="204860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1857384989">
          <w:marLeft w:val="0"/>
          <w:marRight w:val="0"/>
          <w:marTop w:val="0"/>
          <w:marBottom w:val="0"/>
          <w:divBdr>
            <w:top w:val="none" w:sz="0" w:space="0" w:color="auto"/>
            <w:left w:val="none" w:sz="0" w:space="0" w:color="auto"/>
            <w:bottom w:val="none" w:sz="0" w:space="0" w:color="auto"/>
            <w:right w:val="none" w:sz="0" w:space="0" w:color="auto"/>
          </w:divBdr>
        </w:div>
        <w:div w:id="2118986265">
          <w:marLeft w:val="0"/>
          <w:marRight w:val="0"/>
          <w:marTop w:val="0"/>
          <w:marBottom w:val="0"/>
          <w:divBdr>
            <w:top w:val="none" w:sz="0" w:space="0" w:color="auto"/>
            <w:left w:val="none" w:sz="0" w:space="0" w:color="auto"/>
            <w:bottom w:val="none" w:sz="0" w:space="0" w:color="auto"/>
            <w:right w:val="none" w:sz="0" w:space="0" w:color="auto"/>
          </w:divBdr>
          <w:divsChild>
            <w:div w:id="1574660060">
              <w:marLeft w:val="0"/>
              <w:marRight w:val="0"/>
              <w:marTop w:val="0"/>
              <w:marBottom w:val="0"/>
              <w:divBdr>
                <w:top w:val="none" w:sz="0" w:space="0" w:color="auto"/>
                <w:left w:val="none" w:sz="0" w:space="0" w:color="auto"/>
                <w:bottom w:val="none" w:sz="0" w:space="0" w:color="auto"/>
                <w:right w:val="none" w:sz="0" w:space="0" w:color="auto"/>
              </w:divBdr>
            </w:div>
          </w:divsChild>
        </w:div>
        <w:div w:id="25737125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sChild>
            <w:div w:id="1051660492">
              <w:marLeft w:val="0"/>
              <w:marRight w:val="0"/>
              <w:marTop w:val="0"/>
              <w:marBottom w:val="0"/>
              <w:divBdr>
                <w:top w:val="none" w:sz="0" w:space="0" w:color="auto"/>
                <w:left w:val="none" w:sz="0" w:space="0" w:color="auto"/>
                <w:bottom w:val="none" w:sz="0" w:space="0" w:color="auto"/>
                <w:right w:val="none" w:sz="0" w:space="0" w:color="auto"/>
              </w:divBdr>
            </w:div>
          </w:divsChild>
        </w:div>
        <w:div w:id="2002195182">
          <w:marLeft w:val="0"/>
          <w:marRight w:val="0"/>
          <w:marTop w:val="0"/>
          <w:marBottom w:val="0"/>
          <w:divBdr>
            <w:top w:val="none" w:sz="0" w:space="0" w:color="auto"/>
            <w:left w:val="none" w:sz="0" w:space="0" w:color="auto"/>
            <w:bottom w:val="none" w:sz="0" w:space="0" w:color="auto"/>
            <w:right w:val="none" w:sz="0" w:space="0" w:color="auto"/>
          </w:divBdr>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sChild>
                <w:div w:id="1897083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2576">
          <w:marLeft w:val="0"/>
          <w:marRight w:val="0"/>
          <w:marTop w:val="300"/>
          <w:marBottom w:val="0"/>
          <w:divBdr>
            <w:top w:val="none" w:sz="0" w:space="0" w:color="auto"/>
            <w:left w:val="none" w:sz="0" w:space="0" w:color="auto"/>
            <w:bottom w:val="none" w:sz="0" w:space="0" w:color="auto"/>
            <w:right w:val="none" w:sz="0" w:space="0" w:color="auto"/>
          </w:divBdr>
          <w:divsChild>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1786805477">
          <w:marLeft w:val="0"/>
          <w:marRight w:val="0"/>
          <w:marTop w:val="0"/>
          <w:marBottom w:val="0"/>
          <w:divBdr>
            <w:top w:val="none" w:sz="0" w:space="0" w:color="auto"/>
            <w:left w:val="none" w:sz="0" w:space="0" w:color="auto"/>
            <w:bottom w:val="none" w:sz="0" w:space="0" w:color="auto"/>
            <w:right w:val="none" w:sz="0" w:space="0" w:color="auto"/>
          </w:divBdr>
        </w:div>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2090344970">
          <w:marLeft w:val="0"/>
          <w:marRight w:val="0"/>
          <w:marTop w:val="0"/>
          <w:marBottom w:val="0"/>
          <w:divBdr>
            <w:top w:val="none" w:sz="0" w:space="0" w:color="auto"/>
            <w:left w:val="none" w:sz="0" w:space="0" w:color="auto"/>
            <w:bottom w:val="none" w:sz="0" w:space="0" w:color="auto"/>
            <w:right w:val="none" w:sz="0" w:space="0" w:color="auto"/>
          </w:divBdr>
          <w:divsChild>
            <w:div w:id="1394624547">
              <w:marLeft w:val="0"/>
              <w:marRight w:val="0"/>
              <w:marTop w:val="0"/>
              <w:marBottom w:val="0"/>
              <w:divBdr>
                <w:top w:val="none" w:sz="0" w:space="0" w:color="auto"/>
                <w:left w:val="none" w:sz="0" w:space="0" w:color="auto"/>
                <w:bottom w:val="none" w:sz="0" w:space="0" w:color="auto"/>
                <w:right w:val="none" w:sz="0" w:space="0" w:color="auto"/>
              </w:divBdr>
            </w:div>
          </w:divsChild>
        </w:div>
        <w:div w:id="1878084919">
          <w:marLeft w:val="0"/>
          <w:marRight w:val="0"/>
          <w:marTop w:val="0"/>
          <w:marBottom w:val="0"/>
          <w:divBdr>
            <w:top w:val="none" w:sz="0" w:space="0" w:color="auto"/>
            <w:left w:val="none" w:sz="0" w:space="0" w:color="auto"/>
            <w:bottom w:val="none" w:sz="0" w:space="0" w:color="auto"/>
            <w:right w:val="none" w:sz="0" w:space="0" w:color="auto"/>
          </w:divBdr>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019505572">
          <w:marLeft w:val="0"/>
          <w:marRight w:val="0"/>
          <w:marTop w:val="0"/>
          <w:marBottom w:val="0"/>
          <w:divBdr>
            <w:top w:val="none" w:sz="0" w:space="0" w:color="auto"/>
            <w:left w:val="none" w:sz="0" w:space="0" w:color="auto"/>
            <w:bottom w:val="none" w:sz="0" w:space="0" w:color="auto"/>
            <w:right w:val="none" w:sz="0" w:space="0" w:color="auto"/>
          </w:divBdr>
          <w:divsChild>
            <w:div w:id="2018344944">
              <w:marLeft w:val="0"/>
              <w:marRight w:val="0"/>
              <w:marTop w:val="0"/>
              <w:marBottom w:val="0"/>
              <w:divBdr>
                <w:top w:val="none" w:sz="0" w:space="0" w:color="auto"/>
                <w:left w:val="none" w:sz="0" w:space="0" w:color="auto"/>
                <w:bottom w:val="none" w:sz="0" w:space="0" w:color="auto"/>
                <w:right w:val="none" w:sz="0" w:space="0" w:color="auto"/>
              </w:divBdr>
            </w:div>
          </w:divsChild>
        </w:div>
        <w:div w:id="510603525">
          <w:marLeft w:val="0"/>
          <w:marRight w:val="0"/>
          <w:marTop w:val="0"/>
          <w:marBottom w:val="0"/>
          <w:divBdr>
            <w:top w:val="none" w:sz="0" w:space="0" w:color="auto"/>
            <w:left w:val="none" w:sz="0" w:space="0" w:color="auto"/>
            <w:bottom w:val="none" w:sz="0" w:space="0" w:color="auto"/>
            <w:right w:val="none" w:sz="0" w:space="0" w:color="auto"/>
          </w:divBdr>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540755">
          <w:marLeft w:val="0"/>
          <w:marRight w:val="0"/>
          <w:marTop w:val="300"/>
          <w:marBottom w:val="0"/>
          <w:divBdr>
            <w:top w:val="none" w:sz="0" w:space="0" w:color="auto"/>
            <w:left w:val="none" w:sz="0" w:space="0" w:color="auto"/>
            <w:bottom w:val="none" w:sz="0" w:space="0" w:color="auto"/>
            <w:right w:val="none" w:sz="0" w:space="0" w:color="auto"/>
          </w:divBdr>
          <w:divsChild>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958143300">
          <w:marLeft w:val="0"/>
          <w:marRight w:val="0"/>
          <w:marTop w:val="0"/>
          <w:marBottom w:val="0"/>
          <w:divBdr>
            <w:top w:val="none" w:sz="0" w:space="0" w:color="auto"/>
            <w:left w:val="none" w:sz="0" w:space="0" w:color="auto"/>
            <w:bottom w:val="none" w:sz="0" w:space="0" w:color="auto"/>
            <w:right w:val="none" w:sz="0" w:space="0" w:color="auto"/>
          </w:divBdr>
        </w:div>
        <w:div w:id="1906258414">
          <w:marLeft w:val="0"/>
          <w:marRight w:val="0"/>
          <w:marTop w:val="0"/>
          <w:marBottom w:val="0"/>
          <w:divBdr>
            <w:top w:val="none" w:sz="0" w:space="0" w:color="auto"/>
            <w:left w:val="none" w:sz="0" w:space="0" w:color="auto"/>
            <w:bottom w:val="none" w:sz="0" w:space="0" w:color="auto"/>
            <w:right w:val="none" w:sz="0" w:space="0" w:color="auto"/>
          </w:divBdr>
          <w:divsChild>
            <w:div w:id="297341212">
              <w:marLeft w:val="0"/>
              <w:marRight w:val="0"/>
              <w:marTop w:val="0"/>
              <w:marBottom w:val="0"/>
              <w:divBdr>
                <w:top w:val="none" w:sz="0" w:space="0" w:color="auto"/>
                <w:left w:val="none" w:sz="0" w:space="0" w:color="auto"/>
                <w:bottom w:val="none" w:sz="0" w:space="0" w:color="auto"/>
                <w:right w:val="none" w:sz="0" w:space="0" w:color="auto"/>
              </w:divBdr>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2129158999">
          <w:marLeft w:val="0"/>
          <w:marRight w:val="0"/>
          <w:marTop w:val="0"/>
          <w:marBottom w:val="0"/>
          <w:divBdr>
            <w:top w:val="none" w:sz="0" w:space="0" w:color="auto"/>
            <w:left w:val="none" w:sz="0" w:space="0" w:color="auto"/>
            <w:bottom w:val="none" w:sz="0" w:space="0" w:color="auto"/>
            <w:right w:val="none" w:sz="0" w:space="0" w:color="auto"/>
          </w:divBdr>
        </w:div>
        <w:div w:id="2027052445">
          <w:marLeft w:val="0"/>
          <w:marRight w:val="0"/>
          <w:marTop w:val="0"/>
          <w:marBottom w:val="0"/>
          <w:divBdr>
            <w:top w:val="none" w:sz="0" w:space="0" w:color="auto"/>
            <w:left w:val="none" w:sz="0" w:space="0" w:color="auto"/>
            <w:bottom w:val="none" w:sz="0" w:space="0" w:color="auto"/>
            <w:right w:val="none" w:sz="0" w:space="0" w:color="auto"/>
          </w:divBdr>
          <w:divsChild>
            <w:div w:id="380062565">
              <w:marLeft w:val="0"/>
              <w:marRight w:val="0"/>
              <w:marTop w:val="0"/>
              <w:marBottom w:val="0"/>
              <w:divBdr>
                <w:top w:val="none" w:sz="0" w:space="0" w:color="auto"/>
                <w:left w:val="none" w:sz="0" w:space="0" w:color="auto"/>
                <w:bottom w:val="none" w:sz="0" w:space="0" w:color="auto"/>
                <w:right w:val="none" w:sz="0" w:space="0" w:color="auto"/>
              </w:divBdr>
            </w:div>
          </w:divsChild>
        </w:div>
        <w:div w:id="1957636212">
          <w:marLeft w:val="0"/>
          <w:marRight w:val="0"/>
          <w:marTop w:val="0"/>
          <w:marBottom w:val="0"/>
          <w:divBdr>
            <w:top w:val="none" w:sz="0" w:space="0" w:color="auto"/>
            <w:left w:val="none" w:sz="0" w:space="0" w:color="auto"/>
            <w:bottom w:val="none" w:sz="0" w:space="0" w:color="auto"/>
            <w:right w:val="none" w:sz="0" w:space="0" w:color="auto"/>
          </w:divBdr>
        </w:div>
        <w:div w:id="2060014514">
          <w:marLeft w:val="0"/>
          <w:marRight w:val="0"/>
          <w:marTop w:val="0"/>
          <w:marBottom w:val="0"/>
          <w:divBdr>
            <w:top w:val="none" w:sz="0" w:space="0" w:color="auto"/>
            <w:left w:val="none" w:sz="0" w:space="0" w:color="auto"/>
            <w:bottom w:val="none" w:sz="0" w:space="0" w:color="auto"/>
            <w:right w:val="none" w:sz="0" w:space="0" w:color="auto"/>
          </w:divBdr>
          <w:divsChild>
            <w:div w:id="209727985">
              <w:marLeft w:val="0"/>
              <w:marRight w:val="0"/>
              <w:marTop w:val="0"/>
              <w:marBottom w:val="0"/>
              <w:divBdr>
                <w:top w:val="none" w:sz="0" w:space="0" w:color="auto"/>
                <w:left w:val="none" w:sz="0" w:space="0" w:color="auto"/>
                <w:bottom w:val="none" w:sz="0" w:space="0" w:color="auto"/>
                <w:right w:val="none" w:sz="0" w:space="0" w:color="auto"/>
              </w:divBdr>
            </w:div>
          </w:divsChild>
        </w:div>
        <w:div w:id="2128619657">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 w:id="559485145">
          <w:marLeft w:val="0"/>
          <w:marRight w:val="0"/>
          <w:marTop w:val="0"/>
          <w:marBottom w:val="0"/>
          <w:divBdr>
            <w:top w:val="none" w:sz="0" w:space="0" w:color="auto"/>
            <w:left w:val="none" w:sz="0" w:space="0" w:color="auto"/>
            <w:bottom w:val="none" w:sz="0" w:space="0" w:color="auto"/>
            <w:right w:val="none" w:sz="0" w:space="0" w:color="auto"/>
          </w:divBdr>
        </w:div>
        <w:div w:id="1770076789">
          <w:marLeft w:val="0"/>
          <w:marRight w:val="0"/>
          <w:marTop w:val="0"/>
          <w:marBottom w:val="0"/>
          <w:divBdr>
            <w:top w:val="none" w:sz="0" w:space="0" w:color="auto"/>
            <w:left w:val="none" w:sz="0" w:space="0" w:color="auto"/>
            <w:bottom w:val="none" w:sz="0" w:space="0" w:color="auto"/>
            <w:right w:val="none" w:sz="0" w:space="0" w:color="auto"/>
          </w:divBdr>
          <w:divsChild>
            <w:div w:id="1914849962">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200796">
          <w:marLeft w:val="0"/>
          <w:marRight w:val="0"/>
          <w:marTop w:val="300"/>
          <w:marBottom w:val="0"/>
          <w:divBdr>
            <w:top w:val="none" w:sz="0" w:space="0" w:color="auto"/>
            <w:left w:val="none" w:sz="0" w:space="0" w:color="auto"/>
            <w:bottom w:val="none" w:sz="0" w:space="0" w:color="auto"/>
            <w:right w:val="none" w:sz="0" w:space="0" w:color="auto"/>
          </w:divBdr>
          <w:divsChild>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701737842">
          <w:marLeft w:val="0"/>
          <w:marRight w:val="0"/>
          <w:marTop w:val="0"/>
          <w:marBottom w:val="0"/>
          <w:divBdr>
            <w:top w:val="none" w:sz="0" w:space="0" w:color="auto"/>
            <w:left w:val="none" w:sz="0" w:space="0" w:color="auto"/>
            <w:bottom w:val="none" w:sz="0" w:space="0" w:color="auto"/>
            <w:right w:val="none" w:sz="0" w:space="0" w:color="auto"/>
          </w:divBdr>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1689134284">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sChild>
                <w:div w:id="203942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496603300">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sChild>
            <w:div w:id="1878198064">
              <w:marLeft w:val="0"/>
              <w:marRight w:val="0"/>
              <w:marTop w:val="0"/>
              <w:marBottom w:val="0"/>
              <w:divBdr>
                <w:top w:val="none" w:sz="0" w:space="0" w:color="auto"/>
                <w:left w:val="none" w:sz="0" w:space="0" w:color="auto"/>
                <w:bottom w:val="none" w:sz="0" w:space="0" w:color="auto"/>
                <w:right w:val="none" w:sz="0" w:space="0" w:color="auto"/>
              </w:divBdr>
            </w:div>
          </w:divsChild>
        </w:div>
        <w:div w:id="623580290">
          <w:marLeft w:val="0"/>
          <w:marRight w:val="0"/>
          <w:marTop w:val="0"/>
          <w:marBottom w:val="0"/>
          <w:divBdr>
            <w:top w:val="none" w:sz="0" w:space="0" w:color="auto"/>
            <w:left w:val="none" w:sz="0" w:space="0" w:color="auto"/>
            <w:bottom w:val="none" w:sz="0" w:space="0" w:color="auto"/>
            <w:right w:val="none" w:sz="0" w:space="0" w:color="auto"/>
          </w:divBdr>
        </w:div>
        <w:div w:id="2057509152">
          <w:marLeft w:val="0"/>
          <w:marRight w:val="0"/>
          <w:marTop w:val="0"/>
          <w:marBottom w:val="0"/>
          <w:divBdr>
            <w:top w:val="none" w:sz="0" w:space="0" w:color="auto"/>
            <w:left w:val="none" w:sz="0" w:space="0" w:color="auto"/>
            <w:bottom w:val="none" w:sz="0" w:space="0" w:color="auto"/>
            <w:right w:val="none" w:sz="0" w:space="0" w:color="auto"/>
          </w:divBdr>
          <w:divsChild>
            <w:div w:id="993682682">
              <w:marLeft w:val="0"/>
              <w:marRight w:val="0"/>
              <w:marTop w:val="0"/>
              <w:marBottom w:val="0"/>
              <w:divBdr>
                <w:top w:val="none" w:sz="0" w:space="0" w:color="auto"/>
                <w:left w:val="none" w:sz="0" w:space="0" w:color="auto"/>
                <w:bottom w:val="none" w:sz="0" w:space="0" w:color="auto"/>
                <w:right w:val="none" w:sz="0" w:space="0" w:color="auto"/>
              </w:divBdr>
            </w:div>
          </w:divsChild>
        </w:div>
        <w:div w:id="2086877938">
          <w:marLeft w:val="0"/>
          <w:marRight w:val="0"/>
          <w:marTop w:val="0"/>
          <w:marBottom w:val="0"/>
          <w:divBdr>
            <w:top w:val="none" w:sz="0" w:space="0" w:color="auto"/>
            <w:left w:val="none" w:sz="0" w:space="0" w:color="auto"/>
            <w:bottom w:val="none" w:sz="0" w:space="0" w:color="auto"/>
            <w:right w:val="none" w:sz="0" w:space="0" w:color="auto"/>
          </w:divBdr>
        </w:div>
        <w:div w:id="2038190561">
          <w:marLeft w:val="0"/>
          <w:marRight w:val="0"/>
          <w:marTop w:val="0"/>
          <w:marBottom w:val="0"/>
          <w:divBdr>
            <w:top w:val="none" w:sz="0" w:space="0" w:color="auto"/>
            <w:left w:val="none" w:sz="0" w:space="0" w:color="auto"/>
            <w:bottom w:val="none" w:sz="0" w:space="0" w:color="auto"/>
            <w:right w:val="none" w:sz="0" w:space="0" w:color="auto"/>
          </w:divBdr>
          <w:divsChild>
            <w:div w:id="1860048150">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1577394065">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sChild>
            <w:div w:id="2114327215">
              <w:marLeft w:val="0"/>
              <w:marRight w:val="0"/>
              <w:marTop w:val="0"/>
              <w:marBottom w:val="0"/>
              <w:divBdr>
                <w:top w:val="none" w:sz="0" w:space="0" w:color="auto"/>
                <w:left w:val="none" w:sz="0" w:space="0" w:color="auto"/>
                <w:bottom w:val="none" w:sz="0" w:space="0" w:color="auto"/>
                <w:right w:val="none" w:sz="0" w:space="0" w:color="auto"/>
              </w:divBdr>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sChild>
            <w:div w:id="2107194193">
              <w:marLeft w:val="0"/>
              <w:marRight w:val="0"/>
              <w:marTop w:val="0"/>
              <w:marBottom w:val="0"/>
              <w:divBdr>
                <w:top w:val="none" w:sz="0" w:space="0" w:color="auto"/>
                <w:left w:val="none" w:sz="0" w:space="0" w:color="auto"/>
                <w:bottom w:val="none" w:sz="0" w:space="0" w:color="auto"/>
                <w:right w:val="none" w:sz="0" w:space="0" w:color="auto"/>
              </w:divBdr>
              <w:divsChild>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302152359">
          <w:marLeft w:val="0"/>
          <w:marRight w:val="0"/>
          <w:marTop w:val="0"/>
          <w:marBottom w:val="0"/>
          <w:divBdr>
            <w:top w:val="none" w:sz="0" w:space="0" w:color="auto"/>
            <w:left w:val="none" w:sz="0" w:space="0" w:color="auto"/>
            <w:bottom w:val="none" w:sz="0" w:space="0" w:color="auto"/>
            <w:right w:val="none" w:sz="0" w:space="0" w:color="auto"/>
          </w:divBdr>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885604001">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 w:id="1892033277">
          <w:marLeft w:val="0"/>
          <w:marRight w:val="0"/>
          <w:marTop w:val="0"/>
          <w:marBottom w:val="0"/>
          <w:divBdr>
            <w:top w:val="none" w:sz="0" w:space="0" w:color="auto"/>
            <w:left w:val="none" w:sz="0" w:space="0" w:color="auto"/>
            <w:bottom w:val="none" w:sz="0" w:space="0" w:color="auto"/>
            <w:right w:val="none" w:sz="0" w:space="0" w:color="auto"/>
          </w:divBdr>
          <w:divsChild>
            <w:div w:id="1813594877">
              <w:marLeft w:val="0"/>
              <w:marRight w:val="0"/>
              <w:marTop w:val="0"/>
              <w:marBottom w:val="0"/>
              <w:divBdr>
                <w:top w:val="none" w:sz="0" w:space="0" w:color="auto"/>
                <w:left w:val="none" w:sz="0" w:space="0" w:color="auto"/>
                <w:bottom w:val="none" w:sz="0" w:space="0" w:color="auto"/>
                <w:right w:val="none" w:sz="0" w:space="0" w:color="auto"/>
              </w:divBdr>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sChild>
            <w:div w:id="2089375051">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678579605">
          <w:marLeft w:val="0"/>
          <w:marRight w:val="0"/>
          <w:marTop w:val="0"/>
          <w:marBottom w:val="0"/>
          <w:divBdr>
            <w:top w:val="none" w:sz="0" w:space="0" w:color="auto"/>
            <w:left w:val="none" w:sz="0" w:space="0" w:color="auto"/>
            <w:bottom w:val="none" w:sz="0" w:space="0" w:color="auto"/>
            <w:right w:val="none" w:sz="0" w:space="0" w:color="auto"/>
          </w:divBdr>
        </w:div>
        <w:div w:id="2072457324">
          <w:marLeft w:val="0"/>
          <w:marRight w:val="0"/>
          <w:marTop w:val="0"/>
          <w:marBottom w:val="0"/>
          <w:divBdr>
            <w:top w:val="none" w:sz="0" w:space="0" w:color="auto"/>
            <w:left w:val="none" w:sz="0" w:space="0" w:color="auto"/>
            <w:bottom w:val="none" w:sz="0" w:space="0" w:color="auto"/>
            <w:right w:val="none" w:sz="0" w:space="0" w:color="auto"/>
          </w:divBdr>
          <w:divsChild>
            <w:div w:id="1718621846">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81559">
          <w:marLeft w:val="0"/>
          <w:marRight w:val="0"/>
          <w:marTop w:val="300"/>
          <w:marBottom w:val="0"/>
          <w:divBdr>
            <w:top w:val="none" w:sz="0" w:space="0" w:color="auto"/>
            <w:left w:val="none" w:sz="0" w:space="0" w:color="auto"/>
            <w:bottom w:val="none" w:sz="0" w:space="0" w:color="auto"/>
            <w:right w:val="none" w:sz="0" w:space="0" w:color="auto"/>
          </w:divBdr>
          <w:divsChild>
            <w:div w:id="1458645055">
              <w:marLeft w:val="0"/>
              <w:marRight w:val="0"/>
              <w:marTop w:val="0"/>
              <w:marBottom w:val="0"/>
              <w:divBdr>
                <w:top w:val="none" w:sz="0" w:space="0" w:color="auto"/>
                <w:left w:val="none" w:sz="0" w:space="0" w:color="auto"/>
                <w:bottom w:val="none" w:sz="0" w:space="0" w:color="auto"/>
                <w:right w:val="none" w:sz="0" w:space="0" w:color="auto"/>
              </w:divBdr>
              <w:divsChild>
                <w:div w:id="203372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72267545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2094231367">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820317615">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sChild>
            <w:div w:id="1942688985">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1900627524">
          <w:marLeft w:val="0"/>
          <w:marRight w:val="0"/>
          <w:marTop w:val="0"/>
          <w:marBottom w:val="0"/>
          <w:divBdr>
            <w:top w:val="none" w:sz="0" w:space="0" w:color="auto"/>
            <w:left w:val="none" w:sz="0" w:space="0" w:color="auto"/>
            <w:bottom w:val="none" w:sz="0" w:space="0" w:color="auto"/>
            <w:right w:val="none" w:sz="0" w:space="0" w:color="auto"/>
          </w:divBdr>
          <w:divsChild>
            <w:div w:id="1266959094">
              <w:marLeft w:val="0"/>
              <w:marRight w:val="0"/>
              <w:marTop w:val="0"/>
              <w:marBottom w:val="0"/>
              <w:divBdr>
                <w:top w:val="none" w:sz="0" w:space="0" w:color="auto"/>
                <w:left w:val="none" w:sz="0" w:space="0" w:color="auto"/>
                <w:bottom w:val="none" w:sz="0" w:space="0" w:color="auto"/>
                <w:right w:val="none" w:sz="0" w:space="0" w:color="auto"/>
              </w:divBdr>
            </w:div>
          </w:divsChild>
        </w:div>
        <w:div w:id="1271812148">
          <w:marLeft w:val="0"/>
          <w:marRight w:val="0"/>
          <w:marTop w:val="0"/>
          <w:marBottom w:val="0"/>
          <w:divBdr>
            <w:top w:val="none" w:sz="0" w:space="0" w:color="auto"/>
            <w:left w:val="none" w:sz="0" w:space="0" w:color="auto"/>
            <w:bottom w:val="none" w:sz="0" w:space="0" w:color="auto"/>
            <w:right w:val="none" w:sz="0" w:space="0" w:color="auto"/>
          </w:divBdr>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2042507701">
          <w:marLeft w:val="0"/>
          <w:marRight w:val="0"/>
          <w:marTop w:val="300"/>
          <w:marBottom w:val="0"/>
          <w:divBdr>
            <w:top w:val="none" w:sz="0" w:space="0" w:color="auto"/>
            <w:left w:val="none" w:sz="0" w:space="0" w:color="auto"/>
            <w:bottom w:val="none" w:sz="0" w:space="0" w:color="auto"/>
            <w:right w:val="none" w:sz="0" w:space="0" w:color="auto"/>
          </w:divBdr>
          <w:divsChild>
            <w:div w:id="1999964080">
              <w:marLeft w:val="0"/>
              <w:marRight w:val="0"/>
              <w:marTop w:val="0"/>
              <w:marBottom w:val="0"/>
              <w:divBdr>
                <w:top w:val="none" w:sz="0" w:space="0" w:color="auto"/>
                <w:left w:val="none" w:sz="0" w:space="0" w:color="auto"/>
                <w:bottom w:val="none" w:sz="0" w:space="0" w:color="auto"/>
                <w:right w:val="none" w:sz="0" w:space="0" w:color="auto"/>
              </w:divBdr>
              <w:divsChild>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681966">
          <w:marLeft w:val="0"/>
          <w:marRight w:val="0"/>
          <w:marTop w:val="300"/>
          <w:marBottom w:val="0"/>
          <w:divBdr>
            <w:top w:val="none" w:sz="0" w:space="0" w:color="auto"/>
            <w:left w:val="none" w:sz="0" w:space="0" w:color="auto"/>
            <w:bottom w:val="none" w:sz="0" w:space="0" w:color="auto"/>
            <w:right w:val="none" w:sz="0" w:space="0" w:color="auto"/>
          </w:divBdr>
          <w:divsChild>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sChild>
            <w:div w:id="2118287063">
              <w:marLeft w:val="0"/>
              <w:marRight w:val="0"/>
              <w:marTop w:val="0"/>
              <w:marBottom w:val="0"/>
              <w:divBdr>
                <w:top w:val="none" w:sz="0" w:space="0" w:color="auto"/>
                <w:left w:val="none" w:sz="0" w:space="0" w:color="auto"/>
                <w:bottom w:val="none" w:sz="0" w:space="0" w:color="auto"/>
                <w:right w:val="none" w:sz="0" w:space="0" w:color="auto"/>
              </w:divBdr>
              <w:divsChild>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47211121">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 w:id="671372189">
          <w:marLeft w:val="0"/>
          <w:marRight w:val="0"/>
          <w:marTop w:val="0"/>
          <w:marBottom w:val="0"/>
          <w:divBdr>
            <w:top w:val="none" w:sz="0" w:space="0" w:color="auto"/>
            <w:left w:val="none" w:sz="0" w:space="0" w:color="auto"/>
            <w:bottom w:val="none" w:sz="0" w:space="0" w:color="auto"/>
            <w:right w:val="none" w:sz="0" w:space="0" w:color="auto"/>
          </w:divBdr>
          <w:divsChild>
            <w:div w:id="2093500542">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478546407">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sChild>
            <w:div w:id="2018337420">
              <w:marLeft w:val="0"/>
              <w:marRight w:val="0"/>
              <w:marTop w:val="0"/>
              <w:marBottom w:val="0"/>
              <w:divBdr>
                <w:top w:val="none" w:sz="0" w:space="0" w:color="auto"/>
                <w:left w:val="none" w:sz="0" w:space="0" w:color="auto"/>
                <w:bottom w:val="none" w:sz="0" w:space="0" w:color="auto"/>
                <w:right w:val="none" w:sz="0" w:space="0" w:color="auto"/>
              </w:divBdr>
            </w:div>
          </w:divsChild>
        </w:div>
        <w:div w:id="365066740">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463379">
          <w:marLeft w:val="0"/>
          <w:marRight w:val="0"/>
          <w:marTop w:val="300"/>
          <w:marBottom w:val="0"/>
          <w:divBdr>
            <w:top w:val="none" w:sz="0" w:space="0" w:color="auto"/>
            <w:left w:val="none" w:sz="0" w:space="0" w:color="auto"/>
            <w:bottom w:val="none" w:sz="0" w:space="0" w:color="auto"/>
            <w:right w:val="none" w:sz="0" w:space="0" w:color="auto"/>
          </w:divBdr>
          <w:divsChild>
            <w:div w:id="2060083781">
              <w:marLeft w:val="0"/>
              <w:marRight w:val="0"/>
              <w:marTop w:val="0"/>
              <w:marBottom w:val="0"/>
              <w:divBdr>
                <w:top w:val="none" w:sz="0" w:space="0" w:color="auto"/>
                <w:left w:val="none" w:sz="0" w:space="0" w:color="auto"/>
                <w:bottom w:val="none" w:sz="0" w:space="0" w:color="auto"/>
                <w:right w:val="none" w:sz="0" w:space="0" w:color="auto"/>
              </w:divBdr>
              <w:divsChild>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1170800931">
          <w:marLeft w:val="0"/>
          <w:marRight w:val="0"/>
          <w:marTop w:val="0"/>
          <w:marBottom w:val="0"/>
          <w:divBdr>
            <w:top w:val="none" w:sz="0" w:space="0" w:color="auto"/>
            <w:left w:val="none" w:sz="0" w:space="0" w:color="auto"/>
            <w:bottom w:val="none" w:sz="0" w:space="0" w:color="auto"/>
            <w:right w:val="none" w:sz="0" w:space="0" w:color="auto"/>
          </w:divBdr>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881673212">
          <w:marLeft w:val="0"/>
          <w:marRight w:val="0"/>
          <w:marTop w:val="0"/>
          <w:marBottom w:val="0"/>
          <w:divBdr>
            <w:top w:val="none" w:sz="0" w:space="0" w:color="auto"/>
            <w:left w:val="none" w:sz="0" w:space="0" w:color="auto"/>
            <w:bottom w:val="none" w:sz="0" w:space="0" w:color="auto"/>
            <w:right w:val="none" w:sz="0" w:space="0" w:color="auto"/>
          </w:divBdr>
        </w:div>
        <w:div w:id="1875188809">
          <w:marLeft w:val="0"/>
          <w:marRight w:val="0"/>
          <w:marTop w:val="0"/>
          <w:marBottom w:val="0"/>
          <w:divBdr>
            <w:top w:val="none" w:sz="0" w:space="0" w:color="auto"/>
            <w:left w:val="none" w:sz="0" w:space="0" w:color="auto"/>
            <w:bottom w:val="none" w:sz="0" w:space="0" w:color="auto"/>
            <w:right w:val="none" w:sz="0" w:space="0" w:color="auto"/>
          </w:divBdr>
          <w:divsChild>
            <w:div w:id="865169679">
              <w:marLeft w:val="0"/>
              <w:marRight w:val="0"/>
              <w:marTop w:val="0"/>
              <w:marBottom w:val="0"/>
              <w:divBdr>
                <w:top w:val="none" w:sz="0" w:space="0" w:color="auto"/>
                <w:left w:val="none" w:sz="0" w:space="0" w:color="auto"/>
                <w:bottom w:val="none" w:sz="0" w:space="0" w:color="auto"/>
                <w:right w:val="none" w:sz="0" w:space="0" w:color="auto"/>
              </w:divBdr>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sChild>
            <w:div w:id="2094158252">
              <w:marLeft w:val="0"/>
              <w:marRight w:val="0"/>
              <w:marTop w:val="0"/>
              <w:marBottom w:val="0"/>
              <w:divBdr>
                <w:top w:val="none" w:sz="0" w:space="0" w:color="auto"/>
                <w:left w:val="none" w:sz="0" w:space="0" w:color="auto"/>
                <w:bottom w:val="none" w:sz="0" w:space="0" w:color="auto"/>
                <w:right w:val="none" w:sz="0" w:space="0" w:color="auto"/>
              </w:divBdr>
            </w:div>
          </w:divsChild>
        </w:div>
        <w:div w:id="1974092740">
          <w:marLeft w:val="0"/>
          <w:marRight w:val="0"/>
          <w:marTop w:val="0"/>
          <w:marBottom w:val="0"/>
          <w:divBdr>
            <w:top w:val="none" w:sz="0" w:space="0" w:color="auto"/>
            <w:left w:val="none" w:sz="0" w:space="0" w:color="auto"/>
            <w:bottom w:val="none" w:sz="0" w:space="0" w:color="auto"/>
            <w:right w:val="none" w:sz="0" w:space="0" w:color="auto"/>
          </w:divBdr>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 w:id="6049305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71458037">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sChild>
            <w:div w:id="2025083507">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2054383095">
          <w:marLeft w:val="0"/>
          <w:marRight w:val="0"/>
          <w:marTop w:val="0"/>
          <w:marBottom w:val="0"/>
          <w:divBdr>
            <w:top w:val="none" w:sz="0" w:space="0" w:color="auto"/>
            <w:left w:val="none" w:sz="0" w:space="0" w:color="auto"/>
            <w:bottom w:val="none" w:sz="0" w:space="0" w:color="auto"/>
            <w:right w:val="none" w:sz="0" w:space="0" w:color="auto"/>
          </w:divBdr>
          <w:divsChild>
            <w:div w:id="630329952">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955139021">
          <w:marLeft w:val="0"/>
          <w:marRight w:val="0"/>
          <w:marTop w:val="0"/>
          <w:marBottom w:val="0"/>
          <w:divBdr>
            <w:top w:val="none" w:sz="0" w:space="0" w:color="auto"/>
            <w:left w:val="none" w:sz="0" w:space="0" w:color="auto"/>
            <w:bottom w:val="none" w:sz="0" w:space="0" w:color="auto"/>
            <w:right w:val="none" w:sz="0" w:space="0" w:color="auto"/>
          </w:divBdr>
          <w:divsChild>
            <w:div w:id="1262879710">
              <w:marLeft w:val="0"/>
              <w:marRight w:val="0"/>
              <w:marTop w:val="0"/>
              <w:marBottom w:val="0"/>
              <w:divBdr>
                <w:top w:val="none" w:sz="0" w:space="0" w:color="auto"/>
                <w:left w:val="none" w:sz="0" w:space="0" w:color="auto"/>
                <w:bottom w:val="none" w:sz="0" w:space="0" w:color="auto"/>
                <w:right w:val="none" w:sz="0" w:space="0" w:color="auto"/>
              </w:divBdr>
            </w:div>
          </w:divsChild>
        </w:div>
        <w:div w:id="1952660446">
          <w:marLeft w:val="0"/>
          <w:marRight w:val="0"/>
          <w:marTop w:val="0"/>
          <w:marBottom w:val="0"/>
          <w:divBdr>
            <w:top w:val="none" w:sz="0" w:space="0" w:color="auto"/>
            <w:left w:val="none" w:sz="0" w:space="0" w:color="auto"/>
            <w:bottom w:val="none" w:sz="0" w:space="0" w:color="auto"/>
            <w:right w:val="none" w:sz="0" w:space="0" w:color="auto"/>
          </w:divBdr>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 w:id="151876988">
          <w:marLeft w:val="0"/>
          <w:marRight w:val="0"/>
          <w:marTop w:val="0"/>
          <w:marBottom w:val="0"/>
          <w:divBdr>
            <w:top w:val="none" w:sz="0" w:space="0" w:color="auto"/>
            <w:left w:val="none" w:sz="0" w:space="0" w:color="auto"/>
            <w:bottom w:val="none" w:sz="0" w:space="0" w:color="auto"/>
            <w:right w:val="none" w:sz="0" w:space="0" w:color="auto"/>
          </w:divBdr>
        </w:div>
        <w:div w:id="2024933383">
          <w:marLeft w:val="0"/>
          <w:marRight w:val="0"/>
          <w:marTop w:val="0"/>
          <w:marBottom w:val="0"/>
          <w:divBdr>
            <w:top w:val="none" w:sz="0" w:space="0" w:color="auto"/>
            <w:left w:val="none" w:sz="0" w:space="0" w:color="auto"/>
            <w:bottom w:val="none" w:sz="0" w:space="0" w:color="auto"/>
            <w:right w:val="none" w:sz="0" w:space="0" w:color="auto"/>
          </w:divBdr>
          <w:divsChild>
            <w:div w:id="1342853646">
              <w:marLeft w:val="0"/>
              <w:marRight w:val="0"/>
              <w:marTop w:val="0"/>
              <w:marBottom w:val="0"/>
              <w:divBdr>
                <w:top w:val="none" w:sz="0" w:space="0" w:color="auto"/>
                <w:left w:val="none" w:sz="0" w:space="0" w:color="auto"/>
                <w:bottom w:val="none" w:sz="0" w:space="0" w:color="auto"/>
                <w:right w:val="none" w:sz="0" w:space="0" w:color="auto"/>
              </w:divBdr>
            </w:div>
          </w:divsChild>
        </w:div>
        <w:div w:id="1917199721">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sChild>
                <w:div w:id="205700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796536">
          <w:marLeft w:val="0"/>
          <w:marRight w:val="0"/>
          <w:marTop w:val="300"/>
          <w:marBottom w:val="0"/>
          <w:divBdr>
            <w:top w:val="none" w:sz="0" w:space="0" w:color="auto"/>
            <w:left w:val="none" w:sz="0" w:space="0" w:color="auto"/>
            <w:bottom w:val="none" w:sz="0" w:space="0" w:color="auto"/>
            <w:right w:val="none" w:sz="0" w:space="0" w:color="auto"/>
          </w:divBdr>
          <w:divsChild>
            <w:div w:id="1990789343">
              <w:marLeft w:val="0"/>
              <w:marRight w:val="0"/>
              <w:marTop w:val="0"/>
              <w:marBottom w:val="0"/>
              <w:divBdr>
                <w:top w:val="none" w:sz="0" w:space="0" w:color="auto"/>
                <w:left w:val="none" w:sz="0" w:space="0" w:color="auto"/>
                <w:bottom w:val="none" w:sz="0" w:space="0" w:color="auto"/>
                <w:right w:val="none" w:sz="0" w:space="0" w:color="auto"/>
              </w:divBdr>
              <w:divsChild>
                <w:div w:id="197540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sChild>
                <w:div w:id="208726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571622674">
          <w:marLeft w:val="0"/>
          <w:marRight w:val="0"/>
          <w:marTop w:val="0"/>
          <w:marBottom w:val="0"/>
          <w:divBdr>
            <w:top w:val="none" w:sz="0" w:space="0" w:color="auto"/>
            <w:left w:val="none" w:sz="0" w:space="0" w:color="auto"/>
            <w:bottom w:val="none" w:sz="0" w:space="0" w:color="auto"/>
            <w:right w:val="none" w:sz="0" w:space="0" w:color="auto"/>
          </w:divBdr>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2123181434">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2041512541">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153492107">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 w:id="2046296685">
          <w:marLeft w:val="0"/>
          <w:marRight w:val="0"/>
          <w:marTop w:val="0"/>
          <w:marBottom w:val="0"/>
          <w:divBdr>
            <w:top w:val="none" w:sz="0" w:space="0" w:color="auto"/>
            <w:left w:val="none" w:sz="0" w:space="0" w:color="auto"/>
            <w:bottom w:val="none" w:sz="0" w:space="0" w:color="auto"/>
            <w:right w:val="none" w:sz="0" w:space="0" w:color="auto"/>
          </w:divBdr>
          <w:divsChild>
            <w:div w:id="172453702">
              <w:marLeft w:val="0"/>
              <w:marRight w:val="0"/>
              <w:marTop w:val="0"/>
              <w:marBottom w:val="0"/>
              <w:divBdr>
                <w:top w:val="none" w:sz="0" w:space="0" w:color="auto"/>
                <w:left w:val="none" w:sz="0" w:space="0" w:color="auto"/>
                <w:bottom w:val="none" w:sz="0" w:space="0" w:color="auto"/>
                <w:right w:val="none" w:sz="0" w:space="0" w:color="auto"/>
              </w:divBdr>
            </w:div>
          </w:divsChild>
        </w:div>
        <w:div w:id="84352642">
          <w:marLeft w:val="0"/>
          <w:marRight w:val="0"/>
          <w:marTop w:val="0"/>
          <w:marBottom w:val="0"/>
          <w:divBdr>
            <w:top w:val="none" w:sz="0" w:space="0" w:color="auto"/>
            <w:left w:val="none" w:sz="0" w:space="0" w:color="auto"/>
            <w:bottom w:val="none" w:sz="0" w:space="0" w:color="auto"/>
            <w:right w:val="none" w:sz="0" w:space="0" w:color="auto"/>
          </w:divBdr>
        </w:div>
        <w:div w:id="1183591457">
          <w:marLeft w:val="0"/>
          <w:marRight w:val="0"/>
          <w:marTop w:val="0"/>
          <w:marBottom w:val="0"/>
          <w:divBdr>
            <w:top w:val="none" w:sz="0" w:space="0" w:color="auto"/>
            <w:left w:val="none" w:sz="0" w:space="0" w:color="auto"/>
            <w:bottom w:val="none" w:sz="0" w:space="0" w:color="auto"/>
            <w:right w:val="none" w:sz="0" w:space="0" w:color="auto"/>
          </w:divBdr>
          <w:divsChild>
            <w:div w:id="206433276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sChild>
                <w:div w:id="200863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sChild>
                <w:div w:id="195470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241773">
          <w:marLeft w:val="0"/>
          <w:marRight w:val="0"/>
          <w:marTop w:val="300"/>
          <w:marBottom w:val="0"/>
          <w:divBdr>
            <w:top w:val="none" w:sz="0" w:space="0" w:color="auto"/>
            <w:left w:val="none" w:sz="0" w:space="0" w:color="auto"/>
            <w:bottom w:val="none" w:sz="0" w:space="0" w:color="auto"/>
            <w:right w:val="none" w:sz="0" w:space="0" w:color="auto"/>
          </w:divBdr>
          <w:divsChild>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92699649">
          <w:marLeft w:val="0"/>
          <w:marRight w:val="0"/>
          <w:marTop w:val="0"/>
          <w:marBottom w:val="0"/>
          <w:divBdr>
            <w:top w:val="none" w:sz="0" w:space="0" w:color="auto"/>
            <w:left w:val="none" w:sz="0" w:space="0" w:color="auto"/>
            <w:bottom w:val="none" w:sz="0" w:space="0" w:color="auto"/>
            <w:right w:val="none" w:sz="0" w:space="0" w:color="auto"/>
          </w:divBdr>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2119174214">
          <w:marLeft w:val="0"/>
          <w:marRight w:val="0"/>
          <w:marTop w:val="0"/>
          <w:marBottom w:val="0"/>
          <w:divBdr>
            <w:top w:val="none" w:sz="0" w:space="0" w:color="auto"/>
            <w:left w:val="none" w:sz="0" w:space="0" w:color="auto"/>
            <w:bottom w:val="none" w:sz="0" w:space="0" w:color="auto"/>
            <w:right w:val="none" w:sz="0" w:space="0" w:color="auto"/>
          </w:divBdr>
        </w:div>
        <w:div w:id="1971353504">
          <w:marLeft w:val="0"/>
          <w:marRight w:val="0"/>
          <w:marTop w:val="0"/>
          <w:marBottom w:val="0"/>
          <w:divBdr>
            <w:top w:val="none" w:sz="0" w:space="0" w:color="auto"/>
            <w:left w:val="none" w:sz="0" w:space="0" w:color="auto"/>
            <w:bottom w:val="none" w:sz="0" w:space="0" w:color="auto"/>
            <w:right w:val="none" w:sz="0" w:space="0" w:color="auto"/>
          </w:divBdr>
          <w:divsChild>
            <w:div w:id="2074307965">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897976482">
          <w:marLeft w:val="0"/>
          <w:marRight w:val="0"/>
          <w:marTop w:val="0"/>
          <w:marBottom w:val="0"/>
          <w:divBdr>
            <w:top w:val="none" w:sz="0" w:space="0" w:color="auto"/>
            <w:left w:val="none" w:sz="0" w:space="0" w:color="auto"/>
            <w:bottom w:val="none" w:sz="0" w:space="0" w:color="auto"/>
            <w:right w:val="none" w:sz="0" w:space="0" w:color="auto"/>
          </w:divBdr>
        </w:div>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sChild>
            <w:div w:id="1993633978">
              <w:marLeft w:val="0"/>
              <w:marRight w:val="0"/>
              <w:marTop w:val="0"/>
              <w:marBottom w:val="0"/>
              <w:divBdr>
                <w:top w:val="none" w:sz="0" w:space="0" w:color="auto"/>
                <w:left w:val="none" w:sz="0" w:space="0" w:color="auto"/>
                <w:bottom w:val="none" w:sz="0" w:space="0" w:color="auto"/>
                <w:right w:val="none" w:sz="0" w:space="0" w:color="auto"/>
              </w:divBdr>
            </w:div>
          </w:divsChild>
        </w:div>
        <w:div w:id="964628137">
          <w:marLeft w:val="0"/>
          <w:marRight w:val="0"/>
          <w:marTop w:val="0"/>
          <w:marBottom w:val="0"/>
          <w:divBdr>
            <w:top w:val="none" w:sz="0" w:space="0" w:color="auto"/>
            <w:left w:val="none" w:sz="0" w:space="0" w:color="auto"/>
            <w:bottom w:val="none" w:sz="0" w:space="0" w:color="auto"/>
            <w:right w:val="none" w:sz="0" w:space="0" w:color="auto"/>
          </w:divBdr>
        </w:div>
        <w:div w:id="2003392763">
          <w:marLeft w:val="0"/>
          <w:marRight w:val="0"/>
          <w:marTop w:val="0"/>
          <w:marBottom w:val="0"/>
          <w:divBdr>
            <w:top w:val="none" w:sz="0" w:space="0" w:color="auto"/>
            <w:left w:val="none" w:sz="0" w:space="0" w:color="auto"/>
            <w:bottom w:val="none" w:sz="0" w:space="0" w:color="auto"/>
            <w:right w:val="none" w:sz="0" w:space="0" w:color="auto"/>
          </w:divBdr>
          <w:divsChild>
            <w:div w:id="1832913577">
              <w:marLeft w:val="0"/>
              <w:marRight w:val="0"/>
              <w:marTop w:val="0"/>
              <w:marBottom w:val="0"/>
              <w:divBdr>
                <w:top w:val="none" w:sz="0" w:space="0" w:color="auto"/>
                <w:left w:val="none" w:sz="0" w:space="0" w:color="auto"/>
                <w:bottom w:val="none" w:sz="0" w:space="0" w:color="auto"/>
                <w:right w:val="none" w:sz="0" w:space="0" w:color="auto"/>
              </w:divBdr>
            </w:div>
          </w:divsChild>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sChild>
                <w:div w:id="199560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1348101153">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2065833329">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sChild>
            <w:div w:id="2119176729">
              <w:marLeft w:val="0"/>
              <w:marRight w:val="0"/>
              <w:marTop w:val="0"/>
              <w:marBottom w:val="0"/>
              <w:divBdr>
                <w:top w:val="none" w:sz="0" w:space="0" w:color="auto"/>
                <w:left w:val="none" w:sz="0" w:space="0" w:color="auto"/>
                <w:bottom w:val="none" w:sz="0" w:space="0" w:color="auto"/>
                <w:right w:val="none" w:sz="0" w:space="0" w:color="auto"/>
              </w:divBdr>
            </w:div>
          </w:divsChild>
        </w:div>
        <w:div w:id="2032682957">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1917013171">
          <w:marLeft w:val="0"/>
          <w:marRight w:val="0"/>
          <w:marTop w:val="0"/>
          <w:marBottom w:val="0"/>
          <w:divBdr>
            <w:top w:val="none" w:sz="0" w:space="0" w:color="auto"/>
            <w:left w:val="none" w:sz="0" w:space="0" w:color="auto"/>
            <w:bottom w:val="none" w:sz="0" w:space="0" w:color="auto"/>
            <w:right w:val="none" w:sz="0" w:space="0" w:color="auto"/>
          </w:divBdr>
          <w:divsChild>
            <w:div w:id="472136531">
              <w:marLeft w:val="0"/>
              <w:marRight w:val="0"/>
              <w:marTop w:val="0"/>
              <w:marBottom w:val="0"/>
              <w:divBdr>
                <w:top w:val="none" w:sz="0" w:space="0" w:color="auto"/>
                <w:left w:val="none" w:sz="0" w:space="0" w:color="auto"/>
                <w:bottom w:val="none" w:sz="0" w:space="0" w:color="auto"/>
                <w:right w:val="none" w:sz="0" w:space="0" w:color="auto"/>
              </w:divBdr>
            </w:div>
          </w:divsChild>
        </w:div>
        <w:div w:id="283654964">
          <w:marLeft w:val="0"/>
          <w:marRight w:val="0"/>
          <w:marTop w:val="0"/>
          <w:marBottom w:val="0"/>
          <w:divBdr>
            <w:top w:val="none" w:sz="0" w:space="0" w:color="auto"/>
            <w:left w:val="none" w:sz="0" w:space="0" w:color="auto"/>
            <w:bottom w:val="none" w:sz="0" w:space="0" w:color="auto"/>
            <w:right w:val="none" w:sz="0" w:space="0" w:color="auto"/>
          </w:divBdr>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253707036">
          <w:marLeft w:val="0"/>
          <w:marRight w:val="0"/>
          <w:marTop w:val="0"/>
          <w:marBottom w:val="0"/>
          <w:divBdr>
            <w:top w:val="none" w:sz="0" w:space="0" w:color="auto"/>
            <w:left w:val="none" w:sz="0" w:space="0" w:color="auto"/>
            <w:bottom w:val="none" w:sz="0" w:space="0" w:color="auto"/>
            <w:right w:val="none" w:sz="0" w:space="0" w:color="auto"/>
          </w:divBdr>
        </w:div>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2009168877">
          <w:marLeft w:val="0"/>
          <w:marRight w:val="0"/>
          <w:marTop w:val="300"/>
          <w:marBottom w:val="0"/>
          <w:divBdr>
            <w:top w:val="none" w:sz="0" w:space="0" w:color="auto"/>
            <w:left w:val="none" w:sz="0" w:space="0" w:color="auto"/>
            <w:bottom w:val="none" w:sz="0" w:space="0" w:color="auto"/>
            <w:right w:val="none" w:sz="0" w:space="0" w:color="auto"/>
          </w:divBdr>
          <w:divsChild>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sChild>
                <w:div w:id="191604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sChild>
            <w:div w:id="1907177281">
              <w:marLeft w:val="0"/>
              <w:marRight w:val="0"/>
              <w:marTop w:val="0"/>
              <w:marBottom w:val="0"/>
              <w:divBdr>
                <w:top w:val="none" w:sz="0" w:space="0" w:color="auto"/>
                <w:left w:val="none" w:sz="0" w:space="0" w:color="auto"/>
                <w:bottom w:val="none" w:sz="0" w:space="0" w:color="auto"/>
                <w:right w:val="none" w:sz="0" w:space="0" w:color="auto"/>
              </w:divBdr>
              <w:divsChild>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606735065">
          <w:marLeft w:val="0"/>
          <w:marRight w:val="0"/>
          <w:marTop w:val="0"/>
          <w:marBottom w:val="0"/>
          <w:divBdr>
            <w:top w:val="none" w:sz="0" w:space="0" w:color="auto"/>
            <w:left w:val="none" w:sz="0" w:space="0" w:color="auto"/>
            <w:bottom w:val="none" w:sz="0" w:space="0" w:color="auto"/>
            <w:right w:val="none" w:sz="0" w:space="0" w:color="auto"/>
          </w:divBdr>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059400245">
          <w:marLeft w:val="0"/>
          <w:marRight w:val="0"/>
          <w:marTop w:val="0"/>
          <w:marBottom w:val="0"/>
          <w:divBdr>
            <w:top w:val="none" w:sz="0" w:space="0" w:color="auto"/>
            <w:left w:val="none" w:sz="0" w:space="0" w:color="auto"/>
            <w:bottom w:val="none" w:sz="0" w:space="0" w:color="auto"/>
            <w:right w:val="none" w:sz="0" w:space="0" w:color="auto"/>
          </w:divBdr>
        </w:div>
        <w:div w:id="2140954884">
          <w:marLeft w:val="0"/>
          <w:marRight w:val="0"/>
          <w:marTop w:val="0"/>
          <w:marBottom w:val="0"/>
          <w:divBdr>
            <w:top w:val="none" w:sz="0" w:space="0" w:color="auto"/>
            <w:left w:val="none" w:sz="0" w:space="0" w:color="auto"/>
            <w:bottom w:val="none" w:sz="0" w:space="0" w:color="auto"/>
            <w:right w:val="none" w:sz="0" w:space="0" w:color="auto"/>
          </w:divBdr>
          <w:divsChild>
            <w:div w:id="974019517">
              <w:marLeft w:val="0"/>
              <w:marRight w:val="0"/>
              <w:marTop w:val="0"/>
              <w:marBottom w:val="0"/>
              <w:divBdr>
                <w:top w:val="none" w:sz="0" w:space="0" w:color="auto"/>
                <w:left w:val="none" w:sz="0" w:space="0" w:color="auto"/>
                <w:bottom w:val="none" w:sz="0" w:space="0" w:color="auto"/>
                <w:right w:val="none" w:sz="0" w:space="0" w:color="auto"/>
              </w:divBdr>
            </w:div>
          </w:divsChild>
        </w:div>
        <w:div w:id="121504888">
          <w:marLeft w:val="0"/>
          <w:marRight w:val="0"/>
          <w:marTop w:val="0"/>
          <w:marBottom w:val="0"/>
          <w:divBdr>
            <w:top w:val="none" w:sz="0" w:space="0" w:color="auto"/>
            <w:left w:val="none" w:sz="0" w:space="0" w:color="auto"/>
            <w:bottom w:val="none" w:sz="0" w:space="0" w:color="auto"/>
            <w:right w:val="none" w:sz="0" w:space="0" w:color="auto"/>
          </w:divBdr>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1198546184">
          <w:marLeft w:val="0"/>
          <w:marRight w:val="0"/>
          <w:marTop w:val="0"/>
          <w:marBottom w:val="0"/>
          <w:divBdr>
            <w:top w:val="none" w:sz="0" w:space="0" w:color="auto"/>
            <w:left w:val="none" w:sz="0" w:space="0" w:color="auto"/>
            <w:bottom w:val="none" w:sz="0" w:space="0" w:color="auto"/>
            <w:right w:val="none" w:sz="0" w:space="0" w:color="auto"/>
          </w:divBdr>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655884399">
          <w:marLeft w:val="0"/>
          <w:marRight w:val="0"/>
          <w:marTop w:val="0"/>
          <w:marBottom w:val="0"/>
          <w:divBdr>
            <w:top w:val="none" w:sz="0" w:space="0" w:color="auto"/>
            <w:left w:val="none" w:sz="0" w:space="0" w:color="auto"/>
            <w:bottom w:val="none" w:sz="0" w:space="0" w:color="auto"/>
            <w:right w:val="none" w:sz="0" w:space="0" w:color="auto"/>
          </w:divBdr>
        </w:div>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1018505238">
          <w:marLeft w:val="0"/>
          <w:marRight w:val="0"/>
          <w:marTop w:val="0"/>
          <w:marBottom w:val="0"/>
          <w:divBdr>
            <w:top w:val="none" w:sz="0" w:space="0" w:color="auto"/>
            <w:left w:val="none" w:sz="0" w:space="0" w:color="auto"/>
            <w:bottom w:val="none" w:sz="0" w:space="0" w:color="auto"/>
            <w:right w:val="none" w:sz="0" w:space="0" w:color="auto"/>
          </w:divBdr>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577086136">
          <w:marLeft w:val="0"/>
          <w:marRight w:val="0"/>
          <w:marTop w:val="0"/>
          <w:marBottom w:val="0"/>
          <w:divBdr>
            <w:top w:val="none" w:sz="0" w:space="0" w:color="auto"/>
            <w:left w:val="none" w:sz="0" w:space="0" w:color="auto"/>
            <w:bottom w:val="none" w:sz="0" w:space="0" w:color="auto"/>
            <w:right w:val="none" w:sz="0" w:space="0" w:color="auto"/>
          </w:divBdr>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1019817713">
          <w:marLeft w:val="0"/>
          <w:marRight w:val="0"/>
          <w:marTop w:val="0"/>
          <w:marBottom w:val="0"/>
          <w:divBdr>
            <w:top w:val="none" w:sz="0" w:space="0" w:color="auto"/>
            <w:left w:val="none" w:sz="0" w:space="0" w:color="auto"/>
            <w:bottom w:val="none" w:sz="0" w:space="0" w:color="auto"/>
            <w:right w:val="none" w:sz="0" w:space="0" w:color="auto"/>
          </w:divBdr>
        </w:div>
        <w:div w:id="1888490429">
          <w:marLeft w:val="0"/>
          <w:marRight w:val="0"/>
          <w:marTop w:val="0"/>
          <w:marBottom w:val="0"/>
          <w:divBdr>
            <w:top w:val="none" w:sz="0" w:space="0" w:color="auto"/>
            <w:left w:val="none" w:sz="0" w:space="0" w:color="auto"/>
            <w:bottom w:val="none" w:sz="0" w:space="0" w:color="auto"/>
            <w:right w:val="none" w:sz="0" w:space="0" w:color="auto"/>
          </w:divBdr>
          <w:divsChild>
            <w:div w:id="1478257908">
              <w:marLeft w:val="0"/>
              <w:marRight w:val="0"/>
              <w:marTop w:val="0"/>
              <w:marBottom w:val="0"/>
              <w:divBdr>
                <w:top w:val="none" w:sz="0" w:space="0" w:color="auto"/>
                <w:left w:val="none" w:sz="0" w:space="0" w:color="auto"/>
                <w:bottom w:val="none" w:sz="0" w:space="0" w:color="auto"/>
                <w:right w:val="none" w:sz="0" w:space="0" w:color="auto"/>
              </w:divBdr>
            </w:div>
          </w:divsChild>
        </w:div>
        <w:div w:id="1032606330">
          <w:marLeft w:val="0"/>
          <w:marRight w:val="0"/>
          <w:marTop w:val="0"/>
          <w:marBottom w:val="0"/>
          <w:divBdr>
            <w:top w:val="none" w:sz="0" w:space="0" w:color="auto"/>
            <w:left w:val="none" w:sz="0" w:space="0" w:color="auto"/>
            <w:bottom w:val="none" w:sz="0" w:space="0" w:color="auto"/>
            <w:right w:val="none" w:sz="0" w:space="0" w:color="auto"/>
          </w:divBdr>
        </w:div>
        <w:div w:id="1953434939">
          <w:marLeft w:val="0"/>
          <w:marRight w:val="0"/>
          <w:marTop w:val="0"/>
          <w:marBottom w:val="0"/>
          <w:divBdr>
            <w:top w:val="none" w:sz="0" w:space="0" w:color="auto"/>
            <w:left w:val="none" w:sz="0" w:space="0" w:color="auto"/>
            <w:bottom w:val="none" w:sz="0" w:space="0" w:color="auto"/>
            <w:right w:val="none" w:sz="0" w:space="0" w:color="auto"/>
          </w:divBdr>
          <w:divsChild>
            <w:div w:id="1008823974">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79517">
          <w:marLeft w:val="0"/>
          <w:marRight w:val="0"/>
          <w:marTop w:val="300"/>
          <w:marBottom w:val="0"/>
          <w:divBdr>
            <w:top w:val="none" w:sz="0" w:space="0" w:color="auto"/>
            <w:left w:val="none" w:sz="0" w:space="0" w:color="auto"/>
            <w:bottom w:val="none" w:sz="0" w:space="0" w:color="auto"/>
            <w:right w:val="none" w:sz="0" w:space="0" w:color="auto"/>
          </w:divBdr>
          <w:divsChild>
            <w:div w:id="232592485">
              <w:marLeft w:val="0"/>
              <w:marRight w:val="0"/>
              <w:marTop w:val="0"/>
              <w:marBottom w:val="0"/>
              <w:divBdr>
                <w:top w:val="none" w:sz="0" w:space="0" w:color="auto"/>
                <w:left w:val="none" w:sz="0" w:space="0" w:color="auto"/>
                <w:bottom w:val="none" w:sz="0" w:space="0" w:color="auto"/>
                <w:right w:val="none" w:sz="0" w:space="0" w:color="auto"/>
              </w:divBdr>
              <w:divsChild>
                <w:div w:id="203241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sChild>
            <w:div w:id="2082603100">
              <w:marLeft w:val="0"/>
              <w:marRight w:val="0"/>
              <w:marTop w:val="0"/>
              <w:marBottom w:val="0"/>
              <w:divBdr>
                <w:top w:val="none" w:sz="0" w:space="0" w:color="auto"/>
                <w:left w:val="none" w:sz="0" w:space="0" w:color="auto"/>
                <w:bottom w:val="none" w:sz="0" w:space="0" w:color="auto"/>
                <w:right w:val="none" w:sz="0" w:space="0" w:color="auto"/>
              </w:divBdr>
              <w:divsChild>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764744">
          <w:marLeft w:val="0"/>
          <w:marRight w:val="0"/>
          <w:marTop w:val="300"/>
          <w:marBottom w:val="0"/>
          <w:divBdr>
            <w:top w:val="none" w:sz="0" w:space="0" w:color="auto"/>
            <w:left w:val="none" w:sz="0" w:space="0" w:color="auto"/>
            <w:bottom w:val="none" w:sz="0" w:space="0" w:color="auto"/>
            <w:right w:val="none" w:sz="0" w:space="0" w:color="auto"/>
          </w:divBdr>
          <w:divsChild>
            <w:div w:id="1959220331">
              <w:marLeft w:val="0"/>
              <w:marRight w:val="0"/>
              <w:marTop w:val="0"/>
              <w:marBottom w:val="0"/>
              <w:divBdr>
                <w:top w:val="none" w:sz="0" w:space="0" w:color="auto"/>
                <w:left w:val="none" w:sz="0" w:space="0" w:color="auto"/>
                <w:bottom w:val="none" w:sz="0" w:space="0" w:color="auto"/>
                <w:right w:val="none" w:sz="0" w:space="0" w:color="auto"/>
              </w:divBdr>
              <w:divsChild>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1986423027">
          <w:marLeft w:val="0"/>
          <w:marRight w:val="0"/>
          <w:marTop w:val="0"/>
          <w:marBottom w:val="0"/>
          <w:divBdr>
            <w:top w:val="none" w:sz="0" w:space="0" w:color="auto"/>
            <w:left w:val="none" w:sz="0" w:space="0" w:color="auto"/>
            <w:bottom w:val="none" w:sz="0" w:space="0" w:color="auto"/>
            <w:right w:val="none" w:sz="0" w:space="0" w:color="auto"/>
          </w:divBdr>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350259188">
          <w:marLeft w:val="0"/>
          <w:marRight w:val="0"/>
          <w:marTop w:val="0"/>
          <w:marBottom w:val="0"/>
          <w:divBdr>
            <w:top w:val="none" w:sz="0" w:space="0" w:color="auto"/>
            <w:left w:val="none" w:sz="0" w:space="0" w:color="auto"/>
            <w:bottom w:val="none" w:sz="0" w:space="0" w:color="auto"/>
            <w:right w:val="none" w:sz="0" w:space="0" w:color="auto"/>
          </w:divBdr>
        </w:div>
        <w:div w:id="1929726812">
          <w:marLeft w:val="0"/>
          <w:marRight w:val="0"/>
          <w:marTop w:val="0"/>
          <w:marBottom w:val="0"/>
          <w:divBdr>
            <w:top w:val="none" w:sz="0" w:space="0" w:color="auto"/>
            <w:left w:val="none" w:sz="0" w:space="0" w:color="auto"/>
            <w:bottom w:val="none" w:sz="0" w:space="0" w:color="auto"/>
            <w:right w:val="none" w:sz="0" w:space="0" w:color="auto"/>
          </w:divBdr>
          <w:divsChild>
            <w:div w:id="805200235">
              <w:marLeft w:val="0"/>
              <w:marRight w:val="0"/>
              <w:marTop w:val="0"/>
              <w:marBottom w:val="0"/>
              <w:divBdr>
                <w:top w:val="none" w:sz="0" w:space="0" w:color="auto"/>
                <w:left w:val="none" w:sz="0" w:space="0" w:color="auto"/>
                <w:bottom w:val="none" w:sz="0" w:space="0" w:color="auto"/>
                <w:right w:val="none" w:sz="0" w:space="0" w:color="auto"/>
              </w:divBdr>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2121756705">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086070303">
          <w:marLeft w:val="0"/>
          <w:marRight w:val="0"/>
          <w:marTop w:val="0"/>
          <w:marBottom w:val="0"/>
          <w:divBdr>
            <w:top w:val="none" w:sz="0" w:space="0" w:color="auto"/>
            <w:left w:val="none" w:sz="0" w:space="0" w:color="auto"/>
            <w:bottom w:val="none" w:sz="0" w:space="0" w:color="auto"/>
            <w:right w:val="none" w:sz="0" w:space="0" w:color="auto"/>
          </w:divBdr>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1330327900">
          <w:marLeft w:val="0"/>
          <w:marRight w:val="0"/>
          <w:marTop w:val="0"/>
          <w:marBottom w:val="0"/>
          <w:divBdr>
            <w:top w:val="none" w:sz="0" w:space="0" w:color="auto"/>
            <w:left w:val="none" w:sz="0" w:space="0" w:color="auto"/>
            <w:bottom w:val="none" w:sz="0" w:space="0" w:color="auto"/>
            <w:right w:val="none" w:sz="0" w:space="0" w:color="auto"/>
          </w:divBdr>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247272607">
          <w:marLeft w:val="0"/>
          <w:marRight w:val="0"/>
          <w:marTop w:val="0"/>
          <w:marBottom w:val="0"/>
          <w:divBdr>
            <w:top w:val="none" w:sz="0" w:space="0" w:color="auto"/>
            <w:left w:val="none" w:sz="0" w:space="0" w:color="auto"/>
            <w:bottom w:val="none" w:sz="0" w:space="0" w:color="auto"/>
            <w:right w:val="none" w:sz="0" w:space="0" w:color="auto"/>
          </w:divBdr>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1570074865">
          <w:marLeft w:val="0"/>
          <w:marRight w:val="0"/>
          <w:marTop w:val="0"/>
          <w:marBottom w:val="0"/>
          <w:divBdr>
            <w:top w:val="none" w:sz="0" w:space="0" w:color="auto"/>
            <w:left w:val="none" w:sz="0" w:space="0" w:color="auto"/>
            <w:bottom w:val="none" w:sz="0" w:space="0" w:color="auto"/>
            <w:right w:val="none" w:sz="0" w:space="0" w:color="auto"/>
          </w:divBdr>
        </w:div>
        <w:div w:id="612203448">
          <w:marLeft w:val="0"/>
          <w:marRight w:val="0"/>
          <w:marTop w:val="0"/>
          <w:marBottom w:val="0"/>
          <w:divBdr>
            <w:top w:val="none" w:sz="0" w:space="0" w:color="auto"/>
            <w:left w:val="none" w:sz="0" w:space="0" w:color="auto"/>
            <w:bottom w:val="none" w:sz="0" w:space="0" w:color="auto"/>
            <w:right w:val="none" w:sz="0" w:space="0" w:color="auto"/>
          </w:divBdr>
          <w:divsChild>
            <w:div w:id="1944216407">
              <w:marLeft w:val="0"/>
              <w:marRight w:val="0"/>
              <w:marTop w:val="0"/>
              <w:marBottom w:val="0"/>
              <w:divBdr>
                <w:top w:val="none" w:sz="0" w:space="0" w:color="auto"/>
                <w:left w:val="none" w:sz="0" w:space="0" w:color="auto"/>
                <w:bottom w:val="none" w:sz="0" w:space="0" w:color="auto"/>
                <w:right w:val="none" w:sz="0" w:space="0" w:color="auto"/>
              </w:divBdr>
            </w:div>
          </w:divsChild>
        </w:div>
        <w:div w:id="2112510539">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1875312899">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1431924991">
          <w:marLeft w:val="0"/>
          <w:marRight w:val="0"/>
          <w:marTop w:val="0"/>
          <w:marBottom w:val="0"/>
          <w:divBdr>
            <w:top w:val="none" w:sz="0" w:space="0" w:color="auto"/>
            <w:left w:val="none" w:sz="0" w:space="0" w:color="auto"/>
            <w:bottom w:val="none" w:sz="0" w:space="0" w:color="auto"/>
            <w:right w:val="none" w:sz="0" w:space="0" w:color="auto"/>
          </w:divBdr>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218441831">
          <w:marLeft w:val="0"/>
          <w:marRight w:val="0"/>
          <w:marTop w:val="0"/>
          <w:marBottom w:val="0"/>
          <w:divBdr>
            <w:top w:val="none" w:sz="0" w:space="0" w:color="auto"/>
            <w:left w:val="none" w:sz="0" w:space="0" w:color="auto"/>
            <w:bottom w:val="none" w:sz="0" w:space="0" w:color="auto"/>
            <w:right w:val="none" w:sz="0" w:space="0" w:color="auto"/>
          </w:divBdr>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869418931">
          <w:marLeft w:val="0"/>
          <w:marRight w:val="0"/>
          <w:marTop w:val="0"/>
          <w:marBottom w:val="0"/>
          <w:divBdr>
            <w:top w:val="none" w:sz="0" w:space="0" w:color="auto"/>
            <w:left w:val="none" w:sz="0" w:space="0" w:color="auto"/>
            <w:bottom w:val="none" w:sz="0" w:space="0" w:color="auto"/>
            <w:right w:val="none" w:sz="0" w:space="0" w:color="auto"/>
          </w:divBdr>
        </w:div>
        <w:div w:id="1890219087">
          <w:marLeft w:val="0"/>
          <w:marRight w:val="0"/>
          <w:marTop w:val="0"/>
          <w:marBottom w:val="0"/>
          <w:divBdr>
            <w:top w:val="none" w:sz="0" w:space="0" w:color="auto"/>
            <w:left w:val="none" w:sz="0" w:space="0" w:color="auto"/>
            <w:bottom w:val="none" w:sz="0" w:space="0" w:color="auto"/>
            <w:right w:val="none" w:sz="0" w:space="0" w:color="auto"/>
          </w:divBdr>
          <w:divsChild>
            <w:div w:id="733312234">
              <w:marLeft w:val="0"/>
              <w:marRight w:val="0"/>
              <w:marTop w:val="0"/>
              <w:marBottom w:val="0"/>
              <w:divBdr>
                <w:top w:val="none" w:sz="0" w:space="0" w:color="auto"/>
                <w:left w:val="none" w:sz="0" w:space="0" w:color="auto"/>
                <w:bottom w:val="none" w:sz="0" w:space="0" w:color="auto"/>
                <w:right w:val="none" w:sz="0" w:space="0" w:color="auto"/>
              </w:divBdr>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2115975108">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sChild>
                <w:div w:id="206124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sChild>
                <w:div w:id="18925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642809229">
          <w:marLeft w:val="0"/>
          <w:marRight w:val="0"/>
          <w:marTop w:val="0"/>
          <w:marBottom w:val="0"/>
          <w:divBdr>
            <w:top w:val="none" w:sz="0" w:space="0" w:color="auto"/>
            <w:left w:val="none" w:sz="0" w:space="0" w:color="auto"/>
            <w:bottom w:val="none" w:sz="0" w:space="0" w:color="auto"/>
            <w:right w:val="none" w:sz="0" w:space="0" w:color="auto"/>
          </w:divBdr>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2091809730">
          <w:marLeft w:val="0"/>
          <w:marRight w:val="0"/>
          <w:marTop w:val="0"/>
          <w:marBottom w:val="0"/>
          <w:divBdr>
            <w:top w:val="none" w:sz="0" w:space="0" w:color="auto"/>
            <w:left w:val="none" w:sz="0" w:space="0" w:color="auto"/>
            <w:bottom w:val="none" w:sz="0" w:space="0" w:color="auto"/>
            <w:right w:val="none" w:sz="0" w:space="0" w:color="auto"/>
          </w:divBdr>
          <w:divsChild>
            <w:div w:id="1414281597">
              <w:marLeft w:val="0"/>
              <w:marRight w:val="0"/>
              <w:marTop w:val="0"/>
              <w:marBottom w:val="0"/>
              <w:divBdr>
                <w:top w:val="none" w:sz="0" w:space="0" w:color="auto"/>
                <w:left w:val="none" w:sz="0" w:space="0" w:color="auto"/>
                <w:bottom w:val="none" w:sz="0" w:space="0" w:color="auto"/>
                <w:right w:val="none" w:sz="0" w:space="0" w:color="auto"/>
              </w:divBdr>
            </w:div>
          </w:divsChild>
        </w:div>
        <w:div w:id="20979832">
          <w:marLeft w:val="0"/>
          <w:marRight w:val="0"/>
          <w:marTop w:val="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65339925">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668945315">
          <w:marLeft w:val="0"/>
          <w:marRight w:val="0"/>
          <w:marTop w:val="0"/>
          <w:marBottom w:val="0"/>
          <w:divBdr>
            <w:top w:val="none" w:sz="0" w:space="0" w:color="auto"/>
            <w:left w:val="none" w:sz="0" w:space="0" w:color="auto"/>
            <w:bottom w:val="none" w:sz="0" w:space="0" w:color="auto"/>
            <w:right w:val="none" w:sz="0" w:space="0" w:color="auto"/>
          </w:divBdr>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sChild>
            <w:div w:id="1976252412">
              <w:marLeft w:val="0"/>
              <w:marRight w:val="0"/>
              <w:marTop w:val="0"/>
              <w:marBottom w:val="0"/>
              <w:divBdr>
                <w:top w:val="none" w:sz="0" w:space="0" w:color="auto"/>
                <w:left w:val="none" w:sz="0" w:space="0" w:color="auto"/>
                <w:bottom w:val="none" w:sz="0" w:space="0" w:color="auto"/>
                <w:right w:val="none" w:sz="0" w:space="0" w:color="auto"/>
              </w:divBdr>
              <w:divsChild>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1225095006">
          <w:marLeft w:val="0"/>
          <w:marRight w:val="0"/>
          <w:marTop w:val="0"/>
          <w:marBottom w:val="0"/>
          <w:divBdr>
            <w:top w:val="none" w:sz="0" w:space="0" w:color="auto"/>
            <w:left w:val="none" w:sz="0" w:space="0" w:color="auto"/>
            <w:bottom w:val="none" w:sz="0" w:space="0" w:color="auto"/>
            <w:right w:val="none" w:sz="0" w:space="0" w:color="auto"/>
          </w:divBdr>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953828728">
          <w:marLeft w:val="0"/>
          <w:marRight w:val="0"/>
          <w:marTop w:val="0"/>
          <w:marBottom w:val="0"/>
          <w:divBdr>
            <w:top w:val="none" w:sz="0" w:space="0" w:color="auto"/>
            <w:left w:val="none" w:sz="0" w:space="0" w:color="auto"/>
            <w:bottom w:val="none" w:sz="0" w:space="0" w:color="auto"/>
            <w:right w:val="none" w:sz="0" w:space="0" w:color="auto"/>
          </w:divBdr>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sChild>
            <w:div w:id="1877308866">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2078549119">
          <w:marLeft w:val="0"/>
          <w:marRight w:val="0"/>
          <w:marTop w:val="0"/>
          <w:marBottom w:val="0"/>
          <w:divBdr>
            <w:top w:val="none" w:sz="0" w:space="0" w:color="auto"/>
            <w:left w:val="none" w:sz="0" w:space="0" w:color="auto"/>
            <w:bottom w:val="none" w:sz="0" w:space="0" w:color="auto"/>
            <w:right w:val="none" w:sz="0" w:space="0" w:color="auto"/>
          </w:divBdr>
          <w:divsChild>
            <w:div w:id="515966733">
              <w:marLeft w:val="0"/>
              <w:marRight w:val="0"/>
              <w:marTop w:val="0"/>
              <w:marBottom w:val="0"/>
              <w:divBdr>
                <w:top w:val="none" w:sz="0" w:space="0" w:color="auto"/>
                <w:left w:val="none" w:sz="0" w:space="0" w:color="auto"/>
                <w:bottom w:val="none" w:sz="0" w:space="0" w:color="auto"/>
                <w:right w:val="none" w:sz="0" w:space="0" w:color="auto"/>
              </w:divBdr>
            </w:div>
          </w:divsChild>
        </w:div>
        <w:div w:id="671641435">
          <w:marLeft w:val="0"/>
          <w:marRight w:val="0"/>
          <w:marTop w:val="0"/>
          <w:marBottom w:val="0"/>
          <w:divBdr>
            <w:top w:val="none" w:sz="0" w:space="0" w:color="auto"/>
            <w:left w:val="none" w:sz="0" w:space="0" w:color="auto"/>
            <w:bottom w:val="none" w:sz="0" w:space="0" w:color="auto"/>
            <w:right w:val="none" w:sz="0" w:space="0" w:color="auto"/>
          </w:divBdr>
        </w:div>
        <w:div w:id="1923299549">
          <w:marLeft w:val="0"/>
          <w:marRight w:val="0"/>
          <w:marTop w:val="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
          </w:divsChild>
        </w:div>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122463505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sChild>
            <w:div w:id="2009821427">
              <w:marLeft w:val="0"/>
              <w:marRight w:val="0"/>
              <w:marTop w:val="0"/>
              <w:marBottom w:val="0"/>
              <w:divBdr>
                <w:top w:val="none" w:sz="0" w:space="0" w:color="auto"/>
                <w:left w:val="none" w:sz="0" w:space="0" w:color="auto"/>
                <w:bottom w:val="none" w:sz="0" w:space="0" w:color="auto"/>
                <w:right w:val="none" w:sz="0" w:space="0" w:color="auto"/>
              </w:divBdr>
              <w:divsChild>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784929441">
          <w:marLeft w:val="0"/>
          <w:marRight w:val="0"/>
          <w:marTop w:val="0"/>
          <w:marBottom w:val="0"/>
          <w:divBdr>
            <w:top w:val="none" w:sz="0" w:space="0" w:color="auto"/>
            <w:left w:val="none" w:sz="0" w:space="0" w:color="auto"/>
            <w:bottom w:val="none" w:sz="0" w:space="0" w:color="auto"/>
            <w:right w:val="none" w:sz="0" w:space="0" w:color="auto"/>
          </w:divBdr>
        </w:div>
        <w:div w:id="1918247098">
          <w:marLeft w:val="0"/>
          <w:marRight w:val="0"/>
          <w:marTop w:val="0"/>
          <w:marBottom w:val="0"/>
          <w:divBdr>
            <w:top w:val="none" w:sz="0" w:space="0" w:color="auto"/>
            <w:left w:val="none" w:sz="0" w:space="0" w:color="auto"/>
            <w:bottom w:val="none" w:sz="0" w:space="0" w:color="auto"/>
            <w:right w:val="none" w:sz="0" w:space="0" w:color="auto"/>
          </w:divBdr>
          <w:divsChild>
            <w:div w:id="1096247753">
              <w:marLeft w:val="0"/>
              <w:marRight w:val="0"/>
              <w:marTop w:val="0"/>
              <w:marBottom w:val="0"/>
              <w:divBdr>
                <w:top w:val="none" w:sz="0" w:space="0" w:color="auto"/>
                <w:left w:val="none" w:sz="0" w:space="0" w:color="auto"/>
                <w:bottom w:val="none" w:sz="0" w:space="0" w:color="auto"/>
                <w:right w:val="none" w:sz="0" w:space="0" w:color="auto"/>
              </w:divBdr>
            </w:div>
          </w:divsChild>
        </w:div>
        <w:div w:id="102310725">
          <w:marLeft w:val="0"/>
          <w:marRight w:val="0"/>
          <w:marTop w:val="0"/>
          <w:marBottom w:val="0"/>
          <w:divBdr>
            <w:top w:val="none" w:sz="0" w:space="0" w:color="auto"/>
            <w:left w:val="none" w:sz="0" w:space="0" w:color="auto"/>
            <w:bottom w:val="none" w:sz="0" w:space="0" w:color="auto"/>
            <w:right w:val="none" w:sz="0" w:space="0" w:color="auto"/>
          </w:divBdr>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907302959">
          <w:marLeft w:val="0"/>
          <w:marRight w:val="0"/>
          <w:marTop w:val="0"/>
          <w:marBottom w:val="0"/>
          <w:divBdr>
            <w:top w:val="none" w:sz="0" w:space="0" w:color="auto"/>
            <w:left w:val="none" w:sz="0" w:space="0" w:color="auto"/>
            <w:bottom w:val="none" w:sz="0" w:space="0" w:color="auto"/>
            <w:right w:val="none" w:sz="0" w:space="0" w:color="auto"/>
          </w:divBdr>
        </w:div>
        <w:div w:id="1991517307">
          <w:marLeft w:val="0"/>
          <w:marRight w:val="0"/>
          <w:marTop w:val="0"/>
          <w:marBottom w:val="0"/>
          <w:divBdr>
            <w:top w:val="none" w:sz="0" w:space="0" w:color="auto"/>
            <w:left w:val="none" w:sz="0" w:space="0" w:color="auto"/>
            <w:bottom w:val="none" w:sz="0" w:space="0" w:color="auto"/>
            <w:right w:val="none" w:sz="0" w:space="0" w:color="auto"/>
          </w:divBdr>
          <w:divsChild>
            <w:div w:id="1740862955">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1986159375">
          <w:marLeft w:val="0"/>
          <w:marRight w:val="0"/>
          <w:marTop w:val="0"/>
          <w:marBottom w:val="0"/>
          <w:divBdr>
            <w:top w:val="none" w:sz="0" w:space="0" w:color="auto"/>
            <w:left w:val="none" w:sz="0" w:space="0" w:color="auto"/>
            <w:bottom w:val="none" w:sz="0" w:space="0" w:color="auto"/>
            <w:right w:val="none" w:sz="0" w:space="0" w:color="auto"/>
          </w:divBdr>
          <w:divsChild>
            <w:div w:id="1592547791">
              <w:marLeft w:val="0"/>
              <w:marRight w:val="0"/>
              <w:marTop w:val="0"/>
              <w:marBottom w:val="0"/>
              <w:divBdr>
                <w:top w:val="none" w:sz="0" w:space="0" w:color="auto"/>
                <w:left w:val="none" w:sz="0" w:space="0" w:color="auto"/>
                <w:bottom w:val="none" w:sz="0" w:space="0" w:color="auto"/>
                <w:right w:val="none" w:sz="0" w:space="0" w:color="auto"/>
              </w:divBdr>
            </w:div>
          </w:divsChild>
        </w:div>
        <w:div w:id="125239724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288361221">
          <w:marLeft w:val="0"/>
          <w:marRight w:val="0"/>
          <w:marTop w:val="0"/>
          <w:marBottom w:val="0"/>
          <w:divBdr>
            <w:top w:val="none" w:sz="0" w:space="0" w:color="auto"/>
            <w:left w:val="none" w:sz="0" w:space="0" w:color="auto"/>
            <w:bottom w:val="none" w:sz="0" w:space="0" w:color="auto"/>
            <w:right w:val="none" w:sz="0" w:space="0" w:color="auto"/>
          </w:divBdr>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 w:id="1207062746">
          <w:marLeft w:val="0"/>
          <w:marRight w:val="0"/>
          <w:marTop w:val="0"/>
          <w:marBottom w:val="0"/>
          <w:divBdr>
            <w:top w:val="none" w:sz="0" w:space="0" w:color="auto"/>
            <w:left w:val="none" w:sz="0" w:space="0" w:color="auto"/>
            <w:bottom w:val="none" w:sz="0" w:space="0" w:color="auto"/>
            <w:right w:val="none" w:sz="0" w:space="0" w:color="auto"/>
          </w:divBdr>
        </w:div>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1579974643">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1150948847">
          <w:marLeft w:val="0"/>
          <w:marRight w:val="0"/>
          <w:marTop w:val="0"/>
          <w:marBottom w:val="0"/>
          <w:divBdr>
            <w:top w:val="none" w:sz="0" w:space="0" w:color="auto"/>
            <w:left w:val="none" w:sz="0" w:space="0" w:color="auto"/>
            <w:bottom w:val="none" w:sz="0" w:space="0" w:color="auto"/>
            <w:right w:val="none" w:sz="0" w:space="0" w:color="auto"/>
          </w:divBdr>
        </w:div>
        <w:div w:id="1083449286">
          <w:marLeft w:val="0"/>
          <w:marRight w:val="0"/>
          <w:marTop w:val="0"/>
          <w:marBottom w:val="0"/>
          <w:divBdr>
            <w:top w:val="none" w:sz="0" w:space="0" w:color="auto"/>
            <w:left w:val="none" w:sz="0" w:space="0" w:color="auto"/>
            <w:bottom w:val="none" w:sz="0" w:space="0" w:color="auto"/>
            <w:right w:val="none" w:sz="0" w:space="0" w:color="auto"/>
          </w:divBdr>
          <w:divsChild>
            <w:div w:id="2018340673">
              <w:marLeft w:val="0"/>
              <w:marRight w:val="0"/>
              <w:marTop w:val="0"/>
              <w:marBottom w:val="0"/>
              <w:divBdr>
                <w:top w:val="none" w:sz="0" w:space="0" w:color="auto"/>
                <w:left w:val="none" w:sz="0" w:space="0" w:color="auto"/>
                <w:bottom w:val="none" w:sz="0" w:space="0" w:color="auto"/>
                <w:right w:val="none" w:sz="0" w:space="0" w:color="auto"/>
              </w:divBdr>
            </w:div>
          </w:divsChild>
        </w:div>
        <w:div w:id="2058385458">
          <w:marLeft w:val="0"/>
          <w:marRight w:val="0"/>
          <w:marTop w:val="0"/>
          <w:marBottom w:val="0"/>
          <w:divBdr>
            <w:top w:val="none" w:sz="0" w:space="0" w:color="auto"/>
            <w:left w:val="none" w:sz="0" w:space="0" w:color="auto"/>
            <w:bottom w:val="none" w:sz="0" w:space="0" w:color="auto"/>
            <w:right w:val="none" w:sz="0" w:space="0" w:color="auto"/>
          </w:divBdr>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1558399691">
          <w:marLeft w:val="0"/>
          <w:marRight w:val="0"/>
          <w:marTop w:val="0"/>
          <w:marBottom w:val="0"/>
          <w:divBdr>
            <w:top w:val="none" w:sz="0" w:space="0" w:color="auto"/>
            <w:left w:val="none" w:sz="0" w:space="0" w:color="auto"/>
            <w:bottom w:val="none" w:sz="0" w:space="0" w:color="auto"/>
            <w:right w:val="none" w:sz="0" w:space="0" w:color="auto"/>
          </w:divBdr>
        </w:div>
        <w:div w:id="235018538">
          <w:marLeft w:val="0"/>
          <w:marRight w:val="0"/>
          <w:marTop w:val="0"/>
          <w:marBottom w:val="0"/>
          <w:divBdr>
            <w:top w:val="none" w:sz="0" w:space="0" w:color="auto"/>
            <w:left w:val="none" w:sz="0" w:space="0" w:color="auto"/>
            <w:bottom w:val="none" w:sz="0" w:space="0" w:color="auto"/>
            <w:right w:val="none" w:sz="0" w:space="0" w:color="auto"/>
          </w:divBdr>
          <w:divsChild>
            <w:div w:id="1869566025">
              <w:marLeft w:val="0"/>
              <w:marRight w:val="0"/>
              <w:marTop w:val="0"/>
              <w:marBottom w:val="0"/>
              <w:divBdr>
                <w:top w:val="none" w:sz="0" w:space="0" w:color="auto"/>
                <w:left w:val="none" w:sz="0" w:space="0" w:color="auto"/>
                <w:bottom w:val="none" w:sz="0" w:space="0" w:color="auto"/>
                <w:right w:val="none" w:sz="0" w:space="0" w:color="auto"/>
              </w:divBdr>
            </w:div>
          </w:divsChild>
        </w:div>
        <w:div w:id="2092191568">
          <w:marLeft w:val="0"/>
          <w:marRight w:val="0"/>
          <w:marTop w:val="0"/>
          <w:marBottom w:val="0"/>
          <w:divBdr>
            <w:top w:val="none" w:sz="0" w:space="0" w:color="auto"/>
            <w:left w:val="none" w:sz="0" w:space="0" w:color="auto"/>
            <w:bottom w:val="none" w:sz="0" w:space="0" w:color="auto"/>
            <w:right w:val="none" w:sz="0" w:space="0" w:color="auto"/>
          </w:divBdr>
        </w:div>
        <w:div w:id="1874227543">
          <w:marLeft w:val="0"/>
          <w:marRight w:val="0"/>
          <w:marTop w:val="0"/>
          <w:marBottom w:val="0"/>
          <w:divBdr>
            <w:top w:val="none" w:sz="0" w:space="0" w:color="auto"/>
            <w:left w:val="none" w:sz="0" w:space="0" w:color="auto"/>
            <w:bottom w:val="none" w:sz="0" w:space="0" w:color="auto"/>
            <w:right w:val="none" w:sz="0" w:space="0" w:color="auto"/>
          </w:divBdr>
          <w:divsChild>
            <w:div w:id="1307658818">
              <w:marLeft w:val="0"/>
              <w:marRight w:val="0"/>
              <w:marTop w:val="0"/>
              <w:marBottom w:val="0"/>
              <w:divBdr>
                <w:top w:val="none" w:sz="0" w:space="0" w:color="auto"/>
                <w:left w:val="none" w:sz="0" w:space="0" w:color="auto"/>
                <w:bottom w:val="none" w:sz="0" w:space="0" w:color="auto"/>
                <w:right w:val="none" w:sz="0" w:space="0" w:color="auto"/>
              </w:divBdr>
            </w:div>
          </w:divsChild>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sChild>
                <w:div w:id="206682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178932391">
          <w:marLeft w:val="0"/>
          <w:marRight w:val="0"/>
          <w:marTop w:val="0"/>
          <w:marBottom w:val="0"/>
          <w:divBdr>
            <w:top w:val="none" w:sz="0" w:space="0" w:color="auto"/>
            <w:left w:val="none" w:sz="0" w:space="0" w:color="auto"/>
            <w:bottom w:val="none" w:sz="0" w:space="0" w:color="auto"/>
            <w:right w:val="none" w:sz="0" w:space="0" w:color="auto"/>
          </w:divBdr>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1115948069">
          <w:marLeft w:val="0"/>
          <w:marRight w:val="0"/>
          <w:marTop w:val="0"/>
          <w:marBottom w:val="0"/>
          <w:divBdr>
            <w:top w:val="none" w:sz="0" w:space="0" w:color="auto"/>
            <w:left w:val="none" w:sz="0" w:space="0" w:color="auto"/>
            <w:bottom w:val="none" w:sz="0" w:space="0" w:color="auto"/>
            <w:right w:val="none" w:sz="0" w:space="0" w:color="auto"/>
          </w:divBdr>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1057438930">
          <w:marLeft w:val="0"/>
          <w:marRight w:val="0"/>
          <w:marTop w:val="0"/>
          <w:marBottom w:val="0"/>
          <w:divBdr>
            <w:top w:val="none" w:sz="0" w:space="0" w:color="auto"/>
            <w:left w:val="none" w:sz="0" w:space="0" w:color="auto"/>
            <w:bottom w:val="none" w:sz="0" w:space="0" w:color="auto"/>
            <w:right w:val="none" w:sz="0" w:space="0" w:color="auto"/>
          </w:divBdr>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406728666">
          <w:marLeft w:val="0"/>
          <w:marRight w:val="0"/>
          <w:marTop w:val="0"/>
          <w:marBottom w:val="0"/>
          <w:divBdr>
            <w:top w:val="none" w:sz="0" w:space="0" w:color="auto"/>
            <w:left w:val="none" w:sz="0" w:space="0" w:color="auto"/>
            <w:bottom w:val="none" w:sz="0" w:space="0" w:color="auto"/>
            <w:right w:val="none" w:sz="0" w:space="0" w:color="auto"/>
          </w:divBdr>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1055">
          <w:marLeft w:val="0"/>
          <w:marRight w:val="0"/>
          <w:marTop w:val="300"/>
          <w:marBottom w:val="0"/>
          <w:divBdr>
            <w:top w:val="none" w:sz="0" w:space="0" w:color="auto"/>
            <w:left w:val="none" w:sz="0" w:space="0" w:color="auto"/>
            <w:bottom w:val="none" w:sz="0" w:space="0" w:color="auto"/>
            <w:right w:val="none" w:sz="0" w:space="0" w:color="auto"/>
          </w:divBdr>
          <w:divsChild>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728533638">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736974746">
          <w:marLeft w:val="0"/>
          <w:marRight w:val="0"/>
          <w:marTop w:val="0"/>
          <w:marBottom w:val="0"/>
          <w:divBdr>
            <w:top w:val="none" w:sz="0" w:space="0" w:color="auto"/>
            <w:left w:val="none" w:sz="0" w:space="0" w:color="auto"/>
            <w:bottom w:val="none" w:sz="0" w:space="0" w:color="auto"/>
            <w:right w:val="none" w:sz="0" w:space="0" w:color="auto"/>
          </w:divBdr>
        </w:div>
        <w:div w:id="2111048851">
          <w:marLeft w:val="0"/>
          <w:marRight w:val="0"/>
          <w:marTop w:val="0"/>
          <w:marBottom w:val="0"/>
          <w:divBdr>
            <w:top w:val="none" w:sz="0" w:space="0" w:color="auto"/>
            <w:left w:val="none" w:sz="0" w:space="0" w:color="auto"/>
            <w:bottom w:val="none" w:sz="0" w:space="0" w:color="auto"/>
            <w:right w:val="none" w:sz="0" w:space="0" w:color="auto"/>
          </w:divBdr>
          <w:divsChild>
            <w:div w:id="1247157363">
              <w:marLeft w:val="0"/>
              <w:marRight w:val="0"/>
              <w:marTop w:val="0"/>
              <w:marBottom w:val="0"/>
              <w:divBdr>
                <w:top w:val="none" w:sz="0" w:space="0" w:color="auto"/>
                <w:left w:val="none" w:sz="0" w:space="0" w:color="auto"/>
                <w:bottom w:val="none" w:sz="0" w:space="0" w:color="auto"/>
                <w:right w:val="none" w:sz="0" w:space="0" w:color="auto"/>
              </w:divBdr>
            </w:div>
          </w:divsChild>
        </w:div>
        <w:div w:id="1944264104">
          <w:marLeft w:val="0"/>
          <w:marRight w:val="0"/>
          <w:marTop w:val="0"/>
          <w:marBottom w:val="0"/>
          <w:divBdr>
            <w:top w:val="none" w:sz="0" w:space="0" w:color="auto"/>
            <w:left w:val="none" w:sz="0" w:space="0" w:color="auto"/>
            <w:bottom w:val="none" w:sz="0" w:space="0" w:color="auto"/>
            <w:right w:val="none" w:sz="0" w:space="0" w:color="auto"/>
          </w:divBdr>
        </w:div>
        <w:div w:id="2019891480">
          <w:marLeft w:val="0"/>
          <w:marRight w:val="0"/>
          <w:marTop w:val="0"/>
          <w:marBottom w:val="0"/>
          <w:divBdr>
            <w:top w:val="none" w:sz="0" w:space="0" w:color="auto"/>
            <w:left w:val="none" w:sz="0" w:space="0" w:color="auto"/>
            <w:bottom w:val="none" w:sz="0" w:space="0" w:color="auto"/>
            <w:right w:val="none" w:sz="0" w:space="0" w:color="auto"/>
          </w:divBdr>
          <w:divsChild>
            <w:div w:id="1006009366">
              <w:marLeft w:val="0"/>
              <w:marRight w:val="0"/>
              <w:marTop w:val="0"/>
              <w:marBottom w:val="0"/>
              <w:divBdr>
                <w:top w:val="none" w:sz="0" w:space="0" w:color="auto"/>
                <w:left w:val="none" w:sz="0" w:space="0" w:color="auto"/>
                <w:bottom w:val="none" w:sz="0" w:space="0" w:color="auto"/>
                <w:right w:val="none" w:sz="0" w:space="0" w:color="auto"/>
              </w:divBdr>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 w:id="1920360767">
          <w:marLeft w:val="0"/>
          <w:marRight w:val="0"/>
          <w:marTop w:val="0"/>
          <w:marBottom w:val="0"/>
          <w:divBdr>
            <w:top w:val="none" w:sz="0" w:space="0" w:color="auto"/>
            <w:left w:val="none" w:sz="0" w:space="0" w:color="auto"/>
            <w:bottom w:val="none" w:sz="0" w:space="0" w:color="auto"/>
            <w:right w:val="none" w:sz="0" w:space="0" w:color="auto"/>
          </w:divBdr>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sChild>
                <w:div w:id="187716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866720326">
          <w:marLeft w:val="0"/>
          <w:marRight w:val="0"/>
          <w:marTop w:val="0"/>
          <w:marBottom w:val="0"/>
          <w:divBdr>
            <w:top w:val="none" w:sz="0" w:space="0" w:color="auto"/>
            <w:left w:val="none" w:sz="0" w:space="0" w:color="auto"/>
            <w:bottom w:val="none" w:sz="0" w:space="0" w:color="auto"/>
            <w:right w:val="none" w:sz="0" w:space="0" w:color="auto"/>
          </w:divBdr>
        </w:div>
        <w:div w:id="1942755219">
          <w:marLeft w:val="0"/>
          <w:marRight w:val="0"/>
          <w:marTop w:val="0"/>
          <w:marBottom w:val="0"/>
          <w:divBdr>
            <w:top w:val="none" w:sz="0" w:space="0" w:color="auto"/>
            <w:left w:val="none" w:sz="0" w:space="0" w:color="auto"/>
            <w:bottom w:val="none" w:sz="0" w:space="0" w:color="auto"/>
            <w:right w:val="none" w:sz="0" w:space="0" w:color="auto"/>
          </w:divBdr>
          <w:divsChild>
            <w:div w:id="1999532370">
              <w:marLeft w:val="0"/>
              <w:marRight w:val="0"/>
              <w:marTop w:val="0"/>
              <w:marBottom w:val="0"/>
              <w:divBdr>
                <w:top w:val="none" w:sz="0" w:space="0" w:color="auto"/>
                <w:left w:val="none" w:sz="0" w:space="0" w:color="auto"/>
                <w:bottom w:val="none" w:sz="0" w:space="0" w:color="auto"/>
                <w:right w:val="none" w:sz="0" w:space="0" w:color="auto"/>
              </w:divBdr>
            </w:div>
          </w:divsChild>
        </w:div>
        <w:div w:id="1973554373">
          <w:marLeft w:val="0"/>
          <w:marRight w:val="0"/>
          <w:marTop w:val="0"/>
          <w:marBottom w:val="0"/>
          <w:divBdr>
            <w:top w:val="none" w:sz="0" w:space="0" w:color="auto"/>
            <w:left w:val="none" w:sz="0" w:space="0" w:color="auto"/>
            <w:bottom w:val="none" w:sz="0" w:space="0" w:color="auto"/>
            <w:right w:val="none" w:sz="0" w:space="0" w:color="auto"/>
          </w:divBdr>
        </w:div>
        <w:div w:id="649407265">
          <w:marLeft w:val="0"/>
          <w:marRight w:val="0"/>
          <w:marTop w:val="0"/>
          <w:marBottom w:val="0"/>
          <w:divBdr>
            <w:top w:val="none" w:sz="0" w:space="0" w:color="auto"/>
            <w:left w:val="none" w:sz="0" w:space="0" w:color="auto"/>
            <w:bottom w:val="none" w:sz="0" w:space="0" w:color="auto"/>
            <w:right w:val="none" w:sz="0" w:space="0" w:color="auto"/>
          </w:divBdr>
          <w:divsChild>
            <w:div w:id="1879507275">
              <w:marLeft w:val="0"/>
              <w:marRight w:val="0"/>
              <w:marTop w:val="0"/>
              <w:marBottom w:val="0"/>
              <w:divBdr>
                <w:top w:val="none" w:sz="0" w:space="0" w:color="auto"/>
                <w:left w:val="none" w:sz="0" w:space="0" w:color="auto"/>
                <w:bottom w:val="none" w:sz="0" w:space="0" w:color="auto"/>
                <w:right w:val="none" w:sz="0" w:space="0" w:color="auto"/>
              </w:divBdr>
            </w:div>
          </w:divsChild>
        </w:div>
        <w:div w:id="842477683">
          <w:marLeft w:val="0"/>
          <w:marRight w:val="0"/>
          <w:marTop w:val="0"/>
          <w:marBottom w:val="0"/>
          <w:divBdr>
            <w:top w:val="none" w:sz="0" w:space="0" w:color="auto"/>
            <w:left w:val="none" w:sz="0" w:space="0" w:color="auto"/>
            <w:bottom w:val="none" w:sz="0" w:space="0" w:color="auto"/>
            <w:right w:val="none" w:sz="0" w:space="0" w:color="auto"/>
          </w:divBdr>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885632155">
          <w:marLeft w:val="0"/>
          <w:marRight w:val="0"/>
          <w:marTop w:val="0"/>
          <w:marBottom w:val="0"/>
          <w:divBdr>
            <w:top w:val="none" w:sz="0" w:space="0" w:color="auto"/>
            <w:left w:val="none" w:sz="0" w:space="0" w:color="auto"/>
            <w:bottom w:val="none" w:sz="0" w:space="0" w:color="auto"/>
            <w:right w:val="none" w:sz="0" w:space="0" w:color="auto"/>
          </w:divBdr>
        </w:div>
        <w:div w:id="2062904364">
          <w:marLeft w:val="0"/>
          <w:marRight w:val="0"/>
          <w:marTop w:val="0"/>
          <w:marBottom w:val="0"/>
          <w:divBdr>
            <w:top w:val="none" w:sz="0" w:space="0" w:color="auto"/>
            <w:left w:val="none" w:sz="0" w:space="0" w:color="auto"/>
            <w:bottom w:val="none" w:sz="0" w:space="0" w:color="auto"/>
            <w:right w:val="none" w:sz="0" w:space="0" w:color="auto"/>
          </w:divBdr>
          <w:divsChild>
            <w:div w:id="921255270">
              <w:marLeft w:val="0"/>
              <w:marRight w:val="0"/>
              <w:marTop w:val="0"/>
              <w:marBottom w:val="0"/>
              <w:divBdr>
                <w:top w:val="none" w:sz="0" w:space="0" w:color="auto"/>
                <w:left w:val="none" w:sz="0" w:space="0" w:color="auto"/>
                <w:bottom w:val="none" w:sz="0" w:space="0" w:color="auto"/>
                <w:right w:val="none" w:sz="0" w:space="0" w:color="auto"/>
              </w:divBdr>
            </w:div>
          </w:divsChild>
        </w:div>
        <w:div w:id="16202450">
          <w:marLeft w:val="0"/>
          <w:marRight w:val="0"/>
          <w:marTop w:val="0"/>
          <w:marBottom w:val="0"/>
          <w:divBdr>
            <w:top w:val="none" w:sz="0" w:space="0" w:color="auto"/>
            <w:left w:val="none" w:sz="0" w:space="0" w:color="auto"/>
            <w:bottom w:val="none" w:sz="0" w:space="0" w:color="auto"/>
            <w:right w:val="none" w:sz="0" w:space="0" w:color="auto"/>
          </w:divBdr>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517933296">
          <w:marLeft w:val="0"/>
          <w:marRight w:val="0"/>
          <w:marTop w:val="0"/>
          <w:marBottom w:val="0"/>
          <w:divBdr>
            <w:top w:val="none" w:sz="0" w:space="0" w:color="auto"/>
            <w:left w:val="none" w:sz="0" w:space="0" w:color="auto"/>
            <w:bottom w:val="none" w:sz="0" w:space="0" w:color="auto"/>
            <w:right w:val="none" w:sz="0" w:space="0" w:color="auto"/>
          </w:divBdr>
        </w:div>
        <w:div w:id="1771511075">
          <w:marLeft w:val="0"/>
          <w:marRight w:val="0"/>
          <w:marTop w:val="0"/>
          <w:marBottom w:val="0"/>
          <w:divBdr>
            <w:top w:val="none" w:sz="0" w:space="0" w:color="auto"/>
            <w:left w:val="none" w:sz="0" w:space="0" w:color="auto"/>
            <w:bottom w:val="none" w:sz="0" w:space="0" w:color="auto"/>
            <w:right w:val="none" w:sz="0" w:space="0" w:color="auto"/>
          </w:divBdr>
          <w:divsChild>
            <w:div w:id="1928684217">
              <w:marLeft w:val="0"/>
              <w:marRight w:val="0"/>
              <w:marTop w:val="0"/>
              <w:marBottom w:val="0"/>
              <w:divBdr>
                <w:top w:val="none" w:sz="0" w:space="0" w:color="auto"/>
                <w:left w:val="none" w:sz="0" w:space="0" w:color="auto"/>
                <w:bottom w:val="none" w:sz="0" w:space="0" w:color="auto"/>
                <w:right w:val="none" w:sz="0" w:space="0" w:color="auto"/>
              </w:divBdr>
            </w:div>
          </w:divsChild>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852453717">
          <w:marLeft w:val="0"/>
          <w:marRight w:val="0"/>
          <w:marTop w:val="0"/>
          <w:marBottom w:val="0"/>
          <w:divBdr>
            <w:top w:val="none" w:sz="0" w:space="0" w:color="auto"/>
            <w:left w:val="none" w:sz="0" w:space="0" w:color="auto"/>
            <w:bottom w:val="none" w:sz="0" w:space="0" w:color="auto"/>
            <w:right w:val="none" w:sz="0" w:space="0" w:color="auto"/>
          </w:divBdr>
        </w:div>
        <w:div w:id="2017076470">
          <w:marLeft w:val="0"/>
          <w:marRight w:val="0"/>
          <w:marTop w:val="0"/>
          <w:marBottom w:val="0"/>
          <w:divBdr>
            <w:top w:val="none" w:sz="0" w:space="0" w:color="auto"/>
            <w:left w:val="none" w:sz="0" w:space="0" w:color="auto"/>
            <w:bottom w:val="none" w:sz="0" w:space="0" w:color="auto"/>
            <w:right w:val="none" w:sz="0" w:space="0" w:color="auto"/>
          </w:divBdr>
          <w:divsChild>
            <w:div w:id="1795172575">
              <w:marLeft w:val="0"/>
              <w:marRight w:val="0"/>
              <w:marTop w:val="0"/>
              <w:marBottom w:val="0"/>
              <w:divBdr>
                <w:top w:val="none" w:sz="0" w:space="0" w:color="auto"/>
                <w:left w:val="none" w:sz="0" w:space="0" w:color="auto"/>
                <w:bottom w:val="none" w:sz="0" w:space="0" w:color="auto"/>
                <w:right w:val="none" w:sz="0" w:space="0" w:color="auto"/>
              </w:divBdr>
            </w:div>
          </w:divsChild>
        </w:div>
        <w:div w:id="214433803">
          <w:marLeft w:val="0"/>
          <w:marRight w:val="0"/>
          <w:marTop w:val="0"/>
          <w:marBottom w:val="0"/>
          <w:divBdr>
            <w:top w:val="none" w:sz="0" w:space="0" w:color="auto"/>
            <w:left w:val="none" w:sz="0" w:space="0" w:color="auto"/>
            <w:bottom w:val="none" w:sz="0" w:space="0" w:color="auto"/>
            <w:right w:val="none" w:sz="0" w:space="0" w:color="auto"/>
          </w:divBdr>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44275239">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126360646">
          <w:marLeft w:val="0"/>
          <w:marRight w:val="0"/>
          <w:marTop w:val="0"/>
          <w:marBottom w:val="0"/>
          <w:divBdr>
            <w:top w:val="none" w:sz="0" w:space="0" w:color="auto"/>
            <w:left w:val="none" w:sz="0" w:space="0" w:color="auto"/>
            <w:bottom w:val="none" w:sz="0" w:space="0" w:color="auto"/>
            <w:right w:val="none" w:sz="0" w:space="0" w:color="auto"/>
          </w:divBdr>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sChild>
            <w:div w:id="2016420647">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sChild>
                <w:div w:id="197259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309362755">
          <w:marLeft w:val="0"/>
          <w:marRight w:val="0"/>
          <w:marTop w:val="0"/>
          <w:marBottom w:val="0"/>
          <w:divBdr>
            <w:top w:val="none" w:sz="0" w:space="0" w:color="auto"/>
            <w:left w:val="none" w:sz="0" w:space="0" w:color="auto"/>
            <w:bottom w:val="none" w:sz="0" w:space="0" w:color="auto"/>
            <w:right w:val="none" w:sz="0" w:space="0" w:color="auto"/>
          </w:divBdr>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868950114">
          <w:marLeft w:val="0"/>
          <w:marRight w:val="0"/>
          <w:marTop w:val="0"/>
          <w:marBottom w:val="0"/>
          <w:divBdr>
            <w:top w:val="none" w:sz="0" w:space="0" w:color="auto"/>
            <w:left w:val="none" w:sz="0" w:space="0" w:color="auto"/>
            <w:bottom w:val="none" w:sz="0" w:space="0" w:color="auto"/>
            <w:right w:val="none" w:sz="0" w:space="0" w:color="auto"/>
          </w:divBdr>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882716654">
          <w:marLeft w:val="0"/>
          <w:marRight w:val="0"/>
          <w:marTop w:val="0"/>
          <w:marBottom w:val="0"/>
          <w:divBdr>
            <w:top w:val="none" w:sz="0" w:space="0" w:color="auto"/>
            <w:left w:val="none" w:sz="0" w:space="0" w:color="auto"/>
            <w:bottom w:val="none" w:sz="0" w:space="0" w:color="auto"/>
            <w:right w:val="none" w:sz="0" w:space="0" w:color="auto"/>
          </w:divBdr>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769592612">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730759581">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2045396554">
          <w:marLeft w:val="0"/>
          <w:marRight w:val="0"/>
          <w:marTop w:val="0"/>
          <w:marBottom w:val="0"/>
          <w:divBdr>
            <w:top w:val="none" w:sz="0" w:space="0" w:color="auto"/>
            <w:left w:val="none" w:sz="0" w:space="0" w:color="auto"/>
            <w:bottom w:val="none" w:sz="0" w:space="0" w:color="auto"/>
            <w:right w:val="none" w:sz="0" w:space="0" w:color="auto"/>
          </w:divBdr>
          <w:divsChild>
            <w:div w:id="157885909">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sChild>
                <w:div w:id="207862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723484505">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2044134948">
          <w:marLeft w:val="0"/>
          <w:marRight w:val="0"/>
          <w:marTop w:val="0"/>
          <w:marBottom w:val="0"/>
          <w:divBdr>
            <w:top w:val="none" w:sz="0" w:space="0" w:color="auto"/>
            <w:left w:val="none" w:sz="0" w:space="0" w:color="auto"/>
            <w:bottom w:val="none" w:sz="0" w:space="0" w:color="auto"/>
            <w:right w:val="none" w:sz="0" w:space="0" w:color="auto"/>
          </w:divBdr>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886673978">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16427">
          <w:marLeft w:val="0"/>
          <w:marRight w:val="0"/>
          <w:marTop w:val="300"/>
          <w:marBottom w:val="0"/>
          <w:divBdr>
            <w:top w:val="none" w:sz="0" w:space="0" w:color="auto"/>
            <w:left w:val="none" w:sz="0" w:space="0" w:color="auto"/>
            <w:bottom w:val="none" w:sz="0" w:space="0" w:color="auto"/>
            <w:right w:val="none" w:sz="0" w:space="0" w:color="auto"/>
          </w:divBdr>
          <w:divsChild>
            <w:div w:id="2082408742">
              <w:marLeft w:val="0"/>
              <w:marRight w:val="0"/>
              <w:marTop w:val="0"/>
              <w:marBottom w:val="0"/>
              <w:divBdr>
                <w:top w:val="none" w:sz="0" w:space="0" w:color="auto"/>
                <w:left w:val="none" w:sz="0" w:space="0" w:color="auto"/>
                <w:bottom w:val="none" w:sz="0" w:space="0" w:color="auto"/>
                <w:right w:val="none" w:sz="0" w:space="0" w:color="auto"/>
              </w:divBdr>
              <w:divsChild>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sChild>
                <w:div w:id="209762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1133869621">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2080858627">
          <w:marLeft w:val="0"/>
          <w:marRight w:val="0"/>
          <w:marTop w:val="0"/>
          <w:marBottom w:val="0"/>
          <w:divBdr>
            <w:top w:val="none" w:sz="0" w:space="0" w:color="auto"/>
            <w:left w:val="none" w:sz="0" w:space="0" w:color="auto"/>
            <w:bottom w:val="none" w:sz="0" w:space="0" w:color="auto"/>
            <w:right w:val="none" w:sz="0" w:space="0" w:color="auto"/>
          </w:divBdr>
        </w:div>
        <w:div w:id="1936357414">
          <w:marLeft w:val="0"/>
          <w:marRight w:val="0"/>
          <w:marTop w:val="0"/>
          <w:marBottom w:val="0"/>
          <w:divBdr>
            <w:top w:val="none" w:sz="0" w:space="0" w:color="auto"/>
            <w:left w:val="none" w:sz="0" w:space="0" w:color="auto"/>
            <w:bottom w:val="none" w:sz="0" w:space="0" w:color="auto"/>
            <w:right w:val="none" w:sz="0" w:space="0" w:color="auto"/>
          </w:divBdr>
          <w:divsChild>
            <w:div w:id="1068190551">
              <w:marLeft w:val="0"/>
              <w:marRight w:val="0"/>
              <w:marTop w:val="0"/>
              <w:marBottom w:val="0"/>
              <w:divBdr>
                <w:top w:val="none" w:sz="0" w:space="0" w:color="auto"/>
                <w:left w:val="none" w:sz="0" w:space="0" w:color="auto"/>
                <w:bottom w:val="none" w:sz="0" w:space="0" w:color="auto"/>
                <w:right w:val="none" w:sz="0" w:space="0" w:color="auto"/>
              </w:divBdr>
            </w:div>
          </w:divsChild>
        </w:div>
        <w:div w:id="1912275317">
          <w:marLeft w:val="0"/>
          <w:marRight w:val="0"/>
          <w:marTop w:val="300"/>
          <w:marBottom w:val="0"/>
          <w:divBdr>
            <w:top w:val="none" w:sz="0" w:space="0" w:color="auto"/>
            <w:left w:val="none" w:sz="0" w:space="0" w:color="auto"/>
            <w:bottom w:val="none" w:sz="0" w:space="0" w:color="auto"/>
            <w:right w:val="none" w:sz="0" w:space="0" w:color="auto"/>
          </w:divBdr>
          <w:divsChild>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sChild>
                <w:div w:id="189654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sChild>
                <w:div w:id="211524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1895121461">
          <w:marLeft w:val="0"/>
          <w:marRight w:val="0"/>
          <w:marTop w:val="0"/>
          <w:marBottom w:val="0"/>
          <w:divBdr>
            <w:top w:val="none" w:sz="0" w:space="0" w:color="auto"/>
            <w:left w:val="none" w:sz="0" w:space="0" w:color="auto"/>
            <w:bottom w:val="none" w:sz="0" w:space="0" w:color="auto"/>
            <w:right w:val="none" w:sz="0" w:space="0" w:color="auto"/>
          </w:divBdr>
          <w:divsChild>
            <w:div w:id="1839690923">
              <w:marLeft w:val="0"/>
              <w:marRight w:val="0"/>
              <w:marTop w:val="0"/>
              <w:marBottom w:val="0"/>
              <w:divBdr>
                <w:top w:val="none" w:sz="0" w:space="0" w:color="auto"/>
                <w:left w:val="none" w:sz="0" w:space="0" w:color="auto"/>
                <w:bottom w:val="none" w:sz="0" w:space="0" w:color="auto"/>
                <w:right w:val="none" w:sz="0" w:space="0" w:color="auto"/>
              </w:divBdr>
            </w:div>
          </w:divsChild>
        </w:div>
        <w:div w:id="2105369955">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2062438113">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322466241">
          <w:marLeft w:val="0"/>
          <w:marRight w:val="0"/>
          <w:marTop w:val="0"/>
          <w:marBottom w:val="0"/>
          <w:divBdr>
            <w:top w:val="none" w:sz="0" w:space="0" w:color="auto"/>
            <w:left w:val="none" w:sz="0" w:space="0" w:color="auto"/>
            <w:bottom w:val="none" w:sz="0" w:space="0" w:color="auto"/>
            <w:right w:val="none" w:sz="0" w:space="0" w:color="auto"/>
          </w:divBdr>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2036226025">
          <w:marLeft w:val="0"/>
          <w:marRight w:val="0"/>
          <w:marTop w:val="0"/>
          <w:marBottom w:val="0"/>
          <w:divBdr>
            <w:top w:val="none" w:sz="0" w:space="0" w:color="auto"/>
            <w:left w:val="none" w:sz="0" w:space="0" w:color="auto"/>
            <w:bottom w:val="none" w:sz="0" w:space="0" w:color="auto"/>
            <w:right w:val="none" w:sz="0" w:space="0" w:color="auto"/>
          </w:divBdr>
          <w:divsChild>
            <w:div w:id="1560556908">
              <w:marLeft w:val="0"/>
              <w:marRight w:val="0"/>
              <w:marTop w:val="0"/>
              <w:marBottom w:val="0"/>
              <w:divBdr>
                <w:top w:val="none" w:sz="0" w:space="0" w:color="auto"/>
                <w:left w:val="none" w:sz="0" w:space="0" w:color="auto"/>
                <w:bottom w:val="none" w:sz="0" w:space="0" w:color="auto"/>
                <w:right w:val="none" w:sz="0" w:space="0" w:color="auto"/>
              </w:divBdr>
            </w:div>
          </w:divsChild>
        </w:div>
        <w:div w:id="961571192">
          <w:marLeft w:val="0"/>
          <w:marRight w:val="0"/>
          <w:marTop w:val="0"/>
          <w:marBottom w:val="0"/>
          <w:divBdr>
            <w:top w:val="none" w:sz="0" w:space="0" w:color="auto"/>
            <w:left w:val="none" w:sz="0" w:space="0" w:color="auto"/>
            <w:bottom w:val="none" w:sz="0" w:space="0" w:color="auto"/>
            <w:right w:val="none" w:sz="0" w:space="0" w:color="auto"/>
          </w:divBdr>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331446315">
          <w:marLeft w:val="0"/>
          <w:marRight w:val="0"/>
          <w:marTop w:val="0"/>
          <w:marBottom w:val="0"/>
          <w:divBdr>
            <w:top w:val="none" w:sz="0" w:space="0" w:color="auto"/>
            <w:left w:val="none" w:sz="0" w:space="0" w:color="auto"/>
            <w:bottom w:val="none" w:sz="0" w:space="0" w:color="auto"/>
            <w:right w:val="none" w:sz="0" w:space="0" w:color="auto"/>
          </w:divBdr>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sChild>
            <w:div w:id="2117482476">
              <w:marLeft w:val="0"/>
              <w:marRight w:val="0"/>
              <w:marTop w:val="0"/>
              <w:marBottom w:val="0"/>
              <w:divBdr>
                <w:top w:val="none" w:sz="0" w:space="0" w:color="auto"/>
                <w:left w:val="none" w:sz="0" w:space="0" w:color="auto"/>
                <w:bottom w:val="none" w:sz="0" w:space="0" w:color="auto"/>
                <w:right w:val="none" w:sz="0" w:space="0" w:color="auto"/>
              </w:divBdr>
              <w:divsChild>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sChild>
            <w:div w:id="2118720405">
              <w:marLeft w:val="0"/>
              <w:marRight w:val="0"/>
              <w:marTop w:val="0"/>
              <w:marBottom w:val="0"/>
              <w:divBdr>
                <w:top w:val="none" w:sz="0" w:space="0" w:color="auto"/>
                <w:left w:val="none" w:sz="0" w:space="0" w:color="auto"/>
                <w:bottom w:val="none" w:sz="0" w:space="0" w:color="auto"/>
                <w:right w:val="none" w:sz="0" w:space="0" w:color="auto"/>
              </w:divBdr>
              <w:divsChild>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1026298438">
          <w:marLeft w:val="0"/>
          <w:marRight w:val="0"/>
          <w:marTop w:val="0"/>
          <w:marBottom w:val="0"/>
          <w:divBdr>
            <w:top w:val="none" w:sz="0" w:space="0" w:color="auto"/>
            <w:left w:val="none" w:sz="0" w:space="0" w:color="auto"/>
            <w:bottom w:val="none" w:sz="0" w:space="0" w:color="auto"/>
            <w:right w:val="none" w:sz="0" w:space="0" w:color="auto"/>
          </w:divBdr>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591545189">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599874355">
          <w:marLeft w:val="0"/>
          <w:marRight w:val="0"/>
          <w:marTop w:val="0"/>
          <w:marBottom w:val="0"/>
          <w:divBdr>
            <w:top w:val="none" w:sz="0" w:space="0" w:color="auto"/>
            <w:left w:val="none" w:sz="0" w:space="0" w:color="auto"/>
            <w:bottom w:val="none" w:sz="0" w:space="0" w:color="auto"/>
            <w:right w:val="none" w:sz="0" w:space="0" w:color="auto"/>
          </w:divBdr>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2128813700">
          <w:marLeft w:val="0"/>
          <w:marRight w:val="0"/>
          <w:marTop w:val="0"/>
          <w:marBottom w:val="0"/>
          <w:divBdr>
            <w:top w:val="none" w:sz="0" w:space="0" w:color="auto"/>
            <w:left w:val="none" w:sz="0" w:space="0" w:color="auto"/>
            <w:bottom w:val="none" w:sz="0" w:space="0" w:color="auto"/>
            <w:right w:val="none" w:sz="0" w:space="0" w:color="auto"/>
          </w:divBdr>
          <w:divsChild>
            <w:div w:id="470756979">
              <w:marLeft w:val="0"/>
              <w:marRight w:val="0"/>
              <w:marTop w:val="0"/>
              <w:marBottom w:val="0"/>
              <w:divBdr>
                <w:top w:val="none" w:sz="0" w:space="0" w:color="auto"/>
                <w:left w:val="none" w:sz="0" w:space="0" w:color="auto"/>
                <w:bottom w:val="none" w:sz="0" w:space="0" w:color="auto"/>
                <w:right w:val="none" w:sz="0" w:space="0" w:color="auto"/>
              </w:divBdr>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 w:id="478812603">
          <w:marLeft w:val="0"/>
          <w:marRight w:val="0"/>
          <w:marTop w:val="0"/>
          <w:marBottom w:val="0"/>
          <w:divBdr>
            <w:top w:val="none" w:sz="0" w:space="0" w:color="auto"/>
            <w:left w:val="none" w:sz="0" w:space="0" w:color="auto"/>
            <w:bottom w:val="none" w:sz="0" w:space="0" w:color="auto"/>
            <w:right w:val="none" w:sz="0" w:space="0" w:color="auto"/>
          </w:divBdr>
        </w:div>
        <w:div w:id="1879273009">
          <w:marLeft w:val="0"/>
          <w:marRight w:val="0"/>
          <w:marTop w:val="0"/>
          <w:marBottom w:val="0"/>
          <w:divBdr>
            <w:top w:val="none" w:sz="0" w:space="0" w:color="auto"/>
            <w:left w:val="none" w:sz="0" w:space="0" w:color="auto"/>
            <w:bottom w:val="none" w:sz="0" w:space="0" w:color="auto"/>
            <w:right w:val="none" w:sz="0" w:space="0" w:color="auto"/>
          </w:divBdr>
          <w:divsChild>
            <w:div w:id="845680400">
              <w:marLeft w:val="0"/>
              <w:marRight w:val="0"/>
              <w:marTop w:val="0"/>
              <w:marBottom w:val="0"/>
              <w:divBdr>
                <w:top w:val="none" w:sz="0" w:space="0" w:color="auto"/>
                <w:left w:val="none" w:sz="0" w:space="0" w:color="auto"/>
                <w:bottom w:val="none" w:sz="0" w:space="0" w:color="auto"/>
                <w:right w:val="none" w:sz="0" w:space="0" w:color="auto"/>
              </w:divBdr>
            </w:div>
          </w:divsChild>
        </w:div>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20731">
          <w:marLeft w:val="0"/>
          <w:marRight w:val="0"/>
          <w:marTop w:val="300"/>
          <w:marBottom w:val="0"/>
          <w:divBdr>
            <w:top w:val="none" w:sz="0" w:space="0" w:color="auto"/>
            <w:left w:val="none" w:sz="0" w:space="0" w:color="auto"/>
            <w:bottom w:val="none" w:sz="0" w:space="0" w:color="auto"/>
            <w:right w:val="none" w:sz="0" w:space="0" w:color="auto"/>
          </w:divBdr>
          <w:divsChild>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298878362">
          <w:marLeft w:val="0"/>
          <w:marRight w:val="0"/>
          <w:marTop w:val="0"/>
          <w:marBottom w:val="0"/>
          <w:divBdr>
            <w:top w:val="none" w:sz="0" w:space="0" w:color="auto"/>
            <w:left w:val="none" w:sz="0" w:space="0" w:color="auto"/>
            <w:bottom w:val="none" w:sz="0" w:space="0" w:color="auto"/>
            <w:right w:val="none" w:sz="0" w:space="0" w:color="auto"/>
          </w:divBdr>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153836341">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1975598137">
          <w:marLeft w:val="0"/>
          <w:marRight w:val="0"/>
          <w:marTop w:val="0"/>
          <w:marBottom w:val="0"/>
          <w:divBdr>
            <w:top w:val="none" w:sz="0" w:space="0" w:color="auto"/>
            <w:left w:val="none" w:sz="0" w:space="0" w:color="auto"/>
            <w:bottom w:val="none" w:sz="0" w:space="0" w:color="auto"/>
            <w:right w:val="none" w:sz="0" w:space="0" w:color="auto"/>
          </w:divBdr>
        </w:div>
        <w:div w:id="485443220">
          <w:marLeft w:val="0"/>
          <w:marRight w:val="0"/>
          <w:marTop w:val="0"/>
          <w:marBottom w:val="0"/>
          <w:divBdr>
            <w:top w:val="none" w:sz="0" w:space="0" w:color="auto"/>
            <w:left w:val="none" w:sz="0" w:space="0" w:color="auto"/>
            <w:bottom w:val="none" w:sz="0" w:space="0" w:color="auto"/>
            <w:right w:val="none" w:sz="0" w:space="0" w:color="auto"/>
          </w:divBdr>
          <w:divsChild>
            <w:div w:id="2108914921">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558440997">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sChild>
            <w:div w:id="1872376614">
              <w:marLeft w:val="0"/>
              <w:marRight w:val="0"/>
              <w:marTop w:val="0"/>
              <w:marBottom w:val="0"/>
              <w:divBdr>
                <w:top w:val="none" w:sz="0" w:space="0" w:color="auto"/>
                <w:left w:val="none" w:sz="0" w:space="0" w:color="auto"/>
                <w:bottom w:val="none" w:sz="0" w:space="0" w:color="auto"/>
                <w:right w:val="none" w:sz="0" w:space="0" w:color="auto"/>
              </w:divBdr>
            </w:div>
          </w:divsChild>
        </w:div>
        <w:div w:id="1593588103">
          <w:marLeft w:val="0"/>
          <w:marRight w:val="0"/>
          <w:marTop w:val="0"/>
          <w:marBottom w:val="0"/>
          <w:divBdr>
            <w:top w:val="none" w:sz="0" w:space="0" w:color="auto"/>
            <w:left w:val="none" w:sz="0" w:space="0" w:color="auto"/>
            <w:bottom w:val="none" w:sz="0" w:space="0" w:color="auto"/>
            <w:right w:val="none" w:sz="0" w:space="0" w:color="auto"/>
          </w:divBdr>
        </w:div>
        <w:div w:id="148711122">
          <w:marLeft w:val="0"/>
          <w:marRight w:val="0"/>
          <w:marTop w:val="0"/>
          <w:marBottom w:val="0"/>
          <w:divBdr>
            <w:top w:val="none" w:sz="0" w:space="0" w:color="auto"/>
            <w:left w:val="none" w:sz="0" w:space="0" w:color="auto"/>
            <w:bottom w:val="none" w:sz="0" w:space="0" w:color="auto"/>
            <w:right w:val="none" w:sz="0" w:space="0" w:color="auto"/>
          </w:divBdr>
          <w:divsChild>
            <w:div w:id="2131392741">
              <w:marLeft w:val="0"/>
              <w:marRight w:val="0"/>
              <w:marTop w:val="0"/>
              <w:marBottom w:val="0"/>
              <w:divBdr>
                <w:top w:val="none" w:sz="0" w:space="0" w:color="auto"/>
                <w:left w:val="none" w:sz="0" w:space="0" w:color="auto"/>
                <w:bottom w:val="none" w:sz="0" w:space="0" w:color="auto"/>
                <w:right w:val="none" w:sz="0" w:space="0" w:color="auto"/>
              </w:divBdr>
            </w:div>
          </w:divsChild>
        </w:div>
        <w:div w:id="1642034330">
          <w:marLeft w:val="0"/>
          <w:marRight w:val="0"/>
          <w:marTop w:val="0"/>
          <w:marBottom w:val="0"/>
          <w:divBdr>
            <w:top w:val="none" w:sz="0" w:space="0" w:color="auto"/>
            <w:left w:val="none" w:sz="0" w:space="0" w:color="auto"/>
            <w:bottom w:val="none" w:sz="0" w:space="0" w:color="auto"/>
            <w:right w:val="none" w:sz="0" w:space="0" w:color="auto"/>
          </w:divBdr>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sChild>
                <w:div w:id="1991133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sChild>
                <w:div w:id="188255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1571382843">
          <w:marLeft w:val="0"/>
          <w:marRight w:val="0"/>
          <w:marTop w:val="0"/>
          <w:marBottom w:val="0"/>
          <w:divBdr>
            <w:top w:val="none" w:sz="0" w:space="0" w:color="auto"/>
            <w:left w:val="none" w:sz="0" w:space="0" w:color="auto"/>
            <w:bottom w:val="none" w:sz="0" w:space="0" w:color="auto"/>
            <w:right w:val="none" w:sz="0" w:space="0" w:color="auto"/>
          </w:divBdr>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 w:id="338772742">
          <w:marLeft w:val="0"/>
          <w:marRight w:val="0"/>
          <w:marTop w:val="0"/>
          <w:marBottom w:val="0"/>
          <w:divBdr>
            <w:top w:val="none" w:sz="0" w:space="0" w:color="auto"/>
            <w:left w:val="none" w:sz="0" w:space="0" w:color="auto"/>
            <w:bottom w:val="none" w:sz="0" w:space="0" w:color="auto"/>
            <w:right w:val="none" w:sz="0" w:space="0" w:color="auto"/>
          </w:divBdr>
        </w:div>
        <w:div w:id="2045253933">
          <w:marLeft w:val="0"/>
          <w:marRight w:val="0"/>
          <w:marTop w:val="0"/>
          <w:marBottom w:val="0"/>
          <w:divBdr>
            <w:top w:val="none" w:sz="0" w:space="0" w:color="auto"/>
            <w:left w:val="none" w:sz="0" w:space="0" w:color="auto"/>
            <w:bottom w:val="none" w:sz="0" w:space="0" w:color="auto"/>
            <w:right w:val="none" w:sz="0" w:space="0" w:color="auto"/>
          </w:divBdr>
          <w:divsChild>
            <w:div w:id="1816800412">
              <w:marLeft w:val="0"/>
              <w:marRight w:val="0"/>
              <w:marTop w:val="0"/>
              <w:marBottom w:val="0"/>
              <w:divBdr>
                <w:top w:val="none" w:sz="0" w:space="0" w:color="auto"/>
                <w:left w:val="none" w:sz="0" w:space="0" w:color="auto"/>
                <w:bottom w:val="none" w:sz="0" w:space="0" w:color="auto"/>
                <w:right w:val="none" w:sz="0" w:space="0" w:color="auto"/>
              </w:divBdr>
            </w:div>
          </w:divsChild>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sChild>
            <w:div w:id="1946379067">
              <w:marLeft w:val="0"/>
              <w:marRight w:val="0"/>
              <w:marTop w:val="0"/>
              <w:marBottom w:val="0"/>
              <w:divBdr>
                <w:top w:val="none" w:sz="0" w:space="0" w:color="auto"/>
                <w:left w:val="none" w:sz="0" w:space="0" w:color="auto"/>
                <w:bottom w:val="none" w:sz="0" w:space="0" w:color="auto"/>
                <w:right w:val="none" w:sz="0" w:space="0" w:color="auto"/>
              </w:divBdr>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55958470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2073582128">
          <w:marLeft w:val="0"/>
          <w:marRight w:val="0"/>
          <w:marTop w:val="0"/>
          <w:marBottom w:val="0"/>
          <w:divBdr>
            <w:top w:val="none" w:sz="0" w:space="0" w:color="auto"/>
            <w:left w:val="none" w:sz="0" w:space="0" w:color="auto"/>
            <w:bottom w:val="none" w:sz="0" w:space="0" w:color="auto"/>
            <w:right w:val="none" w:sz="0" w:space="0" w:color="auto"/>
          </w:divBdr>
          <w:divsChild>
            <w:div w:id="2000381318">
              <w:marLeft w:val="0"/>
              <w:marRight w:val="0"/>
              <w:marTop w:val="0"/>
              <w:marBottom w:val="0"/>
              <w:divBdr>
                <w:top w:val="none" w:sz="0" w:space="0" w:color="auto"/>
                <w:left w:val="none" w:sz="0" w:space="0" w:color="auto"/>
                <w:bottom w:val="none" w:sz="0" w:space="0" w:color="auto"/>
                <w:right w:val="none" w:sz="0" w:space="0" w:color="auto"/>
              </w:divBdr>
            </w:div>
          </w:divsChild>
        </w:div>
        <w:div w:id="79179146">
          <w:marLeft w:val="0"/>
          <w:marRight w:val="0"/>
          <w:marTop w:val="0"/>
          <w:marBottom w:val="0"/>
          <w:divBdr>
            <w:top w:val="none" w:sz="0" w:space="0" w:color="auto"/>
            <w:left w:val="none" w:sz="0" w:space="0" w:color="auto"/>
            <w:bottom w:val="none" w:sz="0" w:space="0" w:color="auto"/>
            <w:right w:val="none" w:sz="0" w:space="0" w:color="auto"/>
          </w:divBdr>
        </w:div>
        <w:div w:id="1909489520">
          <w:marLeft w:val="0"/>
          <w:marRight w:val="0"/>
          <w:marTop w:val="0"/>
          <w:marBottom w:val="0"/>
          <w:divBdr>
            <w:top w:val="none" w:sz="0" w:space="0" w:color="auto"/>
            <w:left w:val="none" w:sz="0" w:space="0" w:color="auto"/>
            <w:bottom w:val="none" w:sz="0" w:space="0" w:color="auto"/>
            <w:right w:val="none" w:sz="0" w:space="0" w:color="auto"/>
          </w:divBdr>
          <w:divsChild>
            <w:div w:id="654842037">
              <w:marLeft w:val="0"/>
              <w:marRight w:val="0"/>
              <w:marTop w:val="0"/>
              <w:marBottom w:val="0"/>
              <w:divBdr>
                <w:top w:val="none" w:sz="0" w:space="0" w:color="auto"/>
                <w:left w:val="none" w:sz="0" w:space="0" w:color="auto"/>
                <w:bottom w:val="none" w:sz="0" w:space="0" w:color="auto"/>
                <w:right w:val="none" w:sz="0" w:space="0" w:color="auto"/>
              </w:divBdr>
            </w:div>
          </w:divsChild>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1645623249">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sChild>
            <w:div w:id="1925143437">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1576285431">
          <w:marLeft w:val="0"/>
          <w:marRight w:val="0"/>
          <w:marTop w:val="0"/>
          <w:marBottom w:val="0"/>
          <w:divBdr>
            <w:top w:val="none" w:sz="0" w:space="0" w:color="auto"/>
            <w:left w:val="none" w:sz="0" w:space="0" w:color="auto"/>
            <w:bottom w:val="none" w:sz="0" w:space="0" w:color="auto"/>
            <w:right w:val="none" w:sz="0" w:space="0" w:color="auto"/>
          </w:divBdr>
        </w:div>
        <w:div w:id="1193810295">
          <w:marLeft w:val="0"/>
          <w:marRight w:val="0"/>
          <w:marTop w:val="0"/>
          <w:marBottom w:val="0"/>
          <w:divBdr>
            <w:top w:val="none" w:sz="0" w:space="0" w:color="auto"/>
            <w:left w:val="none" w:sz="0" w:space="0" w:color="auto"/>
            <w:bottom w:val="none" w:sz="0" w:space="0" w:color="auto"/>
            <w:right w:val="none" w:sz="0" w:space="0" w:color="auto"/>
          </w:divBdr>
          <w:divsChild>
            <w:div w:id="200200447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751732720">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sChild>
            <w:div w:id="2058770944">
              <w:marLeft w:val="0"/>
              <w:marRight w:val="0"/>
              <w:marTop w:val="0"/>
              <w:marBottom w:val="0"/>
              <w:divBdr>
                <w:top w:val="none" w:sz="0" w:space="0" w:color="auto"/>
                <w:left w:val="none" w:sz="0" w:space="0" w:color="auto"/>
                <w:bottom w:val="none" w:sz="0" w:space="0" w:color="auto"/>
                <w:right w:val="none" w:sz="0" w:space="0" w:color="auto"/>
              </w:divBdr>
            </w:div>
          </w:divsChild>
        </w:div>
        <w:div w:id="998463502">
          <w:marLeft w:val="0"/>
          <w:marRight w:val="0"/>
          <w:marTop w:val="0"/>
          <w:marBottom w:val="0"/>
          <w:divBdr>
            <w:top w:val="none" w:sz="0" w:space="0" w:color="auto"/>
            <w:left w:val="none" w:sz="0" w:space="0" w:color="auto"/>
            <w:bottom w:val="none" w:sz="0" w:space="0" w:color="auto"/>
            <w:right w:val="none" w:sz="0" w:space="0" w:color="auto"/>
          </w:divBdr>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sChild>
                <w:div w:id="193150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sChild>
            <w:div w:id="2044599345">
              <w:marLeft w:val="0"/>
              <w:marRight w:val="0"/>
              <w:marTop w:val="0"/>
              <w:marBottom w:val="0"/>
              <w:divBdr>
                <w:top w:val="none" w:sz="0" w:space="0" w:color="auto"/>
                <w:left w:val="none" w:sz="0" w:space="0" w:color="auto"/>
                <w:bottom w:val="none" w:sz="0" w:space="0" w:color="auto"/>
                <w:right w:val="none" w:sz="0" w:space="0" w:color="auto"/>
              </w:divBdr>
              <w:divsChild>
                <w:div w:id="212141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144883880">
          <w:marLeft w:val="0"/>
          <w:marRight w:val="0"/>
          <w:marTop w:val="0"/>
          <w:marBottom w:val="0"/>
          <w:divBdr>
            <w:top w:val="none" w:sz="0" w:space="0" w:color="auto"/>
            <w:left w:val="none" w:sz="0" w:space="0" w:color="auto"/>
            <w:bottom w:val="none" w:sz="0" w:space="0" w:color="auto"/>
            <w:right w:val="none" w:sz="0" w:space="0" w:color="auto"/>
          </w:divBdr>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602108908">
          <w:marLeft w:val="0"/>
          <w:marRight w:val="0"/>
          <w:marTop w:val="0"/>
          <w:marBottom w:val="0"/>
          <w:divBdr>
            <w:top w:val="none" w:sz="0" w:space="0" w:color="auto"/>
            <w:left w:val="none" w:sz="0" w:space="0" w:color="auto"/>
            <w:bottom w:val="none" w:sz="0" w:space="0" w:color="auto"/>
            <w:right w:val="none" w:sz="0" w:space="0" w:color="auto"/>
          </w:divBdr>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1977100055">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260571897">
          <w:marLeft w:val="0"/>
          <w:marRight w:val="0"/>
          <w:marTop w:val="0"/>
          <w:marBottom w:val="0"/>
          <w:divBdr>
            <w:top w:val="none" w:sz="0" w:space="0" w:color="auto"/>
            <w:left w:val="none" w:sz="0" w:space="0" w:color="auto"/>
            <w:bottom w:val="none" w:sz="0" w:space="0" w:color="auto"/>
            <w:right w:val="none" w:sz="0" w:space="0" w:color="auto"/>
          </w:divBdr>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426880308">
          <w:marLeft w:val="0"/>
          <w:marRight w:val="0"/>
          <w:marTop w:val="300"/>
          <w:marBottom w:val="0"/>
          <w:divBdr>
            <w:top w:val="none" w:sz="0" w:space="0" w:color="auto"/>
            <w:left w:val="none" w:sz="0" w:space="0" w:color="auto"/>
            <w:bottom w:val="none" w:sz="0" w:space="0" w:color="auto"/>
            <w:right w:val="none" w:sz="0" w:space="0" w:color="auto"/>
          </w:divBdr>
          <w:divsChild>
            <w:div w:id="2024428282">
              <w:marLeft w:val="0"/>
              <w:marRight w:val="0"/>
              <w:marTop w:val="0"/>
              <w:marBottom w:val="0"/>
              <w:divBdr>
                <w:top w:val="none" w:sz="0" w:space="0" w:color="auto"/>
                <w:left w:val="none" w:sz="0" w:space="0" w:color="auto"/>
                <w:bottom w:val="none" w:sz="0" w:space="0" w:color="auto"/>
                <w:right w:val="none" w:sz="0" w:space="0" w:color="auto"/>
              </w:divBdr>
              <w:divsChild>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sChild>
                <w:div w:id="208498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1022127322">
          <w:marLeft w:val="0"/>
          <w:marRight w:val="0"/>
          <w:marTop w:val="0"/>
          <w:marBottom w:val="0"/>
          <w:divBdr>
            <w:top w:val="none" w:sz="0" w:space="0" w:color="auto"/>
            <w:left w:val="none" w:sz="0" w:space="0" w:color="auto"/>
            <w:bottom w:val="none" w:sz="0" w:space="0" w:color="auto"/>
            <w:right w:val="none" w:sz="0" w:space="0" w:color="auto"/>
          </w:divBdr>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52823118">
          <w:marLeft w:val="0"/>
          <w:marRight w:val="0"/>
          <w:marTop w:val="0"/>
          <w:marBottom w:val="0"/>
          <w:divBdr>
            <w:top w:val="none" w:sz="0" w:space="0" w:color="auto"/>
            <w:left w:val="none" w:sz="0" w:space="0" w:color="auto"/>
            <w:bottom w:val="none" w:sz="0" w:space="0" w:color="auto"/>
            <w:right w:val="none" w:sz="0" w:space="0" w:color="auto"/>
          </w:divBdr>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753919">
          <w:marLeft w:val="0"/>
          <w:marRight w:val="0"/>
          <w:marTop w:val="300"/>
          <w:marBottom w:val="0"/>
          <w:divBdr>
            <w:top w:val="none" w:sz="0" w:space="0" w:color="auto"/>
            <w:left w:val="none" w:sz="0" w:space="0" w:color="auto"/>
            <w:bottom w:val="none" w:sz="0" w:space="0" w:color="auto"/>
            <w:right w:val="none" w:sz="0" w:space="0" w:color="auto"/>
          </w:divBdr>
          <w:divsChild>
            <w:div w:id="1592540881">
              <w:marLeft w:val="0"/>
              <w:marRight w:val="0"/>
              <w:marTop w:val="0"/>
              <w:marBottom w:val="0"/>
              <w:divBdr>
                <w:top w:val="none" w:sz="0" w:space="0" w:color="auto"/>
                <w:left w:val="none" w:sz="0" w:space="0" w:color="auto"/>
                <w:bottom w:val="none" w:sz="0" w:space="0" w:color="auto"/>
                <w:right w:val="none" w:sz="0" w:space="0" w:color="auto"/>
              </w:divBdr>
              <w:divsChild>
                <w:div w:id="207508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322196923">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2123643180">
          <w:marLeft w:val="0"/>
          <w:marRight w:val="0"/>
          <w:marTop w:val="0"/>
          <w:marBottom w:val="0"/>
          <w:divBdr>
            <w:top w:val="none" w:sz="0" w:space="0" w:color="auto"/>
            <w:left w:val="none" w:sz="0" w:space="0" w:color="auto"/>
            <w:bottom w:val="none" w:sz="0" w:space="0" w:color="auto"/>
            <w:right w:val="none" w:sz="0" w:space="0" w:color="auto"/>
          </w:divBdr>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371393292">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sChild>
            <w:div w:id="1910267709">
              <w:marLeft w:val="0"/>
              <w:marRight w:val="0"/>
              <w:marTop w:val="0"/>
              <w:marBottom w:val="0"/>
              <w:divBdr>
                <w:top w:val="none" w:sz="0" w:space="0" w:color="auto"/>
                <w:left w:val="none" w:sz="0" w:space="0" w:color="auto"/>
                <w:bottom w:val="none" w:sz="0" w:space="0" w:color="auto"/>
                <w:right w:val="none" w:sz="0" w:space="0" w:color="auto"/>
              </w:divBdr>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2008900717">
          <w:marLeft w:val="0"/>
          <w:marRight w:val="0"/>
          <w:marTop w:val="0"/>
          <w:marBottom w:val="0"/>
          <w:divBdr>
            <w:top w:val="none" w:sz="0" w:space="0" w:color="auto"/>
            <w:left w:val="none" w:sz="0" w:space="0" w:color="auto"/>
            <w:bottom w:val="none" w:sz="0" w:space="0" w:color="auto"/>
            <w:right w:val="none" w:sz="0" w:space="0" w:color="auto"/>
          </w:divBdr>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843646">
          <w:marLeft w:val="0"/>
          <w:marRight w:val="0"/>
          <w:marTop w:val="300"/>
          <w:marBottom w:val="0"/>
          <w:divBdr>
            <w:top w:val="none" w:sz="0" w:space="0" w:color="auto"/>
            <w:left w:val="none" w:sz="0" w:space="0" w:color="auto"/>
            <w:bottom w:val="none" w:sz="0" w:space="0" w:color="auto"/>
            <w:right w:val="none" w:sz="0" w:space="0" w:color="auto"/>
          </w:divBdr>
          <w:divsChild>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854559">
          <w:marLeft w:val="0"/>
          <w:marRight w:val="0"/>
          <w:marTop w:val="300"/>
          <w:marBottom w:val="0"/>
          <w:divBdr>
            <w:top w:val="none" w:sz="0" w:space="0" w:color="auto"/>
            <w:left w:val="none" w:sz="0" w:space="0" w:color="auto"/>
            <w:bottom w:val="none" w:sz="0" w:space="0" w:color="auto"/>
            <w:right w:val="none" w:sz="0" w:space="0" w:color="auto"/>
          </w:divBdr>
          <w:divsChild>
            <w:div w:id="1987471930">
              <w:marLeft w:val="0"/>
              <w:marRight w:val="0"/>
              <w:marTop w:val="0"/>
              <w:marBottom w:val="0"/>
              <w:divBdr>
                <w:top w:val="none" w:sz="0" w:space="0" w:color="auto"/>
                <w:left w:val="none" w:sz="0" w:space="0" w:color="auto"/>
                <w:bottom w:val="none" w:sz="0" w:space="0" w:color="auto"/>
                <w:right w:val="none" w:sz="0" w:space="0" w:color="auto"/>
              </w:divBdr>
              <w:divsChild>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766924592">
          <w:marLeft w:val="0"/>
          <w:marRight w:val="0"/>
          <w:marTop w:val="0"/>
          <w:marBottom w:val="0"/>
          <w:divBdr>
            <w:top w:val="none" w:sz="0" w:space="0" w:color="auto"/>
            <w:left w:val="none" w:sz="0" w:space="0" w:color="auto"/>
            <w:bottom w:val="none" w:sz="0" w:space="0" w:color="auto"/>
            <w:right w:val="none" w:sz="0" w:space="0" w:color="auto"/>
          </w:divBdr>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848132669">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870000121">
          <w:marLeft w:val="0"/>
          <w:marRight w:val="0"/>
          <w:marTop w:val="0"/>
          <w:marBottom w:val="0"/>
          <w:divBdr>
            <w:top w:val="none" w:sz="0" w:space="0" w:color="auto"/>
            <w:left w:val="none" w:sz="0" w:space="0" w:color="auto"/>
            <w:bottom w:val="none" w:sz="0" w:space="0" w:color="auto"/>
            <w:right w:val="none" w:sz="0" w:space="0" w:color="auto"/>
          </w:divBdr>
        </w:div>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666518627">
          <w:marLeft w:val="0"/>
          <w:marRight w:val="0"/>
          <w:marTop w:val="0"/>
          <w:marBottom w:val="0"/>
          <w:divBdr>
            <w:top w:val="none" w:sz="0" w:space="0" w:color="auto"/>
            <w:left w:val="none" w:sz="0" w:space="0" w:color="auto"/>
            <w:bottom w:val="none" w:sz="0" w:space="0" w:color="auto"/>
            <w:right w:val="none" w:sz="0" w:space="0" w:color="auto"/>
          </w:divBdr>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 w:id="236284991">
          <w:marLeft w:val="0"/>
          <w:marRight w:val="0"/>
          <w:marTop w:val="0"/>
          <w:marBottom w:val="0"/>
          <w:divBdr>
            <w:top w:val="none" w:sz="0" w:space="0" w:color="auto"/>
            <w:left w:val="none" w:sz="0" w:space="0" w:color="auto"/>
            <w:bottom w:val="none" w:sz="0" w:space="0" w:color="auto"/>
            <w:right w:val="none" w:sz="0" w:space="0" w:color="auto"/>
          </w:divBdr>
          <w:divsChild>
            <w:div w:id="2109495606">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180897">
          <w:marLeft w:val="0"/>
          <w:marRight w:val="0"/>
          <w:marTop w:val="300"/>
          <w:marBottom w:val="0"/>
          <w:divBdr>
            <w:top w:val="none" w:sz="0" w:space="0" w:color="auto"/>
            <w:left w:val="none" w:sz="0" w:space="0" w:color="auto"/>
            <w:bottom w:val="none" w:sz="0" w:space="0" w:color="auto"/>
            <w:right w:val="none" w:sz="0" w:space="0" w:color="auto"/>
          </w:divBdr>
          <w:divsChild>
            <w:div w:id="1338653049">
              <w:marLeft w:val="0"/>
              <w:marRight w:val="0"/>
              <w:marTop w:val="0"/>
              <w:marBottom w:val="0"/>
              <w:divBdr>
                <w:top w:val="none" w:sz="0" w:space="0" w:color="auto"/>
                <w:left w:val="none" w:sz="0" w:space="0" w:color="auto"/>
                <w:bottom w:val="none" w:sz="0" w:space="0" w:color="auto"/>
                <w:right w:val="none" w:sz="0" w:space="0" w:color="auto"/>
              </w:divBdr>
              <w:divsChild>
                <w:div w:id="189820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sChild>
                <w:div w:id="2035575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1519154000">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sChild>
            <w:div w:id="1863587819">
              <w:marLeft w:val="0"/>
              <w:marRight w:val="0"/>
              <w:marTop w:val="0"/>
              <w:marBottom w:val="0"/>
              <w:divBdr>
                <w:top w:val="none" w:sz="0" w:space="0" w:color="auto"/>
                <w:left w:val="none" w:sz="0" w:space="0" w:color="auto"/>
                <w:bottom w:val="none" w:sz="0" w:space="0" w:color="auto"/>
                <w:right w:val="none" w:sz="0" w:space="0" w:color="auto"/>
              </w:divBdr>
            </w:div>
          </w:divsChild>
        </w:div>
        <w:div w:id="734088241">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232202003">
          <w:marLeft w:val="0"/>
          <w:marRight w:val="0"/>
          <w:marTop w:val="0"/>
          <w:marBottom w:val="0"/>
          <w:divBdr>
            <w:top w:val="none" w:sz="0" w:space="0" w:color="auto"/>
            <w:left w:val="none" w:sz="0" w:space="0" w:color="auto"/>
            <w:bottom w:val="none" w:sz="0" w:space="0" w:color="auto"/>
            <w:right w:val="none" w:sz="0" w:space="0" w:color="auto"/>
          </w:divBdr>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858157899">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2088266708">
          <w:marLeft w:val="0"/>
          <w:marRight w:val="0"/>
          <w:marTop w:val="0"/>
          <w:marBottom w:val="0"/>
          <w:divBdr>
            <w:top w:val="none" w:sz="0" w:space="0" w:color="auto"/>
            <w:left w:val="none" w:sz="0" w:space="0" w:color="auto"/>
            <w:bottom w:val="none" w:sz="0" w:space="0" w:color="auto"/>
            <w:right w:val="none" w:sz="0" w:space="0" w:color="auto"/>
          </w:divBdr>
        </w:div>
        <w:div w:id="1917976676">
          <w:marLeft w:val="0"/>
          <w:marRight w:val="0"/>
          <w:marTop w:val="0"/>
          <w:marBottom w:val="0"/>
          <w:divBdr>
            <w:top w:val="none" w:sz="0" w:space="0" w:color="auto"/>
            <w:left w:val="none" w:sz="0" w:space="0" w:color="auto"/>
            <w:bottom w:val="none" w:sz="0" w:space="0" w:color="auto"/>
            <w:right w:val="none" w:sz="0" w:space="0" w:color="auto"/>
          </w:divBdr>
          <w:divsChild>
            <w:div w:id="1590231840">
              <w:marLeft w:val="0"/>
              <w:marRight w:val="0"/>
              <w:marTop w:val="0"/>
              <w:marBottom w:val="0"/>
              <w:divBdr>
                <w:top w:val="none" w:sz="0" w:space="0" w:color="auto"/>
                <w:left w:val="none" w:sz="0" w:space="0" w:color="auto"/>
                <w:bottom w:val="none" w:sz="0" w:space="0" w:color="auto"/>
                <w:right w:val="none" w:sz="0" w:space="0" w:color="auto"/>
              </w:divBdr>
            </w:div>
          </w:divsChild>
        </w:div>
        <w:div w:id="216479844">
          <w:marLeft w:val="0"/>
          <w:marRight w:val="0"/>
          <w:marTop w:val="0"/>
          <w:marBottom w:val="0"/>
          <w:divBdr>
            <w:top w:val="none" w:sz="0" w:space="0" w:color="auto"/>
            <w:left w:val="none" w:sz="0" w:space="0" w:color="auto"/>
            <w:bottom w:val="none" w:sz="0" w:space="0" w:color="auto"/>
            <w:right w:val="none" w:sz="0" w:space="0" w:color="auto"/>
          </w:divBdr>
        </w:div>
        <w:div w:id="538206763">
          <w:marLeft w:val="0"/>
          <w:marRight w:val="0"/>
          <w:marTop w:val="0"/>
          <w:marBottom w:val="0"/>
          <w:divBdr>
            <w:top w:val="none" w:sz="0" w:space="0" w:color="auto"/>
            <w:left w:val="none" w:sz="0" w:space="0" w:color="auto"/>
            <w:bottom w:val="none" w:sz="0" w:space="0" w:color="auto"/>
            <w:right w:val="none" w:sz="0" w:space="0" w:color="auto"/>
          </w:divBdr>
          <w:divsChild>
            <w:div w:id="2118674070">
              <w:marLeft w:val="0"/>
              <w:marRight w:val="0"/>
              <w:marTop w:val="0"/>
              <w:marBottom w:val="0"/>
              <w:divBdr>
                <w:top w:val="none" w:sz="0" w:space="0" w:color="auto"/>
                <w:left w:val="none" w:sz="0" w:space="0" w:color="auto"/>
                <w:bottom w:val="none" w:sz="0" w:space="0" w:color="auto"/>
                <w:right w:val="none" w:sz="0" w:space="0" w:color="auto"/>
              </w:divBdr>
            </w:div>
          </w:divsChild>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sChild>
                <w:div w:id="2090079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sChild>
                <w:div w:id="2067677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sChild>
            <w:div w:id="2090611494">
              <w:marLeft w:val="0"/>
              <w:marRight w:val="0"/>
              <w:marTop w:val="0"/>
              <w:marBottom w:val="0"/>
              <w:divBdr>
                <w:top w:val="none" w:sz="0" w:space="0" w:color="auto"/>
                <w:left w:val="none" w:sz="0" w:space="0" w:color="auto"/>
                <w:bottom w:val="none" w:sz="0" w:space="0" w:color="auto"/>
                <w:right w:val="none" w:sz="0" w:space="0" w:color="auto"/>
              </w:divBdr>
              <w:divsChild>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82115416">
          <w:marLeft w:val="0"/>
          <w:marRight w:val="0"/>
          <w:marTop w:val="0"/>
          <w:marBottom w:val="0"/>
          <w:divBdr>
            <w:top w:val="none" w:sz="0" w:space="0" w:color="auto"/>
            <w:left w:val="none" w:sz="0" w:space="0" w:color="auto"/>
            <w:bottom w:val="none" w:sz="0" w:space="0" w:color="auto"/>
            <w:right w:val="none" w:sz="0" w:space="0" w:color="auto"/>
          </w:divBdr>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 w:id="1456943621">
          <w:marLeft w:val="0"/>
          <w:marRight w:val="0"/>
          <w:marTop w:val="0"/>
          <w:marBottom w:val="0"/>
          <w:divBdr>
            <w:top w:val="none" w:sz="0" w:space="0" w:color="auto"/>
            <w:left w:val="none" w:sz="0" w:space="0" w:color="auto"/>
            <w:bottom w:val="none" w:sz="0" w:space="0" w:color="auto"/>
            <w:right w:val="none" w:sz="0" w:space="0" w:color="auto"/>
          </w:divBdr>
          <w:divsChild>
            <w:div w:id="2105035180">
              <w:marLeft w:val="0"/>
              <w:marRight w:val="0"/>
              <w:marTop w:val="0"/>
              <w:marBottom w:val="0"/>
              <w:divBdr>
                <w:top w:val="none" w:sz="0" w:space="0" w:color="auto"/>
                <w:left w:val="none" w:sz="0" w:space="0" w:color="auto"/>
                <w:bottom w:val="none" w:sz="0" w:space="0" w:color="auto"/>
                <w:right w:val="none" w:sz="0" w:space="0" w:color="auto"/>
              </w:divBdr>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628168564">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962030020">
          <w:marLeft w:val="0"/>
          <w:marRight w:val="0"/>
          <w:marTop w:val="0"/>
          <w:marBottom w:val="0"/>
          <w:divBdr>
            <w:top w:val="none" w:sz="0" w:space="0" w:color="auto"/>
            <w:left w:val="none" w:sz="0" w:space="0" w:color="auto"/>
            <w:bottom w:val="none" w:sz="0" w:space="0" w:color="auto"/>
            <w:right w:val="none" w:sz="0" w:space="0" w:color="auto"/>
          </w:divBdr>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4596621">
          <w:marLeft w:val="0"/>
          <w:marRight w:val="0"/>
          <w:marTop w:val="0"/>
          <w:marBottom w:val="0"/>
          <w:divBdr>
            <w:top w:val="none" w:sz="0" w:space="0" w:color="auto"/>
            <w:left w:val="none" w:sz="0" w:space="0" w:color="auto"/>
            <w:bottom w:val="none" w:sz="0" w:space="0" w:color="auto"/>
            <w:right w:val="none" w:sz="0" w:space="0" w:color="auto"/>
          </w:divBdr>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881283353">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290936793">
          <w:marLeft w:val="0"/>
          <w:marRight w:val="0"/>
          <w:marTop w:val="0"/>
          <w:marBottom w:val="0"/>
          <w:divBdr>
            <w:top w:val="none" w:sz="0" w:space="0" w:color="auto"/>
            <w:left w:val="none" w:sz="0" w:space="0" w:color="auto"/>
            <w:bottom w:val="none" w:sz="0" w:space="0" w:color="auto"/>
            <w:right w:val="none" w:sz="0" w:space="0" w:color="auto"/>
          </w:divBdr>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2105370021">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542748407">
          <w:marLeft w:val="0"/>
          <w:marRight w:val="0"/>
          <w:marTop w:val="0"/>
          <w:marBottom w:val="0"/>
          <w:divBdr>
            <w:top w:val="none" w:sz="0" w:space="0" w:color="auto"/>
            <w:left w:val="none" w:sz="0" w:space="0" w:color="auto"/>
            <w:bottom w:val="none" w:sz="0" w:space="0" w:color="auto"/>
            <w:right w:val="none" w:sz="0" w:space="0" w:color="auto"/>
          </w:divBdr>
        </w:div>
        <w:div w:id="1954245692">
          <w:marLeft w:val="0"/>
          <w:marRight w:val="0"/>
          <w:marTop w:val="0"/>
          <w:marBottom w:val="0"/>
          <w:divBdr>
            <w:top w:val="none" w:sz="0" w:space="0" w:color="auto"/>
            <w:left w:val="none" w:sz="0" w:space="0" w:color="auto"/>
            <w:bottom w:val="none" w:sz="0" w:space="0" w:color="auto"/>
            <w:right w:val="none" w:sz="0" w:space="0" w:color="auto"/>
          </w:divBdr>
          <w:divsChild>
            <w:div w:id="1317419418">
              <w:marLeft w:val="0"/>
              <w:marRight w:val="0"/>
              <w:marTop w:val="0"/>
              <w:marBottom w:val="0"/>
              <w:divBdr>
                <w:top w:val="none" w:sz="0" w:space="0" w:color="auto"/>
                <w:left w:val="none" w:sz="0" w:space="0" w:color="auto"/>
                <w:bottom w:val="none" w:sz="0" w:space="0" w:color="auto"/>
                <w:right w:val="none" w:sz="0" w:space="0" w:color="auto"/>
              </w:divBdr>
            </w:div>
          </w:divsChild>
        </w:div>
        <w:div w:id="1407872784">
          <w:marLeft w:val="0"/>
          <w:marRight w:val="0"/>
          <w:marTop w:val="0"/>
          <w:marBottom w:val="0"/>
          <w:divBdr>
            <w:top w:val="none" w:sz="0" w:space="0" w:color="auto"/>
            <w:left w:val="none" w:sz="0" w:space="0" w:color="auto"/>
            <w:bottom w:val="none" w:sz="0" w:space="0" w:color="auto"/>
            <w:right w:val="none" w:sz="0" w:space="0" w:color="auto"/>
          </w:divBdr>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893542983">
          <w:marLeft w:val="0"/>
          <w:marRight w:val="0"/>
          <w:marTop w:val="0"/>
          <w:marBottom w:val="0"/>
          <w:divBdr>
            <w:top w:val="none" w:sz="0" w:space="0" w:color="auto"/>
            <w:left w:val="none" w:sz="0" w:space="0" w:color="auto"/>
            <w:bottom w:val="none" w:sz="0" w:space="0" w:color="auto"/>
            <w:right w:val="none" w:sz="0" w:space="0" w:color="auto"/>
          </w:divBdr>
          <w:divsChild>
            <w:div w:id="126779244">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0302249">
          <w:marLeft w:val="0"/>
          <w:marRight w:val="0"/>
          <w:marTop w:val="0"/>
          <w:marBottom w:val="0"/>
          <w:divBdr>
            <w:top w:val="none" w:sz="0" w:space="0" w:color="auto"/>
            <w:left w:val="none" w:sz="0" w:space="0" w:color="auto"/>
            <w:bottom w:val="none" w:sz="0" w:space="0" w:color="auto"/>
            <w:right w:val="none" w:sz="0" w:space="0" w:color="auto"/>
          </w:divBdr>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2111462644">
          <w:marLeft w:val="0"/>
          <w:marRight w:val="0"/>
          <w:marTop w:val="300"/>
          <w:marBottom w:val="0"/>
          <w:divBdr>
            <w:top w:val="none" w:sz="0" w:space="0" w:color="auto"/>
            <w:left w:val="none" w:sz="0" w:space="0" w:color="auto"/>
            <w:bottom w:val="none" w:sz="0" w:space="0" w:color="auto"/>
            <w:right w:val="none" w:sz="0" w:space="0" w:color="auto"/>
          </w:divBdr>
          <w:divsChild>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212781">
          <w:marLeft w:val="0"/>
          <w:marRight w:val="0"/>
          <w:marTop w:val="300"/>
          <w:marBottom w:val="0"/>
          <w:divBdr>
            <w:top w:val="none" w:sz="0" w:space="0" w:color="auto"/>
            <w:left w:val="none" w:sz="0" w:space="0" w:color="auto"/>
            <w:bottom w:val="none" w:sz="0" w:space="0" w:color="auto"/>
            <w:right w:val="none" w:sz="0" w:space="0" w:color="auto"/>
          </w:divBdr>
          <w:divsChild>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862522164">
          <w:marLeft w:val="0"/>
          <w:marRight w:val="0"/>
          <w:marTop w:val="0"/>
          <w:marBottom w:val="0"/>
          <w:divBdr>
            <w:top w:val="none" w:sz="0" w:space="0" w:color="auto"/>
            <w:left w:val="none" w:sz="0" w:space="0" w:color="auto"/>
            <w:bottom w:val="none" w:sz="0" w:space="0" w:color="auto"/>
            <w:right w:val="none" w:sz="0" w:space="0" w:color="auto"/>
          </w:divBdr>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820846172">
          <w:marLeft w:val="0"/>
          <w:marRight w:val="0"/>
          <w:marTop w:val="0"/>
          <w:marBottom w:val="0"/>
          <w:divBdr>
            <w:top w:val="none" w:sz="0" w:space="0" w:color="auto"/>
            <w:left w:val="none" w:sz="0" w:space="0" w:color="auto"/>
            <w:bottom w:val="none" w:sz="0" w:space="0" w:color="auto"/>
            <w:right w:val="none" w:sz="0" w:space="0" w:color="auto"/>
          </w:divBdr>
        </w:div>
        <w:div w:id="2013095308">
          <w:marLeft w:val="0"/>
          <w:marRight w:val="0"/>
          <w:marTop w:val="0"/>
          <w:marBottom w:val="0"/>
          <w:divBdr>
            <w:top w:val="none" w:sz="0" w:space="0" w:color="auto"/>
            <w:left w:val="none" w:sz="0" w:space="0" w:color="auto"/>
            <w:bottom w:val="none" w:sz="0" w:space="0" w:color="auto"/>
            <w:right w:val="none" w:sz="0" w:space="0" w:color="auto"/>
          </w:divBdr>
          <w:divsChild>
            <w:div w:id="1079670308">
              <w:marLeft w:val="0"/>
              <w:marRight w:val="0"/>
              <w:marTop w:val="0"/>
              <w:marBottom w:val="0"/>
              <w:divBdr>
                <w:top w:val="none" w:sz="0" w:space="0" w:color="auto"/>
                <w:left w:val="none" w:sz="0" w:space="0" w:color="auto"/>
                <w:bottom w:val="none" w:sz="0" w:space="0" w:color="auto"/>
                <w:right w:val="none" w:sz="0" w:space="0" w:color="auto"/>
              </w:divBdr>
            </w:div>
          </w:divsChild>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431270874">
          <w:marLeft w:val="0"/>
          <w:marRight w:val="0"/>
          <w:marTop w:val="0"/>
          <w:marBottom w:val="0"/>
          <w:divBdr>
            <w:top w:val="none" w:sz="0" w:space="0" w:color="auto"/>
            <w:left w:val="none" w:sz="0" w:space="0" w:color="auto"/>
            <w:bottom w:val="none" w:sz="0" w:space="0" w:color="auto"/>
            <w:right w:val="none" w:sz="0" w:space="0" w:color="auto"/>
          </w:divBdr>
        </w:div>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sChild>
                <w:div w:id="191662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377277">
          <w:marLeft w:val="0"/>
          <w:marRight w:val="0"/>
          <w:marTop w:val="300"/>
          <w:marBottom w:val="0"/>
          <w:divBdr>
            <w:top w:val="none" w:sz="0" w:space="0" w:color="auto"/>
            <w:left w:val="none" w:sz="0" w:space="0" w:color="auto"/>
            <w:bottom w:val="none" w:sz="0" w:space="0" w:color="auto"/>
            <w:right w:val="none" w:sz="0" w:space="0" w:color="auto"/>
          </w:divBdr>
          <w:divsChild>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1421948748">
          <w:marLeft w:val="0"/>
          <w:marRight w:val="0"/>
          <w:marTop w:val="0"/>
          <w:marBottom w:val="0"/>
          <w:divBdr>
            <w:top w:val="none" w:sz="0" w:space="0" w:color="auto"/>
            <w:left w:val="none" w:sz="0" w:space="0" w:color="auto"/>
            <w:bottom w:val="none" w:sz="0" w:space="0" w:color="auto"/>
            <w:right w:val="none" w:sz="0" w:space="0" w:color="auto"/>
          </w:divBdr>
        </w:div>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657413353">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510097187">
          <w:marLeft w:val="0"/>
          <w:marRight w:val="0"/>
          <w:marTop w:val="0"/>
          <w:marBottom w:val="0"/>
          <w:divBdr>
            <w:top w:val="none" w:sz="0" w:space="0" w:color="auto"/>
            <w:left w:val="none" w:sz="0" w:space="0" w:color="auto"/>
            <w:bottom w:val="none" w:sz="0" w:space="0" w:color="auto"/>
            <w:right w:val="none" w:sz="0" w:space="0" w:color="auto"/>
          </w:divBdr>
        </w:div>
        <w:div w:id="649748243">
          <w:marLeft w:val="0"/>
          <w:marRight w:val="0"/>
          <w:marTop w:val="0"/>
          <w:marBottom w:val="0"/>
          <w:divBdr>
            <w:top w:val="none" w:sz="0" w:space="0" w:color="auto"/>
            <w:left w:val="none" w:sz="0" w:space="0" w:color="auto"/>
            <w:bottom w:val="none" w:sz="0" w:space="0" w:color="auto"/>
            <w:right w:val="none" w:sz="0" w:space="0" w:color="auto"/>
          </w:divBdr>
          <w:divsChild>
            <w:div w:id="2030447426">
              <w:marLeft w:val="0"/>
              <w:marRight w:val="0"/>
              <w:marTop w:val="0"/>
              <w:marBottom w:val="0"/>
              <w:divBdr>
                <w:top w:val="none" w:sz="0" w:space="0" w:color="auto"/>
                <w:left w:val="none" w:sz="0" w:space="0" w:color="auto"/>
                <w:bottom w:val="none" w:sz="0" w:space="0" w:color="auto"/>
                <w:right w:val="none" w:sz="0" w:space="0" w:color="auto"/>
              </w:divBdr>
            </w:div>
          </w:divsChild>
        </w:div>
        <w:div w:id="2034958726">
          <w:marLeft w:val="0"/>
          <w:marRight w:val="0"/>
          <w:marTop w:val="0"/>
          <w:marBottom w:val="0"/>
          <w:divBdr>
            <w:top w:val="none" w:sz="0" w:space="0" w:color="auto"/>
            <w:left w:val="none" w:sz="0" w:space="0" w:color="auto"/>
            <w:bottom w:val="none" w:sz="0" w:space="0" w:color="auto"/>
            <w:right w:val="none" w:sz="0" w:space="0" w:color="auto"/>
          </w:divBdr>
        </w:div>
        <w:div w:id="913273591">
          <w:marLeft w:val="0"/>
          <w:marRight w:val="0"/>
          <w:marTop w:val="0"/>
          <w:marBottom w:val="0"/>
          <w:divBdr>
            <w:top w:val="none" w:sz="0" w:space="0" w:color="auto"/>
            <w:left w:val="none" w:sz="0" w:space="0" w:color="auto"/>
            <w:bottom w:val="none" w:sz="0" w:space="0" w:color="auto"/>
            <w:right w:val="none" w:sz="0" w:space="0" w:color="auto"/>
          </w:divBdr>
          <w:divsChild>
            <w:div w:id="1969704410">
              <w:marLeft w:val="0"/>
              <w:marRight w:val="0"/>
              <w:marTop w:val="0"/>
              <w:marBottom w:val="0"/>
              <w:divBdr>
                <w:top w:val="none" w:sz="0" w:space="0" w:color="auto"/>
                <w:left w:val="none" w:sz="0" w:space="0" w:color="auto"/>
                <w:bottom w:val="none" w:sz="0" w:space="0" w:color="auto"/>
                <w:right w:val="none" w:sz="0" w:space="0" w:color="auto"/>
              </w:divBdr>
            </w:div>
          </w:divsChild>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984897">
          <w:marLeft w:val="0"/>
          <w:marRight w:val="0"/>
          <w:marTop w:val="300"/>
          <w:marBottom w:val="0"/>
          <w:divBdr>
            <w:top w:val="none" w:sz="0" w:space="0" w:color="auto"/>
            <w:left w:val="none" w:sz="0" w:space="0" w:color="auto"/>
            <w:bottom w:val="none" w:sz="0" w:space="0" w:color="auto"/>
            <w:right w:val="none" w:sz="0" w:space="0" w:color="auto"/>
          </w:divBdr>
          <w:divsChild>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85066">
          <w:marLeft w:val="0"/>
          <w:marRight w:val="0"/>
          <w:marTop w:val="300"/>
          <w:marBottom w:val="0"/>
          <w:divBdr>
            <w:top w:val="none" w:sz="0" w:space="0" w:color="auto"/>
            <w:left w:val="none" w:sz="0" w:space="0" w:color="auto"/>
            <w:bottom w:val="none" w:sz="0" w:space="0" w:color="auto"/>
            <w:right w:val="none" w:sz="0" w:space="0" w:color="auto"/>
          </w:divBdr>
          <w:divsChild>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1847203991">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1916092105">
          <w:marLeft w:val="0"/>
          <w:marRight w:val="0"/>
          <w:marTop w:val="0"/>
          <w:marBottom w:val="0"/>
          <w:divBdr>
            <w:top w:val="none" w:sz="0" w:space="0" w:color="auto"/>
            <w:left w:val="none" w:sz="0" w:space="0" w:color="auto"/>
            <w:bottom w:val="none" w:sz="0" w:space="0" w:color="auto"/>
            <w:right w:val="none" w:sz="0" w:space="0" w:color="auto"/>
          </w:divBdr>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1460488484">
          <w:marLeft w:val="0"/>
          <w:marRight w:val="0"/>
          <w:marTop w:val="0"/>
          <w:marBottom w:val="0"/>
          <w:divBdr>
            <w:top w:val="none" w:sz="0" w:space="0" w:color="auto"/>
            <w:left w:val="none" w:sz="0" w:space="0" w:color="auto"/>
            <w:bottom w:val="none" w:sz="0" w:space="0" w:color="auto"/>
            <w:right w:val="none" w:sz="0" w:space="0" w:color="auto"/>
          </w:divBdr>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5449936">
          <w:marLeft w:val="0"/>
          <w:marRight w:val="0"/>
          <w:marTop w:val="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995524609">
          <w:marLeft w:val="0"/>
          <w:marRight w:val="0"/>
          <w:marTop w:val="0"/>
          <w:marBottom w:val="0"/>
          <w:divBdr>
            <w:top w:val="none" w:sz="0" w:space="0" w:color="auto"/>
            <w:left w:val="none" w:sz="0" w:space="0" w:color="auto"/>
            <w:bottom w:val="none" w:sz="0" w:space="0" w:color="auto"/>
            <w:right w:val="none" w:sz="0" w:space="0" w:color="auto"/>
          </w:divBdr>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sChild>
            <w:div w:id="1975214827">
              <w:marLeft w:val="0"/>
              <w:marRight w:val="0"/>
              <w:marTop w:val="0"/>
              <w:marBottom w:val="0"/>
              <w:divBdr>
                <w:top w:val="none" w:sz="0" w:space="0" w:color="auto"/>
                <w:left w:val="none" w:sz="0" w:space="0" w:color="auto"/>
                <w:bottom w:val="none" w:sz="0" w:space="0" w:color="auto"/>
                <w:right w:val="none" w:sz="0" w:space="0" w:color="auto"/>
              </w:divBdr>
              <w:divsChild>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259993602">
          <w:marLeft w:val="0"/>
          <w:marRight w:val="0"/>
          <w:marTop w:val="0"/>
          <w:marBottom w:val="0"/>
          <w:divBdr>
            <w:top w:val="none" w:sz="0" w:space="0" w:color="auto"/>
            <w:left w:val="none" w:sz="0" w:space="0" w:color="auto"/>
            <w:bottom w:val="none" w:sz="0" w:space="0" w:color="auto"/>
            <w:right w:val="none" w:sz="0" w:space="0" w:color="auto"/>
          </w:divBdr>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718889592">
          <w:marLeft w:val="0"/>
          <w:marRight w:val="0"/>
          <w:marTop w:val="0"/>
          <w:marBottom w:val="0"/>
          <w:divBdr>
            <w:top w:val="none" w:sz="0" w:space="0" w:color="auto"/>
            <w:left w:val="none" w:sz="0" w:space="0" w:color="auto"/>
            <w:bottom w:val="none" w:sz="0" w:space="0" w:color="auto"/>
            <w:right w:val="none" w:sz="0" w:space="0" w:color="auto"/>
          </w:divBdr>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2044162521">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407463078">
          <w:marLeft w:val="0"/>
          <w:marRight w:val="0"/>
          <w:marTop w:val="0"/>
          <w:marBottom w:val="0"/>
          <w:divBdr>
            <w:top w:val="none" w:sz="0" w:space="0" w:color="auto"/>
            <w:left w:val="none" w:sz="0" w:space="0" w:color="auto"/>
            <w:bottom w:val="none" w:sz="0" w:space="0" w:color="auto"/>
            <w:right w:val="none" w:sz="0" w:space="0" w:color="auto"/>
          </w:divBdr>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412700272">
          <w:marLeft w:val="0"/>
          <w:marRight w:val="0"/>
          <w:marTop w:val="0"/>
          <w:marBottom w:val="0"/>
          <w:divBdr>
            <w:top w:val="none" w:sz="0" w:space="0" w:color="auto"/>
            <w:left w:val="none" w:sz="0" w:space="0" w:color="auto"/>
            <w:bottom w:val="none" w:sz="0" w:space="0" w:color="auto"/>
            <w:right w:val="none" w:sz="0" w:space="0" w:color="auto"/>
          </w:divBdr>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sChild>
            <w:div w:id="2058817199">
              <w:marLeft w:val="0"/>
              <w:marRight w:val="0"/>
              <w:marTop w:val="0"/>
              <w:marBottom w:val="0"/>
              <w:divBdr>
                <w:top w:val="none" w:sz="0" w:space="0" w:color="auto"/>
                <w:left w:val="none" w:sz="0" w:space="0" w:color="auto"/>
                <w:bottom w:val="none" w:sz="0" w:space="0" w:color="auto"/>
                <w:right w:val="none" w:sz="0" w:space="0" w:color="auto"/>
              </w:divBdr>
              <w:divsChild>
                <w:div w:id="2129397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262020">
          <w:marLeft w:val="0"/>
          <w:marRight w:val="0"/>
          <w:marTop w:val="300"/>
          <w:marBottom w:val="0"/>
          <w:divBdr>
            <w:top w:val="none" w:sz="0" w:space="0" w:color="auto"/>
            <w:left w:val="none" w:sz="0" w:space="0" w:color="auto"/>
            <w:bottom w:val="none" w:sz="0" w:space="0" w:color="auto"/>
            <w:right w:val="none" w:sz="0" w:space="0" w:color="auto"/>
          </w:divBdr>
          <w:divsChild>
            <w:div w:id="2145929648">
              <w:marLeft w:val="0"/>
              <w:marRight w:val="0"/>
              <w:marTop w:val="0"/>
              <w:marBottom w:val="0"/>
              <w:divBdr>
                <w:top w:val="none" w:sz="0" w:space="0" w:color="auto"/>
                <w:left w:val="none" w:sz="0" w:space="0" w:color="auto"/>
                <w:bottom w:val="none" w:sz="0" w:space="0" w:color="auto"/>
                <w:right w:val="none" w:sz="0" w:space="0" w:color="auto"/>
              </w:divBdr>
              <w:divsChild>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954556474">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194346251">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35005373">
          <w:marLeft w:val="0"/>
          <w:marRight w:val="0"/>
          <w:marTop w:val="0"/>
          <w:marBottom w:val="0"/>
          <w:divBdr>
            <w:top w:val="none" w:sz="0" w:space="0" w:color="auto"/>
            <w:left w:val="none" w:sz="0" w:space="0" w:color="auto"/>
            <w:bottom w:val="none" w:sz="0" w:space="0" w:color="auto"/>
            <w:right w:val="none" w:sz="0" w:space="0" w:color="auto"/>
          </w:divBdr>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215969560">
          <w:marLeft w:val="0"/>
          <w:marRight w:val="0"/>
          <w:marTop w:val="0"/>
          <w:marBottom w:val="0"/>
          <w:divBdr>
            <w:top w:val="none" w:sz="0" w:space="0" w:color="auto"/>
            <w:left w:val="none" w:sz="0" w:space="0" w:color="auto"/>
            <w:bottom w:val="none" w:sz="0" w:space="0" w:color="auto"/>
            <w:right w:val="none" w:sz="0" w:space="0" w:color="auto"/>
          </w:divBdr>
        </w:div>
        <w:div w:id="1970741865">
          <w:marLeft w:val="0"/>
          <w:marRight w:val="0"/>
          <w:marTop w:val="0"/>
          <w:marBottom w:val="0"/>
          <w:divBdr>
            <w:top w:val="none" w:sz="0" w:space="0" w:color="auto"/>
            <w:left w:val="none" w:sz="0" w:space="0" w:color="auto"/>
            <w:bottom w:val="none" w:sz="0" w:space="0" w:color="auto"/>
            <w:right w:val="none" w:sz="0" w:space="0" w:color="auto"/>
          </w:divBdr>
          <w:divsChild>
            <w:div w:id="527185623">
              <w:marLeft w:val="0"/>
              <w:marRight w:val="0"/>
              <w:marTop w:val="0"/>
              <w:marBottom w:val="0"/>
              <w:divBdr>
                <w:top w:val="none" w:sz="0" w:space="0" w:color="auto"/>
                <w:left w:val="none" w:sz="0" w:space="0" w:color="auto"/>
                <w:bottom w:val="none" w:sz="0" w:space="0" w:color="auto"/>
                <w:right w:val="none" w:sz="0" w:space="0" w:color="auto"/>
              </w:divBdr>
            </w:div>
          </w:divsChild>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sChild>
            <w:div w:id="1920556887">
              <w:marLeft w:val="0"/>
              <w:marRight w:val="0"/>
              <w:marTop w:val="0"/>
              <w:marBottom w:val="0"/>
              <w:divBdr>
                <w:top w:val="none" w:sz="0" w:space="0" w:color="auto"/>
                <w:left w:val="none" w:sz="0" w:space="0" w:color="auto"/>
                <w:bottom w:val="none" w:sz="0" w:space="0" w:color="auto"/>
                <w:right w:val="none" w:sz="0" w:space="0" w:color="auto"/>
              </w:divBdr>
              <w:divsChild>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1369528683">
          <w:marLeft w:val="0"/>
          <w:marRight w:val="0"/>
          <w:marTop w:val="0"/>
          <w:marBottom w:val="0"/>
          <w:divBdr>
            <w:top w:val="none" w:sz="0" w:space="0" w:color="auto"/>
            <w:left w:val="none" w:sz="0" w:space="0" w:color="auto"/>
            <w:bottom w:val="none" w:sz="0" w:space="0" w:color="auto"/>
            <w:right w:val="none" w:sz="0" w:space="0" w:color="auto"/>
          </w:divBdr>
        </w:div>
        <w:div w:id="1922567269">
          <w:marLeft w:val="0"/>
          <w:marRight w:val="0"/>
          <w:marTop w:val="0"/>
          <w:marBottom w:val="0"/>
          <w:divBdr>
            <w:top w:val="none" w:sz="0" w:space="0" w:color="auto"/>
            <w:left w:val="none" w:sz="0" w:space="0" w:color="auto"/>
            <w:bottom w:val="none" w:sz="0" w:space="0" w:color="auto"/>
            <w:right w:val="none" w:sz="0" w:space="0" w:color="auto"/>
          </w:divBdr>
          <w:divsChild>
            <w:div w:id="180508281">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1959068006">
          <w:marLeft w:val="0"/>
          <w:marRight w:val="0"/>
          <w:marTop w:val="0"/>
          <w:marBottom w:val="0"/>
          <w:divBdr>
            <w:top w:val="none" w:sz="0" w:space="0" w:color="auto"/>
            <w:left w:val="none" w:sz="0" w:space="0" w:color="auto"/>
            <w:bottom w:val="none" w:sz="0" w:space="0" w:color="auto"/>
            <w:right w:val="none" w:sz="0" w:space="0" w:color="auto"/>
          </w:divBdr>
          <w:divsChild>
            <w:div w:id="2132624398">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2092845638">
          <w:marLeft w:val="0"/>
          <w:marRight w:val="0"/>
          <w:marTop w:val="0"/>
          <w:marBottom w:val="0"/>
          <w:divBdr>
            <w:top w:val="none" w:sz="0" w:space="0" w:color="auto"/>
            <w:left w:val="none" w:sz="0" w:space="0" w:color="auto"/>
            <w:bottom w:val="none" w:sz="0" w:space="0" w:color="auto"/>
            <w:right w:val="none" w:sz="0" w:space="0" w:color="auto"/>
          </w:divBdr>
          <w:divsChild>
            <w:div w:id="1891577055">
              <w:marLeft w:val="0"/>
              <w:marRight w:val="0"/>
              <w:marTop w:val="0"/>
              <w:marBottom w:val="0"/>
              <w:divBdr>
                <w:top w:val="none" w:sz="0" w:space="0" w:color="auto"/>
                <w:left w:val="none" w:sz="0" w:space="0" w:color="auto"/>
                <w:bottom w:val="none" w:sz="0" w:space="0" w:color="auto"/>
                <w:right w:val="none" w:sz="0" w:space="0" w:color="auto"/>
              </w:divBdr>
            </w:div>
          </w:divsChild>
        </w:div>
        <w:div w:id="81072447">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sChild>
            <w:div w:id="1954743816">
              <w:marLeft w:val="0"/>
              <w:marRight w:val="0"/>
              <w:marTop w:val="0"/>
              <w:marBottom w:val="0"/>
              <w:divBdr>
                <w:top w:val="none" w:sz="0" w:space="0" w:color="auto"/>
                <w:left w:val="none" w:sz="0" w:space="0" w:color="auto"/>
                <w:bottom w:val="none" w:sz="0" w:space="0" w:color="auto"/>
                <w:right w:val="none" w:sz="0" w:space="0" w:color="auto"/>
              </w:divBdr>
            </w:div>
          </w:divsChild>
        </w:div>
        <w:div w:id="784350198">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58484532">
          <w:marLeft w:val="0"/>
          <w:marRight w:val="0"/>
          <w:marTop w:val="0"/>
          <w:marBottom w:val="0"/>
          <w:divBdr>
            <w:top w:val="none" w:sz="0" w:space="0" w:color="auto"/>
            <w:left w:val="none" w:sz="0" w:space="0" w:color="auto"/>
            <w:bottom w:val="none" w:sz="0" w:space="0" w:color="auto"/>
            <w:right w:val="none" w:sz="0" w:space="0" w:color="auto"/>
          </w:divBdr>
        </w:div>
        <w:div w:id="2120444830">
          <w:marLeft w:val="0"/>
          <w:marRight w:val="0"/>
          <w:marTop w:val="0"/>
          <w:marBottom w:val="0"/>
          <w:divBdr>
            <w:top w:val="none" w:sz="0" w:space="0" w:color="auto"/>
            <w:left w:val="none" w:sz="0" w:space="0" w:color="auto"/>
            <w:bottom w:val="none" w:sz="0" w:space="0" w:color="auto"/>
            <w:right w:val="none" w:sz="0" w:space="0" w:color="auto"/>
          </w:divBdr>
          <w:divsChild>
            <w:div w:id="1461416447">
              <w:marLeft w:val="0"/>
              <w:marRight w:val="0"/>
              <w:marTop w:val="0"/>
              <w:marBottom w:val="0"/>
              <w:divBdr>
                <w:top w:val="none" w:sz="0" w:space="0" w:color="auto"/>
                <w:left w:val="none" w:sz="0" w:space="0" w:color="auto"/>
                <w:bottom w:val="none" w:sz="0" w:space="0" w:color="auto"/>
                <w:right w:val="none" w:sz="0" w:space="0" w:color="auto"/>
              </w:divBdr>
            </w:div>
          </w:divsChild>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564348">
          <w:marLeft w:val="0"/>
          <w:marRight w:val="0"/>
          <w:marTop w:val="300"/>
          <w:marBottom w:val="0"/>
          <w:divBdr>
            <w:top w:val="none" w:sz="0" w:space="0" w:color="auto"/>
            <w:left w:val="none" w:sz="0" w:space="0" w:color="auto"/>
            <w:bottom w:val="none" w:sz="0" w:space="0" w:color="auto"/>
            <w:right w:val="none" w:sz="0" w:space="0" w:color="auto"/>
          </w:divBdr>
          <w:divsChild>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871868254">
          <w:marLeft w:val="0"/>
          <w:marRight w:val="0"/>
          <w:marTop w:val="0"/>
          <w:marBottom w:val="0"/>
          <w:divBdr>
            <w:top w:val="none" w:sz="0" w:space="0" w:color="auto"/>
            <w:left w:val="none" w:sz="0" w:space="0" w:color="auto"/>
            <w:bottom w:val="none" w:sz="0" w:space="0" w:color="auto"/>
            <w:right w:val="none" w:sz="0" w:space="0" w:color="auto"/>
          </w:divBdr>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sChild>
            <w:div w:id="2095932986">
              <w:marLeft w:val="0"/>
              <w:marRight w:val="0"/>
              <w:marTop w:val="0"/>
              <w:marBottom w:val="0"/>
              <w:divBdr>
                <w:top w:val="none" w:sz="0" w:space="0" w:color="auto"/>
                <w:left w:val="none" w:sz="0" w:space="0" w:color="auto"/>
                <w:bottom w:val="none" w:sz="0" w:space="0" w:color="auto"/>
                <w:right w:val="none" w:sz="0" w:space="0" w:color="auto"/>
              </w:divBdr>
            </w:div>
          </w:divsChild>
        </w:div>
        <w:div w:id="1016494672">
          <w:marLeft w:val="0"/>
          <w:marRight w:val="0"/>
          <w:marTop w:val="0"/>
          <w:marBottom w:val="0"/>
          <w:divBdr>
            <w:top w:val="none" w:sz="0" w:space="0" w:color="auto"/>
            <w:left w:val="none" w:sz="0" w:space="0" w:color="auto"/>
            <w:bottom w:val="none" w:sz="0" w:space="0" w:color="auto"/>
            <w:right w:val="none" w:sz="0" w:space="0" w:color="auto"/>
          </w:divBdr>
        </w:div>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1114835023">
          <w:marLeft w:val="0"/>
          <w:marRight w:val="0"/>
          <w:marTop w:val="0"/>
          <w:marBottom w:val="0"/>
          <w:divBdr>
            <w:top w:val="none" w:sz="0" w:space="0" w:color="auto"/>
            <w:left w:val="none" w:sz="0" w:space="0" w:color="auto"/>
            <w:bottom w:val="none" w:sz="0" w:space="0" w:color="auto"/>
            <w:right w:val="none" w:sz="0" w:space="0" w:color="auto"/>
          </w:divBdr>
        </w:div>
        <w:div w:id="2004578592">
          <w:marLeft w:val="0"/>
          <w:marRight w:val="0"/>
          <w:marTop w:val="0"/>
          <w:marBottom w:val="0"/>
          <w:divBdr>
            <w:top w:val="none" w:sz="0" w:space="0" w:color="auto"/>
            <w:left w:val="none" w:sz="0" w:space="0" w:color="auto"/>
            <w:bottom w:val="none" w:sz="0" w:space="0" w:color="auto"/>
            <w:right w:val="none" w:sz="0" w:space="0" w:color="auto"/>
          </w:divBdr>
          <w:divsChild>
            <w:div w:id="1251162262">
              <w:marLeft w:val="0"/>
              <w:marRight w:val="0"/>
              <w:marTop w:val="0"/>
              <w:marBottom w:val="0"/>
              <w:divBdr>
                <w:top w:val="none" w:sz="0" w:space="0" w:color="auto"/>
                <w:left w:val="none" w:sz="0" w:space="0" w:color="auto"/>
                <w:bottom w:val="none" w:sz="0" w:space="0" w:color="auto"/>
                <w:right w:val="none" w:sz="0" w:space="0" w:color="auto"/>
              </w:divBdr>
            </w:div>
          </w:divsChild>
        </w:div>
        <w:div w:id="596182143">
          <w:marLeft w:val="0"/>
          <w:marRight w:val="0"/>
          <w:marTop w:val="300"/>
          <w:marBottom w:val="0"/>
          <w:divBdr>
            <w:top w:val="none" w:sz="0" w:space="0" w:color="auto"/>
            <w:left w:val="none" w:sz="0" w:space="0" w:color="auto"/>
            <w:bottom w:val="none" w:sz="0" w:space="0" w:color="auto"/>
            <w:right w:val="none" w:sz="0" w:space="0" w:color="auto"/>
          </w:divBdr>
          <w:divsChild>
            <w:div w:id="1893078038">
              <w:marLeft w:val="0"/>
              <w:marRight w:val="0"/>
              <w:marTop w:val="0"/>
              <w:marBottom w:val="0"/>
              <w:divBdr>
                <w:top w:val="none" w:sz="0" w:space="0" w:color="auto"/>
                <w:left w:val="none" w:sz="0" w:space="0" w:color="auto"/>
                <w:bottom w:val="none" w:sz="0" w:space="0" w:color="auto"/>
                <w:right w:val="none" w:sz="0" w:space="0" w:color="auto"/>
              </w:divBdr>
              <w:divsChild>
                <w:div w:id="1897933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1800225996">
          <w:marLeft w:val="0"/>
          <w:marRight w:val="0"/>
          <w:marTop w:val="0"/>
          <w:marBottom w:val="0"/>
          <w:divBdr>
            <w:top w:val="none" w:sz="0" w:space="0" w:color="auto"/>
            <w:left w:val="none" w:sz="0" w:space="0" w:color="auto"/>
            <w:bottom w:val="none" w:sz="0" w:space="0" w:color="auto"/>
            <w:right w:val="none" w:sz="0" w:space="0" w:color="auto"/>
          </w:divBdr>
        </w:div>
        <w:div w:id="180240446">
          <w:marLeft w:val="0"/>
          <w:marRight w:val="0"/>
          <w:marTop w:val="0"/>
          <w:marBottom w:val="0"/>
          <w:divBdr>
            <w:top w:val="none" w:sz="0" w:space="0" w:color="auto"/>
            <w:left w:val="none" w:sz="0" w:space="0" w:color="auto"/>
            <w:bottom w:val="none" w:sz="0" w:space="0" w:color="auto"/>
            <w:right w:val="none" w:sz="0" w:space="0" w:color="auto"/>
          </w:divBdr>
          <w:divsChild>
            <w:div w:id="1964116129">
              <w:marLeft w:val="0"/>
              <w:marRight w:val="0"/>
              <w:marTop w:val="0"/>
              <w:marBottom w:val="0"/>
              <w:divBdr>
                <w:top w:val="none" w:sz="0" w:space="0" w:color="auto"/>
                <w:left w:val="none" w:sz="0" w:space="0" w:color="auto"/>
                <w:bottom w:val="none" w:sz="0" w:space="0" w:color="auto"/>
                <w:right w:val="none" w:sz="0" w:space="0" w:color="auto"/>
              </w:divBdr>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805466388">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994024578">
          <w:marLeft w:val="0"/>
          <w:marRight w:val="0"/>
          <w:marTop w:val="0"/>
          <w:marBottom w:val="0"/>
          <w:divBdr>
            <w:top w:val="none" w:sz="0" w:space="0" w:color="auto"/>
            <w:left w:val="none" w:sz="0" w:space="0" w:color="auto"/>
            <w:bottom w:val="none" w:sz="0" w:space="0" w:color="auto"/>
            <w:right w:val="none" w:sz="0" w:space="0" w:color="auto"/>
          </w:divBdr>
          <w:divsChild>
            <w:div w:id="297492540">
              <w:marLeft w:val="0"/>
              <w:marRight w:val="0"/>
              <w:marTop w:val="0"/>
              <w:marBottom w:val="0"/>
              <w:divBdr>
                <w:top w:val="none" w:sz="0" w:space="0" w:color="auto"/>
                <w:left w:val="none" w:sz="0" w:space="0" w:color="auto"/>
                <w:bottom w:val="none" w:sz="0" w:space="0" w:color="auto"/>
                <w:right w:val="none" w:sz="0" w:space="0" w:color="auto"/>
              </w:divBdr>
            </w:div>
          </w:divsChild>
        </w:div>
        <w:div w:id="1004553809">
          <w:marLeft w:val="0"/>
          <w:marRight w:val="0"/>
          <w:marTop w:val="0"/>
          <w:marBottom w:val="0"/>
          <w:divBdr>
            <w:top w:val="none" w:sz="0" w:space="0" w:color="auto"/>
            <w:left w:val="none" w:sz="0" w:space="0" w:color="auto"/>
            <w:bottom w:val="none" w:sz="0" w:space="0" w:color="auto"/>
            <w:right w:val="none" w:sz="0" w:space="0" w:color="auto"/>
          </w:divBdr>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sChild>
            <w:div w:id="1865173661">
              <w:marLeft w:val="0"/>
              <w:marRight w:val="0"/>
              <w:marTop w:val="0"/>
              <w:marBottom w:val="0"/>
              <w:divBdr>
                <w:top w:val="none" w:sz="0" w:space="0" w:color="auto"/>
                <w:left w:val="none" w:sz="0" w:space="0" w:color="auto"/>
                <w:bottom w:val="none" w:sz="0" w:space="0" w:color="auto"/>
                <w:right w:val="none" w:sz="0" w:space="0" w:color="auto"/>
              </w:divBdr>
            </w:div>
          </w:divsChild>
        </w:div>
        <w:div w:id="344287583">
          <w:marLeft w:val="0"/>
          <w:marRight w:val="0"/>
          <w:marTop w:val="300"/>
          <w:marBottom w:val="0"/>
          <w:divBdr>
            <w:top w:val="none" w:sz="0" w:space="0" w:color="auto"/>
            <w:left w:val="none" w:sz="0" w:space="0" w:color="auto"/>
            <w:bottom w:val="none" w:sz="0" w:space="0" w:color="auto"/>
            <w:right w:val="none" w:sz="0" w:space="0" w:color="auto"/>
          </w:divBdr>
          <w:divsChild>
            <w:div w:id="2004433841">
              <w:marLeft w:val="0"/>
              <w:marRight w:val="0"/>
              <w:marTop w:val="0"/>
              <w:marBottom w:val="0"/>
              <w:divBdr>
                <w:top w:val="none" w:sz="0" w:space="0" w:color="auto"/>
                <w:left w:val="none" w:sz="0" w:space="0" w:color="auto"/>
                <w:bottom w:val="none" w:sz="0" w:space="0" w:color="auto"/>
                <w:right w:val="none" w:sz="0" w:space="0" w:color="auto"/>
              </w:divBdr>
              <w:divsChild>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sChild>
                <w:div w:id="197671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907298731">
          <w:marLeft w:val="0"/>
          <w:marRight w:val="0"/>
          <w:marTop w:val="0"/>
          <w:marBottom w:val="0"/>
          <w:divBdr>
            <w:top w:val="none" w:sz="0" w:space="0" w:color="auto"/>
            <w:left w:val="none" w:sz="0" w:space="0" w:color="auto"/>
            <w:bottom w:val="none" w:sz="0" w:space="0" w:color="auto"/>
            <w:right w:val="none" w:sz="0" w:space="0" w:color="auto"/>
          </w:divBdr>
        </w:div>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1870292519">
          <w:marLeft w:val="0"/>
          <w:marRight w:val="0"/>
          <w:marTop w:val="0"/>
          <w:marBottom w:val="0"/>
          <w:divBdr>
            <w:top w:val="none" w:sz="0" w:space="0" w:color="auto"/>
            <w:left w:val="none" w:sz="0" w:space="0" w:color="auto"/>
            <w:bottom w:val="none" w:sz="0" w:space="0" w:color="auto"/>
            <w:right w:val="none" w:sz="0" w:space="0" w:color="auto"/>
          </w:divBdr>
          <w:divsChild>
            <w:div w:id="220869715">
              <w:marLeft w:val="0"/>
              <w:marRight w:val="0"/>
              <w:marTop w:val="0"/>
              <w:marBottom w:val="0"/>
              <w:divBdr>
                <w:top w:val="none" w:sz="0" w:space="0" w:color="auto"/>
                <w:left w:val="none" w:sz="0" w:space="0" w:color="auto"/>
                <w:bottom w:val="none" w:sz="0" w:space="0" w:color="auto"/>
                <w:right w:val="none" w:sz="0" w:space="0" w:color="auto"/>
              </w:divBdr>
            </w:div>
          </w:divsChild>
        </w:div>
        <w:div w:id="514929649">
          <w:marLeft w:val="0"/>
          <w:marRight w:val="0"/>
          <w:marTop w:val="0"/>
          <w:marBottom w:val="0"/>
          <w:divBdr>
            <w:top w:val="none" w:sz="0" w:space="0" w:color="auto"/>
            <w:left w:val="none" w:sz="0" w:space="0" w:color="auto"/>
            <w:bottom w:val="none" w:sz="0" w:space="0" w:color="auto"/>
            <w:right w:val="none" w:sz="0" w:space="0" w:color="auto"/>
          </w:divBdr>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23909973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1912036853">
          <w:marLeft w:val="0"/>
          <w:marRight w:val="0"/>
          <w:marTop w:val="0"/>
          <w:marBottom w:val="0"/>
          <w:divBdr>
            <w:top w:val="none" w:sz="0" w:space="0" w:color="auto"/>
            <w:left w:val="none" w:sz="0" w:space="0" w:color="auto"/>
            <w:bottom w:val="none" w:sz="0" w:space="0" w:color="auto"/>
            <w:right w:val="none" w:sz="0" w:space="0" w:color="auto"/>
          </w:divBdr>
          <w:divsChild>
            <w:div w:id="264268537">
              <w:marLeft w:val="0"/>
              <w:marRight w:val="0"/>
              <w:marTop w:val="0"/>
              <w:marBottom w:val="0"/>
              <w:divBdr>
                <w:top w:val="none" w:sz="0" w:space="0" w:color="auto"/>
                <w:left w:val="none" w:sz="0" w:space="0" w:color="auto"/>
                <w:bottom w:val="none" w:sz="0" w:space="0" w:color="auto"/>
                <w:right w:val="none" w:sz="0" w:space="0" w:color="auto"/>
              </w:divBdr>
            </w:div>
          </w:divsChild>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1417239905">
          <w:marLeft w:val="0"/>
          <w:marRight w:val="0"/>
          <w:marTop w:val="0"/>
          <w:marBottom w:val="0"/>
          <w:divBdr>
            <w:top w:val="none" w:sz="0" w:space="0" w:color="auto"/>
            <w:left w:val="none" w:sz="0" w:space="0" w:color="auto"/>
            <w:bottom w:val="none" w:sz="0" w:space="0" w:color="auto"/>
            <w:right w:val="none" w:sz="0" w:space="0" w:color="auto"/>
          </w:divBdr>
        </w:div>
        <w:div w:id="156113620">
          <w:marLeft w:val="0"/>
          <w:marRight w:val="0"/>
          <w:marTop w:val="0"/>
          <w:marBottom w:val="0"/>
          <w:divBdr>
            <w:top w:val="none" w:sz="0" w:space="0" w:color="auto"/>
            <w:left w:val="none" w:sz="0" w:space="0" w:color="auto"/>
            <w:bottom w:val="none" w:sz="0" w:space="0" w:color="auto"/>
            <w:right w:val="none" w:sz="0" w:space="0" w:color="auto"/>
          </w:divBdr>
          <w:divsChild>
            <w:div w:id="2033992799">
              <w:marLeft w:val="0"/>
              <w:marRight w:val="0"/>
              <w:marTop w:val="0"/>
              <w:marBottom w:val="0"/>
              <w:divBdr>
                <w:top w:val="none" w:sz="0" w:space="0" w:color="auto"/>
                <w:left w:val="none" w:sz="0" w:space="0" w:color="auto"/>
                <w:bottom w:val="none" w:sz="0" w:space="0" w:color="auto"/>
                <w:right w:val="none" w:sz="0" w:space="0" w:color="auto"/>
              </w:divBdr>
            </w:div>
          </w:divsChild>
        </w:div>
        <w:div w:id="2016105604">
          <w:marLeft w:val="0"/>
          <w:marRight w:val="0"/>
          <w:marTop w:val="300"/>
          <w:marBottom w:val="0"/>
          <w:divBdr>
            <w:top w:val="none" w:sz="0" w:space="0" w:color="auto"/>
            <w:left w:val="none" w:sz="0" w:space="0" w:color="auto"/>
            <w:bottom w:val="none" w:sz="0" w:space="0" w:color="auto"/>
            <w:right w:val="none" w:sz="0" w:space="0" w:color="auto"/>
          </w:divBdr>
          <w:divsChild>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sChild>
                <w:div w:id="2098675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sChild>
            <w:div w:id="1946618645">
              <w:marLeft w:val="0"/>
              <w:marRight w:val="0"/>
              <w:marTop w:val="0"/>
              <w:marBottom w:val="0"/>
              <w:divBdr>
                <w:top w:val="none" w:sz="0" w:space="0" w:color="auto"/>
                <w:left w:val="none" w:sz="0" w:space="0" w:color="auto"/>
                <w:bottom w:val="none" w:sz="0" w:space="0" w:color="auto"/>
                <w:right w:val="none" w:sz="0" w:space="0" w:color="auto"/>
              </w:divBdr>
              <w:divsChild>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2140028097">
          <w:marLeft w:val="0"/>
          <w:marRight w:val="0"/>
          <w:marTop w:val="0"/>
          <w:marBottom w:val="0"/>
          <w:divBdr>
            <w:top w:val="none" w:sz="0" w:space="0" w:color="auto"/>
            <w:left w:val="none" w:sz="0" w:space="0" w:color="auto"/>
            <w:bottom w:val="none" w:sz="0" w:space="0" w:color="auto"/>
            <w:right w:val="none" w:sz="0" w:space="0" w:color="auto"/>
          </w:divBdr>
        </w:div>
        <w:div w:id="1875921257">
          <w:marLeft w:val="0"/>
          <w:marRight w:val="0"/>
          <w:marTop w:val="0"/>
          <w:marBottom w:val="0"/>
          <w:divBdr>
            <w:top w:val="none" w:sz="0" w:space="0" w:color="auto"/>
            <w:left w:val="none" w:sz="0" w:space="0" w:color="auto"/>
            <w:bottom w:val="none" w:sz="0" w:space="0" w:color="auto"/>
            <w:right w:val="none" w:sz="0" w:space="0" w:color="auto"/>
          </w:divBdr>
          <w:divsChild>
            <w:div w:id="1416245761">
              <w:marLeft w:val="0"/>
              <w:marRight w:val="0"/>
              <w:marTop w:val="0"/>
              <w:marBottom w:val="0"/>
              <w:divBdr>
                <w:top w:val="none" w:sz="0" w:space="0" w:color="auto"/>
                <w:left w:val="none" w:sz="0" w:space="0" w:color="auto"/>
                <w:bottom w:val="none" w:sz="0" w:space="0" w:color="auto"/>
                <w:right w:val="none" w:sz="0" w:space="0" w:color="auto"/>
              </w:divBdr>
            </w:div>
          </w:divsChild>
        </w:div>
        <w:div w:id="1380516320">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2022971559">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34565939">
          <w:marLeft w:val="0"/>
          <w:marRight w:val="0"/>
          <w:marTop w:val="0"/>
          <w:marBottom w:val="0"/>
          <w:divBdr>
            <w:top w:val="none" w:sz="0" w:space="0" w:color="auto"/>
            <w:left w:val="none" w:sz="0" w:space="0" w:color="auto"/>
            <w:bottom w:val="none" w:sz="0" w:space="0" w:color="auto"/>
            <w:right w:val="none" w:sz="0" w:space="0" w:color="auto"/>
          </w:divBdr>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737705506">
          <w:marLeft w:val="0"/>
          <w:marRight w:val="0"/>
          <w:marTop w:val="0"/>
          <w:marBottom w:val="0"/>
          <w:divBdr>
            <w:top w:val="none" w:sz="0" w:space="0" w:color="auto"/>
            <w:left w:val="none" w:sz="0" w:space="0" w:color="auto"/>
            <w:bottom w:val="none" w:sz="0" w:space="0" w:color="auto"/>
            <w:right w:val="none" w:sz="0" w:space="0" w:color="auto"/>
          </w:divBdr>
        </w:div>
        <w:div w:id="1311598575">
          <w:marLeft w:val="0"/>
          <w:marRight w:val="0"/>
          <w:marTop w:val="0"/>
          <w:marBottom w:val="0"/>
          <w:divBdr>
            <w:top w:val="none" w:sz="0" w:space="0" w:color="auto"/>
            <w:left w:val="none" w:sz="0" w:space="0" w:color="auto"/>
            <w:bottom w:val="none" w:sz="0" w:space="0" w:color="auto"/>
            <w:right w:val="none" w:sz="0" w:space="0" w:color="auto"/>
          </w:divBdr>
          <w:divsChild>
            <w:div w:id="2079398182">
              <w:marLeft w:val="0"/>
              <w:marRight w:val="0"/>
              <w:marTop w:val="0"/>
              <w:marBottom w:val="0"/>
              <w:divBdr>
                <w:top w:val="none" w:sz="0" w:space="0" w:color="auto"/>
                <w:left w:val="none" w:sz="0" w:space="0" w:color="auto"/>
                <w:bottom w:val="none" w:sz="0" w:space="0" w:color="auto"/>
                <w:right w:val="none" w:sz="0" w:space="0" w:color="auto"/>
              </w:divBdr>
            </w:div>
          </w:divsChild>
        </w:div>
        <w:div w:id="1865249277">
          <w:marLeft w:val="0"/>
          <w:marRight w:val="0"/>
          <w:marTop w:val="0"/>
          <w:marBottom w:val="0"/>
          <w:divBdr>
            <w:top w:val="none" w:sz="0" w:space="0" w:color="auto"/>
            <w:left w:val="none" w:sz="0" w:space="0" w:color="auto"/>
            <w:bottom w:val="none" w:sz="0" w:space="0" w:color="auto"/>
            <w:right w:val="none" w:sz="0" w:space="0" w:color="auto"/>
          </w:divBdr>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412121">
          <w:marLeft w:val="0"/>
          <w:marRight w:val="0"/>
          <w:marTop w:val="300"/>
          <w:marBottom w:val="0"/>
          <w:divBdr>
            <w:top w:val="none" w:sz="0" w:space="0" w:color="auto"/>
            <w:left w:val="none" w:sz="0" w:space="0" w:color="auto"/>
            <w:bottom w:val="none" w:sz="0" w:space="0" w:color="auto"/>
            <w:right w:val="none" w:sz="0" w:space="0" w:color="auto"/>
          </w:divBdr>
          <w:divsChild>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984775237">
          <w:marLeft w:val="0"/>
          <w:marRight w:val="0"/>
          <w:marTop w:val="0"/>
          <w:marBottom w:val="0"/>
          <w:divBdr>
            <w:top w:val="none" w:sz="0" w:space="0" w:color="auto"/>
            <w:left w:val="none" w:sz="0" w:space="0" w:color="auto"/>
            <w:bottom w:val="none" w:sz="0" w:space="0" w:color="auto"/>
            <w:right w:val="none" w:sz="0" w:space="0" w:color="auto"/>
          </w:divBdr>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 w:id="1898276884">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sChild>
            <w:div w:id="1941176604">
              <w:marLeft w:val="0"/>
              <w:marRight w:val="0"/>
              <w:marTop w:val="0"/>
              <w:marBottom w:val="0"/>
              <w:divBdr>
                <w:top w:val="none" w:sz="0" w:space="0" w:color="auto"/>
                <w:left w:val="none" w:sz="0" w:space="0" w:color="auto"/>
                <w:bottom w:val="none" w:sz="0" w:space="0" w:color="auto"/>
                <w:right w:val="none" w:sz="0" w:space="0" w:color="auto"/>
              </w:divBdr>
            </w:div>
          </w:divsChild>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08167005">
          <w:marLeft w:val="0"/>
          <w:marRight w:val="0"/>
          <w:marTop w:val="0"/>
          <w:marBottom w:val="0"/>
          <w:divBdr>
            <w:top w:val="none" w:sz="0" w:space="0" w:color="auto"/>
            <w:left w:val="none" w:sz="0" w:space="0" w:color="auto"/>
            <w:bottom w:val="none" w:sz="0" w:space="0" w:color="auto"/>
            <w:right w:val="none" w:sz="0" w:space="0" w:color="auto"/>
          </w:divBdr>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315036443">
          <w:marLeft w:val="0"/>
          <w:marRight w:val="0"/>
          <w:marTop w:val="0"/>
          <w:marBottom w:val="0"/>
          <w:divBdr>
            <w:top w:val="none" w:sz="0" w:space="0" w:color="auto"/>
            <w:left w:val="none" w:sz="0" w:space="0" w:color="auto"/>
            <w:bottom w:val="none" w:sz="0" w:space="0" w:color="auto"/>
            <w:right w:val="none" w:sz="0" w:space="0" w:color="auto"/>
          </w:divBdr>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38294769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sChild>
            <w:div w:id="1930114701">
              <w:marLeft w:val="0"/>
              <w:marRight w:val="0"/>
              <w:marTop w:val="0"/>
              <w:marBottom w:val="0"/>
              <w:divBdr>
                <w:top w:val="none" w:sz="0" w:space="0" w:color="auto"/>
                <w:left w:val="none" w:sz="0" w:space="0" w:color="auto"/>
                <w:bottom w:val="none" w:sz="0" w:space="0" w:color="auto"/>
                <w:right w:val="none" w:sz="0" w:space="0" w:color="auto"/>
              </w:divBdr>
            </w:div>
          </w:divsChild>
        </w:div>
        <w:div w:id="723599344">
          <w:marLeft w:val="0"/>
          <w:marRight w:val="0"/>
          <w:marTop w:val="0"/>
          <w:marBottom w:val="0"/>
          <w:divBdr>
            <w:top w:val="none" w:sz="0" w:space="0" w:color="auto"/>
            <w:left w:val="none" w:sz="0" w:space="0" w:color="auto"/>
            <w:bottom w:val="none" w:sz="0" w:space="0" w:color="auto"/>
            <w:right w:val="none" w:sz="0" w:space="0" w:color="auto"/>
          </w:divBdr>
        </w:div>
        <w:div w:id="355469756">
          <w:marLeft w:val="0"/>
          <w:marRight w:val="0"/>
          <w:marTop w:val="0"/>
          <w:marBottom w:val="0"/>
          <w:divBdr>
            <w:top w:val="none" w:sz="0" w:space="0" w:color="auto"/>
            <w:left w:val="none" w:sz="0" w:space="0" w:color="auto"/>
            <w:bottom w:val="none" w:sz="0" w:space="0" w:color="auto"/>
            <w:right w:val="none" w:sz="0" w:space="0" w:color="auto"/>
          </w:divBdr>
          <w:divsChild>
            <w:div w:id="1937397733">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sChild>
            <w:div w:id="1950894180">
              <w:marLeft w:val="0"/>
              <w:marRight w:val="0"/>
              <w:marTop w:val="0"/>
              <w:marBottom w:val="0"/>
              <w:divBdr>
                <w:top w:val="none" w:sz="0" w:space="0" w:color="auto"/>
                <w:left w:val="none" w:sz="0" w:space="0" w:color="auto"/>
                <w:bottom w:val="none" w:sz="0" w:space="0" w:color="auto"/>
                <w:right w:val="none" w:sz="0" w:space="0" w:color="auto"/>
              </w:divBdr>
              <w:divsChild>
                <w:div w:id="2057775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sChild>
                <w:div w:id="197382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1949122874">
          <w:marLeft w:val="0"/>
          <w:marRight w:val="0"/>
          <w:marTop w:val="0"/>
          <w:marBottom w:val="0"/>
          <w:divBdr>
            <w:top w:val="none" w:sz="0" w:space="0" w:color="auto"/>
            <w:left w:val="none" w:sz="0" w:space="0" w:color="auto"/>
            <w:bottom w:val="none" w:sz="0" w:space="0" w:color="auto"/>
            <w:right w:val="none" w:sz="0" w:space="0" w:color="auto"/>
          </w:divBdr>
          <w:divsChild>
            <w:div w:id="1838838168">
              <w:marLeft w:val="0"/>
              <w:marRight w:val="0"/>
              <w:marTop w:val="0"/>
              <w:marBottom w:val="0"/>
              <w:divBdr>
                <w:top w:val="none" w:sz="0" w:space="0" w:color="auto"/>
                <w:left w:val="none" w:sz="0" w:space="0" w:color="auto"/>
                <w:bottom w:val="none" w:sz="0" w:space="0" w:color="auto"/>
                <w:right w:val="none" w:sz="0" w:space="0" w:color="auto"/>
              </w:divBdr>
            </w:div>
          </w:divsChild>
        </w:div>
        <w:div w:id="1577862198">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sChild>
            <w:div w:id="1943804287">
              <w:marLeft w:val="0"/>
              <w:marRight w:val="0"/>
              <w:marTop w:val="0"/>
              <w:marBottom w:val="0"/>
              <w:divBdr>
                <w:top w:val="none" w:sz="0" w:space="0" w:color="auto"/>
                <w:left w:val="none" w:sz="0" w:space="0" w:color="auto"/>
                <w:bottom w:val="none" w:sz="0" w:space="0" w:color="auto"/>
                <w:right w:val="none" w:sz="0" w:space="0" w:color="auto"/>
              </w:divBdr>
            </w:div>
          </w:divsChild>
        </w:div>
        <w:div w:id="1927182060">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1983388571">
          <w:marLeft w:val="0"/>
          <w:marRight w:val="0"/>
          <w:marTop w:val="0"/>
          <w:marBottom w:val="0"/>
          <w:divBdr>
            <w:top w:val="none" w:sz="0" w:space="0" w:color="auto"/>
            <w:left w:val="none" w:sz="0" w:space="0" w:color="auto"/>
            <w:bottom w:val="none" w:sz="0" w:space="0" w:color="auto"/>
            <w:right w:val="none" w:sz="0" w:space="0" w:color="auto"/>
          </w:divBdr>
          <w:divsChild>
            <w:div w:id="2024280945">
              <w:marLeft w:val="0"/>
              <w:marRight w:val="0"/>
              <w:marTop w:val="0"/>
              <w:marBottom w:val="0"/>
              <w:divBdr>
                <w:top w:val="none" w:sz="0" w:space="0" w:color="auto"/>
                <w:left w:val="none" w:sz="0" w:space="0" w:color="auto"/>
                <w:bottom w:val="none" w:sz="0" w:space="0" w:color="auto"/>
                <w:right w:val="none" w:sz="0" w:space="0" w:color="auto"/>
              </w:divBdr>
            </w:div>
          </w:divsChild>
        </w:div>
        <w:div w:id="133839896">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922257800">
          <w:marLeft w:val="0"/>
          <w:marRight w:val="0"/>
          <w:marTop w:val="0"/>
          <w:marBottom w:val="0"/>
          <w:divBdr>
            <w:top w:val="none" w:sz="0" w:space="0" w:color="auto"/>
            <w:left w:val="none" w:sz="0" w:space="0" w:color="auto"/>
            <w:bottom w:val="none" w:sz="0" w:space="0" w:color="auto"/>
            <w:right w:val="none" w:sz="0" w:space="0" w:color="auto"/>
          </w:divBdr>
        </w:div>
        <w:div w:id="1981108885">
          <w:marLeft w:val="0"/>
          <w:marRight w:val="0"/>
          <w:marTop w:val="0"/>
          <w:marBottom w:val="0"/>
          <w:divBdr>
            <w:top w:val="none" w:sz="0" w:space="0" w:color="auto"/>
            <w:left w:val="none" w:sz="0" w:space="0" w:color="auto"/>
            <w:bottom w:val="none" w:sz="0" w:space="0" w:color="auto"/>
            <w:right w:val="none" w:sz="0" w:space="0" w:color="auto"/>
          </w:divBdr>
          <w:divsChild>
            <w:div w:id="537545526">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2060543026">
          <w:marLeft w:val="0"/>
          <w:marRight w:val="0"/>
          <w:marTop w:val="0"/>
          <w:marBottom w:val="0"/>
          <w:divBdr>
            <w:top w:val="none" w:sz="0" w:space="0" w:color="auto"/>
            <w:left w:val="none" w:sz="0" w:space="0" w:color="auto"/>
            <w:bottom w:val="none" w:sz="0" w:space="0" w:color="auto"/>
            <w:right w:val="none" w:sz="0" w:space="0" w:color="auto"/>
          </w:divBdr>
          <w:divsChild>
            <w:div w:id="443616747">
              <w:marLeft w:val="0"/>
              <w:marRight w:val="0"/>
              <w:marTop w:val="0"/>
              <w:marBottom w:val="0"/>
              <w:divBdr>
                <w:top w:val="none" w:sz="0" w:space="0" w:color="auto"/>
                <w:left w:val="none" w:sz="0" w:space="0" w:color="auto"/>
                <w:bottom w:val="none" w:sz="0" w:space="0" w:color="auto"/>
                <w:right w:val="none" w:sz="0" w:space="0" w:color="auto"/>
              </w:divBdr>
            </w:div>
          </w:divsChild>
        </w:div>
        <w:div w:id="1925188670">
          <w:marLeft w:val="0"/>
          <w:marRight w:val="0"/>
          <w:marTop w:val="0"/>
          <w:marBottom w:val="0"/>
          <w:divBdr>
            <w:top w:val="none" w:sz="0" w:space="0" w:color="auto"/>
            <w:left w:val="none" w:sz="0" w:space="0" w:color="auto"/>
            <w:bottom w:val="none" w:sz="0" w:space="0" w:color="auto"/>
            <w:right w:val="none" w:sz="0" w:space="0" w:color="auto"/>
          </w:divBdr>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 w:id="35589520">
          <w:marLeft w:val="0"/>
          <w:marRight w:val="0"/>
          <w:marTop w:val="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93667952">
          <w:marLeft w:val="0"/>
          <w:marRight w:val="0"/>
          <w:marTop w:val="0"/>
          <w:marBottom w:val="0"/>
          <w:divBdr>
            <w:top w:val="none" w:sz="0" w:space="0" w:color="auto"/>
            <w:left w:val="none" w:sz="0" w:space="0" w:color="auto"/>
            <w:bottom w:val="none" w:sz="0" w:space="0" w:color="auto"/>
            <w:right w:val="none" w:sz="0" w:space="0" w:color="auto"/>
          </w:divBdr>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71415">
          <w:marLeft w:val="0"/>
          <w:marRight w:val="0"/>
          <w:marTop w:val="300"/>
          <w:marBottom w:val="0"/>
          <w:divBdr>
            <w:top w:val="none" w:sz="0" w:space="0" w:color="auto"/>
            <w:left w:val="none" w:sz="0" w:space="0" w:color="auto"/>
            <w:bottom w:val="none" w:sz="0" w:space="0" w:color="auto"/>
            <w:right w:val="none" w:sz="0" w:space="0" w:color="auto"/>
          </w:divBdr>
          <w:divsChild>
            <w:div w:id="205219970">
              <w:marLeft w:val="0"/>
              <w:marRight w:val="0"/>
              <w:marTop w:val="0"/>
              <w:marBottom w:val="0"/>
              <w:divBdr>
                <w:top w:val="none" w:sz="0" w:space="0" w:color="auto"/>
                <w:left w:val="none" w:sz="0" w:space="0" w:color="auto"/>
                <w:bottom w:val="none" w:sz="0" w:space="0" w:color="auto"/>
                <w:right w:val="none" w:sz="0" w:space="0" w:color="auto"/>
              </w:divBdr>
              <w:divsChild>
                <w:div w:id="211328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sChild>
            <w:div w:id="2090538911">
              <w:marLeft w:val="0"/>
              <w:marRight w:val="0"/>
              <w:marTop w:val="0"/>
              <w:marBottom w:val="0"/>
              <w:divBdr>
                <w:top w:val="none" w:sz="0" w:space="0" w:color="auto"/>
                <w:left w:val="none" w:sz="0" w:space="0" w:color="auto"/>
                <w:bottom w:val="none" w:sz="0" w:space="0" w:color="auto"/>
                <w:right w:val="none" w:sz="0" w:space="0" w:color="auto"/>
              </w:divBdr>
              <w:divsChild>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085029505">
          <w:marLeft w:val="0"/>
          <w:marRight w:val="0"/>
          <w:marTop w:val="0"/>
          <w:marBottom w:val="0"/>
          <w:divBdr>
            <w:top w:val="none" w:sz="0" w:space="0" w:color="auto"/>
            <w:left w:val="none" w:sz="0" w:space="0" w:color="auto"/>
            <w:bottom w:val="none" w:sz="0" w:space="0" w:color="auto"/>
            <w:right w:val="none" w:sz="0" w:space="0" w:color="auto"/>
          </w:divBdr>
        </w:div>
        <w:div w:id="2110197488">
          <w:marLeft w:val="0"/>
          <w:marRight w:val="0"/>
          <w:marTop w:val="0"/>
          <w:marBottom w:val="0"/>
          <w:divBdr>
            <w:top w:val="none" w:sz="0" w:space="0" w:color="auto"/>
            <w:left w:val="none" w:sz="0" w:space="0" w:color="auto"/>
            <w:bottom w:val="none" w:sz="0" w:space="0" w:color="auto"/>
            <w:right w:val="none" w:sz="0" w:space="0" w:color="auto"/>
          </w:divBdr>
          <w:divsChild>
            <w:div w:id="1017191676">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2089960440">
          <w:marLeft w:val="0"/>
          <w:marRight w:val="0"/>
          <w:marTop w:val="0"/>
          <w:marBottom w:val="0"/>
          <w:divBdr>
            <w:top w:val="none" w:sz="0" w:space="0" w:color="auto"/>
            <w:left w:val="none" w:sz="0" w:space="0" w:color="auto"/>
            <w:bottom w:val="none" w:sz="0" w:space="0" w:color="auto"/>
            <w:right w:val="none" w:sz="0" w:space="0" w:color="auto"/>
          </w:divBdr>
          <w:divsChild>
            <w:div w:id="758603576">
              <w:marLeft w:val="0"/>
              <w:marRight w:val="0"/>
              <w:marTop w:val="0"/>
              <w:marBottom w:val="0"/>
              <w:divBdr>
                <w:top w:val="none" w:sz="0" w:space="0" w:color="auto"/>
                <w:left w:val="none" w:sz="0" w:space="0" w:color="auto"/>
                <w:bottom w:val="none" w:sz="0" w:space="0" w:color="auto"/>
                <w:right w:val="none" w:sz="0" w:space="0" w:color="auto"/>
              </w:divBdr>
            </w:div>
          </w:divsChild>
        </w:div>
        <w:div w:id="474028739">
          <w:marLeft w:val="0"/>
          <w:marRight w:val="0"/>
          <w:marTop w:val="0"/>
          <w:marBottom w:val="0"/>
          <w:divBdr>
            <w:top w:val="none" w:sz="0" w:space="0" w:color="auto"/>
            <w:left w:val="none" w:sz="0" w:space="0" w:color="auto"/>
            <w:bottom w:val="none" w:sz="0" w:space="0" w:color="auto"/>
            <w:right w:val="none" w:sz="0" w:space="0" w:color="auto"/>
          </w:divBdr>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439838246">
          <w:marLeft w:val="0"/>
          <w:marRight w:val="0"/>
          <w:marTop w:val="0"/>
          <w:marBottom w:val="0"/>
          <w:divBdr>
            <w:top w:val="none" w:sz="0" w:space="0" w:color="auto"/>
            <w:left w:val="none" w:sz="0" w:space="0" w:color="auto"/>
            <w:bottom w:val="none" w:sz="0" w:space="0" w:color="auto"/>
            <w:right w:val="none" w:sz="0" w:space="0" w:color="auto"/>
          </w:divBdr>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sChild>
                <w:div w:id="191994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84527309">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183322015">
          <w:marLeft w:val="0"/>
          <w:marRight w:val="0"/>
          <w:marTop w:val="0"/>
          <w:marBottom w:val="0"/>
          <w:divBdr>
            <w:top w:val="none" w:sz="0" w:space="0" w:color="auto"/>
            <w:left w:val="none" w:sz="0" w:space="0" w:color="auto"/>
            <w:bottom w:val="none" w:sz="0" w:space="0" w:color="auto"/>
            <w:right w:val="none" w:sz="0" w:space="0" w:color="auto"/>
          </w:divBdr>
        </w:div>
        <w:div w:id="2102993909">
          <w:marLeft w:val="0"/>
          <w:marRight w:val="0"/>
          <w:marTop w:val="0"/>
          <w:marBottom w:val="0"/>
          <w:divBdr>
            <w:top w:val="none" w:sz="0" w:space="0" w:color="auto"/>
            <w:left w:val="none" w:sz="0" w:space="0" w:color="auto"/>
            <w:bottom w:val="none" w:sz="0" w:space="0" w:color="auto"/>
            <w:right w:val="none" w:sz="0" w:space="0" w:color="auto"/>
          </w:divBdr>
          <w:divsChild>
            <w:div w:id="3479804">
              <w:marLeft w:val="0"/>
              <w:marRight w:val="0"/>
              <w:marTop w:val="0"/>
              <w:marBottom w:val="0"/>
              <w:divBdr>
                <w:top w:val="none" w:sz="0" w:space="0" w:color="auto"/>
                <w:left w:val="none" w:sz="0" w:space="0" w:color="auto"/>
                <w:bottom w:val="none" w:sz="0" w:space="0" w:color="auto"/>
                <w:right w:val="none" w:sz="0" w:space="0" w:color="auto"/>
              </w:divBdr>
            </w:div>
          </w:divsChild>
        </w:div>
        <w:div w:id="2021076828">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sChild>
            <w:div w:id="2105295797">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606888902">
          <w:marLeft w:val="0"/>
          <w:marRight w:val="0"/>
          <w:marTop w:val="0"/>
          <w:marBottom w:val="0"/>
          <w:divBdr>
            <w:top w:val="none" w:sz="0" w:space="0" w:color="auto"/>
            <w:left w:val="none" w:sz="0" w:space="0" w:color="auto"/>
            <w:bottom w:val="none" w:sz="0" w:space="0" w:color="auto"/>
            <w:right w:val="none" w:sz="0" w:space="0" w:color="auto"/>
          </w:divBdr>
        </w:div>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 w:id="1880514296">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sChild>
            <w:div w:id="2059275712">
              <w:marLeft w:val="0"/>
              <w:marRight w:val="0"/>
              <w:marTop w:val="0"/>
              <w:marBottom w:val="0"/>
              <w:divBdr>
                <w:top w:val="none" w:sz="0" w:space="0" w:color="auto"/>
                <w:left w:val="none" w:sz="0" w:space="0" w:color="auto"/>
                <w:bottom w:val="none" w:sz="0" w:space="0" w:color="auto"/>
                <w:right w:val="none" w:sz="0" w:space="0" w:color="auto"/>
              </w:divBdr>
            </w:div>
          </w:divsChild>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sChild>
                <w:div w:id="211655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881861466">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sChild>
            <w:div w:id="1942908366">
              <w:marLeft w:val="0"/>
              <w:marRight w:val="0"/>
              <w:marTop w:val="0"/>
              <w:marBottom w:val="0"/>
              <w:divBdr>
                <w:top w:val="none" w:sz="0" w:space="0" w:color="auto"/>
                <w:left w:val="none" w:sz="0" w:space="0" w:color="auto"/>
                <w:bottom w:val="none" w:sz="0" w:space="0" w:color="auto"/>
                <w:right w:val="none" w:sz="0" w:space="0" w:color="auto"/>
              </w:divBdr>
            </w:div>
          </w:divsChild>
        </w:div>
        <w:div w:id="283929709">
          <w:marLeft w:val="0"/>
          <w:marRight w:val="0"/>
          <w:marTop w:val="0"/>
          <w:marBottom w:val="0"/>
          <w:divBdr>
            <w:top w:val="none" w:sz="0" w:space="0" w:color="auto"/>
            <w:left w:val="none" w:sz="0" w:space="0" w:color="auto"/>
            <w:bottom w:val="none" w:sz="0" w:space="0" w:color="auto"/>
            <w:right w:val="none" w:sz="0" w:space="0" w:color="auto"/>
          </w:divBdr>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329601021">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913318623">
          <w:marLeft w:val="0"/>
          <w:marRight w:val="0"/>
          <w:marTop w:val="0"/>
          <w:marBottom w:val="0"/>
          <w:divBdr>
            <w:top w:val="none" w:sz="0" w:space="0" w:color="auto"/>
            <w:left w:val="none" w:sz="0" w:space="0" w:color="auto"/>
            <w:bottom w:val="none" w:sz="0" w:space="0" w:color="auto"/>
            <w:right w:val="none" w:sz="0" w:space="0" w:color="auto"/>
          </w:divBdr>
        </w:div>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304697600">
          <w:marLeft w:val="0"/>
          <w:marRight w:val="0"/>
          <w:marTop w:val="0"/>
          <w:marBottom w:val="0"/>
          <w:divBdr>
            <w:top w:val="none" w:sz="0" w:space="0" w:color="auto"/>
            <w:left w:val="none" w:sz="0" w:space="0" w:color="auto"/>
            <w:bottom w:val="none" w:sz="0" w:space="0" w:color="auto"/>
            <w:right w:val="none" w:sz="0" w:space="0" w:color="auto"/>
          </w:divBdr>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sChild>
            <w:div w:id="1983149058">
              <w:marLeft w:val="0"/>
              <w:marRight w:val="0"/>
              <w:marTop w:val="0"/>
              <w:marBottom w:val="0"/>
              <w:divBdr>
                <w:top w:val="none" w:sz="0" w:space="0" w:color="auto"/>
                <w:left w:val="none" w:sz="0" w:space="0" w:color="auto"/>
                <w:bottom w:val="none" w:sz="0" w:space="0" w:color="auto"/>
                <w:right w:val="none" w:sz="0" w:space="0" w:color="auto"/>
              </w:divBdr>
              <w:divsChild>
                <w:div w:id="211748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17683">
          <w:marLeft w:val="0"/>
          <w:marRight w:val="0"/>
          <w:marTop w:val="300"/>
          <w:marBottom w:val="0"/>
          <w:divBdr>
            <w:top w:val="none" w:sz="0" w:space="0" w:color="auto"/>
            <w:left w:val="none" w:sz="0" w:space="0" w:color="auto"/>
            <w:bottom w:val="none" w:sz="0" w:space="0" w:color="auto"/>
            <w:right w:val="none" w:sz="0" w:space="0" w:color="auto"/>
          </w:divBdr>
          <w:divsChild>
            <w:div w:id="2035185235">
              <w:marLeft w:val="0"/>
              <w:marRight w:val="0"/>
              <w:marTop w:val="0"/>
              <w:marBottom w:val="0"/>
              <w:divBdr>
                <w:top w:val="none" w:sz="0" w:space="0" w:color="auto"/>
                <w:left w:val="none" w:sz="0" w:space="0" w:color="auto"/>
                <w:bottom w:val="none" w:sz="0" w:space="0" w:color="auto"/>
                <w:right w:val="none" w:sz="0" w:space="0" w:color="auto"/>
              </w:divBdr>
              <w:divsChild>
                <w:div w:id="19539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1401901650">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60311665">
          <w:marLeft w:val="0"/>
          <w:marRight w:val="0"/>
          <w:marTop w:val="0"/>
          <w:marBottom w:val="0"/>
          <w:divBdr>
            <w:top w:val="none" w:sz="0" w:space="0" w:color="auto"/>
            <w:left w:val="none" w:sz="0" w:space="0" w:color="auto"/>
            <w:bottom w:val="none" w:sz="0" w:space="0" w:color="auto"/>
            <w:right w:val="none" w:sz="0" w:space="0" w:color="auto"/>
          </w:divBdr>
        </w:div>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1845895300">
          <w:marLeft w:val="0"/>
          <w:marRight w:val="0"/>
          <w:marTop w:val="0"/>
          <w:marBottom w:val="0"/>
          <w:divBdr>
            <w:top w:val="none" w:sz="0" w:space="0" w:color="auto"/>
            <w:left w:val="none" w:sz="0" w:space="0" w:color="auto"/>
            <w:bottom w:val="none" w:sz="0" w:space="0" w:color="auto"/>
            <w:right w:val="none" w:sz="0" w:space="0" w:color="auto"/>
          </w:divBdr>
        </w:div>
        <w:div w:id="1949239862">
          <w:marLeft w:val="0"/>
          <w:marRight w:val="0"/>
          <w:marTop w:val="0"/>
          <w:marBottom w:val="0"/>
          <w:divBdr>
            <w:top w:val="none" w:sz="0" w:space="0" w:color="auto"/>
            <w:left w:val="none" w:sz="0" w:space="0" w:color="auto"/>
            <w:bottom w:val="none" w:sz="0" w:space="0" w:color="auto"/>
            <w:right w:val="none" w:sz="0" w:space="0" w:color="auto"/>
          </w:divBdr>
          <w:divsChild>
            <w:div w:id="2032493534">
              <w:marLeft w:val="0"/>
              <w:marRight w:val="0"/>
              <w:marTop w:val="0"/>
              <w:marBottom w:val="0"/>
              <w:divBdr>
                <w:top w:val="none" w:sz="0" w:space="0" w:color="auto"/>
                <w:left w:val="none" w:sz="0" w:space="0" w:color="auto"/>
                <w:bottom w:val="none" w:sz="0" w:space="0" w:color="auto"/>
                <w:right w:val="none" w:sz="0" w:space="0" w:color="auto"/>
              </w:divBdr>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487671126">
          <w:marLeft w:val="0"/>
          <w:marRight w:val="0"/>
          <w:marTop w:val="0"/>
          <w:marBottom w:val="0"/>
          <w:divBdr>
            <w:top w:val="none" w:sz="0" w:space="0" w:color="auto"/>
            <w:left w:val="none" w:sz="0" w:space="0" w:color="auto"/>
            <w:bottom w:val="none" w:sz="0" w:space="0" w:color="auto"/>
            <w:right w:val="none" w:sz="0" w:space="0" w:color="auto"/>
          </w:divBdr>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963152493">
          <w:marLeft w:val="0"/>
          <w:marRight w:val="0"/>
          <w:marTop w:val="300"/>
          <w:marBottom w:val="0"/>
          <w:divBdr>
            <w:top w:val="none" w:sz="0" w:space="0" w:color="auto"/>
            <w:left w:val="none" w:sz="0" w:space="0" w:color="auto"/>
            <w:bottom w:val="none" w:sz="0" w:space="0" w:color="auto"/>
            <w:right w:val="none" w:sz="0" w:space="0" w:color="auto"/>
          </w:divBdr>
          <w:divsChild>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868615">
          <w:marLeft w:val="0"/>
          <w:marRight w:val="0"/>
          <w:marTop w:val="300"/>
          <w:marBottom w:val="0"/>
          <w:divBdr>
            <w:top w:val="none" w:sz="0" w:space="0" w:color="auto"/>
            <w:left w:val="none" w:sz="0" w:space="0" w:color="auto"/>
            <w:bottom w:val="none" w:sz="0" w:space="0" w:color="auto"/>
            <w:right w:val="none" w:sz="0" w:space="0" w:color="auto"/>
          </w:divBdr>
          <w:divsChild>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sChild>
            <w:div w:id="2139953633">
              <w:marLeft w:val="0"/>
              <w:marRight w:val="0"/>
              <w:marTop w:val="0"/>
              <w:marBottom w:val="0"/>
              <w:divBdr>
                <w:top w:val="none" w:sz="0" w:space="0" w:color="auto"/>
                <w:left w:val="none" w:sz="0" w:space="0" w:color="auto"/>
                <w:bottom w:val="none" w:sz="0" w:space="0" w:color="auto"/>
                <w:right w:val="none" w:sz="0" w:space="0" w:color="auto"/>
              </w:divBdr>
              <w:divsChild>
                <w:div w:id="2106411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682365821">
          <w:marLeft w:val="0"/>
          <w:marRight w:val="0"/>
          <w:marTop w:val="0"/>
          <w:marBottom w:val="0"/>
          <w:divBdr>
            <w:top w:val="none" w:sz="0" w:space="0" w:color="auto"/>
            <w:left w:val="none" w:sz="0" w:space="0" w:color="auto"/>
            <w:bottom w:val="none" w:sz="0" w:space="0" w:color="auto"/>
            <w:right w:val="none" w:sz="0" w:space="0" w:color="auto"/>
          </w:divBdr>
        </w:div>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2016181961">
          <w:marLeft w:val="0"/>
          <w:marRight w:val="0"/>
          <w:marTop w:val="0"/>
          <w:marBottom w:val="0"/>
          <w:divBdr>
            <w:top w:val="none" w:sz="0" w:space="0" w:color="auto"/>
            <w:left w:val="none" w:sz="0" w:space="0" w:color="auto"/>
            <w:bottom w:val="none" w:sz="0" w:space="0" w:color="auto"/>
            <w:right w:val="none" w:sz="0" w:space="0" w:color="auto"/>
          </w:divBdr>
          <w:divsChild>
            <w:div w:id="1579515282">
              <w:marLeft w:val="0"/>
              <w:marRight w:val="0"/>
              <w:marTop w:val="0"/>
              <w:marBottom w:val="0"/>
              <w:divBdr>
                <w:top w:val="none" w:sz="0" w:space="0" w:color="auto"/>
                <w:left w:val="none" w:sz="0" w:space="0" w:color="auto"/>
                <w:bottom w:val="none" w:sz="0" w:space="0" w:color="auto"/>
                <w:right w:val="none" w:sz="0" w:space="0" w:color="auto"/>
              </w:divBdr>
            </w:div>
          </w:divsChild>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2109079836">
          <w:marLeft w:val="0"/>
          <w:marRight w:val="0"/>
          <w:marTop w:val="0"/>
          <w:marBottom w:val="0"/>
          <w:divBdr>
            <w:top w:val="none" w:sz="0" w:space="0" w:color="auto"/>
            <w:left w:val="none" w:sz="0" w:space="0" w:color="auto"/>
            <w:bottom w:val="none" w:sz="0" w:space="0" w:color="auto"/>
            <w:right w:val="none" w:sz="0" w:space="0" w:color="auto"/>
          </w:divBdr>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623995239">
          <w:marLeft w:val="0"/>
          <w:marRight w:val="0"/>
          <w:marTop w:val="0"/>
          <w:marBottom w:val="0"/>
          <w:divBdr>
            <w:top w:val="none" w:sz="0" w:space="0" w:color="auto"/>
            <w:left w:val="none" w:sz="0" w:space="0" w:color="auto"/>
            <w:bottom w:val="none" w:sz="0" w:space="0" w:color="auto"/>
            <w:right w:val="none" w:sz="0" w:space="0" w:color="auto"/>
          </w:divBdr>
          <w:divsChild>
            <w:div w:id="1865362221">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2037268964">
          <w:marLeft w:val="0"/>
          <w:marRight w:val="0"/>
          <w:marTop w:val="0"/>
          <w:marBottom w:val="0"/>
          <w:divBdr>
            <w:top w:val="none" w:sz="0" w:space="0" w:color="auto"/>
            <w:left w:val="none" w:sz="0" w:space="0" w:color="auto"/>
            <w:bottom w:val="none" w:sz="0" w:space="0" w:color="auto"/>
            <w:right w:val="none" w:sz="0" w:space="0" w:color="auto"/>
          </w:divBdr>
          <w:divsChild>
            <w:div w:id="1707829265">
              <w:marLeft w:val="0"/>
              <w:marRight w:val="0"/>
              <w:marTop w:val="0"/>
              <w:marBottom w:val="0"/>
              <w:divBdr>
                <w:top w:val="none" w:sz="0" w:space="0" w:color="auto"/>
                <w:left w:val="none" w:sz="0" w:space="0" w:color="auto"/>
                <w:bottom w:val="none" w:sz="0" w:space="0" w:color="auto"/>
                <w:right w:val="none" w:sz="0" w:space="0" w:color="auto"/>
              </w:divBdr>
            </w:div>
          </w:divsChild>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sChild>
                <w:div w:id="19092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sChild>
                <w:div w:id="186451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sChild>
            <w:div w:id="1891728256">
              <w:marLeft w:val="0"/>
              <w:marRight w:val="0"/>
              <w:marTop w:val="0"/>
              <w:marBottom w:val="0"/>
              <w:divBdr>
                <w:top w:val="none" w:sz="0" w:space="0" w:color="auto"/>
                <w:left w:val="none" w:sz="0" w:space="0" w:color="auto"/>
                <w:bottom w:val="none" w:sz="0" w:space="0" w:color="auto"/>
                <w:right w:val="none" w:sz="0" w:space="0" w:color="auto"/>
              </w:divBdr>
              <w:divsChild>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341928404">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 w:id="1253643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477695480">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sChild>
            <w:div w:id="1921329359">
              <w:marLeft w:val="0"/>
              <w:marRight w:val="0"/>
              <w:marTop w:val="0"/>
              <w:marBottom w:val="0"/>
              <w:divBdr>
                <w:top w:val="none" w:sz="0" w:space="0" w:color="auto"/>
                <w:left w:val="none" w:sz="0" w:space="0" w:color="auto"/>
                <w:bottom w:val="none" w:sz="0" w:space="0" w:color="auto"/>
                <w:right w:val="none" w:sz="0" w:space="0" w:color="auto"/>
              </w:divBdr>
            </w:div>
          </w:divsChild>
        </w:div>
        <w:div w:id="98186982">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sChild>
            <w:div w:id="2074154544">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100280">
          <w:marLeft w:val="0"/>
          <w:marRight w:val="0"/>
          <w:marTop w:val="300"/>
          <w:marBottom w:val="0"/>
          <w:divBdr>
            <w:top w:val="none" w:sz="0" w:space="0" w:color="auto"/>
            <w:left w:val="none" w:sz="0" w:space="0" w:color="auto"/>
            <w:bottom w:val="none" w:sz="0" w:space="0" w:color="auto"/>
            <w:right w:val="none" w:sz="0" w:space="0" w:color="auto"/>
          </w:divBdr>
          <w:divsChild>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956518838">
          <w:marLeft w:val="0"/>
          <w:marRight w:val="0"/>
          <w:marTop w:val="0"/>
          <w:marBottom w:val="0"/>
          <w:divBdr>
            <w:top w:val="none" w:sz="0" w:space="0" w:color="auto"/>
            <w:left w:val="none" w:sz="0" w:space="0" w:color="auto"/>
            <w:bottom w:val="none" w:sz="0" w:space="0" w:color="auto"/>
            <w:right w:val="none" w:sz="0" w:space="0" w:color="auto"/>
          </w:divBdr>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67687695">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sChild>
            <w:div w:id="2043630186">
              <w:marLeft w:val="0"/>
              <w:marRight w:val="0"/>
              <w:marTop w:val="0"/>
              <w:marBottom w:val="0"/>
              <w:divBdr>
                <w:top w:val="none" w:sz="0" w:space="0" w:color="auto"/>
                <w:left w:val="none" w:sz="0" w:space="0" w:color="auto"/>
                <w:bottom w:val="none" w:sz="0" w:space="0" w:color="auto"/>
                <w:right w:val="none" w:sz="0" w:space="0" w:color="auto"/>
              </w:divBdr>
            </w:div>
          </w:divsChild>
        </w:div>
        <w:div w:id="1390961899">
          <w:marLeft w:val="0"/>
          <w:marRight w:val="0"/>
          <w:marTop w:val="0"/>
          <w:marBottom w:val="0"/>
          <w:divBdr>
            <w:top w:val="none" w:sz="0" w:space="0" w:color="auto"/>
            <w:left w:val="none" w:sz="0" w:space="0" w:color="auto"/>
            <w:bottom w:val="none" w:sz="0" w:space="0" w:color="auto"/>
            <w:right w:val="none" w:sz="0" w:space="0" w:color="auto"/>
          </w:divBdr>
        </w:div>
        <w:div w:id="1982222107">
          <w:marLeft w:val="0"/>
          <w:marRight w:val="0"/>
          <w:marTop w:val="0"/>
          <w:marBottom w:val="0"/>
          <w:divBdr>
            <w:top w:val="none" w:sz="0" w:space="0" w:color="auto"/>
            <w:left w:val="none" w:sz="0" w:space="0" w:color="auto"/>
            <w:bottom w:val="none" w:sz="0" w:space="0" w:color="auto"/>
            <w:right w:val="none" w:sz="0" w:space="0" w:color="auto"/>
          </w:divBdr>
          <w:divsChild>
            <w:div w:id="600459339">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693313754">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08865188">
          <w:marLeft w:val="0"/>
          <w:marRight w:val="0"/>
          <w:marTop w:val="0"/>
          <w:marBottom w:val="0"/>
          <w:divBdr>
            <w:top w:val="none" w:sz="0" w:space="0" w:color="auto"/>
            <w:left w:val="none" w:sz="0" w:space="0" w:color="auto"/>
            <w:bottom w:val="none" w:sz="0" w:space="0" w:color="auto"/>
            <w:right w:val="none" w:sz="0" w:space="0" w:color="auto"/>
          </w:divBdr>
          <w:divsChild>
            <w:div w:id="1988823144">
              <w:marLeft w:val="0"/>
              <w:marRight w:val="0"/>
              <w:marTop w:val="0"/>
              <w:marBottom w:val="0"/>
              <w:divBdr>
                <w:top w:val="none" w:sz="0" w:space="0" w:color="auto"/>
                <w:left w:val="none" w:sz="0" w:space="0" w:color="auto"/>
                <w:bottom w:val="none" w:sz="0" w:space="0" w:color="auto"/>
                <w:right w:val="none" w:sz="0" w:space="0" w:color="auto"/>
              </w:divBdr>
            </w:div>
          </w:divsChild>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946688456">
          <w:marLeft w:val="0"/>
          <w:marRight w:val="0"/>
          <w:marTop w:val="0"/>
          <w:marBottom w:val="0"/>
          <w:divBdr>
            <w:top w:val="none" w:sz="0" w:space="0" w:color="auto"/>
            <w:left w:val="none" w:sz="0" w:space="0" w:color="auto"/>
            <w:bottom w:val="none" w:sz="0" w:space="0" w:color="auto"/>
            <w:right w:val="none" w:sz="0" w:space="0" w:color="auto"/>
          </w:divBdr>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881795481">
          <w:marLeft w:val="0"/>
          <w:marRight w:val="0"/>
          <w:marTop w:val="0"/>
          <w:marBottom w:val="0"/>
          <w:divBdr>
            <w:top w:val="none" w:sz="0" w:space="0" w:color="auto"/>
            <w:left w:val="none" w:sz="0" w:space="0" w:color="auto"/>
            <w:bottom w:val="none" w:sz="0" w:space="0" w:color="auto"/>
            <w:right w:val="none" w:sz="0" w:space="0" w:color="auto"/>
          </w:divBdr>
        </w:div>
        <w:div w:id="433132757">
          <w:marLeft w:val="0"/>
          <w:marRight w:val="0"/>
          <w:marTop w:val="0"/>
          <w:marBottom w:val="0"/>
          <w:divBdr>
            <w:top w:val="none" w:sz="0" w:space="0" w:color="auto"/>
            <w:left w:val="none" w:sz="0" w:space="0" w:color="auto"/>
            <w:bottom w:val="none" w:sz="0" w:space="0" w:color="auto"/>
            <w:right w:val="none" w:sz="0" w:space="0" w:color="auto"/>
          </w:divBdr>
          <w:divsChild>
            <w:div w:id="2097944388">
              <w:marLeft w:val="0"/>
              <w:marRight w:val="0"/>
              <w:marTop w:val="0"/>
              <w:marBottom w:val="0"/>
              <w:divBdr>
                <w:top w:val="none" w:sz="0" w:space="0" w:color="auto"/>
                <w:left w:val="none" w:sz="0" w:space="0" w:color="auto"/>
                <w:bottom w:val="none" w:sz="0" w:space="0" w:color="auto"/>
                <w:right w:val="none" w:sz="0" w:space="0" w:color="auto"/>
              </w:divBdr>
            </w:div>
          </w:divsChild>
        </w:div>
        <w:div w:id="773136940">
          <w:marLeft w:val="0"/>
          <w:marRight w:val="0"/>
          <w:marTop w:val="0"/>
          <w:marBottom w:val="0"/>
          <w:divBdr>
            <w:top w:val="none" w:sz="0" w:space="0" w:color="auto"/>
            <w:left w:val="none" w:sz="0" w:space="0" w:color="auto"/>
            <w:bottom w:val="none" w:sz="0" w:space="0" w:color="auto"/>
            <w:right w:val="none" w:sz="0" w:space="0" w:color="auto"/>
          </w:divBdr>
        </w:div>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1968854212">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2043481913">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sChild>
                <w:div w:id="208032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910131">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sChild>
            <w:div w:id="1922715554">
              <w:marLeft w:val="0"/>
              <w:marRight w:val="0"/>
              <w:marTop w:val="0"/>
              <w:marBottom w:val="0"/>
              <w:divBdr>
                <w:top w:val="none" w:sz="0" w:space="0" w:color="auto"/>
                <w:left w:val="none" w:sz="0" w:space="0" w:color="auto"/>
                <w:bottom w:val="none" w:sz="0" w:space="0" w:color="auto"/>
                <w:right w:val="none" w:sz="0" w:space="0" w:color="auto"/>
              </w:divBdr>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523322175">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43797793">
          <w:marLeft w:val="0"/>
          <w:marRight w:val="0"/>
          <w:marTop w:val="0"/>
          <w:marBottom w:val="0"/>
          <w:divBdr>
            <w:top w:val="none" w:sz="0" w:space="0" w:color="auto"/>
            <w:left w:val="none" w:sz="0" w:space="0" w:color="auto"/>
            <w:bottom w:val="none" w:sz="0" w:space="0" w:color="auto"/>
            <w:right w:val="none" w:sz="0" w:space="0" w:color="auto"/>
          </w:divBdr>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880781226">
          <w:marLeft w:val="0"/>
          <w:marRight w:val="0"/>
          <w:marTop w:val="300"/>
          <w:marBottom w:val="0"/>
          <w:divBdr>
            <w:top w:val="none" w:sz="0" w:space="0" w:color="auto"/>
            <w:left w:val="none" w:sz="0" w:space="0" w:color="auto"/>
            <w:bottom w:val="none" w:sz="0" w:space="0" w:color="auto"/>
            <w:right w:val="none" w:sz="0" w:space="0" w:color="auto"/>
          </w:divBdr>
          <w:divsChild>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106927366">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353848364">
          <w:marLeft w:val="0"/>
          <w:marRight w:val="0"/>
          <w:marTop w:val="0"/>
          <w:marBottom w:val="0"/>
          <w:divBdr>
            <w:top w:val="none" w:sz="0" w:space="0" w:color="auto"/>
            <w:left w:val="none" w:sz="0" w:space="0" w:color="auto"/>
            <w:bottom w:val="none" w:sz="0" w:space="0" w:color="auto"/>
            <w:right w:val="none" w:sz="0" w:space="0" w:color="auto"/>
          </w:divBdr>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111291205">
          <w:marLeft w:val="0"/>
          <w:marRight w:val="0"/>
          <w:marTop w:val="0"/>
          <w:marBottom w:val="0"/>
          <w:divBdr>
            <w:top w:val="none" w:sz="0" w:space="0" w:color="auto"/>
            <w:left w:val="none" w:sz="0" w:space="0" w:color="auto"/>
            <w:bottom w:val="none" w:sz="0" w:space="0" w:color="auto"/>
            <w:right w:val="none" w:sz="0" w:space="0" w:color="auto"/>
          </w:divBdr>
        </w:div>
        <w:div w:id="14699168">
          <w:marLeft w:val="0"/>
          <w:marRight w:val="0"/>
          <w:marTop w:val="0"/>
          <w:marBottom w:val="0"/>
          <w:divBdr>
            <w:top w:val="none" w:sz="0" w:space="0" w:color="auto"/>
            <w:left w:val="none" w:sz="0" w:space="0" w:color="auto"/>
            <w:bottom w:val="none" w:sz="0" w:space="0" w:color="auto"/>
            <w:right w:val="none" w:sz="0" w:space="0" w:color="auto"/>
          </w:divBdr>
          <w:divsChild>
            <w:div w:id="212803681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422259419">
          <w:marLeft w:val="0"/>
          <w:marRight w:val="0"/>
          <w:marTop w:val="0"/>
          <w:marBottom w:val="0"/>
          <w:divBdr>
            <w:top w:val="none" w:sz="0" w:space="0" w:color="auto"/>
            <w:left w:val="none" w:sz="0" w:space="0" w:color="auto"/>
            <w:bottom w:val="none" w:sz="0" w:space="0" w:color="auto"/>
            <w:right w:val="none" w:sz="0" w:space="0" w:color="auto"/>
          </w:divBdr>
        </w:div>
        <w:div w:id="1913812035">
          <w:marLeft w:val="0"/>
          <w:marRight w:val="0"/>
          <w:marTop w:val="0"/>
          <w:marBottom w:val="0"/>
          <w:divBdr>
            <w:top w:val="none" w:sz="0" w:space="0" w:color="auto"/>
            <w:left w:val="none" w:sz="0" w:space="0" w:color="auto"/>
            <w:bottom w:val="none" w:sz="0" w:space="0" w:color="auto"/>
            <w:right w:val="none" w:sz="0" w:space="0" w:color="auto"/>
          </w:divBdr>
          <w:divsChild>
            <w:div w:id="564797542">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sChild>
                <w:div w:id="18751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47849">
          <w:marLeft w:val="0"/>
          <w:marRight w:val="0"/>
          <w:marTop w:val="300"/>
          <w:marBottom w:val="0"/>
          <w:divBdr>
            <w:top w:val="none" w:sz="0" w:space="0" w:color="auto"/>
            <w:left w:val="none" w:sz="0" w:space="0" w:color="auto"/>
            <w:bottom w:val="none" w:sz="0" w:space="0" w:color="auto"/>
            <w:right w:val="none" w:sz="0" w:space="0" w:color="auto"/>
          </w:divBdr>
          <w:divsChild>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2092924156">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775514195">
          <w:marLeft w:val="0"/>
          <w:marRight w:val="0"/>
          <w:marTop w:val="0"/>
          <w:marBottom w:val="0"/>
          <w:divBdr>
            <w:top w:val="none" w:sz="0" w:space="0" w:color="auto"/>
            <w:left w:val="none" w:sz="0" w:space="0" w:color="auto"/>
            <w:bottom w:val="none" w:sz="0" w:space="0" w:color="auto"/>
            <w:right w:val="none" w:sz="0" w:space="0" w:color="auto"/>
          </w:divBdr>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907838145">
          <w:marLeft w:val="0"/>
          <w:marRight w:val="0"/>
          <w:marTop w:val="0"/>
          <w:marBottom w:val="0"/>
          <w:divBdr>
            <w:top w:val="none" w:sz="0" w:space="0" w:color="auto"/>
            <w:left w:val="none" w:sz="0" w:space="0" w:color="auto"/>
            <w:bottom w:val="none" w:sz="0" w:space="0" w:color="auto"/>
            <w:right w:val="none" w:sz="0" w:space="0" w:color="auto"/>
          </w:divBdr>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731972044">
          <w:marLeft w:val="0"/>
          <w:marRight w:val="0"/>
          <w:marTop w:val="0"/>
          <w:marBottom w:val="0"/>
          <w:divBdr>
            <w:top w:val="none" w:sz="0" w:space="0" w:color="auto"/>
            <w:left w:val="none" w:sz="0" w:space="0" w:color="auto"/>
            <w:bottom w:val="none" w:sz="0" w:space="0" w:color="auto"/>
            <w:right w:val="none" w:sz="0" w:space="0" w:color="auto"/>
          </w:divBdr>
          <w:divsChild>
            <w:div w:id="2022125099">
              <w:marLeft w:val="0"/>
              <w:marRight w:val="0"/>
              <w:marTop w:val="0"/>
              <w:marBottom w:val="0"/>
              <w:divBdr>
                <w:top w:val="none" w:sz="0" w:space="0" w:color="auto"/>
                <w:left w:val="none" w:sz="0" w:space="0" w:color="auto"/>
                <w:bottom w:val="none" w:sz="0" w:space="0" w:color="auto"/>
                <w:right w:val="none" w:sz="0" w:space="0" w:color="auto"/>
              </w:divBdr>
            </w:div>
          </w:divsChild>
        </w:div>
        <w:div w:id="199159811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97125469">
          <w:marLeft w:val="0"/>
          <w:marRight w:val="0"/>
          <w:marTop w:val="0"/>
          <w:marBottom w:val="0"/>
          <w:divBdr>
            <w:top w:val="none" w:sz="0" w:space="0" w:color="auto"/>
            <w:left w:val="none" w:sz="0" w:space="0" w:color="auto"/>
            <w:bottom w:val="none" w:sz="0" w:space="0" w:color="auto"/>
            <w:right w:val="none" w:sz="0" w:space="0" w:color="auto"/>
          </w:divBdr>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868173457">
          <w:marLeft w:val="0"/>
          <w:marRight w:val="0"/>
          <w:marTop w:val="0"/>
          <w:marBottom w:val="0"/>
          <w:divBdr>
            <w:top w:val="none" w:sz="0" w:space="0" w:color="auto"/>
            <w:left w:val="none" w:sz="0" w:space="0" w:color="auto"/>
            <w:bottom w:val="none" w:sz="0" w:space="0" w:color="auto"/>
            <w:right w:val="none" w:sz="0" w:space="0" w:color="auto"/>
          </w:divBdr>
        </w:div>
        <w:div w:id="1955356147">
          <w:marLeft w:val="0"/>
          <w:marRight w:val="0"/>
          <w:marTop w:val="0"/>
          <w:marBottom w:val="0"/>
          <w:divBdr>
            <w:top w:val="none" w:sz="0" w:space="0" w:color="auto"/>
            <w:left w:val="none" w:sz="0" w:space="0" w:color="auto"/>
            <w:bottom w:val="none" w:sz="0" w:space="0" w:color="auto"/>
            <w:right w:val="none" w:sz="0" w:space="0" w:color="auto"/>
          </w:divBdr>
          <w:divsChild>
            <w:div w:id="292684156">
              <w:marLeft w:val="0"/>
              <w:marRight w:val="0"/>
              <w:marTop w:val="0"/>
              <w:marBottom w:val="0"/>
              <w:divBdr>
                <w:top w:val="none" w:sz="0" w:space="0" w:color="auto"/>
                <w:left w:val="none" w:sz="0" w:space="0" w:color="auto"/>
                <w:bottom w:val="none" w:sz="0" w:space="0" w:color="auto"/>
                <w:right w:val="none" w:sz="0" w:space="0" w:color="auto"/>
              </w:divBdr>
            </w:div>
          </w:divsChild>
        </w:div>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sChild>
            <w:div w:id="2097821989">
              <w:marLeft w:val="0"/>
              <w:marRight w:val="0"/>
              <w:marTop w:val="0"/>
              <w:marBottom w:val="0"/>
              <w:divBdr>
                <w:top w:val="none" w:sz="0" w:space="0" w:color="auto"/>
                <w:left w:val="none" w:sz="0" w:space="0" w:color="auto"/>
                <w:bottom w:val="none" w:sz="0" w:space="0" w:color="auto"/>
                <w:right w:val="none" w:sz="0" w:space="0" w:color="auto"/>
              </w:divBdr>
              <w:divsChild>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sChild>
            <w:div w:id="2045860292">
              <w:marLeft w:val="0"/>
              <w:marRight w:val="0"/>
              <w:marTop w:val="0"/>
              <w:marBottom w:val="0"/>
              <w:divBdr>
                <w:top w:val="none" w:sz="0" w:space="0" w:color="auto"/>
                <w:left w:val="none" w:sz="0" w:space="0" w:color="auto"/>
                <w:bottom w:val="none" w:sz="0" w:space="0" w:color="auto"/>
                <w:right w:val="none" w:sz="0" w:space="0" w:color="auto"/>
              </w:divBdr>
              <w:divsChild>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235288023">
          <w:marLeft w:val="0"/>
          <w:marRight w:val="0"/>
          <w:marTop w:val="0"/>
          <w:marBottom w:val="0"/>
          <w:divBdr>
            <w:top w:val="none" w:sz="0" w:space="0" w:color="auto"/>
            <w:left w:val="none" w:sz="0" w:space="0" w:color="auto"/>
            <w:bottom w:val="none" w:sz="0" w:space="0" w:color="auto"/>
            <w:right w:val="none" w:sz="0" w:space="0" w:color="auto"/>
          </w:divBdr>
        </w:div>
        <w:div w:id="2038313610">
          <w:marLeft w:val="0"/>
          <w:marRight w:val="0"/>
          <w:marTop w:val="0"/>
          <w:marBottom w:val="0"/>
          <w:divBdr>
            <w:top w:val="none" w:sz="0" w:space="0" w:color="auto"/>
            <w:left w:val="none" w:sz="0" w:space="0" w:color="auto"/>
            <w:bottom w:val="none" w:sz="0" w:space="0" w:color="auto"/>
            <w:right w:val="none" w:sz="0" w:space="0" w:color="auto"/>
          </w:divBdr>
          <w:divsChild>
            <w:div w:id="430928350">
              <w:marLeft w:val="0"/>
              <w:marRight w:val="0"/>
              <w:marTop w:val="0"/>
              <w:marBottom w:val="0"/>
              <w:divBdr>
                <w:top w:val="none" w:sz="0" w:space="0" w:color="auto"/>
                <w:left w:val="none" w:sz="0" w:space="0" w:color="auto"/>
                <w:bottom w:val="none" w:sz="0" w:space="0" w:color="auto"/>
                <w:right w:val="none" w:sz="0" w:space="0" w:color="auto"/>
              </w:divBdr>
            </w:div>
          </w:divsChild>
        </w:div>
        <w:div w:id="2056081445">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1924487483">
          <w:marLeft w:val="0"/>
          <w:marRight w:val="0"/>
          <w:marTop w:val="0"/>
          <w:marBottom w:val="0"/>
          <w:divBdr>
            <w:top w:val="none" w:sz="0" w:space="0" w:color="auto"/>
            <w:left w:val="none" w:sz="0" w:space="0" w:color="auto"/>
            <w:bottom w:val="none" w:sz="0" w:space="0" w:color="auto"/>
            <w:right w:val="none" w:sz="0" w:space="0" w:color="auto"/>
          </w:divBdr>
          <w:divsChild>
            <w:div w:id="150408656">
              <w:marLeft w:val="0"/>
              <w:marRight w:val="0"/>
              <w:marTop w:val="0"/>
              <w:marBottom w:val="0"/>
              <w:divBdr>
                <w:top w:val="none" w:sz="0" w:space="0" w:color="auto"/>
                <w:left w:val="none" w:sz="0" w:space="0" w:color="auto"/>
                <w:bottom w:val="none" w:sz="0" w:space="0" w:color="auto"/>
                <w:right w:val="none" w:sz="0" w:space="0" w:color="auto"/>
              </w:divBdr>
            </w:div>
          </w:divsChild>
        </w:div>
        <w:div w:id="133333916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2048139101">
          <w:marLeft w:val="0"/>
          <w:marRight w:val="0"/>
          <w:marTop w:val="0"/>
          <w:marBottom w:val="0"/>
          <w:divBdr>
            <w:top w:val="none" w:sz="0" w:space="0" w:color="auto"/>
            <w:left w:val="none" w:sz="0" w:space="0" w:color="auto"/>
            <w:bottom w:val="none" w:sz="0" w:space="0" w:color="auto"/>
            <w:right w:val="none" w:sz="0" w:space="0" w:color="auto"/>
          </w:divBdr>
          <w:divsChild>
            <w:div w:id="210248657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sChild>
            <w:div w:id="2108038989">
              <w:marLeft w:val="0"/>
              <w:marRight w:val="0"/>
              <w:marTop w:val="0"/>
              <w:marBottom w:val="0"/>
              <w:divBdr>
                <w:top w:val="none" w:sz="0" w:space="0" w:color="auto"/>
                <w:left w:val="none" w:sz="0" w:space="0" w:color="auto"/>
                <w:bottom w:val="none" w:sz="0" w:space="0" w:color="auto"/>
                <w:right w:val="none" w:sz="0" w:space="0" w:color="auto"/>
              </w:divBdr>
            </w:div>
          </w:divsChild>
        </w:div>
        <w:div w:id="168299924">
          <w:marLeft w:val="0"/>
          <w:marRight w:val="0"/>
          <w:marTop w:val="0"/>
          <w:marBottom w:val="0"/>
          <w:divBdr>
            <w:top w:val="none" w:sz="0" w:space="0" w:color="auto"/>
            <w:left w:val="none" w:sz="0" w:space="0" w:color="auto"/>
            <w:bottom w:val="none" w:sz="0" w:space="0" w:color="auto"/>
            <w:right w:val="none" w:sz="0" w:space="0" w:color="auto"/>
          </w:divBdr>
        </w:div>
        <w:div w:id="382867970">
          <w:marLeft w:val="0"/>
          <w:marRight w:val="0"/>
          <w:marTop w:val="0"/>
          <w:marBottom w:val="0"/>
          <w:divBdr>
            <w:top w:val="none" w:sz="0" w:space="0" w:color="auto"/>
            <w:left w:val="none" w:sz="0" w:space="0" w:color="auto"/>
            <w:bottom w:val="none" w:sz="0" w:space="0" w:color="auto"/>
            <w:right w:val="none" w:sz="0" w:space="0" w:color="auto"/>
          </w:divBdr>
          <w:divsChild>
            <w:div w:id="2033801760">
              <w:marLeft w:val="0"/>
              <w:marRight w:val="0"/>
              <w:marTop w:val="0"/>
              <w:marBottom w:val="0"/>
              <w:divBdr>
                <w:top w:val="none" w:sz="0" w:space="0" w:color="auto"/>
                <w:left w:val="none" w:sz="0" w:space="0" w:color="auto"/>
                <w:bottom w:val="none" w:sz="0" w:space="0" w:color="auto"/>
                <w:right w:val="none" w:sz="0" w:space="0" w:color="auto"/>
              </w:divBdr>
            </w:div>
          </w:divsChild>
        </w:div>
        <w:div w:id="133719870">
          <w:marLeft w:val="0"/>
          <w:marRight w:val="0"/>
          <w:marTop w:val="300"/>
          <w:marBottom w:val="0"/>
          <w:divBdr>
            <w:top w:val="none" w:sz="0" w:space="0" w:color="auto"/>
            <w:left w:val="none" w:sz="0" w:space="0" w:color="auto"/>
            <w:bottom w:val="none" w:sz="0" w:space="0" w:color="auto"/>
            <w:right w:val="none" w:sz="0" w:space="0" w:color="auto"/>
          </w:divBdr>
          <w:divsChild>
            <w:div w:id="2012174626">
              <w:marLeft w:val="0"/>
              <w:marRight w:val="0"/>
              <w:marTop w:val="0"/>
              <w:marBottom w:val="0"/>
              <w:divBdr>
                <w:top w:val="none" w:sz="0" w:space="0" w:color="auto"/>
                <w:left w:val="none" w:sz="0" w:space="0" w:color="auto"/>
                <w:bottom w:val="none" w:sz="0" w:space="0" w:color="auto"/>
                <w:right w:val="none" w:sz="0" w:space="0" w:color="auto"/>
              </w:divBdr>
              <w:divsChild>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sChild>
                <w:div w:id="1921869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91825413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902255457">
          <w:marLeft w:val="0"/>
          <w:marRight w:val="0"/>
          <w:marTop w:val="0"/>
          <w:marBottom w:val="0"/>
          <w:divBdr>
            <w:top w:val="none" w:sz="0" w:space="0" w:color="auto"/>
            <w:left w:val="none" w:sz="0" w:space="0" w:color="auto"/>
            <w:bottom w:val="none" w:sz="0" w:space="0" w:color="auto"/>
            <w:right w:val="none" w:sz="0" w:space="0" w:color="auto"/>
          </w:divBdr>
          <w:divsChild>
            <w:div w:id="1956057641">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565144520">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1944148862">
          <w:marLeft w:val="0"/>
          <w:marRight w:val="0"/>
          <w:marTop w:val="300"/>
          <w:marBottom w:val="0"/>
          <w:divBdr>
            <w:top w:val="none" w:sz="0" w:space="0" w:color="auto"/>
            <w:left w:val="none" w:sz="0" w:space="0" w:color="auto"/>
            <w:bottom w:val="none" w:sz="0" w:space="0" w:color="auto"/>
            <w:right w:val="none" w:sz="0" w:space="0" w:color="auto"/>
          </w:divBdr>
          <w:divsChild>
            <w:div w:id="1769427296">
              <w:marLeft w:val="0"/>
              <w:marRight w:val="0"/>
              <w:marTop w:val="0"/>
              <w:marBottom w:val="0"/>
              <w:divBdr>
                <w:top w:val="none" w:sz="0" w:space="0" w:color="auto"/>
                <w:left w:val="none" w:sz="0" w:space="0" w:color="auto"/>
                <w:bottom w:val="none" w:sz="0" w:space="0" w:color="auto"/>
                <w:right w:val="none" w:sz="0" w:space="0" w:color="auto"/>
              </w:divBdr>
              <w:divsChild>
                <w:div w:id="207736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859697">
          <w:marLeft w:val="0"/>
          <w:marRight w:val="0"/>
          <w:marTop w:val="300"/>
          <w:marBottom w:val="0"/>
          <w:divBdr>
            <w:top w:val="none" w:sz="0" w:space="0" w:color="auto"/>
            <w:left w:val="none" w:sz="0" w:space="0" w:color="auto"/>
            <w:bottom w:val="none" w:sz="0" w:space="0" w:color="auto"/>
            <w:right w:val="none" w:sz="0" w:space="0" w:color="auto"/>
          </w:divBdr>
          <w:divsChild>
            <w:div w:id="1959529497">
              <w:marLeft w:val="0"/>
              <w:marRight w:val="0"/>
              <w:marTop w:val="0"/>
              <w:marBottom w:val="0"/>
              <w:divBdr>
                <w:top w:val="none" w:sz="0" w:space="0" w:color="auto"/>
                <w:left w:val="none" w:sz="0" w:space="0" w:color="auto"/>
                <w:bottom w:val="none" w:sz="0" w:space="0" w:color="auto"/>
                <w:right w:val="none" w:sz="0" w:space="0" w:color="auto"/>
              </w:divBdr>
              <w:divsChild>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5875">
          <w:marLeft w:val="0"/>
          <w:marRight w:val="0"/>
          <w:marTop w:val="300"/>
          <w:marBottom w:val="0"/>
          <w:divBdr>
            <w:top w:val="none" w:sz="0" w:space="0" w:color="auto"/>
            <w:left w:val="none" w:sz="0" w:space="0" w:color="auto"/>
            <w:bottom w:val="none" w:sz="0" w:space="0" w:color="auto"/>
            <w:right w:val="none" w:sz="0" w:space="0" w:color="auto"/>
          </w:divBdr>
          <w:divsChild>
            <w:div w:id="1970893095">
              <w:marLeft w:val="0"/>
              <w:marRight w:val="0"/>
              <w:marTop w:val="0"/>
              <w:marBottom w:val="0"/>
              <w:divBdr>
                <w:top w:val="none" w:sz="0" w:space="0" w:color="auto"/>
                <w:left w:val="none" w:sz="0" w:space="0" w:color="auto"/>
                <w:bottom w:val="none" w:sz="0" w:space="0" w:color="auto"/>
                <w:right w:val="none" w:sz="0" w:space="0" w:color="auto"/>
              </w:divBdr>
              <w:divsChild>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 w:id="919170529">
          <w:marLeft w:val="0"/>
          <w:marRight w:val="0"/>
          <w:marTop w:val="0"/>
          <w:marBottom w:val="0"/>
          <w:divBdr>
            <w:top w:val="none" w:sz="0" w:space="0" w:color="auto"/>
            <w:left w:val="none" w:sz="0" w:space="0" w:color="auto"/>
            <w:bottom w:val="none" w:sz="0" w:space="0" w:color="auto"/>
            <w:right w:val="none" w:sz="0" w:space="0" w:color="auto"/>
          </w:divBdr>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325133329">
          <w:marLeft w:val="0"/>
          <w:marRight w:val="0"/>
          <w:marTop w:val="0"/>
          <w:marBottom w:val="0"/>
          <w:divBdr>
            <w:top w:val="none" w:sz="0" w:space="0" w:color="auto"/>
            <w:left w:val="none" w:sz="0" w:space="0" w:color="auto"/>
            <w:bottom w:val="none" w:sz="0" w:space="0" w:color="auto"/>
            <w:right w:val="none" w:sz="0" w:space="0" w:color="auto"/>
          </w:divBdr>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71970272">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55978661">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2126996506">
          <w:marLeft w:val="0"/>
          <w:marRight w:val="0"/>
          <w:marTop w:val="0"/>
          <w:marBottom w:val="0"/>
          <w:divBdr>
            <w:top w:val="none" w:sz="0" w:space="0" w:color="auto"/>
            <w:left w:val="none" w:sz="0" w:space="0" w:color="auto"/>
            <w:bottom w:val="none" w:sz="0" w:space="0" w:color="auto"/>
            <w:right w:val="none" w:sz="0" w:space="0" w:color="auto"/>
          </w:divBdr>
        </w:div>
        <w:div w:id="2065717863">
          <w:marLeft w:val="0"/>
          <w:marRight w:val="0"/>
          <w:marTop w:val="0"/>
          <w:marBottom w:val="0"/>
          <w:divBdr>
            <w:top w:val="none" w:sz="0" w:space="0" w:color="auto"/>
            <w:left w:val="none" w:sz="0" w:space="0" w:color="auto"/>
            <w:bottom w:val="none" w:sz="0" w:space="0" w:color="auto"/>
            <w:right w:val="none" w:sz="0" w:space="0" w:color="auto"/>
          </w:divBdr>
          <w:divsChild>
            <w:div w:id="165059364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sChild>
            <w:div w:id="2011567467">
              <w:marLeft w:val="0"/>
              <w:marRight w:val="0"/>
              <w:marTop w:val="0"/>
              <w:marBottom w:val="0"/>
              <w:divBdr>
                <w:top w:val="none" w:sz="0" w:space="0" w:color="auto"/>
                <w:left w:val="none" w:sz="0" w:space="0" w:color="auto"/>
                <w:bottom w:val="none" w:sz="0" w:space="0" w:color="auto"/>
                <w:right w:val="none" w:sz="0" w:space="0" w:color="auto"/>
              </w:divBdr>
              <w:divsChild>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234912">
          <w:marLeft w:val="0"/>
          <w:marRight w:val="0"/>
          <w:marTop w:val="300"/>
          <w:marBottom w:val="0"/>
          <w:divBdr>
            <w:top w:val="none" w:sz="0" w:space="0" w:color="auto"/>
            <w:left w:val="none" w:sz="0" w:space="0" w:color="auto"/>
            <w:bottom w:val="none" w:sz="0" w:space="0" w:color="auto"/>
            <w:right w:val="none" w:sz="0" w:space="0" w:color="auto"/>
          </w:divBdr>
          <w:divsChild>
            <w:div w:id="1874803517">
              <w:marLeft w:val="0"/>
              <w:marRight w:val="0"/>
              <w:marTop w:val="0"/>
              <w:marBottom w:val="0"/>
              <w:divBdr>
                <w:top w:val="none" w:sz="0" w:space="0" w:color="auto"/>
                <w:left w:val="none" w:sz="0" w:space="0" w:color="auto"/>
                <w:bottom w:val="none" w:sz="0" w:space="0" w:color="auto"/>
                <w:right w:val="none" w:sz="0" w:space="0" w:color="auto"/>
              </w:divBdr>
              <w:divsChild>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sChild>
            <w:div w:id="2141485197">
              <w:marLeft w:val="0"/>
              <w:marRight w:val="0"/>
              <w:marTop w:val="0"/>
              <w:marBottom w:val="0"/>
              <w:divBdr>
                <w:top w:val="none" w:sz="0" w:space="0" w:color="auto"/>
                <w:left w:val="none" w:sz="0" w:space="0" w:color="auto"/>
                <w:bottom w:val="none" w:sz="0" w:space="0" w:color="auto"/>
                <w:right w:val="none" w:sz="0" w:space="0" w:color="auto"/>
              </w:divBdr>
              <w:divsChild>
                <w:div w:id="187885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1550455392">
          <w:marLeft w:val="0"/>
          <w:marRight w:val="0"/>
          <w:marTop w:val="0"/>
          <w:marBottom w:val="0"/>
          <w:divBdr>
            <w:top w:val="none" w:sz="0" w:space="0" w:color="auto"/>
            <w:left w:val="none" w:sz="0" w:space="0" w:color="auto"/>
            <w:bottom w:val="none" w:sz="0" w:space="0" w:color="auto"/>
            <w:right w:val="none" w:sz="0" w:space="0" w:color="auto"/>
          </w:divBdr>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213931733">
          <w:marLeft w:val="0"/>
          <w:marRight w:val="0"/>
          <w:marTop w:val="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428619365">
          <w:marLeft w:val="0"/>
          <w:marRight w:val="0"/>
          <w:marTop w:val="0"/>
          <w:marBottom w:val="0"/>
          <w:divBdr>
            <w:top w:val="none" w:sz="0" w:space="0" w:color="auto"/>
            <w:left w:val="none" w:sz="0" w:space="0" w:color="auto"/>
            <w:bottom w:val="none" w:sz="0" w:space="0" w:color="auto"/>
            <w:right w:val="none" w:sz="0" w:space="0" w:color="auto"/>
          </w:divBdr>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 w:id="2015767173">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2071684417">
          <w:marLeft w:val="0"/>
          <w:marRight w:val="0"/>
          <w:marTop w:val="0"/>
          <w:marBottom w:val="0"/>
          <w:divBdr>
            <w:top w:val="none" w:sz="0" w:space="0" w:color="auto"/>
            <w:left w:val="none" w:sz="0" w:space="0" w:color="auto"/>
            <w:bottom w:val="none" w:sz="0" w:space="0" w:color="auto"/>
            <w:right w:val="none" w:sz="0" w:space="0" w:color="auto"/>
          </w:divBdr>
          <w:divsChild>
            <w:div w:id="144906358">
              <w:marLeft w:val="0"/>
              <w:marRight w:val="0"/>
              <w:marTop w:val="0"/>
              <w:marBottom w:val="0"/>
              <w:divBdr>
                <w:top w:val="none" w:sz="0" w:space="0" w:color="auto"/>
                <w:left w:val="none" w:sz="0" w:space="0" w:color="auto"/>
                <w:bottom w:val="none" w:sz="0" w:space="0" w:color="auto"/>
                <w:right w:val="none" w:sz="0" w:space="0" w:color="auto"/>
              </w:divBdr>
            </w:div>
          </w:divsChild>
        </w:div>
        <w:div w:id="435751065">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907178588">
          <w:marLeft w:val="0"/>
          <w:marRight w:val="0"/>
          <w:marTop w:val="300"/>
          <w:marBottom w:val="0"/>
          <w:divBdr>
            <w:top w:val="none" w:sz="0" w:space="0" w:color="auto"/>
            <w:left w:val="none" w:sz="0" w:space="0" w:color="auto"/>
            <w:bottom w:val="none" w:sz="0" w:space="0" w:color="auto"/>
            <w:right w:val="none" w:sz="0" w:space="0" w:color="auto"/>
          </w:divBdr>
          <w:divsChild>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096245">
          <w:marLeft w:val="0"/>
          <w:marRight w:val="0"/>
          <w:marTop w:val="300"/>
          <w:marBottom w:val="0"/>
          <w:divBdr>
            <w:top w:val="none" w:sz="0" w:space="0" w:color="auto"/>
            <w:left w:val="none" w:sz="0" w:space="0" w:color="auto"/>
            <w:bottom w:val="none" w:sz="0" w:space="0" w:color="auto"/>
            <w:right w:val="none" w:sz="0" w:space="0" w:color="auto"/>
          </w:divBdr>
          <w:divsChild>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6528">
          <w:marLeft w:val="0"/>
          <w:marRight w:val="0"/>
          <w:marTop w:val="300"/>
          <w:marBottom w:val="0"/>
          <w:divBdr>
            <w:top w:val="none" w:sz="0" w:space="0" w:color="auto"/>
            <w:left w:val="none" w:sz="0" w:space="0" w:color="auto"/>
            <w:bottom w:val="none" w:sz="0" w:space="0" w:color="auto"/>
            <w:right w:val="none" w:sz="0" w:space="0" w:color="auto"/>
          </w:divBdr>
          <w:divsChild>
            <w:div w:id="1883901897">
              <w:marLeft w:val="0"/>
              <w:marRight w:val="0"/>
              <w:marTop w:val="0"/>
              <w:marBottom w:val="0"/>
              <w:divBdr>
                <w:top w:val="none" w:sz="0" w:space="0" w:color="auto"/>
                <w:left w:val="none" w:sz="0" w:space="0" w:color="auto"/>
                <w:bottom w:val="none" w:sz="0" w:space="0" w:color="auto"/>
                <w:right w:val="none" w:sz="0" w:space="0" w:color="auto"/>
              </w:divBdr>
              <w:divsChild>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 w:id="837812470">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103304302">
          <w:marLeft w:val="0"/>
          <w:marRight w:val="0"/>
          <w:marTop w:val="0"/>
          <w:marBottom w:val="0"/>
          <w:divBdr>
            <w:top w:val="none" w:sz="0" w:space="0" w:color="auto"/>
            <w:left w:val="none" w:sz="0" w:space="0" w:color="auto"/>
            <w:bottom w:val="none" w:sz="0" w:space="0" w:color="auto"/>
            <w:right w:val="none" w:sz="0" w:space="0" w:color="auto"/>
          </w:divBdr>
        </w:div>
        <w:div w:id="1911227301">
          <w:marLeft w:val="0"/>
          <w:marRight w:val="0"/>
          <w:marTop w:val="0"/>
          <w:marBottom w:val="0"/>
          <w:divBdr>
            <w:top w:val="none" w:sz="0" w:space="0" w:color="auto"/>
            <w:left w:val="none" w:sz="0" w:space="0" w:color="auto"/>
            <w:bottom w:val="none" w:sz="0" w:space="0" w:color="auto"/>
            <w:right w:val="none" w:sz="0" w:space="0" w:color="auto"/>
          </w:divBdr>
          <w:divsChild>
            <w:div w:id="1052577916">
              <w:marLeft w:val="0"/>
              <w:marRight w:val="0"/>
              <w:marTop w:val="0"/>
              <w:marBottom w:val="0"/>
              <w:divBdr>
                <w:top w:val="none" w:sz="0" w:space="0" w:color="auto"/>
                <w:left w:val="none" w:sz="0" w:space="0" w:color="auto"/>
                <w:bottom w:val="none" w:sz="0" w:space="0" w:color="auto"/>
                <w:right w:val="none" w:sz="0" w:space="0" w:color="auto"/>
              </w:divBdr>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809443866">
          <w:marLeft w:val="0"/>
          <w:marRight w:val="0"/>
          <w:marTop w:val="0"/>
          <w:marBottom w:val="0"/>
          <w:divBdr>
            <w:top w:val="none" w:sz="0" w:space="0" w:color="auto"/>
            <w:left w:val="none" w:sz="0" w:space="0" w:color="auto"/>
            <w:bottom w:val="none" w:sz="0" w:space="0" w:color="auto"/>
            <w:right w:val="none" w:sz="0" w:space="0" w:color="auto"/>
          </w:divBdr>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1190875993">
          <w:marLeft w:val="0"/>
          <w:marRight w:val="0"/>
          <w:marTop w:val="0"/>
          <w:marBottom w:val="0"/>
          <w:divBdr>
            <w:top w:val="none" w:sz="0" w:space="0" w:color="auto"/>
            <w:left w:val="none" w:sz="0" w:space="0" w:color="auto"/>
            <w:bottom w:val="none" w:sz="0" w:space="0" w:color="auto"/>
            <w:right w:val="none" w:sz="0" w:space="0" w:color="auto"/>
          </w:divBdr>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95163">
          <w:marLeft w:val="0"/>
          <w:marRight w:val="0"/>
          <w:marTop w:val="300"/>
          <w:marBottom w:val="0"/>
          <w:divBdr>
            <w:top w:val="none" w:sz="0" w:space="0" w:color="auto"/>
            <w:left w:val="none" w:sz="0" w:space="0" w:color="auto"/>
            <w:bottom w:val="none" w:sz="0" w:space="0" w:color="auto"/>
            <w:right w:val="none" w:sz="0" w:space="0" w:color="auto"/>
          </w:divBdr>
          <w:divsChild>
            <w:div w:id="2050835297">
              <w:marLeft w:val="0"/>
              <w:marRight w:val="0"/>
              <w:marTop w:val="0"/>
              <w:marBottom w:val="0"/>
              <w:divBdr>
                <w:top w:val="none" w:sz="0" w:space="0" w:color="auto"/>
                <w:left w:val="none" w:sz="0" w:space="0" w:color="auto"/>
                <w:bottom w:val="none" w:sz="0" w:space="0" w:color="auto"/>
                <w:right w:val="none" w:sz="0" w:space="0" w:color="auto"/>
              </w:divBdr>
              <w:divsChild>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912735414">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985431408">
          <w:marLeft w:val="0"/>
          <w:marRight w:val="0"/>
          <w:marTop w:val="0"/>
          <w:marBottom w:val="0"/>
          <w:divBdr>
            <w:top w:val="none" w:sz="0" w:space="0" w:color="auto"/>
            <w:left w:val="none" w:sz="0" w:space="0" w:color="auto"/>
            <w:bottom w:val="none" w:sz="0" w:space="0" w:color="auto"/>
            <w:right w:val="none" w:sz="0" w:space="0" w:color="auto"/>
          </w:divBdr>
        </w:div>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sChild>
            <w:div w:id="1920556564">
              <w:marLeft w:val="0"/>
              <w:marRight w:val="0"/>
              <w:marTop w:val="0"/>
              <w:marBottom w:val="0"/>
              <w:divBdr>
                <w:top w:val="none" w:sz="0" w:space="0" w:color="auto"/>
                <w:left w:val="none" w:sz="0" w:space="0" w:color="auto"/>
                <w:bottom w:val="none" w:sz="0" w:space="0" w:color="auto"/>
                <w:right w:val="none" w:sz="0" w:space="0" w:color="auto"/>
              </w:divBdr>
              <w:divsChild>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2861">
          <w:marLeft w:val="0"/>
          <w:marRight w:val="0"/>
          <w:marTop w:val="300"/>
          <w:marBottom w:val="0"/>
          <w:divBdr>
            <w:top w:val="none" w:sz="0" w:space="0" w:color="auto"/>
            <w:left w:val="none" w:sz="0" w:space="0" w:color="auto"/>
            <w:bottom w:val="none" w:sz="0" w:space="0" w:color="auto"/>
            <w:right w:val="none" w:sz="0" w:space="0" w:color="auto"/>
          </w:divBdr>
          <w:divsChild>
            <w:div w:id="1652173653">
              <w:marLeft w:val="0"/>
              <w:marRight w:val="0"/>
              <w:marTop w:val="0"/>
              <w:marBottom w:val="0"/>
              <w:divBdr>
                <w:top w:val="none" w:sz="0" w:space="0" w:color="auto"/>
                <w:left w:val="none" w:sz="0" w:space="0" w:color="auto"/>
                <w:bottom w:val="none" w:sz="0" w:space="0" w:color="auto"/>
                <w:right w:val="none" w:sz="0" w:space="0" w:color="auto"/>
              </w:divBdr>
              <w:divsChild>
                <w:div w:id="194703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045524820">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9624517">
          <w:marLeft w:val="0"/>
          <w:marRight w:val="0"/>
          <w:marTop w:val="0"/>
          <w:marBottom w:val="0"/>
          <w:divBdr>
            <w:top w:val="none" w:sz="0" w:space="0" w:color="auto"/>
            <w:left w:val="none" w:sz="0" w:space="0" w:color="auto"/>
            <w:bottom w:val="none" w:sz="0" w:space="0" w:color="auto"/>
            <w:right w:val="none" w:sz="0" w:space="0" w:color="auto"/>
          </w:divBdr>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433793084">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342048493">
          <w:marLeft w:val="0"/>
          <w:marRight w:val="0"/>
          <w:marTop w:val="0"/>
          <w:marBottom w:val="0"/>
          <w:divBdr>
            <w:top w:val="none" w:sz="0" w:space="0" w:color="auto"/>
            <w:left w:val="none" w:sz="0" w:space="0" w:color="auto"/>
            <w:bottom w:val="none" w:sz="0" w:space="0" w:color="auto"/>
            <w:right w:val="none" w:sz="0" w:space="0" w:color="auto"/>
          </w:divBdr>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 w:id="377243661">
          <w:marLeft w:val="0"/>
          <w:marRight w:val="0"/>
          <w:marTop w:val="300"/>
          <w:marBottom w:val="0"/>
          <w:divBdr>
            <w:top w:val="none" w:sz="0" w:space="0" w:color="auto"/>
            <w:left w:val="none" w:sz="0" w:space="0" w:color="auto"/>
            <w:bottom w:val="none" w:sz="0" w:space="0" w:color="auto"/>
            <w:right w:val="none" w:sz="0" w:space="0" w:color="auto"/>
          </w:divBdr>
          <w:divsChild>
            <w:div w:id="1957713166">
              <w:marLeft w:val="0"/>
              <w:marRight w:val="0"/>
              <w:marTop w:val="0"/>
              <w:marBottom w:val="0"/>
              <w:divBdr>
                <w:top w:val="none" w:sz="0" w:space="0" w:color="auto"/>
                <w:left w:val="none" w:sz="0" w:space="0" w:color="auto"/>
                <w:bottom w:val="none" w:sz="0" w:space="0" w:color="auto"/>
                <w:right w:val="none" w:sz="0" w:space="0" w:color="auto"/>
              </w:divBdr>
              <w:divsChild>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2022852997">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905409236">
          <w:marLeft w:val="0"/>
          <w:marRight w:val="0"/>
          <w:marTop w:val="0"/>
          <w:marBottom w:val="0"/>
          <w:divBdr>
            <w:top w:val="none" w:sz="0" w:space="0" w:color="auto"/>
            <w:left w:val="none" w:sz="0" w:space="0" w:color="auto"/>
            <w:bottom w:val="none" w:sz="0" w:space="0" w:color="auto"/>
            <w:right w:val="none" w:sz="0" w:space="0" w:color="auto"/>
          </w:divBdr>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247761255">
          <w:marLeft w:val="0"/>
          <w:marRight w:val="0"/>
          <w:marTop w:val="0"/>
          <w:marBottom w:val="0"/>
          <w:divBdr>
            <w:top w:val="none" w:sz="0" w:space="0" w:color="auto"/>
            <w:left w:val="none" w:sz="0" w:space="0" w:color="auto"/>
            <w:bottom w:val="none" w:sz="0" w:space="0" w:color="auto"/>
            <w:right w:val="none" w:sz="0" w:space="0" w:color="auto"/>
          </w:divBdr>
        </w:div>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sChild>
                <w:div w:id="213682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sChild>
            <w:div w:id="2071071392">
              <w:marLeft w:val="0"/>
              <w:marRight w:val="0"/>
              <w:marTop w:val="0"/>
              <w:marBottom w:val="0"/>
              <w:divBdr>
                <w:top w:val="none" w:sz="0" w:space="0" w:color="auto"/>
                <w:left w:val="none" w:sz="0" w:space="0" w:color="auto"/>
                <w:bottom w:val="none" w:sz="0" w:space="0" w:color="auto"/>
                <w:right w:val="none" w:sz="0" w:space="0" w:color="auto"/>
              </w:divBdr>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sChild>
            <w:div w:id="2049715786">
              <w:marLeft w:val="0"/>
              <w:marRight w:val="0"/>
              <w:marTop w:val="0"/>
              <w:marBottom w:val="0"/>
              <w:divBdr>
                <w:top w:val="none" w:sz="0" w:space="0" w:color="auto"/>
                <w:left w:val="none" w:sz="0" w:space="0" w:color="auto"/>
                <w:bottom w:val="none" w:sz="0" w:space="0" w:color="auto"/>
                <w:right w:val="none" w:sz="0" w:space="0" w:color="auto"/>
              </w:divBdr>
            </w:div>
          </w:divsChild>
        </w:div>
        <w:div w:id="295451358">
          <w:marLeft w:val="0"/>
          <w:marRight w:val="0"/>
          <w:marTop w:val="0"/>
          <w:marBottom w:val="0"/>
          <w:divBdr>
            <w:top w:val="none" w:sz="0" w:space="0" w:color="auto"/>
            <w:left w:val="none" w:sz="0" w:space="0" w:color="auto"/>
            <w:bottom w:val="none" w:sz="0" w:space="0" w:color="auto"/>
            <w:right w:val="none" w:sz="0" w:space="0" w:color="auto"/>
          </w:divBdr>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1930305622">
          <w:marLeft w:val="0"/>
          <w:marRight w:val="0"/>
          <w:marTop w:val="0"/>
          <w:marBottom w:val="0"/>
          <w:divBdr>
            <w:top w:val="none" w:sz="0" w:space="0" w:color="auto"/>
            <w:left w:val="none" w:sz="0" w:space="0" w:color="auto"/>
            <w:bottom w:val="none" w:sz="0" w:space="0" w:color="auto"/>
            <w:right w:val="none" w:sz="0" w:space="0" w:color="auto"/>
          </w:divBdr>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 w:id="2043699484">
          <w:marLeft w:val="0"/>
          <w:marRight w:val="0"/>
          <w:marTop w:val="300"/>
          <w:marBottom w:val="0"/>
          <w:divBdr>
            <w:top w:val="none" w:sz="0" w:space="0" w:color="auto"/>
            <w:left w:val="none" w:sz="0" w:space="0" w:color="auto"/>
            <w:bottom w:val="none" w:sz="0" w:space="0" w:color="auto"/>
            <w:right w:val="none" w:sz="0" w:space="0" w:color="auto"/>
          </w:divBdr>
          <w:divsChild>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242061048">
          <w:marLeft w:val="0"/>
          <w:marRight w:val="0"/>
          <w:marTop w:val="0"/>
          <w:marBottom w:val="0"/>
          <w:divBdr>
            <w:top w:val="none" w:sz="0" w:space="0" w:color="auto"/>
            <w:left w:val="none" w:sz="0" w:space="0" w:color="auto"/>
            <w:bottom w:val="none" w:sz="0" w:space="0" w:color="auto"/>
            <w:right w:val="none" w:sz="0" w:space="0" w:color="auto"/>
          </w:divBdr>
          <w:divsChild>
            <w:div w:id="2134513441">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2094430263">
          <w:marLeft w:val="0"/>
          <w:marRight w:val="0"/>
          <w:marTop w:val="0"/>
          <w:marBottom w:val="0"/>
          <w:divBdr>
            <w:top w:val="none" w:sz="0" w:space="0" w:color="auto"/>
            <w:left w:val="none" w:sz="0" w:space="0" w:color="auto"/>
            <w:bottom w:val="none" w:sz="0" w:space="0" w:color="auto"/>
            <w:right w:val="none" w:sz="0" w:space="0" w:color="auto"/>
          </w:divBdr>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471367209">
          <w:marLeft w:val="0"/>
          <w:marRight w:val="0"/>
          <w:marTop w:val="0"/>
          <w:marBottom w:val="0"/>
          <w:divBdr>
            <w:top w:val="none" w:sz="0" w:space="0" w:color="auto"/>
            <w:left w:val="none" w:sz="0" w:space="0" w:color="auto"/>
            <w:bottom w:val="none" w:sz="0" w:space="0" w:color="auto"/>
            <w:right w:val="none" w:sz="0" w:space="0" w:color="auto"/>
          </w:divBdr>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1697006059">
          <w:marLeft w:val="0"/>
          <w:marRight w:val="0"/>
          <w:marTop w:val="0"/>
          <w:marBottom w:val="0"/>
          <w:divBdr>
            <w:top w:val="none" w:sz="0" w:space="0" w:color="auto"/>
            <w:left w:val="none" w:sz="0" w:space="0" w:color="auto"/>
            <w:bottom w:val="none" w:sz="0" w:space="0" w:color="auto"/>
            <w:right w:val="none" w:sz="0" w:space="0" w:color="auto"/>
          </w:divBdr>
          <w:divsChild>
            <w:div w:id="2134473989">
              <w:marLeft w:val="0"/>
              <w:marRight w:val="0"/>
              <w:marTop w:val="0"/>
              <w:marBottom w:val="0"/>
              <w:divBdr>
                <w:top w:val="none" w:sz="0" w:space="0" w:color="auto"/>
                <w:left w:val="none" w:sz="0" w:space="0" w:color="auto"/>
                <w:bottom w:val="none" w:sz="0" w:space="0" w:color="auto"/>
                <w:right w:val="none" w:sz="0" w:space="0" w:color="auto"/>
              </w:divBdr>
            </w:div>
          </w:divsChild>
        </w:div>
        <w:div w:id="2075808395">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216207004">
          <w:marLeft w:val="0"/>
          <w:marRight w:val="0"/>
          <w:marTop w:val="0"/>
          <w:marBottom w:val="0"/>
          <w:divBdr>
            <w:top w:val="none" w:sz="0" w:space="0" w:color="auto"/>
            <w:left w:val="none" w:sz="0" w:space="0" w:color="auto"/>
            <w:bottom w:val="none" w:sz="0" w:space="0" w:color="auto"/>
            <w:right w:val="none" w:sz="0" w:space="0" w:color="auto"/>
          </w:divBdr>
        </w:div>
        <w:div w:id="932320823">
          <w:marLeft w:val="0"/>
          <w:marRight w:val="0"/>
          <w:marTop w:val="0"/>
          <w:marBottom w:val="0"/>
          <w:divBdr>
            <w:top w:val="none" w:sz="0" w:space="0" w:color="auto"/>
            <w:left w:val="none" w:sz="0" w:space="0" w:color="auto"/>
            <w:bottom w:val="none" w:sz="0" w:space="0" w:color="auto"/>
            <w:right w:val="none" w:sz="0" w:space="0" w:color="auto"/>
          </w:divBdr>
          <w:divsChild>
            <w:div w:id="2005277372">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195580819">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sChild>
            <w:div w:id="2087418249">
              <w:marLeft w:val="0"/>
              <w:marRight w:val="0"/>
              <w:marTop w:val="0"/>
              <w:marBottom w:val="0"/>
              <w:divBdr>
                <w:top w:val="none" w:sz="0" w:space="0" w:color="auto"/>
                <w:left w:val="none" w:sz="0" w:space="0" w:color="auto"/>
                <w:bottom w:val="none" w:sz="0" w:space="0" w:color="auto"/>
                <w:right w:val="none" w:sz="0" w:space="0" w:color="auto"/>
              </w:divBdr>
              <w:divsChild>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605845264">
          <w:marLeft w:val="0"/>
          <w:marRight w:val="0"/>
          <w:marTop w:val="0"/>
          <w:marBottom w:val="0"/>
          <w:divBdr>
            <w:top w:val="none" w:sz="0" w:space="0" w:color="auto"/>
            <w:left w:val="none" w:sz="0" w:space="0" w:color="auto"/>
            <w:bottom w:val="none" w:sz="0" w:space="0" w:color="auto"/>
            <w:right w:val="none" w:sz="0" w:space="0" w:color="auto"/>
          </w:divBdr>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369695397">
          <w:marLeft w:val="0"/>
          <w:marRight w:val="0"/>
          <w:marTop w:val="0"/>
          <w:marBottom w:val="0"/>
          <w:divBdr>
            <w:top w:val="none" w:sz="0" w:space="0" w:color="auto"/>
            <w:left w:val="none" w:sz="0" w:space="0" w:color="auto"/>
            <w:bottom w:val="none" w:sz="0" w:space="0" w:color="auto"/>
            <w:right w:val="none" w:sz="0" w:space="0" w:color="auto"/>
          </w:divBdr>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489909872">
          <w:marLeft w:val="0"/>
          <w:marRight w:val="0"/>
          <w:marTop w:val="0"/>
          <w:marBottom w:val="0"/>
          <w:divBdr>
            <w:top w:val="none" w:sz="0" w:space="0" w:color="auto"/>
            <w:left w:val="none" w:sz="0" w:space="0" w:color="auto"/>
            <w:bottom w:val="none" w:sz="0" w:space="0" w:color="auto"/>
            <w:right w:val="none" w:sz="0" w:space="0" w:color="auto"/>
          </w:divBdr>
        </w:div>
        <w:div w:id="1863781239">
          <w:marLeft w:val="0"/>
          <w:marRight w:val="0"/>
          <w:marTop w:val="0"/>
          <w:marBottom w:val="0"/>
          <w:divBdr>
            <w:top w:val="none" w:sz="0" w:space="0" w:color="auto"/>
            <w:left w:val="none" w:sz="0" w:space="0" w:color="auto"/>
            <w:bottom w:val="none" w:sz="0" w:space="0" w:color="auto"/>
            <w:right w:val="none" w:sz="0" w:space="0" w:color="auto"/>
          </w:divBdr>
          <w:divsChild>
            <w:div w:id="1560164529">
              <w:marLeft w:val="0"/>
              <w:marRight w:val="0"/>
              <w:marTop w:val="0"/>
              <w:marBottom w:val="0"/>
              <w:divBdr>
                <w:top w:val="none" w:sz="0" w:space="0" w:color="auto"/>
                <w:left w:val="none" w:sz="0" w:space="0" w:color="auto"/>
                <w:bottom w:val="none" w:sz="0" w:space="0" w:color="auto"/>
                <w:right w:val="none" w:sz="0" w:space="0" w:color="auto"/>
              </w:divBdr>
            </w:div>
          </w:divsChild>
        </w:div>
        <w:div w:id="1860699303">
          <w:marLeft w:val="0"/>
          <w:marRight w:val="0"/>
          <w:marTop w:val="0"/>
          <w:marBottom w:val="0"/>
          <w:divBdr>
            <w:top w:val="none" w:sz="0" w:space="0" w:color="auto"/>
            <w:left w:val="none" w:sz="0" w:space="0" w:color="auto"/>
            <w:bottom w:val="none" w:sz="0" w:space="0" w:color="auto"/>
            <w:right w:val="none" w:sz="0" w:space="0" w:color="auto"/>
          </w:divBdr>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834929">
          <w:marLeft w:val="0"/>
          <w:marRight w:val="0"/>
          <w:marTop w:val="300"/>
          <w:marBottom w:val="0"/>
          <w:divBdr>
            <w:top w:val="none" w:sz="0" w:space="0" w:color="auto"/>
            <w:left w:val="none" w:sz="0" w:space="0" w:color="auto"/>
            <w:bottom w:val="none" w:sz="0" w:space="0" w:color="auto"/>
            <w:right w:val="none" w:sz="0" w:space="0" w:color="auto"/>
          </w:divBdr>
          <w:divsChild>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297757834">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3239133">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54551542">
          <w:marLeft w:val="0"/>
          <w:marRight w:val="0"/>
          <w:marTop w:val="0"/>
          <w:marBottom w:val="0"/>
          <w:divBdr>
            <w:top w:val="none" w:sz="0" w:space="0" w:color="auto"/>
            <w:left w:val="none" w:sz="0" w:space="0" w:color="auto"/>
            <w:bottom w:val="none" w:sz="0" w:space="0" w:color="auto"/>
            <w:right w:val="none" w:sz="0" w:space="0" w:color="auto"/>
          </w:divBdr>
        </w:div>
        <w:div w:id="1957519805">
          <w:marLeft w:val="0"/>
          <w:marRight w:val="0"/>
          <w:marTop w:val="0"/>
          <w:marBottom w:val="0"/>
          <w:divBdr>
            <w:top w:val="none" w:sz="0" w:space="0" w:color="auto"/>
            <w:left w:val="none" w:sz="0" w:space="0" w:color="auto"/>
            <w:bottom w:val="none" w:sz="0" w:space="0" w:color="auto"/>
            <w:right w:val="none" w:sz="0" w:space="0" w:color="auto"/>
          </w:divBdr>
          <w:divsChild>
            <w:div w:id="1864712133">
              <w:marLeft w:val="0"/>
              <w:marRight w:val="0"/>
              <w:marTop w:val="0"/>
              <w:marBottom w:val="0"/>
              <w:divBdr>
                <w:top w:val="none" w:sz="0" w:space="0" w:color="auto"/>
                <w:left w:val="none" w:sz="0" w:space="0" w:color="auto"/>
                <w:bottom w:val="none" w:sz="0" w:space="0" w:color="auto"/>
                <w:right w:val="none" w:sz="0" w:space="0" w:color="auto"/>
              </w:divBdr>
            </w:div>
          </w:divsChild>
        </w:div>
        <w:div w:id="795486427">
          <w:marLeft w:val="0"/>
          <w:marRight w:val="0"/>
          <w:marTop w:val="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sChild>
            <w:div w:id="1905751623">
              <w:marLeft w:val="0"/>
              <w:marRight w:val="0"/>
              <w:marTop w:val="0"/>
              <w:marBottom w:val="0"/>
              <w:divBdr>
                <w:top w:val="none" w:sz="0" w:space="0" w:color="auto"/>
                <w:left w:val="none" w:sz="0" w:space="0" w:color="auto"/>
                <w:bottom w:val="none" w:sz="0" w:space="0" w:color="auto"/>
                <w:right w:val="none" w:sz="0" w:space="0" w:color="auto"/>
              </w:divBdr>
            </w:div>
          </w:divsChild>
        </w:div>
        <w:div w:id="958881309">
          <w:marLeft w:val="0"/>
          <w:marRight w:val="0"/>
          <w:marTop w:val="0"/>
          <w:marBottom w:val="0"/>
          <w:divBdr>
            <w:top w:val="none" w:sz="0" w:space="0" w:color="auto"/>
            <w:left w:val="none" w:sz="0" w:space="0" w:color="auto"/>
            <w:bottom w:val="none" w:sz="0" w:space="0" w:color="auto"/>
            <w:right w:val="none" w:sz="0" w:space="0" w:color="auto"/>
          </w:divBdr>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981373398">
          <w:marLeft w:val="0"/>
          <w:marRight w:val="0"/>
          <w:marTop w:val="0"/>
          <w:marBottom w:val="0"/>
          <w:divBdr>
            <w:top w:val="none" w:sz="0" w:space="0" w:color="auto"/>
            <w:left w:val="none" w:sz="0" w:space="0" w:color="auto"/>
            <w:bottom w:val="none" w:sz="0" w:space="0" w:color="auto"/>
            <w:right w:val="none" w:sz="0" w:space="0" w:color="auto"/>
          </w:divBdr>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sChild>
            <w:div w:id="2045136935">
              <w:marLeft w:val="0"/>
              <w:marRight w:val="0"/>
              <w:marTop w:val="0"/>
              <w:marBottom w:val="0"/>
              <w:divBdr>
                <w:top w:val="none" w:sz="0" w:space="0" w:color="auto"/>
                <w:left w:val="none" w:sz="0" w:space="0" w:color="auto"/>
                <w:bottom w:val="none" w:sz="0" w:space="0" w:color="auto"/>
                <w:right w:val="none" w:sz="0" w:space="0" w:color="auto"/>
              </w:divBdr>
              <w:divsChild>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sChild>
                <w:div w:id="213701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1982269957">
          <w:marLeft w:val="0"/>
          <w:marRight w:val="0"/>
          <w:marTop w:val="0"/>
          <w:marBottom w:val="0"/>
          <w:divBdr>
            <w:top w:val="none" w:sz="0" w:space="0" w:color="auto"/>
            <w:left w:val="none" w:sz="0" w:space="0" w:color="auto"/>
            <w:bottom w:val="none" w:sz="0" w:space="0" w:color="auto"/>
            <w:right w:val="none" w:sz="0" w:space="0" w:color="auto"/>
          </w:divBdr>
        </w:div>
        <w:div w:id="514612849">
          <w:marLeft w:val="0"/>
          <w:marRight w:val="0"/>
          <w:marTop w:val="0"/>
          <w:marBottom w:val="0"/>
          <w:divBdr>
            <w:top w:val="none" w:sz="0" w:space="0" w:color="auto"/>
            <w:left w:val="none" w:sz="0" w:space="0" w:color="auto"/>
            <w:bottom w:val="none" w:sz="0" w:space="0" w:color="auto"/>
            <w:right w:val="none" w:sz="0" w:space="0" w:color="auto"/>
          </w:divBdr>
          <w:divsChild>
            <w:div w:id="1962608678">
              <w:marLeft w:val="0"/>
              <w:marRight w:val="0"/>
              <w:marTop w:val="0"/>
              <w:marBottom w:val="0"/>
              <w:divBdr>
                <w:top w:val="none" w:sz="0" w:space="0" w:color="auto"/>
                <w:left w:val="none" w:sz="0" w:space="0" w:color="auto"/>
                <w:bottom w:val="none" w:sz="0" w:space="0" w:color="auto"/>
                <w:right w:val="none" w:sz="0" w:space="0" w:color="auto"/>
              </w:divBdr>
            </w:div>
          </w:divsChild>
        </w:div>
        <w:div w:id="81325250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55902351">
          <w:marLeft w:val="0"/>
          <w:marRight w:val="0"/>
          <w:marTop w:val="0"/>
          <w:marBottom w:val="0"/>
          <w:divBdr>
            <w:top w:val="none" w:sz="0" w:space="0" w:color="auto"/>
            <w:left w:val="none" w:sz="0" w:space="0" w:color="auto"/>
            <w:bottom w:val="none" w:sz="0" w:space="0" w:color="auto"/>
            <w:right w:val="none" w:sz="0" w:space="0" w:color="auto"/>
          </w:divBdr>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261791852">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2071078055">
          <w:marLeft w:val="0"/>
          <w:marRight w:val="0"/>
          <w:marTop w:val="0"/>
          <w:marBottom w:val="0"/>
          <w:divBdr>
            <w:top w:val="none" w:sz="0" w:space="0" w:color="auto"/>
            <w:left w:val="none" w:sz="0" w:space="0" w:color="auto"/>
            <w:bottom w:val="none" w:sz="0" w:space="0" w:color="auto"/>
            <w:right w:val="none" w:sz="0" w:space="0" w:color="auto"/>
          </w:divBdr>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57172545">
          <w:marLeft w:val="0"/>
          <w:marRight w:val="0"/>
          <w:marTop w:val="0"/>
          <w:marBottom w:val="0"/>
          <w:divBdr>
            <w:top w:val="none" w:sz="0" w:space="0" w:color="auto"/>
            <w:left w:val="none" w:sz="0" w:space="0" w:color="auto"/>
            <w:bottom w:val="none" w:sz="0" w:space="0" w:color="auto"/>
            <w:right w:val="none" w:sz="0" w:space="0" w:color="auto"/>
          </w:divBdr>
        </w:div>
        <w:div w:id="1125272764">
          <w:marLeft w:val="0"/>
          <w:marRight w:val="0"/>
          <w:marTop w:val="0"/>
          <w:marBottom w:val="0"/>
          <w:divBdr>
            <w:top w:val="none" w:sz="0" w:space="0" w:color="auto"/>
            <w:left w:val="none" w:sz="0" w:space="0" w:color="auto"/>
            <w:bottom w:val="none" w:sz="0" w:space="0" w:color="auto"/>
            <w:right w:val="none" w:sz="0" w:space="0" w:color="auto"/>
          </w:divBdr>
          <w:divsChild>
            <w:div w:id="2023314426">
              <w:marLeft w:val="0"/>
              <w:marRight w:val="0"/>
              <w:marTop w:val="0"/>
              <w:marBottom w:val="0"/>
              <w:divBdr>
                <w:top w:val="none" w:sz="0" w:space="0" w:color="auto"/>
                <w:left w:val="none" w:sz="0" w:space="0" w:color="auto"/>
                <w:bottom w:val="none" w:sz="0" w:space="0" w:color="auto"/>
                <w:right w:val="none" w:sz="0" w:space="0" w:color="auto"/>
              </w:divBdr>
            </w:div>
          </w:divsChild>
        </w:div>
        <w:div w:id="1494876523">
          <w:marLeft w:val="0"/>
          <w:marRight w:val="0"/>
          <w:marTop w:val="0"/>
          <w:marBottom w:val="0"/>
          <w:divBdr>
            <w:top w:val="none" w:sz="0" w:space="0" w:color="auto"/>
            <w:left w:val="none" w:sz="0" w:space="0" w:color="auto"/>
            <w:bottom w:val="none" w:sz="0" w:space="0" w:color="auto"/>
            <w:right w:val="none" w:sz="0" w:space="0" w:color="auto"/>
          </w:divBdr>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1209414530">
          <w:marLeft w:val="0"/>
          <w:marRight w:val="0"/>
          <w:marTop w:val="0"/>
          <w:marBottom w:val="0"/>
          <w:divBdr>
            <w:top w:val="none" w:sz="0" w:space="0" w:color="auto"/>
            <w:left w:val="none" w:sz="0" w:space="0" w:color="auto"/>
            <w:bottom w:val="none" w:sz="0" w:space="0" w:color="auto"/>
            <w:right w:val="none" w:sz="0" w:space="0" w:color="auto"/>
          </w:divBdr>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718942931">
          <w:marLeft w:val="0"/>
          <w:marRight w:val="0"/>
          <w:marTop w:val="0"/>
          <w:marBottom w:val="0"/>
          <w:divBdr>
            <w:top w:val="none" w:sz="0" w:space="0" w:color="auto"/>
            <w:left w:val="none" w:sz="0" w:space="0" w:color="auto"/>
            <w:bottom w:val="none" w:sz="0" w:space="0" w:color="auto"/>
            <w:right w:val="none" w:sz="0" w:space="0" w:color="auto"/>
          </w:divBdr>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2096241383">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754590035">
          <w:marLeft w:val="0"/>
          <w:marRight w:val="0"/>
          <w:marTop w:val="0"/>
          <w:marBottom w:val="0"/>
          <w:divBdr>
            <w:top w:val="none" w:sz="0" w:space="0" w:color="auto"/>
            <w:left w:val="none" w:sz="0" w:space="0" w:color="auto"/>
            <w:bottom w:val="none" w:sz="0" w:space="0" w:color="auto"/>
            <w:right w:val="none" w:sz="0" w:space="0" w:color="auto"/>
          </w:divBdr>
        </w:div>
        <w:div w:id="548153063">
          <w:marLeft w:val="0"/>
          <w:marRight w:val="0"/>
          <w:marTop w:val="0"/>
          <w:marBottom w:val="0"/>
          <w:divBdr>
            <w:top w:val="none" w:sz="0" w:space="0" w:color="auto"/>
            <w:left w:val="none" w:sz="0" w:space="0" w:color="auto"/>
            <w:bottom w:val="none" w:sz="0" w:space="0" w:color="auto"/>
            <w:right w:val="none" w:sz="0" w:space="0" w:color="auto"/>
          </w:divBdr>
          <w:divsChild>
            <w:div w:id="2071031062">
              <w:marLeft w:val="0"/>
              <w:marRight w:val="0"/>
              <w:marTop w:val="0"/>
              <w:marBottom w:val="0"/>
              <w:divBdr>
                <w:top w:val="none" w:sz="0" w:space="0" w:color="auto"/>
                <w:left w:val="none" w:sz="0" w:space="0" w:color="auto"/>
                <w:bottom w:val="none" w:sz="0" w:space="0" w:color="auto"/>
                <w:right w:val="none" w:sz="0" w:space="0" w:color="auto"/>
              </w:divBdr>
            </w:div>
          </w:divsChild>
        </w:div>
        <w:div w:id="241181592">
          <w:marLeft w:val="0"/>
          <w:marRight w:val="0"/>
          <w:marTop w:val="0"/>
          <w:marBottom w:val="0"/>
          <w:divBdr>
            <w:top w:val="none" w:sz="0" w:space="0" w:color="auto"/>
            <w:left w:val="none" w:sz="0" w:space="0" w:color="auto"/>
            <w:bottom w:val="none" w:sz="0" w:space="0" w:color="auto"/>
            <w:right w:val="none" w:sz="0" w:space="0" w:color="auto"/>
          </w:divBdr>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3475">
          <w:marLeft w:val="0"/>
          <w:marRight w:val="0"/>
          <w:marTop w:val="300"/>
          <w:marBottom w:val="0"/>
          <w:divBdr>
            <w:top w:val="none" w:sz="0" w:space="0" w:color="auto"/>
            <w:left w:val="none" w:sz="0" w:space="0" w:color="auto"/>
            <w:bottom w:val="none" w:sz="0" w:space="0" w:color="auto"/>
            <w:right w:val="none" w:sz="0" w:space="0" w:color="auto"/>
          </w:divBdr>
          <w:divsChild>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45305985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sChild>
            <w:div w:id="191817446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1633975588">
          <w:marLeft w:val="0"/>
          <w:marRight w:val="0"/>
          <w:marTop w:val="0"/>
          <w:marBottom w:val="0"/>
          <w:divBdr>
            <w:top w:val="none" w:sz="0" w:space="0" w:color="auto"/>
            <w:left w:val="none" w:sz="0" w:space="0" w:color="auto"/>
            <w:bottom w:val="none" w:sz="0" w:space="0" w:color="auto"/>
            <w:right w:val="none" w:sz="0" w:space="0" w:color="auto"/>
          </w:divBdr>
        </w:div>
        <w:div w:id="1926571046">
          <w:marLeft w:val="0"/>
          <w:marRight w:val="0"/>
          <w:marTop w:val="0"/>
          <w:marBottom w:val="0"/>
          <w:divBdr>
            <w:top w:val="none" w:sz="0" w:space="0" w:color="auto"/>
            <w:left w:val="none" w:sz="0" w:space="0" w:color="auto"/>
            <w:bottom w:val="none" w:sz="0" w:space="0" w:color="auto"/>
            <w:right w:val="none" w:sz="0" w:space="0" w:color="auto"/>
          </w:divBdr>
          <w:divsChild>
            <w:div w:id="1967349062">
              <w:marLeft w:val="0"/>
              <w:marRight w:val="0"/>
              <w:marTop w:val="0"/>
              <w:marBottom w:val="0"/>
              <w:divBdr>
                <w:top w:val="none" w:sz="0" w:space="0" w:color="auto"/>
                <w:left w:val="none" w:sz="0" w:space="0" w:color="auto"/>
                <w:bottom w:val="none" w:sz="0" w:space="0" w:color="auto"/>
                <w:right w:val="none" w:sz="0" w:space="0" w:color="auto"/>
              </w:divBdr>
            </w:div>
          </w:divsChild>
        </w:div>
        <w:div w:id="1409227460">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951202261">
          <w:marLeft w:val="0"/>
          <w:marRight w:val="0"/>
          <w:marTop w:val="0"/>
          <w:marBottom w:val="0"/>
          <w:divBdr>
            <w:top w:val="none" w:sz="0" w:space="0" w:color="auto"/>
            <w:left w:val="none" w:sz="0" w:space="0" w:color="auto"/>
            <w:bottom w:val="none" w:sz="0" w:space="0" w:color="auto"/>
            <w:right w:val="none" w:sz="0" w:space="0" w:color="auto"/>
          </w:divBdr>
          <w:divsChild>
            <w:div w:id="2016347341">
              <w:marLeft w:val="0"/>
              <w:marRight w:val="0"/>
              <w:marTop w:val="0"/>
              <w:marBottom w:val="0"/>
              <w:divBdr>
                <w:top w:val="none" w:sz="0" w:space="0" w:color="auto"/>
                <w:left w:val="none" w:sz="0" w:space="0" w:color="auto"/>
                <w:bottom w:val="none" w:sz="0" w:space="0" w:color="auto"/>
                <w:right w:val="none" w:sz="0" w:space="0" w:color="auto"/>
              </w:divBdr>
            </w:div>
          </w:divsChild>
        </w:div>
        <w:div w:id="1512913930">
          <w:marLeft w:val="0"/>
          <w:marRight w:val="0"/>
          <w:marTop w:val="0"/>
          <w:marBottom w:val="0"/>
          <w:divBdr>
            <w:top w:val="none" w:sz="0" w:space="0" w:color="auto"/>
            <w:left w:val="none" w:sz="0" w:space="0" w:color="auto"/>
            <w:bottom w:val="none" w:sz="0" w:space="0" w:color="auto"/>
            <w:right w:val="none" w:sz="0" w:space="0" w:color="auto"/>
          </w:divBdr>
        </w:div>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sChild>
            <w:div w:id="2105487882">
              <w:marLeft w:val="0"/>
              <w:marRight w:val="0"/>
              <w:marTop w:val="0"/>
              <w:marBottom w:val="0"/>
              <w:divBdr>
                <w:top w:val="none" w:sz="0" w:space="0" w:color="auto"/>
                <w:left w:val="none" w:sz="0" w:space="0" w:color="auto"/>
                <w:bottom w:val="none" w:sz="0" w:space="0" w:color="auto"/>
                <w:right w:val="none" w:sz="0" w:space="0" w:color="auto"/>
              </w:divBdr>
            </w:div>
          </w:divsChild>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sChild>
                <w:div w:id="1876381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1593391911">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sChild>
            <w:div w:id="1900823597">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973899691">
          <w:marLeft w:val="0"/>
          <w:marRight w:val="0"/>
          <w:marTop w:val="0"/>
          <w:marBottom w:val="0"/>
          <w:divBdr>
            <w:top w:val="none" w:sz="0" w:space="0" w:color="auto"/>
            <w:left w:val="none" w:sz="0" w:space="0" w:color="auto"/>
            <w:bottom w:val="none" w:sz="0" w:space="0" w:color="auto"/>
            <w:right w:val="none" w:sz="0" w:space="0" w:color="auto"/>
          </w:divBdr>
          <w:divsChild>
            <w:div w:id="1242640477">
              <w:marLeft w:val="0"/>
              <w:marRight w:val="0"/>
              <w:marTop w:val="0"/>
              <w:marBottom w:val="0"/>
              <w:divBdr>
                <w:top w:val="none" w:sz="0" w:space="0" w:color="auto"/>
                <w:left w:val="none" w:sz="0" w:space="0" w:color="auto"/>
                <w:bottom w:val="none" w:sz="0" w:space="0" w:color="auto"/>
                <w:right w:val="none" w:sz="0" w:space="0" w:color="auto"/>
              </w:divBdr>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sChild>
            <w:div w:id="2058815022">
              <w:marLeft w:val="0"/>
              <w:marRight w:val="0"/>
              <w:marTop w:val="0"/>
              <w:marBottom w:val="0"/>
              <w:divBdr>
                <w:top w:val="none" w:sz="0" w:space="0" w:color="auto"/>
                <w:left w:val="none" w:sz="0" w:space="0" w:color="auto"/>
                <w:bottom w:val="none" w:sz="0" w:space="0" w:color="auto"/>
                <w:right w:val="none" w:sz="0" w:space="0" w:color="auto"/>
              </w:divBdr>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497262123">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sChild>
            <w:div w:id="1922792377">
              <w:marLeft w:val="0"/>
              <w:marRight w:val="0"/>
              <w:marTop w:val="0"/>
              <w:marBottom w:val="0"/>
              <w:divBdr>
                <w:top w:val="none" w:sz="0" w:space="0" w:color="auto"/>
                <w:left w:val="none" w:sz="0" w:space="0" w:color="auto"/>
                <w:bottom w:val="none" w:sz="0" w:space="0" w:color="auto"/>
                <w:right w:val="none" w:sz="0" w:space="0" w:color="auto"/>
              </w:divBdr>
            </w:div>
          </w:divsChild>
        </w:div>
        <w:div w:id="1693333682">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50930327">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 w:id="1486781270">
          <w:marLeft w:val="0"/>
          <w:marRight w:val="0"/>
          <w:marTop w:val="300"/>
          <w:marBottom w:val="0"/>
          <w:divBdr>
            <w:top w:val="none" w:sz="0" w:space="0" w:color="auto"/>
            <w:left w:val="none" w:sz="0" w:space="0" w:color="auto"/>
            <w:bottom w:val="none" w:sz="0" w:space="0" w:color="auto"/>
            <w:right w:val="none" w:sz="0" w:space="0" w:color="auto"/>
          </w:divBdr>
          <w:divsChild>
            <w:div w:id="2013028214">
              <w:marLeft w:val="0"/>
              <w:marRight w:val="0"/>
              <w:marTop w:val="0"/>
              <w:marBottom w:val="0"/>
              <w:divBdr>
                <w:top w:val="none" w:sz="0" w:space="0" w:color="auto"/>
                <w:left w:val="none" w:sz="0" w:space="0" w:color="auto"/>
                <w:bottom w:val="none" w:sz="0" w:space="0" w:color="auto"/>
                <w:right w:val="none" w:sz="0" w:space="0" w:color="auto"/>
              </w:divBdr>
              <w:divsChild>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405462">
          <w:marLeft w:val="0"/>
          <w:marRight w:val="0"/>
          <w:marTop w:val="300"/>
          <w:marBottom w:val="0"/>
          <w:divBdr>
            <w:top w:val="none" w:sz="0" w:space="0" w:color="auto"/>
            <w:left w:val="none" w:sz="0" w:space="0" w:color="auto"/>
            <w:bottom w:val="none" w:sz="0" w:space="0" w:color="auto"/>
            <w:right w:val="none" w:sz="0" w:space="0" w:color="auto"/>
          </w:divBdr>
          <w:divsChild>
            <w:div w:id="512959213">
              <w:marLeft w:val="0"/>
              <w:marRight w:val="0"/>
              <w:marTop w:val="0"/>
              <w:marBottom w:val="0"/>
              <w:divBdr>
                <w:top w:val="none" w:sz="0" w:space="0" w:color="auto"/>
                <w:left w:val="none" w:sz="0" w:space="0" w:color="auto"/>
                <w:bottom w:val="none" w:sz="0" w:space="0" w:color="auto"/>
                <w:right w:val="none" w:sz="0" w:space="0" w:color="auto"/>
              </w:divBdr>
              <w:divsChild>
                <w:div w:id="2065982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906039380">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sChild>
            <w:div w:id="2049916023">
              <w:marLeft w:val="0"/>
              <w:marRight w:val="0"/>
              <w:marTop w:val="0"/>
              <w:marBottom w:val="0"/>
              <w:divBdr>
                <w:top w:val="none" w:sz="0" w:space="0" w:color="auto"/>
                <w:left w:val="none" w:sz="0" w:space="0" w:color="auto"/>
                <w:bottom w:val="none" w:sz="0" w:space="0" w:color="auto"/>
                <w:right w:val="none" w:sz="0" w:space="0" w:color="auto"/>
              </w:divBdr>
            </w:div>
          </w:divsChild>
        </w:div>
        <w:div w:id="33624304">
          <w:marLeft w:val="0"/>
          <w:marRight w:val="0"/>
          <w:marTop w:val="0"/>
          <w:marBottom w:val="0"/>
          <w:divBdr>
            <w:top w:val="none" w:sz="0" w:space="0" w:color="auto"/>
            <w:left w:val="none" w:sz="0" w:space="0" w:color="auto"/>
            <w:bottom w:val="none" w:sz="0" w:space="0" w:color="auto"/>
            <w:right w:val="none" w:sz="0" w:space="0" w:color="auto"/>
          </w:divBdr>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2090688172">
          <w:marLeft w:val="0"/>
          <w:marRight w:val="0"/>
          <w:marTop w:val="0"/>
          <w:marBottom w:val="0"/>
          <w:divBdr>
            <w:top w:val="none" w:sz="0" w:space="0" w:color="auto"/>
            <w:left w:val="none" w:sz="0" w:space="0" w:color="auto"/>
            <w:bottom w:val="none" w:sz="0" w:space="0" w:color="auto"/>
            <w:right w:val="none" w:sz="0" w:space="0" w:color="auto"/>
          </w:divBdr>
          <w:divsChild>
            <w:div w:id="83382748">
              <w:marLeft w:val="0"/>
              <w:marRight w:val="0"/>
              <w:marTop w:val="0"/>
              <w:marBottom w:val="0"/>
              <w:divBdr>
                <w:top w:val="none" w:sz="0" w:space="0" w:color="auto"/>
                <w:left w:val="none" w:sz="0" w:space="0" w:color="auto"/>
                <w:bottom w:val="none" w:sz="0" w:space="0" w:color="auto"/>
                <w:right w:val="none" w:sz="0" w:space="0" w:color="auto"/>
              </w:divBdr>
            </w:div>
          </w:divsChild>
        </w:div>
        <w:div w:id="2134133125">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2123956976">
          <w:marLeft w:val="0"/>
          <w:marRight w:val="0"/>
          <w:marTop w:val="0"/>
          <w:marBottom w:val="0"/>
          <w:divBdr>
            <w:top w:val="none" w:sz="0" w:space="0" w:color="auto"/>
            <w:left w:val="none" w:sz="0" w:space="0" w:color="auto"/>
            <w:bottom w:val="none" w:sz="0" w:space="0" w:color="auto"/>
            <w:right w:val="none" w:sz="0" w:space="0" w:color="auto"/>
          </w:divBdr>
        </w:div>
        <w:div w:id="2022735675">
          <w:marLeft w:val="0"/>
          <w:marRight w:val="0"/>
          <w:marTop w:val="0"/>
          <w:marBottom w:val="0"/>
          <w:divBdr>
            <w:top w:val="none" w:sz="0" w:space="0" w:color="auto"/>
            <w:left w:val="none" w:sz="0" w:space="0" w:color="auto"/>
            <w:bottom w:val="none" w:sz="0" w:space="0" w:color="auto"/>
            <w:right w:val="none" w:sz="0" w:space="0" w:color="auto"/>
          </w:divBdr>
          <w:divsChild>
            <w:div w:id="655845046">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 w:id="798693701">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sChild>
            <w:div w:id="1983073048">
              <w:marLeft w:val="0"/>
              <w:marRight w:val="0"/>
              <w:marTop w:val="0"/>
              <w:marBottom w:val="0"/>
              <w:divBdr>
                <w:top w:val="none" w:sz="0" w:space="0" w:color="auto"/>
                <w:left w:val="none" w:sz="0" w:space="0" w:color="auto"/>
                <w:bottom w:val="none" w:sz="0" w:space="0" w:color="auto"/>
                <w:right w:val="none" w:sz="0" w:space="0" w:color="auto"/>
              </w:divBdr>
            </w:div>
          </w:divsChild>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8158">
          <w:marLeft w:val="0"/>
          <w:marRight w:val="0"/>
          <w:marTop w:val="300"/>
          <w:marBottom w:val="0"/>
          <w:divBdr>
            <w:top w:val="none" w:sz="0" w:space="0" w:color="auto"/>
            <w:left w:val="none" w:sz="0" w:space="0" w:color="auto"/>
            <w:bottom w:val="none" w:sz="0" w:space="0" w:color="auto"/>
            <w:right w:val="none" w:sz="0" w:space="0" w:color="auto"/>
          </w:divBdr>
          <w:divsChild>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713695111">
          <w:marLeft w:val="0"/>
          <w:marRight w:val="0"/>
          <w:marTop w:val="0"/>
          <w:marBottom w:val="0"/>
          <w:divBdr>
            <w:top w:val="none" w:sz="0" w:space="0" w:color="auto"/>
            <w:left w:val="none" w:sz="0" w:space="0" w:color="auto"/>
            <w:bottom w:val="none" w:sz="0" w:space="0" w:color="auto"/>
            <w:right w:val="none" w:sz="0" w:space="0" w:color="auto"/>
          </w:divBdr>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153183541">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1197623939">
          <w:marLeft w:val="0"/>
          <w:marRight w:val="0"/>
          <w:marTop w:val="0"/>
          <w:marBottom w:val="0"/>
          <w:divBdr>
            <w:top w:val="none" w:sz="0" w:space="0" w:color="auto"/>
            <w:left w:val="none" w:sz="0" w:space="0" w:color="auto"/>
            <w:bottom w:val="none" w:sz="0" w:space="0" w:color="auto"/>
            <w:right w:val="none" w:sz="0" w:space="0" w:color="auto"/>
          </w:divBdr>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957033225">
          <w:marLeft w:val="0"/>
          <w:marRight w:val="0"/>
          <w:marTop w:val="0"/>
          <w:marBottom w:val="0"/>
          <w:divBdr>
            <w:top w:val="none" w:sz="0" w:space="0" w:color="auto"/>
            <w:left w:val="none" w:sz="0" w:space="0" w:color="auto"/>
            <w:bottom w:val="none" w:sz="0" w:space="0" w:color="auto"/>
            <w:right w:val="none" w:sz="0" w:space="0" w:color="auto"/>
          </w:divBdr>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72877355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1648826591">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1721710436">
          <w:marLeft w:val="0"/>
          <w:marRight w:val="0"/>
          <w:marTop w:val="0"/>
          <w:marBottom w:val="0"/>
          <w:divBdr>
            <w:top w:val="none" w:sz="0" w:space="0" w:color="auto"/>
            <w:left w:val="none" w:sz="0" w:space="0" w:color="auto"/>
            <w:bottom w:val="none" w:sz="0" w:space="0" w:color="auto"/>
            <w:right w:val="none" w:sz="0" w:space="0" w:color="auto"/>
          </w:divBdr>
        </w:div>
        <w:div w:id="1861157832">
          <w:marLeft w:val="0"/>
          <w:marRight w:val="0"/>
          <w:marTop w:val="0"/>
          <w:marBottom w:val="0"/>
          <w:divBdr>
            <w:top w:val="none" w:sz="0" w:space="0" w:color="auto"/>
            <w:left w:val="none" w:sz="0" w:space="0" w:color="auto"/>
            <w:bottom w:val="none" w:sz="0" w:space="0" w:color="auto"/>
            <w:right w:val="none" w:sz="0" w:space="0" w:color="auto"/>
          </w:divBdr>
          <w:divsChild>
            <w:div w:id="352925092">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sChild>
            <w:div w:id="1987279216">
              <w:marLeft w:val="0"/>
              <w:marRight w:val="0"/>
              <w:marTop w:val="0"/>
              <w:marBottom w:val="0"/>
              <w:divBdr>
                <w:top w:val="none" w:sz="0" w:space="0" w:color="auto"/>
                <w:left w:val="none" w:sz="0" w:space="0" w:color="auto"/>
                <w:bottom w:val="none" w:sz="0" w:space="0" w:color="auto"/>
                <w:right w:val="none" w:sz="0" w:space="0" w:color="auto"/>
              </w:divBdr>
            </w:div>
          </w:divsChild>
        </w:div>
        <w:div w:id="1597321387">
          <w:marLeft w:val="0"/>
          <w:marRight w:val="0"/>
          <w:marTop w:val="0"/>
          <w:marBottom w:val="0"/>
          <w:divBdr>
            <w:top w:val="none" w:sz="0" w:space="0" w:color="auto"/>
            <w:left w:val="none" w:sz="0" w:space="0" w:color="auto"/>
            <w:bottom w:val="none" w:sz="0" w:space="0" w:color="auto"/>
            <w:right w:val="none" w:sz="0" w:space="0" w:color="auto"/>
          </w:divBdr>
        </w:div>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sChild>
            <w:div w:id="2022394152">
              <w:marLeft w:val="0"/>
              <w:marRight w:val="0"/>
              <w:marTop w:val="0"/>
              <w:marBottom w:val="0"/>
              <w:divBdr>
                <w:top w:val="none" w:sz="0" w:space="0" w:color="auto"/>
                <w:left w:val="none" w:sz="0" w:space="0" w:color="auto"/>
                <w:bottom w:val="none" w:sz="0" w:space="0" w:color="auto"/>
                <w:right w:val="none" w:sz="0" w:space="0" w:color="auto"/>
              </w:divBdr>
            </w:div>
          </w:divsChild>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sChild>
            <w:div w:id="1861815268">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sChild>
            <w:div w:id="2135173628">
              <w:marLeft w:val="0"/>
              <w:marRight w:val="0"/>
              <w:marTop w:val="0"/>
              <w:marBottom w:val="0"/>
              <w:divBdr>
                <w:top w:val="none" w:sz="0" w:space="0" w:color="auto"/>
                <w:left w:val="none" w:sz="0" w:space="0" w:color="auto"/>
                <w:bottom w:val="none" w:sz="0" w:space="0" w:color="auto"/>
                <w:right w:val="none" w:sz="0" w:space="0" w:color="auto"/>
              </w:divBdr>
              <w:divsChild>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4684">
          <w:marLeft w:val="0"/>
          <w:marRight w:val="0"/>
          <w:marTop w:val="300"/>
          <w:marBottom w:val="0"/>
          <w:divBdr>
            <w:top w:val="none" w:sz="0" w:space="0" w:color="auto"/>
            <w:left w:val="none" w:sz="0" w:space="0" w:color="auto"/>
            <w:bottom w:val="none" w:sz="0" w:space="0" w:color="auto"/>
            <w:right w:val="none" w:sz="0" w:space="0" w:color="auto"/>
          </w:divBdr>
          <w:divsChild>
            <w:div w:id="1986667191">
              <w:marLeft w:val="0"/>
              <w:marRight w:val="0"/>
              <w:marTop w:val="0"/>
              <w:marBottom w:val="0"/>
              <w:divBdr>
                <w:top w:val="none" w:sz="0" w:space="0" w:color="auto"/>
                <w:left w:val="none" w:sz="0" w:space="0" w:color="auto"/>
                <w:bottom w:val="none" w:sz="0" w:space="0" w:color="auto"/>
                <w:right w:val="none" w:sz="0" w:space="0" w:color="auto"/>
              </w:divBdr>
              <w:divsChild>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sChild>
                <w:div w:id="190791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1610819623">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sChild>
            <w:div w:id="210883964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875386607">
          <w:marLeft w:val="0"/>
          <w:marRight w:val="0"/>
          <w:marTop w:val="0"/>
          <w:marBottom w:val="0"/>
          <w:divBdr>
            <w:top w:val="none" w:sz="0" w:space="0" w:color="auto"/>
            <w:left w:val="none" w:sz="0" w:space="0" w:color="auto"/>
            <w:bottom w:val="none" w:sz="0" w:space="0" w:color="auto"/>
            <w:right w:val="none" w:sz="0" w:space="0" w:color="auto"/>
          </w:divBdr>
          <w:divsChild>
            <w:div w:id="1074932258">
              <w:marLeft w:val="0"/>
              <w:marRight w:val="0"/>
              <w:marTop w:val="0"/>
              <w:marBottom w:val="0"/>
              <w:divBdr>
                <w:top w:val="none" w:sz="0" w:space="0" w:color="auto"/>
                <w:left w:val="none" w:sz="0" w:space="0" w:color="auto"/>
                <w:bottom w:val="none" w:sz="0" w:space="0" w:color="auto"/>
                <w:right w:val="none" w:sz="0" w:space="0" w:color="auto"/>
              </w:divBdr>
            </w:div>
          </w:divsChild>
        </w:div>
        <w:div w:id="86926107">
          <w:marLeft w:val="0"/>
          <w:marRight w:val="0"/>
          <w:marTop w:val="0"/>
          <w:marBottom w:val="0"/>
          <w:divBdr>
            <w:top w:val="none" w:sz="0" w:space="0" w:color="auto"/>
            <w:left w:val="none" w:sz="0" w:space="0" w:color="auto"/>
            <w:bottom w:val="none" w:sz="0" w:space="0" w:color="auto"/>
            <w:right w:val="none" w:sz="0" w:space="0" w:color="auto"/>
          </w:divBdr>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 w:id="546912415">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470291320">
          <w:marLeft w:val="0"/>
          <w:marRight w:val="0"/>
          <w:marTop w:val="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670371221">
          <w:marLeft w:val="0"/>
          <w:marRight w:val="0"/>
          <w:marTop w:val="300"/>
          <w:marBottom w:val="0"/>
          <w:divBdr>
            <w:top w:val="none" w:sz="0" w:space="0" w:color="auto"/>
            <w:left w:val="none" w:sz="0" w:space="0" w:color="auto"/>
            <w:bottom w:val="none" w:sz="0" w:space="0" w:color="auto"/>
            <w:right w:val="none" w:sz="0" w:space="0" w:color="auto"/>
          </w:divBdr>
          <w:divsChild>
            <w:div w:id="1967812617">
              <w:marLeft w:val="0"/>
              <w:marRight w:val="0"/>
              <w:marTop w:val="0"/>
              <w:marBottom w:val="0"/>
              <w:divBdr>
                <w:top w:val="none" w:sz="0" w:space="0" w:color="auto"/>
                <w:left w:val="none" w:sz="0" w:space="0" w:color="auto"/>
                <w:bottom w:val="none" w:sz="0" w:space="0" w:color="auto"/>
                <w:right w:val="none" w:sz="0" w:space="0" w:color="auto"/>
              </w:divBdr>
              <w:divsChild>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sChild>
                <w:div w:id="19666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854415735">
          <w:marLeft w:val="0"/>
          <w:marRight w:val="0"/>
          <w:marTop w:val="0"/>
          <w:marBottom w:val="0"/>
          <w:divBdr>
            <w:top w:val="none" w:sz="0" w:space="0" w:color="auto"/>
            <w:left w:val="none" w:sz="0" w:space="0" w:color="auto"/>
            <w:bottom w:val="none" w:sz="0" w:space="0" w:color="auto"/>
            <w:right w:val="none" w:sz="0" w:space="0" w:color="auto"/>
          </w:divBdr>
        </w:div>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1897813762">
          <w:marLeft w:val="0"/>
          <w:marRight w:val="0"/>
          <w:marTop w:val="0"/>
          <w:marBottom w:val="0"/>
          <w:divBdr>
            <w:top w:val="none" w:sz="0" w:space="0" w:color="auto"/>
            <w:left w:val="none" w:sz="0" w:space="0" w:color="auto"/>
            <w:bottom w:val="none" w:sz="0" w:space="0" w:color="auto"/>
            <w:right w:val="none" w:sz="0" w:space="0" w:color="auto"/>
          </w:divBdr>
        </w:div>
        <w:div w:id="2134059717">
          <w:marLeft w:val="0"/>
          <w:marRight w:val="0"/>
          <w:marTop w:val="0"/>
          <w:marBottom w:val="0"/>
          <w:divBdr>
            <w:top w:val="none" w:sz="0" w:space="0" w:color="auto"/>
            <w:left w:val="none" w:sz="0" w:space="0" w:color="auto"/>
            <w:bottom w:val="none" w:sz="0" w:space="0" w:color="auto"/>
            <w:right w:val="none" w:sz="0" w:space="0" w:color="auto"/>
          </w:divBdr>
          <w:divsChild>
            <w:div w:id="128474021">
              <w:marLeft w:val="0"/>
              <w:marRight w:val="0"/>
              <w:marTop w:val="0"/>
              <w:marBottom w:val="0"/>
              <w:divBdr>
                <w:top w:val="none" w:sz="0" w:space="0" w:color="auto"/>
                <w:left w:val="none" w:sz="0" w:space="0" w:color="auto"/>
                <w:bottom w:val="none" w:sz="0" w:space="0" w:color="auto"/>
                <w:right w:val="none" w:sz="0" w:space="0" w:color="auto"/>
              </w:divBdr>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2048530432">
          <w:marLeft w:val="0"/>
          <w:marRight w:val="0"/>
          <w:marTop w:val="0"/>
          <w:marBottom w:val="0"/>
          <w:divBdr>
            <w:top w:val="none" w:sz="0" w:space="0" w:color="auto"/>
            <w:left w:val="none" w:sz="0" w:space="0" w:color="auto"/>
            <w:bottom w:val="none" w:sz="0" w:space="0" w:color="auto"/>
            <w:right w:val="none" w:sz="0" w:space="0" w:color="auto"/>
          </w:divBdr>
          <w:divsChild>
            <w:div w:id="1339432028">
              <w:marLeft w:val="0"/>
              <w:marRight w:val="0"/>
              <w:marTop w:val="0"/>
              <w:marBottom w:val="0"/>
              <w:divBdr>
                <w:top w:val="none" w:sz="0" w:space="0" w:color="auto"/>
                <w:left w:val="none" w:sz="0" w:space="0" w:color="auto"/>
                <w:bottom w:val="none" w:sz="0" w:space="0" w:color="auto"/>
                <w:right w:val="none" w:sz="0" w:space="0" w:color="auto"/>
              </w:divBdr>
            </w:div>
          </w:divsChild>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0588">
          <w:marLeft w:val="0"/>
          <w:marRight w:val="0"/>
          <w:marTop w:val="300"/>
          <w:marBottom w:val="0"/>
          <w:divBdr>
            <w:top w:val="none" w:sz="0" w:space="0" w:color="auto"/>
            <w:left w:val="none" w:sz="0" w:space="0" w:color="auto"/>
            <w:bottom w:val="none" w:sz="0" w:space="0" w:color="auto"/>
            <w:right w:val="none" w:sz="0" w:space="0" w:color="auto"/>
          </w:divBdr>
          <w:divsChild>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961448">
          <w:marLeft w:val="0"/>
          <w:marRight w:val="0"/>
          <w:marTop w:val="300"/>
          <w:marBottom w:val="0"/>
          <w:divBdr>
            <w:top w:val="none" w:sz="0" w:space="0" w:color="auto"/>
            <w:left w:val="none" w:sz="0" w:space="0" w:color="auto"/>
            <w:bottom w:val="none" w:sz="0" w:space="0" w:color="auto"/>
            <w:right w:val="none" w:sz="0" w:space="0" w:color="auto"/>
          </w:divBdr>
          <w:divsChild>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939026220">
          <w:marLeft w:val="0"/>
          <w:marRight w:val="0"/>
          <w:marTop w:val="0"/>
          <w:marBottom w:val="0"/>
          <w:divBdr>
            <w:top w:val="none" w:sz="0" w:space="0" w:color="auto"/>
            <w:left w:val="none" w:sz="0" w:space="0" w:color="auto"/>
            <w:bottom w:val="none" w:sz="0" w:space="0" w:color="auto"/>
            <w:right w:val="none" w:sz="0" w:space="0" w:color="auto"/>
          </w:divBdr>
          <w:divsChild>
            <w:div w:id="465700747">
              <w:marLeft w:val="0"/>
              <w:marRight w:val="0"/>
              <w:marTop w:val="0"/>
              <w:marBottom w:val="0"/>
              <w:divBdr>
                <w:top w:val="none" w:sz="0" w:space="0" w:color="auto"/>
                <w:left w:val="none" w:sz="0" w:space="0" w:color="auto"/>
                <w:bottom w:val="none" w:sz="0" w:space="0" w:color="auto"/>
                <w:right w:val="none" w:sz="0" w:space="0" w:color="auto"/>
              </w:divBdr>
            </w:div>
          </w:divsChild>
        </w:div>
        <w:div w:id="105387376">
          <w:marLeft w:val="0"/>
          <w:marRight w:val="0"/>
          <w:marTop w:val="0"/>
          <w:marBottom w:val="0"/>
          <w:divBdr>
            <w:top w:val="none" w:sz="0" w:space="0" w:color="auto"/>
            <w:left w:val="none" w:sz="0" w:space="0" w:color="auto"/>
            <w:bottom w:val="none" w:sz="0" w:space="0" w:color="auto"/>
            <w:right w:val="none" w:sz="0" w:space="0" w:color="auto"/>
          </w:divBdr>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101923039">
          <w:marLeft w:val="0"/>
          <w:marRight w:val="0"/>
          <w:marTop w:val="0"/>
          <w:marBottom w:val="0"/>
          <w:divBdr>
            <w:top w:val="none" w:sz="0" w:space="0" w:color="auto"/>
            <w:left w:val="none" w:sz="0" w:space="0" w:color="auto"/>
            <w:bottom w:val="none" w:sz="0" w:space="0" w:color="auto"/>
            <w:right w:val="none" w:sz="0" w:space="0" w:color="auto"/>
          </w:divBdr>
        </w:div>
        <w:div w:id="1980762406">
          <w:marLeft w:val="0"/>
          <w:marRight w:val="0"/>
          <w:marTop w:val="0"/>
          <w:marBottom w:val="0"/>
          <w:divBdr>
            <w:top w:val="none" w:sz="0" w:space="0" w:color="auto"/>
            <w:left w:val="none" w:sz="0" w:space="0" w:color="auto"/>
            <w:bottom w:val="none" w:sz="0" w:space="0" w:color="auto"/>
            <w:right w:val="none" w:sz="0" w:space="0" w:color="auto"/>
          </w:divBdr>
          <w:divsChild>
            <w:div w:id="1520309860">
              <w:marLeft w:val="0"/>
              <w:marRight w:val="0"/>
              <w:marTop w:val="0"/>
              <w:marBottom w:val="0"/>
              <w:divBdr>
                <w:top w:val="none" w:sz="0" w:space="0" w:color="auto"/>
                <w:left w:val="none" w:sz="0" w:space="0" w:color="auto"/>
                <w:bottom w:val="none" w:sz="0" w:space="0" w:color="auto"/>
                <w:right w:val="none" w:sz="0" w:space="0" w:color="auto"/>
              </w:divBdr>
            </w:div>
          </w:divsChild>
        </w:div>
        <w:div w:id="1973905911">
          <w:marLeft w:val="0"/>
          <w:marRight w:val="0"/>
          <w:marTop w:val="0"/>
          <w:marBottom w:val="0"/>
          <w:divBdr>
            <w:top w:val="none" w:sz="0" w:space="0" w:color="auto"/>
            <w:left w:val="none" w:sz="0" w:space="0" w:color="auto"/>
            <w:bottom w:val="none" w:sz="0" w:space="0" w:color="auto"/>
            <w:right w:val="none" w:sz="0" w:space="0" w:color="auto"/>
          </w:divBdr>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224414336">
          <w:marLeft w:val="0"/>
          <w:marRight w:val="0"/>
          <w:marTop w:val="0"/>
          <w:marBottom w:val="0"/>
          <w:divBdr>
            <w:top w:val="none" w:sz="0" w:space="0" w:color="auto"/>
            <w:left w:val="none" w:sz="0" w:space="0" w:color="auto"/>
            <w:bottom w:val="none" w:sz="0" w:space="0" w:color="auto"/>
            <w:right w:val="none" w:sz="0" w:space="0" w:color="auto"/>
          </w:divBdr>
        </w:div>
        <w:div w:id="1933078659">
          <w:marLeft w:val="0"/>
          <w:marRight w:val="0"/>
          <w:marTop w:val="0"/>
          <w:marBottom w:val="0"/>
          <w:divBdr>
            <w:top w:val="none" w:sz="0" w:space="0" w:color="auto"/>
            <w:left w:val="none" w:sz="0" w:space="0" w:color="auto"/>
            <w:bottom w:val="none" w:sz="0" w:space="0" w:color="auto"/>
            <w:right w:val="none" w:sz="0" w:space="0" w:color="auto"/>
          </w:divBdr>
          <w:divsChild>
            <w:div w:id="809981851">
              <w:marLeft w:val="0"/>
              <w:marRight w:val="0"/>
              <w:marTop w:val="0"/>
              <w:marBottom w:val="0"/>
              <w:divBdr>
                <w:top w:val="none" w:sz="0" w:space="0" w:color="auto"/>
                <w:left w:val="none" w:sz="0" w:space="0" w:color="auto"/>
                <w:bottom w:val="none" w:sz="0" w:space="0" w:color="auto"/>
                <w:right w:val="none" w:sz="0" w:space="0" w:color="auto"/>
              </w:divBdr>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sChild>
                <w:div w:id="194210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466941">
          <w:marLeft w:val="0"/>
          <w:marRight w:val="0"/>
          <w:marTop w:val="300"/>
          <w:marBottom w:val="0"/>
          <w:divBdr>
            <w:top w:val="none" w:sz="0" w:space="0" w:color="auto"/>
            <w:left w:val="none" w:sz="0" w:space="0" w:color="auto"/>
            <w:bottom w:val="none" w:sz="0" w:space="0" w:color="auto"/>
            <w:right w:val="none" w:sz="0" w:space="0" w:color="auto"/>
          </w:divBdr>
          <w:divsChild>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466825869">
          <w:marLeft w:val="0"/>
          <w:marRight w:val="0"/>
          <w:marTop w:val="0"/>
          <w:marBottom w:val="0"/>
          <w:divBdr>
            <w:top w:val="none" w:sz="0" w:space="0" w:color="auto"/>
            <w:left w:val="none" w:sz="0" w:space="0" w:color="auto"/>
            <w:bottom w:val="none" w:sz="0" w:space="0" w:color="auto"/>
            <w:right w:val="none" w:sz="0" w:space="0" w:color="auto"/>
          </w:divBdr>
        </w:div>
        <w:div w:id="1812668605">
          <w:marLeft w:val="0"/>
          <w:marRight w:val="0"/>
          <w:marTop w:val="0"/>
          <w:marBottom w:val="0"/>
          <w:divBdr>
            <w:top w:val="none" w:sz="0" w:space="0" w:color="auto"/>
            <w:left w:val="none" w:sz="0" w:space="0" w:color="auto"/>
            <w:bottom w:val="none" w:sz="0" w:space="0" w:color="auto"/>
            <w:right w:val="none" w:sz="0" w:space="0" w:color="auto"/>
          </w:divBdr>
          <w:divsChild>
            <w:div w:id="1969966815">
              <w:marLeft w:val="0"/>
              <w:marRight w:val="0"/>
              <w:marTop w:val="0"/>
              <w:marBottom w:val="0"/>
              <w:divBdr>
                <w:top w:val="none" w:sz="0" w:space="0" w:color="auto"/>
                <w:left w:val="none" w:sz="0" w:space="0" w:color="auto"/>
                <w:bottom w:val="none" w:sz="0" w:space="0" w:color="auto"/>
                <w:right w:val="none" w:sz="0" w:space="0" w:color="auto"/>
              </w:divBdr>
            </w:div>
          </w:divsChild>
        </w:div>
        <w:div w:id="204416048">
          <w:marLeft w:val="0"/>
          <w:marRight w:val="0"/>
          <w:marTop w:val="0"/>
          <w:marBottom w:val="0"/>
          <w:divBdr>
            <w:top w:val="none" w:sz="0" w:space="0" w:color="auto"/>
            <w:left w:val="none" w:sz="0" w:space="0" w:color="auto"/>
            <w:bottom w:val="none" w:sz="0" w:space="0" w:color="auto"/>
            <w:right w:val="none" w:sz="0" w:space="0" w:color="auto"/>
          </w:divBdr>
        </w:div>
        <w:div w:id="2061199413">
          <w:marLeft w:val="0"/>
          <w:marRight w:val="0"/>
          <w:marTop w:val="0"/>
          <w:marBottom w:val="0"/>
          <w:divBdr>
            <w:top w:val="none" w:sz="0" w:space="0" w:color="auto"/>
            <w:left w:val="none" w:sz="0" w:space="0" w:color="auto"/>
            <w:bottom w:val="none" w:sz="0" w:space="0" w:color="auto"/>
            <w:right w:val="none" w:sz="0" w:space="0" w:color="auto"/>
          </w:divBdr>
          <w:divsChild>
            <w:div w:id="126133191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259722569">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20029468">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2139377503">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sChild>
                <w:div w:id="2053772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062282">
          <w:marLeft w:val="0"/>
          <w:marRight w:val="0"/>
          <w:marTop w:val="300"/>
          <w:marBottom w:val="0"/>
          <w:divBdr>
            <w:top w:val="none" w:sz="0" w:space="0" w:color="auto"/>
            <w:left w:val="none" w:sz="0" w:space="0" w:color="auto"/>
            <w:bottom w:val="none" w:sz="0" w:space="0" w:color="auto"/>
            <w:right w:val="none" w:sz="0" w:space="0" w:color="auto"/>
          </w:divBdr>
          <w:divsChild>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708099">
          <w:marLeft w:val="0"/>
          <w:marRight w:val="0"/>
          <w:marTop w:val="300"/>
          <w:marBottom w:val="0"/>
          <w:divBdr>
            <w:top w:val="none" w:sz="0" w:space="0" w:color="auto"/>
            <w:left w:val="none" w:sz="0" w:space="0" w:color="auto"/>
            <w:bottom w:val="none" w:sz="0" w:space="0" w:color="auto"/>
            <w:right w:val="none" w:sz="0" w:space="0" w:color="auto"/>
          </w:divBdr>
          <w:divsChild>
            <w:div w:id="1217355048">
              <w:marLeft w:val="0"/>
              <w:marRight w:val="0"/>
              <w:marTop w:val="0"/>
              <w:marBottom w:val="0"/>
              <w:divBdr>
                <w:top w:val="none" w:sz="0" w:space="0" w:color="auto"/>
                <w:left w:val="none" w:sz="0" w:space="0" w:color="auto"/>
                <w:bottom w:val="none" w:sz="0" w:space="0" w:color="auto"/>
                <w:right w:val="none" w:sz="0" w:space="0" w:color="auto"/>
              </w:divBdr>
              <w:divsChild>
                <w:div w:id="201706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878399594">
          <w:marLeft w:val="0"/>
          <w:marRight w:val="0"/>
          <w:marTop w:val="0"/>
          <w:marBottom w:val="0"/>
          <w:divBdr>
            <w:top w:val="none" w:sz="0" w:space="0" w:color="auto"/>
            <w:left w:val="none" w:sz="0" w:space="0" w:color="auto"/>
            <w:bottom w:val="none" w:sz="0" w:space="0" w:color="auto"/>
            <w:right w:val="none" w:sz="0" w:space="0" w:color="auto"/>
          </w:divBdr>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901672768">
          <w:marLeft w:val="0"/>
          <w:marRight w:val="0"/>
          <w:marTop w:val="0"/>
          <w:marBottom w:val="0"/>
          <w:divBdr>
            <w:top w:val="none" w:sz="0" w:space="0" w:color="auto"/>
            <w:left w:val="none" w:sz="0" w:space="0" w:color="auto"/>
            <w:bottom w:val="none" w:sz="0" w:space="0" w:color="auto"/>
            <w:right w:val="none" w:sz="0" w:space="0" w:color="auto"/>
          </w:divBdr>
          <w:divsChild>
            <w:div w:id="225648742">
              <w:marLeft w:val="0"/>
              <w:marRight w:val="0"/>
              <w:marTop w:val="0"/>
              <w:marBottom w:val="0"/>
              <w:divBdr>
                <w:top w:val="none" w:sz="0" w:space="0" w:color="auto"/>
                <w:left w:val="none" w:sz="0" w:space="0" w:color="auto"/>
                <w:bottom w:val="none" w:sz="0" w:space="0" w:color="auto"/>
                <w:right w:val="none" w:sz="0" w:space="0" w:color="auto"/>
              </w:divBdr>
            </w:div>
          </w:divsChild>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908148229">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 w:id="184294038">
          <w:marLeft w:val="0"/>
          <w:marRight w:val="0"/>
          <w:marTop w:val="0"/>
          <w:marBottom w:val="0"/>
          <w:divBdr>
            <w:top w:val="none" w:sz="0" w:space="0" w:color="auto"/>
            <w:left w:val="none" w:sz="0" w:space="0" w:color="auto"/>
            <w:bottom w:val="none" w:sz="0" w:space="0" w:color="auto"/>
            <w:right w:val="none" w:sz="0" w:space="0" w:color="auto"/>
          </w:divBdr>
        </w:div>
        <w:div w:id="662049212">
          <w:marLeft w:val="0"/>
          <w:marRight w:val="0"/>
          <w:marTop w:val="0"/>
          <w:marBottom w:val="0"/>
          <w:divBdr>
            <w:top w:val="none" w:sz="0" w:space="0" w:color="auto"/>
            <w:left w:val="none" w:sz="0" w:space="0" w:color="auto"/>
            <w:bottom w:val="none" w:sz="0" w:space="0" w:color="auto"/>
            <w:right w:val="none" w:sz="0" w:space="0" w:color="auto"/>
          </w:divBdr>
          <w:divsChild>
            <w:div w:id="2052146842">
              <w:marLeft w:val="0"/>
              <w:marRight w:val="0"/>
              <w:marTop w:val="0"/>
              <w:marBottom w:val="0"/>
              <w:divBdr>
                <w:top w:val="none" w:sz="0" w:space="0" w:color="auto"/>
                <w:left w:val="none" w:sz="0" w:space="0" w:color="auto"/>
                <w:bottom w:val="none" w:sz="0" w:space="0" w:color="auto"/>
                <w:right w:val="none" w:sz="0" w:space="0" w:color="auto"/>
              </w:divBdr>
            </w:div>
          </w:divsChild>
        </w:div>
        <w:div w:id="1871452737">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2111854306">
          <w:marLeft w:val="0"/>
          <w:marRight w:val="0"/>
          <w:marTop w:val="300"/>
          <w:marBottom w:val="0"/>
          <w:divBdr>
            <w:top w:val="none" w:sz="0" w:space="0" w:color="auto"/>
            <w:left w:val="none" w:sz="0" w:space="0" w:color="auto"/>
            <w:bottom w:val="none" w:sz="0" w:space="0" w:color="auto"/>
            <w:right w:val="none" w:sz="0" w:space="0" w:color="auto"/>
          </w:divBdr>
          <w:divsChild>
            <w:div w:id="2116557626">
              <w:marLeft w:val="0"/>
              <w:marRight w:val="0"/>
              <w:marTop w:val="0"/>
              <w:marBottom w:val="0"/>
              <w:divBdr>
                <w:top w:val="none" w:sz="0" w:space="0" w:color="auto"/>
                <w:left w:val="none" w:sz="0" w:space="0" w:color="auto"/>
                <w:bottom w:val="none" w:sz="0" w:space="0" w:color="auto"/>
                <w:right w:val="none" w:sz="0" w:space="0" w:color="auto"/>
              </w:divBdr>
              <w:divsChild>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491019870">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802840289">
          <w:marLeft w:val="0"/>
          <w:marRight w:val="0"/>
          <w:marTop w:val="0"/>
          <w:marBottom w:val="0"/>
          <w:divBdr>
            <w:top w:val="none" w:sz="0" w:space="0" w:color="auto"/>
            <w:left w:val="none" w:sz="0" w:space="0" w:color="auto"/>
            <w:bottom w:val="none" w:sz="0" w:space="0" w:color="auto"/>
            <w:right w:val="none" w:sz="0" w:space="0" w:color="auto"/>
          </w:divBdr>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sChild>
            <w:div w:id="1902667021">
              <w:marLeft w:val="0"/>
              <w:marRight w:val="0"/>
              <w:marTop w:val="0"/>
              <w:marBottom w:val="0"/>
              <w:divBdr>
                <w:top w:val="none" w:sz="0" w:space="0" w:color="auto"/>
                <w:left w:val="none" w:sz="0" w:space="0" w:color="auto"/>
                <w:bottom w:val="none" w:sz="0" w:space="0" w:color="auto"/>
                <w:right w:val="none" w:sz="0" w:space="0" w:color="auto"/>
              </w:divBdr>
            </w:div>
          </w:divsChild>
        </w:div>
        <w:div w:id="1302733306">
          <w:marLeft w:val="0"/>
          <w:marRight w:val="0"/>
          <w:marTop w:val="0"/>
          <w:marBottom w:val="0"/>
          <w:divBdr>
            <w:top w:val="none" w:sz="0" w:space="0" w:color="auto"/>
            <w:left w:val="none" w:sz="0" w:space="0" w:color="auto"/>
            <w:bottom w:val="none" w:sz="0" w:space="0" w:color="auto"/>
            <w:right w:val="none" w:sz="0" w:space="0" w:color="auto"/>
          </w:divBdr>
        </w:div>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853346278">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3648">
          <w:marLeft w:val="0"/>
          <w:marRight w:val="0"/>
          <w:marTop w:val="300"/>
          <w:marBottom w:val="0"/>
          <w:divBdr>
            <w:top w:val="none" w:sz="0" w:space="0" w:color="auto"/>
            <w:left w:val="none" w:sz="0" w:space="0" w:color="auto"/>
            <w:bottom w:val="none" w:sz="0" w:space="0" w:color="auto"/>
            <w:right w:val="none" w:sz="0" w:space="0" w:color="auto"/>
          </w:divBdr>
          <w:divsChild>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428134">
          <w:marLeft w:val="0"/>
          <w:marRight w:val="0"/>
          <w:marTop w:val="300"/>
          <w:marBottom w:val="0"/>
          <w:divBdr>
            <w:top w:val="none" w:sz="0" w:space="0" w:color="auto"/>
            <w:left w:val="none" w:sz="0" w:space="0" w:color="auto"/>
            <w:bottom w:val="none" w:sz="0" w:space="0" w:color="auto"/>
            <w:right w:val="none" w:sz="0" w:space="0" w:color="auto"/>
          </w:divBdr>
          <w:divsChild>
            <w:div w:id="2116367098">
              <w:marLeft w:val="0"/>
              <w:marRight w:val="0"/>
              <w:marTop w:val="0"/>
              <w:marBottom w:val="0"/>
              <w:divBdr>
                <w:top w:val="none" w:sz="0" w:space="0" w:color="auto"/>
                <w:left w:val="none" w:sz="0" w:space="0" w:color="auto"/>
                <w:bottom w:val="none" w:sz="0" w:space="0" w:color="auto"/>
                <w:right w:val="none" w:sz="0" w:space="0" w:color="auto"/>
              </w:divBdr>
              <w:divsChild>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478454893">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sChild>
            <w:div w:id="2092700998">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02913941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sChild>
            <w:div w:id="1963685298">
              <w:marLeft w:val="0"/>
              <w:marRight w:val="0"/>
              <w:marTop w:val="0"/>
              <w:marBottom w:val="0"/>
              <w:divBdr>
                <w:top w:val="none" w:sz="0" w:space="0" w:color="auto"/>
                <w:left w:val="none" w:sz="0" w:space="0" w:color="auto"/>
                <w:bottom w:val="none" w:sz="0" w:space="0" w:color="auto"/>
                <w:right w:val="none" w:sz="0" w:space="0" w:color="auto"/>
              </w:divBdr>
            </w:div>
          </w:divsChild>
        </w:div>
        <w:div w:id="990446171">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266275682">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512767533">
          <w:marLeft w:val="0"/>
          <w:marRight w:val="0"/>
          <w:marTop w:val="0"/>
          <w:marBottom w:val="0"/>
          <w:divBdr>
            <w:top w:val="none" w:sz="0" w:space="0" w:color="auto"/>
            <w:left w:val="none" w:sz="0" w:space="0" w:color="auto"/>
            <w:bottom w:val="none" w:sz="0" w:space="0" w:color="auto"/>
            <w:right w:val="none" w:sz="0" w:space="0" w:color="auto"/>
          </w:divBdr>
        </w:div>
        <w:div w:id="82728781">
          <w:marLeft w:val="0"/>
          <w:marRight w:val="0"/>
          <w:marTop w:val="0"/>
          <w:marBottom w:val="0"/>
          <w:divBdr>
            <w:top w:val="none" w:sz="0" w:space="0" w:color="auto"/>
            <w:left w:val="none" w:sz="0" w:space="0" w:color="auto"/>
            <w:bottom w:val="none" w:sz="0" w:space="0" w:color="auto"/>
            <w:right w:val="none" w:sz="0" w:space="0" w:color="auto"/>
          </w:divBdr>
          <w:divsChild>
            <w:div w:id="1965382506">
              <w:marLeft w:val="0"/>
              <w:marRight w:val="0"/>
              <w:marTop w:val="0"/>
              <w:marBottom w:val="0"/>
              <w:divBdr>
                <w:top w:val="none" w:sz="0" w:space="0" w:color="auto"/>
                <w:left w:val="none" w:sz="0" w:space="0" w:color="auto"/>
                <w:bottom w:val="none" w:sz="0" w:space="0" w:color="auto"/>
                <w:right w:val="none" w:sz="0" w:space="0" w:color="auto"/>
              </w:divBdr>
            </w:div>
          </w:divsChild>
        </w:div>
        <w:div w:id="1326013428">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1911379399">
          <w:marLeft w:val="0"/>
          <w:marRight w:val="0"/>
          <w:marTop w:val="0"/>
          <w:marBottom w:val="0"/>
          <w:divBdr>
            <w:top w:val="none" w:sz="0" w:space="0" w:color="auto"/>
            <w:left w:val="none" w:sz="0" w:space="0" w:color="auto"/>
            <w:bottom w:val="none" w:sz="0" w:space="0" w:color="auto"/>
            <w:right w:val="none" w:sz="0" w:space="0" w:color="auto"/>
          </w:divBdr>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1962959676">
          <w:marLeft w:val="0"/>
          <w:marRight w:val="0"/>
          <w:marTop w:val="300"/>
          <w:marBottom w:val="0"/>
          <w:divBdr>
            <w:top w:val="none" w:sz="0" w:space="0" w:color="auto"/>
            <w:left w:val="none" w:sz="0" w:space="0" w:color="auto"/>
            <w:bottom w:val="none" w:sz="0" w:space="0" w:color="auto"/>
            <w:right w:val="none" w:sz="0" w:space="0" w:color="auto"/>
          </w:divBdr>
          <w:divsChild>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sChild>
                <w:div w:id="1905021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814567806">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282687890">
          <w:marLeft w:val="0"/>
          <w:marRight w:val="0"/>
          <w:marTop w:val="0"/>
          <w:marBottom w:val="0"/>
          <w:divBdr>
            <w:top w:val="none" w:sz="0" w:space="0" w:color="auto"/>
            <w:left w:val="none" w:sz="0" w:space="0" w:color="auto"/>
            <w:bottom w:val="none" w:sz="0" w:space="0" w:color="auto"/>
            <w:right w:val="none" w:sz="0" w:space="0" w:color="auto"/>
          </w:divBdr>
          <w:divsChild>
            <w:div w:id="2127774712">
              <w:marLeft w:val="0"/>
              <w:marRight w:val="0"/>
              <w:marTop w:val="0"/>
              <w:marBottom w:val="0"/>
              <w:divBdr>
                <w:top w:val="none" w:sz="0" w:space="0" w:color="auto"/>
                <w:left w:val="none" w:sz="0" w:space="0" w:color="auto"/>
                <w:bottom w:val="none" w:sz="0" w:space="0" w:color="auto"/>
                <w:right w:val="none" w:sz="0" w:space="0" w:color="auto"/>
              </w:divBdr>
            </w:div>
          </w:divsChild>
        </w:div>
        <w:div w:id="2061635918">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2039617817">
          <w:marLeft w:val="0"/>
          <w:marRight w:val="0"/>
          <w:marTop w:val="0"/>
          <w:marBottom w:val="0"/>
          <w:divBdr>
            <w:top w:val="none" w:sz="0" w:space="0" w:color="auto"/>
            <w:left w:val="none" w:sz="0" w:space="0" w:color="auto"/>
            <w:bottom w:val="none" w:sz="0" w:space="0" w:color="auto"/>
            <w:right w:val="none" w:sz="0" w:space="0" w:color="auto"/>
          </w:divBdr>
          <w:divsChild>
            <w:div w:id="1014845445">
              <w:marLeft w:val="0"/>
              <w:marRight w:val="0"/>
              <w:marTop w:val="0"/>
              <w:marBottom w:val="0"/>
              <w:divBdr>
                <w:top w:val="none" w:sz="0" w:space="0" w:color="auto"/>
                <w:left w:val="none" w:sz="0" w:space="0" w:color="auto"/>
                <w:bottom w:val="none" w:sz="0" w:space="0" w:color="auto"/>
                <w:right w:val="none" w:sz="0" w:space="0" w:color="auto"/>
              </w:divBdr>
            </w:div>
          </w:divsChild>
        </w:div>
        <w:div w:id="1649825883">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833566880">
          <w:marLeft w:val="0"/>
          <w:marRight w:val="0"/>
          <w:marTop w:val="0"/>
          <w:marBottom w:val="0"/>
          <w:divBdr>
            <w:top w:val="none" w:sz="0" w:space="0" w:color="auto"/>
            <w:left w:val="none" w:sz="0" w:space="0" w:color="auto"/>
            <w:bottom w:val="none" w:sz="0" w:space="0" w:color="auto"/>
            <w:right w:val="none" w:sz="0" w:space="0" w:color="auto"/>
          </w:divBdr>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373386891">
          <w:marLeft w:val="0"/>
          <w:marRight w:val="0"/>
          <w:marTop w:val="0"/>
          <w:marBottom w:val="0"/>
          <w:divBdr>
            <w:top w:val="none" w:sz="0" w:space="0" w:color="auto"/>
            <w:left w:val="none" w:sz="0" w:space="0" w:color="auto"/>
            <w:bottom w:val="none" w:sz="0" w:space="0" w:color="auto"/>
            <w:right w:val="none" w:sz="0" w:space="0" w:color="auto"/>
          </w:divBdr>
        </w:div>
        <w:div w:id="2064789340">
          <w:marLeft w:val="0"/>
          <w:marRight w:val="0"/>
          <w:marTop w:val="0"/>
          <w:marBottom w:val="0"/>
          <w:divBdr>
            <w:top w:val="none" w:sz="0" w:space="0" w:color="auto"/>
            <w:left w:val="none" w:sz="0" w:space="0" w:color="auto"/>
            <w:bottom w:val="none" w:sz="0" w:space="0" w:color="auto"/>
            <w:right w:val="none" w:sz="0" w:space="0" w:color="auto"/>
          </w:divBdr>
          <w:divsChild>
            <w:div w:id="1648582913">
              <w:marLeft w:val="0"/>
              <w:marRight w:val="0"/>
              <w:marTop w:val="0"/>
              <w:marBottom w:val="0"/>
              <w:divBdr>
                <w:top w:val="none" w:sz="0" w:space="0" w:color="auto"/>
                <w:left w:val="none" w:sz="0" w:space="0" w:color="auto"/>
                <w:bottom w:val="none" w:sz="0" w:space="0" w:color="auto"/>
                <w:right w:val="none" w:sz="0" w:space="0" w:color="auto"/>
              </w:divBdr>
            </w:div>
          </w:divsChild>
        </w:div>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sChild>
                <w:div w:id="210456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sChild>
                <w:div w:id="21218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375855846">
          <w:marLeft w:val="0"/>
          <w:marRight w:val="0"/>
          <w:marTop w:val="0"/>
          <w:marBottom w:val="0"/>
          <w:divBdr>
            <w:top w:val="none" w:sz="0" w:space="0" w:color="auto"/>
            <w:left w:val="none" w:sz="0" w:space="0" w:color="auto"/>
            <w:bottom w:val="none" w:sz="0" w:space="0" w:color="auto"/>
            <w:right w:val="none" w:sz="0" w:space="0" w:color="auto"/>
          </w:divBdr>
        </w:div>
        <w:div w:id="1043365286">
          <w:marLeft w:val="0"/>
          <w:marRight w:val="0"/>
          <w:marTop w:val="0"/>
          <w:marBottom w:val="0"/>
          <w:divBdr>
            <w:top w:val="none" w:sz="0" w:space="0" w:color="auto"/>
            <w:left w:val="none" w:sz="0" w:space="0" w:color="auto"/>
            <w:bottom w:val="none" w:sz="0" w:space="0" w:color="auto"/>
            <w:right w:val="none" w:sz="0" w:space="0" w:color="auto"/>
          </w:divBdr>
          <w:divsChild>
            <w:div w:id="2033653279">
              <w:marLeft w:val="0"/>
              <w:marRight w:val="0"/>
              <w:marTop w:val="0"/>
              <w:marBottom w:val="0"/>
              <w:divBdr>
                <w:top w:val="none" w:sz="0" w:space="0" w:color="auto"/>
                <w:left w:val="none" w:sz="0" w:space="0" w:color="auto"/>
                <w:bottom w:val="none" w:sz="0" w:space="0" w:color="auto"/>
                <w:right w:val="none" w:sz="0" w:space="0" w:color="auto"/>
              </w:divBdr>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212078870">
          <w:marLeft w:val="0"/>
          <w:marRight w:val="0"/>
          <w:marTop w:val="0"/>
          <w:marBottom w:val="0"/>
          <w:divBdr>
            <w:top w:val="none" w:sz="0" w:space="0" w:color="auto"/>
            <w:left w:val="none" w:sz="0" w:space="0" w:color="auto"/>
            <w:bottom w:val="none" w:sz="0" w:space="0" w:color="auto"/>
            <w:right w:val="none" w:sz="0" w:space="0" w:color="auto"/>
          </w:divBdr>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267738809">
          <w:marLeft w:val="0"/>
          <w:marRight w:val="0"/>
          <w:marTop w:val="0"/>
          <w:marBottom w:val="0"/>
          <w:divBdr>
            <w:top w:val="none" w:sz="0" w:space="0" w:color="auto"/>
            <w:left w:val="none" w:sz="0" w:space="0" w:color="auto"/>
            <w:bottom w:val="none" w:sz="0" w:space="0" w:color="auto"/>
            <w:right w:val="none" w:sz="0" w:space="0" w:color="auto"/>
          </w:divBdr>
        </w:div>
        <w:div w:id="1224756112">
          <w:marLeft w:val="0"/>
          <w:marRight w:val="0"/>
          <w:marTop w:val="0"/>
          <w:marBottom w:val="0"/>
          <w:divBdr>
            <w:top w:val="none" w:sz="0" w:space="0" w:color="auto"/>
            <w:left w:val="none" w:sz="0" w:space="0" w:color="auto"/>
            <w:bottom w:val="none" w:sz="0" w:space="0" w:color="auto"/>
            <w:right w:val="none" w:sz="0" w:space="0" w:color="auto"/>
          </w:divBdr>
          <w:divsChild>
            <w:div w:id="1986618864">
              <w:marLeft w:val="0"/>
              <w:marRight w:val="0"/>
              <w:marTop w:val="0"/>
              <w:marBottom w:val="0"/>
              <w:divBdr>
                <w:top w:val="none" w:sz="0" w:space="0" w:color="auto"/>
                <w:left w:val="none" w:sz="0" w:space="0" w:color="auto"/>
                <w:bottom w:val="none" w:sz="0" w:space="0" w:color="auto"/>
                <w:right w:val="none" w:sz="0" w:space="0" w:color="auto"/>
              </w:divBdr>
            </w:div>
          </w:divsChild>
        </w:div>
        <w:div w:id="1891532374">
          <w:marLeft w:val="0"/>
          <w:marRight w:val="0"/>
          <w:marTop w:val="0"/>
          <w:marBottom w:val="0"/>
          <w:divBdr>
            <w:top w:val="none" w:sz="0" w:space="0" w:color="auto"/>
            <w:left w:val="none" w:sz="0" w:space="0" w:color="auto"/>
            <w:bottom w:val="none" w:sz="0" w:space="0" w:color="auto"/>
            <w:right w:val="none" w:sz="0" w:space="0" w:color="auto"/>
          </w:divBdr>
        </w:div>
        <w:div w:id="2117480070">
          <w:marLeft w:val="0"/>
          <w:marRight w:val="0"/>
          <w:marTop w:val="0"/>
          <w:marBottom w:val="0"/>
          <w:divBdr>
            <w:top w:val="none" w:sz="0" w:space="0" w:color="auto"/>
            <w:left w:val="none" w:sz="0" w:space="0" w:color="auto"/>
            <w:bottom w:val="none" w:sz="0" w:space="0" w:color="auto"/>
            <w:right w:val="none" w:sz="0" w:space="0" w:color="auto"/>
          </w:divBdr>
          <w:divsChild>
            <w:div w:id="1699431455">
              <w:marLeft w:val="0"/>
              <w:marRight w:val="0"/>
              <w:marTop w:val="0"/>
              <w:marBottom w:val="0"/>
              <w:divBdr>
                <w:top w:val="none" w:sz="0" w:space="0" w:color="auto"/>
                <w:left w:val="none" w:sz="0" w:space="0" w:color="auto"/>
                <w:bottom w:val="none" w:sz="0" w:space="0" w:color="auto"/>
                <w:right w:val="none" w:sz="0" w:space="0" w:color="auto"/>
              </w:divBdr>
            </w:div>
          </w:divsChild>
        </w:div>
        <w:div w:id="1798530144">
          <w:marLeft w:val="0"/>
          <w:marRight w:val="0"/>
          <w:marTop w:val="0"/>
          <w:marBottom w:val="0"/>
          <w:divBdr>
            <w:top w:val="none" w:sz="0" w:space="0" w:color="auto"/>
            <w:left w:val="none" w:sz="0" w:space="0" w:color="auto"/>
            <w:bottom w:val="none" w:sz="0" w:space="0" w:color="auto"/>
            <w:right w:val="none" w:sz="0" w:space="0" w:color="auto"/>
          </w:divBdr>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88762188">
          <w:marLeft w:val="0"/>
          <w:marRight w:val="0"/>
          <w:marTop w:val="0"/>
          <w:marBottom w:val="0"/>
          <w:divBdr>
            <w:top w:val="none" w:sz="0" w:space="0" w:color="auto"/>
            <w:left w:val="none" w:sz="0" w:space="0" w:color="auto"/>
            <w:bottom w:val="none" w:sz="0" w:space="0" w:color="auto"/>
            <w:right w:val="none" w:sz="0" w:space="0" w:color="auto"/>
          </w:divBdr>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1996492266">
          <w:marLeft w:val="0"/>
          <w:marRight w:val="0"/>
          <w:marTop w:val="0"/>
          <w:marBottom w:val="0"/>
          <w:divBdr>
            <w:top w:val="none" w:sz="0" w:space="0" w:color="auto"/>
            <w:left w:val="none" w:sz="0" w:space="0" w:color="auto"/>
            <w:bottom w:val="none" w:sz="0" w:space="0" w:color="auto"/>
            <w:right w:val="none" w:sz="0" w:space="0" w:color="auto"/>
          </w:divBdr>
        </w:div>
        <w:div w:id="2109152520">
          <w:marLeft w:val="0"/>
          <w:marRight w:val="0"/>
          <w:marTop w:val="0"/>
          <w:marBottom w:val="0"/>
          <w:divBdr>
            <w:top w:val="none" w:sz="0" w:space="0" w:color="auto"/>
            <w:left w:val="none" w:sz="0" w:space="0" w:color="auto"/>
            <w:bottom w:val="none" w:sz="0" w:space="0" w:color="auto"/>
            <w:right w:val="none" w:sz="0" w:space="0" w:color="auto"/>
          </w:divBdr>
          <w:divsChild>
            <w:div w:id="1547914455">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880899637">
          <w:marLeft w:val="0"/>
          <w:marRight w:val="0"/>
          <w:marTop w:val="0"/>
          <w:marBottom w:val="0"/>
          <w:divBdr>
            <w:top w:val="none" w:sz="0" w:space="0" w:color="auto"/>
            <w:left w:val="none" w:sz="0" w:space="0" w:color="auto"/>
            <w:bottom w:val="none" w:sz="0" w:space="0" w:color="auto"/>
            <w:right w:val="none" w:sz="0" w:space="0" w:color="auto"/>
          </w:divBdr>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sChild>
                <w:div w:id="190352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576474718">
          <w:marLeft w:val="0"/>
          <w:marRight w:val="0"/>
          <w:marTop w:val="0"/>
          <w:marBottom w:val="0"/>
          <w:divBdr>
            <w:top w:val="none" w:sz="0" w:space="0" w:color="auto"/>
            <w:left w:val="none" w:sz="0" w:space="0" w:color="auto"/>
            <w:bottom w:val="none" w:sz="0" w:space="0" w:color="auto"/>
            <w:right w:val="none" w:sz="0" w:space="0" w:color="auto"/>
          </w:divBdr>
        </w:div>
        <w:div w:id="1892308455">
          <w:marLeft w:val="0"/>
          <w:marRight w:val="0"/>
          <w:marTop w:val="0"/>
          <w:marBottom w:val="0"/>
          <w:divBdr>
            <w:top w:val="none" w:sz="0" w:space="0" w:color="auto"/>
            <w:left w:val="none" w:sz="0" w:space="0" w:color="auto"/>
            <w:bottom w:val="none" w:sz="0" w:space="0" w:color="auto"/>
            <w:right w:val="none" w:sz="0" w:space="0" w:color="auto"/>
          </w:divBdr>
          <w:divsChild>
            <w:div w:id="1597325196">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2137329247">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879707919">
          <w:marLeft w:val="0"/>
          <w:marRight w:val="0"/>
          <w:marTop w:val="0"/>
          <w:marBottom w:val="0"/>
          <w:divBdr>
            <w:top w:val="none" w:sz="0" w:space="0" w:color="auto"/>
            <w:left w:val="none" w:sz="0" w:space="0" w:color="auto"/>
            <w:bottom w:val="none" w:sz="0" w:space="0" w:color="auto"/>
            <w:right w:val="none" w:sz="0" w:space="0" w:color="auto"/>
          </w:divBdr>
          <w:divsChild>
            <w:div w:id="307368250">
              <w:marLeft w:val="0"/>
              <w:marRight w:val="0"/>
              <w:marTop w:val="0"/>
              <w:marBottom w:val="0"/>
              <w:divBdr>
                <w:top w:val="none" w:sz="0" w:space="0" w:color="auto"/>
                <w:left w:val="none" w:sz="0" w:space="0" w:color="auto"/>
                <w:bottom w:val="none" w:sz="0" w:space="0" w:color="auto"/>
                <w:right w:val="none" w:sz="0" w:space="0" w:color="auto"/>
              </w:divBdr>
            </w:div>
          </w:divsChild>
        </w:div>
        <w:div w:id="2119323901">
          <w:marLeft w:val="0"/>
          <w:marRight w:val="0"/>
          <w:marTop w:val="0"/>
          <w:marBottom w:val="0"/>
          <w:divBdr>
            <w:top w:val="none" w:sz="0" w:space="0" w:color="auto"/>
            <w:left w:val="none" w:sz="0" w:space="0" w:color="auto"/>
            <w:bottom w:val="none" w:sz="0" w:space="0" w:color="auto"/>
            <w:right w:val="none" w:sz="0" w:space="0" w:color="auto"/>
          </w:divBdr>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2057125480">
          <w:marLeft w:val="0"/>
          <w:marRight w:val="0"/>
          <w:marTop w:val="0"/>
          <w:marBottom w:val="0"/>
          <w:divBdr>
            <w:top w:val="none" w:sz="0" w:space="0" w:color="auto"/>
            <w:left w:val="none" w:sz="0" w:space="0" w:color="auto"/>
            <w:bottom w:val="none" w:sz="0" w:space="0" w:color="auto"/>
            <w:right w:val="none" w:sz="0" w:space="0" w:color="auto"/>
          </w:divBdr>
          <w:divsChild>
            <w:div w:id="738597790">
              <w:marLeft w:val="0"/>
              <w:marRight w:val="0"/>
              <w:marTop w:val="0"/>
              <w:marBottom w:val="0"/>
              <w:divBdr>
                <w:top w:val="none" w:sz="0" w:space="0" w:color="auto"/>
                <w:left w:val="none" w:sz="0" w:space="0" w:color="auto"/>
                <w:bottom w:val="none" w:sz="0" w:space="0" w:color="auto"/>
                <w:right w:val="none" w:sz="0" w:space="0" w:color="auto"/>
              </w:divBdr>
            </w:div>
          </w:divsChild>
        </w:div>
        <w:div w:id="922494976">
          <w:marLeft w:val="0"/>
          <w:marRight w:val="0"/>
          <w:marTop w:val="0"/>
          <w:marBottom w:val="0"/>
          <w:divBdr>
            <w:top w:val="none" w:sz="0" w:space="0" w:color="auto"/>
            <w:left w:val="none" w:sz="0" w:space="0" w:color="auto"/>
            <w:bottom w:val="none" w:sz="0" w:space="0" w:color="auto"/>
            <w:right w:val="none" w:sz="0" w:space="0" w:color="auto"/>
          </w:divBdr>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923">
          <w:marLeft w:val="0"/>
          <w:marRight w:val="0"/>
          <w:marTop w:val="300"/>
          <w:marBottom w:val="0"/>
          <w:divBdr>
            <w:top w:val="none" w:sz="0" w:space="0" w:color="auto"/>
            <w:left w:val="none" w:sz="0" w:space="0" w:color="auto"/>
            <w:bottom w:val="none" w:sz="0" w:space="0" w:color="auto"/>
            <w:right w:val="none" w:sz="0" w:space="0" w:color="auto"/>
          </w:divBdr>
          <w:divsChild>
            <w:div w:id="2017419238">
              <w:marLeft w:val="0"/>
              <w:marRight w:val="0"/>
              <w:marTop w:val="0"/>
              <w:marBottom w:val="0"/>
              <w:divBdr>
                <w:top w:val="none" w:sz="0" w:space="0" w:color="auto"/>
                <w:left w:val="none" w:sz="0" w:space="0" w:color="auto"/>
                <w:bottom w:val="none" w:sz="0" w:space="0" w:color="auto"/>
                <w:right w:val="none" w:sz="0" w:space="0" w:color="auto"/>
              </w:divBdr>
              <w:divsChild>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208957929">
          <w:marLeft w:val="0"/>
          <w:marRight w:val="0"/>
          <w:marTop w:val="0"/>
          <w:marBottom w:val="0"/>
          <w:divBdr>
            <w:top w:val="none" w:sz="0" w:space="0" w:color="auto"/>
            <w:left w:val="none" w:sz="0" w:space="0" w:color="auto"/>
            <w:bottom w:val="none" w:sz="0" w:space="0" w:color="auto"/>
            <w:right w:val="none" w:sz="0" w:space="0" w:color="auto"/>
          </w:divBdr>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1813525413">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1967082899">
          <w:marLeft w:val="0"/>
          <w:marRight w:val="0"/>
          <w:marTop w:val="0"/>
          <w:marBottom w:val="0"/>
          <w:divBdr>
            <w:top w:val="none" w:sz="0" w:space="0" w:color="auto"/>
            <w:left w:val="none" w:sz="0" w:space="0" w:color="auto"/>
            <w:bottom w:val="none" w:sz="0" w:space="0" w:color="auto"/>
            <w:right w:val="none" w:sz="0" w:space="0" w:color="auto"/>
          </w:divBdr>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115369631">
          <w:marLeft w:val="0"/>
          <w:marRight w:val="0"/>
          <w:marTop w:val="0"/>
          <w:marBottom w:val="0"/>
          <w:divBdr>
            <w:top w:val="none" w:sz="0" w:space="0" w:color="auto"/>
            <w:left w:val="none" w:sz="0" w:space="0" w:color="auto"/>
            <w:bottom w:val="none" w:sz="0" w:space="0" w:color="auto"/>
            <w:right w:val="none" w:sz="0" w:space="0" w:color="auto"/>
          </w:divBdr>
          <w:divsChild>
            <w:div w:id="2056542851">
              <w:marLeft w:val="0"/>
              <w:marRight w:val="0"/>
              <w:marTop w:val="0"/>
              <w:marBottom w:val="0"/>
              <w:divBdr>
                <w:top w:val="none" w:sz="0" w:space="0" w:color="auto"/>
                <w:left w:val="none" w:sz="0" w:space="0" w:color="auto"/>
                <w:bottom w:val="none" w:sz="0" w:space="0" w:color="auto"/>
                <w:right w:val="none" w:sz="0" w:space="0" w:color="auto"/>
              </w:divBdr>
            </w:div>
          </w:divsChild>
        </w:div>
        <w:div w:id="2086996717">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sChild>
            <w:div w:id="2144035100">
              <w:marLeft w:val="0"/>
              <w:marRight w:val="0"/>
              <w:marTop w:val="0"/>
              <w:marBottom w:val="0"/>
              <w:divBdr>
                <w:top w:val="none" w:sz="0" w:space="0" w:color="auto"/>
                <w:left w:val="none" w:sz="0" w:space="0" w:color="auto"/>
                <w:bottom w:val="none" w:sz="0" w:space="0" w:color="auto"/>
                <w:right w:val="none" w:sz="0" w:space="0" w:color="auto"/>
              </w:divBdr>
            </w:div>
          </w:divsChild>
        </w:div>
        <w:div w:id="565384524">
          <w:marLeft w:val="0"/>
          <w:marRight w:val="0"/>
          <w:marTop w:val="0"/>
          <w:marBottom w:val="0"/>
          <w:divBdr>
            <w:top w:val="none" w:sz="0" w:space="0" w:color="auto"/>
            <w:left w:val="none" w:sz="0" w:space="0" w:color="auto"/>
            <w:bottom w:val="none" w:sz="0" w:space="0" w:color="auto"/>
            <w:right w:val="none" w:sz="0" w:space="0" w:color="auto"/>
          </w:divBdr>
        </w:div>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sChild>
            <w:div w:id="2094664771">
              <w:marLeft w:val="0"/>
              <w:marRight w:val="0"/>
              <w:marTop w:val="0"/>
              <w:marBottom w:val="0"/>
              <w:divBdr>
                <w:top w:val="none" w:sz="0" w:space="0" w:color="auto"/>
                <w:left w:val="none" w:sz="0" w:space="0" w:color="auto"/>
                <w:bottom w:val="none" w:sz="0" w:space="0" w:color="auto"/>
                <w:right w:val="none" w:sz="0" w:space="0" w:color="auto"/>
              </w:divBdr>
              <w:divsChild>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211648234">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39242288">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814420858">
          <w:marLeft w:val="0"/>
          <w:marRight w:val="0"/>
          <w:marTop w:val="0"/>
          <w:marBottom w:val="0"/>
          <w:divBdr>
            <w:top w:val="none" w:sz="0" w:space="0" w:color="auto"/>
            <w:left w:val="none" w:sz="0" w:space="0" w:color="auto"/>
            <w:bottom w:val="none" w:sz="0" w:space="0" w:color="auto"/>
            <w:right w:val="none" w:sz="0" w:space="0" w:color="auto"/>
          </w:divBdr>
        </w:div>
        <w:div w:id="2129543243">
          <w:marLeft w:val="0"/>
          <w:marRight w:val="0"/>
          <w:marTop w:val="0"/>
          <w:marBottom w:val="0"/>
          <w:divBdr>
            <w:top w:val="none" w:sz="0" w:space="0" w:color="auto"/>
            <w:left w:val="none" w:sz="0" w:space="0" w:color="auto"/>
            <w:bottom w:val="none" w:sz="0" w:space="0" w:color="auto"/>
            <w:right w:val="none" w:sz="0" w:space="0" w:color="auto"/>
          </w:divBdr>
          <w:divsChild>
            <w:div w:id="1091242545">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91802258">
          <w:marLeft w:val="0"/>
          <w:marRight w:val="0"/>
          <w:marTop w:val="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973021991">
          <w:marLeft w:val="0"/>
          <w:marRight w:val="0"/>
          <w:marTop w:val="0"/>
          <w:marBottom w:val="0"/>
          <w:divBdr>
            <w:top w:val="none" w:sz="0" w:space="0" w:color="auto"/>
            <w:left w:val="none" w:sz="0" w:space="0" w:color="auto"/>
            <w:bottom w:val="none" w:sz="0" w:space="0" w:color="auto"/>
            <w:right w:val="none" w:sz="0" w:space="0" w:color="auto"/>
          </w:divBdr>
        </w:div>
        <w:div w:id="2032951117">
          <w:marLeft w:val="0"/>
          <w:marRight w:val="0"/>
          <w:marTop w:val="0"/>
          <w:marBottom w:val="0"/>
          <w:divBdr>
            <w:top w:val="none" w:sz="0" w:space="0" w:color="auto"/>
            <w:left w:val="none" w:sz="0" w:space="0" w:color="auto"/>
            <w:bottom w:val="none" w:sz="0" w:space="0" w:color="auto"/>
            <w:right w:val="none" w:sz="0" w:space="0" w:color="auto"/>
          </w:divBdr>
          <w:divsChild>
            <w:div w:id="634412372">
              <w:marLeft w:val="0"/>
              <w:marRight w:val="0"/>
              <w:marTop w:val="0"/>
              <w:marBottom w:val="0"/>
              <w:divBdr>
                <w:top w:val="none" w:sz="0" w:space="0" w:color="auto"/>
                <w:left w:val="none" w:sz="0" w:space="0" w:color="auto"/>
                <w:bottom w:val="none" w:sz="0" w:space="0" w:color="auto"/>
                <w:right w:val="none" w:sz="0" w:space="0" w:color="auto"/>
              </w:divBdr>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sChild>
            <w:div w:id="2113938308">
              <w:marLeft w:val="0"/>
              <w:marRight w:val="0"/>
              <w:marTop w:val="0"/>
              <w:marBottom w:val="0"/>
              <w:divBdr>
                <w:top w:val="none" w:sz="0" w:space="0" w:color="auto"/>
                <w:left w:val="none" w:sz="0" w:space="0" w:color="auto"/>
                <w:bottom w:val="none" w:sz="0" w:space="0" w:color="auto"/>
                <w:right w:val="none" w:sz="0" w:space="0" w:color="auto"/>
              </w:divBdr>
              <w:divsChild>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333554">
          <w:marLeft w:val="0"/>
          <w:marRight w:val="0"/>
          <w:marTop w:val="300"/>
          <w:marBottom w:val="0"/>
          <w:divBdr>
            <w:top w:val="none" w:sz="0" w:space="0" w:color="auto"/>
            <w:left w:val="none" w:sz="0" w:space="0" w:color="auto"/>
            <w:bottom w:val="none" w:sz="0" w:space="0" w:color="auto"/>
            <w:right w:val="none" w:sz="0" w:space="0" w:color="auto"/>
          </w:divBdr>
          <w:divsChild>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sChild>
            <w:div w:id="1924415548">
              <w:marLeft w:val="0"/>
              <w:marRight w:val="0"/>
              <w:marTop w:val="0"/>
              <w:marBottom w:val="0"/>
              <w:divBdr>
                <w:top w:val="none" w:sz="0" w:space="0" w:color="auto"/>
                <w:left w:val="none" w:sz="0" w:space="0" w:color="auto"/>
                <w:bottom w:val="none" w:sz="0" w:space="0" w:color="auto"/>
                <w:right w:val="none" w:sz="0" w:space="0" w:color="auto"/>
              </w:divBdr>
              <w:divsChild>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679357200">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 w:id="1903366655">
          <w:marLeft w:val="0"/>
          <w:marRight w:val="0"/>
          <w:marTop w:val="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2112578559">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1049109893">
          <w:marLeft w:val="0"/>
          <w:marRight w:val="0"/>
          <w:marTop w:val="0"/>
          <w:marBottom w:val="0"/>
          <w:divBdr>
            <w:top w:val="none" w:sz="0" w:space="0" w:color="auto"/>
            <w:left w:val="none" w:sz="0" w:space="0" w:color="auto"/>
            <w:bottom w:val="none" w:sz="0" w:space="0" w:color="auto"/>
            <w:right w:val="none" w:sz="0" w:space="0" w:color="auto"/>
          </w:divBdr>
        </w:div>
        <w:div w:id="561333493">
          <w:marLeft w:val="0"/>
          <w:marRight w:val="0"/>
          <w:marTop w:val="0"/>
          <w:marBottom w:val="0"/>
          <w:divBdr>
            <w:top w:val="none" w:sz="0" w:space="0" w:color="auto"/>
            <w:left w:val="none" w:sz="0" w:space="0" w:color="auto"/>
            <w:bottom w:val="none" w:sz="0" w:space="0" w:color="auto"/>
            <w:right w:val="none" w:sz="0" w:space="0" w:color="auto"/>
          </w:divBdr>
          <w:divsChild>
            <w:div w:id="2118795496">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sChild>
            <w:div w:id="2007584301">
              <w:marLeft w:val="0"/>
              <w:marRight w:val="0"/>
              <w:marTop w:val="0"/>
              <w:marBottom w:val="0"/>
              <w:divBdr>
                <w:top w:val="none" w:sz="0" w:space="0" w:color="auto"/>
                <w:left w:val="none" w:sz="0" w:space="0" w:color="auto"/>
                <w:bottom w:val="none" w:sz="0" w:space="0" w:color="auto"/>
                <w:right w:val="none" w:sz="0" w:space="0" w:color="auto"/>
              </w:divBdr>
            </w:div>
          </w:divsChild>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sChild>
                <w:div w:id="187592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sChild>
            <w:div w:id="1875071407">
              <w:marLeft w:val="0"/>
              <w:marRight w:val="0"/>
              <w:marTop w:val="0"/>
              <w:marBottom w:val="0"/>
              <w:divBdr>
                <w:top w:val="none" w:sz="0" w:space="0" w:color="auto"/>
                <w:left w:val="none" w:sz="0" w:space="0" w:color="auto"/>
                <w:bottom w:val="none" w:sz="0" w:space="0" w:color="auto"/>
                <w:right w:val="none" w:sz="0" w:space="0" w:color="auto"/>
              </w:divBdr>
              <w:divsChild>
                <w:div w:id="194125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741878528">
          <w:marLeft w:val="0"/>
          <w:marRight w:val="0"/>
          <w:marTop w:val="0"/>
          <w:marBottom w:val="0"/>
          <w:divBdr>
            <w:top w:val="none" w:sz="0" w:space="0" w:color="auto"/>
            <w:left w:val="none" w:sz="0" w:space="0" w:color="auto"/>
            <w:bottom w:val="none" w:sz="0" w:space="0" w:color="auto"/>
            <w:right w:val="none" w:sz="0" w:space="0" w:color="auto"/>
          </w:divBdr>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506360930">
          <w:marLeft w:val="0"/>
          <w:marRight w:val="0"/>
          <w:marTop w:val="0"/>
          <w:marBottom w:val="0"/>
          <w:divBdr>
            <w:top w:val="none" w:sz="0" w:space="0" w:color="auto"/>
            <w:left w:val="none" w:sz="0" w:space="0" w:color="auto"/>
            <w:bottom w:val="none" w:sz="0" w:space="0" w:color="auto"/>
            <w:right w:val="none" w:sz="0" w:space="0" w:color="auto"/>
          </w:divBdr>
          <w:divsChild>
            <w:div w:id="2115324110">
              <w:marLeft w:val="0"/>
              <w:marRight w:val="0"/>
              <w:marTop w:val="0"/>
              <w:marBottom w:val="0"/>
              <w:divBdr>
                <w:top w:val="none" w:sz="0" w:space="0" w:color="auto"/>
                <w:left w:val="none" w:sz="0" w:space="0" w:color="auto"/>
                <w:bottom w:val="none" w:sz="0" w:space="0" w:color="auto"/>
                <w:right w:val="none" w:sz="0" w:space="0" w:color="auto"/>
              </w:divBdr>
            </w:div>
          </w:divsChild>
        </w:div>
        <w:div w:id="143085140">
          <w:marLeft w:val="0"/>
          <w:marRight w:val="0"/>
          <w:marTop w:val="0"/>
          <w:marBottom w:val="0"/>
          <w:divBdr>
            <w:top w:val="none" w:sz="0" w:space="0" w:color="auto"/>
            <w:left w:val="none" w:sz="0" w:space="0" w:color="auto"/>
            <w:bottom w:val="none" w:sz="0" w:space="0" w:color="auto"/>
            <w:right w:val="none" w:sz="0" w:space="0" w:color="auto"/>
          </w:divBdr>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883907995">
          <w:marLeft w:val="0"/>
          <w:marRight w:val="0"/>
          <w:marTop w:val="0"/>
          <w:marBottom w:val="0"/>
          <w:divBdr>
            <w:top w:val="none" w:sz="0" w:space="0" w:color="auto"/>
            <w:left w:val="none" w:sz="0" w:space="0" w:color="auto"/>
            <w:bottom w:val="none" w:sz="0" w:space="0" w:color="auto"/>
            <w:right w:val="none" w:sz="0" w:space="0" w:color="auto"/>
          </w:divBdr>
          <w:divsChild>
            <w:div w:id="526529295">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313487">
          <w:marLeft w:val="0"/>
          <w:marRight w:val="0"/>
          <w:marTop w:val="300"/>
          <w:marBottom w:val="0"/>
          <w:divBdr>
            <w:top w:val="none" w:sz="0" w:space="0" w:color="auto"/>
            <w:left w:val="none" w:sz="0" w:space="0" w:color="auto"/>
            <w:bottom w:val="none" w:sz="0" w:space="0" w:color="auto"/>
            <w:right w:val="none" w:sz="0" w:space="0" w:color="auto"/>
          </w:divBdr>
          <w:divsChild>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5663">
          <w:marLeft w:val="0"/>
          <w:marRight w:val="0"/>
          <w:marTop w:val="300"/>
          <w:marBottom w:val="0"/>
          <w:divBdr>
            <w:top w:val="none" w:sz="0" w:space="0" w:color="auto"/>
            <w:left w:val="none" w:sz="0" w:space="0" w:color="auto"/>
            <w:bottom w:val="none" w:sz="0" w:space="0" w:color="auto"/>
            <w:right w:val="none" w:sz="0" w:space="0" w:color="auto"/>
          </w:divBdr>
          <w:divsChild>
            <w:div w:id="461966980">
              <w:marLeft w:val="0"/>
              <w:marRight w:val="0"/>
              <w:marTop w:val="0"/>
              <w:marBottom w:val="0"/>
              <w:divBdr>
                <w:top w:val="none" w:sz="0" w:space="0" w:color="auto"/>
                <w:left w:val="none" w:sz="0" w:space="0" w:color="auto"/>
                <w:bottom w:val="none" w:sz="0" w:space="0" w:color="auto"/>
                <w:right w:val="none" w:sz="0" w:space="0" w:color="auto"/>
              </w:divBdr>
              <w:divsChild>
                <w:div w:id="209951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sChild>
                <w:div w:id="195817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892769364">
          <w:marLeft w:val="0"/>
          <w:marRight w:val="0"/>
          <w:marTop w:val="0"/>
          <w:marBottom w:val="0"/>
          <w:divBdr>
            <w:top w:val="none" w:sz="0" w:space="0" w:color="auto"/>
            <w:left w:val="none" w:sz="0" w:space="0" w:color="auto"/>
            <w:bottom w:val="none" w:sz="0" w:space="0" w:color="auto"/>
            <w:right w:val="none" w:sz="0" w:space="0" w:color="auto"/>
          </w:divBdr>
          <w:divsChild>
            <w:div w:id="1915236545">
              <w:marLeft w:val="0"/>
              <w:marRight w:val="0"/>
              <w:marTop w:val="0"/>
              <w:marBottom w:val="0"/>
              <w:divBdr>
                <w:top w:val="none" w:sz="0" w:space="0" w:color="auto"/>
                <w:left w:val="none" w:sz="0" w:space="0" w:color="auto"/>
                <w:bottom w:val="none" w:sz="0" w:space="0" w:color="auto"/>
                <w:right w:val="none" w:sz="0" w:space="0" w:color="auto"/>
              </w:divBdr>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2090350234">
          <w:marLeft w:val="0"/>
          <w:marRight w:val="0"/>
          <w:marTop w:val="0"/>
          <w:marBottom w:val="0"/>
          <w:divBdr>
            <w:top w:val="none" w:sz="0" w:space="0" w:color="auto"/>
            <w:left w:val="none" w:sz="0" w:space="0" w:color="auto"/>
            <w:bottom w:val="none" w:sz="0" w:space="0" w:color="auto"/>
            <w:right w:val="none" w:sz="0" w:space="0" w:color="auto"/>
          </w:divBdr>
          <w:divsChild>
            <w:div w:id="1961179370">
              <w:marLeft w:val="0"/>
              <w:marRight w:val="0"/>
              <w:marTop w:val="0"/>
              <w:marBottom w:val="0"/>
              <w:divBdr>
                <w:top w:val="none" w:sz="0" w:space="0" w:color="auto"/>
                <w:left w:val="none" w:sz="0" w:space="0" w:color="auto"/>
                <w:bottom w:val="none" w:sz="0" w:space="0" w:color="auto"/>
                <w:right w:val="none" w:sz="0" w:space="0" w:color="auto"/>
              </w:divBdr>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727070595">
          <w:marLeft w:val="0"/>
          <w:marRight w:val="0"/>
          <w:marTop w:val="0"/>
          <w:marBottom w:val="0"/>
          <w:divBdr>
            <w:top w:val="none" w:sz="0" w:space="0" w:color="auto"/>
            <w:left w:val="none" w:sz="0" w:space="0" w:color="auto"/>
            <w:bottom w:val="none" w:sz="0" w:space="0" w:color="auto"/>
            <w:right w:val="none" w:sz="0" w:space="0" w:color="auto"/>
          </w:divBdr>
        </w:div>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1928347780">
          <w:marLeft w:val="0"/>
          <w:marRight w:val="0"/>
          <w:marTop w:val="0"/>
          <w:marBottom w:val="0"/>
          <w:divBdr>
            <w:top w:val="none" w:sz="0" w:space="0" w:color="auto"/>
            <w:left w:val="none" w:sz="0" w:space="0" w:color="auto"/>
            <w:bottom w:val="none" w:sz="0" w:space="0" w:color="auto"/>
            <w:right w:val="none" w:sz="0" w:space="0" w:color="auto"/>
          </w:divBdr>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143402">
          <w:marLeft w:val="0"/>
          <w:marRight w:val="0"/>
          <w:marTop w:val="300"/>
          <w:marBottom w:val="0"/>
          <w:divBdr>
            <w:top w:val="none" w:sz="0" w:space="0" w:color="auto"/>
            <w:left w:val="none" w:sz="0" w:space="0" w:color="auto"/>
            <w:bottom w:val="none" w:sz="0" w:space="0" w:color="auto"/>
            <w:right w:val="none" w:sz="0" w:space="0" w:color="auto"/>
          </w:divBdr>
          <w:divsChild>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1141384815">
          <w:marLeft w:val="0"/>
          <w:marRight w:val="0"/>
          <w:marTop w:val="0"/>
          <w:marBottom w:val="0"/>
          <w:divBdr>
            <w:top w:val="none" w:sz="0" w:space="0" w:color="auto"/>
            <w:left w:val="none" w:sz="0" w:space="0" w:color="auto"/>
            <w:bottom w:val="none" w:sz="0" w:space="0" w:color="auto"/>
            <w:right w:val="none" w:sz="0" w:space="0" w:color="auto"/>
          </w:divBdr>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629677216">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sChild>
            <w:div w:id="2060519445">
              <w:marLeft w:val="0"/>
              <w:marRight w:val="0"/>
              <w:marTop w:val="0"/>
              <w:marBottom w:val="0"/>
              <w:divBdr>
                <w:top w:val="none" w:sz="0" w:space="0" w:color="auto"/>
                <w:left w:val="none" w:sz="0" w:space="0" w:color="auto"/>
                <w:bottom w:val="none" w:sz="0" w:space="0" w:color="auto"/>
                <w:right w:val="none" w:sz="0" w:space="0" w:color="auto"/>
              </w:divBdr>
            </w:div>
          </w:divsChild>
        </w:div>
        <w:div w:id="597255650">
          <w:marLeft w:val="0"/>
          <w:marRight w:val="0"/>
          <w:marTop w:val="0"/>
          <w:marBottom w:val="0"/>
          <w:divBdr>
            <w:top w:val="none" w:sz="0" w:space="0" w:color="auto"/>
            <w:left w:val="none" w:sz="0" w:space="0" w:color="auto"/>
            <w:bottom w:val="none" w:sz="0" w:space="0" w:color="auto"/>
            <w:right w:val="none" w:sz="0" w:space="0" w:color="auto"/>
          </w:divBdr>
        </w:div>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2136752346">
          <w:marLeft w:val="0"/>
          <w:marRight w:val="0"/>
          <w:marTop w:val="0"/>
          <w:marBottom w:val="0"/>
          <w:divBdr>
            <w:top w:val="none" w:sz="0" w:space="0" w:color="auto"/>
            <w:left w:val="none" w:sz="0" w:space="0" w:color="auto"/>
            <w:bottom w:val="none" w:sz="0" w:space="0" w:color="auto"/>
            <w:right w:val="none" w:sz="0" w:space="0" w:color="auto"/>
          </w:divBdr>
          <w:divsChild>
            <w:div w:id="1102645452">
              <w:marLeft w:val="0"/>
              <w:marRight w:val="0"/>
              <w:marTop w:val="0"/>
              <w:marBottom w:val="0"/>
              <w:divBdr>
                <w:top w:val="none" w:sz="0" w:space="0" w:color="auto"/>
                <w:left w:val="none" w:sz="0" w:space="0" w:color="auto"/>
                <w:bottom w:val="none" w:sz="0" w:space="0" w:color="auto"/>
                <w:right w:val="none" w:sz="0" w:space="0" w:color="auto"/>
              </w:divBdr>
            </w:div>
          </w:divsChild>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476606619">
          <w:marLeft w:val="0"/>
          <w:marRight w:val="0"/>
          <w:marTop w:val="0"/>
          <w:marBottom w:val="0"/>
          <w:divBdr>
            <w:top w:val="none" w:sz="0" w:space="0" w:color="auto"/>
            <w:left w:val="none" w:sz="0" w:space="0" w:color="auto"/>
            <w:bottom w:val="none" w:sz="0" w:space="0" w:color="auto"/>
            <w:right w:val="none" w:sz="0" w:space="0" w:color="auto"/>
          </w:divBdr>
        </w:div>
        <w:div w:id="2069954561">
          <w:marLeft w:val="0"/>
          <w:marRight w:val="0"/>
          <w:marTop w:val="0"/>
          <w:marBottom w:val="0"/>
          <w:divBdr>
            <w:top w:val="none" w:sz="0" w:space="0" w:color="auto"/>
            <w:left w:val="none" w:sz="0" w:space="0" w:color="auto"/>
            <w:bottom w:val="none" w:sz="0" w:space="0" w:color="auto"/>
            <w:right w:val="none" w:sz="0" w:space="0" w:color="auto"/>
          </w:divBdr>
          <w:divsChild>
            <w:div w:id="1499925374">
              <w:marLeft w:val="0"/>
              <w:marRight w:val="0"/>
              <w:marTop w:val="0"/>
              <w:marBottom w:val="0"/>
              <w:divBdr>
                <w:top w:val="none" w:sz="0" w:space="0" w:color="auto"/>
                <w:left w:val="none" w:sz="0" w:space="0" w:color="auto"/>
                <w:bottom w:val="none" w:sz="0" w:space="0" w:color="auto"/>
                <w:right w:val="none" w:sz="0" w:space="0" w:color="auto"/>
              </w:divBdr>
            </w:div>
          </w:divsChild>
        </w:div>
        <w:div w:id="768938078">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sChild>
            <w:div w:id="1894464549">
              <w:marLeft w:val="0"/>
              <w:marRight w:val="0"/>
              <w:marTop w:val="0"/>
              <w:marBottom w:val="0"/>
              <w:divBdr>
                <w:top w:val="none" w:sz="0" w:space="0" w:color="auto"/>
                <w:left w:val="none" w:sz="0" w:space="0" w:color="auto"/>
                <w:bottom w:val="none" w:sz="0" w:space="0" w:color="auto"/>
                <w:right w:val="none" w:sz="0" w:space="0" w:color="auto"/>
              </w:divBdr>
            </w:div>
          </w:divsChild>
        </w:div>
        <w:div w:id="2142647428">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sChild>
                <w:div w:id="19984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sChild>
            <w:div w:id="2024435928">
              <w:marLeft w:val="0"/>
              <w:marRight w:val="0"/>
              <w:marTop w:val="0"/>
              <w:marBottom w:val="0"/>
              <w:divBdr>
                <w:top w:val="none" w:sz="0" w:space="0" w:color="auto"/>
                <w:left w:val="none" w:sz="0" w:space="0" w:color="auto"/>
                <w:bottom w:val="none" w:sz="0" w:space="0" w:color="auto"/>
                <w:right w:val="none" w:sz="0" w:space="0" w:color="auto"/>
              </w:divBdr>
              <w:divsChild>
                <w:div w:id="187002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678847369">
          <w:marLeft w:val="0"/>
          <w:marRight w:val="0"/>
          <w:marTop w:val="0"/>
          <w:marBottom w:val="0"/>
          <w:divBdr>
            <w:top w:val="none" w:sz="0" w:space="0" w:color="auto"/>
            <w:left w:val="none" w:sz="0" w:space="0" w:color="auto"/>
            <w:bottom w:val="none" w:sz="0" w:space="0" w:color="auto"/>
            <w:right w:val="none" w:sz="0" w:space="0" w:color="auto"/>
          </w:divBdr>
        </w:div>
        <w:div w:id="309096474">
          <w:marLeft w:val="0"/>
          <w:marRight w:val="0"/>
          <w:marTop w:val="0"/>
          <w:marBottom w:val="0"/>
          <w:divBdr>
            <w:top w:val="none" w:sz="0" w:space="0" w:color="auto"/>
            <w:left w:val="none" w:sz="0" w:space="0" w:color="auto"/>
            <w:bottom w:val="none" w:sz="0" w:space="0" w:color="auto"/>
            <w:right w:val="none" w:sz="0" w:space="0" w:color="auto"/>
          </w:divBdr>
          <w:divsChild>
            <w:div w:id="2089687362">
              <w:marLeft w:val="0"/>
              <w:marRight w:val="0"/>
              <w:marTop w:val="0"/>
              <w:marBottom w:val="0"/>
              <w:divBdr>
                <w:top w:val="none" w:sz="0" w:space="0" w:color="auto"/>
                <w:left w:val="none" w:sz="0" w:space="0" w:color="auto"/>
                <w:bottom w:val="none" w:sz="0" w:space="0" w:color="auto"/>
                <w:right w:val="none" w:sz="0" w:space="0" w:color="auto"/>
              </w:divBdr>
            </w:div>
          </w:divsChild>
        </w:div>
        <w:div w:id="971591152">
          <w:marLeft w:val="0"/>
          <w:marRight w:val="0"/>
          <w:marTop w:val="0"/>
          <w:marBottom w:val="0"/>
          <w:divBdr>
            <w:top w:val="none" w:sz="0" w:space="0" w:color="auto"/>
            <w:left w:val="none" w:sz="0" w:space="0" w:color="auto"/>
            <w:bottom w:val="none" w:sz="0" w:space="0" w:color="auto"/>
            <w:right w:val="none" w:sz="0" w:space="0" w:color="auto"/>
          </w:divBdr>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 w:id="952325339">
          <w:marLeft w:val="0"/>
          <w:marRight w:val="0"/>
          <w:marTop w:val="0"/>
          <w:marBottom w:val="0"/>
          <w:divBdr>
            <w:top w:val="none" w:sz="0" w:space="0" w:color="auto"/>
            <w:left w:val="none" w:sz="0" w:space="0" w:color="auto"/>
            <w:bottom w:val="none" w:sz="0" w:space="0" w:color="auto"/>
            <w:right w:val="none" w:sz="0" w:space="0" w:color="auto"/>
          </w:divBdr>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1230649377">
          <w:marLeft w:val="0"/>
          <w:marRight w:val="0"/>
          <w:marTop w:val="0"/>
          <w:marBottom w:val="0"/>
          <w:divBdr>
            <w:top w:val="none" w:sz="0" w:space="0" w:color="auto"/>
            <w:left w:val="none" w:sz="0" w:space="0" w:color="auto"/>
            <w:bottom w:val="none" w:sz="0" w:space="0" w:color="auto"/>
            <w:right w:val="none" w:sz="0" w:space="0" w:color="auto"/>
          </w:divBdr>
        </w:div>
        <w:div w:id="19940077">
          <w:marLeft w:val="0"/>
          <w:marRight w:val="0"/>
          <w:marTop w:val="0"/>
          <w:marBottom w:val="0"/>
          <w:divBdr>
            <w:top w:val="none" w:sz="0" w:space="0" w:color="auto"/>
            <w:left w:val="none" w:sz="0" w:space="0" w:color="auto"/>
            <w:bottom w:val="none" w:sz="0" w:space="0" w:color="auto"/>
            <w:right w:val="none" w:sz="0" w:space="0" w:color="auto"/>
          </w:divBdr>
          <w:divsChild>
            <w:div w:id="1935894422">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104885632">
          <w:marLeft w:val="0"/>
          <w:marRight w:val="0"/>
          <w:marTop w:val="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22626">
          <w:marLeft w:val="0"/>
          <w:marRight w:val="0"/>
          <w:marTop w:val="300"/>
          <w:marBottom w:val="0"/>
          <w:divBdr>
            <w:top w:val="none" w:sz="0" w:space="0" w:color="auto"/>
            <w:left w:val="none" w:sz="0" w:space="0" w:color="auto"/>
            <w:bottom w:val="none" w:sz="0" w:space="0" w:color="auto"/>
            <w:right w:val="none" w:sz="0" w:space="0" w:color="auto"/>
          </w:divBdr>
          <w:divsChild>
            <w:div w:id="2060275403">
              <w:marLeft w:val="0"/>
              <w:marRight w:val="0"/>
              <w:marTop w:val="0"/>
              <w:marBottom w:val="0"/>
              <w:divBdr>
                <w:top w:val="none" w:sz="0" w:space="0" w:color="auto"/>
                <w:left w:val="none" w:sz="0" w:space="0" w:color="auto"/>
                <w:bottom w:val="none" w:sz="0" w:space="0" w:color="auto"/>
                <w:right w:val="none" w:sz="0" w:space="0" w:color="auto"/>
              </w:divBdr>
              <w:divsChild>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sChild>
            <w:div w:id="1860855449">
              <w:marLeft w:val="0"/>
              <w:marRight w:val="0"/>
              <w:marTop w:val="0"/>
              <w:marBottom w:val="0"/>
              <w:divBdr>
                <w:top w:val="none" w:sz="0" w:space="0" w:color="auto"/>
                <w:left w:val="none" w:sz="0" w:space="0" w:color="auto"/>
                <w:bottom w:val="none" w:sz="0" w:space="0" w:color="auto"/>
                <w:right w:val="none" w:sz="0" w:space="0" w:color="auto"/>
              </w:divBdr>
              <w:divsChild>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1572037940">
          <w:marLeft w:val="0"/>
          <w:marRight w:val="0"/>
          <w:marTop w:val="0"/>
          <w:marBottom w:val="0"/>
          <w:divBdr>
            <w:top w:val="none" w:sz="0" w:space="0" w:color="auto"/>
            <w:left w:val="none" w:sz="0" w:space="0" w:color="auto"/>
            <w:bottom w:val="none" w:sz="0" w:space="0" w:color="auto"/>
            <w:right w:val="none" w:sz="0" w:space="0" w:color="auto"/>
          </w:divBdr>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1926842068">
          <w:marLeft w:val="0"/>
          <w:marRight w:val="0"/>
          <w:marTop w:val="0"/>
          <w:marBottom w:val="0"/>
          <w:divBdr>
            <w:top w:val="none" w:sz="0" w:space="0" w:color="auto"/>
            <w:left w:val="none" w:sz="0" w:space="0" w:color="auto"/>
            <w:bottom w:val="none" w:sz="0" w:space="0" w:color="auto"/>
            <w:right w:val="none" w:sz="0" w:space="0" w:color="auto"/>
          </w:divBdr>
          <w:divsChild>
            <w:div w:id="2031762009">
              <w:marLeft w:val="0"/>
              <w:marRight w:val="0"/>
              <w:marTop w:val="0"/>
              <w:marBottom w:val="0"/>
              <w:divBdr>
                <w:top w:val="none" w:sz="0" w:space="0" w:color="auto"/>
                <w:left w:val="none" w:sz="0" w:space="0" w:color="auto"/>
                <w:bottom w:val="none" w:sz="0" w:space="0" w:color="auto"/>
                <w:right w:val="none" w:sz="0" w:space="0" w:color="auto"/>
              </w:divBdr>
            </w:div>
          </w:divsChild>
        </w:div>
        <w:div w:id="1637292725">
          <w:marLeft w:val="0"/>
          <w:marRight w:val="0"/>
          <w:marTop w:val="0"/>
          <w:marBottom w:val="0"/>
          <w:divBdr>
            <w:top w:val="none" w:sz="0" w:space="0" w:color="auto"/>
            <w:left w:val="none" w:sz="0" w:space="0" w:color="auto"/>
            <w:bottom w:val="none" w:sz="0" w:space="0" w:color="auto"/>
            <w:right w:val="none" w:sz="0" w:space="0" w:color="auto"/>
          </w:divBdr>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885556498">
          <w:marLeft w:val="0"/>
          <w:marRight w:val="0"/>
          <w:marTop w:val="0"/>
          <w:marBottom w:val="0"/>
          <w:divBdr>
            <w:top w:val="none" w:sz="0" w:space="0" w:color="auto"/>
            <w:left w:val="none" w:sz="0" w:space="0" w:color="auto"/>
            <w:bottom w:val="none" w:sz="0" w:space="0" w:color="auto"/>
            <w:right w:val="none" w:sz="0" w:space="0" w:color="auto"/>
          </w:divBdr>
          <w:divsChild>
            <w:div w:id="174371637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414700">
          <w:marLeft w:val="0"/>
          <w:marRight w:val="0"/>
          <w:marTop w:val="300"/>
          <w:marBottom w:val="0"/>
          <w:divBdr>
            <w:top w:val="none" w:sz="0" w:space="0" w:color="auto"/>
            <w:left w:val="none" w:sz="0" w:space="0" w:color="auto"/>
            <w:bottom w:val="none" w:sz="0" w:space="0" w:color="auto"/>
            <w:right w:val="none" w:sz="0" w:space="0" w:color="auto"/>
          </w:divBdr>
          <w:divsChild>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sChild>
            <w:div w:id="2095083245">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2069651122">
          <w:marLeft w:val="0"/>
          <w:marRight w:val="0"/>
          <w:marTop w:val="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sChild>
            <w:div w:id="1989816899">
              <w:marLeft w:val="0"/>
              <w:marRight w:val="0"/>
              <w:marTop w:val="0"/>
              <w:marBottom w:val="0"/>
              <w:divBdr>
                <w:top w:val="none" w:sz="0" w:space="0" w:color="auto"/>
                <w:left w:val="none" w:sz="0" w:space="0" w:color="auto"/>
                <w:bottom w:val="none" w:sz="0" w:space="0" w:color="auto"/>
                <w:right w:val="none" w:sz="0" w:space="0" w:color="auto"/>
              </w:divBdr>
            </w:div>
          </w:divsChild>
        </w:div>
        <w:div w:id="63533277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1895702603">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sChild>
            <w:div w:id="2042629972">
              <w:marLeft w:val="0"/>
              <w:marRight w:val="0"/>
              <w:marTop w:val="0"/>
              <w:marBottom w:val="0"/>
              <w:divBdr>
                <w:top w:val="none" w:sz="0" w:space="0" w:color="auto"/>
                <w:left w:val="none" w:sz="0" w:space="0" w:color="auto"/>
                <w:bottom w:val="none" w:sz="0" w:space="0" w:color="auto"/>
                <w:right w:val="none" w:sz="0" w:space="0" w:color="auto"/>
              </w:divBdr>
            </w:div>
          </w:divsChild>
        </w:div>
        <w:div w:id="555359511">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sChild>
            <w:div w:id="1984891669">
              <w:marLeft w:val="0"/>
              <w:marRight w:val="0"/>
              <w:marTop w:val="0"/>
              <w:marBottom w:val="0"/>
              <w:divBdr>
                <w:top w:val="none" w:sz="0" w:space="0" w:color="auto"/>
                <w:left w:val="none" w:sz="0" w:space="0" w:color="auto"/>
                <w:bottom w:val="none" w:sz="0" w:space="0" w:color="auto"/>
                <w:right w:val="none" w:sz="0" w:space="0" w:color="auto"/>
              </w:divBdr>
              <w:divsChild>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2077126648">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47270052">
          <w:marLeft w:val="0"/>
          <w:marRight w:val="0"/>
          <w:marTop w:val="0"/>
          <w:marBottom w:val="0"/>
          <w:divBdr>
            <w:top w:val="none" w:sz="0" w:space="0" w:color="auto"/>
            <w:left w:val="none" w:sz="0" w:space="0" w:color="auto"/>
            <w:bottom w:val="none" w:sz="0" w:space="0" w:color="auto"/>
            <w:right w:val="none" w:sz="0" w:space="0" w:color="auto"/>
          </w:divBdr>
          <w:divsChild>
            <w:div w:id="2029986368">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686442842">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67256666">
          <w:marLeft w:val="0"/>
          <w:marRight w:val="0"/>
          <w:marTop w:val="300"/>
          <w:marBottom w:val="0"/>
          <w:divBdr>
            <w:top w:val="none" w:sz="0" w:space="0" w:color="auto"/>
            <w:left w:val="none" w:sz="0" w:space="0" w:color="auto"/>
            <w:bottom w:val="none" w:sz="0" w:space="0" w:color="auto"/>
            <w:right w:val="none" w:sz="0" w:space="0" w:color="auto"/>
          </w:divBdr>
          <w:divsChild>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sChild>
            <w:div w:id="1889027681">
              <w:marLeft w:val="0"/>
              <w:marRight w:val="0"/>
              <w:marTop w:val="0"/>
              <w:marBottom w:val="0"/>
              <w:divBdr>
                <w:top w:val="none" w:sz="0" w:space="0" w:color="auto"/>
                <w:left w:val="none" w:sz="0" w:space="0" w:color="auto"/>
                <w:bottom w:val="none" w:sz="0" w:space="0" w:color="auto"/>
                <w:right w:val="none" w:sz="0" w:space="0" w:color="auto"/>
              </w:divBdr>
              <w:divsChild>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928881496">
                              <w:marLeft w:val="0"/>
                              <w:marRight w:val="0"/>
                              <w:marTop w:val="0"/>
                              <w:marBottom w:val="0"/>
                              <w:divBdr>
                                <w:top w:val="none" w:sz="0" w:space="0" w:color="auto"/>
                                <w:left w:val="none" w:sz="0" w:space="0" w:color="auto"/>
                                <w:bottom w:val="none" w:sz="0" w:space="0" w:color="auto"/>
                                <w:right w:val="none" w:sz="0" w:space="0" w:color="auto"/>
                              </w:divBdr>
                              <w:divsChild>
                                <w:div w:id="777912380">
                                  <w:marLeft w:val="0"/>
                                  <w:marRight w:val="0"/>
                                  <w:marTop w:val="0"/>
                                  <w:marBottom w:val="0"/>
                                  <w:divBdr>
                                    <w:top w:val="none" w:sz="0" w:space="0" w:color="auto"/>
                                    <w:left w:val="none" w:sz="0" w:space="0" w:color="auto"/>
                                    <w:bottom w:val="none" w:sz="0" w:space="0" w:color="auto"/>
                                    <w:right w:val="none" w:sz="0" w:space="0" w:color="auto"/>
                                  </w:divBdr>
                                </w:div>
                              </w:divsChild>
                            </w:div>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795028726">
                                  <w:marLeft w:val="0"/>
                                  <w:marRight w:val="0"/>
                                  <w:marTop w:val="0"/>
                                  <w:marBottom w:val="0"/>
                                  <w:divBdr>
                                    <w:top w:val="none" w:sz="0" w:space="0" w:color="auto"/>
                                    <w:left w:val="none" w:sz="0" w:space="0" w:color="auto"/>
                                    <w:bottom w:val="none" w:sz="0" w:space="0" w:color="auto"/>
                                    <w:right w:val="none" w:sz="0" w:space="0" w:color="auto"/>
                                  </w:divBdr>
                                </w:div>
                                <w:div w:id="475100733">
                                  <w:marLeft w:val="0"/>
                                  <w:marRight w:val="0"/>
                                  <w:marTop w:val="0"/>
                                  <w:marBottom w:val="0"/>
                                  <w:divBdr>
                                    <w:top w:val="none" w:sz="0" w:space="0" w:color="auto"/>
                                    <w:left w:val="none" w:sz="0" w:space="0" w:color="auto"/>
                                    <w:bottom w:val="none" w:sz="0" w:space="0" w:color="auto"/>
                                    <w:right w:val="none" w:sz="0" w:space="0" w:color="auto"/>
                                  </w:divBdr>
                                  <w:divsChild>
                                    <w:div w:id="1968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 w:id="1958952006">
                                  <w:marLeft w:val="0"/>
                                  <w:marRight w:val="0"/>
                                  <w:marTop w:val="0"/>
                                  <w:marBottom w:val="0"/>
                                  <w:divBdr>
                                    <w:top w:val="none" w:sz="0" w:space="0" w:color="auto"/>
                                    <w:left w:val="none" w:sz="0" w:space="0" w:color="auto"/>
                                    <w:bottom w:val="none" w:sz="0" w:space="0" w:color="auto"/>
                                    <w:right w:val="none" w:sz="0" w:space="0" w:color="auto"/>
                                  </w:divBdr>
                                  <w:divsChild>
                                    <w:div w:id="8234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832186433">
                                  <w:marLeft w:val="0"/>
                                  <w:marRight w:val="0"/>
                                  <w:marTop w:val="0"/>
                                  <w:marBottom w:val="0"/>
                                  <w:divBdr>
                                    <w:top w:val="none" w:sz="0" w:space="0" w:color="auto"/>
                                    <w:left w:val="none" w:sz="0" w:space="0" w:color="auto"/>
                                    <w:bottom w:val="none" w:sz="0" w:space="0" w:color="auto"/>
                                    <w:right w:val="none" w:sz="0" w:space="0" w:color="auto"/>
                                  </w:divBdr>
                                </w:div>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984898245">
                                  <w:marLeft w:val="0"/>
                                  <w:marRight w:val="0"/>
                                  <w:marTop w:val="0"/>
                                  <w:marBottom w:val="0"/>
                                  <w:divBdr>
                                    <w:top w:val="none" w:sz="0" w:space="0" w:color="auto"/>
                                    <w:left w:val="none" w:sz="0" w:space="0" w:color="auto"/>
                                    <w:bottom w:val="none" w:sz="0" w:space="0" w:color="auto"/>
                                    <w:right w:val="none" w:sz="0" w:space="0" w:color="auto"/>
                                  </w:divBdr>
                                </w:div>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sChild>
                                <w:div w:id="2060323260">
                                  <w:marLeft w:val="0"/>
                                  <w:marRight w:val="0"/>
                                  <w:marTop w:val="0"/>
                                  <w:marBottom w:val="0"/>
                                  <w:divBdr>
                                    <w:top w:val="none" w:sz="0" w:space="0" w:color="auto"/>
                                    <w:left w:val="none" w:sz="0" w:space="0" w:color="auto"/>
                                    <w:bottom w:val="none" w:sz="0" w:space="0" w:color="auto"/>
                                    <w:right w:val="none" w:sz="0" w:space="0" w:color="auto"/>
                                  </w:divBdr>
                                  <w:divsChild>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101024196">
          <w:marLeft w:val="0"/>
          <w:marRight w:val="0"/>
          <w:marTop w:val="0"/>
          <w:marBottom w:val="0"/>
          <w:divBdr>
            <w:top w:val="none" w:sz="0" w:space="0" w:color="auto"/>
            <w:left w:val="none" w:sz="0" w:space="0" w:color="auto"/>
            <w:bottom w:val="none" w:sz="0" w:space="0" w:color="auto"/>
            <w:right w:val="none" w:sz="0" w:space="0" w:color="auto"/>
          </w:divBdr>
        </w:div>
        <w:div w:id="1861158409">
          <w:marLeft w:val="0"/>
          <w:marRight w:val="0"/>
          <w:marTop w:val="0"/>
          <w:marBottom w:val="0"/>
          <w:divBdr>
            <w:top w:val="none" w:sz="0" w:space="0" w:color="auto"/>
            <w:left w:val="none" w:sz="0" w:space="0" w:color="auto"/>
            <w:bottom w:val="none" w:sz="0" w:space="0" w:color="auto"/>
            <w:right w:val="none" w:sz="0" w:space="0" w:color="auto"/>
          </w:divBdr>
          <w:divsChild>
            <w:div w:id="1102720787">
              <w:marLeft w:val="0"/>
              <w:marRight w:val="0"/>
              <w:marTop w:val="0"/>
              <w:marBottom w:val="0"/>
              <w:divBdr>
                <w:top w:val="none" w:sz="0" w:space="0" w:color="auto"/>
                <w:left w:val="none" w:sz="0" w:space="0" w:color="auto"/>
                <w:bottom w:val="none" w:sz="0" w:space="0" w:color="auto"/>
                <w:right w:val="none" w:sz="0" w:space="0" w:color="auto"/>
              </w:divBdr>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16273330">
          <w:marLeft w:val="0"/>
          <w:marRight w:val="0"/>
          <w:marTop w:val="0"/>
          <w:marBottom w:val="0"/>
          <w:divBdr>
            <w:top w:val="none" w:sz="0" w:space="0" w:color="auto"/>
            <w:left w:val="none" w:sz="0" w:space="0" w:color="auto"/>
            <w:bottom w:val="none" w:sz="0" w:space="0" w:color="auto"/>
            <w:right w:val="none" w:sz="0" w:space="0" w:color="auto"/>
          </w:divBdr>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549656939">
          <w:marLeft w:val="0"/>
          <w:marRight w:val="0"/>
          <w:marTop w:val="0"/>
          <w:marBottom w:val="0"/>
          <w:divBdr>
            <w:top w:val="none" w:sz="0" w:space="0" w:color="auto"/>
            <w:left w:val="none" w:sz="0" w:space="0" w:color="auto"/>
            <w:bottom w:val="none" w:sz="0" w:space="0" w:color="auto"/>
            <w:right w:val="none" w:sz="0" w:space="0" w:color="auto"/>
          </w:divBdr>
          <w:divsChild>
            <w:div w:id="1942368811">
              <w:marLeft w:val="0"/>
              <w:marRight w:val="0"/>
              <w:marTop w:val="0"/>
              <w:marBottom w:val="0"/>
              <w:divBdr>
                <w:top w:val="none" w:sz="0" w:space="0" w:color="auto"/>
                <w:left w:val="none" w:sz="0" w:space="0" w:color="auto"/>
                <w:bottom w:val="none" w:sz="0" w:space="0" w:color="auto"/>
                <w:right w:val="none" w:sz="0" w:space="0" w:color="auto"/>
              </w:divBdr>
            </w:div>
          </w:divsChild>
        </w:div>
        <w:div w:id="653918902">
          <w:marLeft w:val="0"/>
          <w:marRight w:val="0"/>
          <w:marTop w:val="0"/>
          <w:marBottom w:val="0"/>
          <w:divBdr>
            <w:top w:val="none" w:sz="0" w:space="0" w:color="auto"/>
            <w:left w:val="none" w:sz="0" w:space="0" w:color="auto"/>
            <w:bottom w:val="none" w:sz="0" w:space="0" w:color="auto"/>
            <w:right w:val="none" w:sz="0" w:space="0" w:color="auto"/>
          </w:divBdr>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802306051">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sChild>
                <w:div w:id="1984772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238489795">
          <w:marLeft w:val="0"/>
          <w:marRight w:val="0"/>
          <w:marTop w:val="0"/>
          <w:marBottom w:val="0"/>
          <w:divBdr>
            <w:top w:val="none" w:sz="0" w:space="0" w:color="auto"/>
            <w:left w:val="none" w:sz="0" w:space="0" w:color="auto"/>
            <w:bottom w:val="none" w:sz="0" w:space="0" w:color="auto"/>
            <w:right w:val="none" w:sz="0" w:space="0" w:color="auto"/>
          </w:divBdr>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7100462">
          <w:marLeft w:val="0"/>
          <w:marRight w:val="0"/>
          <w:marTop w:val="0"/>
          <w:marBottom w:val="0"/>
          <w:divBdr>
            <w:top w:val="none" w:sz="0" w:space="0" w:color="auto"/>
            <w:left w:val="none" w:sz="0" w:space="0" w:color="auto"/>
            <w:bottom w:val="none" w:sz="0" w:space="0" w:color="auto"/>
            <w:right w:val="none" w:sz="0" w:space="0" w:color="auto"/>
          </w:divBdr>
        </w:div>
        <w:div w:id="4598434">
          <w:marLeft w:val="0"/>
          <w:marRight w:val="0"/>
          <w:marTop w:val="0"/>
          <w:marBottom w:val="0"/>
          <w:divBdr>
            <w:top w:val="none" w:sz="0" w:space="0" w:color="auto"/>
            <w:left w:val="none" w:sz="0" w:space="0" w:color="auto"/>
            <w:bottom w:val="none" w:sz="0" w:space="0" w:color="auto"/>
            <w:right w:val="none" w:sz="0" w:space="0" w:color="auto"/>
          </w:divBdr>
          <w:divsChild>
            <w:div w:id="1875464941">
              <w:marLeft w:val="0"/>
              <w:marRight w:val="0"/>
              <w:marTop w:val="0"/>
              <w:marBottom w:val="0"/>
              <w:divBdr>
                <w:top w:val="none" w:sz="0" w:space="0" w:color="auto"/>
                <w:left w:val="none" w:sz="0" w:space="0" w:color="auto"/>
                <w:bottom w:val="none" w:sz="0" w:space="0" w:color="auto"/>
                <w:right w:val="none" w:sz="0" w:space="0" w:color="auto"/>
              </w:divBdr>
            </w:div>
          </w:divsChild>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1861431013">
          <w:marLeft w:val="0"/>
          <w:marRight w:val="0"/>
          <w:marTop w:val="0"/>
          <w:marBottom w:val="0"/>
          <w:divBdr>
            <w:top w:val="none" w:sz="0" w:space="0" w:color="auto"/>
            <w:left w:val="none" w:sz="0" w:space="0" w:color="auto"/>
            <w:bottom w:val="none" w:sz="0" w:space="0" w:color="auto"/>
            <w:right w:val="none" w:sz="0" w:space="0" w:color="auto"/>
          </w:divBdr>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sChild>
                <w:div w:id="214152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204860621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831068735">
          <w:marLeft w:val="0"/>
          <w:marRight w:val="0"/>
          <w:marTop w:val="0"/>
          <w:marBottom w:val="0"/>
          <w:divBdr>
            <w:top w:val="none" w:sz="0" w:space="0" w:color="auto"/>
            <w:left w:val="none" w:sz="0" w:space="0" w:color="auto"/>
            <w:bottom w:val="none" w:sz="0" w:space="0" w:color="auto"/>
            <w:right w:val="none" w:sz="0" w:space="0" w:color="auto"/>
          </w:divBdr>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880584058">
          <w:marLeft w:val="0"/>
          <w:marRight w:val="0"/>
          <w:marTop w:val="0"/>
          <w:marBottom w:val="0"/>
          <w:divBdr>
            <w:top w:val="none" w:sz="0" w:space="0" w:color="auto"/>
            <w:left w:val="none" w:sz="0" w:space="0" w:color="auto"/>
            <w:bottom w:val="none" w:sz="0" w:space="0" w:color="auto"/>
            <w:right w:val="none" w:sz="0" w:space="0" w:color="auto"/>
          </w:divBdr>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89352367">
          <w:marLeft w:val="0"/>
          <w:marRight w:val="0"/>
          <w:marTop w:val="0"/>
          <w:marBottom w:val="0"/>
          <w:divBdr>
            <w:top w:val="none" w:sz="0" w:space="0" w:color="auto"/>
            <w:left w:val="none" w:sz="0" w:space="0" w:color="auto"/>
            <w:bottom w:val="none" w:sz="0" w:space="0" w:color="auto"/>
            <w:right w:val="none" w:sz="0" w:space="0" w:color="auto"/>
          </w:divBdr>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27168709">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985544952">
          <w:marLeft w:val="0"/>
          <w:marRight w:val="0"/>
          <w:marTop w:val="0"/>
          <w:marBottom w:val="0"/>
          <w:divBdr>
            <w:top w:val="none" w:sz="0" w:space="0" w:color="auto"/>
            <w:left w:val="none" w:sz="0" w:space="0" w:color="auto"/>
            <w:bottom w:val="none" w:sz="0" w:space="0" w:color="auto"/>
            <w:right w:val="none" w:sz="0" w:space="0" w:color="auto"/>
          </w:divBdr>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6984">
          <w:marLeft w:val="0"/>
          <w:marRight w:val="0"/>
          <w:marTop w:val="300"/>
          <w:marBottom w:val="0"/>
          <w:divBdr>
            <w:top w:val="none" w:sz="0" w:space="0" w:color="auto"/>
            <w:left w:val="none" w:sz="0" w:space="0" w:color="auto"/>
            <w:bottom w:val="none" w:sz="0" w:space="0" w:color="auto"/>
            <w:right w:val="none" w:sz="0" w:space="0" w:color="auto"/>
          </w:divBdr>
          <w:divsChild>
            <w:div w:id="1957634257">
              <w:marLeft w:val="0"/>
              <w:marRight w:val="0"/>
              <w:marTop w:val="0"/>
              <w:marBottom w:val="0"/>
              <w:divBdr>
                <w:top w:val="none" w:sz="0" w:space="0" w:color="auto"/>
                <w:left w:val="none" w:sz="0" w:space="0" w:color="auto"/>
                <w:bottom w:val="none" w:sz="0" w:space="0" w:color="auto"/>
                <w:right w:val="none" w:sz="0" w:space="0" w:color="auto"/>
              </w:divBdr>
              <w:divsChild>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1273442872">
          <w:marLeft w:val="0"/>
          <w:marRight w:val="0"/>
          <w:marTop w:val="0"/>
          <w:marBottom w:val="0"/>
          <w:divBdr>
            <w:top w:val="none" w:sz="0" w:space="0" w:color="auto"/>
            <w:left w:val="none" w:sz="0" w:space="0" w:color="auto"/>
            <w:bottom w:val="none" w:sz="0" w:space="0" w:color="auto"/>
            <w:right w:val="none" w:sz="0" w:space="0" w:color="auto"/>
          </w:divBdr>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992486978">
          <w:marLeft w:val="0"/>
          <w:marRight w:val="0"/>
          <w:marTop w:val="0"/>
          <w:marBottom w:val="0"/>
          <w:divBdr>
            <w:top w:val="none" w:sz="0" w:space="0" w:color="auto"/>
            <w:left w:val="none" w:sz="0" w:space="0" w:color="auto"/>
            <w:bottom w:val="none" w:sz="0" w:space="0" w:color="auto"/>
            <w:right w:val="none" w:sz="0" w:space="0" w:color="auto"/>
          </w:divBdr>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639379786">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913080264">
          <w:marLeft w:val="0"/>
          <w:marRight w:val="0"/>
          <w:marTop w:val="0"/>
          <w:marBottom w:val="0"/>
          <w:divBdr>
            <w:top w:val="none" w:sz="0" w:space="0" w:color="auto"/>
            <w:left w:val="none" w:sz="0" w:space="0" w:color="auto"/>
            <w:bottom w:val="none" w:sz="0" w:space="0" w:color="auto"/>
            <w:right w:val="none" w:sz="0" w:space="0" w:color="auto"/>
          </w:divBdr>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31402">
          <w:marLeft w:val="0"/>
          <w:marRight w:val="0"/>
          <w:marTop w:val="300"/>
          <w:marBottom w:val="0"/>
          <w:divBdr>
            <w:top w:val="none" w:sz="0" w:space="0" w:color="auto"/>
            <w:left w:val="none" w:sz="0" w:space="0" w:color="auto"/>
            <w:bottom w:val="none" w:sz="0" w:space="0" w:color="auto"/>
            <w:right w:val="none" w:sz="0" w:space="0" w:color="auto"/>
          </w:divBdr>
          <w:divsChild>
            <w:div w:id="1982611063">
              <w:marLeft w:val="0"/>
              <w:marRight w:val="0"/>
              <w:marTop w:val="0"/>
              <w:marBottom w:val="0"/>
              <w:divBdr>
                <w:top w:val="none" w:sz="0" w:space="0" w:color="auto"/>
                <w:left w:val="none" w:sz="0" w:space="0" w:color="auto"/>
                <w:bottom w:val="none" w:sz="0" w:space="0" w:color="auto"/>
                <w:right w:val="none" w:sz="0" w:space="0" w:color="auto"/>
              </w:divBdr>
              <w:divsChild>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622810982">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sChild>
            <w:div w:id="2112630025">
              <w:marLeft w:val="0"/>
              <w:marRight w:val="0"/>
              <w:marTop w:val="0"/>
              <w:marBottom w:val="0"/>
              <w:divBdr>
                <w:top w:val="none" w:sz="0" w:space="0" w:color="auto"/>
                <w:left w:val="none" w:sz="0" w:space="0" w:color="auto"/>
                <w:bottom w:val="none" w:sz="0" w:space="0" w:color="auto"/>
                <w:right w:val="none" w:sz="0" w:space="0" w:color="auto"/>
              </w:divBdr>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2034457078">
          <w:marLeft w:val="0"/>
          <w:marRight w:val="0"/>
          <w:marTop w:val="0"/>
          <w:marBottom w:val="0"/>
          <w:divBdr>
            <w:top w:val="none" w:sz="0" w:space="0" w:color="auto"/>
            <w:left w:val="none" w:sz="0" w:space="0" w:color="auto"/>
            <w:bottom w:val="none" w:sz="0" w:space="0" w:color="auto"/>
            <w:right w:val="none" w:sz="0" w:space="0" w:color="auto"/>
          </w:divBdr>
          <w:divsChild>
            <w:div w:id="986321798">
              <w:marLeft w:val="0"/>
              <w:marRight w:val="0"/>
              <w:marTop w:val="0"/>
              <w:marBottom w:val="0"/>
              <w:divBdr>
                <w:top w:val="none" w:sz="0" w:space="0" w:color="auto"/>
                <w:left w:val="none" w:sz="0" w:space="0" w:color="auto"/>
                <w:bottom w:val="none" w:sz="0" w:space="0" w:color="auto"/>
                <w:right w:val="none" w:sz="0" w:space="0" w:color="auto"/>
              </w:divBdr>
            </w:div>
          </w:divsChild>
        </w:div>
        <w:div w:id="1563564308">
          <w:marLeft w:val="0"/>
          <w:marRight w:val="0"/>
          <w:marTop w:val="0"/>
          <w:marBottom w:val="0"/>
          <w:divBdr>
            <w:top w:val="none" w:sz="0" w:space="0" w:color="auto"/>
            <w:left w:val="none" w:sz="0" w:space="0" w:color="auto"/>
            <w:bottom w:val="none" w:sz="0" w:space="0" w:color="auto"/>
            <w:right w:val="none" w:sz="0" w:space="0" w:color="auto"/>
          </w:divBdr>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560479405">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1700669032">
          <w:marLeft w:val="0"/>
          <w:marRight w:val="0"/>
          <w:marTop w:val="0"/>
          <w:marBottom w:val="0"/>
          <w:divBdr>
            <w:top w:val="none" w:sz="0" w:space="0" w:color="auto"/>
            <w:left w:val="none" w:sz="0" w:space="0" w:color="auto"/>
            <w:bottom w:val="none" w:sz="0" w:space="0" w:color="auto"/>
            <w:right w:val="none" w:sz="0" w:space="0" w:color="auto"/>
          </w:divBdr>
        </w:div>
        <w:div w:id="2128428940">
          <w:marLeft w:val="0"/>
          <w:marRight w:val="0"/>
          <w:marTop w:val="0"/>
          <w:marBottom w:val="0"/>
          <w:divBdr>
            <w:top w:val="none" w:sz="0" w:space="0" w:color="auto"/>
            <w:left w:val="none" w:sz="0" w:space="0" w:color="auto"/>
            <w:bottom w:val="none" w:sz="0" w:space="0" w:color="auto"/>
            <w:right w:val="none" w:sz="0" w:space="0" w:color="auto"/>
          </w:divBdr>
          <w:divsChild>
            <w:div w:id="17316524">
              <w:marLeft w:val="0"/>
              <w:marRight w:val="0"/>
              <w:marTop w:val="0"/>
              <w:marBottom w:val="0"/>
              <w:divBdr>
                <w:top w:val="none" w:sz="0" w:space="0" w:color="auto"/>
                <w:left w:val="none" w:sz="0" w:space="0" w:color="auto"/>
                <w:bottom w:val="none" w:sz="0" w:space="0" w:color="auto"/>
                <w:right w:val="none" w:sz="0" w:space="0" w:color="auto"/>
              </w:divBdr>
            </w:div>
          </w:divsChild>
        </w:div>
        <w:div w:id="46682829">
          <w:marLeft w:val="0"/>
          <w:marRight w:val="0"/>
          <w:marTop w:val="0"/>
          <w:marBottom w:val="0"/>
          <w:divBdr>
            <w:top w:val="none" w:sz="0" w:space="0" w:color="auto"/>
            <w:left w:val="none" w:sz="0" w:space="0" w:color="auto"/>
            <w:bottom w:val="none" w:sz="0" w:space="0" w:color="auto"/>
            <w:right w:val="none" w:sz="0" w:space="0" w:color="auto"/>
          </w:divBdr>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979383964">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1941179008">
              <w:marLeft w:val="0"/>
              <w:marRight w:val="0"/>
              <w:marTop w:val="0"/>
              <w:marBottom w:val="0"/>
              <w:divBdr>
                <w:top w:val="none" w:sz="0" w:space="0" w:color="auto"/>
                <w:left w:val="none" w:sz="0" w:space="0" w:color="auto"/>
                <w:bottom w:val="none" w:sz="0" w:space="0" w:color="auto"/>
                <w:right w:val="none" w:sz="0" w:space="0" w:color="auto"/>
              </w:divBdr>
            </w:div>
          </w:divsChild>
        </w:div>
        <w:div w:id="1623337785">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2015647516">
          <w:marLeft w:val="0"/>
          <w:marRight w:val="0"/>
          <w:marTop w:val="0"/>
          <w:marBottom w:val="0"/>
          <w:divBdr>
            <w:top w:val="none" w:sz="0" w:space="0" w:color="auto"/>
            <w:left w:val="none" w:sz="0" w:space="0" w:color="auto"/>
            <w:bottom w:val="none" w:sz="0" w:space="0" w:color="auto"/>
            <w:right w:val="none" w:sz="0" w:space="0" w:color="auto"/>
          </w:divBdr>
          <w:divsChild>
            <w:div w:id="510073487">
              <w:marLeft w:val="0"/>
              <w:marRight w:val="0"/>
              <w:marTop w:val="0"/>
              <w:marBottom w:val="0"/>
              <w:divBdr>
                <w:top w:val="none" w:sz="0" w:space="0" w:color="auto"/>
                <w:left w:val="none" w:sz="0" w:space="0" w:color="auto"/>
                <w:bottom w:val="none" w:sz="0" w:space="0" w:color="auto"/>
                <w:right w:val="none" w:sz="0" w:space="0" w:color="auto"/>
              </w:divBdr>
            </w:div>
          </w:divsChild>
        </w:div>
        <w:div w:id="1962758621">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391935">
          <w:marLeft w:val="0"/>
          <w:marRight w:val="0"/>
          <w:marTop w:val="300"/>
          <w:marBottom w:val="0"/>
          <w:divBdr>
            <w:top w:val="none" w:sz="0" w:space="0" w:color="auto"/>
            <w:left w:val="none" w:sz="0" w:space="0" w:color="auto"/>
            <w:bottom w:val="none" w:sz="0" w:space="0" w:color="auto"/>
            <w:right w:val="none" w:sz="0" w:space="0" w:color="auto"/>
          </w:divBdr>
          <w:divsChild>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891501493">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2074232078">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sChild>
            <w:div w:id="1879079982">
              <w:marLeft w:val="0"/>
              <w:marRight w:val="0"/>
              <w:marTop w:val="0"/>
              <w:marBottom w:val="0"/>
              <w:divBdr>
                <w:top w:val="none" w:sz="0" w:space="0" w:color="auto"/>
                <w:left w:val="none" w:sz="0" w:space="0" w:color="auto"/>
                <w:bottom w:val="none" w:sz="0" w:space="0" w:color="auto"/>
                <w:right w:val="none" w:sz="0" w:space="0" w:color="auto"/>
              </w:divBdr>
            </w:div>
          </w:divsChild>
        </w:div>
        <w:div w:id="1924945239">
          <w:marLeft w:val="0"/>
          <w:marRight w:val="0"/>
          <w:marTop w:val="0"/>
          <w:marBottom w:val="0"/>
          <w:divBdr>
            <w:top w:val="none" w:sz="0" w:space="0" w:color="auto"/>
            <w:left w:val="none" w:sz="0" w:space="0" w:color="auto"/>
            <w:bottom w:val="none" w:sz="0" w:space="0" w:color="auto"/>
            <w:right w:val="none" w:sz="0" w:space="0" w:color="auto"/>
          </w:divBdr>
        </w:div>
        <w:div w:id="1968312231">
          <w:marLeft w:val="0"/>
          <w:marRight w:val="0"/>
          <w:marTop w:val="0"/>
          <w:marBottom w:val="0"/>
          <w:divBdr>
            <w:top w:val="none" w:sz="0" w:space="0" w:color="auto"/>
            <w:left w:val="none" w:sz="0" w:space="0" w:color="auto"/>
            <w:bottom w:val="none" w:sz="0" w:space="0" w:color="auto"/>
            <w:right w:val="none" w:sz="0" w:space="0" w:color="auto"/>
          </w:divBdr>
          <w:divsChild>
            <w:div w:id="348993676">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950548">
          <w:marLeft w:val="0"/>
          <w:marRight w:val="0"/>
          <w:marTop w:val="300"/>
          <w:marBottom w:val="0"/>
          <w:divBdr>
            <w:top w:val="none" w:sz="0" w:space="0" w:color="auto"/>
            <w:left w:val="none" w:sz="0" w:space="0" w:color="auto"/>
            <w:bottom w:val="none" w:sz="0" w:space="0" w:color="auto"/>
            <w:right w:val="none" w:sz="0" w:space="0" w:color="auto"/>
          </w:divBdr>
          <w:divsChild>
            <w:div w:id="1744136092">
              <w:marLeft w:val="0"/>
              <w:marRight w:val="0"/>
              <w:marTop w:val="0"/>
              <w:marBottom w:val="0"/>
              <w:divBdr>
                <w:top w:val="none" w:sz="0" w:space="0" w:color="auto"/>
                <w:left w:val="none" w:sz="0" w:space="0" w:color="auto"/>
                <w:bottom w:val="none" w:sz="0" w:space="0" w:color="auto"/>
                <w:right w:val="none" w:sz="0" w:space="0" w:color="auto"/>
              </w:divBdr>
              <w:divsChild>
                <w:div w:id="2118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sChild>
            <w:div w:id="1941449245">
              <w:marLeft w:val="0"/>
              <w:marRight w:val="0"/>
              <w:marTop w:val="0"/>
              <w:marBottom w:val="0"/>
              <w:divBdr>
                <w:top w:val="none" w:sz="0" w:space="0" w:color="auto"/>
                <w:left w:val="none" w:sz="0" w:space="0" w:color="auto"/>
                <w:bottom w:val="none" w:sz="0" w:space="0" w:color="auto"/>
                <w:right w:val="none" w:sz="0" w:space="0" w:color="auto"/>
              </w:divBdr>
            </w:div>
          </w:divsChild>
        </w:div>
        <w:div w:id="1638029103">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278489257">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1683311332">
          <w:marLeft w:val="0"/>
          <w:marRight w:val="0"/>
          <w:marTop w:val="0"/>
          <w:marBottom w:val="0"/>
          <w:divBdr>
            <w:top w:val="none" w:sz="0" w:space="0" w:color="auto"/>
            <w:left w:val="none" w:sz="0" w:space="0" w:color="auto"/>
            <w:bottom w:val="none" w:sz="0" w:space="0" w:color="auto"/>
            <w:right w:val="none" w:sz="0" w:space="0" w:color="auto"/>
          </w:divBdr>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sChild>
            <w:div w:id="2023504065">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890413297">
          <w:marLeft w:val="0"/>
          <w:marRight w:val="0"/>
          <w:marTop w:val="300"/>
          <w:marBottom w:val="0"/>
          <w:divBdr>
            <w:top w:val="none" w:sz="0" w:space="0" w:color="auto"/>
            <w:left w:val="none" w:sz="0" w:space="0" w:color="auto"/>
            <w:bottom w:val="none" w:sz="0" w:space="0" w:color="auto"/>
            <w:right w:val="none" w:sz="0" w:space="0" w:color="auto"/>
          </w:divBdr>
          <w:divsChild>
            <w:div w:id="565073495">
              <w:marLeft w:val="0"/>
              <w:marRight w:val="0"/>
              <w:marTop w:val="0"/>
              <w:marBottom w:val="0"/>
              <w:divBdr>
                <w:top w:val="none" w:sz="0" w:space="0" w:color="auto"/>
                <w:left w:val="none" w:sz="0" w:space="0" w:color="auto"/>
                <w:bottom w:val="none" w:sz="0" w:space="0" w:color="auto"/>
                <w:right w:val="none" w:sz="0" w:space="0" w:color="auto"/>
              </w:divBdr>
              <w:divsChild>
                <w:div w:id="1961760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66904">
          <w:marLeft w:val="0"/>
          <w:marRight w:val="0"/>
          <w:marTop w:val="300"/>
          <w:marBottom w:val="0"/>
          <w:divBdr>
            <w:top w:val="none" w:sz="0" w:space="0" w:color="auto"/>
            <w:left w:val="none" w:sz="0" w:space="0" w:color="auto"/>
            <w:bottom w:val="none" w:sz="0" w:space="0" w:color="auto"/>
            <w:right w:val="none" w:sz="0" w:space="0" w:color="auto"/>
          </w:divBdr>
          <w:divsChild>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sChild>
                <w:div w:id="201040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1806115396">
          <w:marLeft w:val="0"/>
          <w:marRight w:val="0"/>
          <w:marTop w:val="0"/>
          <w:marBottom w:val="0"/>
          <w:divBdr>
            <w:top w:val="none" w:sz="0" w:space="0" w:color="auto"/>
            <w:left w:val="none" w:sz="0" w:space="0" w:color="auto"/>
            <w:bottom w:val="none" w:sz="0" w:space="0" w:color="auto"/>
            <w:right w:val="none" w:sz="0" w:space="0" w:color="auto"/>
          </w:divBdr>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782334160">
          <w:marLeft w:val="0"/>
          <w:marRight w:val="0"/>
          <w:marTop w:val="0"/>
          <w:marBottom w:val="0"/>
          <w:divBdr>
            <w:top w:val="none" w:sz="0" w:space="0" w:color="auto"/>
            <w:left w:val="none" w:sz="0" w:space="0" w:color="auto"/>
            <w:bottom w:val="none" w:sz="0" w:space="0" w:color="auto"/>
            <w:right w:val="none" w:sz="0" w:space="0" w:color="auto"/>
          </w:divBdr>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25983535">
          <w:marLeft w:val="0"/>
          <w:marRight w:val="0"/>
          <w:marTop w:val="0"/>
          <w:marBottom w:val="0"/>
          <w:divBdr>
            <w:top w:val="none" w:sz="0" w:space="0" w:color="auto"/>
            <w:left w:val="none" w:sz="0" w:space="0" w:color="auto"/>
            <w:bottom w:val="none" w:sz="0" w:space="0" w:color="auto"/>
            <w:right w:val="none" w:sz="0" w:space="0" w:color="auto"/>
          </w:divBdr>
          <w:divsChild>
            <w:div w:id="1979257974">
              <w:marLeft w:val="0"/>
              <w:marRight w:val="0"/>
              <w:marTop w:val="0"/>
              <w:marBottom w:val="0"/>
              <w:divBdr>
                <w:top w:val="none" w:sz="0" w:space="0" w:color="auto"/>
                <w:left w:val="none" w:sz="0" w:space="0" w:color="auto"/>
                <w:bottom w:val="none" w:sz="0" w:space="0" w:color="auto"/>
                <w:right w:val="none" w:sz="0" w:space="0" w:color="auto"/>
              </w:divBdr>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2063290197">
          <w:marLeft w:val="0"/>
          <w:marRight w:val="0"/>
          <w:marTop w:val="0"/>
          <w:marBottom w:val="0"/>
          <w:divBdr>
            <w:top w:val="none" w:sz="0" w:space="0" w:color="auto"/>
            <w:left w:val="none" w:sz="0" w:space="0" w:color="auto"/>
            <w:bottom w:val="none" w:sz="0" w:space="0" w:color="auto"/>
            <w:right w:val="none" w:sz="0" w:space="0" w:color="auto"/>
          </w:divBdr>
          <w:divsChild>
            <w:div w:id="1844707504">
              <w:marLeft w:val="0"/>
              <w:marRight w:val="0"/>
              <w:marTop w:val="0"/>
              <w:marBottom w:val="0"/>
              <w:divBdr>
                <w:top w:val="none" w:sz="0" w:space="0" w:color="auto"/>
                <w:left w:val="none" w:sz="0" w:space="0" w:color="auto"/>
                <w:bottom w:val="none" w:sz="0" w:space="0" w:color="auto"/>
                <w:right w:val="none" w:sz="0" w:space="0" w:color="auto"/>
              </w:divBdr>
            </w:div>
          </w:divsChild>
        </w:div>
        <w:div w:id="315963536">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81032659">
          <w:marLeft w:val="0"/>
          <w:marRight w:val="0"/>
          <w:marTop w:val="300"/>
          <w:marBottom w:val="0"/>
          <w:divBdr>
            <w:top w:val="none" w:sz="0" w:space="0" w:color="auto"/>
            <w:left w:val="none" w:sz="0" w:space="0" w:color="auto"/>
            <w:bottom w:val="none" w:sz="0" w:space="0" w:color="auto"/>
            <w:right w:val="none" w:sz="0" w:space="0" w:color="auto"/>
          </w:divBdr>
          <w:divsChild>
            <w:div w:id="602567721">
              <w:marLeft w:val="0"/>
              <w:marRight w:val="0"/>
              <w:marTop w:val="0"/>
              <w:marBottom w:val="0"/>
              <w:divBdr>
                <w:top w:val="none" w:sz="0" w:space="0" w:color="auto"/>
                <w:left w:val="none" w:sz="0" w:space="0" w:color="auto"/>
                <w:bottom w:val="none" w:sz="0" w:space="0" w:color="auto"/>
                <w:right w:val="none" w:sz="0" w:space="0" w:color="auto"/>
              </w:divBdr>
              <w:divsChild>
                <w:div w:id="21009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7158">
          <w:marLeft w:val="0"/>
          <w:marRight w:val="0"/>
          <w:marTop w:val="300"/>
          <w:marBottom w:val="0"/>
          <w:divBdr>
            <w:top w:val="none" w:sz="0" w:space="0" w:color="auto"/>
            <w:left w:val="none" w:sz="0" w:space="0" w:color="auto"/>
            <w:bottom w:val="none" w:sz="0" w:space="0" w:color="auto"/>
            <w:right w:val="none" w:sz="0" w:space="0" w:color="auto"/>
          </w:divBdr>
          <w:divsChild>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90856441">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sChild>
            <w:div w:id="1956399205">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2065517049">
          <w:marLeft w:val="0"/>
          <w:marRight w:val="0"/>
          <w:marTop w:val="0"/>
          <w:marBottom w:val="0"/>
          <w:divBdr>
            <w:top w:val="none" w:sz="0" w:space="0" w:color="auto"/>
            <w:left w:val="none" w:sz="0" w:space="0" w:color="auto"/>
            <w:bottom w:val="none" w:sz="0" w:space="0" w:color="auto"/>
            <w:right w:val="none" w:sz="0" w:space="0" w:color="auto"/>
          </w:divBdr>
          <w:divsChild>
            <w:div w:id="1241988594">
              <w:marLeft w:val="0"/>
              <w:marRight w:val="0"/>
              <w:marTop w:val="0"/>
              <w:marBottom w:val="0"/>
              <w:divBdr>
                <w:top w:val="none" w:sz="0" w:space="0" w:color="auto"/>
                <w:left w:val="none" w:sz="0" w:space="0" w:color="auto"/>
                <w:bottom w:val="none" w:sz="0" w:space="0" w:color="auto"/>
                <w:right w:val="none" w:sz="0" w:space="0" w:color="auto"/>
              </w:divBdr>
            </w:div>
          </w:divsChild>
        </w:div>
        <w:div w:id="1961764364">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5462943">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sChild>
                <w:div w:id="201275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2095584745">
          <w:marLeft w:val="0"/>
          <w:marRight w:val="0"/>
          <w:marTop w:val="0"/>
          <w:marBottom w:val="0"/>
          <w:divBdr>
            <w:top w:val="none" w:sz="0" w:space="0" w:color="auto"/>
            <w:left w:val="none" w:sz="0" w:space="0" w:color="auto"/>
            <w:bottom w:val="none" w:sz="0" w:space="0" w:color="auto"/>
            <w:right w:val="none" w:sz="0" w:space="0" w:color="auto"/>
          </w:divBdr>
        </w:div>
        <w:div w:id="1959749518">
          <w:marLeft w:val="0"/>
          <w:marRight w:val="0"/>
          <w:marTop w:val="0"/>
          <w:marBottom w:val="0"/>
          <w:divBdr>
            <w:top w:val="none" w:sz="0" w:space="0" w:color="auto"/>
            <w:left w:val="none" w:sz="0" w:space="0" w:color="auto"/>
            <w:bottom w:val="none" w:sz="0" w:space="0" w:color="auto"/>
            <w:right w:val="none" w:sz="0" w:space="0" w:color="auto"/>
          </w:divBdr>
          <w:divsChild>
            <w:div w:id="285742925">
              <w:marLeft w:val="0"/>
              <w:marRight w:val="0"/>
              <w:marTop w:val="0"/>
              <w:marBottom w:val="0"/>
              <w:divBdr>
                <w:top w:val="none" w:sz="0" w:space="0" w:color="auto"/>
                <w:left w:val="none" w:sz="0" w:space="0" w:color="auto"/>
                <w:bottom w:val="none" w:sz="0" w:space="0" w:color="auto"/>
                <w:right w:val="none" w:sz="0" w:space="0" w:color="auto"/>
              </w:divBdr>
            </w:div>
          </w:divsChild>
        </w:div>
        <w:div w:id="1371343604">
          <w:marLeft w:val="0"/>
          <w:marRight w:val="0"/>
          <w:marTop w:val="0"/>
          <w:marBottom w:val="0"/>
          <w:divBdr>
            <w:top w:val="none" w:sz="0" w:space="0" w:color="auto"/>
            <w:left w:val="none" w:sz="0" w:space="0" w:color="auto"/>
            <w:bottom w:val="none" w:sz="0" w:space="0" w:color="auto"/>
            <w:right w:val="none" w:sz="0" w:space="0" w:color="auto"/>
          </w:divBdr>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510947600">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198855606">
          <w:marLeft w:val="0"/>
          <w:marRight w:val="0"/>
          <w:marTop w:val="0"/>
          <w:marBottom w:val="0"/>
          <w:divBdr>
            <w:top w:val="none" w:sz="0" w:space="0" w:color="auto"/>
            <w:left w:val="none" w:sz="0" w:space="0" w:color="auto"/>
            <w:bottom w:val="none" w:sz="0" w:space="0" w:color="auto"/>
            <w:right w:val="none" w:sz="0" w:space="0" w:color="auto"/>
          </w:divBdr>
          <w:divsChild>
            <w:div w:id="2136637317">
              <w:marLeft w:val="0"/>
              <w:marRight w:val="0"/>
              <w:marTop w:val="0"/>
              <w:marBottom w:val="0"/>
              <w:divBdr>
                <w:top w:val="none" w:sz="0" w:space="0" w:color="auto"/>
                <w:left w:val="none" w:sz="0" w:space="0" w:color="auto"/>
                <w:bottom w:val="none" w:sz="0" w:space="0" w:color="auto"/>
                <w:right w:val="none" w:sz="0" w:space="0" w:color="auto"/>
              </w:divBdr>
            </w:div>
          </w:divsChild>
        </w:div>
        <w:div w:id="83962303">
          <w:marLeft w:val="0"/>
          <w:marRight w:val="0"/>
          <w:marTop w:val="0"/>
          <w:marBottom w:val="0"/>
          <w:divBdr>
            <w:top w:val="none" w:sz="0" w:space="0" w:color="auto"/>
            <w:left w:val="none" w:sz="0" w:space="0" w:color="auto"/>
            <w:bottom w:val="none" w:sz="0" w:space="0" w:color="auto"/>
            <w:right w:val="none" w:sz="0" w:space="0" w:color="auto"/>
          </w:divBdr>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210188041">
          <w:marLeft w:val="0"/>
          <w:marRight w:val="0"/>
          <w:marTop w:val="0"/>
          <w:marBottom w:val="0"/>
          <w:divBdr>
            <w:top w:val="none" w:sz="0" w:space="0" w:color="auto"/>
            <w:left w:val="none" w:sz="0" w:space="0" w:color="auto"/>
            <w:bottom w:val="none" w:sz="0" w:space="0" w:color="auto"/>
            <w:right w:val="none" w:sz="0" w:space="0" w:color="auto"/>
          </w:divBdr>
        </w:div>
        <w:div w:id="2007324338">
          <w:marLeft w:val="0"/>
          <w:marRight w:val="0"/>
          <w:marTop w:val="0"/>
          <w:marBottom w:val="0"/>
          <w:divBdr>
            <w:top w:val="none" w:sz="0" w:space="0" w:color="auto"/>
            <w:left w:val="none" w:sz="0" w:space="0" w:color="auto"/>
            <w:bottom w:val="none" w:sz="0" w:space="0" w:color="auto"/>
            <w:right w:val="none" w:sz="0" w:space="0" w:color="auto"/>
          </w:divBdr>
          <w:divsChild>
            <w:div w:id="1592007321">
              <w:marLeft w:val="0"/>
              <w:marRight w:val="0"/>
              <w:marTop w:val="0"/>
              <w:marBottom w:val="0"/>
              <w:divBdr>
                <w:top w:val="none" w:sz="0" w:space="0" w:color="auto"/>
                <w:left w:val="none" w:sz="0" w:space="0" w:color="auto"/>
                <w:bottom w:val="none" w:sz="0" w:space="0" w:color="auto"/>
                <w:right w:val="none" w:sz="0" w:space="0" w:color="auto"/>
              </w:divBdr>
            </w:div>
          </w:divsChild>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2066683909">
          <w:marLeft w:val="0"/>
          <w:marRight w:val="0"/>
          <w:marTop w:val="0"/>
          <w:marBottom w:val="0"/>
          <w:divBdr>
            <w:top w:val="none" w:sz="0" w:space="0" w:color="auto"/>
            <w:left w:val="none" w:sz="0" w:space="0" w:color="auto"/>
            <w:bottom w:val="none" w:sz="0" w:space="0" w:color="auto"/>
            <w:right w:val="none" w:sz="0" w:space="0" w:color="auto"/>
          </w:divBdr>
        </w:div>
        <w:div w:id="1999067702">
          <w:marLeft w:val="0"/>
          <w:marRight w:val="0"/>
          <w:marTop w:val="0"/>
          <w:marBottom w:val="0"/>
          <w:divBdr>
            <w:top w:val="none" w:sz="0" w:space="0" w:color="auto"/>
            <w:left w:val="none" w:sz="0" w:space="0" w:color="auto"/>
            <w:bottom w:val="none" w:sz="0" w:space="0" w:color="auto"/>
            <w:right w:val="none" w:sz="0" w:space="0" w:color="auto"/>
          </w:divBdr>
          <w:divsChild>
            <w:div w:id="168183886">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973289172">
          <w:marLeft w:val="0"/>
          <w:marRight w:val="0"/>
          <w:marTop w:val="0"/>
          <w:marBottom w:val="0"/>
          <w:divBdr>
            <w:top w:val="none" w:sz="0" w:space="0" w:color="auto"/>
            <w:left w:val="none" w:sz="0" w:space="0" w:color="auto"/>
            <w:bottom w:val="none" w:sz="0" w:space="0" w:color="auto"/>
            <w:right w:val="none" w:sz="0" w:space="0" w:color="auto"/>
          </w:divBdr>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706682939">
          <w:marLeft w:val="0"/>
          <w:marRight w:val="0"/>
          <w:marTop w:val="0"/>
          <w:marBottom w:val="0"/>
          <w:divBdr>
            <w:top w:val="none" w:sz="0" w:space="0" w:color="auto"/>
            <w:left w:val="none" w:sz="0" w:space="0" w:color="auto"/>
            <w:bottom w:val="none" w:sz="0" w:space="0" w:color="auto"/>
            <w:right w:val="none" w:sz="0" w:space="0" w:color="auto"/>
          </w:divBdr>
          <w:divsChild>
            <w:div w:id="2058431429">
              <w:marLeft w:val="0"/>
              <w:marRight w:val="0"/>
              <w:marTop w:val="0"/>
              <w:marBottom w:val="0"/>
              <w:divBdr>
                <w:top w:val="none" w:sz="0" w:space="0" w:color="auto"/>
                <w:left w:val="none" w:sz="0" w:space="0" w:color="auto"/>
                <w:bottom w:val="none" w:sz="0" w:space="0" w:color="auto"/>
                <w:right w:val="none" w:sz="0" w:space="0" w:color="auto"/>
              </w:divBdr>
            </w:div>
          </w:divsChild>
        </w:div>
        <w:div w:id="97143497">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sChild>
                <w:div w:id="1866748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sChild>
                <w:div w:id="2122995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1871412966">
          <w:marLeft w:val="0"/>
          <w:marRight w:val="0"/>
          <w:marTop w:val="0"/>
          <w:marBottom w:val="0"/>
          <w:divBdr>
            <w:top w:val="none" w:sz="0" w:space="0" w:color="auto"/>
            <w:left w:val="none" w:sz="0" w:space="0" w:color="auto"/>
            <w:bottom w:val="none" w:sz="0" w:space="0" w:color="auto"/>
            <w:right w:val="none" w:sz="0" w:space="0" w:color="auto"/>
          </w:divBdr>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933778477">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 w:id="133498753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947810735">
          <w:marLeft w:val="0"/>
          <w:marRight w:val="0"/>
          <w:marTop w:val="0"/>
          <w:marBottom w:val="0"/>
          <w:divBdr>
            <w:top w:val="none" w:sz="0" w:space="0" w:color="auto"/>
            <w:left w:val="none" w:sz="0" w:space="0" w:color="auto"/>
            <w:bottom w:val="none" w:sz="0" w:space="0" w:color="auto"/>
            <w:right w:val="none" w:sz="0" w:space="0" w:color="auto"/>
          </w:divBdr>
          <w:divsChild>
            <w:div w:id="297222942">
              <w:marLeft w:val="0"/>
              <w:marRight w:val="0"/>
              <w:marTop w:val="0"/>
              <w:marBottom w:val="0"/>
              <w:divBdr>
                <w:top w:val="none" w:sz="0" w:space="0" w:color="auto"/>
                <w:left w:val="none" w:sz="0" w:space="0" w:color="auto"/>
                <w:bottom w:val="none" w:sz="0" w:space="0" w:color="auto"/>
                <w:right w:val="none" w:sz="0" w:space="0" w:color="auto"/>
              </w:divBdr>
            </w:div>
          </w:divsChild>
        </w:div>
        <w:div w:id="1338118846">
          <w:marLeft w:val="0"/>
          <w:marRight w:val="0"/>
          <w:marTop w:val="0"/>
          <w:marBottom w:val="0"/>
          <w:divBdr>
            <w:top w:val="none" w:sz="0" w:space="0" w:color="auto"/>
            <w:left w:val="none" w:sz="0" w:space="0" w:color="auto"/>
            <w:bottom w:val="none" w:sz="0" w:space="0" w:color="auto"/>
            <w:right w:val="none" w:sz="0" w:space="0" w:color="auto"/>
          </w:divBdr>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605045518">
          <w:marLeft w:val="0"/>
          <w:marRight w:val="0"/>
          <w:marTop w:val="0"/>
          <w:marBottom w:val="0"/>
          <w:divBdr>
            <w:top w:val="none" w:sz="0" w:space="0" w:color="auto"/>
            <w:left w:val="none" w:sz="0" w:space="0" w:color="auto"/>
            <w:bottom w:val="none" w:sz="0" w:space="0" w:color="auto"/>
            <w:right w:val="none" w:sz="0" w:space="0" w:color="auto"/>
          </w:divBdr>
        </w:div>
        <w:div w:id="201140703">
          <w:marLeft w:val="0"/>
          <w:marRight w:val="0"/>
          <w:marTop w:val="0"/>
          <w:marBottom w:val="0"/>
          <w:divBdr>
            <w:top w:val="none" w:sz="0" w:space="0" w:color="auto"/>
            <w:left w:val="none" w:sz="0" w:space="0" w:color="auto"/>
            <w:bottom w:val="none" w:sz="0" w:space="0" w:color="auto"/>
            <w:right w:val="none" w:sz="0" w:space="0" w:color="auto"/>
          </w:divBdr>
          <w:divsChild>
            <w:div w:id="2102097084">
              <w:marLeft w:val="0"/>
              <w:marRight w:val="0"/>
              <w:marTop w:val="0"/>
              <w:marBottom w:val="0"/>
              <w:divBdr>
                <w:top w:val="none" w:sz="0" w:space="0" w:color="auto"/>
                <w:left w:val="none" w:sz="0" w:space="0" w:color="auto"/>
                <w:bottom w:val="none" w:sz="0" w:space="0" w:color="auto"/>
                <w:right w:val="none" w:sz="0" w:space="0" w:color="auto"/>
              </w:divBdr>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1229538295">
          <w:marLeft w:val="0"/>
          <w:marRight w:val="0"/>
          <w:marTop w:val="0"/>
          <w:marBottom w:val="0"/>
          <w:divBdr>
            <w:top w:val="none" w:sz="0" w:space="0" w:color="auto"/>
            <w:left w:val="none" w:sz="0" w:space="0" w:color="auto"/>
            <w:bottom w:val="none" w:sz="0" w:space="0" w:color="auto"/>
            <w:right w:val="none" w:sz="0" w:space="0" w:color="auto"/>
          </w:divBdr>
        </w:div>
        <w:div w:id="1673795530">
          <w:marLeft w:val="0"/>
          <w:marRight w:val="0"/>
          <w:marTop w:val="0"/>
          <w:marBottom w:val="0"/>
          <w:divBdr>
            <w:top w:val="none" w:sz="0" w:space="0" w:color="auto"/>
            <w:left w:val="none" w:sz="0" w:space="0" w:color="auto"/>
            <w:bottom w:val="none" w:sz="0" w:space="0" w:color="auto"/>
            <w:right w:val="none" w:sz="0" w:space="0" w:color="auto"/>
          </w:divBdr>
          <w:divsChild>
            <w:div w:id="1937132608">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1855460680">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sChild>
                <w:div w:id="187564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561209166">
          <w:marLeft w:val="0"/>
          <w:marRight w:val="0"/>
          <w:marTop w:val="0"/>
          <w:marBottom w:val="0"/>
          <w:divBdr>
            <w:top w:val="none" w:sz="0" w:space="0" w:color="auto"/>
            <w:left w:val="none" w:sz="0" w:space="0" w:color="auto"/>
            <w:bottom w:val="none" w:sz="0" w:space="0" w:color="auto"/>
            <w:right w:val="none" w:sz="0" w:space="0" w:color="auto"/>
          </w:divBdr>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19554872">
          <w:marLeft w:val="0"/>
          <w:marRight w:val="0"/>
          <w:marTop w:val="0"/>
          <w:marBottom w:val="0"/>
          <w:divBdr>
            <w:top w:val="none" w:sz="0" w:space="0" w:color="auto"/>
            <w:left w:val="none" w:sz="0" w:space="0" w:color="auto"/>
            <w:bottom w:val="none" w:sz="0" w:space="0" w:color="auto"/>
            <w:right w:val="none" w:sz="0" w:space="0" w:color="auto"/>
          </w:divBdr>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1644044480">
          <w:marLeft w:val="0"/>
          <w:marRight w:val="0"/>
          <w:marTop w:val="0"/>
          <w:marBottom w:val="0"/>
          <w:divBdr>
            <w:top w:val="none" w:sz="0" w:space="0" w:color="auto"/>
            <w:left w:val="none" w:sz="0" w:space="0" w:color="auto"/>
            <w:bottom w:val="none" w:sz="0" w:space="0" w:color="auto"/>
            <w:right w:val="none" w:sz="0" w:space="0" w:color="auto"/>
          </w:divBdr>
        </w:div>
        <w:div w:id="1115057111">
          <w:marLeft w:val="0"/>
          <w:marRight w:val="0"/>
          <w:marTop w:val="0"/>
          <w:marBottom w:val="0"/>
          <w:divBdr>
            <w:top w:val="none" w:sz="0" w:space="0" w:color="auto"/>
            <w:left w:val="none" w:sz="0" w:space="0" w:color="auto"/>
            <w:bottom w:val="none" w:sz="0" w:space="0" w:color="auto"/>
            <w:right w:val="none" w:sz="0" w:space="0" w:color="auto"/>
          </w:divBdr>
          <w:divsChild>
            <w:div w:id="2140687440">
              <w:marLeft w:val="0"/>
              <w:marRight w:val="0"/>
              <w:marTop w:val="0"/>
              <w:marBottom w:val="0"/>
              <w:divBdr>
                <w:top w:val="none" w:sz="0" w:space="0" w:color="auto"/>
                <w:left w:val="none" w:sz="0" w:space="0" w:color="auto"/>
                <w:bottom w:val="none" w:sz="0" w:space="0" w:color="auto"/>
                <w:right w:val="none" w:sz="0" w:space="0" w:color="auto"/>
              </w:divBdr>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1915433122">
          <w:marLeft w:val="0"/>
          <w:marRight w:val="0"/>
          <w:marTop w:val="0"/>
          <w:marBottom w:val="0"/>
          <w:divBdr>
            <w:top w:val="none" w:sz="0" w:space="0" w:color="auto"/>
            <w:left w:val="none" w:sz="0" w:space="0" w:color="auto"/>
            <w:bottom w:val="none" w:sz="0" w:space="0" w:color="auto"/>
            <w:right w:val="none" w:sz="0" w:space="0" w:color="auto"/>
          </w:divBdr>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176581332">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 w:id="1413428747">
          <w:marLeft w:val="0"/>
          <w:marRight w:val="0"/>
          <w:marTop w:val="0"/>
          <w:marBottom w:val="0"/>
          <w:divBdr>
            <w:top w:val="none" w:sz="0" w:space="0" w:color="auto"/>
            <w:left w:val="none" w:sz="0" w:space="0" w:color="auto"/>
            <w:bottom w:val="none" w:sz="0" w:space="0" w:color="auto"/>
            <w:right w:val="none" w:sz="0" w:space="0" w:color="auto"/>
          </w:divBdr>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1476099151">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1273132049">
          <w:marLeft w:val="0"/>
          <w:marRight w:val="0"/>
          <w:marTop w:val="0"/>
          <w:marBottom w:val="0"/>
          <w:divBdr>
            <w:top w:val="none" w:sz="0" w:space="0" w:color="auto"/>
            <w:left w:val="none" w:sz="0" w:space="0" w:color="auto"/>
            <w:bottom w:val="none" w:sz="0" w:space="0" w:color="auto"/>
            <w:right w:val="none" w:sz="0" w:space="0" w:color="auto"/>
          </w:divBdr>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130754071">
          <w:marLeft w:val="0"/>
          <w:marRight w:val="0"/>
          <w:marTop w:val="0"/>
          <w:marBottom w:val="0"/>
          <w:divBdr>
            <w:top w:val="none" w:sz="0" w:space="0" w:color="auto"/>
            <w:left w:val="none" w:sz="0" w:space="0" w:color="auto"/>
            <w:bottom w:val="none" w:sz="0" w:space="0" w:color="auto"/>
            <w:right w:val="none" w:sz="0" w:space="0" w:color="auto"/>
          </w:divBdr>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sChild>
                <w:div w:id="201013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sChild>
                <w:div w:id="212791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25701388">
          <w:marLeft w:val="0"/>
          <w:marRight w:val="0"/>
          <w:marTop w:val="0"/>
          <w:marBottom w:val="0"/>
          <w:divBdr>
            <w:top w:val="none" w:sz="0" w:space="0" w:color="auto"/>
            <w:left w:val="none" w:sz="0" w:space="0" w:color="auto"/>
            <w:bottom w:val="none" w:sz="0" w:space="0" w:color="auto"/>
            <w:right w:val="none" w:sz="0" w:space="0" w:color="auto"/>
          </w:divBdr>
        </w:div>
        <w:div w:id="1558394188">
          <w:marLeft w:val="0"/>
          <w:marRight w:val="0"/>
          <w:marTop w:val="0"/>
          <w:marBottom w:val="0"/>
          <w:divBdr>
            <w:top w:val="none" w:sz="0" w:space="0" w:color="auto"/>
            <w:left w:val="none" w:sz="0" w:space="0" w:color="auto"/>
            <w:bottom w:val="none" w:sz="0" w:space="0" w:color="auto"/>
            <w:right w:val="none" w:sz="0" w:space="0" w:color="auto"/>
          </w:divBdr>
          <w:divsChild>
            <w:div w:id="1877737921">
              <w:marLeft w:val="0"/>
              <w:marRight w:val="0"/>
              <w:marTop w:val="0"/>
              <w:marBottom w:val="0"/>
              <w:divBdr>
                <w:top w:val="none" w:sz="0" w:space="0" w:color="auto"/>
                <w:left w:val="none" w:sz="0" w:space="0" w:color="auto"/>
                <w:bottom w:val="none" w:sz="0" w:space="0" w:color="auto"/>
                <w:right w:val="none" w:sz="0" w:space="0" w:color="auto"/>
              </w:divBdr>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106244082">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sChild>
            <w:div w:id="2053265894">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100414443">
          <w:marLeft w:val="0"/>
          <w:marRight w:val="0"/>
          <w:marTop w:val="0"/>
          <w:marBottom w:val="0"/>
          <w:divBdr>
            <w:top w:val="none" w:sz="0" w:space="0" w:color="auto"/>
            <w:left w:val="none" w:sz="0" w:space="0" w:color="auto"/>
            <w:bottom w:val="none" w:sz="0" w:space="0" w:color="auto"/>
            <w:right w:val="none" w:sz="0" w:space="0" w:color="auto"/>
          </w:divBdr>
        </w:div>
        <w:div w:id="2039312008">
          <w:marLeft w:val="0"/>
          <w:marRight w:val="0"/>
          <w:marTop w:val="0"/>
          <w:marBottom w:val="0"/>
          <w:divBdr>
            <w:top w:val="none" w:sz="0" w:space="0" w:color="auto"/>
            <w:left w:val="none" w:sz="0" w:space="0" w:color="auto"/>
            <w:bottom w:val="none" w:sz="0" w:space="0" w:color="auto"/>
            <w:right w:val="none" w:sz="0" w:space="0" w:color="auto"/>
          </w:divBdr>
          <w:divsChild>
            <w:div w:id="1633097866">
              <w:marLeft w:val="0"/>
              <w:marRight w:val="0"/>
              <w:marTop w:val="0"/>
              <w:marBottom w:val="0"/>
              <w:divBdr>
                <w:top w:val="none" w:sz="0" w:space="0" w:color="auto"/>
                <w:left w:val="none" w:sz="0" w:space="0" w:color="auto"/>
                <w:bottom w:val="none" w:sz="0" w:space="0" w:color="auto"/>
                <w:right w:val="none" w:sz="0" w:space="0" w:color="auto"/>
              </w:divBdr>
            </w:div>
          </w:divsChild>
        </w:div>
        <w:div w:id="63453714">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sChild>
                <w:div w:id="199629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2096196487">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091464023">
          <w:marLeft w:val="0"/>
          <w:marRight w:val="0"/>
          <w:marTop w:val="0"/>
          <w:marBottom w:val="0"/>
          <w:divBdr>
            <w:top w:val="none" w:sz="0" w:space="0" w:color="auto"/>
            <w:left w:val="none" w:sz="0" w:space="0" w:color="auto"/>
            <w:bottom w:val="none" w:sz="0" w:space="0" w:color="auto"/>
            <w:right w:val="none" w:sz="0" w:space="0" w:color="auto"/>
          </w:divBdr>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926158872">
          <w:marLeft w:val="0"/>
          <w:marRight w:val="0"/>
          <w:marTop w:val="0"/>
          <w:marBottom w:val="0"/>
          <w:divBdr>
            <w:top w:val="none" w:sz="0" w:space="0" w:color="auto"/>
            <w:left w:val="none" w:sz="0" w:space="0" w:color="auto"/>
            <w:bottom w:val="none" w:sz="0" w:space="0" w:color="auto"/>
            <w:right w:val="none" w:sz="0" w:space="0" w:color="auto"/>
          </w:divBdr>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10033594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sChild>
            <w:div w:id="2030257605">
              <w:marLeft w:val="0"/>
              <w:marRight w:val="0"/>
              <w:marTop w:val="0"/>
              <w:marBottom w:val="0"/>
              <w:divBdr>
                <w:top w:val="none" w:sz="0" w:space="0" w:color="auto"/>
                <w:left w:val="none" w:sz="0" w:space="0" w:color="auto"/>
                <w:bottom w:val="none" w:sz="0" w:space="0" w:color="auto"/>
                <w:right w:val="none" w:sz="0" w:space="0" w:color="auto"/>
              </w:divBdr>
            </w:div>
          </w:divsChild>
        </w:div>
        <w:div w:id="1009714696">
          <w:marLeft w:val="0"/>
          <w:marRight w:val="0"/>
          <w:marTop w:val="0"/>
          <w:marBottom w:val="0"/>
          <w:divBdr>
            <w:top w:val="none" w:sz="0" w:space="0" w:color="auto"/>
            <w:left w:val="none" w:sz="0" w:space="0" w:color="auto"/>
            <w:bottom w:val="none" w:sz="0" w:space="0" w:color="auto"/>
            <w:right w:val="none" w:sz="0" w:space="0" w:color="auto"/>
          </w:divBdr>
        </w:div>
        <w:div w:id="1909266436">
          <w:marLeft w:val="0"/>
          <w:marRight w:val="0"/>
          <w:marTop w:val="0"/>
          <w:marBottom w:val="0"/>
          <w:divBdr>
            <w:top w:val="none" w:sz="0" w:space="0" w:color="auto"/>
            <w:left w:val="none" w:sz="0" w:space="0" w:color="auto"/>
            <w:bottom w:val="none" w:sz="0" w:space="0" w:color="auto"/>
            <w:right w:val="none" w:sz="0" w:space="0" w:color="auto"/>
          </w:divBdr>
          <w:divsChild>
            <w:div w:id="2028434823">
              <w:marLeft w:val="0"/>
              <w:marRight w:val="0"/>
              <w:marTop w:val="0"/>
              <w:marBottom w:val="0"/>
              <w:divBdr>
                <w:top w:val="none" w:sz="0" w:space="0" w:color="auto"/>
                <w:left w:val="none" w:sz="0" w:space="0" w:color="auto"/>
                <w:bottom w:val="none" w:sz="0" w:space="0" w:color="auto"/>
                <w:right w:val="none" w:sz="0" w:space="0" w:color="auto"/>
              </w:divBdr>
            </w:div>
          </w:divsChild>
        </w:div>
        <w:div w:id="1811704216">
          <w:marLeft w:val="0"/>
          <w:marRight w:val="0"/>
          <w:marTop w:val="0"/>
          <w:marBottom w:val="0"/>
          <w:divBdr>
            <w:top w:val="none" w:sz="0" w:space="0" w:color="auto"/>
            <w:left w:val="none" w:sz="0" w:space="0" w:color="auto"/>
            <w:bottom w:val="none" w:sz="0" w:space="0" w:color="auto"/>
            <w:right w:val="none" w:sz="0" w:space="0" w:color="auto"/>
          </w:divBdr>
        </w:div>
        <w:div w:id="1943411215">
          <w:marLeft w:val="0"/>
          <w:marRight w:val="0"/>
          <w:marTop w:val="0"/>
          <w:marBottom w:val="0"/>
          <w:divBdr>
            <w:top w:val="none" w:sz="0" w:space="0" w:color="auto"/>
            <w:left w:val="none" w:sz="0" w:space="0" w:color="auto"/>
            <w:bottom w:val="none" w:sz="0" w:space="0" w:color="auto"/>
            <w:right w:val="none" w:sz="0" w:space="0" w:color="auto"/>
          </w:divBdr>
          <w:divsChild>
            <w:div w:id="566497437">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sChild>
            <w:div w:id="2069911724">
              <w:marLeft w:val="0"/>
              <w:marRight w:val="0"/>
              <w:marTop w:val="0"/>
              <w:marBottom w:val="0"/>
              <w:divBdr>
                <w:top w:val="none" w:sz="0" w:space="0" w:color="auto"/>
                <w:left w:val="none" w:sz="0" w:space="0" w:color="auto"/>
                <w:bottom w:val="none" w:sz="0" w:space="0" w:color="auto"/>
                <w:right w:val="none" w:sz="0" w:space="0" w:color="auto"/>
              </w:divBdr>
              <w:divsChild>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71969544">
          <w:marLeft w:val="0"/>
          <w:marRight w:val="0"/>
          <w:marTop w:val="0"/>
          <w:marBottom w:val="0"/>
          <w:divBdr>
            <w:top w:val="none" w:sz="0" w:space="0" w:color="auto"/>
            <w:left w:val="none" w:sz="0" w:space="0" w:color="auto"/>
            <w:bottom w:val="none" w:sz="0" w:space="0" w:color="auto"/>
            <w:right w:val="none" w:sz="0" w:space="0" w:color="auto"/>
          </w:divBdr>
        </w:div>
        <w:div w:id="2031879604">
          <w:marLeft w:val="0"/>
          <w:marRight w:val="0"/>
          <w:marTop w:val="0"/>
          <w:marBottom w:val="0"/>
          <w:divBdr>
            <w:top w:val="none" w:sz="0" w:space="0" w:color="auto"/>
            <w:left w:val="none" w:sz="0" w:space="0" w:color="auto"/>
            <w:bottom w:val="none" w:sz="0" w:space="0" w:color="auto"/>
            <w:right w:val="none" w:sz="0" w:space="0" w:color="auto"/>
          </w:divBdr>
          <w:divsChild>
            <w:div w:id="1444228456">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287905852">
          <w:marLeft w:val="0"/>
          <w:marRight w:val="0"/>
          <w:marTop w:val="0"/>
          <w:marBottom w:val="0"/>
          <w:divBdr>
            <w:top w:val="none" w:sz="0" w:space="0" w:color="auto"/>
            <w:left w:val="none" w:sz="0" w:space="0" w:color="auto"/>
            <w:bottom w:val="none" w:sz="0" w:space="0" w:color="auto"/>
            <w:right w:val="none" w:sz="0" w:space="0" w:color="auto"/>
          </w:divBdr>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2050572548">
          <w:marLeft w:val="0"/>
          <w:marRight w:val="0"/>
          <w:marTop w:val="0"/>
          <w:marBottom w:val="0"/>
          <w:divBdr>
            <w:top w:val="none" w:sz="0" w:space="0" w:color="auto"/>
            <w:left w:val="none" w:sz="0" w:space="0" w:color="auto"/>
            <w:bottom w:val="none" w:sz="0" w:space="0" w:color="auto"/>
            <w:right w:val="none" w:sz="0" w:space="0" w:color="auto"/>
          </w:divBdr>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21581789">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1581720">
          <w:marLeft w:val="0"/>
          <w:marRight w:val="0"/>
          <w:marTop w:val="0"/>
          <w:marBottom w:val="0"/>
          <w:divBdr>
            <w:top w:val="none" w:sz="0" w:space="0" w:color="auto"/>
            <w:left w:val="none" w:sz="0" w:space="0" w:color="auto"/>
            <w:bottom w:val="none" w:sz="0" w:space="0" w:color="auto"/>
            <w:right w:val="none" w:sz="0" w:space="0" w:color="auto"/>
          </w:divBdr>
        </w:div>
        <w:div w:id="1889997383">
          <w:marLeft w:val="0"/>
          <w:marRight w:val="0"/>
          <w:marTop w:val="0"/>
          <w:marBottom w:val="0"/>
          <w:divBdr>
            <w:top w:val="none" w:sz="0" w:space="0" w:color="auto"/>
            <w:left w:val="none" w:sz="0" w:space="0" w:color="auto"/>
            <w:bottom w:val="none" w:sz="0" w:space="0" w:color="auto"/>
            <w:right w:val="none" w:sz="0" w:space="0" w:color="auto"/>
          </w:divBdr>
          <w:divsChild>
            <w:div w:id="153644830">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67807">
          <w:marLeft w:val="0"/>
          <w:marRight w:val="0"/>
          <w:marTop w:val="300"/>
          <w:marBottom w:val="0"/>
          <w:divBdr>
            <w:top w:val="none" w:sz="0" w:space="0" w:color="auto"/>
            <w:left w:val="none" w:sz="0" w:space="0" w:color="auto"/>
            <w:bottom w:val="none" w:sz="0" w:space="0" w:color="auto"/>
            <w:right w:val="none" w:sz="0" w:space="0" w:color="auto"/>
          </w:divBdr>
          <w:divsChild>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1826781120">
          <w:marLeft w:val="0"/>
          <w:marRight w:val="0"/>
          <w:marTop w:val="0"/>
          <w:marBottom w:val="0"/>
          <w:divBdr>
            <w:top w:val="none" w:sz="0" w:space="0" w:color="auto"/>
            <w:left w:val="none" w:sz="0" w:space="0" w:color="auto"/>
            <w:bottom w:val="none" w:sz="0" w:space="0" w:color="auto"/>
            <w:right w:val="none" w:sz="0" w:space="0" w:color="auto"/>
          </w:divBdr>
        </w:div>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524365380">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sChild>
            <w:div w:id="1946033946">
              <w:marLeft w:val="0"/>
              <w:marRight w:val="0"/>
              <w:marTop w:val="0"/>
              <w:marBottom w:val="0"/>
              <w:divBdr>
                <w:top w:val="none" w:sz="0" w:space="0" w:color="auto"/>
                <w:left w:val="none" w:sz="0" w:space="0" w:color="auto"/>
                <w:bottom w:val="none" w:sz="0" w:space="0" w:color="auto"/>
                <w:right w:val="none" w:sz="0" w:space="0" w:color="auto"/>
              </w:divBdr>
            </w:div>
          </w:divsChild>
        </w:div>
        <w:div w:id="797449754">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86405291">
          <w:marLeft w:val="0"/>
          <w:marRight w:val="0"/>
          <w:marTop w:val="0"/>
          <w:marBottom w:val="0"/>
          <w:divBdr>
            <w:top w:val="none" w:sz="0" w:space="0" w:color="auto"/>
            <w:left w:val="none" w:sz="0" w:space="0" w:color="auto"/>
            <w:bottom w:val="none" w:sz="0" w:space="0" w:color="auto"/>
            <w:right w:val="none" w:sz="0" w:space="0" w:color="auto"/>
          </w:divBdr>
        </w:div>
        <w:div w:id="2105878741">
          <w:marLeft w:val="0"/>
          <w:marRight w:val="0"/>
          <w:marTop w:val="0"/>
          <w:marBottom w:val="0"/>
          <w:divBdr>
            <w:top w:val="none" w:sz="0" w:space="0" w:color="auto"/>
            <w:left w:val="none" w:sz="0" w:space="0" w:color="auto"/>
            <w:bottom w:val="none" w:sz="0" w:space="0" w:color="auto"/>
            <w:right w:val="none" w:sz="0" w:space="0" w:color="auto"/>
          </w:divBdr>
          <w:divsChild>
            <w:div w:id="1060059950">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2104522066">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sChild>
            <w:div w:id="1967466984">
              <w:marLeft w:val="0"/>
              <w:marRight w:val="0"/>
              <w:marTop w:val="0"/>
              <w:marBottom w:val="0"/>
              <w:divBdr>
                <w:top w:val="none" w:sz="0" w:space="0" w:color="auto"/>
                <w:left w:val="none" w:sz="0" w:space="0" w:color="auto"/>
                <w:bottom w:val="none" w:sz="0" w:space="0" w:color="auto"/>
                <w:right w:val="none" w:sz="0" w:space="0" w:color="auto"/>
              </w:divBdr>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2090612298">
          <w:marLeft w:val="0"/>
          <w:marRight w:val="0"/>
          <w:marTop w:val="0"/>
          <w:marBottom w:val="0"/>
          <w:divBdr>
            <w:top w:val="none" w:sz="0" w:space="0" w:color="auto"/>
            <w:left w:val="none" w:sz="0" w:space="0" w:color="auto"/>
            <w:bottom w:val="none" w:sz="0" w:space="0" w:color="auto"/>
            <w:right w:val="none" w:sz="0" w:space="0" w:color="auto"/>
          </w:divBdr>
          <w:divsChild>
            <w:div w:id="712001341">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sChild>
            <w:div w:id="1949118615">
              <w:marLeft w:val="0"/>
              <w:marRight w:val="0"/>
              <w:marTop w:val="0"/>
              <w:marBottom w:val="0"/>
              <w:divBdr>
                <w:top w:val="none" w:sz="0" w:space="0" w:color="auto"/>
                <w:left w:val="none" w:sz="0" w:space="0" w:color="auto"/>
                <w:bottom w:val="none" w:sz="0" w:space="0" w:color="auto"/>
                <w:right w:val="none" w:sz="0" w:space="0" w:color="auto"/>
              </w:divBdr>
              <w:divsChild>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773582">
          <w:marLeft w:val="0"/>
          <w:marRight w:val="0"/>
          <w:marTop w:val="300"/>
          <w:marBottom w:val="0"/>
          <w:divBdr>
            <w:top w:val="none" w:sz="0" w:space="0" w:color="auto"/>
            <w:left w:val="none" w:sz="0" w:space="0" w:color="auto"/>
            <w:bottom w:val="none" w:sz="0" w:space="0" w:color="auto"/>
            <w:right w:val="none" w:sz="0" w:space="0" w:color="auto"/>
          </w:divBdr>
          <w:divsChild>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562790358">
          <w:marLeft w:val="0"/>
          <w:marRight w:val="0"/>
          <w:marTop w:val="0"/>
          <w:marBottom w:val="0"/>
          <w:divBdr>
            <w:top w:val="none" w:sz="0" w:space="0" w:color="auto"/>
            <w:left w:val="none" w:sz="0" w:space="0" w:color="auto"/>
            <w:bottom w:val="none" w:sz="0" w:space="0" w:color="auto"/>
            <w:right w:val="none" w:sz="0" w:space="0" w:color="auto"/>
          </w:divBdr>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1896311400">
          <w:marLeft w:val="0"/>
          <w:marRight w:val="0"/>
          <w:marTop w:val="0"/>
          <w:marBottom w:val="0"/>
          <w:divBdr>
            <w:top w:val="none" w:sz="0" w:space="0" w:color="auto"/>
            <w:left w:val="none" w:sz="0" w:space="0" w:color="auto"/>
            <w:bottom w:val="none" w:sz="0" w:space="0" w:color="auto"/>
            <w:right w:val="none" w:sz="0" w:space="0" w:color="auto"/>
          </w:divBdr>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1248997111">
          <w:marLeft w:val="0"/>
          <w:marRight w:val="0"/>
          <w:marTop w:val="0"/>
          <w:marBottom w:val="0"/>
          <w:divBdr>
            <w:top w:val="none" w:sz="0" w:space="0" w:color="auto"/>
            <w:left w:val="none" w:sz="0" w:space="0" w:color="auto"/>
            <w:bottom w:val="none" w:sz="0" w:space="0" w:color="auto"/>
            <w:right w:val="none" w:sz="0" w:space="0" w:color="auto"/>
          </w:divBdr>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1517035503">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1917007143">
          <w:marLeft w:val="0"/>
          <w:marRight w:val="0"/>
          <w:marTop w:val="0"/>
          <w:marBottom w:val="0"/>
          <w:divBdr>
            <w:top w:val="none" w:sz="0" w:space="0" w:color="auto"/>
            <w:left w:val="none" w:sz="0" w:space="0" w:color="auto"/>
            <w:bottom w:val="none" w:sz="0" w:space="0" w:color="auto"/>
            <w:right w:val="none" w:sz="0" w:space="0" w:color="auto"/>
          </w:divBdr>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sChild>
                <w:div w:id="2044862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1202402447">
          <w:marLeft w:val="0"/>
          <w:marRight w:val="0"/>
          <w:marTop w:val="0"/>
          <w:marBottom w:val="0"/>
          <w:divBdr>
            <w:top w:val="none" w:sz="0" w:space="0" w:color="auto"/>
            <w:left w:val="none" w:sz="0" w:space="0" w:color="auto"/>
            <w:bottom w:val="none" w:sz="0" w:space="0" w:color="auto"/>
            <w:right w:val="none" w:sz="0" w:space="0" w:color="auto"/>
          </w:divBdr>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1617248362">
          <w:marLeft w:val="0"/>
          <w:marRight w:val="0"/>
          <w:marTop w:val="0"/>
          <w:marBottom w:val="0"/>
          <w:divBdr>
            <w:top w:val="none" w:sz="0" w:space="0" w:color="auto"/>
            <w:left w:val="none" w:sz="0" w:space="0" w:color="auto"/>
            <w:bottom w:val="none" w:sz="0" w:space="0" w:color="auto"/>
            <w:right w:val="none" w:sz="0" w:space="0" w:color="auto"/>
          </w:divBdr>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63995118">
          <w:marLeft w:val="0"/>
          <w:marRight w:val="0"/>
          <w:marTop w:val="0"/>
          <w:marBottom w:val="0"/>
          <w:divBdr>
            <w:top w:val="none" w:sz="0" w:space="0" w:color="auto"/>
            <w:left w:val="none" w:sz="0" w:space="0" w:color="auto"/>
            <w:bottom w:val="none" w:sz="0" w:space="0" w:color="auto"/>
            <w:right w:val="none" w:sz="0" w:space="0" w:color="auto"/>
          </w:divBdr>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2047175329">
          <w:marLeft w:val="0"/>
          <w:marRight w:val="0"/>
          <w:marTop w:val="0"/>
          <w:marBottom w:val="0"/>
          <w:divBdr>
            <w:top w:val="none" w:sz="0" w:space="0" w:color="auto"/>
            <w:left w:val="none" w:sz="0" w:space="0" w:color="auto"/>
            <w:bottom w:val="none" w:sz="0" w:space="0" w:color="auto"/>
            <w:right w:val="none" w:sz="0" w:space="0" w:color="auto"/>
          </w:divBdr>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903755801">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1386877599">
          <w:marLeft w:val="0"/>
          <w:marRight w:val="0"/>
          <w:marTop w:val="0"/>
          <w:marBottom w:val="0"/>
          <w:divBdr>
            <w:top w:val="none" w:sz="0" w:space="0" w:color="auto"/>
            <w:left w:val="none" w:sz="0" w:space="0" w:color="auto"/>
            <w:bottom w:val="none" w:sz="0" w:space="0" w:color="auto"/>
            <w:right w:val="none" w:sz="0" w:space="0" w:color="auto"/>
          </w:divBdr>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2096781317">
          <w:marLeft w:val="0"/>
          <w:marRight w:val="0"/>
          <w:marTop w:val="0"/>
          <w:marBottom w:val="0"/>
          <w:divBdr>
            <w:top w:val="none" w:sz="0" w:space="0" w:color="auto"/>
            <w:left w:val="none" w:sz="0" w:space="0" w:color="auto"/>
            <w:bottom w:val="none" w:sz="0" w:space="0" w:color="auto"/>
            <w:right w:val="none" w:sz="0" w:space="0" w:color="auto"/>
          </w:divBdr>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865247730">
          <w:marLeft w:val="0"/>
          <w:marRight w:val="0"/>
          <w:marTop w:val="300"/>
          <w:marBottom w:val="0"/>
          <w:divBdr>
            <w:top w:val="none" w:sz="0" w:space="0" w:color="auto"/>
            <w:left w:val="none" w:sz="0" w:space="0" w:color="auto"/>
            <w:bottom w:val="none" w:sz="0" w:space="0" w:color="auto"/>
            <w:right w:val="none" w:sz="0" w:space="0" w:color="auto"/>
          </w:divBdr>
          <w:divsChild>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54955">
          <w:marLeft w:val="0"/>
          <w:marRight w:val="0"/>
          <w:marTop w:val="300"/>
          <w:marBottom w:val="0"/>
          <w:divBdr>
            <w:top w:val="none" w:sz="0" w:space="0" w:color="auto"/>
            <w:left w:val="none" w:sz="0" w:space="0" w:color="auto"/>
            <w:bottom w:val="none" w:sz="0" w:space="0" w:color="auto"/>
            <w:right w:val="none" w:sz="0" w:space="0" w:color="auto"/>
          </w:divBdr>
          <w:divsChild>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170244">
          <w:marLeft w:val="0"/>
          <w:marRight w:val="0"/>
          <w:marTop w:val="300"/>
          <w:marBottom w:val="0"/>
          <w:divBdr>
            <w:top w:val="none" w:sz="0" w:space="0" w:color="auto"/>
            <w:left w:val="none" w:sz="0" w:space="0" w:color="auto"/>
            <w:bottom w:val="none" w:sz="0" w:space="0" w:color="auto"/>
            <w:right w:val="none" w:sz="0" w:space="0" w:color="auto"/>
          </w:divBdr>
          <w:divsChild>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951624223">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884609553">
          <w:marLeft w:val="0"/>
          <w:marRight w:val="0"/>
          <w:marTop w:val="0"/>
          <w:marBottom w:val="0"/>
          <w:divBdr>
            <w:top w:val="none" w:sz="0" w:space="0" w:color="auto"/>
            <w:left w:val="none" w:sz="0" w:space="0" w:color="auto"/>
            <w:bottom w:val="none" w:sz="0" w:space="0" w:color="auto"/>
            <w:right w:val="none" w:sz="0" w:space="0" w:color="auto"/>
          </w:divBdr>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863275699">
          <w:marLeft w:val="0"/>
          <w:marRight w:val="0"/>
          <w:marTop w:val="0"/>
          <w:marBottom w:val="0"/>
          <w:divBdr>
            <w:top w:val="none" w:sz="0" w:space="0" w:color="auto"/>
            <w:left w:val="none" w:sz="0" w:space="0" w:color="auto"/>
            <w:bottom w:val="none" w:sz="0" w:space="0" w:color="auto"/>
            <w:right w:val="none" w:sz="0" w:space="0" w:color="auto"/>
          </w:divBdr>
        </w:div>
        <w:div w:id="2055081881">
          <w:marLeft w:val="0"/>
          <w:marRight w:val="0"/>
          <w:marTop w:val="0"/>
          <w:marBottom w:val="0"/>
          <w:divBdr>
            <w:top w:val="none" w:sz="0" w:space="0" w:color="auto"/>
            <w:left w:val="none" w:sz="0" w:space="0" w:color="auto"/>
            <w:bottom w:val="none" w:sz="0" w:space="0" w:color="auto"/>
            <w:right w:val="none" w:sz="0" w:space="0" w:color="auto"/>
          </w:divBdr>
          <w:divsChild>
            <w:div w:id="165025156">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933787764">
          <w:marLeft w:val="0"/>
          <w:marRight w:val="0"/>
          <w:marTop w:val="0"/>
          <w:marBottom w:val="0"/>
          <w:divBdr>
            <w:top w:val="none" w:sz="0" w:space="0" w:color="auto"/>
            <w:left w:val="none" w:sz="0" w:space="0" w:color="auto"/>
            <w:bottom w:val="none" w:sz="0" w:space="0" w:color="auto"/>
            <w:right w:val="none" w:sz="0" w:space="0" w:color="auto"/>
          </w:divBdr>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1896501318">
          <w:marLeft w:val="0"/>
          <w:marRight w:val="0"/>
          <w:marTop w:val="300"/>
          <w:marBottom w:val="0"/>
          <w:divBdr>
            <w:top w:val="none" w:sz="0" w:space="0" w:color="auto"/>
            <w:left w:val="none" w:sz="0" w:space="0" w:color="auto"/>
            <w:bottom w:val="none" w:sz="0" w:space="0" w:color="auto"/>
            <w:right w:val="none" w:sz="0" w:space="0" w:color="auto"/>
          </w:divBdr>
          <w:divsChild>
            <w:div w:id="1873686978">
              <w:marLeft w:val="0"/>
              <w:marRight w:val="0"/>
              <w:marTop w:val="0"/>
              <w:marBottom w:val="0"/>
              <w:divBdr>
                <w:top w:val="none" w:sz="0" w:space="0" w:color="auto"/>
                <w:left w:val="none" w:sz="0" w:space="0" w:color="auto"/>
                <w:bottom w:val="none" w:sz="0" w:space="0" w:color="auto"/>
                <w:right w:val="none" w:sz="0" w:space="0" w:color="auto"/>
              </w:divBdr>
              <w:divsChild>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sChild>
            <w:div w:id="1891530874">
              <w:marLeft w:val="0"/>
              <w:marRight w:val="0"/>
              <w:marTop w:val="0"/>
              <w:marBottom w:val="0"/>
              <w:divBdr>
                <w:top w:val="none" w:sz="0" w:space="0" w:color="auto"/>
                <w:left w:val="none" w:sz="0" w:space="0" w:color="auto"/>
                <w:bottom w:val="none" w:sz="0" w:space="0" w:color="auto"/>
                <w:right w:val="none" w:sz="0" w:space="0" w:color="auto"/>
              </w:divBdr>
              <w:divsChild>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2118332020">
          <w:marLeft w:val="0"/>
          <w:marRight w:val="0"/>
          <w:marTop w:val="0"/>
          <w:marBottom w:val="0"/>
          <w:divBdr>
            <w:top w:val="none" w:sz="0" w:space="0" w:color="auto"/>
            <w:left w:val="none" w:sz="0" w:space="0" w:color="auto"/>
            <w:bottom w:val="none" w:sz="0" w:space="0" w:color="auto"/>
            <w:right w:val="none" w:sz="0" w:space="0" w:color="auto"/>
          </w:divBdr>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2049254652">
          <w:marLeft w:val="0"/>
          <w:marRight w:val="0"/>
          <w:marTop w:val="0"/>
          <w:marBottom w:val="0"/>
          <w:divBdr>
            <w:top w:val="none" w:sz="0" w:space="0" w:color="auto"/>
            <w:left w:val="none" w:sz="0" w:space="0" w:color="auto"/>
            <w:bottom w:val="none" w:sz="0" w:space="0" w:color="auto"/>
            <w:right w:val="none" w:sz="0" w:space="0" w:color="auto"/>
          </w:divBdr>
        </w:div>
        <w:div w:id="744303952">
          <w:marLeft w:val="0"/>
          <w:marRight w:val="0"/>
          <w:marTop w:val="0"/>
          <w:marBottom w:val="0"/>
          <w:divBdr>
            <w:top w:val="none" w:sz="0" w:space="0" w:color="auto"/>
            <w:left w:val="none" w:sz="0" w:space="0" w:color="auto"/>
            <w:bottom w:val="none" w:sz="0" w:space="0" w:color="auto"/>
            <w:right w:val="none" w:sz="0" w:space="0" w:color="auto"/>
          </w:divBdr>
          <w:divsChild>
            <w:div w:id="2052267418">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2085569948">
          <w:marLeft w:val="0"/>
          <w:marRight w:val="0"/>
          <w:marTop w:val="0"/>
          <w:marBottom w:val="0"/>
          <w:divBdr>
            <w:top w:val="none" w:sz="0" w:space="0" w:color="auto"/>
            <w:left w:val="none" w:sz="0" w:space="0" w:color="auto"/>
            <w:bottom w:val="none" w:sz="0" w:space="0" w:color="auto"/>
            <w:right w:val="none" w:sz="0" w:space="0" w:color="auto"/>
          </w:divBdr>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1855993871">
          <w:marLeft w:val="0"/>
          <w:marRight w:val="0"/>
          <w:marTop w:val="0"/>
          <w:marBottom w:val="0"/>
          <w:divBdr>
            <w:top w:val="none" w:sz="0" w:space="0" w:color="auto"/>
            <w:left w:val="none" w:sz="0" w:space="0" w:color="auto"/>
            <w:bottom w:val="none" w:sz="0" w:space="0" w:color="auto"/>
            <w:right w:val="none" w:sz="0" w:space="0" w:color="auto"/>
          </w:divBdr>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sChild>
                <w:div w:id="21334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1689597946">
          <w:marLeft w:val="0"/>
          <w:marRight w:val="0"/>
          <w:marTop w:val="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sChild>
            <w:div w:id="2144233490">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2075665113">
          <w:marLeft w:val="0"/>
          <w:marRight w:val="0"/>
          <w:marTop w:val="0"/>
          <w:marBottom w:val="0"/>
          <w:divBdr>
            <w:top w:val="none" w:sz="0" w:space="0" w:color="auto"/>
            <w:left w:val="none" w:sz="0" w:space="0" w:color="auto"/>
            <w:bottom w:val="none" w:sz="0" w:space="0" w:color="auto"/>
            <w:right w:val="none" w:sz="0" w:space="0" w:color="auto"/>
          </w:divBdr>
          <w:divsChild>
            <w:div w:id="1782070509">
              <w:marLeft w:val="0"/>
              <w:marRight w:val="0"/>
              <w:marTop w:val="0"/>
              <w:marBottom w:val="0"/>
              <w:divBdr>
                <w:top w:val="none" w:sz="0" w:space="0" w:color="auto"/>
                <w:left w:val="none" w:sz="0" w:space="0" w:color="auto"/>
                <w:bottom w:val="none" w:sz="0" w:space="0" w:color="auto"/>
                <w:right w:val="none" w:sz="0" w:space="0" w:color="auto"/>
              </w:divBdr>
            </w:div>
          </w:divsChild>
        </w:div>
        <w:div w:id="2072802905">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1804151899">
          <w:marLeft w:val="0"/>
          <w:marRight w:val="0"/>
          <w:marTop w:val="0"/>
          <w:marBottom w:val="0"/>
          <w:divBdr>
            <w:top w:val="none" w:sz="0" w:space="0" w:color="auto"/>
            <w:left w:val="none" w:sz="0" w:space="0" w:color="auto"/>
            <w:bottom w:val="none" w:sz="0" w:space="0" w:color="auto"/>
            <w:right w:val="none" w:sz="0" w:space="0" w:color="auto"/>
          </w:divBdr>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972445004">
          <w:marLeft w:val="0"/>
          <w:marRight w:val="0"/>
          <w:marTop w:val="0"/>
          <w:marBottom w:val="0"/>
          <w:divBdr>
            <w:top w:val="none" w:sz="0" w:space="0" w:color="auto"/>
            <w:left w:val="none" w:sz="0" w:space="0" w:color="auto"/>
            <w:bottom w:val="none" w:sz="0" w:space="0" w:color="auto"/>
            <w:right w:val="none" w:sz="0" w:space="0" w:color="auto"/>
          </w:divBdr>
        </w:div>
        <w:div w:id="1868828018">
          <w:marLeft w:val="0"/>
          <w:marRight w:val="0"/>
          <w:marTop w:val="0"/>
          <w:marBottom w:val="0"/>
          <w:divBdr>
            <w:top w:val="none" w:sz="0" w:space="0" w:color="auto"/>
            <w:left w:val="none" w:sz="0" w:space="0" w:color="auto"/>
            <w:bottom w:val="none" w:sz="0" w:space="0" w:color="auto"/>
            <w:right w:val="none" w:sz="0" w:space="0" w:color="auto"/>
          </w:divBdr>
          <w:divsChild>
            <w:div w:id="833376691">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820613721">
          <w:marLeft w:val="0"/>
          <w:marRight w:val="0"/>
          <w:marTop w:val="0"/>
          <w:marBottom w:val="0"/>
          <w:divBdr>
            <w:top w:val="none" w:sz="0" w:space="0" w:color="auto"/>
            <w:left w:val="none" w:sz="0" w:space="0" w:color="auto"/>
            <w:bottom w:val="none" w:sz="0" w:space="0" w:color="auto"/>
            <w:right w:val="none" w:sz="0" w:space="0" w:color="auto"/>
          </w:divBdr>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385284">
          <w:marLeft w:val="0"/>
          <w:marRight w:val="0"/>
          <w:marTop w:val="300"/>
          <w:marBottom w:val="0"/>
          <w:divBdr>
            <w:top w:val="none" w:sz="0" w:space="0" w:color="auto"/>
            <w:left w:val="none" w:sz="0" w:space="0" w:color="auto"/>
            <w:bottom w:val="none" w:sz="0" w:space="0" w:color="auto"/>
            <w:right w:val="none" w:sz="0" w:space="0" w:color="auto"/>
          </w:divBdr>
          <w:divsChild>
            <w:div w:id="1932160097">
              <w:marLeft w:val="0"/>
              <w:marRight w:val="0"/>
              <w:marTop w:val="0"/>
              <w:marBottom w:val="0"/>
              <w:divBdr>
                <w:top w:val="none" w:sz="0" w:space="0" w:color="auto"/>
                <w:left w:val="none" w:sz="0" w:space="0" w:color="auto"/>
                <w:bottom w:val="none" w:sz="0" w:space="0" w:color="auto"/>
                <w:right w:val="none" w:sz="0" w:space="0" w:color="auto"/>
              </w:divBdr>
              <w:divsChild>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976">
          <w:marLeft w:val="0"/>
          <w:marRight w:val="0"/>
          <w:marTop w:val="300"/>
          <w:marBottom w:val="0"/>
          <w:divBdr>
            <w:top w:val="none" w:sz="0" w:space="0" w:color="auto"/>
            <w:left w:val="none" w:sz="0" w:space="0" w:color="auto"/>
            <w:bottom w:val="none" w:sz="0" w:space="0" w:color="auto"/>
            <w:right w:val="none" w:sz="0" w:space="0" w:color="auto"/>
          </w:divBdr>
          <w:divsChild>
            <w:div w:id="2041276727">
              <w:marLeft w:val="0"/>
              <w:marRight w:val="0"/>
              <w:marTop w:val="0"/>
              <w:marBottom w:val="0"/>
              <w:divBdr>
                <w:top w:val="none" w:sz="0" w:space="0" w:color="auto"/>
                <w:left w:val="none" w:sz="0" w:space="0" w:color="auto"/>
                <w:bottom w:val="none" w:sz="0" w:space="0" w:color="auto"/>
                <w:right w:val="none" w:sz="0" w:space="0" w:color="auto"/>
              </w:divBdr>
              <w:divsChild>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717970374">
          <w:marLeft w:val="0"/>
          <w:marRight w:val="0"/>
          <w:marTop w:val="0"/>
          <w:marBottom w:val="0"/>
          <w:divBdr>
            <w:top w:val="none" w:sz="0" w:space="0" w:color="auto"/>
            <w:left w:val="none" w:sz="0" w:space="0" w:color="auto"/>
            <w:bottom w:val="none" w:sz="0" w:space="0" w:color="auto"/>
            <w:right w:val="none" w:sz="0" w:space="0" w:color="auto"/>
          </w:divBdr>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352611990">
          <w:marLeft w:val="0"/>
          <w:marRight w:val="0"/>
          <w:marTop w:val="0"/>
          <w:marBottom w:val="0"/>
          <w:divBdr>
            <w:top w:val="none" w:sz="0" w:space="0" w:color="auto"/>
            <w:left w:val="none" w:sz="0" w:space="0" w:color="auto"/>
            <w:bottom w:val="none" w:sz="0" w:space="0" w:color="auto"/>
            <w:right w:val="none" w:sz="0" w:space="0" w:color="auto"/>
          </w:divBdr>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77995112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2102095523">
          <w:marLeft w:val="0"/>
          <w:marRight w:val="0"/>
          <w:marTop w:val="0"/>
          <w:marBottom w:val="0"/>
          <w:divBdr>
            <w:top w:val="none" w:sz="0" w:space="0" w:color="auto"/>
            <w:left w:val="none" w:sz="0" w:space="0" w:color="auto"/>
            <w:bottom w:val="none" w:sz="0" w:space="0" w:color="auto"/>
            <w:right w:val="none" w:sz="0" w:space="0" w:color="auto"/>
          </w:divBdr>
        </w:div>
        <w:div w:id="906959977">
          <w:marLeft w:val="0"/>
          <w:marRight w:val="0"/>
          <w:marTop w:val="0"/>
          <w:marBottom w:val="0"/>
          <w:divBdr>
            <w:top w:val="none" w:sz="0" w:space="0" w:color="auto"/>
            <w:left w:val="none" w:sz="0" w:space="0" w:color="auto"/>
            <w:bottom w:val="none" w:sz="0" w:space="0" w:color="auto"/>
            <w:right w:val="none" w:sz="0" w:space="0" w:color="auto"/>
          </w:divBdr>
          <w:divsChild>
            <w:div w:id="2087876758">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953827340">
          <w:marLeft w:val="0"/>
          <w:marRight w:val="0"/>
          <w:marTop w:val="300"/>
          <w:marBottom w:val="0"/>
          <w:divBdr>
            <w:top w:val="none" w:sz="0" w:space="0" w:color="auto"/>
            <w:left w:val="none" w:sz="0" w:space="0" w:color="auto"/>
            <w:bottom w:val="none" w:sz="0" w:space="0" w:color="auto"/>
            <w:right w:val="none" w:sz="0" w:space="0" w:color="auto"/>
          </w:divBdr>
          <w:divsChild>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749824">
          <w:marLeft w:val="0"/>
          <w:marRight w:val="0"/>
          <w:marTop w:val="300"/>
          <w:marBottom w:val="0"/>
          <w:divBdr>
            <w:top w:val="none" w:sz="0" w:space="0" w:color="auto"/>
            <w:left w:val="none" w:sz="0" w:space="0" w:color="auto"/>
            <w:bottom w:val="none" w:sz="0" w:space="0" w:color="auto"/>
            <w:right w:val="none" w:sz="0" w:space="0" w:color="auto"/>
          </w:divBdr>
          <w:divsChild>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2005469014">
          <w:marLeft w:val="0"/>
          <w:marRight w:val="0"/>
          <w:marTop w:val="0"/>
          <w:marBottom w:val="0"/>
          <w:divBdr>
            <w:top w:val="none" w:sz="0" w:space="0" w:color="auto"/>
            <w:left w:val="none" w:sz="0" w:space="0" w:color="auto"/>
            <w:bottom w:val="none" w:sz="0" w:space="0" w:color="auto"/>
            <w:right w:val="none" w:sz="0" w:space="0" w:color="auto"/>
          </w:divBdr>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34585873">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1636444506">
          <w:marLeft w:val="0"/>
          <w:marRight w:val="0"/>
          <w:marTop w:val="0"/>
          <w:marBottom w:val="0"/>
          <w:divBdr>
            <w:top w:val="none" w:sz="0" w:space="0" w:color="auto"/>
            <w:left w:val="none" w:sz="0" w:space="0" w:color="auto"/>
            <w:bottom w:val="none" w:sz="0" w:space="0" w:color="auto"/>
            <w:right w:val="none" w:sz="0" w:space="0" w:color="auto"/>
          </w:divBdr>
        </w:div>
        <w:div w:id="41489642">
          <w:marLeft w:val="0"/>
          <w:marRight w:val="0"/>
          <w:marTop w:val="0"/>
          <w:marBottom w:val="0"/>
          <w:divBdr>
            <w:top w:val="none" w:sz="0" w:space="0" w:color="auto"/>
            <w:left w:val="none" w:sz="0" w:space="0" w:color="auto"/>
            <w:bottom w:val="none" w:sz="0" w:space="0" w:color="auto"/>
            <w:right w:val="none" w:sz="0" w:space="0" w:color="auto"/>
          </w:divBdr>
          <w:divsChild>
            <w:div w:id="1983851983">
              <w:marLeft w:val="0"/>
              <w:marRight w:val="0"/>
              <w:marTop w:val="0"/>
              <w:marBottom w:val="0"/>
              <w:divBdr>
                <w:top w:val="none" w:sz="0" w:space="0" w:color="auto"/>
                <w:left w:val="none" w:sz="0" w:space="0" w:color="auto"/>
                <w:bottom w:val="none" w:sz="0" w:space="0" w:color="auto"/>
                <w:right w:val="none" w:sz="0" w:space="0" w:color="auto"/>
              </w:divBdr>
            </w:div>
          </w:divsChild>
        </w:div>
        <w:div w:id="1521163355">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sChild>
            <w:div w:id="1863976686">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957180426">
          <w:marLeft w:val="0"/>
          <w:marRight w:val="0"/>
          <w:marTop w:val="300"/>
          <w:marBottom w:val="0"/>
          <w:divBdr>
            <w:top w:val="none" w:sz="0" w:space="0" w:color="auto"/>
            <w:left w:val="none" w:sz="0" w:space="0" w:color="auto"/>
            <w:bottom w:val="none" w:sz="0" w:space="0" w:color="auto"/>
            <w:right w:val="none" w:sz="0" w:space="0" w:color="auto"/>
          </w:divBdr>
          <w:divsChild>
            <w:div w:id="1902401942">
              <w:marLeft w:val="0"/>
              <w:marRight w:val="0"/>
              <w:marTop w:val="0"/>
              <w:marBottom w:val="0"/>
              <w:divBdr>
                <w:top w:val="none" w:sz="0" w:space="0" w:color="auto"/>
                <w:left w:val="none" w:sz="0" w:space="0" w:color="auto"/>
                <w:bottom w:val="none" w:sz="0" w:space="0" w:color="auto"/>
                <w:right w:val="none" w:sz="0" w:space="0" w:color="auto"/>
              </w:divBdr>
              <w:divsChild>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36628">
          <w:marLeft w:val="0"/>
          <w:marRight w:val="0"/>
          <w:marTop w:val="300"/>
          <w:marBottom w:val="0"/>
          <w:divBdr>
            <w:top w:val="none" w:sz="0" w:space="0" w:color="auto"/>
            <w:left w:val="none" w:sz="0" w:space="0" w:color="auto"/>
            <w:bottom w:val="none" w:sz="0" w:space="0" w:color="auto"/>
            <w:right w:val="none" w:sz="0" w:space="0" w:color="auto"/>
          </w:divBdr>
          <w:divsChild>
            <w:div w:id="838037918">
              <w:marLeft w:val="0"/>
              <w:marRight w:val="0"/>
              <w:marTop w:val="0"/>
              <w:marBottom w:val="0"/>
              <w:divBdr>
                <w:top w:val="none" w:sz="0" w:space="0" w:color="auto"/>
                <w:left w:val="none" w:sz="0" w:space="0" w:color="auto"/>
                <w:bottom w:val="none" w:sz="0" w:space="0" w:color="auto"/>
                <w:right w:val="none" w:sz="0" w:space="0" w:color="auto"/>
              </w:divBdr>
              <w:divsChild>
                <w:div w:id="197967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9884">
          <w:marLeft w:val="0"/>
          <w:marRight w:val="0"/>
          <w:marTop w:val="300"/>
          <w:marBottom w:val="0"/>
          <w:divBdr>
            <w:top w:val="none" w:sz="0" w:space="0" w:color="auto"/>
            <w:left w:val="none" w:sz="0" w:space="0" w:color="auto"/>
            <w:bottom w:val="none" w:sz="0" w:space="0" w:color="auto"/>
            <w:right w:val="none" w:sz="0" w:space="0" w:color="auto"/>
          </w:divBdr>
          <w:divsChild>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957956164">
          <w:marLeft w:val="0"/>
          <w:marRight w:val="0"/>
          <w:marTop w:val="0"/>
          <w:marBottom w:val="0"/>
          <w:divBdr>
            <w:top w:val="none" w:sz="0" w:space="0" w:color="auto"/>
            <w:left w:val="none" w:sz="0" w:space="0" w:color="auto"/>
            <w:bottom w:val="none" w:sz="0" w:space="0" w:color="auto"/>
            <w:right w:val="none" w:sz="0" w:space="0" w:color="auto"/>
          </w:divBdr>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2136674162">
          <w:marLeft w:val="0"/>
          <w:marRight w:val="0"/>
          <w:marTop w:val="0"/>
          <w:marBottom w:val="0"/>
          <w:divBdr>
            <w:top w:val="none" w:sz="0" w:space="0" w:color="auto"/>
            <w:left w:val="none" w:sz="0" w:space="0" w:color="auto"/>
            <w:bottom w:val="none" w:sz="0" w:space="0" w:color="auto"/>
            <w:right w:val="none" w:sz="0" w:space="0" w:color="auto"/>
          </w:divBdr>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810054829">
          <w:marLeft w:val="0"/>
          <w:marRight w:val="0"/>
          <w:marTop w:val="0"/>
          <w:marBottom w:val="0"/>
          <w:divBdr>
            <w:top w:val="none" w:sz="0" w:space="0" w:color="auto"/>
            <w:left w:val="none" w:sz="0" w:space="0" w:color="auto"/>
            <w:bottom w:val="none" w:sz="0" w:space="0" w:color="auto"/>
            <w:right w:val="none" w:sz="0" w:space="0" w:color="auto"/>
          </w:divBdr>
        </w:div>
        <w:div w:id="2121800909">
          <w:marLeft w:val="0"/>
          <w:marRight w:val="0"/>
          <w:marTop w:val="0"/>
          <w:marBottom w:val="0"/>
          <w:divBdr>
            <w:top w:val="none" w:sz="0" w:space="0" w:color="auto"/>
            <w:left w:val="none" w:sz="0" w:space="0" w:color="auto"/>
            <w:bottom w:val="none" w:sz="0" w:space="0" w:color="auto"/>
            <w:right w:val="none" w:sz="0" w:space="0" w:color="auto"/>
          </w:divBdr>
          <w:divsChild>
            <w:div w:id="96535714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sChild>
                <w:div w:id="191635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1811552894">
          <w:marLeft w:val="0"/>
          <w:marRight w:val="0"/>
          <w:marTop w:val="0"/>
          <w:marBottom w:val="0"/>
          <w:divBdr>
            <w:top w:val="none" w:sz="0" w:space="0" w:color="auto"/>
            <w:left w:val="none" w:sz="0" w:space="0" w:color="auto"/>
            <w:bottom w:val="none" w:sz="0" w:space="0" w:color="auto"/>
            <w:right w:val="none" w:sz="0" w:space="0" w:color="auto"/>
          </w:divBdr>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2104956170">
          <w:marLeft w:val="0"/>
          <w:marRight w:val="0"/>
          <w:marTop w:val="0"/>
          <w:marBottom w:val="0"/>
          <w:divBdr>
            <w:top w:val="none" w:sz="0" w:space="0" w:color="auto"/>
            <w:left w:val="none" w:sz="0" w:space="0" w:color="auto"/>
            <w:bottom w:val="none" w:sz="0" w:space="0" w:color="auto"/>
            <w:right w:val="none" w:sz="0" w:space="0" w:color="auto"/>
          </w:divBdr>
          <w:divsChild>
            <w:div w:id="2065060553">
              <w:marLeft w:val="0"/>
              <w:marRight w:val="0"/>
              <w:marTop w:val="0"/>
              <w:marBottom w:val="0"/>
              <w:divBdr>
                <w:top w:val="none" w:sz="0" w:space="0" w:color="auto"/>
                <w:left w:val="none" w:sz="0" w:space="0" w:color="auto"/>
                <w:bottom w:val="none" w:sz="0" w:space="0" w:color="auto"/>
                <w:right w:val="none" w:sz="0" w:space="0" w:color="auto"/>
              </w:divBdr>
            </w:div>
          </w:divsChild>
        </w:div>
        <w:div w:id="732581376">
          <w:marLeft w:val="0"/>
          <w:marRight w:val="0"/>
          <w:marTop w:val="0"/>
          <w:marBottom w:val="0"/>
          <w:divBdr>
            <w:top w:val="none" w:sz="0" w:space="0" w:color="auto"/>
            <w:left w:val="none" w:sz="0" w:space="0" w:color="auto"/>
            <w:bottom w:val="none" w:sz="0" w:space="0" w:color="auto"/>
            <w:right w:val="none" w:sz="0" w:space="0" w:color="auto"/>
          </w:divBdr>
        </w:div>
        <w:div w:id="7369180">
          <w:marLeft w:val="0"/>
          <w:marRight w:val="0"/>
          <w:marTop w:val="0"/>
          <w:marBottom w:val="0"/>
          <w:divBdr>
            <w:top w:val="none" w:sz="0" w:space="0" w:color="auto"/>
            <w:left w:val="none" w:sz="0" w:space="0" w:color="auto"/>
            <w:bottom w:val="none" w:sz="0" w:space="0" w:color="auto"/>
            <w:right w:val="none" w:sz="0" w:space="0" w:color="auto"/>
          </w:divBdr>
          <w:divsChild>
            <w:div w:id="2051879282">
              <w:marLeft w:val="0"/>
              <w:marRight w:val="0"/>
              <w:marTop w:val="0"/>
              <w:marBottom w:val="0"/>
              <w:divBdr>
                <w:top w:val="none" w:sz="0" w:space="0" w:color="auto"/>
                <w:left w:val="none" w:sz="0" w:space="0" w:color="auto"/>
                <w:bottom w:val="none" w:sz="0" w:space="0" w:color="auto"/>
                <w:right w:val="none" w:sz="0" w:space="0" w:color="auto"/>
              </w:divBdr>
            </w:div>
          </w:divsChild>
        </w:div>
        <w:div w:id="855000408">
          <w:marLeft w:val="0"/>
          <w:marRight w:val="0"/>
          <w:marTop w:val="0"/>
          <w:marBottom w:val="0"/>
          <w:divBdr>
            <w:top w:val="none" w:sz="0" w:space="0" w:color="auto"/>
            <w:left w:val="none" w:sz="0" w:space="0" w:color="auto"/>
            <w:bottom w:val="none" w:sz="0" w:space="0" w:color="auto"/>
            <w:right w:val="none" w:sz="0" w:space="0" w:color="auto"/>
          </w:divBdr>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53882849">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1907491761">
          <w:marLeft w:val="0"/>
          <w:marRight w:val="0"/>
          <w:marTop w:val="0"/>
          <w:marBottom w:val="0"/>
          <w:divBdr>
            <w:top w:val="none" w:sz="0" w:space="0" w:color="auto"/>
            <w:left w:val="none" w:sz="0" w:space="0" w:color="auto"/>
            <w:bottom w:val="none" w:sz="0" w:space="0" w:color="auto"/>
            <w:right w:val="none" w:sz="0" w:space="0" w:color="auto"/>
          </w:divBdr>
          <w:divsChild>
            <w:div w:id="2036812064">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sChild>
                <w:div w:id="209990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667177366">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sChild>
            <w:div w:id="2096702981">
              <w:marLeft w:val="0"/>
              <w:marRight w:val="0"/>
              <w:marTop w:val="0"/>
              <w:marBottom w:val="0"/>
              <w:divBdr>
                <w:top w:val="none" w:sz="0" w:space="0" w:color="auto"/>
                <w:left w:val="none" w:sz="0" w:space="0" w:color="auto"/>
                <w:bottom w:val="none" w:sz="0" w:space="0" w:color="auto"/>
                <w:right w:val="none" w:sz="0" w:space="0" w:color="auto"/>
              </w:divBdr>
            </w:div>
          </w:divsChild>
        </w:div>
        <w:div w:id="551766597">
          <w:marLeft w:val="0"/>
          <w:marRight w:val="0"/>
          <w:marTop w:val="0"/>
          <w:marBottom w:val="0"/>
          <w:divBdr>
            <w:top w:val="none" w:sz="0" w:space="0" w:color="auto"/>
            <w:left w:val="none" w:sz="0" w:space="0" w:color="auto"/>
            <w:bottom w:val="none" w:sz="0" w:space="0" w:color="auto"/>
            <w:right w:val="none" w:sz="0" w:space="0" w:color="auto"/>
          </w:divBdr>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861623521">
          <w:marLeft w:val="0"/>
          <w:marRight w:val="0"/>
          <w:marTop w:val="0"/>
          <w:marBottom w:val="0"/>
          <w:divBdr>
            <w:top w:val="none" w:sz="0" w:space="0" w:color="auto"/>
            <w:left w:val="none" w:sz="0" w:space="0" w:color="auto"/>
            <w:bottom w:val="none" w:sz="0" w:space="0" w:color="auto"/>
            <w:right w:val="none" w:sz="0" w:space="0" w:color="auto"/>
          </w:divBdr>
        </w:div>
        <w:div w:id="1921403265">
          <w:marLeft w:val="0"/>
          <w:marRight w:val="0"/>
          <w:marTop w:val="0"/>
          <w:marBottom w:val="0"/>
          <w:divBdr>
            <w:top w:val="none" w:sz="0" w:space="0" w:color="auto"/>
            <w:left w:val="none" w:sz="0" w:space="0" w:color="auto"/>
            <w:bottom w:val="none" w:sz="0" w:space="0" w:color="auto"/>
            <w:right w:val="none" w:sz="0" w:space="0" w:color="auto"/>
          </w:divBdr>
          <w:divsChild>
            <w:div w:id="1503281927">
              <w:marLeft w:val="0"/>
              <w:marRight w:val="0"/>
              <w:marTop w:val="0"/>
              <w:marBottom w:val="0"/>
              <w:divBdr>
                <w:top w:val="none" w:sz="0" w:space="0" w:color="auto"/>
                <w:left w:val="none" w:sz="0" w:space="0" w:color="auto"/>
                <w:bottom w:val="none" w:sz="0" w:space="0" w:color="auto"/>
                <w:right w:val="none" w:sz="0" w:space="0" w:color="auto"/>
              </w:divBdr>
            </w:div>
          </w:divsChild>
        </w:div>
        <w:div w:id="2066954176">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sChild>
            <w:div w:id="1996714844">
              <w:marLeft w:val="0"/>
              <w:marRight w:val="0"/>
              <w:marTop w:val="0"/>
              <w:marBottom w:val="0"/>
              <w:divBdr>
                <w:top w:val="none" w:sz="0" w:space="0" w:color="auto"/>
                <w:left w:val="none" w:sz="0" w:space="0" w:color="auto"/>
                <w:bottom w:val="none" w:sz="0" w:space="0" w:color="auto"/>
                <w:right w:val="none" w:sz="0" w:space="0" w:color="auto"/>
              </w:divBdr>
            </w:div>
          </w:divsChild>
        </w:div>
        <w:div w:id="715547597">
          <w:marLeft w:val="0"/>
          <w:marRight w:val="0"/>
          <w:marTop w:val="0"/>
          <w:marBottom w:val="0"/>
          <w:divBdr>
            <w:top w:val="none" w:sz="0" w:space="0" w:color="auto"/>
            <w:left w:val="none" w:sz="0" w:space="0" w:color="auto"/>
            <w:bottom w:val="none" w:sz="0" w:space="0" w:color="auto"/>
            <w:right w:val="none" w:sz="0" w:space="0" w:color="auto"/>
          </w:divBdr>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 w:id="2123302238">
          <w:marLeft w:val="0"/>
          <w:marRight w:val="0"/>
          <w:marTop w:val="300"/>
          <w:marBottom w:val="0"/>
          <w:divBdr>
            <w:top w:val="none" w:sz="0" w:space="0" w:color="auto"/>
            <w:left w:val="none" w:sz="0" w:space="0" w:color="auto"/>
            <w:bottom w:val="none" w:sz="0" w:space="0" w:color="auto"/>
            <w:right w:val="none" w:sz="0" w:space="0" w:color="auto"/>
          </w:divBdr>
          <w:divsChild>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383338559">
          <w:marLeft w:val="0"/>
          <w:marRight w:val="0"/>
          <w:marTop w:val="0"/>
          <w:marBottom w:val="0"/>
          <w:divBdr>
            <w:top w:val="none" w:sz="0" w:space="0" w:color="auto"/>
            <w:left w:val="none" w:sz="0" w:space="0" w:color="auto"/>
            <w:bottom w:val="none" w:sz="0" w:space="0" w:color="auto"/>
            <w:right w:val="none" w:sz="0" w:space="0" w:color="auto"/>
          </w:divBdr>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sChild>
                <w:div w:id="20327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sChild>
            <w:div w:id="1943956165">
              <w:marLeft w:val="0"/>
              <w:marRight w:val="0"/>
              <w:marTop w:val="0"/>
              <w:marBottom w:val="0"/>
              <w:divBdr>
                <w:top w:val="none" w:sz="0" w:space="0" w:color="auto"/>
                <w:left w:val="none" w:sz="0" w:space="0" w:color="auto"/>
                <w:bottom w:val="none" w:sz="0" w:space="0" w:color="auto"/>
                <w:right w:val="none" w:sz="0" w:space="0" w:color="auto"/>
              </w:divBdr>
              <w:divsChild>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117991237">
          <w:marLeft w:val="0"/>
          <w:marRight w:val="0"/>
          <w:marTop w:val="0"/>
          <w:marBottom w:val="0"/>
          <w:divBdr>
            <w:top w:val="none" w:sz="0" w:space="0" w:color="auto"/>
            <w:left w:val="none" w:sz="0" w:space="0" w:color="auto"/>
            <w:bottom w:val="none" w:sz="0" w:space="0" w:color="auto"/>
            <w:right w:val="none" w:sz="0" w:space="0" w:color="auto"/>
          </w:divBdr>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167183103">
          <w:marLeft w:val="0"/>
          <w:marRight w:val="0"/>
          <w:marTop w:val="0"/>
          <w:marBottom w:val="0"/>
          <w:divBdr>
            <w:top w:val="none" w:sz="0" w:space="0" w:color="auto"/>
            <w:left w:val="none" w:sz="0" w:space="0" w:color="auto"/>
            <w:bottom w:val="none" w:sz="0" w:space="0" w:color="auto"/>
            <w:right w:val="none" w:sz="0" w:space="0" w:color="auto"/>
          </w:divBdr>
        </w:div>
        <w:div w:id="1911110973">
          <w:marLeft w:val="0"/>
          <w:marRight w:val="0"/>
          <w:marTop w:val="0"/>
          <w:marBottom w:val="0"/>
          <w:divBdr>
            <w:top w:val="none" w:sz="0" w:space="0" w:color="auto"/>
            <w:left w:val="none" w:sz="0" w:space="0" w:color="auto"/>
            <w:bottom w:val="none" w:sz="0" w:space="0" w:color="auto"/>
            <w:right w:val="none" w:sz="0" w:space="0" w:color="auto"/>
          </w:divBdr>
          <w:divsChild>
            <w:div w:id="2110537418">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873611999">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2026706637">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2077168244">
          <w:marLeft w:val="0"/>
          <w:marRight w:val="0"/>
          <w:marTop w:val="300"/>
          <w:marBottom w:val="0"/>
          <w:divBdr>
            <w:top w:val="none" w:sz="0" w:space="0" w:color="auto"/>
            <w:left w:val="none" w:sz="0" w:space="0" w:color="auto"/>
            <w:bottom w:val="none" w:sz="0" w:space="0" w:color="auto"/>
            <w:right w:val="none" w:sz="0" w:space="0" w:color="auto"/>
          </w:divBdr>
          <w:divsChild>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sChild>
                <w:div w:id="188941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974096069">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1391535822">
          <w:marLeft w:val="0"/>
          <w:marRight w:val="0"/>
          <w:marTop w:val="0"/>
          <w:marBottom w:val="0"/>
          <w:divBdr>
            <w:top w:val="none" w:sz="0" w:space="0" w:color="auto"/>
            <w:left w:val="none" w:sz="0" w:space="0" w:color="auto"/>
            <w:bottom w:val="none" w:sz="0" w:space="0" w:color="auto"/>
            <w:right w:val="none" w:sz="0" w:space="0" w:color="auto"/>
          </w:divBdr>
        </w:div>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2120101683">
          <w:marLeft w:val="0"/>
          <w:marRight w:val="0"/>
          <w:marTop w:val="0"/>
          <w:marBottom w:val="0"/>
          <w:divBdr>
            <w:top w:val="none" w:sz="0" w:space="0" w:color="auto"/>
            <w:left w:val="none" w:sz="0" w:space="0" w:color="auto"/>
            <w:bottom w:val="none" w:sz="0" w:space="0" w:color="auto"/>
            <w:right w:val="none" w:sz="0" w:space="0" w:color="auto"/>
          </w:divBdr>
          <w:divsChild>
            <w:div w:id="1315599281">
              <w:marLeft w:val="0"/>
              <w:marRight w:val="0"/>
              <w:marTop w:val="0"/>
              <w:marBottom w:val="0"/>
              <w:divBdr>
                <w:top w:val="none" w:sz="0" w:space="0" w:color="auto"/>
                <w:left w:val="none" w:sz="0" w:space="0" w:color="auto"/>
                <w:bottom w:val="none" w:sz="0" w:space="0" w:color="auto"/>
                <w:right w:val="none" w:sz="0" w:space="0" w:color="auto"/>
              </w:divBdr>
            </w:div>
          </w:divsChild>
        </w:div>
        <w:div w:id="989022586">
          <w:marLeft w:val="0"/>
          <w:marRight w:val="0"/>
          <w:marTop w:val="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1957515254">
          <w:marLeft w:val="0"/>
          <w:marRight w:val="0"/>
          <w:marTop w:val="0"/>
          <w:marBottom w:val="0"/>
          <w:divBdr>
            <w:top w:val="none" w:sz="0" w:space="0" w:color="auto"/>
            <w:left w:val="none" w:sz="0" w:space="0" w:color="auto"/>
            <w:bottom w:val="none" w:sz="0" w:space="0" w:color="auto"/>
            <w:right w:val="none" w:sz="0" w:space="0" w:color="auto"/>
          </w:divBdr>
          <w:divsChild>
            <w:div w:id="370999476">
              <w:marLeft w:val="0"/>
              <w:marRight w:val="0"/>
              <w:marTop w:val="0"/>
              <w:marBottom w:val="0"/>
              <w:divBdr>
                <w:top w:val="none" w:sz="0" w:space="0" w:color="auto"/>
                <w:left w:val="none" w:sz="0" w:space="0" w:color="auto"/>
                <w:bottom w:val="none" w:sz="0" w:space="0" w:color="auto"/>
                <w:right w:val="none" w:sz="0" w:space="0" w:color="auto"/>
              </w:divBdr>
            </w:div>
          </w:divsChild>
        </w:div>
        <w:div w:id="670062380">
          <w:marLeft w:val="0"/>
          <w:marRight w:val="0"/>
          <w:marTop w:val="0"/>
          <w:marBottom w:val="0"/>
          <w:divBdr>
            <w:top w:val="none" w:sz="0" w:space="0" w:color="auto"/>
            <w:left w:val="none" w:sz="0" w:space="0" w:color="auto"/>
            <w:bottom w:val="none" w:sz="0" w:space="0" w:color="auto"/>
            <w:right w:val="none" w:sz="0" w:space="0" w:color="auto"/>
          </w:divBdr>
        </w:div>
        <w:div w:id="1917786307">
          <w:marLeft w:val="0"/>
          <w:marRight w:val="0"/>
          <w:marTop w:val="0"/>
          <w:marBottom w:val="0"/>
          <w:divBdr>
            <w:top w:val="none" w:sz="0" w:space="0" w:color="auto"/>
            <w:left w:val="none" w:sz="0" w:space="0" w:color="auto"/>
            <w:bottom w:val="none" w:sz="0" w:space="0" w:color="auto"/>
            <w:right w:val="none" w:sz="0" w:space="0" w:color="auto"/>
          </w:divBdr>
          <w:divsChild>
            <w:div w:id="1185558611">
              <w:marLeft w:val="0"/>
              <w:marRight w:val="0"/>
              <w:marTop w:val="0"/>
              <w:marBottom w:val="0"/>
              <w:divBdr>
                <w:top w:val="none" w:sz="0" w:space="0" w:color="auto"/>
                <w:left w:val="none" w:sz="0" w:space="0" w:color="auto"/>
                <w:bottom w:val="none" w:sz="0" w:space="0" w:color="auto"/>
                <w:right w:val="none" w:sz="0" w:space="0" w:color="auto"/>
              </w:divBdr>
            </w:div>
          </w:divsChild>
        </w:div>
        <w:div w:id="173232922">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894122608">
          <w:marLeft w:val="0"/>
          <w:marRight w:val="0"/>
          <w:marTop w:val="0"/>
          <w:marBottom w:val="0"/>
          <w:divBdr>
            <w:top w:val="none" w:sz="0" w:space="0" w:color="auto"/>
            <w:left w:val="none" w:sz="0" w:space="0" w:color="auto"/>
            <w:bottom w:val="none" w:sz="0" w:space="0" w:color="auto"/>
            <w:right w:val="none" w:sz="0" w:space="0" w:color="auto"/>
          </w:divBdr>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sChild>
            <w:div w:id="1962568071">
              <w:marLeft w:val="0"/>
              <w:marRight w:val="0"/>
              <w:marTop w:val="0"/>
              <w:marBottom w:val="0"/>
              <w:divBdr>
                <w:top w:val="none" w:sz="0" w:space="0" w:color="auto"/>
                <w:left w:val="none" w:sz="0" w:space="0" w:color="auto"/>
                <w:bottom w:val="none" w:sz="0" w:space="0" w:color="auto"/>
                <w:right w:val="none" w:sz="0" w:space="0" w:color="auto"/>
              </w:divBdr>
              <w:divsChild>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1648241513">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sChild>
            <w:div w:id="200651921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925264181">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sChild>
            <w:div w:id="1947081906">
              <w:marLeft w:val="0"/>
              <w:marRight w:val="0"/>
              <w:marTop w:val="0"/>
              <w:marBottom w:val="0"/>
              <w:divBdr>
                <w:top w:val="none" w:sz="0" w:space="0" w:color="auto"/>
                <w:left w:val="none" w:sz="0" w:space="0" w:color="auto"/>
                <w:bottom w:val="none" w:sz="0" w:space="0" w:color="auto"/>
                <w:right w:val="none" w:sz="0" w:space="0" w:color="auto"/>
              </w:divBdr>
            </w:div>
          </w:divsChild>
        </w:div>
        <w:div w:id="964853141">
          <w:marLeft w:val="0"/>
          <w:marRight w:val="0"/>
          <w:marTop w:val="0"/>
          <w:marBottom w:val="0"/>
          <w:divBdr>
            <w:top w:val="none" w:sz="0" w:space="0" w:color="auto"/>
            <w:left w:val="none" w:sz="0" w:space="0" w:color="auto"/>
            <w:bottom w:val="none" w:sz="0" w:space="0" w:color="auto"/>
            <w:right w:val="none" w:sz="0" w:space="0" w:color="auto"/>
          </w:divBdr>
        </w:div>
        <w:div w:id="2107653246">
          <w:marLeft w:val="0"/>
          <w:marRight w:val="0"/>
          <w:marTop w:val="0"/>
          <w:marBottom w:val="0"/>
          <w:divBdr>
            <w:top w:val="none" w:sz="0" w:space="0" w:color="auto"/>
            <w:left w:val="none" w:sz="0" w:space="0" w:color="auto"/>
            <w:bottom w:val="none" w:sz="0" w:space="0" w:color="auto"/>
            <w:right w:val="none" w:sz="0" w:space="0" w:color="auto"/>
          </w:divBdr>
          <w:divsChild>
            <w:div w:id="1962834052">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2133786820">
          <w:marLeft w:val="0"/>
          <w:marRight w:val="0"/>
          <w:marTop w:val="0"/>
          <w:marBottom w:val="0"/>
          <w:divBdr>
            <w:top w:val="none" w:sz="0" w:space="0" w:color="auto"/>
            <w:left w:val="none" w:sz="0" w:space="0" w:color="auto"/>
            <w:bottom w:val="none" w:sz="0" w:space="0" w:color="auto"/>
            <w:right w:val="none" w:sz="0" w:space="0" w:color="auto"/>
          </w:divBdr>
          <w:divsChild>
            <w:div w:id="1496215676">
              <w:marLeft w:val="0"/>
              <w:marRight w:val="0"/>
              <w:marTop w:val="0"/>
              <w:marBottom w:val="0"/>
              <w:divBdr>
                <w:top w:val="none" w:sz="0" w:space="0" w:color="auto"/>
                <w:left w:val="none" w:sz="0" w:space="0" w:color="auto"/>
                <w:bottom w:val="none" w:sz="0" w:space="0" w:color="auto"/>
                <w:right w:val="none" w:sz="0" w:space="0" w:color="auto"/>
              </w:divBdr>
            </w:div>
          </w:divsChild>
        </w:div>
        <w:div w:id="1657949585">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sChild>
                <w:div w:id="194722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628060">
          <w:marLeft w:val="0"/>
          <w:marRight w:val="0"/>
          <w:marTop w:val="300"/>
          <w:marBottom w:val="0"/>
          <w:divBdr>
            <w:top w:val="none" w:sz="0" w:space="0" w:color="auto"/>
            <w:left w:val="none" w:sz="0" w:space="0" w:color="auto"/>
            <w:bottom w:val="none" w:sz="0" w:space="0" w:color="auto"/>
            <w:right w:val="none" w:sz="0" w:space="0" w:color="auto"/>
          </w:divBdr>
          <w:divsChild>
            <w:div w:id="1990936182">
              <w:marLeft w:val="0"/>
              <w:marRight w:val="0"/>
              <w:marTop w:val="0"/>
              <w:marBottom w:val="0"/>
              <w:divBdr>
                <w:top w:val="none" w:sz="0" w:space="0" w:color="auto"/>
                <w:left w:val="none" w:sz="0" w:space="0" w:color="auto"/>
                <w:bottom w:val="none" w:sz="0" w:space="0" w:color="auto"/>
                <w:right w:val="none" w:sz="0" w:space="0" w:color="auto"/>
              </w:divBdr>
              <w:divsChild>
                <w:div w:id="201309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1746028918">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2022077525">
          <w:marLeft w:val="0"/>
          <w:marRight w:val="0"/>
          <w:marTop w:val="0"/>
          <w:marBottom w:val="0"/>
          <w:divBdr>
            <w:top w:val="none" w:sz="0" w:space="0" w:color="auto"/>
            <w:left w:val="none" w:sz="0" w:space="0" w:color="auto"/>
            <w:bottom w:val="none" w:sz="0" w:space="0" w:color="auto"/>
            <w:right w:val="none" w:sz="0" w:space="0" w:color="auto"/>
          </w:divBdr>
        </w:div>
        <w:div w:id="1883665604">
          <w:marLeft w:val="0"/>
          <w:marRight w:val="0"/>
          <w:marTop w:val="0"/>
          <w:marBottom w:val="0"/>
          <w:divBdr>
            <w:top w:val="none" w:sz="0" w:space="0" w:color="auto"/>
            <w:left w:val="none" w:sz="0" w:space="0" w:color="auto"/>
            <w:bottom w:val="none" w:sz="0" w:space="0" w:color="auto"/>
            <w:right w:val="none" w:sz="0" w:space="0" w:color="auto"/>
          </w:divBdr>
          <w:divsChild>
            <w:div w:id="62797924">
              <w:marLeft w:val="0"/>
              <w:marRight w:val="0"/>
              <w:marTop w:val="0"/>
              <w:marBottom w:val="0"/>
              <w:divBdr>
                <w:top w:val="none" w:sz="0" w:space="0" w:color="auto"/>
                <w:left w:val="none" w:sz="0" w:space="0" w:color="auto"/>
                <w:bottom w:val="none" w:sz="0" w:space="0" w:color="auto"/>
                <w:right w:val="none" w:sz="0" w:space="0" w:color="auto"/>
              </w:divBdr>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2139106576">
          <w:marLeft w:val="0"/>
          <w:marRight w:val="0"/>
          <w:marTop w:val="0"/>
          <w:marBottom w:val="0"/>
          <w:divBdr>
            <w:top w:val="none" w:sz="0" w:space="0" w:color="auto"/>
            <w:left w:val="none" w:sz="0" w:space="0" w:color="auto"/>
            <w:bottom w:val="none" w:sz="0" w:space="0" w:color="auto"/>
            <w:right w:val="none" w:sz="0" w:space="0" w:color="auto"/>
          </w:divBdr>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2029060581">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1963263772">
          <w:marLeft w:val="0"/>
          <w:marRight w:val="0"/>
          <w:marTop w:val="300"/>
          <w:marBottom w:val="0"/>
          <w:divBdr>
            <w:top w:val="none" w:sz="0" w:space="0" w:color="auto"/>
            <w:left w:val="none" w:sz="0" w:space="0" w:color="auto"/>
            <w:bottom w:val="none" w:sz="0" w:space="0" w:color="auto"/>
            <w:right w:val="none" w:sz="0" w:space="0" w:color="auto"/>
          </w:divBdr>
          <w:divsChild>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009601">
          <w:marLeft w:val="0"/>
          <w:marRight w:val="0"/>
          <w:marTop w:val="300"/>
          <w:marBottom w:val="0"/>
          <w:divBdr>
            <w:top w:val="none" w:sz="0" w:space="0" w:color="auto"/>
            <w:left w:val="none" w:sz="0" w:space="0" w:color="auto"/>
            <w:bottom w:val="none" w:sz="0" w:space="0" w:color="auto"/>
            <w:right w:val="none" w:sz="0" w:space="0" w:color="auto"/>
          </w:divBdr>
          <w:divsChild>
            <w:div w:id="513611457">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694382594">
          <w:marLeft w:val="0"/>
          <w:marRight w:val="0"/>
          <w:marTop w:val="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2437704">
          <w:marLeft w:val="0"/>
          <w:marRight w:val="0"/>
          <w:marTop w:val="0"/>
          <w:marBottom w:val="0"/>
          <w:divBdr>
            <w:top w:val="none" w:sz="0" w:space="0" w:color="auto"/>
            <w:left w:val="none" w:sz="0" w:space="0" w:color="auto"/>
            <w:bottom w:val="none" w:sz="0" w:space="0" w:color="auto"/>
            <w:right w:val="none" w:sz="0" w:space="0" w:color="auto"/>
          </w:divBdr>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 w:id="1223635821">
          <w:marLeft w:val="0"/>
          <w:marRight w:val="0"/>
          <w:marTop w:val="0"/>
          <w:marBottom w:val="0"/>
          <w:divBdr>
            <w:top w:val="none" w:sz="0" w:space="0" w:color="auto"/>
            <w:left w:val="none" w:sz="0" w:space="0" w:color="auto"/>
            <w:bottom w:val="none" w:sz="0" w:space="0" w:color="auto"/>
            <w:right w:val="none" w:sz="0" w:space="0" w:color="auto"/>
          </w:divBdr>
        </w:div>
        <w:div w:id="252476819">
          <w:marLeft w:val="0"/>
          <w:marRight w:val="0"/>
          <w:marTop w:val="0"/>
          <w:marBottom w:val="0"/>
          <w:divBdr>
            <w:top w:val="none" w:sz="0" w:space="0" w:color="auto"/>
            <w:left w:val="none" w:sz="0" w:space="0" w:color="auto"/>
            <w:bottom w:val="none" w:sz="0" w:space="0" w:color="auto"/>
            <w:right w:val="none" w:sz="0" w:space="0" w:color="auto"/>
          </w:divBdr>
          <w:divsChild>
            <w:div w:id="2022662785">
              <w:marLeft w:val="0"/>
              <w:marRight w:val="0"/>
              <w:marTop w:val="0"/>
              <w:marBottom w:val="0"/>
              <w:divBdr>
                <w:top w:val="none" w:sz="0" w:space="0" w:color="auto"/>
                <w:left w:val="none" w:sz="0" w:space="0" w:color="auto"/>
                <w:bottom w:val="none" w:sz="0" w:space="0" w:color="auto"/>
                <w:right w:val="none" w:sz="0" w:space="0" w:color="auto"/>
              </w:divBdr>
            </w:div>
          </w:divsChild>
        </w:div>
        <w:div w:id="399983138">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156728331">
          <w:marLeft w:val="0"/>
          <w:marRight w:val="0"/>
          <w:marTop w:val="0"/>
          <w:marBottom w:val="0"/>
          <w:divBdr>
            <w:top w:val="none" w:sz="0" w:space="0" w:color="auto"/>
            <w:left w:val="none" w:sz="0" w:space="0" w:color="auto"/>
            <w:bottom w:val="none" w:sz="0" w:space="0" w:color="auto"/>
            <w:right w:val="none" w:sz="0" w:space="0" w:color="auto"/>
          </w:divBdr>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8150725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950417">
          <w:marLeft w:val="0"/>
          <w:marRight w:val="0"/>
          <w:marTop w:val="300"/>
          <w:marBottom w:val="0"/>
          <w:divBdr>
            <w:top w:val="none" w:sz="0" w:space="0" w:color="auto"/>
            <w:left w:val="none" w:sz="0" w:space="0" w:color="auto"/>
            <w:bottom w:val="none" w:sz="0" w:space="0" w:color="auto"/>
            <w:right w:val="none" w:sz="0" w:space="0" w:color="auto"/>
          </w:divBdr>
          <w:divsChild>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sChild>
                <w:div w:id="200955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244039">
          <w:marLeft w:val="0"/>
          <w:marRight w:val="0"/>
          <w:marTop w:val="300"/>
          <w:marBottom w:val="0"/>
          <w:divBdr>
            <w:top w:val="none" w:sz="0" w:space="0" w:color="auto"/>
            <w:left w:val="none" w:sz="0" w:space="0" w:color="auto"/>
            <w:bottom w:val="none" w:sz="0" w:space="0" w:color="auto"/>
            <w:right w:val="none" w:sz="0" w:space="0" w:color="auto"/>
          </w:divBdr>
          <w:divsChild>
            <w:div w:id="1863545261">
              <w:marLeft w:val="0"/>
              <w:marRight w:val="0"/>
              <w:marTop w:val="0"/>
              <w:marBottom w:val="0"/>
              <w:divBdr>
                <w:top w:val="none" w:sz="0" w:space="0" w:color="auto"/>
                <w:left w:val="none" w:sz="0" w:space="0" w:color="auto"/>
                <w:bottom w:val="none" w:sz="0" w:space="0" w:color="auto"/>
                <w:right w:val="none" w:sz="0" w:space="0" w:color="auto"/>
              </w:divBdr>
              <w:divsChild>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2762288">
          <w:marLeft w:val="0"/>
          <w:marRight w:val="0"/>
          <w:marTop w:val="0"/>
          <w:marBottom w:val="0"/>
          <w:divBdr>
            <w:top w:val="none" w:sz="0" w:space="0" w:color="auto"/>
            <w:left w:val="none" w:sz="0" w:space="0" w:color="auto"/>
            <w:bottom w:val="none" w:sz="0" w:space="0" w:color="auto"/>
            <w:right w:val="none" w:sz="0" w:space="0" w:color="auto"/>
          </w:divBdr>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607687513">
          <w:marLeft w:val="0"/>
          <w:marRight w:val="0"/>
          <w:marTop w:val="0"/>
          <w:marBottom w:val="0"/>
          <w:divBdr>
            <w:top w:val="none" w:sz="0" w:space="0" w:color="auto"/>
            <w:left w:val="none" w:sz="0" w:space="0" w:color="auto"/>
            <w:bottom w:val="none" w:sz="0" w:space="0" w:color="auto"/>
            <w:right w:val="none" w:sz="0" w:space="0" w:color="auto"/>
          </w:divBdr>
        </w:div>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1167669999">
          <w:marLeft w:val="0"/>
          <w:marRight w:val="0"/>
          <w:marTop w:val="0"/>
          <w:marBottom w:val="0"/>
          <w:divBdr>
            <w:top w:val="none" w:sz="0" w:space="0" w:color="auto"/>
            <w:left w:val="none" w:sz="0" w:space="0" w:color="auto"/>
            <w:bottom w:val="none" w:sz="0" w:space="0" w:color="auto"/>
            <w:right w:val="none" w:sz="0" w:space="0" w:color="auto"/>
          </w:divBdr>
        </w:div>
        <w:div w:id="1432823133">
          <w:marLeft w:val="0"/>
          <w:marRight w:val="0"/>
          <w:marTop w:val="0"/>
          <w:marBottom w:val="0"/>
          <w:divBdr>
            <w:top w:val="none" w:sz="0" w:space="0" w:color="auto"/>
            <w:left w:val="none" w:sz="0" w:space="0" w:color="auto"/>
            <w:bottom w:val="none" w:sz="0" w:space="0" w:color="auto"/>
            <w:right w:val="none" w:sz="0" w:space="0" w:color="auto"/>
          </w:divBdr>
          <w:divsChild>
            <w:div w:id="1887332962">
              <w:marLeft w:val="0"/>
              <w:marRight w:val="0"/>
              <w:marTop w:val="0"/>
              <w:marBottom w:val="0"/>
              <w:divBdr>
                <w:top w:val="none" w:sz="0" w:space="0" w:color="auto"/>
                <w:left w:val="none" w:sz="0" w:space="0" w:color="auto"/>
                <w:bottom w:val="none" w:sz="0" w:space="0" w:color="auto"/>
                <w:right w:val="none" w:sz="0" w:space="0" w:color="auto"/>
              </w:divBdr>
            </w:div>
          </w:divsChild>
        </w:div>
        <w:div w:id="1774209997">
          <w:marLeft w:val="0"/>
          <w:marRight w:val="0"/>
          <w:marTop w:val="0"/>
          <w:marBottom w:val="0"/>
          <w:divBdr>
            <w:top w:val="none" w:sz="0" w:space="0" w:color="auto"/>
            <w:left w:val="none" w:sz="0" w:space="0" w:color="auto"/>
            <w:bottom w:val="none" w:sz="0" w:space="0" w:color="auto"/>
            <w:right w:val="none" w:sz="0" w:space="0" w:color="auto"/>
          </w:divBdr>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43064378">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645776">
          <w:marLeft w:val="0"/>
          <w:marRight w:val="0"/>
          <w:marTop w:val="300"/>
          <w:marBottom w:val="0"/>
          <w:divBdr>
            <w:top w:val="none" w:sz="0" w:space="0" w:color="auto"/>
            <w:left w:val="none" w:sz="0" w:space="0" w:color="auto"/>
            <w:bottom w:val="none" w:sz="0" w:space="0" w:color="auto"/>
            <w:right w:val="none" w:sz="0" w:space="0" w:color="auto"/>
          </w:divBdr>
          <w:divsChild>
            <w:div w:id="918057788">
              <w:marLeft w:val="0"/>
              <w:marRight w:val="0"/>
              <w:marTop w:val="0"/>
              <w:marBottom w:val="0"/>
              <w:divBdr>
                <w:top w:val="none" w:sz="0" w:space="0" w:color="auto"/>
                <w:left w:val="none" w:sz="0" w:space="0" w:color="auto"/>
                <w:bottom w:val="none" w:sz="0" w:space="0" w:color="auto"/>
                <w:right w:val="none" w:sz="0" w:space="0" w:color="auto"/>
              </w:divBdr>
              <w:divsChild>
                <w:div w:id="1898200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850753742">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 w:id="2099518499">
          <w:marLeft w:val="0"/>
          <w:marRight w:val="0"/>
          <w:marTop w:val="0"/>
          <w:marBottom w:val="0"/>
          <w:divBdr>
            <w:top w:val="none" w:sz="0" w:space="0" w:color="auto"/>
            <w:left w:val="none" w:sz="0" w:space="0" w:color="auto"/>
            <w:bottom w:val="none" w:sz="0" w:space="0" w:color="auto"/>
            <w:right w:val="none" w:sz="0" w:space="0" w:color="auto"/>
          </w:divBdr>
          <w:divsChild>
            <w:div w:id="325012181">
              <w:marLeft w:val="0"/>
              <w:marRight w:val="0"/>
              <w:marTop w:val="0"/>
              <w:marBottom w:val="0"/>
              <w:divBdr>
                <w:top w:val="none" w:sz="0" w:space="0" w:color="auto"/>
                <w:left w:val="none" w:sz="0" w:space="0" w:color="auto"/>
                <w:bottom w:val="none" w:sz="0" w:space="0" w:color="auto"/>
                <w:right w:val="none" w:sz="0" w:space="0" w:color="auto"/>
              </w:divBdr>
            </w:div>
          </w:divsChild>
        </w:div>
        <w:div w:id="2061249097">
          <w:marLeft w:val="0"/>
          <w:marRight w:val="0"/>
          <w:marTop w:val="0"/>
          <w:marBottom w:val="0"/>
          <w:divBdr>
            <w:top w:val="none" w:sz="0" w:space="0" w:color="auto"/>
            <w:left w:val="none" w:sz="0" w:space="0" w:color="auto"/>
            <w:bottom w:val="none" w:sz="0" w:space="0" w:color="auto"/>
            <w:right w:val="none" w:sz="0" w:space="0" w:color="auto"/>
          </w:divBdr>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153953015">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2028408115">
          <w:marLeft w:val="0"/>
          <w:marRight w:val="0"/>
          <w:marTop w:val="300"/>
          <w:marBottom w:val="0"/>
          <w:divBdr>
            <w:top w:val="none" w:sz="0" w:space="0" w:color="auto"/>
            <w:left w:val="none" w:sz="0" w:space="0" w:color="auto"/>
            <w:bottom w:val="none" w:sz="0" w:space="0" w:color="auto"/>
            <w:right w:val="none" w:sz="0" w:space="0" w:color="auto"/>
          </w:divBdr>
          <w:divsChild>
            <w:div w:id="881988232">
              <w:marLeft w:val="0"/>
              <w:marRight w:val="0"/>
              <w:marTop w:val="0"/>
              <w:marBottom w:val="0"/>
              <w:divBdr>
                <w:top w:val="none" w:sz="0" w:space="0" w:color="auto"/>
                <w:left w:val="none" w:sz="0" w:space="0" w:color="auto"/>
                <w:bottom w:val="none" w:sz="0" w:space="0" w:color="auto"/>
                <w:right w:val="none" w:sz="0" w:space="0" w:color="auto"/>
              </w:divBdr>
              <w:divsChild>
                <w:div w:id="200870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553858425">
          <w:marLeft w:val="0"/>
          <w:marRight w:val="0"/>
          <w:marTop w:val="0"/>
          <w:marBottom w:val="0"/>
          <w:divBdr>
            <w:top w:val="none" w:sz="0" w:space="0" w:color="auto"/>
            <w:left w:val="none" w:sz="0" w:space="0" w:color="auto"/>
            <w:bottom w:val="none" w:sz="0" w:space="0" w:color="auto"/>
            <w:right w:val="none" w:sz="0" w:space="0" w:color="auto"/>
          </w:divBdr>
        </w:div>
        <w:div w:id="667764">
          <w:marLeft w:val="0"/>
          <w:marRight w:val="0"/>
          <w:marTop w:val="0"/>
          <w:marBottom w:val="0"/>
          <w:divBdr>
            <w:top w:val="none" w:sz="0" w:space="0" w:color="auto"/>
            <w:left w:val="none" w:sz="0" w:space="0" w:color="auto"/>
            <w:bottom w:val="none" w:sz="0" w:space="0" w:color="auto"/>
            <w:right w:val="none" w:sz="0" w:space="0" w:color="auto"/>
          </w:divBdr>
          <w:divsChild>
            <w:div w:id="2133547234">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2038891498">
          <w:marLeft w:val="0"/>
          <w:marRight w:val="0"/>
          <w:marTop w:val="0"/>
          <w:marBottom w:val="0"/>
          <w:divBdr>
            <w:top w:val="none" w:sz="0" w:space="0" w:color="auto"/>
            <w:left w:val="none" w:sz="0" w:space="0" w:color="auto"/>
            <w:bottom w:val="none" w:sz="0" w:space="0" w:color="auto"/>
            <w:right w:val="none" w:sz="0" w:space="0" w:color="auto"/>
          </w:divBdr>
          <w:divsChild>
            <w:div w:id="93520672">
              <w:marLeft w:val="0"/>
              <w:marRight w:val="0"/>
              <w:marTop w:val="0"/>
              <w:marBottom w:val="0"/>
              <w:divBdr>
                <w:top w:val="none" w:sz="0" w:space="0" w:color="auto"/>
                <w:left w:val="none" w:sz="0" w:space="0" w:color="auto"/>
                <w:bottom w:val="none" w:sz="0" w:space="0" w:color="auto"/>
                <w:right w:val="none" w:sz="0" w:space="0" w:color="auto"/>
              </w:divBdr>
            </w:div>
          </w:divsChild>
        </w:div>
        <w:div w:id="844132914">
          <w:marLeft w:val="0"/>
          <w:marRight w:val="0"/>
          <w:marTop w:val="0"/>
          <w:marBottom w:val="0"/>
          <w:divBdr>
            <w:top w:val="none" w:sz="0" w:space="0" w:color="auto"/>
            <w:left w:val="none" w:sz="0" w:space="0" w:color="auto"/>
            <w:bottom w:val="none" w:sz="0" w:space="0" w:color="auto"/>
            <w:right w:val="none" w:sz="0" w:space="0" w:color="auto"/>
          </w:divBdr>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535504852">
          <w:marLeft w:val="0"/>
          <w:marRight w:val="0"/>
          <w:marTop w:val="0"/>
          <w:marBottom w:val="0"/>
          <w:divBdr>
            <w:top w:val="none" w:sz="0" w:space="0" w:color="auto"/>
            <w:left w:val="none" w:sz="0" w:space="0" w:color="auto"/>
            <w:bottom w:val="none" w:sz="0" w:space="0" w:color="auto"/>
            <w:right w:val="none" w:sz="0" w:space="0" w:color="auto"/>
          </w:divBdr>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76055238">
          <w:marLeft w:val="0"/>
          <w:marRight w:val="0"/>
          <w:marTop w:val="0"/>
          <w:marBottom w:val="0"/>
          <w:divBdr>
            <w:top w:val="none" w:sz="0" w:space="0" w:color="auto"/>
            <w:left w:val="none" w:sz="0" w:space="0" w:color="auto"/>
            <w:bottom w:val="none" w:sz="0" w:space="0" w:color="auto"/>
            <w:right w:val="none" w:sz="0" w:space="0" w:color="auto"/>
          </w:divBdr>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842159162">
          <w:marLeft w:val="0"/>
          <w:marRight w:val="0"/>
          <w:marTop w:val="0"/>
          <w:marBottom w:val="0"/>
          <w:divBdr>
            <w:top w:val="none" w:sz="0" w:space="0" w:color="auto"/>
            <w:left w:val="none" w:sz="0" w:space="0" w:color="auto"/>
            <w:bottom w:val="none" w:sz="0" w:space="0" w:color="auto"/>
            <w:right w:val="none" w:sz="0" w:space="0" w:color="auto"/>
          </w:divBdr>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062598">
          <w:marLeft w:val="0"/>
          <w:marRight w:val="0"/>
          <w:marTop w:val="300"/>
          <w:marBottom w:val="0"/>
          <w:divBdr>
            <w:top w:val="none" w:sz="0" w:space="0" w:color="auto"/>
            <w:left w:val="none" w:sz="0" w:space="0" w:color="auto"/>
            <w:bottom w:val="none" w:sz="0" w:space="0" w:color="auto"/>
            <w:right w:val="none" w:sz="0" w:space="0" w:color="auto"/>
          </w:divBdr>
          <w:divsChild>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960918953">
          <w:marLeft w:val="0"/>
          <w:marRight w:val="0"/>
          <w:marTop w:val="0"/>
          <w:marBottom w:val="0"/>
          <w:divBdr>
            <w:top w:val="none" w:sz="0" w:space="0" w:color="auto"/>
            <w:left w:val="none" w:sz="0" w:space="0" w:color="auto"/>
            <w:bottom w:val="none" w:sz="0" w:space="0" w:color="auto"/>
            <w:right w:val="none" w:sz="0" w:space="0" w:color="auto"/>
          </w:divBdr>
        </w:div>
        <w:div w:id="415827632">
          <w:marLeft w:val="0"/>
          <w:marRight w:val="0"/>
          <w:marTop w:val="0"/>
          <w:marBottom w:val="0"/>
          <w:divBdr>
            <w:top w:val="none" w:sz="0" w:space="0" w:color="auto"/>
            <w:left w:val="none" w:sz="0" w:space="0" w:color="auto"/>
            <w:bottom w:val="none" w:sz="0" w:space="0" w:color="auto"/>
            <w:right w:val="none" w:sz="0" w:space="0" w:color="auto"/>
          </w:divBdr>
          <w:divsChild>
            <w:div w:id="2065516786">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959599840">
          <w:marLeft w:val="0"/>
          <w:marRight w:val="0"/>
          <w:marTop w:val="0"/>
          <w:marBottom w:val="0"/>
          <w:divBdr>
            <w:top w:val="none" w:sz="0" w:space="0" w:color="auto"/>
            <w:left w:val="none" w:sz="0" w:space="0" w:color="auto"/>
            <w:bottom w:val="none" w:sz="0" w:space="0" w:color="auto"/>
            <w:right w:val="none" w:sz="0" w:space="0" w:color="auto"/>
          </w:divBdr>
          <w:divsChild>
            <w:div w:id="1432161741">
              <w:marLeft w:val="0"/>
              <w:marRight w:val="0"/>
              <w:marTop w:val="0"/>
              <w:marBottom w:val="0"/>
              <w:divBdr>
                <w:top w:val="none" w:sz="0" w:space="0" w:color="auto"/>
                <w:left w:val="none" w:sz="0" w:space="0" w:color="auto"/>
                <w:bottom w:val="none" w:sz="0" w:space="0" w:color="auto"/>
                <w:right w:val="none" w:sz="0" w:space="0" w:color="auto"/>
              </w:divBdr>
            </w:div>
          </w:divsChild>
        </w:div>
        <w:div w:id="188109737">
          <w:marLeft w:val="0"/>
          <w:marRight w:val="0"/>
          <w:marTop w:val="0"/>
          <w:marBottom w:val="0"/>
          <w:divBdr>
            <w:top w:val="none" w:sz="0" w:space="0" w:color="auto"/>
            <w:left w:val="none" w:sz="0" w:space="0" w:color="auto"/>
            <w:bottom w:val="none" w:sz="0" w:space="0" w:color="auto"/>
            <w:right w:val="none" w:sz="0" w:space="0" w:color="auto"/>
          </w:divBdr>
        </w:div>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294068807">
          <w:marLeft w:val="0"/>
          <w:marRight w:val="0"/>
          <w:marTop w:val="0"/>
          <w:marBottom w:val="0"/>
          <w:divBdr>
            <w:top w:val="none" w:sz="0" w:space="0" w:color="auto"/>
            <w:left w:val="none" w:sz="0" w:space="0" w:color="auto"/>
            <w:bottom w:val="none" w:sz="0" w:space="0" w:color="auto"/>
            <w:right w:val="none" w:sz="0" w:space="0" w:color="auto"/>
          </w:divBdr>
        </w:div>
        <w:div w:id="1953201757">
          <w:marLeft w:val="0"/>
          <w:marRight w:val="0"/>
          <w:marTop w:val="0"/>
          <w:marBottom w:val="0"/>
          <w:divBdr>
            <w:top w:val="none" w:sz="0" w:space="0" w:color="auto"/>
            <w:left w:val="none" w:sz="0" w:space="0" w:color="auto"/>
            <w:bottom w:val="none" w:sz="0" w:space="0" w:color="auto"/>
            <w:right w:val="none" w:sz="0" w:space="0" w:color="auto"/>
          </w:divBdr>
          <w:divsChild>
            <w:div w:id="403575695">
              <w:marLeft w:val="0"/>
              <w:marRight w:val="0"/>
              <w:marTop w:val="0"/>
              <w:marBottom w:val="0"/>
              <w:divBdr>
                <w:top w:val="none" w:sz="0" w:space="0" w:color="auto"/>
                <w:left w:val="none" w:sz="0" w:space="0" w:color="auto"/>
                <w:bottom w:val="none" w:sz="0" w:space="0" w:color="auto"/>
                <w:right w:val="none" w:sz="0" w:space="0" w:color="auto"/>
              </w:divBdr>
            </w:div>
          </w:divsChild>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 w:id="440684536">
          <w:marLeft w:val="0"/>
          <w:marRight w:val="0"/>
          <w:marTop w:val="0"/>
          <w:marBottom w:val="0"/>
          <w:divBdr>
            <w:top w:val="none" w:sz="0" w:space="0" w:color="auto"/>
            <w:left w:val="none" w:sz="0" w:space="0" w:color="auto"/>
            <w:bottom w:val="none" w:sz="0" w:space="0" w:color="auto"/>
            <w:right w:val="none" w:sz="0" w:space="0" w:color="auto"/>
          </w:divBdr>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sChild>
                <w:div w:id="1942564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1855144145">
          <w:marLeft w:val="0"/>
          <w:marRight w:val="0"/>
          <w:marTop w:val="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298540240">
          <w:marLeft w:val="0"/>
          <w:marRight w:val="0"/>
          <w:marTop w:val="0"/>
          <w:marBottom w:val="0"/>
          <w:divBdr>
            <w:top w:val="none" w:sz="0" w:space="0" w:color="auto"/>
            <w:left w:val="none" w:sz="0" w:space="0" w:color="auto"/>
            <w:bottom w:val="none" w:sz="0" w:space="0" w:color="auto"/>
            <w:right w:val="none" w:sz="0" w:space="0" w:color="auto"/>
          </w:divBdr>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399745512">
          <w:marLeft w:val="0"/>
          <w:marRight w:val="0"/>
          <w:marTop w:val="0"/>
          <w:marBottom w:val="0"/>
          <w:divBdr>
            <w:top w:val="none" w:sz="0" w:space="0" w:color="auto"/>
            <w:left w:val="none" w:sz="0" w:space="0" w:color="auto"/>
            <w:bottom w:val="none" w:sz="0" w:space="0" w:color="auto"/>
            <w:right w:val="none" w:sz="0" w:space="0" w:color="auto"/>
          </w:divBdr>
        </w:div>
        <w:div w:id="2089383992">
          <w:marLeft w:val="0"/>
          <w:marRight w:val="0"/>
          <w:marTop w:val="0"/>
          <w:marBottom w:val="0"/>
          <w:divBdr>
            <w:top w:val="none" w:sz="0" w:space="0" w:color="auto"/>
            <w:left w:val="none" w:sz="0" w:space="0" w:color="auto"/>
            <w:bottom w:val="none" w:sz="0" w:space="0" w:color="auto"/>
            <w:right w:val="none" w:sz="0" w:space="0" w:color="auto"/>
          </w:divBdr>
          <w:divsChild>
            <w:div w:id="1028795668">
              <w:marLeft w:val="0"/>
              <w:marRight w:val="0"/>
              <w:marTop w:val="0"/>
              <w:marBottom w:val="0"/>
              <w:divBdr>
                <w:top w:val="none" w:sz="0" w:space="0" w:color="auto"/>
                <w:left w:val="none" w:sz="0" w:space="0" w:color="auto"/>
                <w:bottom w:val="none" w:sz="0" w:space="0" w:color="auto"/>
                <w:right w:val="none" w:sz="0" w:space="0" w:color="auto"/>
              </w:divBdr>
            </w:div>
          </w:divsChild>
        </w:div>
        <w:div w:id="448276974">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663971677">
          <w:marLeft w:val="0"/>
          <w:marRight w:val="0"/>
          <w:marTop w:val="0"/>
          <w:marBottom w:val="0"/>
          <w:divBdr>
            <w:top w:val="none" w:sz="0" w:space="0" w:color="auto"/>
            <w:left w:val="none" w:sz="0" w:space="0" w:color="auto"/>
            <w:bottom w:val="none" w:sz="0" w:space="0" w:color="auto"/>
            <w:right w:val="none" w:sz="0" w:space="0" w:color="auto"/>
          </w:divBdr>
          <w:divsChild>
            <w:div w:id="1868442246">
              <w:marLeft w:val="0"/>
              <w:marRight w:val="0"/>
              <w:marTop w:val="0"/>
              <w:marBottom w:val="0"/>
              <w:divBdr>
                <w:top w:val="none" w:sz="0" w:space="0" w:color="auto"/>
                <w:left w:val="none" w:sz="0" w:space="0" w:color="auto"/>
                <w:bottom w:val="none" w:sz="0" w:space="0" w:color="auto"/>
                <w:right w:val="none" w:sz="0" w:space="0" w:color="auto"/>
              </w:divBdr>
            </w:div>
          </w:divsChild>
        </w:div>
        <w:div w:id="1350638139">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126657886">
          <w:marLeft w:val="0"/>
          <w:marRight w:val="0"/>
          <w:marTop w:val="0"/>
          <w:marBottom w:val="0"/>
          <w:divBdr>
            <w:top w:val="none" w:sz="0" w:space="0" w:color="auto"/>
            <w:left w:val="none" w:sz="0" w:space="0" w:color="auto"/>
            <w:bottom w:val="none" w:sz="0" w:space="0" w:color="auto"/>
            <w:right w:val="none" w:sz="0" w:space="0" w:color="auto"/>
          </w:divBdr>
        </w:div>
        <w:div w:id="2093041879">
          <w:marLeft w:val="0"/>
          <w:marRight w:val="0"/>
          <w:marTop w:val="0"/>
          <w:marBottom w:val="0"/>
          <w:divBdr>
            <w:top w:val="none" w:sz="0" w:space="0" w:color="auto"/>
            <w:left w:val="none" w:sz="0" w:space="0" w:color="auto"/>
            <w:bottom w:val="none" w:sz="0" w:space="0" w:color="auto"/>
            <w:right w:val="none" w:sz="0" w:space="0" w:color="auto"/>
          </w:divBdr>
          <w:divsChild>
            <w:div w:id="328948779">
              <w:marLeft w:val="0"/>
              <w:marRight w:val="0"/>
              <w:marTop w:val="0"/>
              <w:marBottom w:val="0"/>
              <w:divBdr>
                <w:top w:val="none" w:sz="0" w:space="0" w:color="auto"/>
                <w:left w:val="none" w:sz="0" w:space="0" w:color="auto"/>
                <w:bottom w:val="none" w:sz="0" w:space="0" w:color="auto"/>
                <w:right w:val="none" w:sz="0" w:space="0" w:color="auto"/>
              </w:divBdr>
            </w:div>
          </w:divsChild>
        </w:div>
        <w:div w:id="1997150573">
          <w:marLeft w:val="0"/>
          <w:marRight w:val="0"/>
          <w:marTop w:val="300"/>
          <w:marBottom w:val="0"/>
          <w:divBdr>
            <w:top w:val="none" w:sz="0" w:space="0" w:color="auto"/>
            <w:left w:val="none" w:sz="0" w:space="0" w:color="auto"/>
            <w:bottom w:val="none" w:sz="0" w:space="0" w:color="auto"/>
            <w:right w:val="none" w:sz="0" w:space="0" w:color="auto"/>
          </w:divBdr>
          <w:divsChild>
            <w:div w:id="2140027177">
              <w:marLeft w:val="0"/>
              <w:marRight w:val="0"/>
              <w:marTop w:val="0"/>
              <w:marBottom w:val="0"/>
              <w:divBdr>
                <w:top w:val="none" w:sz="0" w:space="0" w:color="auto"/>
                <w:left w:val="none" w:sz="0" w:space="0" w:color="auto"/>
                <w:bottom w:val="none" w:sz="0" w:space="0" w:color="auto"/>
                <w:right w:val="none" w:sz="0" w:space="0" w:color="auto"/>
              </w:divBdr>
              <w:divsChild>
                <w:div w:id="200685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736433">
          <w:marLeft w:val="0"/>
          <w:marRight w:val="0"/>
          <w:marTop w:val="300"/>
          <w:marBottom w:val="0"/>
          <w:divBdr>
            <w:top w:val="none" w:sz="0" w:space="0" w:color="auto"/>
            <w:left w:val="none" w:sz="0" w:space="0" w:color="auto"/>
            <w:bottom w:val="none" w:sz="0" w:space="0" w:color="auto"/>
            <w:right w:val="none" w:sz="0" w:space="0" w:color="auto"/>
          </w:divBdr>
          <w:divsChild>
            <w:div w:id="1962682275">
              <w:marLeft w:val="0"/>
              <w:marRight w:val="0"/>
              <w:marTop w:val="0"/>
              <w:marBottom w:val="0"/>
              <w:divBdr>
                <w:top w:val="none" w:sz="0" w:space="0" w:color="auto"/>
                <w:left w:val="none" w:sz="0" w:space="0" w:color="auto"/>
                <w:bottom w:val="none" w:sz="0" w:space="0" w:color="auto"/>
                <w:right w:val="none" w:sz="0" w:space="0" w:color="auto"/>
              </w:divBdr>
              <w:divsChild>
                <w:div w:id="1876456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046108">
          <w:marLeft w:val="0"/>
          <w:marRight w:val="0"/>
          <w:marTop w:val="300"/>
          <w:marBottom w:val="0"/>
          <w:divBdr>
            <w:top w:val="none" w:sz="0" w:space="0" w:color="auto"/>
            <w:left w:val="none" w:sz="0" w:space="0" w:color="auto"/>
            <w:bottom w:val="none" w:sz="0" w:space="0" w:color="auto"/>
            <w:right w:val="none" w:sz="0" w:space="0" w:color="auto"/>
          </w:divBdr>
          <w:divsChild>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550843346">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76312269">
          <w:marLeft w:val="0"/>
          <w:marRight w:val="0"/>
          <w:marTop w:val="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1503083034">
          <w:marLeft w:val="0"/>
          <w:marRight w:val="0"/>
          <w:marTop w:val="0"/>
          <w:marBottom w:val="0"/>
          <w:divBdr>
            <w:top w:val="none" w:sz="0" w:space="0" w:color="auto"/>
            <w:left w:val="none" w:sz="0" w:space="0" w:color="auto"/>
            <w:bottom w:val="none" w:sz="0" w:space="0" w:color="auto"/>
            <w:right w:val="none" w:sz="0" w:space="0" w:color="auto"/>
          </w:divBdr>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sChild>
            <w:div w:id="2076707459">
              <w:marLeft w:val="0"/>
              <w:marRight w:val="0"/>
              <w:marTop w:val="0"/>
              <w:marBottom w:val="0"/>
              <w:divBdr>
                <w:top w:val="none" w:sz="0" w:space="0" w:color="auto"/>
                <w:left w:val="none" w:sz="0" w:space="0" w:color="auto"/>
                <w:bottom w:val="none" w:sz="0" w:space="0" w:color="auto"/>
                <w:right w:val="none" w:sz="0" w:space="0" w:color="auto"/>
              </w:divBdr>
            </w:div>
          </w:divsChild>
        </w:div>
        <w:div w:id="1923753121">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745077">
          <w:marLeft w:val="0"/>
          <w:marRight w:val="0"/>
          <w:marTop w:val="300"/>
          <w:marBottom w:val="0"/>
          <w:divBdr>
            <w:top w:val="none" w:sz="0" w:space="0" w:color="auto"/>
            <w:left w:val="none" w:sz="0" w:space="0" w:color="auto"/>
            <w:bottom w:val="none" w:sz="0" w:space="0" w:color="auto"/>
            <w:right w:val="none" w:sz="0" w:space="0" w:color="auto"/>
          </w:divBdr>
          <w:divsChild>
            <w:div w:id="1987928504">
              <w:marLeft w:val="0"/>
              <w:marRight w:val="0"/>
              <w:marTop w:val="0"/>
              <w:marBottom w:val="0"/>
              <w:divBdr>
                <w:top w:val="none" w:sz="0" w:space="0" w:color="auto"/>
                <w:left w:val="none" w:sz="0" w:space="0" w:color="auto"/>
                <w:bottom w:val="none" w:sz="0" w:space="0" w:color="auto"/>
                <w:right w:val="none" w:sz="0" w:space="0" w:color="auto"/>
              </w:divBdr>
              <w:divsChild>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98615">
          <w:marLeft w:val="0"/>
          <w:marRight w:val="0"/>
          <w:marTop w:val="300"/>
          <w:marBottom w:val="0"/>
          <w:divBdr>
            <w:top w:val="none" w:sz="0" w:space="0" w:color="auto"/>
            <w:left w:val="none" w:sz="0" w:space="0" w:color="auto"/>
            <w:bottom w:val="none" w:sz="0" w:space="0" w:color="auto"/>
            <w:right w:val="none" w:sz="0" w:space="0" w:color="auto"/>
          </w:divBdr>
          <w:divsChild>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2572">
          <w:marLeft w:val="0"/>
          <w:marRight w:val="0"/>
          <w:marTop w:val="300"/>
          <w:marBottom w:val="0"/>
          <w:divBdr>
            <w:top w:val="none" w:sz="0" w:space="0" w:color="auto"/>
            <w:left w:val="none" w:sz="0" w:space="0" w:color="auto"/>
            <w:bottom w:val="none" w:sz="0" w:space="0" w:color="auto"/>
            <w:right w:val="none" w:sz="0" w:space="0" w:color="auto"/>
          </w:divBdr>
          <w:divsChild>
            <w:div w:id="1892182564">
              <w:marLeft w:val="0"/>
              <w:marRight w:val="0"/>
              <w:marTop w:val="0"/>
              <w:marBottom w:val="0"/>
              <w:divBdr>
                <w:top w:val="none" w:sz="0" w:space="0" w:color="auto"/>
                <w:left w:val="none" w:sz="0" w:space="0" w:color="auto"/>
                <w:bottom w:val="none" w:sz="0" w:space="0" w:color="auto"/>
                <w:right w:val="none" w:sz="0" w:space="0" w:color="auto"/>
              </w:divBdr>
              <w:divsChild>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81241373">
          <w:marLeft w:val="0"/>
          <w:marRight w:val="0"/>
          <w:marTop w:val="0"/>
          <w:marBottom w:val="0"/>
          <w:divBdr>
            <w:top w:val="none" w:sz="0" w:space="0" w:color="auto"/>
            <w:left w:val="none" w:sz="0" w:space="0" w:color="auto"/>
            <w:bottom w:val="none" w:sz="0" w:space="0" w:color="auto"/>
            <w:right w:val="none" w:sz="0" w:space="0" w:color="auto"/>
          </w:divBdr>
        </w:div>
        <w:div w:id="1914505672">
          <w:marLeft w:val="0"/>
          <w:marRight w:val="0"/>
          <w:marTop w:val="0"/>
          <w:marBottom w:val="0"/>
          <w:divBdr>
            <w:top w:val="none" w:sz="0" w:space="0" w:color="auto"/>
            <w:left w:val="none" w:sz="0" w:space="0" w:color="auto"/>
            <w:bottom w:val="none" w:sz="0" w:space="0" w:color="auto"/>
            <w:right w:val="none" w:sz="0" w:space="0" w:color="auto"/>
          </w:divBdr>
          <w:divsChild>
            <w:div w:id="269777261">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2097358285">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1405028094">
          <w:marLeft w:val="0"/>
          <w:marRight w:val="0"/>
          <w:marTop w:val="300"/>
          <w:marBottom w:val="0"/>
          <w:divBdr>
            <w:top w:val="none" w:sz="0" w:space="0" w:color="auto"/>
            <w:left w:val="none" w:sz="0" w:space="0" w:color="auto"/>
            <w:bottom w:val="none" w:sz="0" w:space="0" w:color="auto"/>
            <w:right w:val="none" w:sz="0" w:space="0" w:color="auto"/>
          </w:divBdr>
          <w:divsChild>
            <w:div w:id="2016033171">
              <w:marLeft w:val="0"/>
              <w:marRight w:val="0"/>
              <w:marTop w:val="0"/>
              <w:marBottom w:val="0"/>
              <w:divBdr>
                <w:top w:val="none" w:sz="0" w:space="0" w:color="auto"/>
                <w:left w:val="none" w:sz="0" w:space="0" w:color="auto"/>
                <w:bottom w:val="none" w:sz="0" w:space="0" w:color="auto"/>
                <w:right w:val="none" w:sz="0" w:space="0" w:color="auto"/>
              </w:divBdr>
              <w:divsChild>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sChild>
                <w:div w:id="211747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sChild>
                <w:div w:id="204177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758718288">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1935245220">
          <w:marLeft w:val="0"/>
          <w:marRight w:val="0"/>
          <w:marTop w:val="0"/>
          <w:marBottom w:val="0"/>
          <w:divBdr>
            <w:top w:val="none" w:sz="0" w:space="0" w:color="auto"/>
            <w:left w:val="none" w:sz="0" w:space="0" w:color="auto"/>
            <w:bottom w:val="none" w:sz="0" w:space="0" w:color="auto"/>
            <w:right w:val="none" w:sz="0" w:space="0" w:color="auto"/>
          </w:divBdr>
          <w:divsChild>
            <w:div w:id="963736851">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153527216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764187503">
          <w:marLeft w:val="0"/>
          <w:marRight w:val="0"/>
          <w:marTop w:val="0"/>
          <w:marBottom w:val="0"/>
          <w:divBdr>
            <w:top w:val="none" w:sz="0" w:space="0" w:color="auto"/>
            <w:left w:val="none" w:sz="0" w:space="0" w:color="auto"/>
            <w:bottom w:val="none" w:sz="0" w:space="0" w:color="auto"/>
            <w:right w:val="none" w:sz="0" w:space="0" w:color="auto"/>
          </w:divBdr>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3782790">
          <w:marLeft w:val="0"/>
          <w:marRight w:val="0"/>
          <w:marTop w:val="0"/>
          <w:marBottom w:val="0"/>
          <w:divBdr>
            <w:top w:val="none" w:sz="0" w:space="0" w:color="auto"/>
            <w:left w:val="none" w:sz="0" w:space="0" w:color="auto"/>
            <w:bottom w:val="none" w:sz="0" w:space="0" w:color="auto"/>
            <w:right w:val="none" w:sz="0" w:space="0" w:color="auto"/>
          </w:divBdr>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220678313">
          <w:marLeft w:val="0"/>
          <w:marRight w:val="0"/>
          <w:marTop w:val="0"/>
          <w:marBottom w:val="0"/>
          <w:divBdr>
            <w:top w:val="none" w:sz="0" w:space="0" w:color="auto"/>
            <w:left w:val="none" w:sz="0" w:space="0" w:color="auto"/>
            <w:bottom w:val="none" w:sz="0" w:space="0" w:color="auto"/>
            <w:right w:val="none" w:sz="0" w:space="0" w:color="auto"/>
          </w:divBdr>
        </w:div>
        <w:div w:id="2143963590">
          <w:marLeft w:val="0"/>
          <w:marRight w:val="0"/>
          <w:marTop w:val="0"/>
          <w:marBottom w:val="0"/>
          <w:divBdr>
            <w:top w:val="none" w:sz="0" w:space="0" w:color="auto"/>
            <w:left w:val="none" w:sz="0" w:space="0" w:color="auto"/>
            <w:bottom w:val="none" w:sz="0" w:space="0" w:color="auto"/>
            <w:right w:val="none" w:sz="0" w:space="0" w:color="auto"/>
          </w:divBdr>
          <w:divsChild>
            <w:div w:id="363287317">
              <w:marLeft w:val="0"/>
              <w:marRight w:val="0"/>
              <w:marTop w:val="0"/>
              <w:marBottom w:val="0"/>
              <w:divBdr>
                <w:top w:val="none" w:sz="0" w:space="0" w:color="auto"/>
                <w:left w:val="none" w:sz="0" w:space="0" w:color="auto"/>
                <w:bottom w:val="none" w:sz="0" w:space="0" w:color="auto"/>
                <w:right w:val="none" w:sz="0" w:space="0" w:color="auto"/>
              </w:divBdr>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102848555">
          <w:marLeft w:val="0"/>
          <w:marRight w:val="0"/>
          <w:marTop w:val="0"/>
          <w:marBottom w:val="0"/>
          <w:divBdr>
            <w:top w:val="none" w:sz="0" w:space="0" w:color="auto"/>
            <w:left w:val="none" w:sz="0" w:space="0" w:color="auto"/>
            <w:bottom w:val="none" w:sz="0" w:space="0" w:color="auto"/>
            <w:right w:val="none" w:sz="0" w:space="0" w:color="auto"/>
          </w:divBdr>
        </w:div>
        <w:div w:id="906913029">
          <w:marLeft w:val="0"/>
          <w:marRight w:val="0"/>
          <w:marTop w:val="0"/>
          <w:marBottom w:val="0"/>
          <w:divBdr>
            <w:top w:val="none" w:sz="0" w:space="0" w:color="auto"/>
            <w:left w:val="none" w:sz="0" w:space="0" w:color="auto"/>
            <w:bottom w:val="none" w:sz="0" w:space="0" w:color="auto"/>
            <w:right w:val="none" w:sz="0" w:space="0" w:color="auto"/>
          </w:divBdr>
          <w:divsChild>
            <w:div w:id="2094275280">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696001229">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975985516">
          <w:marLeft w:val="0"/>
          <w:marRight w:val="0"/>
          <w:marTop w:val="0"/>
          <w:marBottom w:val="0"/>
          <w:divBdr>
            <w:top w:val="none" w:sz="0" w:space="0" w:color="auto"/>
            <w:left w:val="none" w:sz="0" w:space="0" w:color="auto"/>
            <w:bottom w:val="none" w:sz="0" w:space="0" w:color="auto"/>
            <w:right w:val="none" w:sz="0" w:space="0" w:color="auto"/>
          </w:divBdr>
          <w:divsChild>
            <w:div w:id="1687051664">
              <w:marLeft w:val="0"/>
              <w:marRight w:val="0"/>
              <w:marTop w:val="0"/>
              <w:marBottom w:val="0"/>
              <w:divBdr>
                <w:top w:val="none" w:sz="0" w:space="0" w:color="auto"/>
                <w:left w:val="none" w:sz="0" w:space="0" w:color="auto"/>
                <w:bottom w:val="none" w:sz="0" w:space="0" w:color="auto"/>
                <w:right w:val="none" w:sz="0" w:space="0" w:color="auto"/>
              </w:divBdr>
            </w:div>
          </w:divsChild>
        </w:div>
        <w:div w:id="74927480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2052729551">
          <w:marLeft w:val="0"/>
          <w:marRight w:val="0"/>
          <w:marTop w:val="0"/>
          <w:marBottom w:val="0"/>
          <w:divBdr>
            <w:top w:val="none" w:sz="0" w:space="0" w:color="auto"/>
            <w:left w:val="none" w:sz="0" w:space="0" w:color="auto"/>
            <w:bottom w:val="none" w:sz="0" w:space="0" w:color="auto"/>
            <w:right w:val="none" w:sz="0" w:space="0" w:color="auto"/>
          </w:divBdr>
          <w:divsChild>
            <w:div w:id="1971279371">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sChild>
                <w:div w:id="21451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083137817">
          <w:marLeft w:val="0"/>
          <w:marRight w:val="0"/>
          <w:marTop w:val="0"/>
          <w:marBottom w:val="0"/>
          <w:divBdr>
            <w:top w:val="none" w:sz="0" w:space="0" w:color="auto"/>
            <w:left w:val="none" w:sz="0" w:space="0" w:color="auto"/>
            <w:bottom w:val="none" w:sz="0" w:space="0" w:color="auto"/>
            <w:right w:val="none" w:sz="0" w:space="0" w:color="auto"/>
          </w:divBdr>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792670538">
          <w:marLeft w:val="0"/>
          <w:marRight w:val="0"/>
          <w:marTop w:val="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sChild>
            <w:div w:id="1932858150">
              <w:marLeft w:val="0"/>
              <w:marRight w:val="0"/>
              <w:marTop w:val="0"/>
              <w:marBottom w:val="0"/>
              <w:divBdr>
                <w:top w:val="none" w:sz="0" w:space="0" w:color="auto"/>
                <w:left w:val="none" w:sz="0" w:space="0" w:color="auto"/>
                <w:bottom w:val="none" w:sz="0" w:space="0" w:color="auto"/>
                <w:right w:val="none" w:sz="0" w:space="0" w:color="auto"/>
              </w:divBdr>
            </w:div>
          </w:divsChild>
        </w:div>
        <w:div w:id="1535728336">
          <w:marLeft w:val="0"/>
          <w:marRight w:val="0"/>
          <w:marTop w:val="0"/>
          <w:marBottom w:val="0"/>
          <w:divBdr>
            <w:top w:val="none" w:sz="0" w:space="0" w:color="auto"/>
            <w:left w:val="none" w:sz="0" w:space="0" w:color="auto"/>
            <w:bottom w:val="none" w:sz="0" w:space="0" w:color="auto"/>
            <w:right w:val="none" w:sz="0" w:space="0" w:color="auto"/>
          </w:divBdr>
        </w:div>
        <w:div w:id="1406803090">
          <w:marLeft w:val="0"/>
          <w:marRight w:val="0"/>
          <w:marTop w:val="0"/>
          <w:marBottom w:val="0"/>
          <w:divBdr>
            <w:top w:val="none" w:sz="0" w:space="0" w:color="auto"/>
            <w:left w:val="none" w:sz="0" w:space="0" w:color="auto"/>
            <w:bottom w:val="none" w:sz="0" w:space="0" w:color="auto"/>
            <w:right w:val="none" w:sz="0" w:space="0" w:color="auto"/>
          </w:divBdr>
          <w:divsChild>
            <w:div w:id="1982727224">
              <w:marLeft w:val="0"/>
              <w:marRight w:val="0"/>
              <w:marTop w:val="0"/>
              <w:marBottom w:val="0"/>
              <w:divBdr>
                <w:top w:val="none" w:sz="0" w:space="0" w:color="auto"/>
                <w:left w:val="none" w:sz="0" w:space="0" w:color="auto"/>
                <w:bottom w:val="none" w:sz="0" w:space="0" w:color="auto"/>
                <w:right w:val="none" w:sz="0" w:space="0" w:color="auto"/>
              </w:divBdr>
            </w:div>
          </w:divsChild>
        </w:div>
        <w:div w:id="283848637">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sChild>
            <w:div w:id="2074354328">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 w:id="1874341316">
          <w:marLeft w:val="0"/>
          <w:marRight w:val="0"/>
          <w:marTop w:val="0"/>
          <w:marBottom w:val="0"/>
          <w:divBdr>
            <w:top w:val="none" w:sz="0" w:space="0" w:color="auto"/>
            <w:left w:val="none" w:sz="0" w:space="0" w:color="auto"/>
            <w:bottom w:val="none" w:sz="0" w:space="0" w:color="auto"/>
            <w:right w:val="none" w:sz="0" w:space="0" w:color="auto"/>
          </w:divBdr>
          <w:divsChild>
            <w:div w:id="1009258270">
              <w:marLeft w:val="0"/>
              <w:marRight w:val="0"/>
              <w:marTop w:val="0"/>
              <w:marBottom w:val="0"/>
              <w:divBdr>
                <w:top w:val="none" w:sz="0" w:space="0" w:color="auto"/>
                <w:left w:val="none" w:sz="0" w:space="0" w:color="auto"/>
                <w:bottom w:val="none" w:sz="0" w:space="0" w:color="auto"/>
                <w:right w:val="none" w:sz="0" w:space="0" w:color="auto"/>
              </w:divBdr>
            </w:div>
          </w:divsChild>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800730255">
          <w:marLeft w:val="0"/>
          <w:marRight w:val="0"/>
          <w:marTop w:val="300"/>
          <w:marBottom w:val="0"/>
          <w:divBdr>
            <w:top w:val="none" w:sz="0" w:space="0" w:color="auto"/>
            <w:left w:val="none" w:sz="0" w:space="0" w:color="auto"/>
            <w:bottom w:val="none" w:sz="0" w:space="0" w:color="auto"/>
            <w:right w:val="none" w:sz="0" w:space="0" w:color="auto"/>
          </w:divBdr>
          <w:divsChild>
            <w:div w:id="2080058993">
              <w:marLeft w:val="0"/>
              <w:marRight w:val="0"/>
              <w:marTop w:val="0"/>
              <w:marBottom w:val="0"/>
              <w:divBdr>
                <w:top w:val="none" w:sz="0" w:space="0" w:color="auto"/>
                <w:left w:val="none" w:sz="0" w:space="0" w:color="auto"/>
                <w:bottom w:val="none" w:sz="0" w:space="0" w:color="auto"/>
                <w:right w:val="none" w:sz="0" w:space="0" w:color="auto"/>
              </w:divBdr>
              <w:divsChild>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645366">
          <w:marLeft w:val="0"/>
          <w:marRight w:val="0"/>
          <w:marTop w:val="300"/>
          <w:marBottom w:val="0"/>
          <w:divBdr>
            <w:top w:val="none" w:sz="0" w:space="0" w:color="auto"/>
            <w:left w:val="none" w:sz="0" w:space="0" w:color="auto"/>
            <w:bottom w:val="none" w:sz="0" w:space="0" w:color="auto"/>
            <w:right w:val="none" w:sz="0" w:space="0" w:color="auto"/>
          </w:divBdr>
          <w:divsChild>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391273868">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sChild>
            <w:div w:id="2049258661">
              <w:marLeft w:val="0"/>
              <w:marRight w:val="0"/>
              <w:marTop w:val="0"/>
              <w:marBottom w:val="0"/>
              <w:divBdr>
                <w:top w:val="none" w:sz="0" w:space="0" w:color="auto"/>
                <w:left w:val="none" w:sz="0" w:space="0" w:color="auto"/>
                <w:bottom w:val="none" w:sz="0" w:space="0" w:color="auto"/>
                <w:right w:val="none" w:sz="0" w:space="0" w:color="auto"/>
              </w:divBdr>
            </w:div>
          </w:divsChild>
        </w:div>
        <w:div w:id="427778591">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36605187">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2145194985">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998996126">
          <w:marLeft w:val="0"/>
          <w:marRight w:val="0"/>
          <w:marTop w:val="0"/>
          <w:marBottom w:val="0"/>
          <w:divBdr>
            <w:top w:val="none" w:sz="0" w:space="0" w:color="auto"/>
            <w:left w:val="none" w:sz="0" w:space="0" w:color="auto"/>
            <w:bottom w:val="none" w:sz="0" w:space="0" w:color="auto"/>
            <w:right w:val="none" w:sz="0" w:space="0" w:color="auto"/>
          </w:divBdr>
        </w:div>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2061510674">
          <w:marLeft w:val="0"/>
          <w:marRight w:val="0"/>
          <w:marTop w:val="300"/>
          <w:marBottom w:val="0"/>
          <w:divBdr>
            <w:top w:val="none" w:sz="0" w:space="0" w:color="auto"/>
            <w:left w:val="none" w:sz="0" w:space="0" w:color="auto"/>
            <w:bottom w:val="none" w:sz="0" w:space="0" w:color="auto"/>
            <w:right w:val="none" w:sz="0" w:space="0" w:color="auto"/>
          </w:divBdr>
          <w:divsChild>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sChild>
            <w:div w:id="1934168512">
              <w:marLeft w:val="0"/>
              <w:marRight w:val="0"/>
              <w:marTop w:val="0"/>
              <w:marBottom w:val="0"/>
              <w:divBdr>
                <w:top w:val="none" w:sz="0" w:space="0" w:color="auto"/>
                <w:left w:val="none" w:sz="0" w:space="0" w:color="auto"/>
                <w:bottom w:val="none" w:sz="0" w:space="0" w:color="auto"/>
                <w:right w:val="none" w:sz="0" w:space="0" w:color="auto"/>
              </w:divBdr>
              <w:divsChild>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749307729">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062603373">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sChild>
            <w:div w:id="1874267099">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895161905">
          <w:marLeft w:val="0"/>
          <w:marRight w:val="0"/>
          <w:marTop w:val="0"/>
          <w:marBottom w:val="0"/>
          <w:divBdr>
            <w:top w:val="none" w:sz="0" w:space="0" w:color="auto"/>
            <w:left w:val="none" w:sz="0" w:space="0" w:color="auto"/>
            <w:bottom w:val="none" w:sz="0" w:space="0" w:color="auto"/>
            <w:right w:val="none" w:sz="0" w:space="0" w:color="auto"/>
          </w:divBdr>
          <w:divsChild>
            <w:div w:id="194969971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971282319">
          <w:marLeft w:val="0"/>
          <w:marRight w:val="0"/>
          <w:marTop w:val="0"/>
          <w:marBottom w:val="0"/>
          <w:divBdr>
            <w:top w:val="none" w:sz="0" w:space="0" w:color="auto"/>
            <w:left w:val="none" w:sz="0" w:space="0" w:color="auto"/>
            <w:bottom w:val="none" w:sz="0" w:space="0" w:color="auto"/>
            <w:right w:val="none" w:sz="0" w:space="0" w:color="auto"/>
          </w:divBdr>
        </w:div>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sChild>
                <w:div w:id="187094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sChild>
            <w:div w:id="2073234599">
              <w:marLeft w:val="0"/>
              <w:marRight w:val="0"/>
              <w:marTop w:val="0"/>
              <w:marBottom w:val="0"/>
              <w:divBdr>
                <w:top w:val="none" w:sz="0" w:space="0" w:color="auto"/>
                <w:left w:val="none" w:sz="0" w:space="0" w:color="auto"/>
                <w:bottom w:val="none" w:sz="0" w:space="0" w:color="auto"/>
                <w:right w:val="none" w:sz="0" w:space="0" w:color="auto"/>
              </w:divBdr>
              <w:divsChild>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797264553">
          <w:marLeft w:val="0"/>
          <w:marRight w:val="0"/>
          <w:marTop w:val="0"/>
          <w:marBottom w:val="0"/>
          <w:divBdr>
            <w:top w:val="none" w:sz="0" w:space="0" w:color="auto"/>
            <w:left w:val="none" w:sz="0" w:space="0" w:color="auto"/>
            <w:bottom w:val="none" w:sz="0" w:space="0" w:color="auto"/>
            <w:right w:val="none" w:sz="0" w:space="0" w:color="auto"/>
          </w:divBdr>
        </w:div>
        <w:div w:id="1992903964">
          <w:marLeft w:val="0"/>
          <w:marRight w:val="0"/>
          <w:marTop w:val="0"/>
          <w:marBottom w:val="0"/>
          <w:divBdr>
            <w:top w:val="none" w:sz="0" w:space="0" w:color="auto"/>
            <w:left w:val="none" w:sz="0" w:space="0" w:color="auto"/>
            <w:bottom w:val="none" w:sz="0" w:space="0" w:color="auto"/>
            <w:right w:val="none" w:sz="0" w:space="0" w:color="auto"/>
          </w:divBdr>
          <w:divsChild>
            <w:div w:id="1110930413">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 w:id="78022422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672538634">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757021331">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310289013">
          <w:marLeft w:val="0"/>
          <w:marRight w:val="0"/>
          <w:marTop w:val="0"/>
          <w:marBottom w:val="0"/>
          <w:divBdr>
            <w:top w:val="none" w:sz="0" w:space="0" w:color="auto"/>
            <w:left w:val="none" w:sz="0" w:space="0" w:color="auto"/>
            <w:bottom w:val="none" w:sz="0" w:space="0" w:color="auto"/>
            <w:right w:val="none" w:sz="0" w:space="0" w:color="auto"/>
          </w:divBdr>
        </w:div>
        <w:div w:id="290333139">
          <w:marLeft w:val="0"/>
          <w:marRight w:val="0"/>
          <w:marTop w:val="0"/>
          <w:marBottom w:val="0"/>
          <w:divBdr>
            <w:top w:val="none" w:sz="0" w:space="0" w:color="auto"/>
            <w:left w:val="none" w:sz="0" w:space="0" w:color="auto"/>
            <w:bottom w:val="none" w:sz="0" w:space="0" w:color="auto"/>
            <w:right w:val="none" w:sz="0" w:space="0" w:color="auto"/>
          </w:divBdr>
          <w:divsChild>
            <w:div w:id="1882934121">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sChild>
                <w:div w:id="187086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sChild>
            <w:div w:id="2024159331">
              <w:marLeft w:val="0"/>
              <w:marRight w:val="0"/>
              <w:marTop w:val="0"/>
              <w:marBottom w:val="0"/>
              <w:divBdr>
                <w:top w:val="none" w:sz="0" w:space="0" w:color="auto"/>
                <w:left w:val="none" w:sz="0" w:space="0" w:color="auto"/>
                <w:bottom w:val="none" w:sz="0" w:space="0" w:color="auto"/>
                <w:right w:val="none" w:sz="0" w:space="0" w:color="auto"/>
              </w:divBdr>
              <w:divsChild>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2095085157">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018343341">
          <w:marLeft w:val="0"/>
          <w:marRight w:val="0"/>
          <w:marTop w:val="0"/>
          <w:marBottom w:val="0"/>
          <w:divBdr>
            <w:top w:val="none" w:sz="0" w:space="0" w:color="auto"/>
            <w:left w:val="none" w:sz="0" w:space="0" w:color="auto"/>
            <w:bottom w:val="none" w:sz="0" w:space="0" w:color="auto"/>
            <w:right w:val="none" w:sz="0" w:space="0" w:color="auto"/>
          </w:divBdr>
          <w:divsChild>
            <w:div w:id="1582256120">
              <w:marLeft w:val="0"/>
              <w:marRight w:val="0"/>
              <w:marTop w:val="0"/>
              <w:marBottom w:val="0"/>
              <w:divBdr>
                <w:top w:val="none" w:sz="0" w:space="0" w:color="auto"/>
                <w:left w:val="none" w:sz="0" w:space="0" w:color="auto"/>
                <w:bottom w:val="none" w:sz="0" w:space="0" w:color="auto"/>
                <w:right w:val="none" w:sz="0" w:space="0" w:color="auto"/>
              </w:divBdr>
            </w:div>
          </w:divsChild>
        </w:div>
        <w:div w:id="2075618237">
          <w:marLeft w:val="0"/>
          <w:marRight w:val="0"/>
          <w:marTop w:val="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sChild>
                <w:div w:id="211138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750115">
          <w:marLeft w:val="0"/>
          <w:marRight w:val="0"/>
          <w:marTop w:val="300"/>
          <w:marBottom w:val="0"/>
          <w:divBdr>
            <w:top w:val="none" w:sz="0" w:space="0" w:color="auto"/>
            <w:left w:val="none" w:sz="0" w:space="0" w:color="auto"/>
            <w:bottom w:val="none" w:sz="0" w:space="0" w:color="auto"/>
            <w:right w:val="none" w:sz="0" w:space="0" w:color="auto"/>
          </w:divBdr>
          <w:divsChild>
            <w:div w:id="2078243734">
              <w:marLeft w:val="0"/>
              <w:marRight w:val="0"/>
              <w:marTop w:val="0"/>
              <w:marBottom w:val="0"/>
              <w:divBdr>
                <w:top w:val="none" w:sz="0" w:space="0" w:color="auto"/>
                <w:left w:val="none" w:sz="0" w:space="0" w:color="auto"/>
                <w:bottom w:val="none" w:sz="0" w:space="0" w:color="auto"/>
                <w:right w:val="none" w:sz="0" w:space="0" w:color="auto"/>
              </w:divBdr>
              <w:divsChild>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331563686">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480780860">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341202773">
          <w:marLeft w:val="0"/>
          <w:marRight w:val="0"/>
          <w:marTop w:val="0"/>
          <w:marBottom w:val="0"/>
          <w:divBdr>
            <w:top w:val="none" w:sz="0" w:space="0" w:color="auto"/>
            <w:left w:val="none" w:sz="0" w:space="0" w:color="auto"/>
            <w:bottom w:val="none" w:sz="0" w:space="0" w:color="auto"/>
            <w:right w:val="none" w:sz="0" w:space="0" w:color="auto"/>
          </w:divBdr>
        </w:div>
        <w:div w:id="646740036">
          <w:marLeft w:val="0"/>
          <w:marRight w:val="0"/>
          <w:marTop w:val="0"/>
          <w:marBottom w:val="0"/>
          <w:divBdr>
            <w:top w:val="none" w:sz="0" w:space="0" w:color="auto"/>
            <w:left w:val="none" w:sz="0" w:space="0" w:color="auto"/>
            <w:bottom w:val="none" w:sz="0" w:space="0" w:color="auto"/>
            <w:right w:val="none" w:sz="0" w:space="0" w:color="auto"/>
          </w:divBdr>
          <w:divsChild>
            <w:div w:id="1956517921">
              <w:marLeft w:val="0"/>
              <w:marRight w:val="0"/>
              <w:marTop w:val="0"/>
              <w:marBottom w:val="0"/>
              <w:divBdr>
                <w:top w:val="none" w:sz="0" w:space="0" w:color="auto"/>
                <w:left w:val="none" w:sz="0" w:space="0" w:color="auto"/>
                <w:bottom w:val="none" w:sz="0" w:space="0" w:color="auto"/>
                <w:right w:val="none" w:sz="0" w:space="0" w:color="auto"/>
              </w:divBdr>
            </w:div>
          </w:divsChild>
        </w:div>
        <w:div w:id="1877229669">
          <w:marLeft w:val="0"/>
          <w:marRight w:val="0"/>
          <w:marTop w:val="0"/>
          <w:marBottom w:val="0"/>
          <w:divBdr>
            <w:top w:val="none" w:sz="0" w:space="0" w:color="auto"/>
            <w:left w:val="none" w:sz="0" w:space="0" w:color="auto"/>
            <w:bottom w:val="none" w:sz="0" w:space="0" w:color="auto"/>
            <w:right w:val="none" w:sz="0" w:space="0" w:color="auto"/>
          </w:divBdr>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235748708">
          <w:marLeft w:val="0"/>
          <w:marRight w:val="0"/>
          <w:marTop w:val="0"/>
          <w:marBottom w:val="0"/>
          <w:divBdr>
            <w:top w:val="none" w:sz="0" w:space="0" w:color="auto"/>
            <w:left w:val="none" w:sz="0" w:space="0" w:color="auto"/>
            <w:bottom w:val="none" w:sz="0" w:space="0" w:color="auto"/>
            <w:right w:val="none" w:sz="0" w:space="0" w:color="auto"/>
          </w:divBdr>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581375234">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sChild>
            <w:div w:id="1896812843">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7557">
          <w:marLeft w:val="0"/>
          <w:marRight w:val="0"/>
          <w:marTop w:val="300"/>
          <w:marBottom w:val="0"/>
          <w:divBdr>
            <w:top w:val="none" w:sz="0" w:space="0" w:color="auto"/>
            <w:left w:val="none" w:sz="0" w:space="0" w:color="auto"/>
            <w:bottom w:val="none" w:sz="0" w:space="0" w:color="auto"/>
            <w:right w:val="none" w:sz="0" w:space="0" w:color="auto"/>
          </w:divBdr>
          <w:divsChild>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118054">
          <w:marLeft w:val="0"/>
          <w:marRight w:val="0"/>
          <w:marTop w:val="300"/>
          <w:marBottom w:val="0"/>
          <w:divBdr>
            <w:top w:val="none" w:sz="0" w:space="0" w:color="auto"/>
            <w:left w:val="none" w:sz="0" w:space="0" w:color="auto"/>
            <w:bottom w:val="none" w:sz="0" w:space="0" w:color="auto"/>
            <w:right w:val="none" w:sz="0" w:space="0" w:color="auto"/>
          </w:divBdr>
          <w:divsChild>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75138797">
          <w:marLeft w:val="0"/>
          <w:marRight w:val="0"/>
          <w:marTop w:val="0"/>
          <w:marBottom w:val="0"/>
          <w:divBdr>
            <w:top w:val="none" w:sz="0" w:space="0" w:color="auto"/>
            <w:left w:val="none" w:sz="0" w:space="0" w:color="auto"/>
            <w:bottom w:val="none" w:sz="0" w:space="0" w:color="auto"/>
            <w:right w:val="none" w:sz="0" w:space="0" w:color="auto"/>
          </w:divBdr>
        </w:div>
        <w:div w:id="1912304656">
          <w:marLeft w:val="0"/>
          <w:marRight w:val="0"/>
          <w:marTop w:val="0"/>
          <w:marBottom w:val="0"/>
          <w:divBdr>
            <w:top w:val="none" w:sz="0" w:space="0" w:color="auto"/>
            <w:left w:val="none" w:sz="0" w:space="0" w:color="auto"/>
            <w:bottom w:val="none" w:sz="0" w:space="0" w:color="auto"/>
            <w:right w:val="none" w:sz="0" w:space="0" w:color="auto"/>
          </w:divBdr>
          <w:divsChild>
            <w:div w:id="1225796387">
              <w:marLeft w:val="0"/>
              <w:marRight w:val="0"/>
              <w:marTop w:val="0"/>
              <w:marBottom w:val="0"/>
              <w:divBdr>
                <w:top w:val="none" w:sz="0" w:space="0" w:color="auto"/>
                <w:left w:val="none" w:sz="0" w:space="0" w:color="auto"/>
                <w:bottom w:val="none" w:sz="0" w:space="0" w:color="auto"/>
                <w:right w:val="none" w:sz="0" w:space="0" w:color="auto"/>
              </w:divBdr>
            </w:div>
          </w:divsChild>
        </w:div>
        <w:div w:id="576522997">
          <w:marLeft w:val="0"/>
          <w:marRight w:val="0"/>
          <w:marTop w:val="0"/>
          <w:marBottom w:val="0"/>
          <w:divBdr>
            <w:top w:val="none" w:sz="0" w:space="0" w:color="auto"/>
            <w:left w:val="none" w:sz="0" w:space="0" w:color="auto"/>
            <w:bottom w:val="none" w:sz="0" w:space="0" w:color="auto"/>
            <w:right w:val="none" w:sz="0" w:space="0" w:color="auto"/>
          </w:divBdr>
        </w:div>
        <w:div w:id="2029091249">
          <w:marLeft w:val="0"/>
          <w:marRight w:val="0"/>
          <w:marTop w:val="0"/>
          <w:marBottom w:val="0"/>
          <w:divBdr>
            <w:top w:val="none" w:sz="0" w:space="0" w:color="auto"/>
            <w:left w:val="none" w:sz="0" w:space="0" w:color="auto"/>
            <w:bottom w:val="none" w:sz="0" w:space="0" w:color="auto"/>
            <w:right w:val="none" w:sz="0" w:space="0" w:color="auto"/>
          </w:divBdr>
          <w:divsChild>
            <w:div w:id="1647852788">
              <w:marLeft w:val="0"/>
              <w:marRight w:val="0"/>
              <w:marTop w:val="0"/>
              <w:marBottom w:val="0"/>
              <w:divBdr>
                <w:top w:val="none" w:sz="0" w:space="0" w:color="auto"/>
                <w:left w:val="none" w:sz="0" w:space="0" w:color="auto"/>
                <w:bottom w:val="none" w:sz="0" w:space="0" w:color="auto"/>
                <w:right w:val="none" w:sz="0" w:space="0" w:color="auto"/>
              </w:divBdr>
            </w:div>
          </w:divsChild>
        </w:div>
        <w:div w:id="581371854">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107385396">
          <w:marLeft w:val="0"/>
          <w:marRight w:val="0"/>
          <w:marTop w:val="0"/>
          <w:marBottom w:val="0"/>
          <w:divBdr>
            <w:top w:val="none" w:sz="0" w:space="0" w:color="auto"/>
            <w:left w:val="none" w:sz="0" w:space="0" w:color="auto"/>
            <w:bottom w:val="none" w:sz="0" w:space="0" w:color="auto"/>
            <w:right w:val="none" w:sz="0" w:space="0" w:color="auto"/>
          </w:divBdr>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sChild>
            <w:div w:id="2019230110">
              <w:marLeft w:val="0"/>
              <w:marRight w:val="0"/>
              <w:marTop w:val="0"/>
              <w:marBottom w:val="0"/>
              <w:divBdr>
                <w:top w:val="none" w:sz="0" w:space="0" w:color="auto"/>
                <w:left w:val="none" w:sz="0" w:space="0" w:color="auto"/>
                <w:bottom w:val="none" w:sz="0" w:space="0" w:color="auto"/>
                <w:right w:val="none" w:sz="0" w:space="0" w:color="auto"/>
              </w:divBdr>
              <w:divsChild>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178851">
          <w:marLeft w:val="0"/>
          <w:marRight w:val="0"/>
          <w:marTop w:val="300"/>
          <w:marBottom w:val="0"/>
          <w:divBdr>
            <w:top w:val="none" w:sz="0" w:space="0" w:color="auto"/>
            <w:left w:val="none" w:sz="0" w:space="0" w:color="auto"/>
            <w:bottom w:val="none" w:sz="0" w:space="0" w:color="auto"/>
            <w:right w:val="none" w:sz="0" w:space="0" w:color="auto"/>
          </w:divBdr>
          <w:divsChild>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168322899">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959212817">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468087922">
          <w:marLeft w:val="0"/>
          <w:marRight w:val="0"/>
          <w:marTop w:val="0"/>
          <w:marBottom w:val="0"/>
          <w:divBdr>
            <w:top w:val="none" w:sz="0" w:space="0" w:color="auto"/>
            <w:left w:val="none" w:sz="0" w:space="0" w:color="auto"/>
            <w:bottom w:val="none" w:sz="0" w:space="0" w:color="auto"/>
            <w:right w:val="none" w:sz="0" w:space="0" w:color="auto"/>
          </w:divBdr>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962804046">
          <w:marLeft w:val="0"/>
          <w:marRight w:val="0"/>
          <w:marTop w:val="0"/>
          <w:marBottom w:val="0"/>
          <w:divBdr>
            <w:top w:val="none" w:sz="0" w:space="0" w:color="auto"/>
            <w:left w:val="none" w:sz="0" w:space="0" w:color="auto"/>
            <w:bottom w:val="none" w:sz="0" w:space="0" w:color="auto"/>
            <w:right w:val="none" w:sz="0" w:space="0" w:color="auto"/>
          </w:divBdr>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144856179">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sChild>
            <w:div w:id="2075160265">
              <w:marLeft w:val="0"/>
              <w:marRight w:val="0"/>
              <w:marTop w:val="0"/>
              <w:marBottom w:val="0"/>
              <w:divBdr>
                <w:top w:val="none" w:sz="0" w:space="0" w:color="auto"/>
                <w:left w:val="none" w:sz="0" w:space="0" w:color="auto"/>
                <w:bottom w:val="none" w:sz="0" w:space="0" w:color="auto"/>
                <w:right w:val="none" w:sz="0" w:space="0" w:color="auto"/>
              </w:divBdr>
              <w:divsChild>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1851481893">
          <w:marLeft w:val="0"/>
          <w:marRight w:val="0"/>
          <w:marTop w:val="0"/>
          <w:marBottom w:val="0"/>
          <w:divBdr>
            <w:top w:val="none" w:sz="0" w:space="0" w:color="auto"/>
            <w:left w:val="none" w:sz="0" w:space="0" w:color="auto"/>
            <w:bottom w:val="none" w:sz="0" w:space="0" w:color="auto"/>
            <w:right w:val="none" w:sz="0" w:space="0" w:color="auto"/>
          </w:divBdr>
        </w:div>
        <w:div w:id="2046130486">
          <w:marLeft w:val="0"/>
          <w:marRight w:val="0"/>
          <w:marTop w:val="0"/>
          <w:marBottom w:val="0"/>
          <w:divBdr>
            <w:top w:val="none" w:sz="0" w:space="0" w:color="auto"/>
            <w:left w:val="none" w:sz="0" w:space="0" w:color="auto"/>
            <w:bottom w:val="none" w:sz="0" w:space="0" w:color="auto"/>
            <w:right w:val="none" w:sz="0" w:space="0" w:color="auto"/>
          </w:divBdr>
          <w:divsChild>
            <w:div w:id="664169723">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976106418">
          <w:marLeft w:val="0"/>
          <w:marRight w:val="0"/>
          <w:marTop w:val="0"/>
          <w:marBottom w:val="0"/>
          <w:divBdr>
            <w:top w:val="none" w:sz="0" w:space="0" w:color="auto"/>
            <w:left w:val="none" w:sz="0" w:space="0" w:color="auto"/>
            <w:bottom w:val="none" w:sz="0" w:space="0" w:color="auto"/>
            <w:right w:val="none" w:sz="0" w:space="0" w:color="auto"/>
          </w:divBdr>
        </w:div>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2060585633">
          <w:marLeft w:val="0"/>
          <w:marRight w:val="0"/>
          <w:marTop w:val="0"/>
          <w:marBottom w:val="0"/>
          <w:divBdr>
            <w:top w:val="none" w:sz="0" w:space="0" w:color="auto"/>
            <w:left w:val="none" w:sz="0" w:space="0" w:color="auto"/>
            <w:bottom w:val="none" w:sz="0" w:space="0" w:color="auto"/>
            <w:right w:val="none" w:sz="0" w:space="0" w:color="auto"/>
          </w:divBdr>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2086606374">
          <w:marLeft w:val="0"/>
          <w:marRight w:val="0"/>
          <w:marTop w:val="0"/>
          <w:marBottom w:val="0"/>
          <w:divBdr>
            <w:top w:val="none" w:sz="0" w:space="0" w:color="auto"/>
            <w:left w:val="none" w:sz="0" w:space="0" w:color="auto"/>
            <w:bottom w:val="none" w:sz="0" w:space="0" w:color="auto"/>
            <w:right w:val="none" w:sz="0" w:space="0" w:color="auto"/>
          </w:divBdr>
          <w:divsChild>
            <w:div w:id="922496393">
              <w:marLeft w:val="0"/>
              <w:marRight w:val="0"/>
              <w:marTop w:val="0"/>
              <w:marBottom w:val="0"/>
              <w:divBdr>
                <w:top w:val="none" w:sz="0" w:space="0" w:color="auto"/>
                <w:left w:val="none" w:sz="0" w:space="0" w:color="auto"/>
                <w:bottom w:val="none" w:sz="0" w:space="0" w:color="auto"/>
                <w:right w:val="none" w:sz="0" w:space="0" w:color="auto"/>
              </w:divBdr>
            </w:div>
          </w:divsChild>
        </w:div>
        <w:div w:id="2072925549">
          <w:marLeft w:val="0"/>
          <w:marRight w:val="0"/>
          <w:marTop w:val="300"/>
          <w:marBottom w:val="0"/>
          <w:divBdr>
            <w:top w:val="none" w:sz="0" w:space="0" w:color="auto"/>
            <w:left w:val="none" w:sz="0" w:space="0" w:color="auto"/>
            <w:bottom w:val="none" w:sz="0" w:space="0" w:color="auto"/>
            <w:right w:val="none" w:sz="0" w:space="0" w:color="auto"/>
          </w:divBdr>
          <w:divsChild>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sChild>
                <w:div w:id="187749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811936">
          <w:marLeft w:val="0"/>
          <w:marRight w:val="0"/>
          <w:marTop w:val="300"/>
          <w:marBottom w:val="0"/>
          <w:divBdr>
            <w:top w:val="none" w:sz="0" w:space="0" w:color="auto"/>
            <w:left w:val="none" w:sz="0" w:space="0" w:color="auto"/>
            <w:bottom w:val="none" w:sz="0" w:space="0" w:color="auto"/>
            <w:right w:val="none" w:sz="0" w:space="0" w:color="auto"/>
          </w:divBdr>
          <w:divsChild>
            <w:div w:id="605816485">
              <w:marLeft w:val="0"/>
              <w:marRight w:val="0"/>
              <w:marTop w:val="0"/>
              <w:marBottom w:val="0"/>
              <w:divBdr>
                <w:top w:val="none" w:sz="0" w:space="0" w:color="auto"/>
                <w:left w:val="none" w:sz="0" w:space="0" w:color="auto"/>
                <w:bottom w:val="none" w:sz="0" w:space="0" w:color="auto"/>
                <w:right w:val="none" w:sz="0" w:space="0" w:color="auto"/>
              </w:divBdr>
              <w:divsChild>
                <w:div w:id="201444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383598638">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50510246">
          <w:marLeft w:val="0"/>
          <w:marRight w:val="0"/>
          <w:marTop w:val="0"/>
          <w:marBottom w:val="0"/>
          <w:divBdr>
            <w:top w:val="none" w:sz="0" w:space="0" w:color="auto"/>
            <w:left w:val="none" w:sz="0" w:space="0" w:color="auto"/>
            <w:bottom w:val="none" w:sz="0" w:space="0" w:color="auto"/>
            <w:right w:val="none" w:sz="0" w:space="0" w:color="auto"/>
          </w:divBdr>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1888644453">
          <w:marLeft w:val="0"/>
          <w:marRight w:val="0"/>
          <w:marTop w:val="0"/>
          <w:marBottom w:val="0"/>
          <w:divBdr>
            <w:top w:val="none" w:sz="0" w:space="0" w:color="auto"/>
            <w:left w:val="none" w:sz="0" w:space="0" w:color="auto"/>
            <w:bottom w:val="none" w:sz="0" w:space="0" w:color="auto"/>
            <w:right w:val="none" w:sz="0" w:space="0" w:color="auto"/>
          </w:divBdr>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1346713988">
          <w:marLeft w:val="0"/>
          <w:marRight w:val="0"/>
          <w:marTop w:val="0"/>
          <w:marBottom w:val="0"/>
          <w:divBdr>
            <w:top w:val="none" w:sz="0" w:space="0" w:color="auto"/>
            <w:left w:val="none" w:sz="0" w:space="0" w:color="auto"/>
            <w:bottom w:val="none" w:sz="0" w:space="0" w:color="auto"/>
            <w:right w:val="none" w:sz="0" w:space="0" w:color="auto"/>
          </w:divBdr>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356931855">
          <w:marLeft w:val="0"/>
          <w:marRight w:val="0"/>
          <w:marTop w:val="0"/>
          <w:marBottom w:val="0"/>
          <w:divBdr>
            <w:top w:val="none" w:sz="0" w:space="0" w:color="auto"/>
            <w:left w:val="none" w:sz="0" w:space="0" w:color="auto"/>
            <w:bottom w:val="none" w:sz="0" w:space="0" w:color="auto"/>
            <w:right w:val="none" w:sz="0" w:space="0" w:color="auto"/>
          </w:divBdr>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745079260">
          <w:marLeft w:val="0"/>
          <w:marRight w:val="0"/>
          <w:marTop w:val="0"/>
          <w:marBottom w:val="0"/>
          <w:divBdr>
            <w:top w:val="none" w:sz="0" w:space="0" w:color="auto"/>
            <w:left w:val="none" w:sz="0" w:space="0" w:color="auto"/>
            <w:bottom w:val="none" w:sz="0" w:space="0" w:color="auto"/>
            <w:right w:val="none" w:sz="0" w:space="0" w:color="auto"/>
          </w:divBdr>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41447956">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066533608">
          <w:marLeft w:val="0"/>
          <w:marRight w:val="0"/>
          <w:marTop w:val="0"/>
          <w:marBottom w:val="0"/>
          <w:divBdr>
            <w:top w:val="none" w:sz="0" w:space="0" w:color="auto"/>
            <w:left w:val="none" w:sz="0" w:space="0" w:color="auto"/>
            <w:bottom w:val="none" w:sz="0" w:space="0" w:color="auto"/>
            <w:right w:val="none" w:sz="0" w:space="0" w:color="auto"/>
          </w:divBdr>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967858869">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sChild>
            <w:div w:id="1863664796">
              <w:marLeft w:val="0"/>
              <w:marRight w:val="0"/>
              <w:marTop w:val="0"/>
              <w:marBottom w:val="0"/>
              <w:divBdr>
                <w:top w:val="none" w:sz="0" w:space="0" w:color="auto"/>
                <w:left w:val="none" w:sz="0" w:space="0" w:color="auto"/>
                <w:bottom w:val="none" w:sz="0" w:space="0" w:color="auto"/>
                <w:right w:val="none" w:sz="0" w:space="0" w:color="auto"/>
              </w:divBdr>
            </w:div>
          </w:divsChild>
        </w:div>
        <w:div w:id="958801645">
          <w:marLeft w:val="0"/>
          <w:marRight w:val="0"/>
          <w:marTop w:val="0"/>
          <w:marBottom w:val="0"/>
          <w:divBdr>
            <w:top w:val="none" w:sz="0" w:space="0" w:color="auto"/>
            <w:left w:val="none" w:sz="0" w:space="0" w:color="auto"/>
            <w:bottom w:val="none" w:sz="0" w:space="0" w:color="auto"/>
            <w:right w:val="none" w:sz="0" w:space="0" w:color="auto"/>
          </w:divBdr>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398476913">
          <w:marLeft w:val="0"/>
          <w:marRight w:val="0"/>
          <w:marTop w:val="0"/>
          <w:marBottom w:val="0"/>
          <w:divBdr>
            <w:top w:val="none" w:sz="0" w:space="0" w:color="auto"/>
            <w:left w:val="none" w:sz="0" w:space="0" w:color="auto"/>
            <w:bottom w:val="none" w:sz="0" w:space="0" w:color="auto"/>
            <w:right w:val="none" w:sz="0" w:space="0" w:color="auto"/>
          </w:divBdr>
        </w:div>
        <w:div w:id="2139107525">
          <w:marLeft w:val="0"/>
          <w:marRight w:val="0"/>
          <w:marTop w:val="0"/>
          <w:marBottom w:val="0"/>
          <w:divBdr>
            <w:top w:val="none" w:sz="0" w:space="0" w:color="auto"/>
            <w:left w:val="none" w:sz="0" w:space="0" w:color="auto"/>
            <w:bottom w:val="none" w:sz="0" w:space="0" w:color="auto"/>
            <w:right w:val="none" w:sz="0" w:space="0" w:color="auto"/>
          </w:divBdr>
          <w:divsChild>
            <w:div w:id="198930416">
              <w:marLeft w:val="0"/>
              <w:marRight w:val="0"/>
              <w:marTop w:val="0"/>
              <w:marBottom w:val="0"/>
              <w:divBdr>
                <w:top w:val="none" w:sz="0" w:space="0" w:color="auto"/>
                <w:left w:val="none" w:sz="0" w:space="0" w:color="auto"/>
                <w:bottom w:val="none" w:sz="0" w:space="0" w:color="auto"/>
                <w:right w:val="none" w:sz="0" w:space="0" w:color="auto"/>
              </w:divBdr>
            </w:div>
          </w:divsChild>
        </w:div>
        <w:div w:id="312368049">
          <w:marLeft w:val="0"/>
          <w:marRight w:val="0"/>
          <w:marTop w:val="0"/>
          <w:marBottom w:val="0"/>
          <w:divBdr>
            <w:top w:val="none" w:sz="0" w:space="0" w:color="auto"/>
            <w:left w:val="none" w:sz="0" w:space="0" w:color="auto"/>
            <w:bottom w:val="none" w:sz="0" w:space="0" w:color="auto"/>
            <w:right w:val="none" w:sz="0" w:space="0" w:color="auto"/>
          </w:divBdr>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sChild>
            <w:div w:id="2051227813">
              <w:marLeft w:val="0"/>
              <w:marRight w:val="0"/>
              <w:marTop w:val="0"/>
              <w:marBottom w:val="0"/>
              <w:divBdr>
                <w:top w:val="none" w:sz="0" w:space="0" w:color="auto"/>
                <w:left w:val="none" w:sz="0" w:space="0" w:color="auto"/>
                <w:bottom w:val="none" w:sz="0" w:space="0" w:color="auto"/>
                <w:right w:val="none" w:sz="0" w:space="0" w:color="auto"/>
              </w:divBdr>
              <w:divsChild>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sChild>
                <w:div w:id="206093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27101876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1618683623">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sChild>
            <w:div w:id="2074960606">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812750335">
          <w:marLeft w:val="0"/>
          <w:marRight w:val="0"/>
          <w:marTop w:val="0"/>
          <w:marBottom w:val="0"/>
          <w:divBdr>
            <w:top w:val="none" w:sz="0" w:space="0" w:color="auto"/>
            <w:left w:val="none" w:sz="0" w:space="0" w:color="auto"/>
            <w:bottom w:val="none" w:sz="0" w:space="0" w:color="auto"/>
            <w:right w:val="none" w:sz="0" w:space="0" w:color="auto"/>
          </w:divBdr>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777434007">
          <w:marLeft w:val="0"/>
          <w:marRight w:val="0"/>
          <w:marTop w:val="0"/>
          <w:marBottom w:val="0"/>
          <w:divBdr>
            <w:top w:val="none" w:sz="0" w:space="0" w:color="auto"/>
            <w:left w:val="none" w:sz="0" w:space="0" w:color="auto"/>
            <w:bottom w:val="none" w:sz="0" w:space="0" w:color="auto"/>
            <w:right w:val="none" w:sz="0" w:space="0" w:color="auto"/>
          </w:divBdr>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1940025430">
          <w:marLeft w:val="0"/>
          <w:marRight w:val="0"/>
          <w:marTop w:val="300"/>
          <w:marBottom w:val="0"/>
          <w:divBdr>
            <w:top w:val="none" w:sz="0" w:space="0" w:color="auto"/>
            <w:left w:val="none" w:sz="0" w:space="0" w:color="auto"/>
            <w:bottom w:val="none" w:sz="0" w:space="0" w:color="auto"/>
            <w:right w:val="none" w:sz="0" w:space="0" w:color="auto"/>
          </w:divBdr>
          <w:divsChild>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854732913">
          <w:marLeft w:val="0"/>
          <w:marRight w:val="0"/>
          <w:marTop w:val="0"/>
          <w:marBottom w:val="0"/>
          <w:divBdr>
            <w:top w:val="none" w:sz="0" w:space="0" w:color="auto"/>
            <w:left w:val="none" w:sz="0" w:space="0" w:color="auto"/>
            <w:bottom w:val="none" w:sz="0" w:space="0" w:color="auto"/>
            <w:right w:val="none" w:sz="0" w:space="0" w:color="auto"/>
          </w:divBdr>
        </w:div>
        <w:div w:id="265309098">
          <w:marLeft w:val="0"/>
          <w:marRight w:val="0"/>
          <w:marTop w:val="0"/>
          <w:marBottom w:val="0"/>
          <w:divBdr>
            <w:top w:val="none" w:sz="0" w:space="0" w:color="auto"/>
            <w:left w:val="none" w:sz="0" w:space="0" w:color="auto"/>
            <w:bottom w:val="none" w:sz="0" w:space="0" w:color="auto"/>
            <w:right w:val="none" w:sz="0" w:space="0" w:color="auto"/>
          </w:divBdr>
          <w:divsChild>
            <w:div w:id="2104524482">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878393542">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164030841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7159">
          <w:marLeft w:val="0"/>
          <w:marRight w:val="0"/>
          <w:marTop w:val="300"/>
          <w:marBottom w:val="0"/>
          <w:divBdr>
            <w:top w:val="none" w:sz="0" w:space="0" w:color="auto"/>
            <w:left w:val="none" w:sz="0" w:space="0" w:color="auto"/>
            <w:bottom w:val="none" w:sz="0" w:space="0" w:color="auto"/>
            <w:right w:val="none" w:sz="0" w:space="0" w:color="auto"/>
          </w:divBdr>
          <w:divsChild>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813910710">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660280279">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2144149444">
          <w:marLeft w:val="0"/>
          <w:marRight w:val="0"/>
          <w:marTop w:val="0"/>
          <w:marBottom w:val="0"/>
          <w:divBdr>
            <w:top w:val="none" w:sz="0" w:space="0" w:color="auto"/>
            <w:left w:val="none" w:sz="0" w:space="0" w:color="auto"/>
            <w:bottom w:val="none" w:sz="0" w:space="0" w:color="auto"/>
            <w:right w:val="none" w:sz="0" w:space="0" w:color="auto"/>
          </w:divBdr>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 w:id="92746435">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sChild>
            <w:div w:id="1933124408">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sChild>
            <w:div w:id="2135319687">
              <w:marLeft w:val="0"/>
              <w:marRight w:val="0"/>
              <w:marTop w:val="0"/>
              <w:marBottom w:val="0"/>
              <w:divBdr>
                <w:top w:val="none" w:sz="0" w:space="0" w:color="auto"/>
                <w:left w:val="none" w:sz="0" w:space="0" w:color="auto"/>
                <w:bottom w:val="none" w:sz="0" w:space="0" w:color="auto"/>
                <w:right w:val="none" w:sz="0" w:space="0" w:color="auto"/>
              </w:divBdr>
              <w:divsChild>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762138">
          <w:marLeft w:val="0"/>
          <w:marRight w:val="0"/>
          <w:marTop w:val="300"/>
          <w:marBottom w:val="0"/>
          <w:divBdr>
            <w:top w:val="none" w:sz="0" w:space="0" w:color="auto"/>
            <w:left w:val="none" w:sz="0" w:space="0" w:color="auto"/>
            <w:bottom w:val="none" w:sz="0" w:space="0" w:color="auto"/>
            <w:right w:val="none" w:sz="0" w:space="0" w:color="auto"/>
          </w:divBdr>
          <w:divsChild>
            <w:div w:id="1392265431">
              <w:marLeft w:val="0"/>
              <w:marRight w:val="0"/>
              <w:marTop w:val="0"/>
              <w:marBottom w:val="0"/>
              <w:divBdr>
                <w:top w:val="none" w:sz="0" w:space="0" w:color="auto"/>
                <w:left w:val="none" w:sz="0" w:space="0" w:color="auto"/>
                <w:bottom w:val="none" w:sz="0" w:space="0" w:color="auto"/>
                <w:right w:val="none" w:sz="0" w:space="0" w:color="auto"/>
              </w:divBdr>
              <w:divsChild>
                <w:div w:id="205901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62851183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8540632">
          <w:marLeft w:val="0"/>
          <w:marRight w:val="0"/>
          <w:marTop w:val="0"/>
          <w:marBottom w:val="0"/>
          <w:divBdr>
            <w:top w:val="none" w:sz="0" w:space="0" w:color="auto"/>
            <w:left w:val="none" w:sz="0" w:space="0" w:color="auto"/>
            <w:bottom w:val="none" w:sz="0" w:space="0" w:color="auto"/>
            <w:right w:val="none" w:sz="0" w:space="0" w:color="auto"/>
          </w:divBdr>
        </w:div>
        <w:div w:id="1524857021">
          <w:marLeft w:val="0"/>
          <w:marRight w:val="0"/>
          <w:marTop w:val="0"/>
          <w:marBottom w:val="0"/>
          <w:divBdr>
            <w:top w:val="none" w:sz="0" w:space="0" w:color="auto"/>
            <w:left w:val="none" w:sz="0" w:space="0" w:color="auto"/>
            <w:bottom w:val="none" w:sz="0" w:space="0" w:color="auto"/>
            <w:right w:val="none" w:sz="0" w:space="0" w:color="auto"/>
          </w:divBdr>
          <w:divsChild>
            <w:div w:id="1984891944">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207067074">
          <w:marLeft w:val="0"/>
          <w:marRight w:val="0"/>
          <w:marTop w:val="0"/>
          <w:marBottom w:val="0"/>
          <w:divBdr>
            <w:top w:val="none" w:sz="0" w:space="0" w:color="auto"/>
            <w:left w:val="none" w:sz="0" w:space="0" w:color="auto"/>
            <w:bottom w:val="none" w:sz="0" w:space="0" w:color="auto"/>
            <w:right w:val="none" w:sz="0" w:space="0" w:color="auto"/>
          </w:divBdr>
        </w:div>
        <w:div w:id="371686987">
          <w:marLeft w:val="0"/>
          <w:marRight w:val="0"/>
          <w:marTop w:val="0"/>
          <w:marBottom w:val="0"/>
          <w:divBdr>
            <w:top w:val="none" w:sz="0" w:space="0" w:color="auto"/>
            <w:left w:val="none" w:sz="0" w:space="0" w:color="auto"/>
            <w:bottom w:val="none" w:sz="0" w:space="0" w:color="auto"/>
            <w:right w:val="none" w:sz="0" w:space="0" w:color="auto"/>
          </w:divBdr>
          <w:divsChild>
            <w:div w:id="2083864738">
              <w:marLeft w:val="0"/>
              <w:marRight w:val="0"/>
              <w:marTop w:val="0"/>
              <w:marBottom w:val="0"/>
              <w:divBdr>
                <w:top w:val="none" w:sz="0" w:space="0" w:color="auto"/>
                <w:left w:val="none" w:sz="0" w:space="0" w:color="auto"/>
                <w:bottom w:val="none" w:sz="0" w:space="0" w:color="auto"/>
                <w:right w:val="none" w:sz="0" w:space="0" w:color="auto"/>
              </w:divBdr>
            </w:div>
          </w:divsChild>
        </w:div>
        <w:div w:id="713240529">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2055500556">
          <w:marLeft w:val="0"/>
          <w:marRight w:val="0"/>
          <w:marTop w:val="300"/>
          <w:marBottom w:val="0"/>
          <w:divBdr>
            <w:top w:val="none" w:sz="0" w:space="0" w:color="auto"/>
            <w:left w:val="none" w:sz="0" w:space="0" w:color="auto"/>
            <w:bottom w:val="none" w:sz="0" w:space="0" w:color="auto"/>
            <w:right w:val="none" w:sz="0" w:space="0" w:color="auto"/>
          </w:divBdr>
          <w:divsChild>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821629">
          <w:marLeft w:val="0"/>
          <w:marRight w:val="0"/>
          <w:marTop w:val="300"/>
          <w:marBottom w:val="0"/>
          <w:divBdr>
            <w:top w:val="none" w:sz="0" w:space="0" w:color="auto"/>
            <w:left w:val="none" w:sz="0" w:space="0" w:color="auto"/>
            <w:bottom w:val="none" w:sz="0" w:space="0" w:color="auto"/>
            <w:right w:val="none" w:sz="0" w:space="0" w:color="auto"/>
          </w:divBdr>
          <w:divsChild>
            <w:div w:id="2043629738">
              <w:marLeft w:val="0"/>
              <w:marRight w:val="0"/>
              <w:marTop w:val="0"/>
              <w:marBottom w:val="0"/>
              <w:divBdr>
                <w:top w:val="none" w:sz="0" w:space="0" w:color="auto"/>
                <w:left w:val="none" w:sz="0" w:space="0" w:color="auto"/>
                <w:bottom w:val="none" w:sz="0" w:space="0" w:color="auto"/>
                <w:right w:val="none" w:sz="0" w:space="0" w:color="auto"/>
              </w:divBdr>
              <w:divsChild>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148740224">
          <w:marLeft w:val="0"/>
          <w:marRight w:val="0"/>
          <w:marTop w:val="0"/>
          <w:marBottom w:val="0"/>
          <w:divBdr>
            <w:top w:val="none" w:sz="0" w:space="0" w:color="auto"/>
            <w:left w:val="none" w:sz="0" w:space="0" w:color="auto"/>
            <w:bottom w:val="none" w:sz="0" w:space="0" w:color="auto"/>
            <w:right w:val="none" w:sz="0" w:space="0" w:color="auto"/>
          </w:divBdr>
        </w:div>
        <w:div w:id="2043553653">
          <w:marLeft w:val="0"/>
          <w:marRight w:val="0"/>
          <w:marTop w:val="0"/>
          <w:marBottom w:val="0"/>
          <w:divBdr>
            <w:top w:val="none" w:sz="0" w:space="0" w:color="auto"/>
            <w:left w:val="none" w:sz="0" w:space="0" w:color="auto"/>
            <w:bottom w:val="none" w:sz="0" w:space="0" w:color="auto"/>
            <w:right w:val="none" w:sz="0" w:space="0" w:color="auto"/>
          </w:divBdr>
          <w:divsChild>
            <w:div w:id="1647777113">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308630456">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892081105">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1974366325">
          <w:marLeft w:val="0"/>
          <w:marRight w:val="0"/>
          <w:marTop w:val="300"/>
          <w:marBottom w:val="0"/>
          <w:divBdr>
            <w:top w:val="none" w:sz="0" w:space="0" w:color="auto"/>
            <w:left w:val="none" w:sz="0" w:space="0" w:color="auto"/>
            <w:bottom w:val="none" w:sz="0" w:space="0" w:color="auto"/>
            <w:right w:val="none" w:sz="0" w:space="0" w:color="auto"/>
          </w:divBdr>
          <w:divsChild>
            <w:div w:id="639002281">
              <w:marLeft w:val="0"/>
              <w:marRight w:val="0"/>
              <w:marTop w:val="0"/>
              <w:marBottom w:val="0"/>
              <w:divBdr>
                <w:top w:val="none" w:sz="0" w:space="0" w:color="auto"/>
                <w:left w:val="none" w:sz="0" w:space="0" w:color="auto"/>
                <w:bottom w:val="none" w:sz="0" w:space="0" w:color="auto"/>
                <w:right w:val="none" w:sz="0" w:space="0" w:color="auto"/>
              </w:divBdr>
              <w:divsChild>
                <w:div w:id="204539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088268">
          <w:marLeft w:val="0"/>
          <w:marRight w:val="0"/>
          <w:marTop w:val="300"/>
          <w:marBottom w:val="0"/>
          <w:divBdr>
            <w:top w:val="none" w:sz="0" w:space="0" w:color="auto"/>
            <w:left w:val="none" w:sz="0" w:space="0" w:color="auto"/>
            <w:bottom w:val="none" w:sz="0" w:space="0" w:color="auto"/>
            <w:right w:val="none" w:sz="0" w:space="0" w:color="auto"/>
          </w:divBdr>
          <w:divsChild>
            <w:div w:id="2034990298">
              <w:marLeft w:val="0"/>
              <w:marRight w:val="0"/>
              <w:marTop w:val="0"/>
              <w:marBottom w:val="0"/>
              <w:divBdr>
                <w:top w:val="none" w:sz="0" w:space="0" w:color="auto"/>
                <w:left w:val="none" w:sz="0" w:space="0" w:color="auto"/>
                <w:bottom w:val="none" w:sz="0" w:space="0" w:color="auto"/>
                <w:right w:val="none" w:sz="0" w:space="0" w:color="auto"/>
              </w:divBdr>
              <w:divsChild>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sChild>
            <w:div w:id="2073309310">
              <w:marLeft w:val="0"/>
              <w:marRight w:val="0"/>
              <w:marTop w:val="0"/>
              <w:marBottom w:val="0"/>
              <w:divBdr>
                <w:top w:val="none" w:sz="0" w:space="0" w:color="auto"/>
                <w:left w:val="none" w:sz="0" w:space="0" w:color="auto"/>
                <w:bottom w:val="none" w:sz="0" w:space="0" w:color="auto"/>
                <w:right w:val="none" w:sz="0" w:space="0" w:color="auto"/>
              </w:divBdr>
              <w:divsChild>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682053593">
          <w:marLeft w:val="0"/>
          <w:marRight w:val="0"/>
          <w:marTop w:val="0"/>
          <w:marBottom w:val="0"/>
          <w:divBdr>
            <w:top w:val="none" w:sz="0" w:space="0" w:color="auto"/>
            <w:left w:val="none" w:sz="0" w:space="0" w:color="auto"/>
            <w:bottom w:val="none" w:sz="0" w:space="0" w:color="auto"/>
            <w:right w:val="none" w:sz="0" w:space="0" w:color="auto"/>
          </w:divBdr>
        </w:div>
        <w:div w:id="1940871622">
          <w:marLeft w:val="0"/>
          <w:marRight w:val="0"/>
          <w:marTop w:val="0"/>
          <w:marBottom w:val="0"/>
          <w:divBdr>
            <w:top w:val="none" w:sz="0" w:space="0" w:color="auto"/>
            <w:left w:val="none" w:sz="0" w:space="0" w:color="auto"/>
            <w:bottom w:val="none" w:sz="0" w:space="0" w:color="auto"/>
            <w:right w:val="none" w:sz="0" w:space="0" w:color="auto"/>
          </w:divBdr>
          <w:divsChild>
            <w:div w:id="1406225850">
              <w:marLeft w:val="0"/>
              <w:marRight w:val="0"/>
              <w:marTop w:val="0"/>
              <w:marBottom w:val="0"/>
              <w:divBdr>
                <w:top w:val="none" w:sz="0" w:space="0" w:color="auto"/>
                <w:left w:val="none" w:sz="0" w:space="0" w:color="auto"/>
                <w:bottom w:val="none" w:sz="0" w:space="0" w:color="auto"/>
                <w:right w:val="none" w:sz="0" w:space="0" w:color="auto"/>
              </w:divBdr>
            </w:div>
          </w:divsChild>
        </w:div>
        <w:div w:id="759526976">
          <w:marLeft w:val="0"/>
          <w:marRight w:val="0"/>
          <w:marTop w:val="0"/>
          <w:marBottom w:val="0"/>
          <w:divBdr>
            <w:top w:val="none" w:sz="0" w:space="0" w:color="auto"/>
            <w:left w:val="none" w:sz="0" w:space="0" w:color="auto"/>
            <w:bottom w:val="none" w:sz="0" w:space="0" w:color="auto"/>
            <w:right w:val="none" w:sz="0" w:space="0" w:color="auto"/>
          </w:divBdr>
        </w:div>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324167185">
          <w:marLeft w:val="0"/>
          <w:marRight w:val="0"/>
          <w:marTop w:val="0"/>
          <w:marBottom w:val="0"/>
          <w:divBdr>
            <w:top w:val="none" w:sz="0" w:space="0" w:color="auto"/>
            <w:left w:val="none" w:sz="0" w:space="0" w:color="auto"/>
            <w:bottom w:val="none" w:sz="0" w:space="0" w:color="auto"/>
            <w:right w:val="none" w:sz="0" w:space="0" w:color="auto"/>
          </w:divBdr>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516457839">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sChild>
                <w:div w:id="187238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764187205">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2047558856">
          <w:marLeft w:val="0"/>
          <w:marRight w:val="0"/>
          <w:marTop w:val="0"/>
          <w:marBottom w:val="0"/>
          <w:divBdr>
            <w:top w:val="none" w:sz="0" w:space="0" w:color="auto"/>
            <w:left w:val="none" w:sz="0" w:space="0" w:color="auto"/>
            <w:bottom w:val="none" w:sz="0" w:space="0" w:color="auto"/>
            <w:right w:val="none" w:sz="0" w:space="0" w:color="auto"/>
          </w:divBdr>
          <w:divsChild>
            <w:div w:id="1145128101">
              <w:marLeft w:val="0"/>
              <w:marRight w:val="0"/>
              <w:marTop w:val="0"/>
              <w:marBottom w:val="0"/>
              <w:divBdr>
                <w:top w:val="none" w:sz="0" w:space="0" w:color="auto"/>
                <w:left w:val="none" w:sz="0" w:space="0" w:color="auto"/>
                <w:bottom w:val="none" w:sz="0" w:space="0" w:color="auto"/>
                <w:right w:val="none" w:sz="0" w:space="0" w:color="auto"/>
              </w:divBdr>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890265131">
          <w:marLeft w:val="0"/>
          <w:marRight w:val="0"/>
          <w:marTop w:val="0"/>
          <w:marBottom w:val="0"/>
          <w:divBdr>
            <w:top w:val="none" w:sz="0" w:space="0" w:color="auto"/>
            <w:left w:val="none" w:sz="0" w:space="0" w:color="auto"/>
            <w:bottom w:val="none" w:sz="0" w:space="0" w:color="auto"/>
            <w:right w:val="none" w:sz="0" w:space="0" w:color="auto"/>
          </w:divBdr>
          <w:divsChild>
            <w:div w:id="564754727">
              <w:marLeft w:val="0"/>
              <w:marRight w:val="0"/>
              <w:marTop w:val="0"/>
              <w:marBottom w:val="0"/>
              <w:divBdr>
                <w:top w:val="none" w:sz="0" w:space="0" w:color="auto"/>
                <w:left w:val="none" w:sz="0" w:space="0" w:color="auto"/>
                <w:bottom w:val="none" w:sz="0" w:space="0" w:color="auto"/>
                <w:right w:val="none" w:sz="0" w:space="0" w:color="auto"/>
              </w:divBdr>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2123767832">
          <w:marLeft w:val="0"/>
          <w:marRight w:val="0"/>
          <w:marTop w:val="300"/>
          <w:marBottom w:val="0"/>
          <w:divBdr>
            <w:top w:val="none" w:sz="0" w:space="0" w:color="auto"/>
            <w:left w:val="none" w:sz="0" w:space="0" w:color="auto"/>
            <w:bottom w:val="none" w:sz="0" w:space="0" w:color="auto"/>
            <w:right w:val="none" w:sz="0" w:space="0" w:color="auto"/>
          </w:divBdr>
          <w:divsChild>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316421942">
          <w:marLeft w:val="0"/>
          <w:marRight w:val="0"/>
          <w:marTop w:val="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399594167">
          <w:marLeft w:val="0"/>
          <w:marRight w:val="0"/>
          <w:marTop w:val="0"/>
          <w:marBottom w:val="0"/>
          <w:divBdr>
            <w:top w:val="none" w:sz="0" w:space="0" w:color="auto"/>
            <w:left w:val="none" w:sz="0" w:space="0" w:color="auto"/>
            <w:bottom w:val="none" w:sz="0" w:space="0" w:color="auto"/>
            <w:right w:val="none" w:sz="0" w:space="0" w:color="auto"/>
          </w:divBdr>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019654416">
          <w:marLeft w:val="0"/>
          <w:marRight w:val="0"/>
          <w:marTop w:val="0"/>
          <w:marBottom w:val="0"/>
          <w:divBdr>
            <w:top w:val="none" w:sz="0" w:space="0" w:color="auto"/>
            <w:left w:val="none" w:sz="0" w:space="0" w:color="auto"/>
            <w:bottom w:val="none" w:sz="0" w:space="0" w:color="auto"/>
            <w:right w:val="none" w:sz="0" w:space="0" w:color="auto"/>
          </w:divBdr>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16977185">
          <w:marLeft w:val="0"/>
          <w:marRight w:val="0"/>
          <w:marTop w:val="0"/>
          <w:marBottom w:val="0"/>
          <w:divBdr>
            <w:top w:val="none" w:sz="0" w:space="0" w:color="auto"/>
            <w:left w:val="none" w:sz="0" w:space="0" w:color="auto"/>
            <w:bottom w:val="none" w:sz="0" w:space="0" w:color="auto"/>
            <w:right w:val="none" w:sz="0" w:space="0" w:color="auto"/>
          </w:divBdr>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2000033848">
          <w:marLeft w:val="0"/>
          <w:marRight w:val="0"/>
          <w:marTop w:val="0"/>
          <w:marBottom w:val="0"/>
          <w:divBdr>
            <w:top w:val="none" w:sz="0" w:space="0" w:color="auto"/>
            <w:left w:val="none" w:sz="0" w:space="0" w:color="auto"/>
            <w:bottom w:val="none" w:sz="0" w:space="0" w:color="auto"/>
            <w:right w:val="none" w:sz="0" w:space="0" w:color="auto"/>
          </w:divBdr>
        </w:div>
        <w:div w:id="1901398740">
          <w:marLeft w:val="0"/>
          <w:marRight w:val="0"/>
          <w:marTop w:val="0"/>
          <w:marBottom w:val="0"/>
          <w:divBdr>
            <w:top w:val="none" w:sz="0" w:space="0" w:color="auto"/>
            <w:left w:val="none" w:sz="0" w:space="0" w:color="auto"/>
            <w:bottom w:val="none" w:sz="0" w:space="0" w:color="auto"/>
            <w:right w:val="none" w:sz="0" w:space="0" w:color="auto"/>
          </w:divBdr>
          <w:divsChild>
            <w:div w:id="746805427">
              <w:marLeft w:val="0"/>
              <w:marRight w:val="0"/>
              <w:marTop w:val="0"/>
              <w:marBottom w:val="0"/>
              <w:divBdr>
                <w:top w:val="none" w:sz="0" w:space="0" w:color="auto"/>
                <w:left w:val="none" w:sz="0" w:space="0" w:color="auto"/>
                <w:bottom w:val="none" w:sz="0" w:space="0" w:color="auto"/>
                <w:right w:val="none" w:sz="0" w:space="0" w:color="auto"/>
              </w:divBdr>
            </w:div>
          </w:divsChild>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sChild>
                <w:div w:id="1902328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4327">
          <w:marLeft w:val="0"/>
          <w:marRight w:val="0"/>
          <w:marTop w:val="300"/>
          <w:marBottom w:val="0"/>
          <w:divBdr>
            <w:top w:val="none" w:sz="0" w:space="0" w:color="auto"/>
            <w:left w:val="none" w:sz="0" w:space="0" w:color="auto"/>
            <w:bottom w:val="none" w:sz="0" w:space="0" w:color="auto"/>
            <w:right w:val="none" w:sz="0" w:space="0" w:color="auto"/>
          </w:divBdr>
          <w:divsChild>
            <w:div w:id="2045673366">
              <w:marLeft w:val="0"/>
              <w:marRight w:val="0"/>
              <w:marTop w:val="0"/>
              <w:marBottom w:val="0"/>
              <w:divBdr>
                <w:top w:val="none" w:sz="0" w:space="0" w:color="auto"/>
                <w:left w:val="none" w:sz="0" w:space="0" w:color="auto"/>
                <w:bottom w:val="none" w:sz="0" w:space="0" w:color="auto"/>
                <w:right w:val="none" w:sz="0" w:space="0" w:color="auto"/>
              </w:divBdr>
              <w:divsChild>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944603030">
          <w:marLeft w:val="0"/>
          <w:marRight w:val="0"/>
          <w:marTop w:val="0"/>
          <w:marBottom w:val="0"/>
          <w:divBdr>
            <w:top w:val="none" w:sz="0" w:space="0" w:color="auto"/>
            <w:left w:val="none" w:sz="0" w:space="0" w:color="auto"/>
            <w:bottom w:val="none" w:sz="0" w:space="0" w:color="auto"/>
            <w:right w:val="none" w:sz="0" w:space="0" w:color="auto"/>
          </w:divBdr>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476264560">
          <w:marLeft w:val="0"/>
          <w:marRight w:val="0"/>
          <w:marTop w:val="0"/>
          <w:marBottom w:val="0"/>
          <w:divBdr>
            <w:top w:val="none" w:sz="0" w:space="0" w:color="auto"/>
            <w:left w:val="none" w:sz="0" w:space="0" w:color="auto"/>
            <w:bottom w:val="none" w:sz="0" w:space="0" w:color="auto"/>
            <w:right w:val="none" w:sz="0" w:space="0" w:color="auto"/>
          </w:divBdr>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717655838">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sChild>
            <w:div w:id="2010402226">
              <w:marLeft w:val="0"/>
              <w:marRight w:val="0"/>
              <w:marTop w:val="0"/>
              <w:marBottom w:val="0"/>
              <w:divBdr>
                <w:top w:val="none" w:sz="0" w:space="0" w:color="auto"/>
                <w:left w:val="none" w:sz="0" w:space="0" w:color="auto"/>
                <w:bottom w:val="none" w:sz="0" w:space="0" w:color="auto"/>
                <w:right w:val="none" w:sz="0" w:space="0" w:color="auto"/>
              </w:divBdr>
            </w:div>
          </w:divsChild>
        </w:div>
        <w:div w:id="515193429">
          <w:marLeft w:val="0"/>
          <w:marRight w:val="0"/>
          <w:marTop w:val="0"/>
          <w:marBottom w:val="0"/>
          <w:divBdr>
            <w:top w:val="none" w:sz="0" w:space="0" w:color="auto"/>
            <w:left w:val="none" w:sz="0" w:space="0" w:color="auto"/>
            <w:bottom w:val="none" w:sz="0" w:space="0" w:color="auto"/>
            <w:right w:val="none" w:sz="0" w:space="0" w:color="auto"/>
          </w:divBdr>
        </w:div>
        <w:div w:id="1648516112">
          <w:marLeft w:val="0"/>
          <w:marRight w:val="0"/>
          <w:marTop w:val="0"/>
          <w:marBottom w:val="0"/>
          <w:divBdr>
            <w:top w:val="none" w:sz="0" w:space="0" w:color="auto"/>
            <w:left w:val="none" w:sz="0" w:space="0" w:color="auto"/>
            <w:bottom w:val="none" w:sz="0" w:space="0" w:color="auto"/>
            <w:right w:val="none" w:sz="0" w:space="0" w:color="auto"/>
          </w:divBdr>
          <w:divsChild>
            <w:div w:id="2032995982">
              <w:marLeft w:val="0"/>
              <w:marRight w:val="0"/>
              <w:marTop w:val="0"/>
              <w:marBottom w:val="0"/>
              <w:divBdr>
                <w:top w:val="none" w:sz="0" w:space="0" w:color="auto"/>
                <w:left w:val="none" w:sz="0" w:space="0" w:color="auto"/>
                <w:bottom w:val="none" w:sz="0" w:space="0" w:color="auto"/>
                <w:right w:val="none" w:sz="0" w:space="0" w:color="auto"/>
              </w:divBdr>
            </w:div>
          </w:divsChild>
        </w:div>
        <w:div w:id="1713118673">
          <w:marLeft w:val="0"/>
          <w:marRight w:val="0"/>
          <w:marTop w:val="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 w:id="380520101">
          <w:marLeft w:val="0"/>
          <w:marRight w:val="0"/>
          <w:marTop w:val="0"/>
          <w:marBottom w:val="0"/>
          <w:divBdr>
            <w:top w:val="none" w:sz="0" w:space="0" w:color="auto"/>
            <w:left w:val="none" w:sz="0" w:space="0" w:color="auto"/>
            <w:bottom w:val="none" w:sz="0" w:space="0" w:color="auto"/>
            <w:right w:val="none" w:sz="0" w:space="0" w:color="auto"/>
          </w:divBdr>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035785">
          <w:marLeft w:val="0"/>
          <w:marRight w:val="0"/>
          <w:marTop w:val="300"/>
          <w:marBottom w:val="0"/>
          <w:divBdr>
            <w:top w:val="none" w:sz="0" w:space="0" w:color="auto"/>
            <w:left w:val="none" w:sz="0" w:space="0" w:color="auto"/>
            <w:bottom w:val="none" w:sz="0" w:space="0" w:color="auto"/>
            <w:right w:val="none" w:sz="0" w:space="0" w:color="auto"/>
          </w:divBdr>
          <w:divsChild>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11">
          <w:marLeft w:val="0"/>
          <w:marRight w:val="0"/>
          <w:marTop w:val="300"/>
          <w:marBottom w:val="0"/>
          <w:divBdr>
            <w:top w:val="none" w:sz="0" w:space="0" w:color="auto"/>
            <w:left w:val="none" w:sz="0" w:space="0" w:color="auto"/>
            <w:bottom w:val="none" w:sz="0" w:space="0" w:color="auto"/>
            <w:right w:val="none" w:sz="0" w:space="0" w:color="auto"/>
          </w:divBdr>
          <w:divsChild>
            <w:div w:id="1921713156">
              <w:marLeft w:val="0"/>
              <w:marRight w:val="0"/>
              <w:marTop w:val="0"/>
              <w:marBottom w:val="0"/>
              <w:divBdr>
                <w:top w:val="none" w:sz="0" w:space="0" w:color="auto"/>
                <w:left w:val="none" w:sz="0" w:space="0" w:color="auto"/>
                <w:bottom w:val="none" w:sz="0" w:space="0" w:color="auto"/>
                <w:right w:val="none" w:sz="0" w:space="0" w:color="auto"/>
              </w:divBdr>
              <w:divsChild>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748805">
          <w:marLeft w:val="0"/>
          <w:marRight w:val="0"/>
          <w:marTop w:val="300"/>
          <w:marBottom w:val="0"/>
          <w:divBdr>
            <w:top w:val="none" w:sz="0" w:space="0" w:color="auto"/>
            <w:left w:val="none" w:sz="0" w:space="0" w:color="auto"/>
            <w:bottom w:val="none" w:sz="0" w:space="0" w:color="auto"/>
            <w:right w:val="none" w:sz="0" w:space="0" w:color="auto"/>
          </w:divBdr>
          <w:divsChild>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418791023">
          <w:marLeft w:val="0"/>
          <w:marRight w:val="0"/>
          <w:marTop w:val="0"/>
          <w:marBottom w:val="0"/>
          <w:divBdr>
            <w:top w:val="none" w:sz="0" w:space="0" w:color="auto"/>
            <w:left w:val="none" w:sz="0" w:space="0" w:color="auto"/>
            <w:bottom w:val="none" w:sz="0" w:space="0" w:color="auto"/>
            <w:right w:val="none" w:sz="0" w:space="0" w:color="auto"/>
          </w:divBdr>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437019956">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975069242">
          <w:marLeft w:val="0"/>
          <w:marRight w:val="0"/>
          <w:marTop w:val="0"/>
          <w:marBottom w:val="0"/>
          <w:divBdr>
            <w:top w:val="none" w:sz="0" w:space="0" w:color="auto"/>
            <w:left w:val="none" w:sz="0" w:space="0" w:color="auto"/>
            <w:bottom w:val="none" w:sz="0" w:space="0" w:color="auto"/>
            <w:right w:val="none" w:sz="0" w:space="0" w:color="auto"/>
          </w:divBdr>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sChild>
                <w:div w:id="208425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14533">
          <w:marLeft w:val="0"/>
          <w:marRight w:val="0"/>
          <w:marTop w:val="300"/>
          <w:marBottom w:val="0"/>
          <w:divBdr>
            <w:top w:val="none" w:sz="0" w:space="0" w:color="auto"/>
            <w:left w:val="none" w:sz="0" w:space="0" w:color="auto"/>
            <w:bottom w:val="none" w:sz="0" w:space="0" w:color="auto"/>
            <w:right w:val="none" w:sz="0" w:space="0" w:color="auto"/>
          </w:divBdr>
          <w:divsChild>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178888472">
          <w:marLeft w:val="0"/>
          <w:marRight w:val="0"/>
          <w:marTop w:val="0"/>
          <w:marBottom w:val="0"/>
          <w:divBdr>
            <w:top w:val="none" w:sz="0" w:space="0" w:color="auto"/>
            <w:left w:val="none" w:sz="0" w:space="0" w:color="auto"/>
            <w:bottom w:val="none" w:sz="0" w:space="0" w:color="auto"/>
            <w:right w:val="none" w:sz="0" w:space="0" w:color="auto"/>
          </w:divBdr>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1786584648">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173152148">
          <w:marLeft w:val="0"/>
          <w:marRight w:val="0"/>
          <w:marTop w:val="0"/>
          <w:marBottom w:val="0"/>
          <w:divBdr>
            <w:top w:val="none" w:sz="0" w:space="0" w:color="auto"/>
            <w:left w:val="none" w:sz="0" w:space="0" w:color="auto"/>
            <w:bottom w:val="none" w:sz="0" w:space="0" w:color="auto"/>
            <w:right w:val="none" w:sz="0" w:space="0" w:color="auto"/>
          </w:divBdr>
        </w:div>
        <w:div w:id="1959946540">
          <w:marLeft w:val="0"/>
          <w:marRight w:val="0"/>
          <w:marTop w:val="0"/>
          <w:marBottom w:val="0"/>
          <w:divBdr>
            <w:top w:val="none" w:sz="0" w:space="0" w:color="auto"/>
            <w:left w:val="none" w:sz="0" w:space="0" w:color="auto"/>
            <w:bottom w:val="none" w:sz="0" w:space="0" w:color="auto"/>
            <w:right w:val="none" w:sz="0" w:space="0" w:color="auto"/>
          </w:divBdr>
          <w:divsChild>
            <w:div w:id="275021382">
              <w:marLeft w:val="0"/>
              <w:marRight w:val="0"/>
              <w:marTop w:val="0"/>
              <w:marBottom w:val="0"/>
              <w:divBdr>
                <w:top w:val="none" w:sz="0" w:space="0" w:color="auto"/>
                <w:left w:val="none" w:sz="0" w:space="0" w:color="auto"/>
                <w:bottom w:val="none" w:sz="0" w:space="0" w:color="auto"/>
                <w:right w:val="none" w:sz="0" w:space="0" w:color="auto"/>
              </w:divBdr>
            </w:div>
          </w:divsChild>
        </w:div>
        <w:div w:id="1978024819">
          <w:marLeft w:val="0"/>
          <w:marRight w:val="0"/>
          <w:marTop w:val="0"/>
          <w:marBottom w:val="0"/>
          <w:divBdr>
            <w:top w:val="none" w:sz="0" w:space="0" w:color="auto"/>
            <w:left w:val="none" w:sz="0" w:space="0" w:color="auto"/>
            <w:bottom w:val="none" w:sz="0" w:space="0" w:color="auto"/>
            <w:right w:val="none" w:sz="0" w:space="0" w:color="auto"/>
          </w:divBdr>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2092390338">
          <w:marLeft w:val="0"/>
          <w:marRight w:val="0"/>
          <w:marTop w:val="0"/>
          <w:marBottom w:val="0"/>
          <w:divBdr>
            <w:top w:val="none" w:sz="0" w:space="0" w:color="auto"/>
            <w:left w:val="none" w:sz="0" w:space="0" w:color="auto"/>
            <w:bottom w:val="none" w:sz="0" w:space="0" w:color="auto"/>
            <w:right w:val="none" w:sz="0" w:space="0" w:color="auto"/>
          </w:divBdr>
          <w:divsChild>
            <w:div w:id="1477141050">
              <w:marLeft w:val="0"/>
              <w:marRight w:val="0"/>
              <w:marTop w:val="0"/>
              <w:marBottom w:val="0"/>
              <w:divBdr>
                <w:top w:val="none" w:sz="0" w:space="0" w:color="auto"/>
                <w:left w:val="none" w:sz="0" w:space="0" w:color="auto"/>
                <w:bottom w:val="none" w:sz="0" w:space="0" w:color="auto"/>
                <w:right w:val="none" w:sz="0" w:space="0" w:color="auto"/>
              </w:divBdr>
            </w:div>
          </w:divsChild>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67284680">
          <w:marLeft w:val="0"/>
          <w:marRight w:val="0"/>
          <w:marTop w:val="0"/>
          <w:marBottom w:val="0"/>
          <w:divBdr>
            <w:top w:val="none" w:sz="0" w:space="0" w:color="auto"/>
            <w:left w:val="none" w:sz="0" w:space="0" w:color="auto"/>
            <w:bottom w:val="none" w:sz="0" w:space="0" w:color="auto"/>
            <w:right w:val="none" w:sz="0" w:space="0" w:color="auto"/>
          </w:divBdr>
        </w:div>
        <w:div w:id="1869636522">
          <w:marLeft w:val="0"/>
          <w:marRight w:val="0"/>
          <w:marTop w:val="0"/>
          <w:marBottom w:val="0"/>
          <w:divBdr>
            <w:top w:val="none" w:sz="0" w:space="0" w:color="auto"/>
            <w:left w:val="none" w:sz="0" w:space="0" w:color="auto"/>
            <w:bottom w:val="none" w:sz="0" w:space="0" w:color="auto"/>
            <w:right w:val="none" w:sz="0" w:space="0" w:color="auto"/>
          </w:divBdr>
          <w:divsChild>
            <w:div w:id="35351195">
              <w:marLeft w:val="0"/>
              <w:marRight w:val="0"/>
              <w:marTop w:val="0"/>
              <w:marBottom w:val="0"/>
              <w:divBdr>
                <w:top w:val="none" w:sz="0" w:space="0" w:color="auto"/>
                <w:left w:val="none" w:sz="0" w:space="0" w:color="auto"/>
                <w:bottom w:val="none" w:sz="0" w:space="0" w:color="auto"/>
                <w:right w:val="none" w:sz="0" w:space="0" w:color="auto"/>
              </w:divBdr>
            </w:div>
          </w:divsChild>
        </w:div>
        <w:div w:id="372733834">
          <w:marLeft w:val="0"/>
          <w:marRight w:val="0"/>
          <w:marTop w:val="0"/>
          <w:marBottom w:val="0"/>
          <w:divBdr>
            <w:top w:val="none" w:sz="0" w:space="0" w:color="auto"/>
            <w:left w:val="none" w:sz="0" w:space="0" w:color="auto"/>
            <w:bottom w:val="none" w:sz="0" w:space="0" w:color="auto"/>
            <w:right w:val="none" w:sz="0" w:space="0" w:color="auto"/>
          </w:divBdr>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 w:id="1864899843">
          <w:marLeft w:val="0"/>
          <w:marRight w:val="0"/>
          <w:marTop w:val="0"/>
          <w:marBottom w:val="0"/>
          <w:divBdr>
            <w:top w:val="none" w:sz="0" w:space="0" w:color="auto"/>
            <w:left w:val="none" w:sz="0" w:space="0" w:color="auto"/>
            <w:bottom w:val="none" w:sz="0" w:space="0" w:color="auto"/>
            <w:right w:val="none" w:sz="0" w:space="0" w:color="auto"/>
          </w:divBdr>
          <w:divsChild>
            <w:div w:id="1179348425">
              <w:marLeft w:val="0"/>
              <w:marRight w:val="0"/>
              <w:marTop w:val="0"/>
              <w:marBottom w:val="0"/>
              <w:divBdr>
                <w:top w:val="none" w:sz="0" w:space="0" w:color="auto"/>
                <w:left w:val="none" w:sz="0" w:space="0" w:color="auto"/>
                <w:bottom w:val="none" w:sz="0" w:space="0" w:color="auto"/>
                <w:right w:val="none" w:sz="0" w:space="0" w:color="auto"/>
              </w:divBdr>
            </w:div>
          </w:divsChild>
        </w:div>
        <w:div w:id="486826569">
          <w:marLeft w:val="0"/>
          <w:marRight w:val="0"/>
          <w:marTop w:val="0"/>
          <w:marBottom w:val="0"/>
          <w:divBdr>
            <w:top w:val="none" w:sz="0" w:space="0" w:color="auto"/>
            <w:left w:val="none" w:sz="0" w:space="0" w:color="auto"/>
            <w:bottom w:val="none" w:sz="0" w:space="0" w:color="auto"/>
            <w:right w:val="none" w:sz="0" w:space="0" w:color="auto"/>
          </w:divBdr>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3736777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942109007">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sChild>
            <w:div w:id="2099708351">
              <w:marLeft w:val="0"/>
              <w:marRight w:val="0"/>
              <w:marTop w:val="0"/>
              <w:marBottom w:val="0"/>
              <w:divBdr>
                <w:top w:val="none" w:sz="0" w:space="0" w:color="auto"/>
                <w:left w:val="none" w:sz="0" w:space="0" w:color="auto"/>
                <w:bottom w:val="none" w:sz="0" w:space="0" w:color="auto"/>
                <w:right w:val="none" w:sz="0" w:space="0" w:color="auto"/>
              </w:divBdr>
              <w:divsChild>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sChild>
            <w:div w:id="1990555407">
              <w:marLeft w:val="0"/>
              <w:marRight w:val="0"/>
              <w:marTop w:val="0"/>
              <w:marBottom w:val="0"/>
              <w:divBdr>
                <w:top w:val="none" w:sz="0" w:space="0" w:color="auto"/>
                <w:left w:val="none" w:sz="0" w:space="0" w:color="auto"/>
                <w:bottom w:val="none" w:sz="0" w:space="0" w:color="auto"/>
                <w:right w:val="none" w:sz="0" w:space="0" w:color="auto"/>
              </w:divBdr>
              <w:divsChild>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488442664">
          <w:marLeft w:val="0"/>
          <w:marRight w:val="0"/>
          <w:marTop w:val="0"/>
          <w:marBottom w:val="0"/>
          <w:divBdr>
            <w:top w:val="none" w:sz="0" w:space="0" w:color="auto"/>
            <w:left w:val="none" w:sz="0" w:space="0" w:color="auto"/>
            <w:bottom w:val="none" w:sz="0" w:space="0" w:color="auto"/>
            <w:right w:val="none" w:sz="0" w:space="0" w:color="auto"/>
          </w:divBdr>
        </w:div>
        <w:div w:id="2100591224">
          <w:marLeft w:val="0"/>
          <w:marRight w:val="0"/>
          <w:marTop w:val="0"/>
          <w:marBottom w:val="0"/>
          <w:divBdr>
            <w:top w:val="none" w:sz="0" w:space="0" w:color="auto"/>
            <w:left w:val="none" w:sz="0" w:space="0" w:color="auto"/>
            <w:bottom w:val="none" w:sz="0" w:space="0" w:color="auto"/>
            <w:right w:val="none" w:sz="0" w:space="0" w:color="auto"/>
          </w:divBdr>
          <w:divsChild>
            <w:div w:id="456530655">
              <w:marLeft w:val="0"/>
              <w:marRight w:val="0"/>
              <w:marTop w:val="0"/>
              <w:marBottom w:val="0"/>
              <w:divBdr>
                <w:top w:val="none" w:sz="0" w:space="0" w:color="auto"/>
                <w:left w:val="none" w:sz="0" w:space="0" w:color="auto"/>
                <w:bottom w:val="none" w:sz="0" w:space="0" w:color="auto"/>
                <w:right w:val="none" w:sz="0" w:space="0" w:color="auto"/>
              </w:divBdr>
            </w:div>
          </w:divsChild>
        </w:div>
        <w:div w:id="1913076196">
          <w:marLeft w:val="0"/>
          <w:marRight w:val="0"/>
          <w:marTop w:val="0"/>
          <w:marBottom w:val="0"/>
          <w:divBdr>
            <w:top w:val="none" w:sz="0" w:space="0" w:color="auto"/>
            <w:left w:val="none" w:sz="0" w:space="0" w:color="auto"/>
            <w:bottom w:val="none" w:sz="0" w:space="0" w:color="auto"/>
            <w:right w:val="none" w:sz="0" w:space="0" w:color="auto"/>
          </w:divBdr>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166898561">
          <w:marLeft w:val="0"/>
          <w:marRight w:val="0"/>
          <w:marTop w:val="0"/>
          <w:marBottom w:val="0"/>
          <w:divBdr>
            <w:top w:val="none" w:sz="0" w:space="0" w:color="auto"/>
            <w:left w:val="none" w:sz="0" w:space="0" w:color="auto"/>
            <w:bottom w:val="none" w:sz="0" w:space="0" w:color="auto"/>
            <w:right w:val="none" w:sz="0" w:space="0" w:color="auto"/>
          </w:divBdr>
        </w:div>
        <w:div w:id="2129200252">
          <w:marLeft w:val="0"/>
          <w:marRight w:val="0"/>
          <w:marTop w:val="0"/>
          <w:marBottom w:val="0"/>
          <w:divBdr>
            <w:top w:val="none" w:sz="0" w:space="0" w:color="auto"/>
            <w:left w:val="none" w:sz="0" w:space="0" w:color="auto"/>
            <w:bottom w:val="none" w:sz="0" w:space="0" w:color="auto"/>
            <w:right w:val="none" w:sz="0" w:space="0" w:color="auto"/>
          </w:divBdr>
          <w:divsChild>
            <w:div w:id="287666360">
              <w:marLeft w:val="0"/>
              <w:marRight w:val="0"/>
              <w:marTop w:val="0"/>
              <w:marBottom w:val="0"/>
              <w:divBdr>
                <w:top w:val="none" w:sz="0" w:space="0" w:color="auto"/>
                <w:left w:val="none" w:sz="0" w:space="0" w:color="auto"/>
                <w:bottom w:val="none" w:sz="0" w:space="0" w:color="auto"/>
                <w:right w:val="none" w:sz="0" w:space="0" w:color="auto"/>
              </w:divBdr>
            </w:div>
          </w:divsChild>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1148667449">
          <w:marLeft w:val="0"/>
          <w:marRight w:val="0"/>
          <w:marTop w:val="0"/>
          <w:marBottom w:val="0"/>
          <w:divBdr>
            <w:top w:val="none" w:sz="0" w:space="0" w:color="auto"/>
            <w:left w:val="none" w:sz="0" w:space="0" w:color="auto"/>
            <w:bottom w:val="none" w:sz="0" w:space="0" w:color="auto"/>
            <w:right w:val="none" w:sz="0" w:space="0" w:color="auto"/>
          </w:divBdr>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sChild>
                <w:div w:id="199098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1924027983">
          <w:marLeft w:val="0"/>
          <w:marRight w:val="0"/>
          <w:marTop w:val="0"/>
          <w:marBottom w:val="0"/>
          <w:divBdr>
            <w:top w:val="none" w:sz="0" w:space="0" w:color="auto"/>
            <w:left w:val="none" w:sz="0" w:space="0" w:color="auto"/>
            <w:bottom w:val="none" w:sz="0" w:space="0" w:color="auto"/>
            <w:right w:val="none" w:sz="0" w:space="0" w:color="auto"/>
          </w:divBdr>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884752890">
          <w:marLeft w:val="0"/>
          <w:marRight w:val="0"/>
          <w:marTop w:val="0"/>
          <w:marBottom w:val="0"/>
          <w:divBdr>
            <w:top w:val="none" w:sz="0" w:space="0" w:color="auto"/>
            <w:left w:val="none" w:sz="0" w:space="0" w:color="auto"/>
            <w:bottom w:val="none" w:sz="0" w:space="0" w:color="auto"/>
            <w:right w:val="none" w:sz="0" w:space="0" w:color="auto"/>
          </w:divBdr>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 w:id="2061853602">
          <w:marLeft w:val="0"/>
          <w:marRight w:val="0"/>
          <w:marTop w:val="0"/>
          <w:marBottom w:val="0"/>
          <w:divBdr>
            <w:top w:val="none" w:sz="0" w:space="0" w:color="auto"/>
            <w:left w:val="none" w:sz="0" w:space="0" w:color="auto"/>
            <w:bottom w:val="none" w:sz="0" w:space="0" w:color="auto"/>
            <w:right w:val="none" w:sz="0" w:space="0" w:color="auto"/>
          </w:divBdr>
        </w:div>
        <w:div w:id="1071343628">
          <w:marLeft w:val="0"/>
          <w:marRight w:val="0"/>
          <w:marTop w:val="0"/>
          <w:marBottom w:val="0"/>
          <w:divBdr>
            <w:top w:val="none" w:sz="0" w:space="0" w:color="auto"/>
            <w:left w:val="none" w:sz="0" w:space="0" w:color="auto"/>
            <w:bottom w:val="none" w:sz="0" w:space="0" w:color="auto"/>
            <w:right w:val="none" w:sz="0" w:space="0" w:color="auto"/>
          </w:divBdr>
          <w:divsChild>
            <w:div w:id="1893882698">
              <w:marLeft w:val="0"/>
              <w:marRight w:val="0"/>
              <w:marTop w:val="0"/>
              <w:marBottom w:val="0"/>
              <w:divBdr>
                <w:top w:val="none" w:sz="0" w:space="0" w:color="auto"/>
                <w:left w:val="none" w:sz="0" w:space="0" w:color="auto"/>
                <w:bottom w:val="none" w:sz="0" w:space="0" w:color="auto"/>
                <w:right w:val="none" w:sz="0" w:space="0" w:color="auto"/>
              </w:divBdr>
            </w:div>
          </w:divsChild>
        </w:div>
        <w:div w:id="723406881">
          <w:marLeft w:val="0"/>
          <w:marRight w:val="0"/>
          <w:marTop w:val="0"/>
          <w:marBottom w:val="0"/>
          <w:divBdr>
            <w:top w:val="none" w:sz="0" w:space="0" w:color="auto"/>
            <w:left w:val="none" w:sz="0" w:space="0" w:color="auto"/>
            <w:bottom w:val="none" w:sz="0" w:space="0" w:color="auto"/>
            <w:right w:val="none" w:sz="0" w:space="0" w:color="auto"/>
          </w:divBdr>
        </w:div>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1893079287">
          <w:marLeft w:val="0"/>
          <w:marRight w:val="0"/>
          <w:marTop w:val="0"/>
          <w:marBottom w:val="0"/>
          <w:divBdr>
            <w:top w:val="none" w:sz="0" w:space="0" w:color="auto"/>
            <w:left w:val="none" w:sz="0" w:space="0" w:color="auto"/>
            <w:bottom w:val="none" w:sz="0" w:space="0" w:color="auto"/>
            <w:right w:val="none" w:sz="0" w:space="0" w:color="auto"/>
          </w:divBdr>
        </w:div>
        <w:div w:id="1950696287">
          <w:marLeft w:val="0"/>
          <w:marRight w:val="0"/>
          <w:marTop w:val="0"/>
          <w:marBottom w:val="0"/>
          <w:divBdr>
            <w:top w:val="none" w:sz="0" w:space="0" w:color="auto"/>
            <w:left w:val="none" w:sz="0" w:space="0" w:color="auto"/>
            <w:bottom w:val="none" w:sz="0" w:space="0" w:color="auto"/>
            <w:right w:val="none" w:sz="0" w:space="0" w:color="auto"/>
          </w:divBdr>
          <w:divsChild>
            <w:div w:id="1373187485">
              <w:marLeft w:val="0"/>
              <w:marRight w:val="0"/>
              <w:marTop w:val="0"/>
              <w:marBottom w:val="0"/>
              <w:divBdr>
                <w:top w:val="none" w:sz="0" w:space="0" w:color="auto"/>
                <w:left w:val="none" w:sz="0" w:space="0" w:color="auto"/>
                <w:bottom w:val="none" w:sz="0" w:space="0" w:color="auto"/>
                <w:right w:val="none" w:sz="0" w:space="0" w:color="auto"/>
              </w:divBdr>
            </w:div>
          </w:divsChild>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482610">
          <w:marLeft w:val="0"/>
          <w:marRight w:val="0"/>
          <w:marTop w:val="300"/>
          <w:marBottom w:val="0"/>
          <w:divBdr>
            <w:top w:val="none" w:sz="0" w:space="0" w:color="auto"/>
            <w:left w:val="none" w:sz="0" w:space="0" w:color="auto"/>
            <w:bottom w:val="none" w:sz="0" w:space="0" w:color="auto"/>
            <w:right w:val="none" w:sz="0" w:space="0" w:color="auto"/>
          </w:divBdr>
          <w:divsChild>
            <w:div w:id="964165889">
              <w:marLeft w:val="0"/>
              <w:marRight w:val="0"/>
              <w:marTop w:val="0"/>
              <w:marBottom w:val="0"/>
              <w:divBdr>
                <w:top w:val="none" w:sz="0" w:space="0" w:color="auto"/>
                <w:left w:val="none" w:sz="0" w:space="0" w:color="auto"/>
                <w:bottom w:val="none" w:sz="0" w:space="0" w:color="auto"/>
                <w:right w:val="none" w:sz="0" w:space="0" w:color="auto"/>
              </w:divBdr>
              <w:divsChild>
                <w:div w:id="19035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sChild>
                <w:div w:id="198693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735281">
          <w:marLeft w:val="0"/>
          <w:marRight w:val="0"/>
          <w:marTop w:val="300"/>
          <w:marBottom w:val="0"/>
          <w:divBdr>
            <w:top w:val="none" w:sz="0" w:space="0" w:color="auto"/>
            <w:left w:val="none" w:sz="0" w:space="0" w:color="auto"/>
            <w:bottom w:val="none" w:sz="0" w:space="0" w:color="auto"/>
            <w:right w:val="none" w:sz="0" w:space="0" w:color="auto"/>
          </w:divBdr>
          <w:divsChild>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433549357">
          <w:marLeft w:val="0"/>
          <w:marRight w:val="0"/>
          <w:marTop w:val="0"/>
          <w:marBottom w:val="0"/>
          <w:divBdr>
            <w:top w:val="none" w:sz="0" w:space="0" w:color="auto"/>
            <w:left w:val="none" w:sz="0" w:space="0" w:color="auto"/>
            <w:bottom w:val="none" w:sz="0" w:space="0" w:color="auto"/>
            <w:right w:val="none" w:sz="0" w:space="0" w:color="auto"/>
          </w:divBdr>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1812936520">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1745495142">
          <w:marLeft w:val="0"/>
          <w:marRight w:val="0"/>
          <w:marTop w:val="0"/>
          <w:marBottom w:val="0"/>
          <w:divBdr>
            <w:top w:val="none" w:sz="0" w:space="0" w:color="auto"/>
            <w:left w:val="none" w:sz="0" w:space="0" w:color="auto"/>
            <w:bottom w:val="none" w:sz="0" w:space="0" w:color="auto"/>
            <w:right w:val="none" w:sz="0" w:space="0" w:color="auto"/>
          </w:divBdr>
        </w:div>
        <w:div w:id="1975132548">
          <w:marLeft w:val="0"/>
          <w:marRight w:val="0"/>
          <w:marTop w:val="0"/>
          <w:marBottom w:val="0"/>
          <w:divBdr>
            <w:top w:val="none" w:sz="0" w:space="0" w:color="auto"/>
            <w:left w:val="none" w:sz="0" w:space="0" w:color="auto"/>
            <w:bottom w:val="none" w:sz="0" w:space="0" w:color="auto"/>
            <w:right w:val="none" w:sz="0" w:space="0" w:color="auto"/>
          </w:divBdr>
          <w:divsChild>
            <w:div w:id="1598830425">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sChild>
            <w:div w:id="1909068363">
              <w:marLeft w:val="0"/>
              <w:marRight w:val="0"/>
              <w:marTop w:val="0"/>
              <w:marBottom w:val="0"/>
              <w:divBdr>
                <w:top w:val="none" w:sz="0" w:space="0" w:color="auto"/>
                <w:left w:val="none" w:sz="0" w:space="0" w:color="auto"/>
                <w:bottom w:val="none" w:sz="0" w:space="0" w:color="auto"/>
                <w:right w:val="none" w:sz="0" w:space="0" w:color="auto"/>
              </w:divBdr>
              <w:divsChild>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7631">
          <w:marLeft w:val="0"/>
          <w:marRight w:val="0"/>
          <w:marTop w:val="300"/>
          <w:marBottom w:val="0"/>
          <w:divBdr>
            <w:top w:val="none" w:sz="0" w:space="0" w:color="auto"/>
            <w:left w:val="none" w:sz="0" w:space="0" w:color="auto"/>
            <w:bottom w:val="none" w:sz="0" w:space="0" w:color="auto"/>
            <w:right w:val="none" w:sz="0" w:space="0" w:color="auto"/>
          </w:divBdr>
          <w:divsChild>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712116060">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309407984">
          <w:marLeft w:val="0"/>
          <w:marRight w:val="0"/>
          <w:marTop w:val="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sChild>
            <w:div w:id="2122410501">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969165689">
          <w:marLeft w:val="0"/>
          <w:marRight w:val="0"/>
          <w:marTop w:val="0"/>
          <w:marBottom w:val="0"/>
          <w:divBdr>
            <w:top w:val="none" w:sz="0" w:space="0" w:color="auto"/>
            <w:left w:val="none" w:sz="0" w:space="0" w:color="auto"/>
            <w:bottom w:val="none" w:sz="0" w:space="0" w:color="auto"/>
            <w:right w:val="none" w:sz="0" w:space="0" w:color="auto"/>
          </w:divBdr>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193153652">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sChild>
            <w:div w:id="1970934974">
              <w:marLeft w:val="0"/>
              <w:marRight w:val="0"/>
              <w:marTop w:val="0"/>
              <w:marBottom w:val="0"/>
              <w:divBdr>
                <w:top w:val="none" w:sz="0" w:space="0" w:color="auto"/>
                <w:left w:val="none" w:sz="0" w:space="0" w:color="auto"/>
                <w:bottom w:val="none" w:sz="0" w:space="0" w:color="auto"/>
                <w:right w:val="none" w:sz="0" w:space="0" w:color="auto"/>
              </w:divBdr>
            </w:div>
          </w:divsChild>
        </w:div>
        <w:div w:id="1045522021">
          <w:marLeft w:val="0"/>
          <w:marRight w:val="0"/>
          <w:marTop w:val="0"/>
          <w:marBottom w:val="0"/>
          <w:divBdr>
            <w:top w:val="none" w:sz="0" w:space="0" w:color="auto"/>
            <w:left w:val="none" w:sz="0" w:space="0" w:color="auto"/>
            <w:bottom w:val="none" w:sz="0" w:space="0" w:color="auto"/>
            <w:right w:val="none" w:sz="0" w:space="0" w:color="auto"/>
          </w:divBdr>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sChild>
            <w:div w:id="2115123850">
              <w:marLeft w:val="0"/>
              <w:marRight w:val="0"/>
              <w:marTop w:val="0"/>
              <w:marBottom w:val="0"/>
              <w:divBdr>
                <w:top w:val="none" w:sz="0" w:space="0" w:color="auto"/>
                <w:left w:val="none" w:sz="0" w:space="0" w:color="auto"/>
                <w:bottom w:val="none" w:sz="0" w:space="0" w:color="auto"/>
                <w:right w:val="none" w:sz="0" w:space="0" w:color="auto"/>
              </w:divBdr>
              <w:divsChild>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364916055">
          <w:marLeft w:val="0"/>
          <w:marRight w:val="0"/>
          <w:marTop w:val="0"/>
          <w:marBottom w:val="0"/>
          <w:divBdr>
            <w:top w:val="none" w:sz="0" w:space="0" w:color="auto"/>
            <w:left w:val="none" w:sz="0" w:space="0" w:color="auto"/>
            <w:bottom w:val="none" w:sz="0" w:space="0" w:color="auto"/>
            <w:right w:val="none" w:sz="0" w:space="0" w:color="auto"/>
          </w:divBdr>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2020499602">
          <w:marLeft w:val="0"/>
          <w:marRight w:val="0"/>
          <w:marTop w:val="0"/>
          <w:marBottom w:val="0"/>
          <w:divBdr>
            <w:top w:val="none" w:sz="0" w:space="0" w:color="auto"/>
            <w:left w:val="none" w:sz="0" w:space="0" w:color="auto"/>
            <w:bottom w:val="none" w:sz="0" w:space="0" w:color="auto"/>
            <w:right w:val="none" w:sz="0" w:space="0" w:color="auto"/>
          </w:divBdr>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2008635236">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24166">
          <w:marLeft w:val="0"/>
          <w:marRight w:val="0"/>
          <w:marTop w:val="300"/>
          <w:marBottom w:val="0"/>
          <w:divBdr>
            <w:top w:val="none" w:sz="0" w:space="0" w:color="auto"/>
            <w:left w:val="none" w:sz="0" w:space="0" w:color="auto"/>
            <w:bottom w:val="none" w:sz="0" w:space="0" w:color="auto"/>
            <w:right w:val="none" w:sz="0" w:space="0" w:color="auto"/>
          </w:divBdr>
          <w:divsChild>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sChild>
                <w:div w:id="1934900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258563130">
          <w:marLeft w:val="0"/>
          <w:marRight w:val="0"/>
          <w:marTop w:val="0"/>
          <w:marBottom w:val="0"/>
          <w:divBdr>
            <w:top w:val="none" w:sz="0" w:space="0" w:color="auto"/>
            <w:left w:val="none" w:sz="0" w:space="0" w:color="auto"/>
            <w:bottom w:val="none" w:sz="0" w:space="0" w:color="auto"/>
            <w:right w:val="none" w:sz="0" w:space="0" w:color="auto"/>
          </w:divBdr>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 w:id="1332173141">
          <w:marLeft w:val="0"/>
          <w:marRight w:val="0"/>
          <w:marTop w:val="0"/>
          <w:marBottom w:val="0"/>
          <w:divBdr>
            <w:top w:val="none" w:sz="0" w:space="0" w:color="auto"/>
            <w:left w:val="none" w:sz="0" w:space="0" w:color="auto"/>
            <w:bottom w:val="none" w:sz="0" w:space="0" w:color="auto"/>
            <w:right w:val="none" w:sz="0" w:space="0" w:color="auto"/>
          </w:divBdr>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359891192">
          <w:marLeft w:val="0"/>
          <w:marRight w:val="0"/>
          <w:marTop w:val="0"/>
          <w:marBottom w:val="0"/>
          <w:divBdr>
            <w:top w:val="none" w:sz="0" w:space="0" w:color="auto"/>
            <w:left w:val="none" w:sz="0" w:space="0" w:color="auto"/>
            <w:bottom w:val="none" w:sz="0" w:space="0" w:color="auto"/>
            <w:right w:val="none" w:sz="0" w:space="0" w:color="auto"/>
          </w:divBdr>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287394931">
          <w:marLeft w:val="0"/>
          <w:marRight w:val="0"/>
          <w:marTop w:val="0"/>
          <w:marBottom w:val="0"/>
          <w:divBdr>
            <w:top w:val="none" w:sz="0" w:space="0" w:color="auto"/>
            <w:left w:val="none" w:sz="0" w:space="0" w:color="auto"/>
            <w:bottom w:val="none" w:sz="0" w:space="0" w:color="auto"/>
            <w:right w:val="none" w:sz="0" w:space="0" w:color="auto"/>
          </w:divBdr>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sChild>
                <w:div w:id="190266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152905">
          <w:marLeft w:val="0"/>
          <w:marRight w:val="0"/>
          <w:marTop w:val="300"/>
          <w:marBottom w:val="0"/>
          <w:divBdr>
            <w:top w:val="none" w:sz="0" w:space="0" w:color="auto"/>
            <w:left w:val="none" w:sz="0" w:space="0" w:color="auto"/>
            <w:bottom w:val="none" w:sz="0" w:space="0" w:color="auto"/>
            <w:right w:val="none" w:sz="0" w:space="0" w:color="auto"/>
          </w:divBdr>
          <w:divsChild>
            <w:div w:id="2023239449">
              <w:marLeft w:val="0"/>
              <w:marRight w:val="0"/>
              <w:marTop w:val="0"/>
              <w:marBottom w:val="0"/>
              <w:divBdr>
                <w:top w:val="none" w:sz="0" w:space="0" w:color="auto"/>
                <w:left w:val="none" w:sz="0" w:space="0" w:color="auto"/>
                <w:bottom w:val="none" w:sz="0" w:space="0" w:color="auto"/>
                <w:right w:val="none" w:sz="0" w:space="0" w:color="auto"/>
              </w:divBdr>
              <w:divsChild>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1154294874">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993176559">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sChild>
            <w:div w:id="1888103596">
              <w:marLeft w:val="0"/>
              <w:marRight w:val="0"/>
              <w:marTop w:val="0"/>
              <w:marBottom w:val="0"/>
              <w:divBdr>
                <w:top w:val="none" w:sz="0" w:space="0" w:color="auto"/>
                <w:left w:val="none" w:sz="0" w:space="0" w:color="auto"/>
                <w:bottom w:val="none" w:sz="0" w:space="0" w:color="auto"/>
                <w:right w:val="none" w:sz="0" w:space="0" w:color="auto"/>
              </w:divBdr>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4959945">
          <w:marLeft w:val="0"/>
          <w:marRight w:val="0"/>
          <w:marTop w:val="0"/>
          <w:marBottom w:val="0"/>
          <w:divBdr>
            <w:top w:val="none" w:sz="0" w:space="0" w:color="auto"/>
            <w:left w:val="none" w:sz="0" w:space="0" w:color="auto"/>
            <w:bottom w:val="none" w:sz="0" w:space="0" w:color="auto"/>
            <w:right w:val="none" w:sz="0" w:space="0" w:color="auto"/>
          </w:divBdr>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533687981">
          <w:marLeft w:val="0"/>
          <w:marRight w:val="0"/>
          <w:marTop w:val="0"/>
          <w:marBottom w:val="0"/>
          <w:divBdr>
            <w:top w:val="none" w:sz="0" w:space="0" w:color="auto"/>
            <w:left w:val="none" w:sz="0" w:space="0" w:color="auto"/>
            <w:bottom w:val="none" w:sz="0" w:space="0" w:color="auto"/>
            <w:right w:val="none" w:sz="0" w:space="0" w:color="auto"/>
          </w:divBdr>
        </w:div>
        <w:div w:id="1826316692">
          <w:marLeft w:val="0"/>
          <w:marRight w:val="0"/>
          <w:marTop w:val="0"/>
          <w:marBottom w:val="0"/>
          <w:divBdr>
            <w:top w:val="none" w:sz="0" w:space="0" w:color="auto"/>
            <w:left w:val="none" w:sz="0" w:space="0" w:color="auto"/>
            <w:bottom w:val="none" w:sz="0" w:space="0" w:color="auto"/>
            <w:right w:val="none" w:sz="0" w:space="0" w:color="auto"/>
          </w:divBdr>
          <w:divsChild>
            <w:div w:id="1871844059">
              <w:marLeft w:val="0"/>
              <w:marRight w:val="0"/>
              <w:marTop w:val="0"/>
              <w:marBottom w:val="0"/>
              <w:divBdr>
                <w:top w:val="none" w:sz="0" w:space="0" w:color="auto"/>
                <w:left w:val="none" w:sz="0" w:space="0" w:color="auto"/>
                <w:bottom w:val="none" w:sz="0" w:space="0" w:color="auto"/>
                <w:right w:val="none" w:sz="0" w:space="0" w:color="auto"/>
              </w:divBdr>
            </w:div>
          </w:divsChild>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sChild>
                <w:div w:id="2051149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1204825733">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1146825318">
          <w:marLeft w:val="0"/>
          <w:marRight w:val="0"/>
          <w:marTop w:val="0"/>
          <w:marBottom w:val="0"/>
          <w:divBdr>
            <w:top w:val="none" w:sz="0" w:space="0" w:color="auto"/>
            <w:left w:val="none" w:sz="0" w:space="0" w:color="auto"/>
            <w:bottom w:val="none" w:sz="0" w:space="0" w:color="auto"/>
            <w:right w:val="none" w:sz="0" w:space="0" w:color="auto"/>
          </w:divBdr>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820535368">
          <w:marLeft w:val="0"/>
          <w:marRight w:val="0"/>
          <w:marTop w:val="0"/>
          <w:marBottom w:val="0"/>
          <w:divBdr>
            <w:top w:val="none" w:sz="0" w:space="0" w:color="auto"/>
            <w:left w:val="none" w:sz="0" w:space="0" w:color="auto"/>
            <w:bottom w:val="none" w:sz="0" w:space="0" w:color="auto"/>
            <w:right w:val="none" w:sz="0" w:space="0" w:color="auto"/>
          </w:divBdr>
          <w:divsChild>
            <w:div w:id="2136941655">
              <w:marLeft w:val="0"/>
              <w:marRight w:val="0"/>
              <w:marTop w:val="0"/>
              <w:marBottom w:val="0"/>
              <w:divBdr>
                <w:top w:val="none" w:sz="0" w:space="0" w:color="auto"/>
                <w:left w:val="none" w:sz="0" w:space="0" w:color="auto"/>
                <w:bottom w:val="none" w:sz="0" w:space="0" w:color="auto"/>
                <w:right w:val="none" w:sz="0" w:space="0" w:color="auto"/>
              </w:divBdr>
            </w:div>
          </w:divsChild>
        </w:div>
        <w:div w:id="1627586709">
          <w:marLeft w:val="0"/>
          <w:marRight w:val="0"/>
          <w:marTop w:val="0"/>
          <w:marBottom w:val="0"/>
          <w:divBdr>
            <w:top w:val="none" w:sz="0" w:space="0" w:color="auto"/>
            <w:left w:val="none" w:sz="0" w:space="0" w:color="auto"/>
            <w:bottom w:val="none" w:sz="0" w:space="0" w:color="auto"/>
            <w:right w:val="none" w:sz="0" w:space="0" w:color="auto"/>
          </w:divBdr>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821890444">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sChild>
                <w:div w:id="213005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sChild>
                <w:div w:id="195474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1791776791">
          <w:marLeft w:val="0"/>
          <w:marRight w:val="0"/>
          <w:marTop w:val="0"/>
          <w:marBottom w:val="0"/>
          <w:divBdr>
            <w:top w:val="none" w:sz="0" w:space="0" w:color="auto"/>
            <w:left w:val="none" w:sz="0" w:space="0" w:color="auto"/>
            <w:bottom w:val="none" w:sz="0" w:space="0" w:color="auto"/>
            <w:right w:val="none" w:sz="0" w:space="0" w:color="auto"/>
          </w:divBdr>
        </w:div>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sChild>
            <w:div w:id="1883246254">
              <w:marLeft w:val="0"/>
              <w:marRight w:val="0"/>
              <w:marTop w:val="0"/>
              <w:marBottom w:val="0"/>
              <w:divBdr>
                <w:top w:val="none" w:sz="0" w:space="0" w:color="auto"/>
                <w:left w:val="none" w:sz="0" w:space="0" w:color="auto"/>
                <w:bottom w:val="none" w:sz="0" w:space="0" w:color="auto"/>
                <w:right w:val="none" w:sz="0" w:space="0" w:color="auto"/>
              </w:divBdr>
            </w:div>
          </w:divsChild>
        </w:div>
        <w:div w:id="1963685967">
          <w:marLeft w:val="0"/>
          <w:marRight w:val="0"/>
          <w:marTop w:val="0"/>
          <w:marBottom w:val="0"/>
          <w:divBdr>
            <w:top w:val="none" w:sz="0" w:space="0" w:color="auto"/>
            <w:left w:val="none" w:sz="0" w:space="0" w:color="auto"/>
            <w:bottom w:val="none" w:sz="0" w:space="0" w:color="auto"/>
            <w:right w:val="none" w:sz="0" w:space="0" w:color="auto"/>
          </w:divBdr>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 w:id="596137859">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2143689223">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sChild>
            <w:div w:id="2065248055">
              <w:marLeft w:val="0"/>
              <w:marRight w:val="0"/>
              <w:marTop w:val="0"/>
              <w:marBottom w:val="0"/>
              <w:divBdr>
                <w:top w:val="none" w:sz="0" w:space="0" w:color="auto"/>
                <w:left w:val="none" w:sz="0" w:space="0" w:color="auto"/>
                <w:bottom w:val="none" w:sz="0" w:space="0" w:color="auto"/>
                <w:right w:val="none" w:sz="0" w:space="0" w:color="auto"/>
              </w:divBdr>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233895">
          <w:marLeft w:val="0"/>
          <w:marRight w:val="0"/>
          <w:marTop w:val="300"/>
          <w:marBottom w:val="0"/>
          <w:divBdr>
            <w:top w:val="none" w:sz="0" w:space="0" w:color="auto"/>
            <w:left w:val="none" w:sz="0" w:space="0" w:color="auto"/>
            <w:bottom w:val="none" w:sz="0" w:space="0" w:color="auto"/>
            <w:right w:val="none" w:sz="0" w:space="0" w:color="auto"/>
          </w:divBdr>
          <w:divsChild>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401830152">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sChild>
            <w:div w:id="1976448589">
              <w:marLeft w:val="0"/>
              <w:marRight w:val="0"/>
              <w:marTop w:val="0"/>
              <w:marBottom w:val="0"/>
              <w:divBdr>
                <w:top w:val="none" w:sz="0" w:space="0" w:color="auto"/>
                <w:left w:val="none" w:sz="0" w:space="0" w:color="auto"/>
                <w:bottom w:val="none" w:sz="0" w:space="0" w:color="auto"/>
                <w:right w:val="none" w:sz="0" w:space="0" w:color="auto"/>
              </w:divBdr>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10597273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2145349139">
          <w:marLeft w:val="0"/>
          <w:marRight w:val="0"/>
          <w:marTop w:val="0"/>
          <w:marBottom w:val="0"/>
          <w:divBdr>
            <w:top w:val="none" w:sz="0" w:space="0" w:color="auto"/>
            <w:left w:val="none" w:sz="0" w:space="0" w:color="auto"/>
            <w:bottom w:val="none" w:sz="0" w:space="0" w:color="auto"/>
            <w:right w:val="none" w:sz="0" w:space="0" w:color="auto"/>
          </w:divBdr>
          <w:divsChild>
            <w:div w:id="165190130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883553">
          <w:marLeft w:val="0"/>
          <w:marRight w:val="0"/>
          <w:marTop w:val="300"/>
          <w:marBottom w:val="0"/>
          <w:divBdr>
            <w:top w:val="none" w:sz="0" w:space="0" w:color="auto"/>
            <w:left w:val="none" w:sz="0" w:space="0" w:color="auto"/>
            <w:bottom w:val="none" w:sz="0" w:space="0" w:color="auto"/>
            <w:right w:val="none" w:sz="0" w:space="0" w:color="auto"/>
          </w:divBdr>
          <w:divsChild>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1462532275">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 w:id="1986927872">
          <w:marLeft w:val="0"/>
          <w:marRight w:val="0"/>
          <w:marTop w:val="0"/>
          <w:marBottom w:val="0"/>
          <w:divBdr>
            <w:top w:val="none" w:sz="0" w:space="0" w:color="auto"/>
            <w:left w:val="none" w:sz="0" w:space="0" w:color="auto"/>
            <w:bottom w:val="none" w:sz="0" w:space="0" w:color="auto"/>
            <w:right w:val="none" w:sz="0" w:space="0" w:color="auto"/>
          </w:divBdr>
          <w:divsChild>
            <w:div w:id="47094504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03697580">
          <w:marLeft w:val="0"/>
          <w:marRight w:val="0"/>
          <w:marTop w:val="0"/>
          <w:marBottom w:val="0"/>
          <w:divBdr>
            <w:top w:val="none" w:sz="0" w:space="0" w:color="auto"/>
            <w:left w:val="none" w:sz="0" w:space="0" w:color="auto"/>
            <w:bottom w:val="none" w:sz="0" w:space="0" w:color="auto"/>
            <w:right w:val="none" w:sz="0" w:space="0" w:color="auto"/>
          </w:divBdr>
        </w:div>
        <w:div w:id="1204901117">
          <w:marLeft w:val="0"/>
          <w:marRight w:val="0"/>
          <w:marTop w:val="0"/>
          <w:marBottom w:val="0"/>
          <w:divBdr>
            <w:top w:val="none" w:sz="0" w:space="0" w:color="auto"/>
            <w:left w:val="none" w:sz="0" w:space="0" w:color="auto"/>
            <w:bottom w:val="none" w:sz="0" w:space="0" w:color="auto"/>
            <w:right w:val="none" w:sz="0" w:space="0" w:color="auto"/>
          </w:divBdr>
          <w:divsChild>
            <w:div w:id="1918438870">
              <w:marLeft w:val="0"/>
              <w:marRight w:val="0"/>
              <w:marTop w:val="0"/>
              <w:marBottom w:val="0"/>
              <w:divBdr>
                <w:top w:val="none" w:sz="0" w:space="0" w:color="auto"/>
                <w:left w:val="none" w:sz="0" w:space="0" w:color="auto"/>
                <w:bottom w:val="none" w:sz="0" w:space="0" w:color="auto"/>
                <w:right w:val="none" w:sz="0" w:space="0" w:color="auto"/>
              </w:divBdr>
            </w:div>
          </w:divsChild>
        </w:div>
        <w:div w:id="51007456">
          <w:marLeft w:val="0"/>
          <w:marRight w:val="0"/>
          <w:marTop w:val="0"/>
          <w:marBottom w:val="0"/>
          <w:divBdr>
            <w:top w:val="none" w:sz="0" w:space="0" w:color="auto"/>
            <w:left w:val="none" w:sz="0" w:space="0" w:color="auto"/>
            <w:bottom w:val="none" w:sz="0" w:space="0" w:color="auto"/>
            <w:right w:val="none" w:sz="0" w:space="0" w:color="auto"/>
          </w:divBdr>
        </w:div>
        <w:div w:id="2089843398">
          <w:marLeft w:val="0"/>
          <w:marRight w:val="0"/>
          <w:marTop w:val="0"/>
          <w:marBottom w:val="0"/>
          <w:divBdr>
            <w:top w:val="none" w:sz="0" w:space="0" w:color="auto"/>
            <w:left w:val="none" w:sz="0" w:space="0" w:color="auto"/>
            <w:bottom w:val="none" w:sz="0" w:space="0" w:color="auto"/>
            <w:right w:val="none" w:sz="0" w:space="0" w:color="auto"/>
          </w:divBdr>
          <w:divsChild>
            <w:div w:id="1513031757">
              <w:marLeft w:val="0"/>
              <w:marRight w:val="0"/>
              <w:marTop w:val="0"/>
              <w:marBottom w:val="0"/>
              <w:divBdr>
                <w:top w:val="none" w:sz="0" w:space="0" w:color="auto"/>
                <w:left w:val="none" w:sz="0" w:space="0" w:color="auto"/>
                <w:bottom w:val="none" w:sz="0" w:space="0" w:color="auto"/>
                <w:right w:val="none" w:sz="0" w:space="0" w:color="auto"/>
              </w:divBdr>
            </w:div>
          </w:divsChild>
        </w:div>
        <w:div w:id="888344720">
          <w:marLeft w:val="0"/>
          <w:marRight w:val="0"/>
          <w:marTop w:val="0"/>
          <w:marBottom w:val="0"/>
          <w:divBdr>
            <w:top w:val="none" w:sz="0" w:space="0" w:color="auto"/>
            <w:left w:val="none" w:sz="0" w:space="0" w:color="auto"/>
            <w:bottom w:val="none" w:sz="0" w:space="0" w:color="auto"/>
            <w:right w:val="none" w:sz="0" w:space="0" w:color="auto"/>
          </w:divBdr>
        </w:div>
        <w:div w:id="2045249834">
          <w:marLeft w:val="0"/>
          <w:marRight w:val="0"/>
          <w:marTop w:val="0"/>
          <w:marBottom w:val="0"/>
          <w:divBdr>
            <w:top w:val="none" w:sz="0" w:space="0" w:color="auto"/>
            <w:left w:val="none" w:sz="0" w:space="0" w:color="auto"/>
            <w:bottom w:val="none" w:sz="0" w:space="0" w:color="auto"/>
            <w:right w:val="none" w:sz="0" w:space="0" w:color="auto"/>
          </w:divBdr>
          <w:divsChild>
            <w:div w:id="2118405088">
              <w:marLeft w:val="0"/>
              <w:marRight w:val="0"/>
              <w:marTop w:val="0"/>
              <w:marBottom w:val="0"/>
              <w:divBdr>
                <w:top w:val="none" w:sz="0" w:space="0" w:color="auto"/>
                <w:left w:val="none" w:sz="0" w:space="0" w:color="auto"/>
                <w:bottom w:val="none" w:sz="0" w:space="0" w:color="auto"/>
                <w:right w:val="none" w:sz="0" w:space="0" w:color="auto"/>
              </w:divBdr>
            </w:div>
          </w:divsChild>
        </w:div>
        <w:div w:id="1306860552">
          <w:marLeft w:val="0"/>
          <w:marRight w:val="0"/>
          <w:marTop w:val="300"/>
          <w:marBottom w:val="0"/>
          <w:divBdr>
            <w:top w:val="none" w:sz="0" w:space="0" w:color="auto"/>
            <w:left w:val="none" w:sz="0" w:space="0" w:color="auto"/>
            <w:bottom w:val="none" w:sz="0" w:space="0" w:color="auto"/>
            <w:right w:val="none" w:sz="0" w:space="0" w:color="auto"/>
          </w:divBdr>
          <w:divsChild>
            <w:div w:id="2023628137">
              <w:marLeft w:val="0"/>
              <w:marRight w:val="0"/>
              <w:marTop w:val="0"/>
              <w:marBottom w:val="0"/>
              <w:divBdr>
                <w:top w:val="none" w:sz="0" w:space="0" w:color="auto"/>
                <w:left w:val="none" w:sz="0" w:space="0" w:color="auto"/>
                <w:bottom w:val="none" w:sz="0" w:space="0" w:color="auto"/>
                <w:right w:val="none" w:sz="0" w:space="0" w:color="auto"/>
              </w:divBdr>
              <w:divsChild>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sChild>
                <w:div w:id="19582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326401861">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sChild>
            <w:div w:id="2087802398">
              <w:marLeft w:val="0"/>
              <w:marRight w:val="0"/>
              <w:marTop w:val="0"/>
              <w:marBottom w:val="0"/>
              <w:divBdr>
                <w:top w:val="none" w:sz="0" w:space="0" w:color="auto"/>
                <w:left w:val="none" w:sz="0" w:space="0" w:color="auto"/>
                <w:bottom w:val="none" w:sz="0" w:space="0" w:color="auto"/>
                <w:right w:val="none" w:sz="0" w:space="0" w:color="auto"/>
              </w:divBdr>
            </w:div>
          </w:divsChild>
        </w:div>
        <w:div w:id="1193149383">
          <w:marLeft w:val="0"/>
          <w:marRight w:val="0"/>
          <w:marTop w:val="0"/>
          <w:marBottom w:val="0"/>
          <w:divBdr>
            <w:top w:val="none" w:sz="0" w:space="0" w:color="auto"/>
            <w:left w:val="none" w:sz="0" w:space="0" w:color="auto"/>
            <w:bottom w:val="none" w:sz="0" w:space="0" w:color="auto"/>
            <w:right w:val="none" w:sz="0" w:space="0" w:color="auto"/>
          </w:divBdr>
        </w:div>
        <w:div w:id="1905219162">
          <w:marLeft w:val="0"/>
          <w:marRight w:val="0"/>
          <w:marTop w:val="0"/>
          <w:marBottom w:val="0"/>
          <w:divBdr>
            <w:top w:val="none" w:sz="0" w:space="0" w:color="auto"/>
            <w:left w:val="none" w:sz="0" w:space="0" w:color="auto"/>
            <w:bottom w:val="none" w:sz="0" w:space="0" w:color="auto"/>
            <w:right w:val="none" w:sz="0" w:space="0" w:color="auto"/>
          </w:divBdr>
          <w:divsChild>
            <w:div w:id="1973249301">
              <w:marLeft w:val="0"/>
              <w:marRight w:val="0"/>
              <w:marTop w:val="0"/>
              <w:marBottom w:val="0"/>
              <w:divBdr>
                <w:top w:val="none" w:sz="0" w:space="0" w:color="auto"/>
                <w:left w:val="none" w:sz="0" w:space="0" w:color="auto"/>
                <w:bottom w:val="none" w:sz="0" w:space="0" w:color="auto"/>
                <w:right w:val="none" w:sz="0" w:space="0" w:color="auto"/>
              </w:divBdr>
            </w:div>
          </w:divsChild>
        </w:div>
        <w:div w:id="1743217220">
          <w:marLeft w:val="0"/>
          <w:marRight w:val="0"/>
          <w:marTop w:val="0"/>
          <w:marBottom w:val="0"/>
          <w:divBdr>
            <w:top w:val="none" w:sz="0" w:space="0" w:color="auto"/>
            <w:left w:val="none" w:sz="0" w:space="0" w:color="auto"/>
            <w:bottom w:val="none" w:sz="0" w:space="0" w:color="auto"/>
            <w:right w:val="none" w:sz="0" w:space="0" w:color="auto"/>
          </w:divBdr>
        </w:div>
        <w:div w:id="976648358">
          <w:marLeft w:val="0"/>
          <w:marRight w:val="0"/>
          <w:marTop w:val="0"/>
          <w:marBottom w:val="0"/>
          <w:divBdr>
            <w:top w:val="none" w:sz="0" w:space="0" w:color="auto"/>
            <w:left w:val="none" w:sz="0" w:space="0" w:color="auto"/>
            <w:bottom w:val="none" w:sz="0" w:space="0" w:color="auto"/>
            <w:right w:val="none" w:sz="0" w:space="0" w:color="auto"/>
          </w:divBdr>
          <w:divsChild>
            <w:div w:id="1954092749">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2086023115">
          <w:marLeft w:val="0"/>
          <w:marRight w:val="0"/>
          <w:marTop w:val="0"/>
          <w:marBottom w:val="0"/>
          <w:divBdr>
            <w:top w:val="none" w:sz="0" w:space="0" w:color="auto"/>
            <w:left w:val="none" w:sz="0" w:space="0" w:color="auto"/>
            <w:bottom w:val="none" w:sz="0" w:space="0" w:color="auto"/>
            <w:right w:val="none" w:sz="0" w:space="0" w:color="auto"/>
          </w:divBdr>
          <w:divsChild>
            <w:div w:id="1024865080">
              <w:marLeft w:val="0"/>
              <w:marRight w:val="0"/>
              <w:marTop w:val="0"/>
              <w:marBottom w:val="0"/>
              <w:divBdr>
                <w:top w:val="none" w:sz="0" w:space="0" w:color="auto"/>
                <w:left w:val="none" w:sz="0" w:space="0" w:color="auto"/>
                <w:bottom w:val="none" w:sz="0" w:space="0" w:color="auto"/>
                <w:right w:val="none" w:sz="0" w:space="0" w:color="auto"/>
              </w:divBdr>
            </w:div>
          </w:divsChild>
        </w:div>
        <w:div w:id="103766895">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220100046">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905411410">
          <w:marLeft w:val="0"/>
          <w:marRight w:val="0"/>
          <w:marTop w:val="0"/>
          <w:marBottom w:val="0"/>
          <w:divBdr>
            <w:top w:val="none" w:sz="0" w:space="0" w:color="auto"/>
            <w:left w:val="none" w:sz="0" w:space="0" w:color="auto"/>
            <w:bottom w:val="none" w:sz="0" w:space="0" w:color="auto"/>
            <w:right w:val="none" w:sz="0" w:space="0" w:color="auto"/>
          </w:divBdr>
          <w:divsChild>
            <w:div w:id="821894536">
              <w:marLeft w:val="0"/>
              <w:marRight w:val="0"/>
              <w:marTop w:val="0"/>
              <w:marBottom w:val="0"/>
              <w:divBdr>
                <w:top w:val="none" w:sz="0" w:space="0" w:color="auto"/>
                <w:left w:val="none" w:sz="0" w:space="0" w:color="auto"/>
                <w:bottom w:val="none" w:sz="0" w:space="0" w:color="auto"/>
                <w:right w:val="none" w:sz="0" w:space="0" w:color="auto"/>
              </w:divBdr>
            </w:div>
          </w:divsChild>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sChild>
                <w:div w:id="186124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856713">
          <w:marLeft w:val="0"/>
          <w:marRight w:val="0"/>
          <w:marTop w:val="300"/>
          <w:marBottom w:val="0"/>
          <w:divBdr>
            <w:top w:val="none" w:sz="0" w:space="0" w:color="auto"/>
            <w:left w:val="none" w:sz="0" w:space="0" w:color="auto"/>
            <w:bottom w:val="none" w:sz="0" w:space="0" w:color="auto"/>
            <w:right w:val="none" w:sz="0" w:space="0" w:color="auto"/>
          </w:divBdr>
          <w:divsChild>
            <w:div w:id="1945960960">
              <w:marLeft w:val="0"/>
              <w:marRight w:val="0"/>
              <w:marTop w:val="0"/>
              <w:marBottom w:val="0"/>
              <w:divBdr>
                <w:top w:val="none" w:sz="0" w:space="0" w:color="auto"/>
                <w:left w:val="none" w:sz="0" w:space="0" w:color="auto"/>
                <w:bottom w:val="none" w:sz="0" w:space="0" w:color="auto"/>
                <w:right w:val="none" w:sz="0" w:space="0" w:color="auto"/>
              </w:divBdr>
              <w:divsChild>
                <w:div w:id="1960256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sChild>
            <w:div w:id="2141149385">
              <w:marLeft w:val="0"/>
              <w:marRight w:val="0"/>
              <w:marTop w:val="0"/>
              <w:marBottom w:val="0"/>
              <w:divBdr>
                <w:top w:val="none" w:sz="0" w:space="0" w:color="auto"/>
                <w:left w:val="none" w:sz="0" w:space="0" w:color="auto"/>
                <w:bottom w:val="none" w:sz="0" w:space="0" w:color="auto"/>
                <w:right w:val="none" w:sz="0" w:space="0" w:color="auto"/>
              </w:divBdr>
              <w:divsChild>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1977908691">
          <w:marLeft w:val="0"/>
          <w:marRight w:val="0"/>
          <w:marTop w:val="0"/>
          <w:marBottom w:val="0"/>
          <w:divBdr>
            <w:top w:val="none" w:sz="0" w:space="0" w:color="auto"/>
            <w:left w:val="none" w:sz="0" w:space="0" w:color="auto"/>
            <w:bottom w:val="none" w:sz="0" w:space="0" w:color="auto"/>
            <w:right w:val="none" w:sz="0" w:space="0" w:color="auto"/>
          </w:divBdr>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1969895955">
          <w:marLeft w:val="0"/>
          <w:marRight w:val="0"/>
          <w:marTop w:val="0"/>
          <w:marBottom w:val="0"/>
          <w:divBdr>
            <w:top w:val="none" w:sz="0" w:space="0" w:color="auto"/>
            <w:left w:val="none" w:sz="0" w:space="0" w:color="auto"/>
            <w:bottom w:val="none" w:sz="0" w:space="0" w:color="auto"/>
            <w:right w:val="none" w:sz="0" w:space="0" w:color="auto"/>
          </w:divBdr>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757530628">
          <w:marLeft w:val="0"/>
          <w:marRight w:val="0"/>
          <w:marTop w:val="0"/>
          <w:marBottom w:val="0"/>
          <w:divBdr>
            <w:top w:val="none" w:sz="0" w:space="0" w:color="auto"/>
            <w:left w:val="none" w:sz="0" w:space="0" w:color="auto"/>
            <w:bottom w:val="none" w:sz="0" w:space="0" w:color="auto"/>
            <w:right w:val="none" w:sz="0" w:space="0" w:color="auto"/>
          </w:divBdr>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 w:id="2087339680">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sChild>
            <w:div w:id="1991445732">
              <w:marLeft w:val="0"/>
              <w:marRight w:val="0"/>
              <w:marTop w:val="0"/>
              <w:marBottom w:val="0"/>
              <w:divBdr>
                <w:top w:val="none" w:sz="0" w:space="0" w:color="auto"/>
                <w:left w:val="none" w:sz="0" w:space="0" w:color="auto"/>
                <w:bottom w:val="none" w:sz="0" w:space="0" w:color="auto"/>
                <w:right w:val="none" w:sz="0" w:space="0" w:color="auto"/>
              </w:divBdr>
            </w:div>
          </w:divsChild>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036594">
          <w:marLeft w:val="0"/>
          <w:marRight w:val="0"/>
          <w:marTop w:val="300"/>
          <w:marBottom w:val="0"/>
          <w:divBdr>
            <w:top w:val="none" w:sz="0" w:space="0" w:color="auto"/>
            <w:left w:val="none" w:sz="0" w:space="0" w:color="auto"/>
            <w:bottom w:val="none" w:sz="0" w:space="0" w:color="auto"/>
            <w:right w:val="none" w:sz="0" w:space="0" w:color="auto"/>
          </w:divBdr>
          <w:divsChild>
            <w:div w:id="1988708335">
              <w:marLeft w:val="0"/>
              <w:marRight w:val="0"/>
              <w:marTop w:val="0"/>
              <w:marBottom w:val="0"/>
              <w:divBdr>
                <w:top w:val="none" w:sz="0" w:space="0" w:color="auto"/>
                <w:left w:val="none" w:sz="0" w:space="0" w:color="auto"/>
                <w:bottom w:val="none" w:sz="0" w:space="0" w:color="auto"/>
                <w:right w:val="none" w:sz="0" w:space="0" w:color="auto"/>
              </w:divBdr>
              <w:divsChild>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sChild>
        <w:div w:id="2017607030">
          <w:marLeft w:val="0"/>
          <w:marRight w:val="0"/>
          <w:marTop w:val="0"/>
          <w:marBottom w:val="0"/>
          <w:divBdr>
            <w:top w:val="none" w:sz="0" w:space="0" w:color="auto"/>
            <w:left w:val="none" w:sz="0" w:space="0" w:color="auto"/>
            <w:bottom w:val="none" w:sz="0" w:space="0" w:color="auto"/>
            <w:right w:val="none" w:sz="0" w:space="0" w:color="auto"/>
          </w:divBdr>
        </w:div>
      </w:divsChild>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869345198">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239214458">
          <w:marLeft w:val="0"/>
          <w:marRight w:val="0"/>
          <w:marTop w:val="0"/>
          <w:marBottom w:val="0"/>
          <w:divBdr>
            <w:top w:val="none" w:sz="0" w:space="0" w:color="auto"/>
            <w:left w:val="none" w:sz="0" w:space="0" w:color="auto"/>
            <w:bottom w:val="none" w:sz="0" w:space="0" w:color="auto"/>
            <w:right w:val="none" w:sz="0" w:space="0" w:color="auto"/>
          </w:divBdr>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385380329">
          <w:marLeft w:val="0"/>
          <w:marRight w:val="0"/>
          <w:marTop w:val="0"/>
          <w:marBottom w:val="0"/>
          <w:divBdr>
            <w:top w:val="none" w:sz="0" w:space="0" w:color="auto"/>
            <w:left w:val="none" w:sz="0" w:space="0" w:color="auto"/>
            <w:bottom w:val="none" w:sz="0" w:space="0" w:color="auto"/>
            <w:right w:val="none" w:sz="0" w:space="0" w:color="auto"/>
          </w:divBdr>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276717765">
          <w:marLeft w:val="0"/>
          <w:marRight w:val="0"/>
          <w:marTop w:val="0"/>
          <w:marBottom w:val="0"/>
          <w:divBdr>
            <w:top w:val="none" w:sz="0" w:space="0" w:color="auto"/>
            <w:left w:val="none" w:sz="0" w:space="0" w:color="auto"/>
            <w:bottom w:val="none" w:sz="0" w:space="0" w:color="auto"/>
            <w:right w:val="none" w:sz="0" w:space="0" w:color="auto"/>
          </w:divBdr>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894928200">
          <w:marLeft w:val="0"/>
          <w:marRight w:val="0"/>
          <w:marTop w:val="0"/>
          <w:marBottom w:val="0"/>
          <w:divBdr>
            <w:top w:val="none" w:sz="0" w:space="0" w:color="auto"/>
            <w:left w:val="none" w:sz="0" w:space="0" w:color="auto"/>
            <w:bottom w:val="none" w:sz="0" w:space="0" w:color="auto"/>
            <w:right w:val="none" w:sz="0" w:space="0" w:color="auto"/>
          </w:divBdr>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1114519217">
          <w:marLeft w:val="0"/>
          <w:marRight w:val="0"/>
          <w:marTop w:val="0"/>
          <w:marBottom w:val="0"/>
          <w:divBdr>
            <w:top w:val="none" w:sz="0" w:space="0" w:color="auto"/>
            <w:left w:val="none" w:sz="0" w:space="0" w:color="auto"/>
            <w:bottom w:val="none" w:sz="0" w:space="0" w:color="auto"/>
            <w:right w:val="none" w:sz="0" w:space="0" w:color="auto"/>
          </w:divBdr>
        </w:div>
        <w:div w:id="2012440833">
          <w:marLeft w:val="0"/>
          <w:marRight w:val="0"/>
          <w:marTop w:val="0"/>
          <w:marBottom w:val="0"/>
          <w:divBdr>
            <w:top w:val="none" w:sz="0" w:space="0" w:color="auto"/>
            <w:left w:val="none" w:sz="0" w:space="0" w:color="auto"/>
            <w:bottom w:val="none" w:sz="0" w:space="0" w:color="auto"/>
            <w:right w:val="none" w:sz="0" w:space="0" w:color="auto"/>
          </w:divBdr>
          <w:divsChild>
            <w:div w:id="1068770153">
              <w:marLeft w:val="0"/>
              <w:marRight w:val="0"/>
              <w:marTop w:val="0"/>
              <w:marBottom w:val="0"/>
              <w:divBdr>
                <w:top w:val="none" w:sz="0" w:space="0" w:color="auto"/>
                <w:left w:val="none" w:sz="0" w:space="0" w:color="auto"/>
                <w:bottom w:val="none" w:sz="0" w:space="0" w:color="auto"/>
                <w:right w:val="none" w:sz="0" w:space="0" w:color="auto"/>
              </w:divBdr>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20484105">
          <w:marLeft w:val="0"/>
          <w:marRight w:val="0"/>
          <w:marTop w:val="0"/>
          <w:marBottom w:val="0"/>
          <w:divBdr>
            <w:top w:val="none" w:sz="0" w:space="0" w:color="auto"/>
            <w:left w:val="none" w:sz="0" w:space="0" w:color="auto"/>
            <w:bottom w:val="none" w:sz="0" w:space="0" w:color="auto"/>
            <w:right w:val="none" w:sz="0" w:space="0" w:color="auto"/>
          </w:divBdr>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752047465">
          <w:marLeft w:val="0"/>
          <w:marRight w:val="0"/>
          <w:marTop w:val="0"/>
          <w:marBottom w:val="0"/>
          <w:divBdr>
            <w:top w:val="none" w:sz="0" w:space="0" w:color="auto"/>
            <w:left w:val="none" w:sz="0" w:space="0" w:color="auto"/>
            <w:bottom w:val="none" w:sz="0" w:space="0" w:color="auto"/>
            <w:right w:val="none" w:sz="0" w:space="0" w:color="auto"/>
          </w:divBdr>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156414693">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 w:id="2141416255">
          <w:marLeft w:val="0"/>
          <w:marRight w:val="0"/>
          <w:marTop w:val="0"/>
          <w:marBottom w:val="0"/>
          <w:divBdr>
            <w:top w:val="none" w:sz="0" w:space="0" w:color="auto"/>
            <w:left w:val="none" w:sz="0" w:space="0" w:color="auto"/>
            <w:bottom w:val="none" w:sz="0" w:space="0" w:color="auto"/>
            <w:right w:val="none" w:sz="0" w:space="0" w:color="auto"/>
          </w:divBdr>
          <w:divsChild>
            <w:div w:id="504128519">
              <w:marLeft w:val="0"/>
              <w:marRight w:val="0"/>
              <w:marTop w:val="0"/>
              <w:marBottom w:val="0"/>
              <w:divBdr>
                <w:top w:val="none" w:sz="0" w:space="0" w:color="auto"/>
                <w:left w:val="none" w:sz="0" w:space="0" w:color="auto"/>
                <w:bottom w:val="none" w:sz="0" w:space="0" w:color="auto"/>
                <w:right w:val="none" w:sz="0" w:space="0" w:color="auto"/>
              </w:divBdr>
            </w:div>
          </w:divsChild>
        </w:div>
        <w:div w:id="99766131">
          <w:marLeft w:val="0"/>
          <w:marRight w:val="0"/>
          <w:marTop w:val="0"/>
          <w:marBottom w:val="0"/>
          <w:divBdr>
            <w:top w:val="none" w:sz="0" w:space="0" w:color="auto"/>
            <w:left w:val="none" w:sz="0" w:space="0" w:color="auto"/>
            <w:bottom w:val="none" w:sz="0" w:space="0" w:color="auto"/>
            <w:right w:val="none" w:sz="0" w:space="0" w:color="auto"/>
          </w:divBdr>
        </w:div>
        <w:div w:id="2144999156">
          <w:marLeft w:val="0"/>
          <w:marRight w:val="0"/>
          <w:marTop w:val="0"/>
          <w:marBottom w:val="0"/>
          <w:divBdr>
            <w:top w:val="none" w:sz="0" w:space="0" w:color="auto"/>
            <w:left w:val="none" w:sz="0" w:space="0" w:color="auto"/>
            <w:bottom w:val="none" w:sz="0" w:space="0" w:color="auto"/>
            <w:right w:val="none" w:sz="0" w:space="0" w:color="auto"/>
          </w:divBdr>
          <w:divsChild>
            <w:div w:id="2096777908">
              <w:marLeft w:val="0"/>
              <w:marRight w:val="0"/>
              <w:marTop w:val="0"/>
              <w:marBottom w:val="0"/>
              <w:divBdr>
                <w:top w:val="none" w:sz="0" w:space="0" w:color="auto"/>
                <w:left w:val="none" w:sz="0" w:space="0" w:color="auto"/>
                <w:bottom w:val="none" w:sz="0" w:space="0" w:color="auto"/>
                <w:right w:val="none" w:sz="0" w:space="0" w:color="auto"/>
              </w:divBdr>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1125349301">
          <w:marLeft w:val="0"/>
          <w:marRight w:val="0"/>
          <w:marTop w:val="0"/>
          <w:marBottom w:val="0"/>
          <w:divBdr>
            <w:top w:val="none" w:sz="0" w:space="0" w:color="auto"/>
            <w:left w:val="none" w:sz="0" w:space="0" w:color="auto"/>
            <w:bottom w:val="none" w:sz="0" w:space="0" w:color="auto"/>
            <w:right w:val="none" w:sz="0" w:space="0" w:color="auto"/>
          </w:divBdr>
          <w:divsChild>
            <w:div w:id="1891115742">
              <w:marLeft w:val="0"/>
              <w:marRight w:val="0"/>
              <w:marTop w:val="0"/>
              <w:marBottom w:val="0"/>
              <w:divBdr>
                <w:top w:val="none" w:sz="0" w:space="0" w:color="auto"/>
                <w:left w:val="none" w:sz="0" w:space="0" w:color="auto"/>
                <w:bottom w:val="none" w:sz="0" w:space="0" w:color="auto"/>
                <w:right w:val="none" w:sz="0" w:space="0" w:color="auto"/>
              </w:divBdr>
            </w:div>
          </w:divsChild>
        </w:div>
        <w:div w:id="2111924161">
          <w:marLeft w:val="0"/>
          <w:marRight w:val="0"/>
          <w:marTop w:val="0"/>
          <w:marBottom w:val="0"/>
          <w:divBdr>
            <w:top w:val="none" w:sz="0" w:space="0" w:color="auto"/>
            <w:left w:val="none" w:sz="0" w:space="0" w:color="auto"/>
            <w:bottom w:val="none" w:sz="0" w:space="0" w:color="auto"/>
            <w:right w:val="none" w:sz="0" w:space="0" w:color="auto"/>
          </w:divBdr>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38635172">
          <w:marLeft w:val="0"/>
          <w:marRight w:val="0"/>
          <w:marTop w:val="0"/>
          <w:marBottom w:val="0"/>
          <w:divBdr>
            <w:top w:val="none" w:sz="0" w:space="0" w:color="auto"/>
            <w:left w:val="none" w:sz="0" w:space="0" w:color="auto"/>
            <w:bottom w:val="none" w:sz="0" w:space="0" w:color="auto"/>
            <w:right w:val="none" w:sz="0" w:space="0" w:color="auto"/>
          </w:divBdr>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200480637">
          <w:marLeft w:val="0"/>
          <w:marRight w:val="0"/>
          <w:marTop w:val="0"/>
          <w:marBottom w:val="0"/>
          <w:divBdr>
            <w:top w:val="none" w:sz="0" w:space="0" w:color="auto"/>
            <w:left w:val="none" w:sz="0" w:space="0" w:color="auto"/>
            <w:bottom w:val="none" w:sz="0" w:space="0" w:color="auto"/>
            <w:right w:val="none" w:sz="0" w:space="0" w:color="auto"/>
          </w:divBdr>
        </w:div>
        <w:div w:id="2129929876">
          <w:marLeft w:val="0"/>
          <w:marRight w:val="0"/>
          <w:marTop w:val="0"/>
          <w:marBottom w:val="0"/>
          <w:divBdr>
            <w:top w:val="none" w:sz="0" w:space="0" w:color="auto"/>
            <w:left w:val="none" w:sz="0" w:space="0" w:color="auto"/>
            <w:bottom w:val="none" w:sz="0" w:space="0" w:color="auto"/>
            <w:right w:val="none" w:sz="0" w:space="0" w:color="auto"/>
          </w:divBdr>
          <w:divsChild>
            <w:div w:id="672874053">
              <w:marLeft w:val="0"/>
              <w:marRight w:val="0"/>
              <w:marTop w:val="0"/>
              <w:marBottom w:val="0"/>
              <w:divBdr>
                <w:top w:val="none" w:sz="0" w:space="0" w:color="auto"/>
                <w:left w:val="none" w:sz="0" w:space="0" w:color="auto"/>
                <w:bottom w:val="none" w:sz="0" w:space="0" w:color="auto"/>
                <w:right w:val="none" w:sz="0" w:space="0" w:color="auto"/>
              </w:divBdr>
            </w:div>
          </w:divsChild>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2044362676">
          <w:marLeft w:val="0"/>
          <w:marRight w:val="0"/>
          <w:marTop w:val="0"/>
          <w:marBottom w:val="0"/>
          <w:divBdr>
            <w:top w:val="none" w:sz="0" w:space="0" w:color="auto"/>
            <w:left w:val="none" w:sz="0" w:space="0" w:color="auto"/>
            <w:bottom w:val="none" w:sz="0" w:space="0" w:color="auto"/>
            <w:right w:val="none" w:sz="0" w:space="0" w:color="auto"/>
          </w:divBdr>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993023818">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404837382">
          <w:marLeft w:val="0"/>
          <w:marRight w:val="0"/>
          <w:marTop w:val="0"/>
          <w:marBottom w:val="0"/>
          <w:divBdr>
            <w:top w:val="none" w:sz="0" w:space="0" w:color="auto"/>
            <w:left w:val="none" w:sz="0" w:space="0" w:color="auto"/>
            <w:bottom w:val="none" w:sz="0" w:space="0" w:color="auto"/>
            <w:right w:val="none" w:sz="0" w:space="0" w:color="auto"/>
          </w:divBdr>
        </w:div>
        <w:div w:id="1905025741">
          <w:marLeft w:val="0"/>
          <w:marRight w:val="0"/>
          <w:marTop w:val="0"/>
          <w:marBottom w:val="0"/>
          <w:divBdr>
            <w:top w:val="none" w:sz="0" w:space="0" w:color="auto"/>
            <w:left w:val="none" w:sz="0" w:space="0" w:color="auto"/>
            <w:bottom w:val="none" w:sz="0" w:space="0" w:color="auto"/>
            <w:right w:val="none" w:sz="0" w:space="0" w:color="auto"/>
          </w:divBdr>
          <w:divsChild>
            <w:div w:id="2069303950">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239678395">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927272459">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sChild>
                <w:div w:id="212410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082409">
          <w:marLeft w:val="0"/>
          <w:marRight w:val="0"/>
          <w:marTop w:val="300"/>
          <w:marBottom w:val="0"/>
          <w:divBdr>
            <w:top w:val="none" w:sz="0" w:space="0" w:color="auto"/>
            <w:left w:val="none" w:sz="0" w:space="0" w:color="auto"/>
            <w:bottom w:val="none" w:sz="0" w:space="0" w:color="auto"/>
            <w:right w:val="none" w:sz="0" w:space="0" w:color="auto"/>
          </w:divBdr>
          <w:divsChild>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336884152">
          <w:marLeft w:val="0"/>
          <w:marRight w:val="0"/>
          <w:marTop w:val="0"/>
          <w:marBottom w:val="0"/>
          <w:divBdr>
            <w:top w:val="none" w:sz="0" w:space="0" w:color="auto"/>
            <w:left w:val="none" w:sz="0" w:space="0" w:color="auto"/>
            <w:bottom w:val="none" w:sz="0" w:space="0" w:color="auto"/>
            <w:right w:val="none" w:sz="0" w:space="0" w:color="auto"/>
          </w:divBdr>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1015033265">
          <w:marLeft w:val="0"/>
          <w:marRight w:val="0"/>
          <w:marTop w:val="0"/>
          <w:marBottom w:val="0"/>
          <w:divBdr>
            <w:top w:val="none" w:sz="0" w:space="0" w:color="auto"/>
            <w:left w:val="none" w:sz="0" w:space="0" w:color="auto"/>
            <w:bottom w:val="none" w:sz="0" w:space="0" w:color="auto"/>
            <w:right w:val="none" w:sz="0" w:space="0" w:color="auto"/>
          </w:divBdr>
        </w:div>
        <w:div w:id="1868788617">
          <w:marLeft w:val="0"/>
          <w:marRight w:val="0"/>
          <w:marTop w:val="0"/>
          <w:marBottom w:val="0"/>
          <w:divBdr>
            <w:top w:val="none" w:sz="0" w:space="0" w:color="auto"/>
            <w:left w:val="none" w:sz="0" w:space="0" w:color="auto"/>
            <w:bottom w:val="none" w:sz="0" w:space="0" w:color="auto"/>
            <w:right w:val="none" w:sz="0" w:space="0" w:color="auto"/>
          </w:divBdr>
          <w:divsChild>
            <w:div w:id="2096435618">
              <w:marLeft w:val="0"/>
              <w:marRight w:val="0"/>
              <w:marTop w:val="0"/>
              <w:marBottom w:val="0"/>
              <w:divBdr>
                <w:top w:val="none" w:sz="0" w:space="0" w:color="auto"/>
                <w:left w:val="none" w:sz="0" w:space="0" w:color="auto"/>
                <w:bottom w:val="none" w:sz="0" w:space="0" w:color="auto"/>
                <w:right w:val="none" w:sz="0" w:space="0" w:color="auto"/>
              </w:divBdr>
            </w:div>
          </w:divsChild>
        </w:div>
        <w:div w:id="2132550137">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sChild>
            <w:div w:id="1882278110">
              <w:marLeft w:val="0"/>
              <w:marRight w:val="0"/>
              <w:marTop w:val="0"/>
              <w:marBottom w:val="0"/>
              <w:divBdr>
                <w:top w:val="none" w:sz="0" w:space="0" w:color="auto"/>
                <w:left w:val="none" w:sz="0" w:space="0" w:color="auto"/>
                <w:bottom w:val="none" w:sz="0" w:space="0" w:color="auto"/>
                <w:right w:val="none" w:sz="0" w:space="0" w:color="auto"/>
              </w:divBdr>
            </w:div>
          </w:divsChild>
        </w:div>
        <w:div w:id="1936595110">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2123114377">
          <w:marLeft w:val="0"/>
          <w:marRight w:val="0"/>
          <w:marTop w:val="300"/>
          <w:marBottom w:val="0"/>
          <w:divBdr>
            <w:top w:val="none" w:sz="0" w:space="0" w:color="auto"/>
            <w:left w:val="none" w:sz="0" w:space="0" w:color="auto"/>
            <w:bottom w:val="none" w:sz="0" w:space="0" w:color="auto"/>
            <w:right w:val="none" w:sz="0" w:space="0" w:color="auto"/>
          </w:divBdr>
          <w:divsChild>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3323795">
      <w:bodyDiv w:val="1"/>
      <w:marLeft w:val="0"/>
      <w:marRight w:val="0"/>
      <w:marTop w:val="0"/>
      <w:marBottom w:val="0"/>
      <w:divBdr>
        <w:top w:val="none" w:sz="0" w:space="0" w:color="auto"/>
        <w:left w:val="none" w:sz="0" w:space="0" w:color="auto"/>
        <w:bottom w:val="none" w:sz="0" w:space="0" w:color="auto"/>
        <w:right w:val="none" w:sz="0" w:space="0" w:color="auto"/>
      </w:divBdr>
      <w:divsChild>
        <w:div w:id="32270249">
          <w:marLeft w:val="0"/>
          <w:marRight w:val="0"/>
          <w:marTop w:val="0"/>
          <w:marBottom w:val="0"/>
          <w:divBdr>
            <w:top w:val="none" w:sz="0" w:space="0" w:color="auto"/>
            <w:left w:val="none" w:sz="0" w:space="0" w:color="auto"/>
            <w:bottom w:val="none" w:sz="0" w:space="0" w:color="auto"/>
            <w:right w:val="none" w:sz="0" w:space="0" w:color="auto"/>
          </w:divBdr>
        </w:div>
        <w:div w:id="1862738438">
          <w:marLeft w:val="0"/>
          <w:marRight w:val="0"/>
          <w:marTop w:val="0"/>
          <w:marBottom w:val="0"/>
          <w:divBdr>
            <w:top w:val="none" w:sz="0" w:space="0" w:color="auto"/>
            <w:left w:val="none" w:sz="0" w:space="0" w:color="auto"/>
            <w:bottom w:val="none" w:sz="0" w:space="0" w:color="auto"/>
            <w:right w:val="none" w:sz="0" w:space="0" w:color="auto"/>
          </w:divBdr>
          <w:divsChild>
            <w:div w:id="1975064660">
              <w:marLeft w:val="0"/>
              <w:marRight w:val="0"/>
              <w:marTop w:val="0"/>
              <w:marBottom w:val="0"/>
              <w:divBdr>
                <w:top w:val="none" w:sz="0" w:space="0" w:color="auto"/>
                <w:left w:val="none" w:sz="0" w:space="0" w:color="auto"/>
                <w:bottom w:val="none" w:sz="0" w:space="0" w:color="auto"/>
                <w:right w:val="none" w:sz="0" w:space="0" w:color="auto"/>
              </w:divBdr>
            </w:div>
          </w:divsChild>
        </w:div>
        <w:div w:id="1142842434">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762148793">
          <w:marLeft w:val="0"/>
          <w:marRight w:val="0"/>
          <w:marTop w:val="0"/>
          <w:marBottom w:val="0"/>
          <w:divBdr>
            <w:top w:val="none" w:sz="0" w:space="0" w:color="auto"/>
            <w:left w:val="none" w:sz="0" w:space="0" w:color="auto"/>
            <w:bottom w:val="none" w:sz="0" w:space="0" w:color="auto"/>
            <w:right w:val="none" w:sz="0" w:space="0" w:color="auto"/>
          </w:divBdr>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1413431161">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2041122534">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sChild>
                <w:div w:id="193458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792715">
          <w:marLeft w:val="0"/>
          <w:marRight w:val="0"/>
          <w:marTop w:val="300"/>
          <w:marBottom w:val="0"/>
          <w:divBdr>
            <w:top w:val="none" w:sz="0" w:space="0" w:color="auto"/>
            <w:left w:val="none" w:sz="0" w:space="0" w:color="auto"/>
            <w:bottom w:val="none" w:sz="0" w:space="0" w:color="auto"/>
            <w:right w:val="none" w:sz="0" w:space="0" w:color="auto"/>
          </w:divBdr>
          <w:divsChild>
            <w:div w:id="2087873281">
              <w:marLeft w:val="0"/>
              <w:marRight w:val="0"/>
              <w:marTop w:val="0"/>
              <w:marBottom w:val="0"/>
              <w:divBdr>
                <w:top w:val="none" w:sz="0" w:space="0" w:color="auto"/>
                <w:left w:val="none" w:sz="0" w:space="0" w:color="auto"/>
                <w:bottom w:val="none" w:sz="0" w:space="0" w:color="auto"/>
                <w:right w:val="none" w:sz="0" w:space="0" w:color="auto"/>
              </w:divBdr>
              <w:divsChild>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25094">
      <w:bodyDiv w:val="1"/>
      <w:marLeft w:val="0"/>
      <w:marRight w:val="0"/>
      <w:marTop w:val="0"/>
      <w:marBottom w:val="0"/>
      <w:divBdr>
        <w:top w:val="none" w:sz="0" w:space="0" w:color="auto"/>
        <w:left w:val="none" w:sz="0" w:space="0" w:color="auto"/>
        <w:bottom w:val="none" w:sz="0" w:space="0" w:color="auto"/>
        <w:right w:val="none" w:sz="0" w:space="0" w:color="auto"/>
      </w:divBdr>
      <w:divsChild>
        <w:div w:id="593363408">
          <w:marLeft w:val="0"/>
          <w:marRight w:val="0"/>
          <w:marTop w:val="0"/>
          <w:marBottom w:val="0"/>
          <w:divBdr>
            <w:top w:val="none" w:sz="0" w:space="0" w:color="auto"/>
            <w:left w:val="none" w:sz="0" w:space="0" w:color="auto"/>
            <w:bottom w:val="none" w:sz="0" w:space="0" w:color="auto"/>
            <w:right w:val="none" w:sz="0" w:space="0" w:color="auto"/>
          </w:divBdr>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1464077517">
          <w:marLeft w:val="0"/>
          <w:marRight w:val="0"/>
          <w:marTop w:val="0"/>
          <w:marBottom w:val="0"/>
          <w:divBdr>
            <w:top w:val="none" w:sz="0" w:space="0" w:color="auto"/>
            <w:left w:val="none" w:sz="0" w:space="0" w:color="auto"/>
            <w:bottom w:val="none" w:sz="0" w:space="0" w:color="auto"/>
            <w:right w:val="none" w:sz="0" w:space="0" w:color="auto"/>
          </w:divBdr>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82388618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1976715949">
          <w:marLeft w:val="0"/>
          <w:marRight w:val="0"/>
          <w:marTop w:val="0"/>
          <w:marBottom w:val="0"/>
          <w:divBdr>
            <w:top w:val="none" w:sz="0" w:space="0" w:color="auto"/>
            <w:left w:val="none" w:sz="0" w:space="0" w:color="auto"/>
            <w:bottom w:val="none" w:sz="0" w:space="0" w:color="auto"/>
            <w:right w:val="none" w:sz="0" w:space="0" w:color="auto"/>
          </w:divBdr>
        </w:div>
        <w:div w:id="1273895953">
          <w:marLeft w:val="0"/>
          <w:marRight w:val="0"/>
          <w:marTop w:val="0"/>
          <w:marBottom w:val="0"/>
          <w:divBdr>
            <w:top w:val="none" w:sz="0" w:space="0" w:color="auto"/>
            <w:left w:val="none" w:sz="0" w:space="0" w:color="auto"/>
            <w:bottom w:val="none" w:sz="0" w:space="0" w:color="auto"/>
            <w:right w:val="none" w:sz="0" w:space="0" w:color="auto"/>
          </w:divBdr>
          <w:divsChild>
            <w:div w:id="2028601639">
              <w:marLeft w:val="0"/>
              <w:marRight w:val="0"/>
              <w:marTop w:val="0"/>
              <w:marBottom w:val="0"/>
              <w:divBdr>
                <w:top w:val="none" w:sz="0" w:space="0" w:color="auto"/>
                <w:left w:val="none" w:sz="0" w:space="0" w:color="auto"/>
                <w:bottom w:val="none" w:sz="0" w:space="0" w:color="auto"/>
                <w:right w:val="none" w:sz="0" w:space="0" w:color="auto"/>
              </w:divBdr>
            </w:div>
          </w:divsChild>
        </w:div>
        <w:div w:id="1522360485">
          <w:marLeft w:val="0"/>
          <w:marRight w:val="0"/>
          <w:marTop w:val="0"/>
          <w:marBottom w:val="0"/>
          <w:divBdr>
            <w:top w:val="none" w:sz="0" w:space="0" w:color="auto"/>
            <w:left w:val="none" w:sz="0" w:space="0" w:color="auto"/>
            <w:bottom w:val="none" w:sz="0" w:space="0" w:color="auto"/>
            <w:right w:val="none" w:sz="0" w:space="0" w:color="auto"/>
          </w:divBdr>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2079160508">
          <w:marLeft w:val="0"/>
          <w:marRight w:val="0"/>
          <w:marTop w:val="0"/>
          <w:marBottom w:val="0"/>
          <w:divBdr>
            <w:top w:val="none" w:sz="0" w:space="0" w:color="auto"/>
            <w:left w:val="none" w:sz="0" w:space="0" w:color="auto"/>
            <w:bottom w:val="none" w:sz="0" w:space="0" w:color="auto"/>
            <w:right w:val="none" w:sz="0" w:space="0" w:color="auto"/>
          </w:divBdr>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1928927127">
          <w:marLeft w:val="0"/>
          <w:marRight w:val="0"/>
          <w:marTop w:val="300"/>
          <w:marBottom w:val="0"/>
          <w:divBdr>
            <w:top w:val="none" w:sz="0" w:space="0" w:color="auto"/>
            <w:left w:val="none" w:sz="0" w:space="0" w:color="auto"/>
            <w:bottom w:val="none" w:sz="0" w:space="0" w:color="auto"/>
            <w:right w:val="none" w:sz="0" w:space="0" w:color="auto"/>
          </w:divBdr>
          <w:divsChild>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056678">
      <w:bodyDiv w:val="1"/>
      <w:marLeft w:val="0"/>
      <w:marRight w:val="0"/>
      <w:marTop w:val="0"/>
      <w:marBottom w:val="0"/>
      <w:divBdr>
        <w:top w:val="none" w:sz="0" w:space="0" w:color="auto"/>
        <w:left w:val="none" w:sz="0" w:space="0" w:color="auto"/>
        <w:bottom w:val="none" w:sz="0" w:space="0" w:color="auto"/>
        <w:right w:val="none" w:sz="0" w:space="0" w:color="auto"/>
      </w:divBdr>
      <w:divsChild>
        <w:div w:id="494105874">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1303540563">
          <w:marLeft w:val="0"/>
          <w:marRight w:val="0"/>
          <w:marTop w:val="0"/>
          <w:marBottom w:val="0"/>
          <w:divBdr>
            <w:top w:val="none" w:sz="0" w:space="0" w:color="auto"/>
            <w:left w:val="none" w:sz="0" w:space="0" w:color="auto"/>
            <w:bottom w:val="none" w:sz="0" w:space="0" w:color="auto"/>
            <w:right w:val="none" w:sz="0" w:space="0" w:color="auto"/>
          </w:divBdr>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915310921">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1855336569">
          <w:marLeft w:val="0"/>
          <w:marRight w:val="0"/>
          <w:marTop w:val="0"/>
          <w:marBottom w:val="0"/>
          <w:divBdr>
            <w:top w:val="none" w:sz="0" w:space="0" w:color="auto"/>
            <w:left w:val="none" w:sz="0" w:space="0" w:color="auto"/>
            <w:bottom w:val="none" w:sz="0" w:space="0" w:color="auto"/>
            <w:right w:val="none" w:sz="0" w:space="0" w:color="auto"/>
          </w:divBdr>
        </w:div>
        <w:div w:id="2070641035">
          <w:marLeft w:val="0"/>
          <w:marRight w:val="0"/>
          <w:marTop w:val="0"/>
          <w:marBottom w:val="0"/>
          <w:divBdr>
            <w:top w:val="none" w:sz="0" w:space="0" w:color="auto"/>
            <w:left w:val="none" w:sz="0" w:space="0" w:color="auto"/>
            <w:bottom w:val="none" w:sz="0" w:space="0" w:color="auto"/>
            <w:right w:val="none" w:sz="0" w:space="0" w:color="auto"/>
          </w:divBdr>
          <w:divsChild>
            <w:div w:id="502822700">
              <w:marLeft w:val="0"/>
              <w:marRight w:val="0"/>
              <w:marTop w:val="0"/>
              <w:marBottom w:val="0"/>
              <w:divBdr>
                <w:top w:val="none" w:sz="0" w:space="0" w:color="auto"/>
                <w:left w:val="none" w:sz="0" w:space="0" w:color="auto"/>
                <w:bottom w:val="none" w:sz="0" w:space="0" w:color="auto"/>
                <w:right w:val="none" w:sz="0" w:space="0" w:color="auto"/>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sChild>
            <w:div w:id="1888644628">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08013">
      <w:bodyDiv w:val="1"/>
      <w:marLeft w:val="0"/>
      <w:marRight w:val="0"/>
      <w:marTop w:val="0"/>
      <w:marBottom w:val="0"/>
      <w:divBdr>
        <w:top w:val="none" w:sz="0" w:space="0" w:color="auto"/>
        <w:left w:val="none" w:sz="0" w:space="0" w:color="auto"/>
        <w:bottom w:val="none" w:sz="0" w:space="0" w:color="auto"/>
        <w:right w:val="none" w:sz="0" w:space="0" w:color="auto"/>
      </w:divBdr>
      <w:divsChild>
        <w:div w:id="199712626">
          <w:marLeft w:val="0"/>
          <w:marRight w:val="0"/>
          <w:marTop w:val="0"/>
          <w:marBottom w:val="0"/>
          <w:divBdr>
            <w:top w:val="none" w:sz="0" w:space="0" w:color="auto"/>
            <w:left w:val="none" w:sz="0" w:space="0" w:color="auto"/>
            <w:bottom w:val="none" w:sz="0" w:space="0" w:color="auto"/>
            <w:right w:val="none" w:sz="0" w:space="0" w:color="auto"/>
          </w:divBdr>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299119001">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12060144">
          <w:marLeft w:val="0"/>
          <w:marRight w:val="0"/>
          <w:marTop w:val="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873805211">
          <w:marLeft w:val="0"/>
          <w:marRight w:val="0"/>
          <w:marTop w:val="0"/>
          <w:marBottom w:val="0"/>
          <w:divBdr>
            <w:top w:val="none" w:sz="0" w:space="0" w:color="auto"/>
            <w:left w:val="none" w:sz="0" w:space="0" w:color="auto"/>
            <w:bottom w:val="none" w:sz="0" w:space="0" w:color="auto"/>
            <w:right w:val="none" w:sz="0" w:space="0" w:color="auto"/>
          </w:divBdr>
        </w:div>
        <w:div w:id="1961496891">
          <w:marLeft w:val="0"/>
          <w:marRight w:val="0"/>
          <w:marTop w:val="0"/>
          <w:marBottom w:val="0"/>
          <w:divBdr>
            <w:top w:val="none" w:sz="0" w:space="0" w:color="auto"/>
            <w:left w:val="none" w:sz="0" w:space="0" w:color="auto"/>
            <w:bottom w:val="none" w:sz="0" w:space="0" w:color="auto"/>
            <w:right w:val="none" w:sz="0" w:space="0" w:color="auto"/>
          </w:divBdr>
          <w:divsChild>
            <w:div w:id="555819677">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70692110">
          <w:marLeft w:val="0"/>
          <w:marRight w:val="0"/>
          <w:marTop w:val="0"/>
          <w:marBottom w:val="0"/>
          <w:divBdr>
            <w:top w:val="none" w:sz="0" w:space="0" w:color="auto"/>
            <w:left w:val="none" w:sz="0" w:space="0" w:color="auto"/>
            <w:bottom w:val="none" w:sz="0" w:space="0" w:color="auto"/>
            <w:right w:val="none" w:sz="0" w:space="0" w:color="auto"/>
          </w:divBdr>
        </w:div>
        <w:div w:id="1966765183">
          <w:marLeft w:val="0"/>
          <w:marRight w:val="0"/>
          <w:marTop w:val="0"/>
          <w:marBottom w:val="0"/>
          <w:divBdr>
            <w:top w:val="none" w:sz="0" w:space="0" w:color="auto"/>
            <w:left w:val="none" w:sz="0" w:space="0" w:color="auto"/>
            <w:bottom w:val="none" w:sz="0" w:space="0" w:color="auto"/>
            <w:right w:val="none" w:sz="0" w:space="0" w:color="auto"/>
          </w:divBdr>
          <w:divsChild>
            <w:div w:id="268397592">
              <w:marLeft w:val="0"/>
              <w:marRight w:val="0"/>
              <w:marTop w:val="0"/>
              <w:marBottom w:val="0"/>
              <w:divBdr>
                <w:top w:val="none" w:sz="0" w:space="0" w:color="auto"/>
                <w:left w:val="none" w:sz="0" w:space="0" w:color="auto"/>
                <w:bottom w:val="none" w:sz="0" w:space="0" w:color="auto"/>
                <w:right w:val="none" w:sz="0" w:space="0" w:color="auto"/>
              </w:divBdr>
            </w:div>
          </w:divsChild>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896825">
          <w:marLeft w:val="0"/>
          <w:marRight w:val="0"/>
          <w:marTop w:val="300"/>
          <w:marBottom w:val="0"/>
          <w:divBdr>
            <w:top w:val="none" w:sz="0" w:space="0" w:color="auto"/>
            <w:left w:val="none" w:sz="0" w:space="0" w:color="auto"/>
            <w:bottom w:val="none" w:sz="0" w:space="0" w:color="auto"/>
            <w:right w:val="none" w:sz="0" w:space="0" w:color="auto"/>
          </w:divBdr>
          <w:divsChild>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210725">
      <w:bodyDiv w:val="1"/>
      <w:marLeft w:val="0"/>
      <w:marRight w:val="0"/>
      <w:marTop w:val="0"/>
      <w:marBottom w:val="0"/>
      <w:divBdr>
        <w:top w:val="none" w:sz="0" w:space="0" w:color="auto"/>
        <w:left w:val="none" w:sz="0" w:space="0" w:color="auto"/>
        <w:bottom w:val="none" w:sz="0" w:space="0" w:color="auto"/>
        <w:right w:val="none" w:sz="0" w:space="0" w:color="auto"/>
      </w:divBdr>
    </w:div>
    <w:div w:id="1870336922">
      <w:bodyDiv w:val="1"/>
      <w:marLeft w:val="0"/>
      <w:marRight w:val="0"/>
      <w:marTop w:val="0"/>
      <w:marBottom w:val="0"/>
      <w:divBdr>
        <w:top w:val="none" w:sz="0" w:space="0" w:color="auto"/>
        <w:left w:val="none" w:sz="0" w:space="0" w:color="auto"/>
        <w:bottom w:val="none" w:sz="0" w:space="0" w:color="auto"/>
        <w:right w:val="none" w:sz="0" w:space="0" w:color="auto"/>
      </w:divBdr>
      <w:divsChild>
        <w:div w:id="2035575977">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1889486830">
          <w:marLeft w:val="0"/>
          <w:marRight w:val="0"/>
          <w:marTop w:val="0"/>
          <w:marBottom w:val="0"/>
          <w:divBdr>
            <w:top w:val="none" w:sz="0" w:space="0" w:color="auto"/>
            <w:left w:val="none" w:sz="0" w:space="0" w:color="auto"/>
            <w:bottom w:val="none" w:sz="0" w:space="0" w:color="auto"/>
            <w:right w:val="none" w:sz="0" w:space="0" w:color="auto"/>
          </w:divBdr>
        </w:div>
        <w:div w:id="2069069279">
          <w:marLeft w:val="0"/>
          <w:marRight w:val="0"/>
          <w:marTop w:val="0"/>
          <w:marBottom w:val="0"/>
          <w:divBdr>
            <w:top w:val="none" w:sz="0" w:space="0" w:color="auto"/>
            <w:left w:val="none" w:sz="0" w:space="0" w:color="auto"/>
            <w:bottom w:val="none" w:sz="0" w:space="0" w:color="auto"/>
            <w:right w:val="none" w:sz="0" w:space="0" w:color="auto"/>
          </w:divBdr>
          <w:divsChild>
            <w:div w:id="493881288">
              <w:marLeft w:val="0"/>
              <w:marRight w:val="0"/>
              <w:marTop w:val="0"/>
              <w:marBottom w:val="0"/>
              <w:divBdr>
                <w:top w:val="none" w:sz="0" w:space="0" w:color="auto"/>
                <w:left w:val="none" w:sz="0" w:space="0" w:color="auto"/>
                <w:bottom w:val="none" w:sz="0" w:space="0" w:color="auto"/>
                <w:right w:val="none" w:sz="0" w:space="0" w:color="auto"/>
              </w:divBdr>
            </w:div>
          </w:divsChild>
        </w:div>
        <w:div w:id="2110352455">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1195117731">
          <w:marLeft w:val="0"/>
          <w:marRight w:val="0"/>
          <w:marTop w:val="0"/>
          <w:marBottom w:val="0"/>
          <w:divBdr>
            <w:top w:val="none" w:sz="0" w:space="0" w:color="auto"/>
            <w:left w:val="none" w:sz="0" w:space="0" w:color="auto"/>
            <w:bottom w:val="none" w:sz="0" w:space="0" w:color="auto"/>
            <w:right w:val="none" w:sz="0" w:space="0" w:color="auto"/>
          </w:divBdr>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428357147">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sChild>
            <w:div w:id="2034915652">
              <w:marLeft w:val="0"/>
              <w:marRight w:val="0"/>
              <w:marTop w:val="0"/>
              <w:marBottom w:val="0"/>
              <w:divBdr>
                <w:top w:val="none" w:sz="0" w:space="0" w:color="auto"/>
                <w:left w:val="none" w:sz="0" w:space="0" w:color="auto"/>
                <w:bottom w:val="none" w:sz="0" w:space="0" w:color="auto"/>
                <w:right w:val="none" w:sz="0" w:space="0" w:color="auto"/>
              </w:divBdr>
              <w:divsChild>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865713">
          <w:marLeft w:val="0"/>
          <w:marRight w:val="0"/>
          <w:marTop w:val="300"/>
          <w:marBottom w:val="0"/>
          <w:divBdr>
            <w:top w:val="none" w:sz="0" w:space="0" w:color="auto"/>
            <w:left w:val="none" w:sz="0" w:space="0" w:color="auto"/>
            <w:bottom w:val="none" w:sz="0" w:space="0" w:color="auto"/>
            <w:right w:val="none" w:sz="0" w:space="0" w:color="auto"/>
          </w:divBdr>
          <w:divsChild>
            <w:div w:id="2139061267">
              <w:marLeft w:val="0"/>
              <w:marRight w:val="0"/>
              <w:marTop w:val="0"/>
              <w:marBottom w:val="0"/>
              <w:divBdr>
                <w:top w:val="none" w:sz="0" w:space="0" w:color="auto"/>
                <w:left w:val="none" w:sz="0" w:space="0" w:color="auto"/>
                <w:bottom w:val="none" w:sz="0" w:space="0" w:color="auto"/>
                <w:right w:val="none" w:sz="0" w:space="0" w:color="auto"/>
              </w:divBdr>
              <w:divsChild>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2599">
      <w:bodyDiv w:val="1"/>
      <w:marLeft w:val="0"/>
      <w:marRight w:val="0"/>
      <w:marTop w:val="0"/>
      <w:marBottom w:val="0"/>
      <w:divBdr>
        <w:top w:val="none" w:sz="0" w:space="0" w:color="auto"/>
        <w:left w:val="none" w:sz="0" w:space="0" w:color="auto"/>
        <w:bottom w:val="none" w:sz="0" w:space="0" w:color="auto"/>
        <w:right w:val="none" w:sz="0" w:space="0" w:color="auto"/>
      </w:divBdr>
    </w:div>
    <w:div w:id="1871721567">
      <w:bodyDiv w:val="1"/>
      <w:marLeft w:val="0"/>
      <w:marRight w:val="0"/>
      <w:marTop w:val="0"/>
      <w:marBottom w:val="0"/>
      <w:divBdr>
        <w:top w:val="none" w:sz="0" w:space="0" w:color="auto"/>
        <w:left w:val="none" w:sz="0" w:space="0" w:color="auto"/>
        <w:bottom w:val="none" w:sz="0" w:space="0" w:color="auto"/>
        <w:right w:val="none" w:sz="0" w:space="0" w:color="auto"/>
      </w:divBdr>
    </w:div>
    <w:div w:id="1872298109">
      <w:bodyDiv w:val="1"/>
      <w:marLeft w:val="0"/>
      <w:marRight w:val="0"/>
      <w:marTop w:val="0"/>
      <w:marBottom w:val="0"/>
      <w:divBdr>
        <w:top w:val="none" w:sz="0" w:space="0" w:color="auto"/>
        <w:left w:val="none" w:sz="0" w:space="0" w:color="auto"/>
        <w:bottom w:val="none" w:sz="0" w:space="0" w:color="auto"/>
        <w:right w:val="none" w:sz="0" w:space="0" w:color="auto"/>
      </w:divBdr>
      <w:divsChild>
        <w:div w:id="1061097225">
          <w:marLeft w:val="0"/>
          <w:marRight w:val="0"/>
          <w:marTop w:val="0"/>
          <w:marBottom w:val="0"/>
          <w:divBdr>
            <w:top w:val="none" w:sz="0" w:space="0" w:color="auto"/>
            <w:left w:val="none" w:sz="0" w:space="0" w:color="auto"/>
            <w:bottom w:val="none" w:sz="0" w:space="0" w:color="auto"/>
            <w:right w:val="none" w:sz="0" w:space="0" w:color="auto"/>
          </w:divBdr>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65910">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sChild>
            <w:div w:id="1884824748">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768304512">
          <w:marLeft w:val="0"/>
          <w:marRight w:val="0"/>
          <w:marTop w:val="0"/>
          <w:marBottom w:val="0"/>
          <w:divBdr>
            <w:top w:val="none" w:sz="0" w:space="0" w:color="auto"/>
            <w:left w:val="none" w:sz="0" w:space="0" w:color="auto"/>
            <w:bottom w:val="none" w:sz="0" w:space="0" w:color="auto"/>
            <w:right w:val="none" w:sz="0" w:space="0" w:color="auto"/>
          </w:divBdr>
          <w:divsChild>
            <w:div w:id="2123450919">
              <w:marLeft w:val="0"/>
              <w:marRight w:val="0"/>
              <w:marTop w:val="0"/>
              <w:marBottom w:val="0"/>
              <w:divBdr>
                <w:top w:val="none" w:sz="0" w:space="0" w:color="auto"/>
                <w:left w:val="none" w:sz="0" w:space="0" w:color="auto"/>
                <w:bottom w:val="none" w:sz="0" w:space="0" w:color="auto"/>
                <w:right w:val="none" w:sz="0" w:space="0" w:color="auto"/>
              </w:divBdr>
            </w:div>
          </w:divsChild>
        </w:div>
        <w:div w:id="1323391606">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053622960">
          <w:marLeft w:val="0"/>
          <w:marRight w:val="0"/>
          <w:marTop w:val="0"/>
          <w:marBottom w:val="0"/>
          <w:divBdr>
            <w:top w:val="none" w:sz="0" w:space="0" w:color="auto"/>
            <w:left w:val="none" w:sz="0" w:space="0" w:color="auto"/>
            <w:bottom w:val="none" w:sz="0" w:space="0" w:color="auto"/>
            <w:right w:val="none" w:sz="0" w:space="0" w:color="auto"/>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2011179255">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sChild>
                <w:div w:id="190074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76676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74002302">
      <w:bodyDiv w:val="1"/>
      <w:marLeft w:val="0"/>
      <w:marRight w:val="0"/>
      <w:marTop w:val="0"/>
      <w:marBottom w:val="0"/>
      <w:divBdr>
        <w:top w:val="none" w:sz="0" w:space="0" w:color="auto"/>
        <w:left w:val="none" w:sz="0" w:space="0" w:color="auto"/>
        <w:bottom w:val="none" w:sz="0" w:space="0" w:color="auto"/>
        <w:right w:val="none" w:sz="0" w:space="0" w:color="auto"/>
      </w:divBdr>
      <w:divsChild>
        <w:div w:id="759521610">
          <w:marLeft w:val="0"/>
          <w:marRight w:val="0"/>
          <w:marTop w:val="0"/>
          <w:marBottom w:val="0"/>
          <w:divBdr>
            <w:top w:val="none" w:sz="0" w:space="0" w:color="auto"/>
            <w:left w:val="none" w:sz="0" w:space="0" w:color="auto"/>
            <w:bottom w:val="none" w:sz="0" w:space="0" w:color="auto"/>
            <w:right w:val="none" w:sz="0" w:space="0" w:color="auto"/>
          </w:divBdr>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752581546">
          <w:marLeft w:val="0"/>
          <w:marRight w:val="0"/>
          <w:marTop w:val="0"/>
          <w:marBottom w:val="0"/>
          <w:divBdr>
            <w:top w:val="none" w:sz="0" w:space="0" w:color="auto"/>
            <w:left w:val="none" w:sz="0" w:space="0" w:color="auto"/>
            <w:bottom w:val="none" w:sz="0" w:space="0" w:color="auto"/>
            <w:right w:val="none" w:sz="0" w:space="0" w:color="auto"/>
          </w:divBdr>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893611224">
          <w:marLeft w:val="0"/>
          <w:marRight w:val="0"/>
          <w:marTop w:val="0"/>
          <w:marBottom w:val="0"/>
          <w:divBdr>
            <w:top w:val="none" w:sz="0" w:space="0" w:color="auto"/>
            <w:left w:val="none" w:sz="0" w:space="0" w:color="auto"/>
            <w:bottom w:val="none" w:sz="0" w:space="0" w:color="auto"/>
            <w:right w:val="none" w:sz="0" w:space="0" w:color="auto"/>
          </w:divBdr>
          <w:divsChild>
            <w:div w:id="1988852637">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532959669">
          <w:marLeft w:val="0"/>
          <w:marRight w:val="0"/>
          <w:marTop w:val="0"/>
          <w:marBottom w:val="0"/>
          <w:divBdr>
            <w:top w:val="none" w:sz="0" w:space="0" w:color="auto"/>
            <w:left w:val="none" w:sz="0" w:space="0" w:color="auto"/>
            <w:bottom w:val="none" w:sz="0" w:space="0" w:color="auto"/>
            <w:right w:val="none" w:sz="0" w:space="0" w:color="auto"/>
          </w:divBdr>
        </w:div>
        <w:div w:id="1887135184">
          <w:marLeft w:val="0"/>
          <w:marRight w:val="0"/>
          <w:marTop w:val="0"/>
          <w:marBottom w:val="0"/>
          <w:divBdr>
            <w:top w:val="none" w:sz="0" w:space="0" w:color="auto"/>
            <w:left w:val="none" w:sz="0" w:space="0" w:color="auto"/>
            <w:bottom w:val="none" w:sz="0" w:space="0" w:color="auto"/>
            <w:right w:val="none" w:sz="0" w:space="0" w:color="auto"/>
          </w:divBdr>
          <w:divsChild>
            <w:div w:id="980696498">
              <w:marLeft w:val="0"/>
              <w:marRight w:val="0"/>
              <w:marTop w:val="0"/>
              <w:marBottom w:val="0"/>
              <w:divBdr>
                <w:top w:val="none" w:sz="0" w:space="0" w:color="auto"/>
                <w:left w:val="none" w:sz="0" w:space="0" w:color="auto"/>
                <w:bottom w:val="none" w:sz="0" w:space="0" w:color="auto"/>
                <w:right w:val="none" w:sz="0" w:space="0" w:color="auto"/>
              </w:divBdr>
            </w:div>
          </w:divsChild>
        </w:div>
        <w:div w:id="61679145">
          <w:marLeft w:val="0"/>
          <w:marRight w:val="0"/>
          <w:marTop w:val="0"/>
          <w:marBottom w:val="0"/>
          <w:divBdr>
            <w:top w:val="none" w:sz="0" w:space="0" w:color="auto"/>
            <w:left w:val="none" w:sz="0" w:space="0" w:color="auto"/>
            <w:bottom w:val="none" w:sz="0" w:space="0" w:color="auto"/>
            <w:right w:val="none" w:sz="0" w:space="0" w:color="auto"/>
          </w:divBdr>
        </w:div>
        <w:div w:id="2048791870">
          <w:marLeft w:val="0"/>
          <w:marRight w:val="0"/>
          <w:marTop w:val="0"/>
          <w:marBottom w:val="0"/>
          <w:divBdr>
            <w:top w:val="none" w:sz="0" w:space="0" w:color="auto"/>
            <w:left w:val="none" w:sz="0" w:space="0" w:color="auto"/>
            <w:bottom w:val="none" w:sz="0" w:space="0" w:color="auto"/>
            <w:right w:val="none" w:sz="0" w:space="0" w:color="auto"/>
          </w:divBdr>
          <w:divsChild>
            <w:div w:id="338586948">
              <w:marLeft w:val="0"/>
              <w:marRight w:val="0"/>
              <w:marTop w:val="0"/>
              <w:marBottom w:val="0"/>
              <w:divBdr>
                <w:top w:val="none" w:sz="0" w:space="0" w:color="auto"/>
                <w:left w:val="none" w:sz="0" w:space="0" w:color="auto"/>
                <w:bottom w:val="none" w:sz="0" w:space="0" w:color="auto"/>
                <w:right w:val="none" w:sz="0" w:space="0" w:color="auto"/>
              </w:divBdr>
            </w:div>
          </w:divsChild>
        </w:div>
        <w:div w:id="1959724071">
          <w:marLeft w:val="0"/>
          <w:marRight w:val="0"/>
          <w:marTop w:val="0"/>
          <w:marBottom w:val="0"/>
          <w:divBdr>
            <w:top w:val="none" w:sz="0" w:space="0" w:color="auto"/>
            <w:left w:val="none" w:sz="0" w:space="0" w:color="auto"/>
            <w:bottom w:val="none" w:sz="0" w:space="0" w:color="auto"/>
            <w:right w:val="none" w:sz="0" w:space="0" w:color="auto"/>
          </w:divBdr>
        </w:div>
        <w:div w:id="1862350706">
          <w:marLeft w:val="0"/>
          <w:marRight w:val="0"/>
          <w:marTop w:val="0"/>
          <w:marBottom w:val="0"/>
          <w:divBdr>
            <w:top w:val="none" w:sz="0" w:space="0" w:color="auto"/>
            <w:left w:val="none" w:sz="0" w:space="0" w:color="auto"/>
            <w:bottom w:val="none" w:sz="0" w:space="0" w:color="auto"/>
            <w:right w:val="none" w:sz="0" w:space="0" w:color="auto"/>
          </w:divBdr>
          <w:divsChild>
            <w:div w:id="1612320889">
              <w:marLeft w:val="0"/>
              <w:marRight w:val="0"/>
              <w:marTop w:val="0"/>
              <w:marBottom w:val="0"/>
              <w:divBdr>
                <w:top w:val="none" w:sz="0" w:space="0" w:color="auto"/>
                <w:left w:val="none" w:sz="0" w:space="0" w:color="auto"/>
                <w:bottom w:val="none" w:sz="0" w:space="0" w:color="auto"/>
                <w:right w:val="none" w:sz="0" w:space="0" w:color="auto"/>
              </w:divBdr>
            </w:div>
          </w:divsChild>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sChild>
                <w:div w:id="188968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074555">
      <w:bodyDiv w:val="1"/>
      <w:marLeft w:val="0"/>
      <w:marRight w:val="0"/>
      <w:marTop w:val="0"/>
      <w:marBottom w:val="0"/>
      <w:divBdr>
        <w:top w:val="none" w:sz="0" w:space="0" w:color="auto"/>
        <w:left w:val="none" w:sz="0" w:space="0" w:color="auto"/>
        <w:bottom w:val="none" w:sz="0" w:space="0" w:color="auto"/>
        <w:right w:val="none" w:sz="0" w:space="0" w:color="auto"/>
      </w:divBdr>
      <w:divsChild>
        <w:div w:id="606305423">
          <w:marLeft w:val="0"/>
          <w:marRight w:val="0"/>
          <w:marTop w:val="0"/>
          <w:marBottom w:val="0"/>
          <w:divBdr>
            <w:top w:val="none" w:sz="0" w:space="0" w:color="auto"/>
            <w:left w:val="none" w:sz="0" w:space="0" w:color="auto"/>
            <w:bottom w:val="none" w:sz="0" w:space="0" w:color="auto"/>
            <w:right w:val="none" w:sz="0" w:space="0" w:color="auto"/>
          </w:divBdr>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1143891916">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1643466186">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1564944698">
          <w:marLeft w:val="0"/>
          <w:marRight w:val="0"/>
          <w:marTop w:val="0"/>
          <w:marBottom w:val="0"/>
          <w:divBdr>
            <w:top w:val="none" w:sz="0" w:space="0" w:color="auto"/>
            <w:left w:val="none" w:sz="0" w:space="0" w:color="auto"/>
            <w:bottom w:val="none" w:sz="0" w:space="0" w:color="auto"/>
            <w:right w:val="none" w:sz="0" w:space="0" w:color="auto"/>
          </w:divBdr>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237442269">
          <w:marLeft w:val="0"/>
          <w:marRight w:val="0"/>
          <w:marTop w:val="0"/>
          <w:marBottom w:val="0"/>
          <w:divBdr>
            <w:top w:val="none" w:sz="0" w:space="0" w:color="auto"/>
            <w:left w:val="none" w:sz="0" w:space="0" w:color="auto"/>
            <w:bottom w:val="none" w:sz="0" w:space="0" w:color="auto"/>
            <w:right w:val="none" w:sz="0" w:space="0" w:color="auto"/>
          </w:divBdr>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624045573">
          <w:marLeft w:val="0"/>
          <w:marRight w:val="0"/>
          <w:marTop w:val="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1337224989">
          <w:marLeft w:val="0"/>
          <w:marRight w:val="0"/>
          <w:marTop w:val="0"/>
          <w:marBottom w:val="0"/>
          <w:divBdr>
            <w:top w:val="none" w:sz="0" w:space="0" w:color="auto"/>
            <w:left w:val="none" w:sz="0" w:space="0" w:color="auto"/>
            <w:bottom w:val="none" w:sz="0" w:space="0" w:color="auto"/>
            <w:right w:val="none" w:sz="0" w:space="0" w:color="auto"/>
          </w:divBdr>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sChild>
            <w:div w:id="2017534192">
              <w:marLeft w:val="0"/>
              <w:marRight w:val="0"/>
              <w:marTop w:val="0"/>
              <w:marBottom w:val="0"/>
              <w:divBdr>
                <w:top w:val="none" w:sz="0" w:space="0" w:color="auto"/>
                <w:left w:val="none" w:sz="0" w:space="0" w:color="auto"/>
                <w:bottom w:val="none" w:sz="0" w:space="0" w:color="auto"/>
                <w:right w:val="none" w:sz="0" w:space="0" w:color="auto"/>
              </w:divBdr>
              <w:divsChild>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sChild>
                <w:div w:id="212685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6037238">
      <w:bodyDiv w:val="1"/>
      <w:marLeft w:val="0"/>
      <w:marRight w:val="0"/>
      <w:marTop w:val="0"/>
      <w:marBottom w:val="0"/>
      <w:divBdr>
        <w:top w:val="none" w:sz="0" w:space="0" w:color="auto"/>
        <w:left w:val="none" w:sz="0" w:space="0" w:color="auto"/>
        <w:bottom w:val="none" w:sz="0" w:space="0" w:color="auto"/>
        <w:right w:val="none" w:sz="0" w:space="0" w:color="auto"/>
      </w:divBdr>
      <w:divsChild>
        <w:div w:id="1639140873">
          <w:marLeft w:val="0"/>
          <w:marRight w:val="0"/>
          <w:marTop w:val="0"/>
          <w:marBottom w:val="0"/>
          <w:divBdr>
            <w:top w:val="none" w:sz="0" w:space="0" w:color="auto"/>
            <w:left w:val="none" w:sz="0" w:space="0" w:color="auto"/>
            <w:bottom w:val="none" w:sz="0" w:space="0" w:color="auto"/>
            <w:right w:val="none" w:sz="0" w:space="0" w:color="auto"/>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410536490">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1507089350">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264265454">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sChild>
            <w:div w:id="1866283984">
              <w:marLeft w:val="0"/>
              <w:marRight w:val="0"/>
              <w:marTop w:val="0"/>
              <w:marBottom w:val="0"/>
              <w:divBdr>
                <w:top w:val="none" w:sz="0" w:space="0" w:color="auto"/>
                <w:left w:val="none" w:sz="0" w:space="0" w:color="auto"/>
                <w:bottom w:val="none" w:sz="0" w:space="0" w:color="auto"/>
                <w:right w:val="none" w:sz="0" w:space="0" w:color="auto"/>
              </w:divBdr>
            </w:div>
          </w:divsChild>
        </w:div>
        <w:div w:id="1703939264">
          <w:marLeft w:val="0"/>
          <w:marRight w:val="0"/>
          <w:marTop w:val="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514420">
          <w:marLeft w:val="0"/>
          <w:marRight w:val="0"/>
          <w:marTop w:val="300"/>
          <w:marBottom w:val="0"/>
          <w:divBdr>
            <w:top w:val="none" w:sz="0" w:space="0" w:color="auto"/>
            <w:left w:val="none" w:sz="0" w:space="0" w:color="auto"/>
            <w:bottom w:val="none" w:sz="0" w:space="0" w:color="auto"/>
            <w:right w:val="none" w:sz="0" w:space="0" w:color="auto"/>
          </w:divBdr>
          <w:divsChild>
            <w:div w:id="1931086772">
              <w:marLeft w:val="0"/>
              <w:marRight w:val="0"/>
              <w:marTop w:val="0"/>
              <w:marBottom w:val="0"/>
              <w:divBdr>
                <w:top w:val="none" w:sz="0" w:space="0" w:color="auto"/>
                <w:left w:val="none" w:sz="0" w:space="0" w:color="auto"/>
                <w:bottom w:val="none" w:sz="0" w:space="0" w:color="auto"/>
                <w:right w:val="none" w:sz="0" w:space="0" w:color="auto"/>
              </w:divBdr>
              <w:divsChild>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7504990">
      <w:bodyDiv w:val="1"/>
      <w:marLeft w:val="0"/>
      <w:marRight w:val="0"/>
      <w:marTop w:val="0"/>
      <w:marBottom w:val="0"/>
      <w:divBdr>
        <w:top w:val="none" w:sz="0" w:space="0" w:color="auto"/>
        <w:left w:val="none" w:sz="0" w:space="0" w:color="auto"/>
        <w:bottom w:val="none" w:sz="0" w:space="0" w:color="auto"/>
        <w:right w:val="none" w:sz="0" w:space="0" w:color="auto"/>
      </w:divBdr>
      <w:divsChild>
        <w:div w:id="1224486074">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544947152">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148522237">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522135435">
          <w:marLeft w:val="0"/>
          <w:marRight w:val="0"/>
          <w:marTop w:val="0"/>
          <w:marBottom w:val="0"/>
          <w:divBdr>
            <w:top w:val="none" w:sz="0" w:space="0" w:color="auto"/>
            <w:left w:val="none" w:sz="0" w:space="0" w:color="auto"/>
            <w:bottom w:val="none" w:sz="0" w:space="0" w:color="auto"/>
            <w:right w:val="none" w:sz="0" w:space="0" w:color="auto"/>
          </w:divBdr>
        </w:div>
        <w:div w:id="1904368148">
          <w:marLeft w:val="0"/>
          <w:marRight w:val="0"/>
          <w:marTop w:val="0"/>
          <w:marBottom w:val="0"/>
          <w:divBdr>
            <w:top w:val="none" w:sz="0" w:space="0" w:color="auto"/>
            <w:left w:val="none" w:sz="0" w:space="0" w:color="auto"/>
            <w:bottom w:val="none" w:sz="0" w:space="0" w:color="auto"/>
            <w:right w:val="none" w:sz="0" w:space="0" w:color="auto"/>
          </w:divBdr>
          <w:divsChild>
            <w:div w:id="236327627">
              <w:marLeft w:val="0"/>
              <w:marRight w:val="0"/>
              <w:marTop w:val="0"/>
              <w:marBottom w:val="0"/>
              <w:divBdr>
                <w:top w:val="none" w:sz="0" w:space="0" w:color="auto"/>
                <w:left w:val="none" w:sz="0" w:space="0" w:color="auto"/>
                <w:bottom w:val="none" w:sz="0" w:space="0" w:color="auto"/>
                <w:right w:val="none" w:sz="0" w:space="0" w:color="auto"/>
              </w:divBdr>
            </w:div>
          </w:divsChild>
        </w:div>
        <w:div w:id="1116169671">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sChild>
            <w:div w:id="1879122203">
              <w:marLeft w:val="0"/>
              <w:marRight w:val="0"/>
              <w:marTop w:val="0"/>
              <w:marBottom w:val="0"/>
              <w:divBdr>
                <w:top w:val="none" w:sz="0" w:space="0" w:color="auto"/>
                <w:left w:val="none" w:sz="0" w:space="0" w:color="auto"/>
                <w:bottom w:val="none" w:sz="0" w:space="0" w:color="auto"/>
                <w:right w:val="none" w:sz="0" w:space="0" w:color="auto"/>
              </w:divBdr>
            </w:div>
          </w:divsChild>
        </w:div>
        <w:div w:id="1632202826">
          <w:marLeft w:val="0"/>
          <w:marRight w:val="0"/>
          <w:marTop w:val="300"/>
          <w:marBottom w:val="0"/>
          <w:divBdr>
            <w:top w:val="none" w:sz="0" w:space="0" w:color="auto"/>
            <w:left w:val="none" w:sz="0" w:space="0" w:color="auto"/>
            <w:bottom w:val="none" w:sz="0" w:space="0" w:color="auto"/>
            <w:right w:val="none" w:sz="0" w:space="0" w:color="auto"/>
          </w:divBdr>
          <w:divsChild>
            <w:div w:id="2089493519">
              <w:marLeft w:val="0"/>
              <w:marRight w:val="0"/>
              <w:marTop w:val="0"/>
              <w:marBottom w:val="0"/>
              <w:divBdr>
                <w:top w:val="none" w:sz="0" w:space="0" w:color="auto"/>
                <w:left w:val="none" w:sz="0" w:space="0" w:color="auto"/>
                <w:bottom w:val="none" w:sz="0" w:space="0" w:color="auto"/>
                <w:right w:val="none" w:sz="0" w:space="0" w:color="auto"/>
              </w:divBdr>
              <w:divsChild>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590815">
      <w:bodyDiv w:val="1"/>
      <w:marLeft w:val="0"/>
      <w:marRight w:val="0"/>
      <w:marTop w:val="0"/>
      <w:marBottom w:val="0"/>
      <w:divBdr>
        <w:top w:val="none" w:sz="0" w:space="0" w:color="auto"/>
        <w:left w:val="none" w:sz="0" w:space="0" w:color="auto"/>
        <w:bottom w:val="none" w:sz="0" w:space="0" w:color="auto"/>
        <w:right w:val="none" w:sz="0" w:space="0" w:color="auto"/>
      </w:divBdr>
      <w:divsChild>
        <w:div w:id="2111118743">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2047674777">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1251698569">
          <w:marLeft w:val="0"/>
          <w:marRight w:val="0"/>
          <w:marTop w:val="0"/>
          <w:marBottom w:val="0"/>
          <w:divBdr>
            <w:top w:val="none" w:sz="0" w:space="0" w:color="auto"/>
            <w:left w:val="none" w:sz="0" w:space="0" w:color="auto"/>
            <w:bottom w:val="none" w:sz="0" w:space="0" w:color="auto"/>
            <w:right w:val="none" w:sz="0" w:space="0" w:color="auto"/>
          </w:divBdr>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321198067">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24473">
      <w:bodyDiv w:val="1"/>
      <w:marLeft w:val="0"/>
      <w:marRight w:val="0"/>
      <w:marTop w:val="0"/>
      <w:marBottom w:val="0"/>
      <w:divBdr>
        <w:top w:val="none" w:sz="0" w:space="0" w:color="auto"/>
        <w:left w:val="none" w:sz="0" w:space="0" w:color="auto"/>
        <w:bottom w:val="none" w:sz="0" w:space="0" w:color="auto"/>
        <w:right w:val="none" w:sz="0" w:space="0" w:color="auto"/>
      </w:divBdr>
      <w:divsChild>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2147355928">
          <w:marLeft w:val="0"/>
          <w:marRight w:val="0"/>
          <w:marTop w:val="0"/>
          <w:marBottom w:val="0"/>
          <w:divBdr>
            <w:top w:val="none" w:sz="0" w:space="0" w:color="auto"/>
            <w:left w:val="none" w:sz="0" w:space="0" w:color="auto"/>
            <w:bottom w:val="none" w:sz="0" w:space="0" w:color="auto"/>
            <w:right w:val="none" w:sz="0" w:space="0" w:color="auto"/>
          </w:divBdr>
          <w:divsChild>
            <w:div w:id="1771582204">
              <w:marLeft w:val="0"/>
              <w:marRight w:val="0"/>
              <w:marTop w:val="0"/>
              <w:marBottom w:val="0"/>
              <w:divBdr>
                <w:top w:val="none" w:sz="0" w:space="0" w:color="auto"/>
                <w:left w:val="none" w:sz="0" w:space="0" w:color="auto"/>
                <w:bottom w:val="none" w:sz="0" w:space="0" w:color="auto"/>
                <w:right w:val="none" w:sz="0" w:space="0" w:color="auto"/>
              </w:divBdr>
            </w:div>
          </w:divsChild>
        </w:div>
        <w:div w:id="1845051287">
          <w:marLeft w:val="0"/>
          <w:marRight w:val="0"/>
          <w:marTop w:val="0"/>
          <w:marBottom w:val="0"/>
          <w:divBdr>
            <w:top w:val="none" w:sz="0" w:space="0" w:color="auto"/>
            <w:left w:val="none" w:sz="0" w:space="0" w:color="auto"/>
            <w:bottom w:val="none" w:sz="0" w:space="0" w:color="auto"/>
            <w:right w:val="none" w:sz="0" w:space="0" w:color="auto"/>
          </w:divBdr>
        </w:div>
        <w:div w:id="1866559963">
          <w:marLeft w:val="0"/>
          <w:marRight w:val="0"/>
          <w:marTop w:val="0"/>
          <w:marBottom w:val="0"/>
          <w:divBdr>
            <w:top w:val="none" w:sz="0" w:space="0" w:color="auto"/>
            <w:left w:val="none" w:sz="0" w:space="0" w:color="auto"/>
            <w:bottom w:val="none" w:sz="0" w:space="0" w:color="auto"/>
            <w:right w:val="none" w:sz="0" w:space="0" w:color="auto"/>
          </w:divBdr>
          <w:divsChild>
            <w:div w:id="420831745">
              <w:marLeft w:val="0"/>
              <w:marRight w:val="0"/>
              <w:marTop w:val="0"/>
              <w:marBottom w:val="0"/>
              <w:divBdr>
                <w:top w:val="none" w:sz="0" w:space="0" w:color="auto"/>
                <w:left w:val="none" w:sz="0" w:space="0" w:color="auto"/>
                <w:bottom w:val="none" w:sz="0" w:space="0" w:color="auto"/>
                <w:right w:val="none" w:sz="0" w:space="0" w:color="auto"/>
              </w:divBdr>
            </w:div>
          </w:divsChild>
        </w:div>
        <w:div w:id="455610772">
          <w:marLeft w:val="0"/>
          <w:marRight w:val="0"/>
          <w:marTop w:val="0"/>
          <w:marBottom w:val="0"/>
          <w:divBdr>
            <w:top w:val="none" w:sz="0" w:space="0" w:color="auto"/>
            <w:left w:val="none" w:sz="0" w:space="0" w:color="auto"/>
            <w:bottom w:val="none" w:sz="0" w:space="0" w:color="auto"/>
            <w:right w:val="none" w:sz="0" w:space="0" w:color="auto"/>
          </w:divBdr>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67103266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1824538992">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sChild>
            <w:div w:id="1945769311">
              <w:marLeft w:val="0"/>
              <w:marRight w:val="0"/>
              <w:marTop w:val="0"/>
              <w:marBottom w:val="0"/>
              <w:divBdr>
                <w:top w:val="none" w:sz="0" w:space="0" w:color="auto"/>
                <w:left w:val="none" w:sz="0" w:space="0" w:color="auto"/>
                <w:bottom w:val="none" w:sz="0" w:space="0" w:color="auto"/>
                <w:right w:val="none" w:sz="0" w:space="0" w:color="auto"/>
              </w:divBdr>
            </w:div>
          </w:divsChild>
        </w:div>
        <w:div w:id="302009743">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sChild>
            <w:div w:id="2136560284">
              <w:marLeft w:val="0"/>
              <w:marRight w:val="0"/>
              <w:marTop w:val="0"/>
              <w:marBottom w:val="0"/>
              <w:divBdr>
                <w:top w:val="none" w:sz="0" w:space="0" w:color="auto"/>
                <w:left w:val="none" w:sz="0" w:space="0" w:color="auto"/>
                <w:bottom w:val="none" w:sz="0" w:space="0" w:color="auto"/>
                <w:right w:val="none" w:sz="0" w:space="0" w:color="auto"/>
              </w:divBdr>
              <w:divsChild>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sChild>
                <w:div w:id="191242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3690">
      <w:bodyDiv w:val="1"/>
      <w:marLeft w:val="0"/>
      <w:marRight w:val="0"/>
      <w:marTop w:val="0"/>
      <w:marBottom w:val="0"/>
      <w:divBdr>
        <w:top w:val="none" w:sz="0" w:space="0" w:color="auto"/>
        <w:left w:val="none" w:sz="0" w:space="0" w:color="auto"/>
        <w:bottom w:val="none" w:sz="0" w:space="0" w:color="auto"/>
        <w:right w:val="none" w:sz="0" w:space="0" w:color="auto"/>
      </w:divBdr>
      <w:divsChild>
        <w:div w:id="679938853">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399595900">
          <w:marLeft w:val="0"/>
          <w:marRight w:val="0"/>
          <w:marTop w:val="0"/>
          <w:marBottom w:val="0"/>
          <w:divBdr>
            <w:top w:val="none" w:sz="0" w:space="0" w:color="auto"/>
            <w:left w:val="none" w:sz="0" w:space="0" w:color="auto"/>
            <w:bottom w:val="none" w:sz="0" w:space="0" w:color="auto"/>
            <w:right w:val="none" w:sz="0" w:space="0" w:color="auto"/>
          </w:divBdr>
          <w:divsChild>
            <w:div w:id="2053993734">
              <w:marLeft w:val="0"/>
              <w:marRight w:val="0"/>
              <w:marTop w:val="0"/>
              <w:marBottom w:val="0"/>
              <w:divBdr>
                <w:top w:val="none" w:sz="0" w:space="0" w:color="auto"/>
                <w:left w:val="none" w:sz="0" w:space="0" w:color="auto"/>
                <w:bottom w:val="none" w:sz="0" w:space="0" w:color="auto"/>
                <w:right w:val="none" w:sz="0" w:space="0" w:color="auto"/>
              </w:divBdr>
            </w:div>
          </w:divsChild>
        </w:div>
        <w:div w:id="2056196531">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1991322975">
          <w:marLeft w:val="0"/>
          <w:marRight w:val="0"/>
          <w:marTop w:val="0"/>
          <w:marBottom w:val="0"/>
          <w:divBdr>
            <w:top w:val="none" w:sz="0" w:space="0" w:color="auto"/>
            <w:left w:val="none" w:sz="0" w:space="0" w:color="auto"/>
            <w:bottom w:val="none" w:sz="0" w:space="0" w:color="auto"/>
            <w:right w:val="none" w:sz="0" w:space="0" w:color="auto"/>
          </w:divBdr>
          <w:divsChild>
            <w:div w:id="104621563">
              <w:marLeft w:val="0"/>
              <w:marRight w:val="0"/>
              <w:marTop w:val="0"/>
              <w:marBottom w:val="0"/>
              <w:divBdr>
                <w:top w:val="none" w:sz="0" w:space="0" w:color="auto"/>
                <w:left w:val="none" w:sz="0" w:space="0" w:color="auto"/>
                <w:bottom w:val="none" w:sz="0" w:space="0" w:color="auto"/>
                <w:right w:val="none" w:sz="0" w:space="0" w:color="auto"/>
              </w:divBdr>
            </w:div>
          </w:divsChild>
        </w:div>
        <w:div w:id="807358281">
          <w:marLeft w:val="0"/>
          <w:marRight w:val="0"/>
          <w:marTop w:val="0"/>
          <w:marBottom w:val="0"/>
          <w:divBdr>
            <w:top w:val="none" w:sz="0" w:space="0" w:color="auto"/>
            <w:left w:val="none" w:sz="0" w:space="0" w:color="auto"/>
            <w:bottom w:val="none" w:sz="0" w:space="0" w:color="auto"/>
            <w:right w:val="none" w:sz="0" w:space="0" w:color="auto"/>
          </w:divBdr>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2076394148">
          <w:marLeft w:val="0"/>
          <w:marRight w:val="0"/>
          <w:marTop w:val="0"/>
          <w:marBottom w:val="0"/>
          <w:divBdr>
            <w:top w:val="none" w:sz="0" w:space="0" w:color="auto"/>
            <w:left w:val="none" w:sz="0" w:space="0" w:color="auto"/>
            <w:bottom w:val="none" w:sz="0" w:space="0" w:color="auto"/>
            <w:right w:val="none" w:sz="0" w:space="0" w:color="auto"/>
          </w:divBdr>
          <w:divsChild>
            <w:div w:id="59096886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sChild>
                <w:div w:id="2055883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sChild>
            <w:div w:id="2146239736">
              <w:marLeft w:val="0"/>
              <w:marRight w:val="0"/>
              <w:marTop w:val="0"/>
              <w:marBottom w:val="0"/>
              <w:divBdr>
                <w:top w:val="none" w:sz="0" w:space="0" w:color="auto"/>
                <w:left w:val="none" w:sz="0" w:space="0" w:color="auto"/>
                <w:bottom w:val="none" w:sz="0" w:space="0" w:color="auto"/>
                <w:right w:val="none" w:sz="0" w:space="0" w:color="auto"/>
              </w:divBdr>
              <w:divsChild>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295374">
      <w:bodyDiv w:val="1"/>
      <w:marLeft w:val="0"/>
      <w:marRight w:val="0"/>
      <w:marTop w:val="0"/>
      <w:marBottom w:val="0"/>
      <w:divBdr>
        <w:top w:val="none" w:sz="0" w:space="0" w:color="auto"/>
        <w:left w:val="none" w:sz="0" w:space="0" w:color="auto"/>
        <w:bottom w:val="none" w:sz="0" w:space="0" w:color="auto"/>
        <w:right w:val="none" w:sz="0" w:space="0" w:color="auto"/>
      </w:divBdr>
      <w:divsChild>
        <w:div w:id="643975715">
          <w:marLeft w:val="0"/>
          <w:marRight w:val="0"/>
          <w:marTop w:val="0"/>
          <w:marBottom w:val="0"/>
          <w:divBdr>
            <w:top w:val="none" w:sz="0" w:space="0" w:color="auto"/>
            <w:left w:val="none" w:sz="0" w:space="0" w:color="auto"/>
            <w:bottom w:val="none" w:sz="0" w:space="0" w:color="auto"/>
            <w:right w:val="none" w:sz="0" w:space="0" w:color="auto"/>
          </w:divBdr>
        </w:div>
        <w:div w:id="2012751549">
          <w:marLeft w:val="0"/>
          <w:marRight w:val="0"/>
          <w:marTop w:val="0"/>
          <w:marBottom w:val="0"/>
          <w:divBdr>
            <w:top w:val="none" w:sz="0" w:space="0" w:color="auto"/>
            <w:left w:val="none" w:sz="0" w:space="0" w:color="auto"/>
            <w:bottom w:val="none" w:sz="0" w:space="0" w:color="auto"/>
            <w:right w:val="none" w:sz="0" w:space="0" w:color="auto"/>
          </w:divBdr>
          <w:divsChild>
            <w:div w:id="813253513">
              <w:marLeft w:val="0"/>
              <w:marRight w:val="0"/>
              <w:marTop w:val="0"/>
              <w:marBottom w:val="0"/>
              <w:divBdr>
                <w:top w:val="none" w:sz="0" w:space="0" w:color="auto"/>
                <w:left w:val="none" w:sz="0" w:space="0" w:color="auto"/>
                <w:bottom w:val="none" w:sz="0" w:space="0" w:color="auto"/>
                <w:right w:val="none" w:sz="0" w:space="0" w:color="auto"/>
              </w:divBdr>
            </w:div>
          </w:divsChild>
        </w:div>
        <w:div w:id="1161507457">
          <w:marLeft w:val="0"/>
          <w:marRight w:val="0"/>
          <w:marTop w:val="0"/>
          <w:marBottom w:val="0"/>
          <w:divBdr>
            <w:top w:val="none" w:sz="0" w:space="0" w:color="auto"/>
            <w:left w:val="none" w:sz="0" w:space="0" w:color="auto"/>
            <w:bottom w:val="none" w:sz="0" w:space="0" w:color="auto"/>
            <w:right w:val="none" w:sz="0" w:space="0" w:color="auto"/>
          </w:divBdr>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748650437">
          <w:marLeft w:val="0"/>
          <w:marRight w:val="0"/>
          <w:marTop w:val="0"/>
          <w:marBottom w:val="0"/>
          <w:divBdr>
            <w:top w:val="none" w:sz="0" w:space="0" w:color="auto"/>
            <w:left w:val="none" w:sz="0" w:space="0" w:color="auto"/>
            <w:bottom w:val="none" w:sz="0" w:space="0" w:color="auto"/>
            <w:right w:val="none" w:sz="0" w:space="0" w:color="auto"/>
          </w:divBdr>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149174044">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224982">
      <w:bodyDiv w:val="1"/>
      <w:marLeft w:val="0"/>
      <w:marRight w:val="0"/>
      <w:marTop w:val="0"/>
      <w:marBottom w:val="0"/>
      <w:divBdr>
        <w:top w:val="none" w:sz="0" w:space="0" w:color="auto"/>
        <w:left w:val="none" w:sz="0" w:space="0" w:color="auto"/>
        <w:bottom w:val="none" w:sz="0" w:space="0" w:color="auto"/>
        <w:right w:val="none" w:sz="0" w:space="0" w:color="auto"/>
      </w:divBdr>
      <w:divsChild>
        <w:div w:id="2140300676">
          <w:marLeft w:val="0"/>
          <w:marRight w:val="0"/>
          <w:marTop w:val="0"/>
          <w:marBottom w:val="0"/>
          <w:divBdr>
            <w:top w:val="none" w:sz="0" w:space="0" w:color="auto"/>
            <w:left w:val="none" w:sz="0" w:space="0" w:color="auto"/>
            <w:bottom w:val="none" w:sz="0" w:space="0" w:color="auto"/>
            <w:right w:val="none" w:sz="0" w:space="0" w:color="auto"/>
          </w:divBdr>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282814455">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1130249399">
          <w:marLeft w:val="0"/>
          <w:marRight w:val="0"/>
          <w:marTop w:val="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200360381">
          <w:marLeft w:val="0"/>
          <w:marRight w:val="0"/>
          <w:marTop w:val="0"/>
          <w:marBottom w:val="0"/>
          <w:divBdr>
            <w:top w:val="none" w:sz="0" w:space="0" w:color="auto"/>
            <w:left w:val="none" w:sz="0" w:space="0" w:color="auto"/>
            <w:bottom w:val="none" w:sz="0" w:space="0" w:color="auto"/>
            <w:right w:val="none" w:sz="0" w:space="0" w:color="auto"/>
          </w:divBdr>
        </w:div>
        <w:div w:id="2101872568">
          <w:marLeft w:val="0"/>
          <w:marRight w:val="0"/>
          <w:marTop w:val="0"/>
          <w:marBottom w:val="0"/>
          <w:divBdr>
            <w:top w:val="none" w:sz="0" w:space="0" w:color="auto"/>
            <w:left w:val="none" w:sz="0" w:space="0" w:color="auto"/>
            <w:bottom w:val="none" w:sz="0" w:space="0" w:color="auto"/>
            <w:right w:val="none" w:sz="0" w:space="0" w:color="auto"/>
          </w:divBdr>
          <w:divsChild>
            <w:div w:id="1620800136">
              <w:marLeft w:val="0"/>
              <w:marRight w:val="0"/>
              <w:marTop w:val="0"/>
              <w:marBottom w:val="0"/>
              <w:divBdr>
                <w:top w:val="none" w:sz="0" w:space="0" w:color="auto"/>
                <w:left w:val="none" w:sz="0" w:space="0" w:color="auto"/>
                <w:bottom w:val="none" w:sz="0" w:space="0" w:color="auto"/>
                <w:right w:val="none" w:sz="0" w:space="0" w:color="auto"/>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27578003">
          <w:marLeft w:val="0"/>
          <w:marRight w:val="0"/>
          <w:marTop w:val="0"/>
          <w:marBottom w:val="0"/>
          <w:divBdr>
            <w:top w:val="none" w:sz="0" w:space="0" w:color="auto"/>
            <w:left w:val="none" w:sz="0" w:space="0" w:color="auto"/>
            <w:bottom w:val="none" w:sz="0" w:space="0" w:color="auto"/>
            <w:right w:val="none" w:sz="0" w:space="0" w:color="auto"/>
          </w:divBdr>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483884781">
          <w:marLeft w:val="0"/>
          <w:marRight w:val="0"/>
          <w:marTop w:val="300"/>
          <w:marBottom w:val="0"/>
          <w:divBdr>
            <w:top w:val="none" w:sz="0" w:space="0" w:color="auto"/>
            <w:left w:val="none" w:sz="0" w:space="0" w:color="auto"/>
            <w:bottom w:val="none" w:sz="0" w:space="0" w:color="auto"/>
            <w:right w:val="none" w:sz="0" w:space="0" w:color="auto"/>
          </w:divBdr>
          <w:divsChild>
            <w:div w:id="1906912335">
              <w:marLeft w:val="0"/>
              <w:marRight w:val="0"/>
              <w:marTop w:val="0"/>
              <w:marBottom w:val="0"/>
              <w:divBdr>
                <w:top w:val="none" w:sz="0" w:space="0" w:color="auto"/>
                <w:left w:val="none" w:sz="0" w:space="0" w:color="auto"/>
                <w:bottom w:val="none" w:sz="0" w:space="0" w:color="auto"/>
                <w:right w:val="none" w:sz="0" w:space="0" w:color="auto"/>
              </w:divBdr>
              <w:divsChild>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640607">
          <w:marLeft w:val="0"/>
          <w:marRight w:val="0"/>
          <w:marTop w:val="300"/>
          <w:marBottom w:val="0"/>
          <w:divBdr>
            <w:top w:val="none" w:sz="0" w:space="0" w:color="auto"/>
            <w:left w:val="none" w:sz="0" w:space="0" w:color="auto"/>
            <w:bottom w:val="none" w:sz="0" w:space="0" w:color="auto"/>
            <w:right w:val="none" w:sz="0" w:space="0" w:color="auto"/>
          </w:divBdr>
          <w:divsChild>
            <w:div w:id="1880512020">
              <w:marLeft w:val="0"/>
              <w:marRight w:val="0"/>
              <w:marTop w:val="0"/>
              <w:marBottom w:val="0"/>
              <w:divBdr>
                <w:top w:val="none" w:sz="0" w:space="0" w:color="auto"/>
                <w:left w:val="none" w:sz="0" w:space="0" w:color="auto"/>
                <w:bottom w:val="none" w:sz="0" w:space="0" w:color="auto"/>
                <w:right w:val="none" w:sz="0" w:space="0" w:color="auto"/>
              </w:divBdr>
              <w:divsChild>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3344743">
      <w:bodyDiv w:val="1"/>
      <w:marLeft w:val="0"/>
      <w:marRight w:val="0"/>
      <w:marTop w:val="0"/>
      <w:marBottom w:val="0"/>
      <w:divBdr>
        <w:top w:val="none" w:sz="0" w:space="0" w:color="auto"/>
        <w:left w:val="none" w:sz="0" w:space="0" w:color="auto"/>
        <w:bottom w:val="none" w:sz="0" w:space="0" w:color="auto"/>
        <w:right w:val="none" w:sz="0" w:space="0" w:color="auto"/>
      </w:divBdr>
      <w:divsChild>
        <w:div w:id="483743613">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sChild>
            <w:div w:id="206401825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1940068189">
          <w:marLeft w:val="0"/>
          <w:marRight w:val="0"/>
          <w:marTop w:val="0"/>
          <w:marBottom w:val="0"/>
          <w:divBdr>
            <w:top w:val="none" w:sz="0" w:space="0" w:color="auto"/>
            <w:left w:val="none" w:sz="0" w:space="0" w:color="auto"/>
            <w:bottom w:val="none" w:sz="0" w:space="0" w:color="auto"/>
            <w:right w:val="none" w:sz="0" w:space="0" w:color="auto"/>
          </w:divBdr>
          <w:divsChild>
            <w:div w:id="977566591">
              <w:marLeft w:val="0"/>
              <w:marRight w:val="0"/>
              <w:marTop w:val="0"/>
              <w:marBottom w:val="0"/>
              <w:divBdr>
                <w:top w:val="none" w:sz="0" w:space="0" w:color="auto"/>
                <w:left w:val="none" w:sz="0" w:space="0" w:color="auto"/>
                <w:bottom w:val="none" w:sz="0" w:space="0" w:color="auto"/>
                <w:right w:val="none" w:sz="0" w:space="0" w:color="auto"/>
              </w:divBdr>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468207679">
          <w:marLeft w:val="0"/>
          <w:marRight w:val="0"/>
          <w:marTop w:val="0"/>
          <w:marBottom w:val="0"/>
          <w:divBdr>
            <w:top w:val="none" w:sz="0" w:space="0" w:color="auto"/>
            <w:left w:val="none" w:sz="0" w:space="0" w:color="auto"/>
            <w:bottom w:val="none" w:sz="0" w:space="0" w:color="auto"/>
            <w:right w:val="none" w:sz="0" w:space="0" w:color="auto"/>
          </w:divBdr>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821847634">
          <w:marLeft w:val="0"/>
          <w:marRight w:val="0"/>
          <w:marTop w:val="0"/>
          <w:marBottom w:val="0"/>
          <w:divBdr>
            <w:top w:val="none" w:sz="0" w:space="0" w:color="auto"/>
            <w:left w:val="none" w:sz="0" w:space="0" w:color="auto"/>
            <w:bottom w:val="none" w:sz="0" w:space="0" w:color="auto"/>
            <w:right w:val="none" w:sz="0" w:space="0" w:color="auto"/>
          </w:divBdr>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24750542">
          <w:marLeft w:val="0"/>
          <w:marRight w:val="0"/>
          <w:marTop w:val="0"/>
          <w:marBottom w:val="0"/>
          <w:divBdr>
            <w:top w:val="none" w:sz="0" w:space="0" w:color="auto"/>
            <w:left w:val="none" w:sz="0" w:space="0" w:color="auto"/>
            <w:bottom w:val="none" w:sz="0" w:space="0" w:color="auto"/>
            <w:right w:val="none" w:sz="0" w:space="0" w:color="auto"/>
          </w:divBdr>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424033012">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4584360">
      <w:bodyDiv w:val="1"/>
      <w:marLeft w:val="0"/>
      <w:marRight w:val="0"/>
      <w:marTop w:val="0"/>
      <w:marBottom w:val="0"/>
      <w:divBdr>
        <w:top w:val="none" w:sz="0" w:space="0" w:color="auto"/>
        <w:left w:val="none" w:sz="0" w:space="0" w:color="auto"/>
        <w:bottom w:val="none" w:sz="0" w:space="0" w:color="auto"/>
        <w:right w:val="none" w:sz="0" w:space="0" w:color="auto"/>
      </w:divBdr>
      <w:divsChild>
        <w:div w:id="1688218082">
          <w:marLeft w:val="0"/>
          <w:marRight w:val="0"/>
          <w:marTop w:val="0"/>
          <w:marBottom w:val="0"/>
          <w:divBdr>
            <w:top w:val="none" w:sz="0" w:space="0" w:color="auto"/>
            <w:left w:val="none" w:sz="0" w:space="0" w:color="auto"/>
            <w:bottom w:val="none" w:sz="0" w:space="0" w:color="auto"/>
            <w:right w:val="none" w:sz="0" w:space="0" w:color="auto"/>
          </w:divBdr>
        </w:div>
        <w:div w:id="2080402304">
          <w:marLeft w:val="0"/>
          <w:marRight w:val="0"/>
          <w:marTop w:val="0"/>
          <w:marBottom w:val="0"/>
          <w:divBdr>
            <w:top w:val="none" w:sz="0" w:space="0" w:color="auto"/>
            <w:left w:val="none" w:sz="0" w:space="0" w:color="auto"/>
            <w:bottom w:val="none" w:sz="0" w:space="0" w:color="auto"/>
            <w:right w:val="none" w:sz="0" w:space="0" w:color="auto"/>
          </w:divBdr>
          <w:divsChild>
            <w:div w:id="166088869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2053380271">
          <w:marLeft w:val="0"/>
          <w:marRight w:val="0"/>
          <w:marTop w:val="0"/>
          <w:marBottom w:val="0"/>
          <w:divBdr>
            <w:top w:val="none" w:sz="0" w:space="0" w:color="auto"/>
            <w:left w:val="none" w:sz="0" w:space="0" w:color="auto"/>
            <w:bottom w:val="none" w:sz="0" w:space="0" w:color="auto"/>
            <w:right w:val="none" w:sz="0" w:space="0" w:color="auto"/>
          </w:divBdr>
        </w:div>
        <w:div w:id="1490515145">
          <w:marLeft w:val="0"/>
          <w:marRight w:val="0"/>
          <w:marTop w:val="0"/>
          <w:marBottom w:val="0"/>
          <w:divBdr>
            <w:top w:val="none" w:sz="0" w:space="0" w:color="auto"/>
            <w:left w:val="none" w:sz="0" w:space="0" w:color="auto"/>
            <w:bottom w:val="none" w:sz="0" w:space="0" w:color="auto"/>
            <w:right w:val="none" w:sz="0" w:space="0" w:color="auto"/>
          </w:divBdr>
          <w:divsChild>
            <w:div w:id="2022118163">
              <w:marLeft w:val="0"/>
              <w:marRight w:val="0"/>
              <w:marTop w:val="0"/>
              <w:marBottom w:val="0"/>
              <w:divBdr>
                <w:top w:val="none" w:sz="0" w:space="0" w:color="auto"/>
                <w:left w:val="none" w:sz="0" w:space="0" w:color="auto"/>
                <w:bottom w:val="none" w:sz="0" w:space="0" w:color="auto"/>
                <w:right w:val="none" w:sz="0" w:space="0" w:color="auto"/>
              </w:divBdr>
            </w:div>
          </w:divsChild>
        </w:div>
        <w:div w:id="1580401732">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190356519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587077491">
          <w:marLeft w:val="0"/>
          <w:marRight w:val="0"/>
          <w:marTop w:val="0"/>
          <w:marBottom w:val="0"/>
          <w:divBdr>
            <w:top w:val="none" w:sz="0" w:space="0" w:color="auto"/>
            <w:left w:val="none" w:sz="0" w:space="0" w:color="auto"/>
            <w:bottom w:val="none" w:sz="0" w:space="0" w:color="auto"/>
            <w:right w:val="none" w:sz="0" w:space="0" w:color="auto"/>
          </w:divBdr>
        </w:div>
        <w:div w:id="2088961061">
          <w:marLeft w:val="0"/>
          <w:marRight w:val="0"/>
          <w:marTop w:val="0"/>
          <w:marBottom w:val="0"/>
          <w:divBdr>
            <w:top w:val="none" w:sz="0" w:space="0" w:color="auto"/>
            <w:left w:val="none" w:sz="0" w:space="0" w:color="auto"/>
            <w:bottom w:val="none" w:sz="0" w:space="0" w:color="auto"/>
            <w:right w:val="none" w:sz="0" w:space="0" w:color="auto"/>
          </w:divBdr>
          <w:divsChild>
            <w:div w:id="586697666">
              <w:marLeft w:val="0"/>
              <w:marRight w:val="0"/>
              <w:marTop w:val="0"/>
              <w:marBottom w:val="0"/>
              <w:divBdr>
                <w:top w:val="none" w:sz="0" w:space="0" w:color="auto"/>
                <w:left w:val="none" w:sz="0" w:space="0" w:color="auto"/>
                <w:bottom w:val="none" w:sz="0" w:space="0" w:color="auto"/>
                <w:right w:val="none" w:sz="0" w:space="0" w:color="auto"/>
              </w:divBdr>
            </w:div>
          </w:divsChild>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sChild>
                <w:div w:id="19727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309473">
      <w:bodyDiv w:val="1"/>
      <w:marLeft w:val="0"/>
      <w:marRight w:val="0"/>
      <w:marTop w:val="0"/>
      <w:marBottom w:val="0"/>
      <w:divBdr>
        <w:top w:val="none" w:sz="0" w:space="0" w:color="auto"/>
        <w:left w:val="none" w:sz="0" w:space="0" w:color="auto"/>
        <w:bottom w:val="none" w:sz="0" w:space="0" w:color="auto"/>
        <w:right w:val="none" w:sz="0" w:space="0" w:color="auto"/>
      </w:divBdr>
      <w:divsChild>
        <w:div w:id="1308779802">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70390008">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1006908206">
          <w:marLeft w:val="0"/>
          <w:marRight w:val="0"/>
          <w:marTop w:val="0"/>
          <w:marBottom w:val="0"/>
          <w:divBdr>
            <w:top w:val="none" w:sz="0" w:space="0" w:color="auto"/>
            <w:left w:val="none" w:sz="0" w:space="0" w:color="auto"/>
            <w:bottom w:val="none" w:sz="0" w:space="0" w:color="auto"/>
            <w:right w:val="none" w:sz="0" w:space="0" w:color="auto"/>
          </w:divBdr>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227567686">
          <w:marLeft w:val="0"/>
          <w:marRight w:val="0"/>
          <w:marTop w:val="0"/>
          <w:marBottom w:val="0"/>
          <w:divBdr>
            <w:top w:val="none" w:sz="0" w:space="0" w:color="auto"/>
            <w:left w:val="none" w:sz="0" w:space="0" w:color="auto"/>
            <w:bottom w:val="none" w:sz="0" w:space="0" w:color="auto"/>
            <w:right w:val="none" w:sz="0" w:space="0" w:color="auto"/>
          </w:divBdr>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2053462718">
          <w:marLeft w:val="0"/>
          <w:marRight w:val="0"/>
          <w:marTop w:val="0"/>
          <w:marBottom w:val="0"/>
          <w:divBdr>
            <w:top w:val="none" w:sz="0" w:space="0" w:color="auto"/>
            <w:left w:val="none" w:sz="0" w:space="0" w:color="auto"/>
            <w:bottom w:val="none" w:sz="0" w:space="0" w:color="auto"/>
            <w:right w:val="none" w:sz="0" w:space="0" w:color="auto"/>
          </w:divBdr>
        </w:div>
        <w:div w:id="1892226728">
          <w:marLeft w:val="0"/>
          <w:marRight w:val="0"/>
          <w:marTop w:val="0"/>
          <w:marBottom w:val="0"/>
          <w:divBdr>
            <w:top w:val="none" w:sz="0" w:space="0" w:color="auto"/>
            <w:left w:val="none" w:sz="0" w:space="0" w:color="auto"/>
            <w:bottom w:val="none" w:sz="0" w:space="0" w:color="auto"/>
            <w:right w:val="none" w:sz="0" w:space="0" w:color="auto"/>
          </w:divBdr>
          <w:divsChild>
            <w:div w:id="1087073484">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sChild>
            <w:div w:id="2051804268">
              <w:marLeft w:val="0"/>
              <w:marRight w:val="0"/>
              <w:marTop w:val="0"/>
              <w:marBottom w:val="0"/>
              <w:divBdr>
                <w:top w:val="none" w:sz="0" w:space="0" w:color="auto"/>
                <w:left w:val="none" w:sz="0" w:space="0" w:color="auto"/>
                <w:bottom w:val="none" w:sz="0" w:space="0" w:color="auto"/>
                <w:right w:val="none" w:sz="0" w:space="0" w:color="auto"/>
              </w:divBdr>
              <w:divsChild>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729727">
          <w:marLeft w:val="0"/>
          <w:marRight w:val="0"/>
          <w:marTop w:val="300"/>
          <w:marBottom w:val="0"/>
          <w:divBdr>
            <w:top w:val="none" w:sz="0" w:space="0" w:color="auto"/>
            <w:left w:val="none" w:sz="0" w:space="0" w:color="auto"/>
            <w:bottom w:val="none" w:sz="0" w:space="0" w:color="auto"/>
            <w:right w:val="none" w:sz="0" w:space="0" w:color="auto"/>
          </w:divBdr>
          <w:divsChild>
            <w:div w:id="1891305921">
              <w:marLeft w:val="0"/>
              <w:marRight w:val="0"/>
              <w:marTop w:val="0"/>
              <w:marBottom w:val="0"/>
              <w:divBdr>
                <w:top w:val="none" w:sz="0" w:space="0" w:color="auto"/>
                <w:left w:val="none" w:sz="0" w:space="0" w:color="auto"/>
                <w:bottom w:val="none" w:sz="0" w:space="0" w:color="auto"/>
                <w:right w:val="none" w:sz="0" w:space="0" w:color="auto"/>
              </w:divBdr>
              <w:divsChild>
                <w:div w:id="186994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sChild>
            <w:div w:id="1971935564">
              <w:marLeft w:val="0"/>
              <w:marRight w:val="0"/>
              <w:marTop w:val="0"/>
              <w:marBottom w:val="0"/>
              <w:divBdr>
                <w:top w:val="none" w:sz="0" w:space="0" w:color="auto"/>
                <w:left w:val="none" w:sz="0" w:space="0" w:color="auto"/>
                <w:bottom w:val="none" w:sz="0" w:space="0" w:color="auto"/>
                <w:right w:val="none" w:sz="0" w:space="0" w:color="auto"/>
              </w:divBdr>
              <w:divsChild>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008370">
      <w:bodyDiv w:val="1"/>
      <w:marLeft w:val="0"/>
      <w:marRight w:val="0"/>
      <w:marTop w:val="0"/>
      <w:marBottom w:val="0"/>
      <w:divBdr>
        <w:top w:val="none" w:sz="0" w:space="0" w:color="auto"/>
        <w:left w:val="none" w:sz="0" w:space="0" w:color="auto"/>
        <w:bottom w:val="none" w:sz="0" w:space="0" w:color="auto"/>
        <w:right w:val="none" w:sz="0" w:space="0" w:color="auto"/>
      </w:divBdr>
      <w:divsChild>
        <w:div w:id="1629436715">
          <w:marLeft w:val="0"/>
          <w:marRight w:val="0"/>
          <w:marTop w:val="0"/>
          <w:marBottom w:val="0"/>
          <w:divBdr>
            <w:top w:val="none" w:sz="0" w:space="0" w:color="auto"/>
            <w:left w:val="none" w:sz="0" w:space="0" w:color="auto"/>
            <w:bottom w:val="none" w:sz="0" w:space="0" w:color="auto"/>
            <w:right w:val="none" w:sz="0" w:space="0" w:color="auto"/>
          </w:divBdr>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1373119379">
          <w:marLeft w:val="0"/>
          <w:marRight w:val="0"/>
          <w:marTop w:val="0"/>
          <w:marBottom w:val="0"/>
          <w:divBdr>
            <w:top w:val="none" w:sz="0" w:space="0" w:color="auto"/>
            <w:left w:val="none" w:sz="0" w:space="0" w:color="auto"/>
            <w:bottom w:val="none" w:sz="0" w:space="0" w:color="auto"/>
            <w:right w:val="none" w:sz="0" w:space="0" w:color="auto"/>
          </w:divBdr>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658142459">
          <w:marLeft w:val="0"/>
          <w:marRight w:val="0"/>
          <w:marTop w:val="0"/>
          <w:marBottom w:val="0"/>
          <w:divBdr>
            <w:top w:val="none" w:sz="0" w:space="0" w:color="auto"/>
            <w:left w:val="none" w:sz="0" w:space="0" w:color="auto"/>
            <w:bottom w:val="none" w:sz="0" w:space="0" w:color="auto"/>
            <w:right w:val="none" w:sz="0" w:space="0" w:color="auto"/>
          </w:divBdr>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46539997">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115706967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1419444436">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68817">
          <w:marLeft w:val="0"/>
          <w:marRight w:val="0"/>
          <w:marTop w:val="300"/>
          <w:marBottom w:val="0"/>
          <w:divBdr>
            <w:top w:val="none" w:sz="0" w:space="0" w:color="auto"/>
            <w:left w:val="none" w:sz="0" w:space="0" w:color="auto"/>
            <w:bottom w:val="none" w:sz="0" w:space="0" w:color="auto"/>
            <w:right w:val="none" w:sz="0" w:space="0" w:color="auto"/>
          </w:divBdr>
          <w:divsChild>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203974">
      <w:bodyDiv w:val="1"/>
      <w:marLeft w:val="0"/>
      <w:marRight w:val="0"/>
      <w:marTop w:val="0"/>
      <w:marBottom w:val="0"/>
      <w:divBdr>
        <w:top w:val="none" w:sz="0" w:space="0" w:color="auto"/>
        <w:left w:val="none" w:sz="0" w:space="0" w:color="auto"/>
        <w:bottom w:val="none" w:sz="0" w:space="0" w:color="auto"/>
        <w:right w:val="none" w:sz="0" w:space="0" w:color="auto"/>
      </w:divBdr>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1145391596">
          <w:marLeft w:val="0"/>
          <w:marRight w:val="0"/>
          <w:marTop w:val="0"/>
          <w:marBottom w:val="0"/>
          <w:divBdr>
            <w:top w:val="none" w:sz="0" w:space="0" w:color="auto"/>
            <w:left w:val="none" w:sz="0" w:space="0" w:color="auto"/>
            <w:bottom w:val="none" w:sz="0" w:space="0" w:color="auto"/>
            <w:right w:val="none" w:sz="0" w:space="0" w:color="auto"/>
          </w:divBdr>
        </w:div>
        <w:div w:id="48726003">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sChild>
        </w:div>
        <w:div w:id="1230117529">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768576694">
          <w:marLeft w:val="0"/>
          <w:marRight w:val="0"/>
          <w:marTop w:val="0"/>
          <w:marBottom w:val="0"/>
          <w:divBdr>
            <w:top w:val="none" w:sz="0" w:space="0" w:color="auto"/>
            <w:left w:val="none" w:sz="0" w:space="0" w:color="auto"/>
            <w:bottom w:val="none" w:sz="0" w:space="0" w:color="auto"/>
            <w:right w:val="none" w:sz="0" w:space="0" w:color="auto"/>
          </w:divBdr>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493297320">
          <w:marLeft w:val="0"/>
          <w:marRight w:val="0"/>
          <w:marTop w:val="0"/>
          <w:marBottom w:val="0"/>
          <w:divBdr>
            <w:top w:val="none" w:sz="0" w:space="0" w:color="auto"/>
            <w:left w:val="none" w:sz="0" w:space="0" w:color="auto"/>
            <w:bottom w:val="none" w:sz="0" w:space="0" w:color="auto"/>
            <w:right w:val="none" w:sz="0" w:space="0" w:color="auto"/>
          </w:divBdr>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565140809">
          <w:marLeft w:val="0"/>
          <w:marRight w:val="0"/>
          <w:marTop w:val="0"/>
          <w:marBottom w:val="0"/>
          <w:divBdr>
            <w:top w:val="none" w:sz="0" w:space="0" w:color="auto"/>
            <w:left w:val="none" w:sz="0" w:space="0" w:color="auto"/>
            <w:bottom w:val="none" w:sz="0" w:space="0" w:color="auto"/>
            <w:right w:val="none" w:sz="0" w:space="0" w:color="auto"/>
          </w:divBdr>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sChild>
                <w:div w:id="197729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362195">
      <w:bodyDiv w:val="1"/>
      <w:marLeft w:val="0"/>
      <w:marRight w:val="0"/>
      <w:marTop w:val="0"/>
      <w:marBottom w:val="0"/>
      <w:divBdr>
        <w:top w:val="none" w:sz="0" w:space="0" w:color="auto"/>
        <w:left w:val="none" w:sz="0" w:space="0" w:color="auto"/>
        <w:bottom w:val="none" w:sz="0" w:space="0" w:color="auto"/>
        <w:right w:val="none" w:sz="0" w:space="0" w:color="auto"/>
      </w:divBdr>
      <w:divsChild>
        <w:div w:id="1987666550">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sChild>
            <w:div w:id="2034063994">
              <w:marLeft w:val="0"/>
              <w:marRight w:val="0"/>
              <w:marTop w:val="0"/>
              <w:marBottom w:val="0"/>
              <w:divBdr>
                <w:top w:val="none" w:sz="0" w:space="0" w:color="auto"/>
                <w:left w:val="none" w:sz="0" w:space="0" w:color="auto"/>
                <w:bottom w:val="none" w:sz="0" w:space="0" w:color="auto"/>
                <w:right w:val="none" w:sz="0" w:space="0" w:color="auto"/>
              </w:divBdr>
            </w:div>
          </w:divsChild>
        </w:div>
        <w:div w:id="401483809">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sChild>
            <w:div w:id="2062046885">
              <w:marLeft w:val="0"/>
              <w:marRight w:val="0"/>
              <w:marTop w:val="0"/>
              <w:marBottom w:val="0"/>
              <w:divBdr>
                <w:top w:val="none" w:sz="0" w:space="0" w:color="auto"/>
                <w:left w:val="none" w:sz="0" w:space="0" w:color="auto"/>
                <w:bottom w:val="none" w:sz="0" w:space="0" w:color="auto"/>
                <w:right w:val="none" w:sz="0" w:space="0" w:color="auto"/>
              </w:divBdr>
            </w:div>
          </w:divsChild>
        </w:div>
        <w:div w:id="538128546">
          <w:marLeft w:val="0"/>
          <w:marRight w:val="0"/>
          <w:marTop w:val="0"/>
          <w:marBottom w:val="0"/>
          <w:divBdr>
            <w:top w:val="none" w:sz="0" w:space="0" w:color="auto"/>
            <w:left w:val="none" w:sz="0" w:space="0" w:color="auto"/>
            <w:bottom w:val="none" w:sz="0" w:space="0" w:color="auto"/>
            <w:right w:val="none" w:sz="0" w:space="0" w:color="auto"/>
          </w:divBdr>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828012548">
          <w:marLeft w:val="0"/>
          <w:marRight w:val="0"/>
          <w:marTop w:val="0"/>
          <w:marBottom w:val="0"/>
          <w:divBdr>
            <w:top w:val="none" w:sz="0" w:space="0" w:color="auto"/>
            <w:left w:val="none" w:sz="0" w:space="0" w:color="auto"/>
            <w:bottom w:val="none" w:sz="0" w:space="0" w:color="auto"/>
            <w:right w:val="none" w:sz="0" w:space="0" w:color="auto"/>
          </w:divBdr>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578246148">
          <w:marLeft w:val="0"/>
          <w:marRight w:val="0"/>
          <w:marTop w:val="0"/>
          <w:marBottom w:val="0"/>
          <w:divBdr>
            <w:top w:val="none" w:sz="0" w:space="0" w:color="auto"/>
            <w:left w:val="none" w:sz="0" w:space="0" w:color="auto"/>
            <w:bottom w:val="none" w:sz="0" w:space="0" w:color="auto"/>
            <w:right w:val="none" w:sz="0" w:space="0" w:color="auto"/>
          </w:divBdr>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807626638">
          <w:marLeft w:val="0"/>
          <w:marRight w:val="0"/>
          <w:marTop w:val="0"/>
          <w:marBottom w:val="0"/>
          <w:divBdr>
            <w:top w:val="none" w:sz="0" w:space="0" w:color="auto"/>
            <w:left w:val="none" w:sz="0" w:space="0" w:color="auto"/>
            <w:bottom w:val="none" w:sz="0" w:space="0" w:color="auto"/>
            <w:right w:val="none" w:sz="0" w:space="0" w:color="auto"/>
          </w:divBdr>
        </w:div>
        <w:div w:id="2082292796">
          <w:marLeft w:val="0"/>
          <w:marRight w:val="0"/>
          <w:marTop w:val="0"/>
          <w:marBottom w:val="0"/>
          <w:divBdr>
            <w:top w:val="none" w:sz="0" w:space="0" w:color="auto"/>
            <w:left w:val="none" w:sz="0" w:space="0" w:color="auto"/>
            <w:bottom w:val="none" w:sz="0" w:space="0" w:color="auto"/>
            <w:right w:val="none" w:sz="0" w:space="0" w:color="auto"/>
          </w:divBdr>
          <w:divsChild>
            <w:div w:id="1607345992">
              <w:marLeft w:val="0"/>
              <w:marRight w:val="0"/>
              <w:marTop w:val="0"/>
              <w:marBottom w:val="0"/>
              <w:divBdr>
                <w:top w:val="none" w:sz="0" w:space="0" w:color="auto"/>
                <w:left w:val="none" w:sz="0" w:space="0" w:color="auto"/>
                <w:bottom w:val="none" w:sz="0" w:space="0" w:color="auto"/>
                <w:right w:val="none" w:sz="0" w:space="0" w:color="auto"/>
              </w:divBdr>
            </w:div>
          </w:divsChild>
        </w:div>
        <w:div w:id="1398163699">
          <w:marLeft w:val="0"/>
          <w:marRight w:val="0"/>
          <w:marTop w:val="0"/>
          <w:marBottom w:val="0"/>
          <w:divBdr>
            <w:top w:val="none" w:sz="0" w:space="0" w:color="auto"/>
            <w:left w:val="none" w:sz="0" w:space="0" w:color="auto"/>
            <w:bottom w:val="none" w:sz="0" w:space="0" w:color="auto"/>
            <w:right w:val="none" w:sz="0" w:space="0" w:color="auto"/>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507009">
      <w:bodyDiv w:val="1"/>
      <w:marLeft w:val="0"/>
      <w:marRight w:val="0"/>
      <w:marTop w:val="0"/>
      <w:marBottom w:val="0"/>
      <w:divBdr>
        <w:top w:val="none" w:sz="0" w:space="0" w:color="auto"/>
        <w:left w:val="none" w:sz="0" w:space="0" w:color="auto"/>
        <w:bottom w:val="none" w:sz="0" w:space="0" w:color="auto"/>
        <w:right w:val="none" w:sz="0" w:space="0" w:color="auto"/>
      </w:divBdr>
      <w:divsChild>
        <w:div w:id="1548058064">
          <w:marLeft w:val="0"/>
          <w:marRight w:val="0"/>
          <w:marTop w:val="0"/>
          <w:marBottom w:val="0"/>
          <w:divBdr>
            <w:top w:val="none" w:sz="0" w:space="0" w:color="auto"/>
            <w:left w:val="none" w:sz="0" w:space="0" w:color="auto"/>
            <w:bottom w:val="none" w:sz="0" w:space="0" w:color="auto"/>
            <w:right w:val="none" w:sz="0" w:space="0" w:color="auto"/>
          </w:divBdr>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2073699651">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sChild>
            <w:div w:id="1929339701">
              <w:marLeft w:val="0"/>
              <w:marRight w:val="0"/>
              <w:marTop w:val="0"/>
              <w:marBottom w:val="0"/>
              <w:divBdr>
                <w:top w:val="none" w:sz="0" w:space="0" w:color="auto"/>
                <w:left w:val="none" w:sz="0" w:space="0" w:color="auto"/>
                <w:bottom w:val="none" w:sz="0" w:space="0" w:color="auto"/>
                <w:right w:val="none" w:sz="0" w:space="0" w:color="auto"/>
              </w:divBdr>
            </w:div>
          </w:divsChild>
        </w:div>
        <w:div w:id="1538347240">
          <w:marLeft w:val="0"/>
          <w:marRight w:val="0"/>
          <w:marTop w:val="0"/>
          <w:marBottom w:val="0"/>
          <w:divBdr>
            <w:top w:val="none" w:sz="0" w:space="0" w:color="auto"/>
            <w:left w:val="none" w:sz="0" w:space="0" w:color="auto"/>
            <w:bottom w:val="none" w:sz="0" w:space="0" w:color="auto"/>
            <w:right w:val="none" w:sz="0" w:space="0" w:color="auto"/>
          </w:divBdr>
        </w:div>
        <w:div w:id="1747217654">
          <w:marLeft w:val="0"/>
          <w:marRight w:val="0"/>
          <w:marTop w:val="0"/>
          <w:marBottom w:val="0"/>
          <w:divBdr>
            <w:top w:val="none" w:sz="0" w:space="0" w:color="auto"/>
            <w:left w:val="none" w:sz="0" w:space="0" w:color="auto"/>
            <w:bottom w:val="none" w:sz="0" w:space="0" w:color="auto"/>
            <w:right w:val="none" w:sz="0" w:space="0" w:color="auto"/>
          </w:divBdr>
          <w:divsChild>
            <w:div w:id="2002730975">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331297">
      <w:bodyDiv w:val="1"/>
      <w:marLeft w:val="0"/>
      <w:marRight w:val="0"/>
      <w:marTop w:val="0"/>
      <w:marBottom w:val="0"/>
      <w:divBdr>
        <w:top w:val="none" w:sz="0" w:space="0" w:color="auto"/>
        <w:left w:val="none" w:sz="0" w:space="0" w:color="auto"/>
        <w:bottom w:val="none" w:sz="0" w:space="0" w:color="auto"/>
        <w:right w:val="none" w:sz="0" w:space="0" w:color="auto"/>
      </w:divBdr>
      <w:divsChild>
        <w:div w:id="997073963">
          <w:marLeft w:val="0"/>
          <w:marRight w:val="0"/>
          <w:marTop w:val="0"/>
          <w:marBottom w:val="0"/>
          <w:divBdr>
            <w:top w:val="none" w:sz="0" w:space="0" w:color="auto"/>
            <w:left w:val="none" w:sz="0" w:space="0" w:color="auto"/>
            <w:bottom w:val="none" w:sz="0" w:space="0" w:color="auto"/>
            <w:right w:val="none" w:sz="0" w:space="0" w:color="auto"/>
          </w:divBdr>
        </w:div>
        <w:div w:id="2016296181">
          <w:marLeft w:val="0"/>
          <w:marRight w:val="0"/>
          <w:marTop w:val="0"/>
          <w:marBottom w:val="0"/>
          <w:divBdr>
            <w:top w:val="none" w:sz="0" w:space="0" w:color="auto"/>
            <w:left w:val="none" w:sz="0" w:space="0" w:color="auto"/>
            <w:bottom w:val="none" w:sz="0" w:space="0" w:color="auto"/>
            <w:right w:val="none" w:sz="0" w:space="0" w:color="auto"/>
          </w:divBdr>
          <w:divsChild>
            <w:div w:id="107508086">
              <w:marLeft w:val="0"/>
              <w:marRight w:val="0"/>
              <w:marTop w:val="0"/>
              <w:marBottom w:val="0"/>
              <w:divBdr>
                <w:top w:val="none" w:sz="0" w:space="0" w:color="auto"/>
                <w:left w:val="none" w:sz="0" w:space="0" w:color="auto"/>
                <w:bottom w:val="none" w:sz="0" w:space="0" w:color="auto"/>
                <w:right w:val="none" w:sz="0" w:space="0" w:color="auto"/>
              </w:divBdr>
            </w:div>
          </w:divsChild>
        </w:div>
        <w:div w:id="722754026">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sChild>
            <w:div w:id="2118788418">
              <w:marLeft w:val="0"/>
              <w:marRight w:val="0"/>
              <w:marTop w:val="0"/>
              <w:marBottom w:val="0"/>
              <w:divBdr>
                <w:top w:val="none" w:sz="0" w:space="0" w:color="auto"/>
                <w:left w:val="none" w:sz="0" w:space="0" w:color="auto"/>
                <w:bottom w:val="none" w:sz="0" w:space="0" w:color="auto"/>
                <w:right w:val="none" w:sz="0" w:space="0" w:color="auto"/>
              </w:divBdr>
            </w:div>
          </w:divsChild>
        </w:div>
        <w:div w:id="1952854446">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sChild>
            <w:div w:id="2005745572">
              <w:marLeft w:val="0"/>
              <w:marRight w:val="0"/>
              <w:marTop w:val="0"/>
              <w:marBottom w:val="0"/>
              <w:divBdr>
                <w:top w:val="none" w:sz="0" w:space="0" w:color="auto"/>
                <w:left w:val="none" w:sz="0" w:space="0" w:color="auto"/>
                <w:bottom w:val="none" w:sz="0" w:space="0" w:color="auto"/>
                <w:right w:val="none" w:sz="0" w:space="0" w:color="auto"/>
              </w:divBdr>
            </w:div>
          </w:divsChild>
        </w:div>
        <w:div w:id="98739498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485584465">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787771842">
          <w:marLeft w:val="0"/>
          <w:marRight w:val="0"/>
          <w:marTop w:val="0"/>
          <w:marBottom w:val="0"/>
          <w:divBdr>
            <w:top w:val="none" w:sz="0" w:space="0" w:color="auto"/>
            <w:left w:val="none" w:sz="0" w:space="0" w:color="auto"/>
            <w:bottom w:val="none" w:sz="0" w:space="0" w:color="auto"/>
            <w:right w:val="none" w:sz="0" w:space="0" w:color="auto"/>
          </w:divBdr>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556534">
          <w:marLeft w:val="0"/>
          <w:marRight w:val="0"/>
          <w:marTop w:val="300"/>
          <w:marBottom w:val="0"/>
          <w:divBdr>
            <w:top w:val="none" w:sz="0" w:space="0" w:color="auto"/>
            <w:left w:val="none" w:sz="0" w:space="0" w:color="auto"/>
            <w:bottom w:val="none" w:sz="0" w:space="0" w:color="auto"/>
            <w:right w:val="none" w:sz="0" w:space="0" w:color="auto"/>
          </w:divBdr>
          <w:divsChild>
            <w:div w:id="1972514404">
              <w:marLeft w:val="0"/>
              <w:marRight w:val="0"/>
              <w:marTop w:val="0"/>
              <w:marBottom w:val="0"/>
              <w:divBdr>
                <w:top w:val="none" w:sz="0" w:space="0" w:color="auto"/>
                <w:left w:val="none" w:sz="0" w:space="0" w:color="auto"/>
                <w:bottom w:val="none" w:sz="0" w:space="0" w:color="auto"/>
                <w:right w:val="none" w:sz="0" w:space="0" w:color="auto"/>
              </w:divBdr>
              <w:divsChild>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476297">
      <w:bodyDiv w:val="1"/>
      <w:marLeft w:val="0"/>
      <w:marRight w:val="0"/>
      <w:marTop w:val="0"/>
      <w:marBottom w:val="0"/>
      <w:divBdr>
        <w:top w:val="none" w:sz="0" w:space="0" w:color="auto"/>
        <w:left w:val="none" w:sz="0" w:space="0" w:color="auto"/>
        <w:bottom w:val="none" w:sz="0" w:space="0" w:color="auto"/>
        <w:right w:val="none" w:sz="0" w:space="0" w:color="auto"/>
      </w:divBdr>
      <w:divsChild>
        <w:div w:id="196049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207597842">
          <w:marLeft w:val="0"/>
          <w:marRight w:val="0"/>
          <w:marTop w:val="0"/>
          <w:marBottom w:val="0"/>
          <w:divBdr>
            <w:top w:val="none" w:sz="0" w:space="0" w:color="auto"/>
            <w:left w:val="none" w:sz="0" w:space="0" w:color="auto"/>
            <w:bottom w:val="none" w:sz="0" w:space="0" w:color="auto"/>
            <w:right w:val="none" w:sz="0" w:space="0" w:color="auto"/>
          </w:divBdr>
        </w:div>
        <w:div w:id="1705403850">
          <w:marLeft w:val="0"/>
          <w:marRight w:val="0"/>
          <w:marTop w:val="0"/>
          <w:marBottom w:val="0"/>
          <w:divBdr>
            <w:top w:val="none" w:sz="0" w:space="0" w:color="auto"/>
            <w:left w:val="none" w:sz="0" w:space="0" w:color="auto"/>
            <w:bottom w:val="none" w:sz="0" w:space="0" w:color="auto"/>
            <w:right w:val="none" w:sz="0" w:space="0" w:color="auto"/>
          </w:divBdr>
          <w:divsChild>
            <w:div w:id="2112697243">
              <w:marLeft w:val="0"/>
              <w:marRight w:val="0"/>
              <w:marTop w:val="0"/>
              <w:marBottom w:val="0"/>
              <w:divBdr>
                <w:top w:val="none" w:sz="0" w:space="0" w:color="auto"/>
                <w:left w:val="none" w:sz="0" w:space="0" w:color="auto"/>
                <w:bottom w:val="none" w:sz="0" w:space="0" w:color="auto"/>
                <w:right w:val="none" w:sz="0" w:space="0" w:color="auto"/>
              </w:divBdr>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2018312899">
          <w:marLeft w:val="0"/>
          <w:marRight w:val="0"/>
          <w:marTop w:val="0"/>
          <w:marBottom w:val="0"/>
          <w:divBdr>
            <w:top w:val="none" w:sz="0" w:space="0" w:color="auto"/>
            <w:left w:val="none" w:sz="0" w:space="0" w:color="auto"/>
            <w:bottom w:val="none" w:sz="0" w:space="0" w:color="auto"/>
            <w:right w:val="none" w:sz="0" w:space="0" w:color="auto"/>
          </w:divBdr>
          <w:divsChild>
            <w:div w:id="103614975">
              <w:marLeft w:val="0"/>
              <w:marRight w:val="0"/>
              <w:marTop w:val="0"/>
              <w:marBottom w:val="0"/>
              <w:divBdr>
                <w:top w:val="none" w:sz="0" w:space="0" w:color="auto"/>
                <w:left w:val="none" w:sz="0" w:space="0" w:color="auto"/>
                <w:bottom w:val="none" w:sz="0" w:space="0" w:color="auto"/>
                <w:right w:val="none" w:sz="0" w:space="0" w:color="auto"/>
              </w:divBdr>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657223076">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752462729">
          <w:marLeft w:val="0"/>
          <w:marRight w:val="0"/>
          <w:marTop w:val="300"/>
          <w:marBottom w:val="0"/>
          <w:divBdr>
            <w:top w:val="none" w:sz="0" w:space="0" w:color="auto"/>
            <w:left w:val="none" w:sz="0" w:space="0" w:color="auto"/>
            <w:bottom w:val="none" w:sz="0" w:space="0" w:color="auto"/>
            <w:right w:val="none" w:sz="0" w:space="0" w:color="auto"/>
          </w:divBdr>
          <w:divsChild>
            <w:div w:id="2072999603">
              <w:marLeft w:val="0"/>
              <w:marRight w:val="0"/>
              <w:marTop w:val="0"/>
              <w:marBottom w:val="0"/>
              <w:divBdr>
                <w:top w:val="none" w:sz="0" w:space="0" w:color="auto"/>
                <w:left w:val="none" w:sz="0" w:space="0" w:color="auto"/>
                <w:bottom w:val="none" w:sz="0" w:space="0" w:color="auto"/>
                <w:right w:val="none" w:sz="0" w:space="0" w:color="auto"/>
              </w:divBdr>
              <w:divsChild>
                <w:div w:id="193751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695817">
          <w:marLeft w:val="0"/>
          <w:marRight w:val="0"/>
          <w:marTop w:val="300"/>
          <w:marBottom w:val="0"/>
          <w:divBdr>
            <w:top w:val="none" w:sz="0" w:space="0" w:color="auto"/>
            <w:left w:val="none" w:sz="0" w:space="0" w:color="auto"/>
            <w:bottom w:val="none" w:sz="0" w:space="0" w:color="auto"/>
            <w:right w:val="none" w:sz="0" w:space="0" w:color="auto"/>
          </w:divBdr>
          <w:divsChild>
            <w:div w:id="2092116874">
              <w:marLeft w:val="0"/>
              <w:marRight w:val="0"/>
              <w:marTop w:val="0"/>
              <w:marBottom w:val="0"/>
              <w:divBdr>
                <w:top w:val="none" w:sz="0" w:space="0" w:color="auto"/>
                <w:left w:val="none" w:sz="0" w:space="0" w:color="auto"/>
                <w:bottom w:val="none" w:sz="0" w:space="0" w:color="auto"/>
                <w:right w:val="none" w:sz="0" w:space="0" w:color="auto"/>
              </w:divBdr>
              <w:divsChild>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979111">
      <w:bodyDiv w:val="1"/>
      <w:marLeft w:val="0"/>
      <w:marRight w:val="0"/>
      <w:marTop w:val="0"/>
      <w:marBottom w:val="0"/>
      <w:divBdr>
        <w:top w:val="none" w:sz="0" w:space="0" w:color="auto"/>
        <w:left w:val="none" w:sz="0" w:space="0" w:color="auto"/>
        <w:bottom w:val="none" w:sz="0" w:space="0" w:color="auto"/>
        <w:right w:val="none" w:sz="0" w:space="0" w:color="auto"/>
      </w:divBdr>
      <w:divsChild>
        <w:div w:id="1828134049">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1603225638">
          <w:marLeft w:val="0"/>
          <w:marRight w:val="0"/>
          <w:marTop w:val="0"/>
          <w:marBottom w:val="0"/>
          <w:divBdr>
            <w:top w:val="none" w:sz="0" w:space="0" w:color="auto"/>
            <w:left w:val="none" w:sz="0" w:space="0" w:color="auto"/>
            <w:bottom w:val="none" w:sz="0" w:space="0" w:color="auto"/>
            <w:right w:val="none" w:sz="0" w:space="0" w:color="auto"/>
          </w:divBdr>
        </w:div>
        <w:div w:id="271939122">
          <w:marLeft w:val="0"/>
          <w:marRight w:val="0"/>
          <w:marTop w:val="0"/>
          <w:marBottom w:val="0"/>
          <w:divBdr>
            <w:top w:val="none" w:sz="0" w:space="0" w:color="auto"/>
            <w:left w:val="none" w:sz="0" w:space="0" w:color="auto"/>
            <w:bottom w:val="none" w:sz="0" w:space="0" w:color="auto"/>
            <w:right w:val="none" w:sz="0" w:space="0" w:color="auto"/>
          </w:divBdr>
          <w:divsChild>
            <w:div w:id="1867672587">
              <w:marLeft w:val="0"/>
              <w:marRight w:val="0"/>
              <w:marTop w:val="0"/>
              <w:marBottom w:val="0"/>
              <w:divBdr>
                <w:top w:val="none" w:sz="0" w:space="0" w:color="auto"/>
                <w:left w:val="none" w:sz="0" w:space="0" w:color="auto"/>
                <w:bottom w:val="none" w:sz="0" w:space="0" w:color="auto"/>
                <w:right w:val="none" w:sz="0" w:space="0" w:color="auto"/>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933780375">
          <w:marLeft w:val="0"/>
          <w:marRight w:val="0"/>
          <w:marTop w:val="0"/>
          <w:marBottom w:val="0"/>
          <w:divBdr>
            <w:top w:val="none" w:sz="0" w:space="0" w:color="auto"/>
            <w:left w:val="none" w:sz="0" w:space="0" w:color="auto"/>
            <w:bottom w:val="none" w:sz="0" w:space="0" w:color="auto"/>
            <w:right w:val="none" w:sz="0" w:space="0" w:color="auto"/>
          </w:divBdr>
          <w:divsChild>
            <w:div w:id="105781740">
              <w:marLeft w:val="0"/>
              <w:marRight w:val="0"/>
              <w:marTop w:val="0"/>
              <w:marBottom w:val="0"/>
              <w:divBdr>
                <w:top w:val="none" w:sz="0" w:space="0" w:color="auto"/>
                <w:left w:val="none" w:sz="0" w:space="0" w:color="auto"/>
                <w:bottom w:val="none" w:sz="0" w:space="0" w:color="auto"/>
                <w:right w:val="none" w:sz="0" w:space="0" w:color="auto"/>
              </w:divBdr>
            </w:div>
          </w:divsChild>
        </w:div>
        <w:div w:id="542714731">
          <w:marLeft w:val="0"/>
          <w:marRight w:val="0"/>
          <w:marTop w:val="0"/>
          <w:marBottom w:val="0"/>
          <w:divBdr>
            <w:top w:val="none" w:sz="0" w:space="0" w:color="auto"/>
            <w:left w:val="none" w:sz="0" w:space="0" w:color="auto"/>
            <w:bottom w:val="none" w:sz="0" w:space="0" w:color="auto"/>
            <w:right w:val="none" w:sz="0" w:space="0" w:color="auto"/>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49979415">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2054035604">
          <w:marLeft w:val="0"/>
          <w:marRight w:val="0"/>
          <w:marTop w:val="0"/>
          <w:marBottom w:val="0"/>
          <w:divBdr>
            <w:top w:val="none" w:sz="0" w:space="0" w:color="auto"/>
            <w:left w:val="none" w:sz="0" w:space="0" w:color="auto"/>
            <w:bottom w:val="none" w:sz="0" w:space="0" w:color="auto"/>
            <w:right w:val="none" w:sz="0" w:space="0" w:color="auto"/>
          </w:divBdr>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1540778438">
          <w:marLeft w:val="0"/>
          <w:marRight w:val="0"/>
          <w:marTop w:val="0"/>
          <w:marBottom w:val="0"/>
          <w:divBdr>
            <w:top w:val="none" w:sz="0" w:space="0" w:color="auto"/>
            <w:left w:val="none" w:sz="0" w:space="0" w:color="auto"/>
            <w:bottom w:val="none" w:sz="0" w:space="0" w:color="auto"/>
            <w:right w:val="none" w:sz="0" w:space="0" w:color="auto"/>
          </w:divBdr>
        </w:div>
        <w:div w:id="2082167923">
          <w:marLeft w:val="0"/>
          <w:marRight w:val="0"/>
          <w:marTop w:val="0"/>
          <w:marBottom w:val="0"/>
          <w:divBdr>
            <w:top w:val="none" w:sz="0" w:space="0" w:color="auto"/>
            <w:left w:val="none" w:sz="0" w:space="0" w:color="auto"/>
            <w:bottom w:val="none" w:sz="0" w:space="0" w:color="auto"/>
            <w:right w:val="none" w:sz="0" w:space="0" w:color="auto"/>
          </w:divBdr>
          <w:divsChild>
            <w:div w:id="2034763823">
              <w:marLeft w:val="0"/>
              <w:marRight w:val="0"/>
              <w:marTop w:val="0"/>
              <w:marBottom w:val="0"/>
              <w:divBdr>
                <w:top w:val="none" w:sz="0" w:space="0" w:color="auto"/>
                <w:left w:val="none" w:sz="0" w:space="0" w:color="auto"/>
                <w:bottom w:val="none" w:sz="0" w:space="0" w:color="auto"/>
                <w:right w:val="none" w:sz="0" w:space="0" w:color="auto"/>
              </w:divBdr>
            </w:div>
          </w:divsChild>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sChild>
            <w:div w:id="1959330518">
              <w:marLeft w:val="0"/>
              <w:marRight w:val="0"/>
              <w:marTop w:val="0"/>
              <w:marBottom w:val="0"/>
              <w:divBdr>
                <w:top w:val="none" w:sz="0" w:space="0" w:color="auto"/>
                <w:left w:val="none" w:sz="0" w:space="0" w:color="auto"/>
                <w:bottom w:val="none" w:sz="0" w:space="0" w:color="auto"/>
                <w:right w:val="none" w:sz="0" w:space="0" w:color="auto"/>
              </w:divBdr>
              <w:divsChild>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4162">
      <w:bodyDiv w:val="1"/>
      <w:marLeft w:val="0"/>
      <w:marRight w:val="0"/>
      <w:marTop w:val="0"/>
      <w:marBottom w:val="0"/>
      <w:divBdr>
        <w:top w:val="none" w:sz="0" w:space="0" w:color="auto"/>
        <w:left w:val="none" w:sz="0" w:space="0" w:color="auto"/>
        <w:bottom w:val="none" w:sz="0" w:space="0" w:color="auto"/>
        <w:right w:val="none" w:sz="0" w:space="0" w:color="auto"/>
      </w:divBdr>
      <w:divsChild>
        <w:div w:id="587467037">
          <w:marLeft w:val="0"/>
          <w:marRight w:val="0"/>
          <w:marTop w:val="0"/>
          <w:marBottom w:val="0"/>
          <w:divBdr>
            <w:top w:val="none" w:sz="0" w:space="0" w:color="auto"/>
            <w:left w:val="none" w:sz="0" w:space="0" w:color="auto"/>
            <w:bottom w:val="none" w:sz="0" w:space="0" w:color="auto"/>
            <w:right w:val="none" w:sz="0" w:space="0" w:color="auto"/>
          </w:divBdr>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1792088643">
          <w:marLeft w:val="0"/>
          <w:marRight w:val="0"/>
          <w:marTop w:val="0"/>
          <w:marBottom w:val="0"/>
          <w:divBdr>
            <w:top w:val="none" w:sz="0" w:space="0" w:color="auto"/>
            <w:left w:val="none" w:sz="0" w:space="0" w:color="auto"/>
            <w:bottom w:val="none" w:sz="0" w:space="0" w:color="auto"/>
            <w:right w:val="none" w:sz="0" w:space="0" w:color="auto"/>
          </w:divBdr>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27750757">
          <w:marLeft w:val="0"/>
          <w:marRight w:val="0"/>
          <w:marTop w:val="0"/>
          <w:marBottom w:val="0"/>
          <w:divBdr>
            <w:top w:val="none" w:sz="0" w:space="0" w:color="auto"/>
            <w:left w:val="none" w:sz="0" w:space="0" w:color="auto"/>
            <w:bottom w:val="none" w:sz="0" w:space="0" w:color="auto"/>
            <w:right w:val="none" w:sz="0" w:space="0" w:color="auto"/>
          </w:divBdr>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372416375">
          <w:marLeft w:val="0"/>
          <w:marRight w:val="0"/>
          <w:marTop w:val="0"/>
          <w:marBottom w:val="0"/>
          <w:divBdr>
            <w:top w:val="none" w:sz="0" w:space="0" w:color="auto"/>
            <w:left w:val="none" w:sz="0" w:space="0" w:color="auto"/>
            <w:bottom w:val="none" w:sz="0" w:space="0" w:color="auto"/>
            <w:right w:val="none" w:sz="0" w:space="0" w:color="auto"/>
          </w:divBdr>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2977111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94814555">
          <w:marLeft w:val="0"/>
          <w:marRight w:val="0"/>
          <w:marTop w:val="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2048330095">
          <w:marLeft w:val="0"/>
          <w:marRight w:val="0"/>
          <w:marTop w:val="0"/>
          <w:marBottom w:val="0"/>
          <w:divBdr>
            <w:top w:val="none" w:sz="0" w:space="0" w:color="auto"/>
            <w:left w:val="none" w:sz="0" w:space="0" w:color="auto"/>
            <w:bottom w:val="none" w:sz="0" w:space="0" w:color="auto"/>
            <w:right w:val="none" w:sz="0" w:space="0" w:color="auto"/>
          </w:divBdr>
          <w:divsChild>
            <w:div w:id="1879854148">
              <w:marLeft w:val="0"/>
              <w:marRight w:val="0"/>
              <w:marTop w:val="0"/>
              <w:marBottom w:val="0"/>
              <w:divBdr>
                <w:top w:val="none" w:sz="0" w:space="0" w:color="auto"/>
                <w:left w:val="none" w:sz="0" w:space="0" w:color="auto"/>
                <w:bottom w:val="none" w:sz="0" w:space="0" w:color="auto"/>
                <w:right w:val="none" w:sz="0" w:space="0" w:color="auto"/>
              </w:divBdr>
            </w:div>
          </w:divsChild>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3000">
          <w:marLeft w:val="0"/>
          <w:marRight w:val="0"/>
          <w:marTop w:val="300"/>
          <w:marBottom w:val="0"/>
          <w:divBdr>
            <w:top w:val="none" w:sz="0" w:space="0" w:color="auto"/>
            <w:left w:val="none" w:sz="0" w:space="0" w:color="auto"/>
            <w:bottom w:val="none" w:sz="0" w:space="0" w:color="auto"/>
            <w:right w:val="none" w:sz="0" w:space="0" w:color="auto"/>
          </w:divBdr>
          <w:divsChild>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121310">
          <w:marLeft w:val="0"/>
          <w:marRight w:val="0"/>
          <w:marTop w:val="300"/>
          <w:marBottom w:val="0"/>
          <w:divBdr>
            <w:top w:val="none" w:sz="0" w:space="0" w:color="auto"/>
            <w:left w:val="none" w:sz="0" w:space="0" w:color="auto"/>
            <w:bottom w:val="none" w:sz="0" w:space="0" w:color="auto"/>
            <w:right w:val="none" w:sz="0" w:space="0" w:color="auto"/>
          </w:divBdr>
          <w:divsChild>
            <w:div w:id="2131315330">
              <w:marLeft w:val="0"/>
              <w:marRight w:val="0"/>
              <w:marTop w:val="0"/>
              <w:marBottom w:val="0"/>
              <w:divBdr>
                <w:top w:val="none" w:sz="0" w:space="0" w:color="auto"/>
                <w:left w:val="none" w:sz="0" w:space="0" w:color="auto"/>
                <w:bottom w:val="none" w:sz="0" w:space="0" w:color="auto"/>
                <w:right w:val="none" w:sz="0" w:space="0" w:color="auto"/>
              </w:divBdr>
              <w:divsChild>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6649523">
      <w:bodyDiv w:val="1"/>
      <w:marLeft w:val="0"/>
      <w:marRight w:val="0"/>
      <w:marTop w:val="0"/>
      <w:marBottom w:val="0"/>
      <w:divBdr>
        <w:top w:val="none" w:sz="0" w:space="0" w:color="auto"/>
        <w:left w:val="none" w:sz="0" w:space="0" w:color="auto"/>
        <w:bottom w:val="none" w:sz="0" w:space="0" w:color="auto"/>
        <w:right w:val="none" w:sz="0" w:space="0" w:color="auto"/>
      </w:divBdr>
      <w:divsChild>
        <w:div w:id="1205488110">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41973064">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2101099799">
          <w:marLeft w:val="0"/>
          <w:marRight w:val="0"/>
          <w:marTop w:val="0"/>
          <w:marBottom w:val="0"/>
          <w:divBdr>
            <w:top w:val="none" w:sz="0" w:space="0" w:color="auto"/>
            <w:left w:val="none" w:sz="0" w:space="0" w:color="auto"/>
            <w:bottom w:val="none" w:sz="0" w:space="0" w:color="auto"/>
            <w:right w:val="none" w:sz="0" w:space="0" w:color="auto"/>
          </w:divBdr>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538708722">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sChild>
            <w:div w:id="2014525599">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892901">
          <w:marLeft w:val="0"/>
          <w:marRight w:val="0"/>
          <w:marTop w:val="300"/>
          <w:marBottom w:val="0"/>
          <w:divBdr>
            <w:top w:val="none" w:sz="0" w:space="0" w:color="auto"/>
            <w:left w:val="none" w:sz="0" w:space="0" w:color="auto"/>
            <w:bottom w:val="none" w:sz="0" w:space="0" w:color="auto"/>
            <w:right w:val="none" w:sz="0" w:space="0" w:color="auto"/>
          </w:divBdr>
          <w:divsChild>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150236">
      <w:bodyDiv w:val="1"/>
      <w:marLeft w:val="0"/>
      <w:marRight w:val="0"/>
      <w:marTop w:val="0"/>
      <w:marBottom w:val="0"/>
      <w:divBdr>
        <w:top w:val="none" w:sz="0" w:space="0" w:color="auto"/>
        <w:left w:val="none" w:sz="0" w:space="0" w:color="auto"/>
        <w:bottom w:val="none" w:sz="0" w:space="0" w:color="auto"/>
        <w:right w:val="none" w:sz="0" w:space="0" w:color="auto"/>
      </w:divBdr>
      <w:divsChild>
        <w:div w:id="963191935">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702219127">
          <w:marLeft w:val="0"/>
          <w:marRight w:val="0"/>
          <w:marTop w:val="0"/>
          <w:marBottom w:val="0"/>
          <w:divBdr>
            <w:top w:val="none" w:sz="0" w:space="0" w:color="auto"/>
            <w:left w:val="none" w:sz="0" w:space="0" w:color="auto"/>
            <w:bottom w:val="none" w:sz="0" w:space="0" w:color="auto"/>
            <w:right w:val="none" w:sz="0" w:space="0" w:color="auto"/>
          </w:divBdr>
        </w:div>
        <w:div w:id="474681794">
          <w:marLeft w:val="0"/>
          <w:marRight w:val="0"/>
          <w:marTop w:val="0"/>
          <w:marBottom w:val="0"/>
          <w:divBdr>
            <w:top w:val="none" w:sz="0" w:space="0" w:color="auto"/>
            <w:left w:val="none" w:sz="0" w:space="0" w:color="auto"/>
            <w:bottom w:val="none" w:sz="0" w:space="0" w:color="auto"/>
            <w:right w:val="none" w:sz="0" w:space="0" w:color="auto"/>
          </w:divBdr>
          <w:divsChild>
            <w:div w:id="1949005676">
              <w:marLeft w:val="0"/>
              <w:marRight w:val="0"/>
              <w:marTop w:val="0"/>
              <w:marBottom w:val="0"/>
              <w:divBdr>
                <w:top w:val="none" w:sz="0" w:space="0" w:color="auto"/>
                <w:left w:val="none" w:sz="0" w:space="0" w:color="auto"/>
                <w:bottom w:val="none" w:sz="0" w:space="0" w:color="auto"/>
                <w:right w:val="none" w:sz="0" w:space="0" w:color="auto"/>
              </w:divBdr>
            </w:div>
          </w:divsChild>
        </w:div>
        <w:div w:id="1129513944">
          <w:marLeft w:val="0"/>
          <w:marRight w:val="0"/>
          <w:marTop w:val="0"/>
          <w:marBottom w:val="0"/>
          <w:divBdr>
            <w:top w:val="none" w:sz="0" w:space="0" w:color="auto"/>
            <w:left w:val="none" w:sz="0" w:space="0" w:color="auto"/>
            <w:bottom w:val="none" w:sz="0" w:space="0" w:color="auto"/>
            <w:right w:val="none" w:sz="0" w:space="0" w:color="auto"/>
          </w:divBdr>
        </w:div>
        <w:div w:id="507988058">
          <w:marLeft w:val="0"/>
          <w:marRight w:val="0"/>
          <w:marTop w:val="0"/>
          <w:marBottom w:val="0"/>
          <w:divBdr>
            <w:top w:val="none" w:sz="0" w:space="0" w:color="auto"/>
            <w:left w:val="none" w:sz="0" w:space="0" w:color="auto"/>
            <w:bottom w:val="none" w:sz="0" w:space="0" w:color="auto"/>
            <w:right w:val="none" w:sz="0" w:space="0" w:color="auto"/>
          </w:divBdr>
          <w:divsChild>
            <w:div w:id="1868909928">
              <w:marLeft w:val="0"/>
              <w:marRight w:val="0"/>
              <w:marTop w:val="0"/>
              <w:marBottom w:val="0"/>
              <w:divBdr>
                <w:top w:val="none" w:sz="0" w:space="0" w:color="auto"/>
                <w:left w:val="none" w:sz="0" w:space="0" w:color="auto"/>
                <w:bottom w:val="none" w:sz="0" w:space="0" w:color="auto"/>
                <w:right w:val="none" w:sz="0" w:space="0" w:color="auto"/>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909418560">
          <w:marLeft w:val="0"/>
          <w:marRight w:val="0"/>
          <w:marTop w:val="0"/>
          <w:marBottom w:val="0"/>
          <w:divBdr>
            <w:top w:val="none" w:sz="0" w:space="0" w:color="auto"/>
            <w:left w:val="none" w:sz="0" w:space="0" w:color="auto"/>
            <w:bottom w:val="none" w:sz="0" w:space="0" w:color="auto"/>
            <w:right w:val="none" w:sz="0" w:space="0" w:color="auto"/>
          </w:divBdr>
          <w:divsChild>
            <w:div w:id="2015646001">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460623">
      <w:bodyDiv w:val="1"/>
      <w:marLeft w:val="0"/>
      <w:marRight w:val="0"/>
      <w:marTop w:val="0"/>
      <w:marBottom w:val="0"/>
      <w:divBdr>
        <w:top w:val="none" w:sz="0" w:space="0" w:color="auto"/>
        <w:left w:val="none" w:sz="0" w:space="0" w:color="auto"/>
        <w:bottom w:val="none" w:sz="0" w:space="0" w:color="auto"/>
        <w:right w:val="none" w:sz="0" w:space="0" w:color="auto"/>
      </w:divBdr>
      <w:divsChild>
        <w:div w:id="2032994936">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13274695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1950812379">
          <w:marLeft w:val="0"/>
          <w:marRight w:val="0"/>
          <w:marTop w:val="0"/>
          <w:marBottom w:val="0"/>
          <w:divBdr>
            <w:top w:val="none" w:sz="0" w:space="0" w:color="auto"/>
            <w:left w:val="none" w:sz="0" w:space="0" w:color="auto"/>
            <w:bottom w:val="none" w:sz="0" w:space="0" w:color="auto"/>
            <w:right w:val="none" w:sz="0" w:space="0" w:color="auto"/>
          </w:divBdr>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834220816">
          <w:marLeft w:val="0"/>
          <w:marRight w:val="0"/>
          <w:marTop w:val="0"/>
          <w:marBottom w:val="0"/>
          <w:divBdr>
            <w:top w:val="none" w:sz="0" w:space="0" w:color="auto"/>
            <w:left w:val="none" w:sz="0" w:space="0" w:color="auto"/>
            <w:bottom w:val="none" w:sz="0" w:space="0" w:color="auto"/>
            <w:right w:val="none" w:sz="0" w:space="0" w:color="auto"/>
          </w:divBdr>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sChild>
                <w:div w:id="2111923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sChild>
                <w:div w:id="21107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534820">
      <w:bodyDiv w:val="1"/>
      <w:marLeft w:val="0"/>
      <w:marRight w:val="0"/>
      <w:marTop w:val="0"/>
      <w:marBottom w:val="0"/>
      <w:divBdr>
        <w:top w:val="none" w:sz="0" w:space="0" w:color="auto"/>
        <w:left w:val="none" w:sz="0" w:space="0" w:color="auto"/>
        <w:bottom w:val="none" w:sz="0" w:space="0" w:color="auto"/>
        <w:right w:val="none" w:sz="0" w:space="0" w:color="auto"/>
      </w:divBdr>
    </w:div>
    <w:div w:id="1910845266">
      <w:bodyDiv w:val="1"/>
      <w:marLeft w:val="0"/>
      <w:marRight w:val="0"/>
      <w:marTop w:val="0"/>
      <w:marBottom w:val="0"/>
      <w:divBdr>
        <w:top w:val="none" w:sz="0" w:space="0" w:color="auto"/>
        <w:left w:val="none" w:sz="0" w:space="0" w:color="auto"/>
        <w:bottom w:val="none" w:sz="0" w:space="0" w:color="auto"/>
        <w:right w:val="none" w:sz="0" w:space="0" w:color="auto"/>
      </w:divBdr>
    </w:div>
    <w:div w:id="1911768414">
      <w:bodyDiv w:val="1"/>
      <w:marLeft w:val="0"/>
      <w:marRight w:val="0"/>
      <w:marTop w:val="0"/>
      <w:marBottom w:val="0"/>
      <w:divBdr>
        <w:top w:val="none" w:sz="0" w:space="0" w:color="auto"/>
        <w:left w:val="none" w:sz="0" w:space="0" w:color="auto"/>
        <w:bottom w:val="none" w:sz="0" w:space="0" w:color="auto"/>
        <w:right w:val="none" w:sz="0" w:space="0" w:color="auto"/>
      </w:divBdr>
      <w:divsChild>
        <w:div w:id="1864855153">
          <w:marLeft w:val="0"/>
          <w:marRight w:val="0"/>
          <w:marTop w:val="0"/>
          <w:marBottom w:val="0"/>
          <w:divBdr>
            <w:top w:val="none" w:sz="0" w:space="0" w:color="auto"/>
            <w:left w:val="none" w:sz="0" w:space="0" w:color="auto"/>
            <w:bottom w:val="none" w:sz="0" w:space="0" w:color="auto"/>
            <w:right w:val="none" w:sz="0" w:space="0" w:color="auto"/>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sChild>
            <w:div w:id="1960604281">
              <w:marLeft w:val="0"/>
              <w:marRight w:val="0"/>
              <w:marTop w:val="0"/>
              <w:marBottom w:val="0"/>
              <w:divBdr>
                <w:top w:val="none" w:sz="0" w:space="0" w:color="auto"/>
                <w:left w:val="none" w:sz="0" w:space="0" w:color="auto"/>
                <w:bottom w:val="none" w:sz="0" w:space="0" w:color="auto"/>
                <w:right w:val="none" w:sz="0" w:space="0" w:color="auto"/>
              </w:divBdr>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1171532760">
          <w:marLeft w:val="0"/>
          <w:marRight w:val="0"/>
          <w:marTop w:val="0"/>
          <w:marBottom w:val="0"/>
          <w:divBdr>
            <w:top w:val="none" w:sz="0" w:space="0" w:color="auto"/>
            <w:left w:val="none" w:sz="0" w:space="0" w:color="auto"/>
            <w:bottom w:val="none" w:sz="0" w:space="0" w:color="auto"/>
            <w:right w:val="none" w:sz="0" w:space="0" w:color="auto"/>
          </w:divBdr>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1831865271">
          <w:marLeft w:val="0"/>
          <w:marRight w:val="0"/>
          <w:marTop w:val="0"/>
          <w:marBottom w:val="0"/>
          <w:divBdr>
            <w:top w:val="none" w:sz="0" w:space="0" w:color="auto"/>
            <w:left w:val="none" w:sz="0" w:space="0" w:color="auto"/>
            <w:bottom w:val="none" w:sz="0" w:space="0" w:color="auto"/>
            <w:right w:val="none" w:sz="0" w:space="0" w:color="auto"/>
          </w:divBdr>
        </w:div>
        <w:div w:id="112985709">
          <w:marLeft w:val="0"/>
          <w:marRight w:val="0"/>
          <w:marTop w:val="0"/>
          <w:marBottom w:val="0"/>
          <w:divBdr>
            <w:top w:val="none" w:sz="0" w:space="0" w:color="auto"/>
            <w:left w:val="none" w:sz="0" w:space="0" w:color="auto"/>
            <w:bottom w:val="none" w:sz="0" w:space="0" w:color="auto"/>
            <w:right w:val="none" w:sz="0" w:space="0" w:color="auto"/>
          </w:divBdr>
          <w:divsChild>
            <w:div w:id="2135052547">
              <w:marLeft w:val="0"/>
              <w:marRight w:val="0"/>
              <w:marTop w:val="0"/>
              <w:marBottom w:val="0"/>
              <w:divBdr>
                <w:top w:val="none" w:sz="0" w:space="0" w:color="auto"/>
                <w:left w:val="none" w:sz="0" w:space="0" w:color="auto"/>
                <w:bottom w:val="none" w:sz="0" w:space="0" w:color="auto"/>
                <w:right w:val="none" w:sz="0" w:space="0" w:color="auto"/>
              </w:divBdr>
            </w:div>
          </w:divsChild>
        </w:div>
        <w:div w:id="250623826">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320311">
          <w:marLeft w:val="0"/>
          <w:marRight w:val="0"/>
          <w:marTop w:val="300"/>
          <w:marBottom w:val="0"/>
          <w:divBdr>
            <w:top w:val="none" w:sz="0" w:space="0" w:color="auto"/>
            <w:left w:val="none" w:sz="0" w:space="0" w:color="auto"/>
            <w:bottom w:val="none" w:sz="0" w:space="0" w:color="auto"/>
            <w:right w:val="none" w:sz="0" w:space="0" w:color="auto"/>
          </w:divBdr>
          <w:divsChild>
            <w:div w:id="2126342905">
              <w:marLeft w:val="0"/>
              <w:marRight w:val="0"/>
              <w:marTop w:val="0"/>
              <w:marBottom w:val="0"/>
              <w:divBdr>
                <w:top w:val="none" w:sz="0" w:space="0" w:color="auto"/>
                <w:left w:val="none" w:sz="0" w:space="0" w:color="auto"/>
                <w:bottom w:val="none" w:sz="0" w:space="0" w:color="auto"/>
                <w:right w:val="none" w:sz="0" w:space="0" w:color="auto"/>
              </w:divBdr>
              <w:divsChild>
                <w:div w:id="200370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40141">
      <w:bodyDiv w:val="1"/>
      <w:marLeft w:val="0"/>
      <w:marRight w:val="0"/>
      <w:marTop w:val="0"/>
      <w:marBottom w:val="0"/>
      <w:divBdr>
        <w:top w:val="none" w:sz="0" w:space="0" w:color="auto"/>
        <w:left w:val="none" w:sz="0" w:space="0" w:color="auto"/>
        <w:bottom w:val="none" w:sz="0" w:space="0" w:color="auto"/>
        <w:right w:val="none" w:sz="0" w:space="0" w:color="auto"/>
      </w:divBdr>
      <w:divsChild>
        <w:div w:id="512964543">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981571176">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24849130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839345937">
          <w:marLeft w:val="0"/>
          <w:marRight w:val="0"/>
          <w:marTop w:val="0"/>
          <w:marBottom w:val="0"/>
          <w:divBdr>
            <w:top w:val="none" w:sz="0" w:space="0" w:color="auto"/>
            <w:left w:val="none" w:sz="0" w:space="0" w:color="auto"/>
            <w:bottom w:val="none" w:sz="0" w:space="0" w:color="auto"/>
            <w:right w:val="none" w:sz="0" w:space="0" w:color="auto"/>
          </w:divBdr>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1776054375">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428128">
      <w:bodyDiv w:val="1"/>
      <w:marLeft w:val="0"/>
      <w:marRight w:val="0"/>
      <w:marTop w:val="0"/>
      <w:marBottom w:val="0"/>
      <w:divBdr>
        <w:top w:val="none" w:sz="0" w:space="0" w:color="auto"/>
        <w:left w:val="none" w:sz="0" w:space="0" w:color="auto"/>
        <w:bottom w:val="none" w:sz="0" w:space="0" w:color="auto"/>
        <w:right w:val="none" w:sz="0" w:space="0" w:color="auto"/>
      </w:divBdr>
    </w:div>
    <w:div w:id="1915773360">
      <w:bodyDiv w:val="1"/>
      <w:marLeft w:val="0"/>
      <w:marRight w:val="0"/>
      <w:marTop w:val="0"/>
      <w:marBottom w:val="0"/>
      <w:divBdr>
        <w:top w:val="none" w:sz="0" w:space="0" w:color="auto"/>
        <w:left w:val="none" w:sz="0" w:space="0" w:color="auto"/>
        <w:bottom w:val="none" w:sz="0" w:space="0" w:color="auto"/>
        <w:right w:val="none" w:sz="0" w:space="0" w:color="auto"/>
      </w:divBdr>
      <w:divsChild>
        <w:div w:id="30031520">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771121571">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3498324">
          <w:marLeft w:val="0"/>
          <w:marRight w:val="0"/>
          <w:marTop w:val="0"/>
          <w:marBottom w:val="0"/>
          <w:divBdr>
            <w:top w:val="none" w:sz="0" w:space="0" w:color="auto"/>
            <w:left w:val="none" w:sz="0" w:space="0" w:color="auto"/>
            <w:bottom w:val="none" w:sz="0" w:space="0" w:color="auto"/>
            <w:right w:val="none" w:sz="0" w:space="0" w:color="auto"/>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2023582768">
          <w:marLeft w:val="0"/>
          <w:marRight w:val="0"/>
          <w:marTop w:val="0"/>
          <w:marBottom w:val="0"/>
          <w:divBdr>
            <w:top w:val="none" w:sz="0" w:space="0" w:color="auto"/>
            <w:left w:val="none" w:sz="0" w:space="0" w:color="auto"/>
            <w:bottom w:val="none" w:sz="0" w:space="0" w:color="auto"/>
            <w:right w:val="none" w:sz="0" w:space="0" w:color="auto"/>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1994211987">
          <w:marLeft w:val="0"/>
          <w:marRight w:val="0"/>
          <w:marTop w:val="0"/>
          <w:marBottom w:val="0"/>
          <w:divBdr>
            <w:top w:val="none" w:sz="0" w:space="0" w:color="auto"/>
            <w:left w:val="none" w:sz="0" w:space="0" w:color="auto"/>
            <w:bottom w:val="none" w:sz="0" w:space="0" w:color="auto"/>
            <w:right w:val="none" w:sz="0" w:space="0" w:color="auto"/>
          </w:divBdr>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544954300">
          <w:marLeft w:val="0"/>
          <w:marRight w:val="0"/>
          <w:marTop w:val="0"/>
          <w:marBottom w:val="0"/>
          <w:divBdr>
            <w:top w:val="none" w:sz="0" w:space="0" w:color="auto"/>
            <w:left w:val="none" w:sz="0" w:space="0" w:color="auto"/>
            <w:bottom w:val="none" w:sz="0" w:space="0" w:color="auto"/>
            <w:right w:val="none" w:sz="0" w:space="0" w:color="auto"/>
          </w:divBdr>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747188655">
          <w:marLeft w:val="0"/>
          <w:marRight w:val="0"/>
          <w:marTop w:val="0"/>
          <w:marBottom w:val="0"/>
          <w:divBdr>
            <w:top w:val="none" w:sz="0" w:space="0" w:color="auto"/>
            <w:left w:val="none" w:sz="0" w:space="0" w:color="auto"/>
            <w:bottom w:val="none" w:sz="0" w:space="0" w:color="auto"/>
            <w:right w:val="none" w:sz="0" w:space="0" w:color="auto"/>
          </w:divBdr>
        </w:div>
        <w:div w:id="2080324340">
          <w:marLeft w:val="0"/>
          <w:marRight w:val="0"/>
          <w:marTop w:val="0"/>
          <w:marBottom w:val="0"/>
          <w:divBdr>
            <w:top w:val="none" w:sz="0" w:space="0" w:color="auto"/>
            <w:left w:val="none" w:sz="0" w:space="0" w:color="auto"/>
            <w:bottom w:val="none" w:sz="0" w:space="0" w:color="auto"/>
            <w:right w:val="none" w:sz="0" w:space="0" w:color="auto"/>
          </w:divBdr>
          <w:divsChild>
            <w:div w:id="762603864">
              <w:marLeft w:val="0"/>
              <w:marRight w:val="0"/>
              <w:marTop w:val="0"/>
              <w:marBottom w:val="0"/>
              <w:divBdr>
                <w:top w:val="none" w:sz="0" w:space="0" w:color="auto"/>
                <w:left w:val="none" w:sz="0" w:space="0" w:color="auto"/>
                <w:bottom w:val="none" w:sz="0" w:space="0" w:color="auto"/>
                <w:right w:val="none" w:sz="0" w:space="0" w:color="auto"/>
              </w:divBdr>
            </w:div>
          </w:divsChild>
        </w:div>
        <w:div w:id="1008213352">
          <w:marLeft w:val="0"/>
          <w:marRight w:val="0"/>
          <w:marTop w:val="300"/>
          <w:marBottom w:val="0"/>
          <w:divBdr>
            <w:top w:val="none" w:sz="0" w:space="0" w:color="auto"/>
            <w:left w:val="none" w:sz="0" w:space="0" w:color="auto"/>
            <w:bottom w:val="none" w:sz="0" w:space="0" w:color="auto"/>
            <w:right w:val="none" w:sz="0" w:space="0" w:color="auto"/>
          </w:divBdr>
          <w:divsChild>
            <w:div w:id="2144732639">
              <w:marLeft w:val="0"/>
              <w:marRight w:val="0"/>
              <w:marTop w:val="0"/>
              <w:marBottom w:val="0"/>
              <w:divBdr>
                <w:top w:val="none" w:sz="0" w:space="0" w:color="auto"/>
                <w:left w:val="none" w:sz="0" w:space="0" w:color="auto"/>
                <w:bottom w:val="none" w:sz="0" w:space="0" w:color="auto"/>
                <w:right w:val="none" w:sz="0" w:space="0" w:color="auto"/>
              </w:divBdr>
              <w:divsChild>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sChild>
                <w:div w:id="213236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776450">
      <w:bodyDiv w:val="1"/>
      <w:marLeft w:val="0"/>
      <w:marRight w:val="0"/>
      <w:marTop w:val="0"/>
      <w:marBottom w:val="0"/>
      <w:divBdr>
        <w:top w:val="none" w:sz="0" w:space="0" w:color="auto"/>
        <w:left w:val="none" w:sz="0" w:space="0" w:color="auto"/>
        <w:bottom w:val="none" w:sz="0" w:space="0" w:color="auto"/>
        <w:right w:val="none" w:sz="0" w:space="0" w:color="auto"/>
      </w:divBdr>
    </w:div>
    <w:div w:id="1915894257">
      <w:bodyDiv w:val="1"/>
      <w:marLeft w:val="0"/>
      <w:marRight w:val="0"/>
      <w:marTop w:val="0"/>
      <w:marBottom w:val="0"/>
      <w:divBdr>
        <w:top w:val="none" w:sz="0" w:space="0" w:color="auto"/>
        <w:left w:val="none" w:sz="0" w:space="0" w:color="auto"/>
        <w:bottom w:val="none" w:sz="0" w:space="0" w:color="auto"/>
        <w:right w:val="none" w:sz="0" w:space="0" w:color="auto"/>
      </w:divBdr>
      <w:divsChild>
        <w:div w:id="2076969267">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sChild>
            <w:div w:id="2026710703">
              <w:marLeft w:val="0"/>
              <w:marRight w:val="0"/>
              <w:marTop w:val="0"/>
              <w:marBottom w:val="0"/>
              <w:divBdr>
                <w:top w:val="none" w:sz="0" w:space="0" w:color="auto"/>
                <w:left w:val="none" w:sz="0" w:space="0" w:color="auto"/>
                <w:bottom w:val="none" w:sz="0" w:space="0" w:color="auto"/>
                <w:right w:val="none" w:sz="0" w:space="0" w:color="auto"/>
              </w:divBdr>
            </w:div>
          </w:divsChild>
        </w:div>
        <w:div w:id="2056193778">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1144542276">
          <w:marLeft w:val="0"/>
          <w:marRight w:val="0"/>
          <w:marTop w:val="0"/>
          <w:marBottom w:val="0"/>
          <w:divBdr>
            <w:top w:val="none" w:sz="0" w:space="0" w:color="auto"/>
            <w:left w:val="none" w:sz="0" w:space="0" w:color="auto"/>
            <w:bottom w:val="none" w:sz="0" w:space="0" w:color="auto"/>
            <w:right w:val="none" w:sz="0" w:space="0" w:color="auto"/>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1915964489">
          <w:marLeft w:val="0"/>
          <w:marRight w:val="0"/>
          <w:marTop w:val="0"/>
          <w:marBottom w:val="0"/>
          <w:divBdr>
            <w:top w:val="none" w:sz="0" w:space="0" w:color="auto"/>
            <w:left w:val="none" w:sz="0" w:space="0" w:color="auto"/>
            <w:bottom w:val="none" w:sz="0" w:space="0" w:color="auto"/>
            <w:right w:val="none" w:sz="0" w:space="0" w:color="auto"/>
          </w:divBdr>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1504272078">
          <w:marLeft w:val="0"/>
          <w:marRight w:val="0"/>
          <w:marTop w:val="0"/>
          <w:marBottom w:val="0"/>
          <w:divBdr>
            <w:top w:val="none" w:sz="0" w:space="0" w:color="auto"/>
            <w:left w:val="none" w:sz="0" w:space="0" w:color="auto"/>
            <w:bottom w:val="none" w:sz="0" w:space="0" w:color="auto"/>
            <w:right w:val="none" w:sz="0" w:space="0" w:color="auto"/>
          </w:divBdr>
        </w:div>
        <w:div w:id="1947039463">
          <w:marLeft w:val="0"/>
          <w:marRight w:val="0"/>
          <w:marTop w:val="0"/>
          <w:marBottom w:val="0"/>
          <w:divBdr>
            <w:top w:val="none" w:sz="0" w:space="0" w:color="auto"/>
            <w:left w:val="none" w:sz="0" w:space="0" w:color="auto"/>
            <w:bottom w:val="none" w:sz="0" w:space="0" w:color="auto"/>
            <w:right w:val="none" w:sz="0" w:space="0" w:color="auto"/>
          </w:divBdr>
          <w:divsChild>
            <w:div w:id="716509228">
              <w:marLeft w:val="0"/>
              <w:marRight w:val="0"/>
              <w:marTop w:val="0"/>
              <w:marBottom w:val="0"/>
              <w:divBdr>
                <w:top w:val="none" w:sz="0" w:space="0" w:color="auto"/>
                <w:left w:val="none" w:sz="0" w:space="0" w:color="auto"/>
                <w:bottom w:val="none" w:sz="0" w:space="0" w:color="auto"/>
                <w:right w:val="none" w:sz="0" w:space="0" w:color="auto"/>
              </w:divBdr>
            </w:div>
          </w:divsChild>
        </w:div>
        <w:div w:id="414783872">
          <w:marLeft w:val="0"/>
          <w:marRight w:val="0"/>
          <w:marTop w:val="0"/>
          <w:marBottom w:val="0"/>
          <w:divBdr>
            <w:top w:val="none" w:sz="0" w:space="0" w:color="auto"/>
            <w:left w:val="none" w:sz="0" w:space="0" w:color="auto"/>
            <w:bottom w:val="none" w:sz="0" w:space="0" w:color="auto"/>
            <w:right w:val="none" w:sz="0" w:space="0" w:color="auto"/>
          </w:divBdr>
        </w:div>
        <w:div w:id="1956256669">
          <w:marLeft w:val="0"/>
          <w:marRight w:val="0"/>
          <w:marTop w:val="0"/>
          <w:marBottom w:val="0"/>
          <w:divBdr>
            <w:top w:val="none" w:sz="0" w:space="0" w:color="auto"/>
            <w:left w:val="none" w:sz="0" w:space="0" w:color="auto"/>
            <w:bottom w:val="none" w:sz="0" w:space="0" w:color="auto"/>
            <w:right w:val="none" w:sz="0" w:space="0" w:color="auto"/>
          </w:divBdr>
          <w:divsChild>
            <w:div w:id="1132871304">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112286">
          <w:marLeft w:val="0"/>
          <w:marRight w:val="0"/>
          <w:marTop w:val="300"/>
          <w:marBottom w:val="0"/>
          <w:divBdr>
            <w:top w:val="none" w:sz="0" w:space="0" w:color="auto"/>
            <w:left w:val="none" w:sz="0" w:space="0" w:color="auto"/>
            <w:bottom w:val="none" w:sz="0" w:space="0" w:color="auto"/>
            <w:right w:val="none" w:sz="0" w:space="0" w:color="auto"/>
          </w:divBdr>
          <w:divsChild>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830321">
          <w:marLeft w:val="0"/>
          <w:marRight w:val="0"/>
          <w:marTop w:val="300"/>
          <w:marBottom w:val="0"/>
          <w:divBdr>
            <w:top w:val="none" w:sz="0" w:space="0" w:color="auto"/>
            <w:left w:val="none" w:sz="0" w:space="0" w:color="auto"/>
            <w:bottom w:val="none" w:sz="0" w:space="0" w:color="auto"/>
            <w:right w:val="none" w:sz="0" w:space="0" w:color="auto"/>
          </w:divBdr>
          <w:divsChild>
            <w:div w:id="2065252064">
              <w:marLeft w:val="0"/>
              <w:marRight w:val="0"/>
              <w:marTop w:val="0"/>
              <w:marBottom w:val="0"/>
              <w:divBdr>
                <w:top w:val="none" w:sz="0" w:space="0" w:color="auto"/>
                <w:left w:val="none" w:sz="0" w:space="0" w:color="auto"/>
                <w:bottom w:val="none" w:sz="0" w:space="0" w:color="auto"/>
                <w:right w:val="none" w:sz="0" w:space="0" w:color="auto"/>
              </w:divBdr>
              <w:divsChild>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09837">
      <w:bodyDiv w:val="1"/>
      <w:marLeft w:val="0"/>
      <w:marRight w:val="0"/>
      <w:marTop w:val="0"/>
      <w:marBottom w:val="0"/>
      <w:divBdr>
        <w:top w:val="none" w:sz="0" w:space="0" w:color="auto"/>
        <w:left w:val="none" w:sz="0" w:space="0" w:color="auto"/>
        <w:bottom w:val="none" w:sz="0" w:space="0" w:color="auto"/>
        <w:right w:val="none" w:sz="0" w:space="0" w:color="auto"/>
      </w:divBdr>
      <w:divsChild>
        <w:div w:id="1104961454">
          <w:marLeft w:val="0"/>
          <w:marRight w:val="0"/>
          <w:marTop w:val="0"/>
          <w:marBottom w:val="0"/>
          <w:divBdr>
            <w:top w:val="none" w:sz="0" w:space="0" w:color="auto"/>
            <w:left w:val="none" w:sz="0" w:space="0" w:color="auto"/>
            <w:bottom w:val="none" w:sz="0" w:space="0" w:color="auto"/>
            <w:right w:val="none" w:sz="0" w:space="0" w:color="auto"/>
          </w:divBdr>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63383376">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2105757776">
          <w:marLeft w:val="0"/>
          <w:marRight w:val="0"/>
          <w:marTop w:val="0"/>
          <w:marBottom w:val="0"/>
          <w:divBdr>
            <w:top w:val="none" w:sz="0" w:space="0" w:color="auto"/>
            <w:left w:val="none" w:sz="0" w:space="0" w:color="auto"/>
            <w:bottom w:val="none" w:sz="0" w:space="0" w:color="auto"/>
            <w:right w:val="none" w:sz="0" w:space="0" w:color="auto"/>
          </w:divBdr>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008824250">
          <w:marLeft w:val="0"/>
          <w:marRight w:val="0"/>
          <w:marTop w:val="0"/>
          <w:marBottom w:val="0"/>
          <w:divBdr>
            <w:top w:val="none" w:sz="0" w:space="0" w:color="auto"/>
            <w:left w:val="none" w:sz="0" w:space="0" w:color="auto"/>
            <w:bottom w:val="none" w:sz="0" w:space="0" w:color="auto"/>
            <w:right w:val="none" w:sz="0" w:space="0" w:color="auto"/>
          </w:divBdr>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2052344000">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168978927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sChild>
            <w:div w:id="1897357187">
              <w:marLeft w:val="0"/>
              <w:marRight w:val="0"/>
              <w:marTop w:val="0"/>
              <w:marBottom w:val="0"/>
              <w:divBdr>
                <w:top w:val="none" w:sz="0" w:space="0" w:color="auto"/>
                <w:left w:val="none" w:sz="0" w:space="0" w:color="auto"/>
                <w:bottom w:val="none" w:sz="0" w:space="0" w:color="auto"/>
                <w:right w:val="none" w:sz="0" w:space="0" w:color="auto"/>
              </w:divBdr>
            </w:div>
          </w:divsChild>
        </w:div>
        <w:div w:id="1700549158">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16697637">
      <w:bodyDiv w:val="1"/>
      <w:marLeft w:val="0"/>
      <w:marRight w:val="0"/>
      <w:marTop w:val="0"/>
      <w:marBottom w:val="0"/>
      <w:divBdr>
        <w:top w:val="none" w:sz="0" w:space="0" w:color="auto"/>
        <w:left w:val="none" w:sz="0" w:space="0" w:color="auto"/>
        <w:bottom w:val="none" w:sz="0" w:space="0" w:color="auto"/>
        <w:right w:val="none" w:sz="0" w:space="0" w:color="auto"/>
      </w:divBdr>
      <w:divsChild>
        <w:div w:id="194277075">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sChild>
            <w:div w:id="2028483108">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1181353125">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200552560">
          <w:marLeft w:val="0"/>
          <w:marRight w:val="0"/>
          <w:marTop w:val="0"/>
          <w:marBottom w:val="0"/>
          <w:divBdr>
            <w:top w:val="none" w:sz="0" w:space="0" w:color="auto"/>
            <w:left w:val="none" w:sz="0" w:space="0" w:color="auto"/>
            <w:bottom w:val="none" w:sz="0" w:space="0" w:color="auto"/>
            <w:right w:val="none" w:sz="0" w:space="0" w:color="auto"/>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496219451">
          <w:marLeft w:val="0"/>
          <w:marRight w:val="0"/>
          <w:marTop w:val="0"/>
          <w:marBottom w:val="0"/>
          <w:divBdr>
            <w:top w:val="none" w:sz="0" w:space="0" w:color="auto"/>
            <w:left w:val="none" w:sz="0" w:space="0" w:color="auto"/>
            <w:bottom w:val="none" w:sz="0" w:space="0" w:color="auto"/>
            <w:right w:val="none" w:sz="0" w:space="0" w:color="auto"/>
          </w:divBdr>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2085297291">
          <w:marLeft w:val="0"/>
          <w:marRight w:val="0"/>
          <w:marTop w:val="300"/>
          <w:marBottom w:val="0"/>
          <w:divBdr>
            <w:top w:val="none" w:sz="0" w:space="0" w:color="auto"/>
            <w:left w:val="none" w:sz="0" w:space="0" w:color="auto"/>
            <w:bottom w:val="none" w:sz="0" w:space="0" w:color="auto"/>
            <w:right w:val="none" w:sz="0" w:space="0" w:color="auto"/>
          </w:divBdr>
          <w:divsChild>
            <w:div w:id="881330063">
              <w:marLeft w:val="0"/>
              <w:marRight w:val="0"/>
              <w:marTop w:val="0"/>
              <w:marBottom w:val="0"/>
              <w:divBdr>
                <w:top w:val="none" w:sz="0" w:space="0" w:color="auto"/>
                <w:left w:val="none" w:sz="0" w:space="0" w:color="auto"/>
                <w:bottom w:val="none" w:sz="0" w:space="0" w:color="auto"/>
                <w:right w:val="none" w:sz="0" w:space="0" w:color="auto"/>
              </w:divBdr>
              <w:divsChild>
                <w:div w:id="190004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935741">
      <w:bodyDiv w:val="1"/>
      <w:marLeft w:val="0"/>
      <w:marRight w:val="0"/>
      <w:marTop w:val="0"/>
      <w:marBottom w:val="0"/>
      <w:divBdr>
        <w:top w:val="none" w:sz="0" w:space="0" w:color="auto"/>
        <w:left w:val="none" w:sz="0" w:space="0" w:color="auto"/>
        <w:bottom w:val="none" w:sz="0" w:space="0" w:color="auto"/>
        <w:right w:val="none" w:sz="0" w:space="0" w:color="auto"/>
      </w:divBdr>
      <w:divsChild>
        <w:div w:id="1837920031">
          <w:marLeft w:val="0"/>
          <w:marRight w:val="0"/>
          <w:marTop w:val="0"/>
          <w:marBottom w:val="0"/>
          <w:divBdr>
            <w:top w:val="none" w:sz="0" w:space="0" w:color="auto"/>
            <w:left w:val="none" w:sz="0" w:space="0" w:color="auto"/>
            <w:bottom w:val="none" w:sz="0" w:space="0" w:color="auto"/>
            <w:right w:val="none" w:sz="0" w:space="0" w:color="auto"/>
          </w:divBdr>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944461471">
          <w:marLeft w:val="0"/>
          <w:marRight w:val="0"/>
          <w:marTop w:val="0"/>
          <w:marBottom w:val="0"/>
          <w:divBdr>
            <w:top w:val="none" w:sz="0" w:space="0" w:color="auto"/>
            <w:left w:val="none" w:sz="0" w:space="0" w:color="auto"/>
            <w:bottom w:val="none" w:sz="0" w:space="0" w:color="auto"/>
            <w:right w:val="none" w:sz="0" w:space="0" w:color="auto"/>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18913973">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sChild>
            <w:div w:id="2095003929">
              <w:marLeft w:val="0"/>
              <w:marRight w:val="0"/>
              <w:marTop w:val="0"/>
              <w:marBottom w:val="0"/>
              <w:divBdr>
                <w:top w:val="none" w:sz="0" w:space="0" w:color="auto"/>
                <w:left w:val="none" w:sz="0" w:space="0" w:color="auto"/>
                <w:bottom w:val="none" w:sz="0" w:space="0" w:color="auto"/>
                <w:right w:val="none" w:sz="0" w:space="0" w:color="auto"/>
              </w:divBdr>
            </w:div>
          </w:divsChild>
        </w:div>
        <w:div w:id="97675480">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430324180">
          <w:marLeft w:val="0"/>
          <w:marRight w:val="0"/>
          <w:marTop w:val="0"/>
          <w:marBottom w:val="0"/>
          <w:divBdr>
            <w:top w:val="none" w:sz="0" w:space="0" w:color="auto"/>
            <w:left w:val="none" w:sz="0" w:space="0" w:color="auto"/>
            <w:bottom w:val="none" w:sz="0" w:space="0" w:color="auto"/>
            <w:right w:val="none" w:sz="0" w:space="0" w:color="auto"/>
          </w:divBdr>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1007831586">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sChild>
                <w:div w:id="195293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sChild>
            <w:div w:id="1921131446">
              <w:marLeft w:val="0"/>
              <w:marRight w:val="0"/>
              <w:marTop w:val="0"/>
              <w:marBottom w:val="0"/>
              <w:divBdr>
                <w:top w:val="none" w:sz="0" w:space="0" w:color="auto"/>
                <w:left w:val="none" w:sz="0" w:space="0" w:color="auto"/>
                <w:bottom w:val="none" w:sz="0" w:space="0" w:color="auto"/>
                <w:right w:val="none" w:sz="0" w:space="0" w:color="auto"/>
              </w:divBdr>
              <w:divsChild>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753538">
      <w:bodyDiv w:val="1"/>
      <w:marLeft w:val="0"/>
      <w:marRight w:val="0"/>
      <w:marTop w:val="0"/>
      <w:marBottom w:val="0"/>
      <w:divBdr>
        <w:top w:val="none" w:sz="0" w:space="0" w:color="auto"/>
        <w:left w:val="none" w:sz="0" w:space="0" w:color="auto"/>
        <w:bottom w:val="none" w:sz="0" w:space="0" w:color="auto"/>
        <w:right w:val="none" w:sz="0" w:space="0" w:color="auto"/>
      </w:divBdr>
      <w:divsChild>
        <w:div w:id="353305142">
          <w:marLeft w:val="0"/>
          <w:marRight w:val="0"/>
          <w:marTop w:val="0"/>
          <w:marBottom w:val="0"/>
          <w:divBdr>
            <w:top w:val="none" w:sz="0" w:space="0" w:color="auto"/>
            <w:left w:val="none" w:sz="0" w:space="0" w:color="auto"/>
            <w:bottom w:val="none" w:sz="0" w:space="0" w:color="auto"/>
            <w:right w:val="none" w:sz="0" w:space="0" w:color="auto"/>
          </w:divBdr>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1343243323">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542471165">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904632848">
          <w:marLeft w:val="0"/>
          <w:marRight w:val="0"/>
          <w:marTop w:val="0"/>
          <w:marBottom w:val="0"/>
          <w:divBdr>
            <w:top w:val="none" w:sz="0" w:space="0" w:color="auto"/>
            <w:left w:val="none" w:sz="0" w:space="0" w:color="auto"/>
            <w:bottom w:val="none" w:sz="0" w:space="0" w:color="auto"/>
            <w:right w:val="none" w:sz="0" w:space="0" w:color="auto"/>
          </w:divBdr>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sChild>
            <w:div w:id="1970896168">
              <w:marLeft w:val="0"/>
              <w:marRight w:val="0"/>
              <w:marTop w:val="0"/>
              <w:marBottom w:val="0"/>
              <w:divBdr>
                <w:top w:val="none" w:sz="0" w:space="0" w:color="auto"/>
                <w:left w:val="none" w:sz="0" w:space="0" w:color="auto"/>
                <w:bottom w:val="none" w:sz="0" w:space="0" w:color="auto"/>
                <w:right w:val="none" w:sz="0" w:space="0" w:color="auto"/>
              </w:divBdr>
            </w:div>
          </w:divsChild>
        </w:div>
        <w:div w:id="2130583376">
          <w:marLeft w:val="0"/>
          <w:marRight w:val="0"/>
          <w:marTop w:val="0"/>
          <w:marBottom w:val="0"/>
          <w:divBdr>
            <w:top w:val="none" w:sz="0" w:space="0" w:color="auto"/>
            <w:left w:val="none" w:sz="0" w:space="0" w:color="auto"/>
            <w:bottom w:val="none" w:sz="0" w:space="0" w:color="auto"/>
            <w:right w:val="none" w:sz="0" w:space="0" w:color="auto"/>
          </w:divBdr>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227227171">
          <w:marLeft w:val="0"/>
          <w:marRight w:val="0"/>
          <w:marTop w:val="0"/>
          <w:marBottom w:val="0"/>
          <w:divBdr>
            <w:top w:val="none" w:sz="0" w:space="0" w:color="auto"/>
            <w:left w:val="none" w:sz="0" w:space="0" w:color="auto"/>
            <w:bottom w:val="none" w:sz="0" w:space="0" w:color="auto"/>
            <w:right w:val="none" w:sz="0" w:space="0" w:color="auto"/>
          </w:divBdr>
        </w:div>
        <w:div w:id="1554805080">
          <w:marLeft w:val="0"/>
          <w:marRight w:val="0"/>
          <w:marTop w:val="0"/>
          <w:marBottom w:val="0"/>
          <w:divBdr>
            <w:top w:val="none" w:sz="0" w:space="0" w:color="auto"/>
            <w:left w:val="none" w:sz="0" w:space="0" w:color="auto"/>
            <w:bottom w:val="none" w:sz="0" w:space="0" w:color="auto"/>
            <w:right w:val="none" w:sz="0" w:space="0" w:color="auto"/>
          </w:divBdr>
          <w:divsChild>
            <w:div w:id="1958758487">
              <w:marLeft w:val="0"/>
              <w:marRight w:val="0"/>
              <w:marTop w:val="0"/>
              <w:marBottom w:val="0"/>
              <w:divBdr>
                <w:top w:val="none" w:sz="0" w:space="0" w:color="auto"/>
                <w:left w:val="none" w:sz="0" w:space="0" w:color="auto"/>
                <w:bottom w:val="none" w:sz="0" w:space="0" w:color="auto"/>
                <w:right w:val="none" w:sz="0" w:space="0" w:color="auto"/>
              </w:divBdr>
            </w:div>
          </w:divsChild>
        </w:div>
        <w:div w:id="1695421958">
          <w:marLeft w:val="0"/>
          <w:marRight w:val="0"/>
          <w:marTop w:val="300"/>
          <w:marBottom w:val="0"/>
          <w:divBdr>
            <w:top w:val="none" w:sz="0" w:space="0" w:color="auto"/>
            <w:left w:val="none" w:sz="0" w:space="0" w:color="auto"/>
            <w:bottom w:val="none" w:sz="0" w:space="0" w:color="auto"/>
            <w:right w:val="none" w:sz="0" w:space="0" w:color="auto"/>
          </w:divBdr>
          <w:divsChild>
            <w:div w:id="1892837766">
              <w:marLeft w:val="0"/>
              <w:marRight w:val="0"/>
              <w:marTop w:val="0"/>
              <w:marBottom w:val="0"/>
              <w:divBdr>
                <w:top w:val="none" w:sz="0" w:space="0" w:color="auto"/>
                <w:left w:val="none" w:sz="0" w:space="0" w:color="auto"/>
                <w:bottom w:val="none" w:sz="0" w:space="0" w:color="auto"/>
                <w:right w:val="none" w:sz="0" w:space="0" w:color="auto"/>
              </w:divBdr>
              <w:divsChild>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255888">
          <w:marLeft w:val="0"/>
          <w:marRight w:val="0"/>
          <w:marTop w:val="300"/>
          <w:marBottom w:val="0"/>
          <w:divBdr>
            <w:top w:val="none" w:sz="0" w:space="0" w:color="auto"/>
            <w:left w:val="none" w:sz="0" w:space="0" w:color="auto"/>
            <w:bottom w:val="none" w:sz="0" w:space="0" w:color="auto"/>
            <w:right w:val="none" w:sz="0" w:space="0" w:color="auto"/>
          </w:divBdr>
          <w:divsChild>
            <w:div w:id="1319502958">
              <w:marLeft w:val="0"/>
              <w:marRight w:val="0"/>
              <w:marTop w:val="0"/>
              <w:marBottom w:val="0"/>
              <w:divBdr>
                <w:top w:val="none" w:sz="0" w:space="0" w:color="auto"/>
                <w:left w:val="none" w:sz="0" w:space="0" w:color="auto"/>
                <w:bottom w:val="none" w:sz="0" w:space="0" w:color="auto"/>
                <w:right w:val="none" w:sz="0" w:space="0" w:color="auto"/>
              </w:divBdr>
              <w:divsChild>
                <w:div w:id="212095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416">
          <w:marLeft w:val="0"/>
          <w:marRight w:val="0"/>
          <w:marTop w:val="300"/>
          <w:marBottom w:val="0"/>
          <w:divBdr>
            <w:top w:val="none" w:sz="0" w:space="0" w:color="auto"/>
            <w:left w:val="none" w:sz="0" w:space="0" w:color="auto"/>
            <w:bottom w:val="none" w:sz="0" w:space="0" w:color="auto"/>
            <w:right w:val="none" w:sz="0" w:space="0" w:color="auto"/>
          </w:divBdr>
          <w:divsChild>
            <w:div w:id="1968467792">
              <w:marLeft w:val="0"/>
              <w:marRight w:val="0"/>
              <w:marTop w:val="0"/>
              <w:marBottom w:val="0"/>
              <w:divBdr>
                <w:top w:val="none" w:sz="0" w:space="0" w:color="auto"/>
                <w:left w:val="none" w:sz="0" w:space="0" w:color="auto"/>
                <w:bottom w:val="none" w:sz="0" w:space="0" w:color="auto"/>
                <w:right w:val="none" w:sz="0" w:space="0" w:color="auto"/>
              </w:divBdr>
              <w:divsChild>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248458">
          <w:marLeft w:val="0"/>
          <w:marRight w:val="0"/>
          <w:marTop w:val="300"/>
          <w:marBottom w:val="0"/>
          <w:divBdr>
            <w:top w:val="none" w:sz="0" w:space="0" w:color="auto"/>
            <w:left w:val="none" w:sz="0" w:space="0" w:color="auto"/>
            <w:bottom w:val="none" w:sz="0" w:space="0" w:color="auto"/>
            <w:right w:val="none" w:sz="0" w:space="0" w:color="auto"/>
          </w:divBdr>
          <w:divsChild>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446222">
      <w:bodyDiv w:val="1"/>
      <w:marLeft w:val="0"/>
      <w:marRight w:val="0"/>
      <w:marTop w:val="0"/>
      <w:marBottom w:val="0"/>
      <w:divBdr>
        <w:top w:val="none" w:sz="0" w:space="0" w:color="auto"/>
        <w:left w:val="none" w:sz="0" w:space="0" w:color="auto"/>
        <w:bottom w:val="none" w:sz="0" w:space="0" w:color="auto"/>
        <w:right w:val="none" w:sz="0" w:space="0" w:color="auto"/>
      </w:divBdr>
    </w:div>
    <w:div w:id="1923753780">
      <w:bodyDiv w:val="1"/>
      <w:marLeft w:val="0"/>
      <w:marRight w:val="0"/>
      <w:marTop w:val="0"/>
      <w:marBottom w:val="0"/>
      <w:divBdr>
        <w:top w:val="none" w:sz="0" w:space="0" w:color="auto"/>
        <w:left w:val="none" w:sz="0" w:space="0" w:color="auto"/>
        <w:bottom w:val="none" w:sz="0" w:space="0" w:color="auto"/>
        <w:right w:val="none" w:sz="0" w:space="0" w:color="auto"/>
      </w:divBdr>
      <w:divsChild>
        <w:div w:id="1708069878">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370426122">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94272079">
          <w:marLeft w:val="0"/>
          <w:marRight w:val="0"/>
          <w:marTop w:val="0"/>
          <w:marBottom w:val="0"/>
          <w:divBdr>
            <w:top w:val="none" w:sz="0" w:space="0" w:color="auto"/>
            <w:left w:val="none" w:sz="0" w:space="0" w:color="auto"/>
            <w:bottom w:val="none" w:sz="0" w:space="0" w:color="auto"/>
            <w:right w:val="none" w:sz="0" w:space="0" w:color="auto"/>
          </w:divBdr>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747609967">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140753216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759038">
      <w:bodyDiv w:val="1"/>
      <w:marLeft w:val="0"/>
      <w:marRight w:val="0"/>
      <w:marTop w:val="0"/>
      <w:marBottom w:val="0"/>
      <w:divBdr>
        <w:top w:val="none" w:sz="0" w:space="0" w:color="auto"/>
        <w:left w:val="none" w:sz="0" w:space="0" w:color="auto"/>
        <w:bottom w:val="none" w:sz="0" w:space="0" w:color="auto"/>
        <w:right w:val="none" w:sz="0" w:space="0" w:color="auto"/>
      </w:divBdr>
      <w:divsChild>
        <w:div w:id="1943370439">
          <w:marLeft w:val="0"/>
          <w:marRight w:val="0"/>
          <w:marTop w:val="0"/>
          <w:marBottom w:val="0"/>
          <w:divBdr>
            <w:top w:val="none" w:sz="0" w:space="0" w:color="auto"/>
            <w:left w:val="none" w:sz="0" w:space="0" w:color="auto"/>
            <w:bottom w:val="none" w:sz="0" w:space="0" w:color="auto"/>
            <w:right w:val="none" w:sz="0" w:space="0" w:color="auto"/>
          </w:divBdr>
        </w:div>
        <w:div w:id="2145658570">
          <w:marLeft w:val="0"/>
          <w:marRight w:val="0"/>
          <w:marTop w:val="0"/>
          <w:marBottom w:val="0"/>
          <w:divBdr>
            <w:top w:val="none" w:sz="0" w:space="0" w:color="auto"/>
            <w:left w:val="none" w:sz="0" w:space="0" w:color="auto"/>
            <w:bottom w:val="none" w:sz="0" w:space="0" w:color="auto"/>
            <w:right w:val="none" w:sz="0" w:space="0" w:color="auto"/>
          </w:divBdr>
          <w:divsChild>
            <w:div w:id="1214384819">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1306591329">
          <w:marLeft w:val="0"/>
          <w:marRight w:val="0"/>
          <w:marTop w:val="0"/>
          <w:marBottom w:val="0"/>
          <w:divBdr>
            <w:top w:val="none" w:sz="0" w:space="0" w:color="auto"/>
            <w:left w:val="none" w:sz="0" w:space="0" w:color="auto"/>
            <w:bottom w:val="none" w:sz="0" w:space="0" w:color="auto"/>
            <w:right w:val="none" w:sz="0" w:space="0" w:color="auto"/>
          </w:divBdr>
          <w:divsChild>
            <w:div w:id="2024936271">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944922221">
          <w:marLeft w:val="0"/>
          <w:marRight w:val="0"/>
          <w:marTop w:val="0"/>
          <w:marBottom w:val="0"/>
          <w:divBdr>
            <w:top w:val="none" w:sz="0" w:space="0" w:color="auto"/>
            <w:left w:val="none" w:sz="0" w:space="0" w:color="auto"/>
            <w:bottom w:val="none" w:sz="0" w:space="0" w:color="auto"/>
            <w:right w:val="none" w:sz="0" w:space="0" w:color="auto"/>
          </w:divBdr>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2008166862">
          <w:marLeft w:val="0"/>
          <w:marRight w:val="0"/>
          <w:marTop w:val="0"/>
          <w:marBottom w:val="0"/>
          <w:divBdr>
            <w:top w:val="none" w:sz="0" w:space="0" w:color="auto"/>
            <w:left w:val="none" w:sz="0" w:space="0" w:color="auto"/>
            <w:bottom w:val="none" w:sz="0" w:space="0" w:color="auto"/>
            <w:right w:val="none" w:sz="0" w:space="0" w:color="auto"/>
          </w:divBdr>
          <w:divsChild>
            <w:div w:id="1989478914">
              <w:marLeft w:val="0"/>
              <w:marRight w:val="0"/>
              <w:marTop w:val="0"/>
              <w:marBottom w:val="0"/>
              <w:divBdr>
                <w:top w:val="none" w:sz="0" w:space="0" w:color="auto"/>
                <w:left w:val="none" w:sz="0" w:space="0" w:color="auto"/>
                <w:bottom w:val="none" w:sz="0" w:space="0" w:color="auto"/>
                <w:right w:val="none" w:sz="0" w:space="0" w:color="auto"/>
              </w:divBdr>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sChild>
                <w:div w:id="20575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396172">
          <w:marLeft w:val="0"/>
          <w:marRight w:val="0"/>
          <w:marTop w:val="300"/>
          <w:marBottom w:val="0"/>
          <w:divBdr>
            <w:top w:val="none" w:sz="0" w:space="0" w:color="auto"/>
            <w:left w:val="none" w:sz="0" w:space="0" w:color="auto"/>
            <w:bottom w:val="none" w:sz="0" w:space="0" w:color="auto"/>
            <w:right w:val="none" w:sz="0" w:space="0" w:color="auto"/>
          </w:divBdr>
          <w:divsChild>
            <w:div w:id="1922565299">
              <w:marLeft w:val="0"/>
              <w:marRight w:val="0"/>
              <w:marTop w:val="0"/>
              <w:marBottom w:val="0"/>
              <w:divBdr>
                <w:top w:val="none" w:sz="0" w:space="0" w:color="auto"/>
                <w:left w:val="none" w:sz="0" w:space="0" w:color="auto"/>
                <w:bottom w:val="none" w:sz="0" w:space="0" w:color="auto"/>
                <w:right w:val="none" w:sz="0" w:space="0" w:color="auto"/>
              </w:divBdr>
              <w:divsChild>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487581">
      <w:bodyDiv w:val="1"/>
      <w:marLeft w:val="0"/>
      <w:marRight w:val="0"/>
      <w:marTop w:val="0"/>
      <w:marBottom w:val="0"/>
      <w:divBdr>
        <w:top w:val="none" w:sz="0" w:space="0" w:color="auto"/>
        <w:left w:val="none" w:sz="0" w:space="0" w:color="auto"/>
        <w:bottom w:val="none" w:sz="0" w:space="0" w:color="auto"/>
        <w:right w:val="none" w:sz="0" w:space="0" w:color="auto"/>
      </w:divBdr>
      <w:divsChild>
        <w:div w:id="1215118412">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65031849">
          <w:marLeft w:val="0"/>
          <w:marRight w:val="0"/>
          <w:marTop w:val="0"/>
          <w:marBottom w:val="0"/>
          <w:divBdr>
            <w:top w:val="none" w:sz="0" w:space="0" w:color="auto"/>
            <w:left w:val="none" w:sz="0" w:space="0" w:color="auto"/>
            <w:bottom w:val="none" w:sz="0" w:space="0" w:color="auto"/>
            <w:right w:val="none" w:sz="0" w:space="0" w:color="auto"/>
          </w:divBdr>
        </w:div>
        <w:div w:id="1899438955">
          <w:marLeft w:val="0"/>
          <w:marRight w:val="0"/>
          <w:marTop w:val="0"/>
          <w:marBottom w:val="0"/>
          <w:divBdr>
            <w:top w:val="none" w:sz="0" w:space="0" w:color="auto"/>
            <w:left w:val="none" w:sz="0" w:space="0" w:color="auto"/>
            <w:bottom w:val="none" w:sz="0" w:space="0" w:color="auto"/>
            <w:right w:val="none" w:sz="0" w:space="0" w:color="auto"/>
          </w:divBdr>
          <w:divsChild>
            <w:div w:id="971594811">
              <w:marLeft w:val="0"/>
              <w:marRight w:val="0"/>
              <w:marTop w:val="0"/>
              <w:marBottom w:val="0"/>
              <w:divBdr>
                <w:top w:val="none" w:sz="0" w:space="0" w:color="auto"/>
                <w:left w:val="none" w:sz="0" w:space="0" w:color="auto"/>
                <w:bottom w:val="none" w:sz="0" w:space="0" w:color="auto"/>
                <w:right w:val="none" w:sz="0" w:space="0" w:color="auto"/>
              </w:divBdr>
            </w:div>
          </w:divsChild>
        </w:div>
        <w:div w:id="1415009407">
          <w:marLeft w:val="0"/>
          <w:marRight w:val="0"/>
          <w:marTop w:val="0"/>
          <w:marBottom w:val="0"/>
          <w:divBdr>
            <w:top w:val="none" w:sz="0" w:space="0" w:color="auto"/>
            <w:left w:val="none" w:sz="0" w:space="0" w:color="auto"/>
            <w:bottom w:val="none" w:sz="0" w:space="0" w:color="auto"/>
            <w:right w:val="none" w:sz="0" w:space="0" w:color="auto"/>
          </w:divBdr>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1030184024">
          <w:marLeft w:val="0"/>
          <w:marRight w:val="0"/>
          <w:marTop w:val="0"/>
          <w:marBottom w:val="0"/>
          <w:divBdr>
            <w:top w:val="none" w:sz="0" w:space="0" w:color="auto"/>
            <w:left w:val="none" w:sz="0" w:space="0" w:color="auto"/>
            <w:bottom w:val="none" w:sz="0" w:space="0" w:color="auto"/>
            <w:right w:val="none" w:sz="0" w:space="0" w:color="auto"/>
          </w:divBdr>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421949725">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sChild>
                <w:div w:id="20084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4678207">
      <w:bodyDiv w:val="1"/>
      <w:marLeft w:val="0"/>
      <w:marRight w:val="0"/>
      <w:marTop w:val="0"/>
      <w:marBottom w:val="0"/>
      <w:divBdr>
        <w:top w:val="none" w:sz="0" w:space="0" w:color="auto"/>
        <w:left w:val="none" w:sz="0" w:space="0" w:color="auto"/>
        <w:bottom w:val="none" w:sz="0" w:space="0" w:color="auto"/>
        <w:right w:val="none" w:sz="0" w:space="0" w:color="auto"/>
      </w:divBdr>
      <w:divsChild>
        <w:div w:id="856238141">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862744714">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920210125">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1828980173">
          <w:marLeft w:val="0"/>
          <w:marRight w:val="0"/>
          <w:marTop w:val="0"/>
          <w:marBottom w:val="0"/>
          <w:divBdr>
            <w:top w:val="none" w:sz="0" w:space="0" w:color="auto"/>
            <w:left w:val="none" w:sz="0" w:space="0" w:color="auto"/>
            <w:bottom w:val="none" w:sz="0" w:space="0" w:color="auto"/>
            <w:right w:val="none" w:sz="0" w:space="0" w:color="auto"/>
          </w:divBdr>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965237234">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608849816">
          <w:marLeft w:val="0"/>
          <w:marRight w:val="0"/>
          <w:marTop w:val="0"/>
          <w:marBottom w:val="0"/>
          <w:divBdr>
            <w:top w:val="none" w:sz="0" w:space="0" w:color="auto"/>
            <w:left w:val="none" w:sz="0" w:space="0" w:color="auto"/>
            <w:bottom w:val="none" w:sz="0" w:space="0" w:color="auto"/>
            <w:right w:val="none" w:sz="0" w:space="0" w:color="auto"/>
          </w:divBdr>
        </w:div>
        <w:div w:id="1941528887">
          <w:marLeft w:val="0"/>
          <w:marRight w:val="0"/>
          <w:marTop w:val="0"/>
          <w:marBottom w:val="0"/>
          <w:divBdr>
            <w:top w:val="none" w:sz="0" w:space="0" w:color="auto"/>
            <w:left w:val="none" w:sz="0" w:space="0" w:color="auto"/>
            <w:bottom w:val="none" w:sz="0" w:space="0" w:color="auto"/>
            <w:right w:val="none" w:sz="0" w:space="0" w:color="auto"/>
          </w:divBdr>
          <w:divsChild>
            <w:div w:id="2014674305">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sChild>
            <w:div w:id="2036225842">
              <w:marLeft w:val="0"/>
              <w:marRight w:val="0"/>
              <w:marTop w:val="0"/>
              <w:marBottom w:val="0"/>
              <w:divBdr>
                <w:top w:val="none" w:sz="0" w:space="0" w:color="auto"/>
                <w:left w:val="none" w:sz="0" w:space="0" w:color="auto"/>
                <w:bottom w:val="none" w:sz="0" w:space="0" w:color="auto"/>
                <w:right w:val="none" w:sz="0" w:space="0" w:color="auto"/>
              </w:divBdr>
              <w:divsChild>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4532">
          <w:marLeft w:val="0"/>
          <w:marRight w:val="0"/>
          <w:marTop w:val="300"/>
          <w:marBottom w:val="0"/>
          <w:divBdr>
            <w:top w:val="none" w:sz="0" w:space="0" w:color="auto"/>
            <w:left w:val="none" w:sz="0" w:space="0" w:color="auto"/>
            <w:bottom w:val="none" w:sz="0" w:space="0" w:color="auto"/>
            <w:right w:val="none" w:sz="0" w:space="0" w:color="auto"/>
          </w:divBdr>
          <w:divsChild>
            <w:div w:id="392043892">
              <w:marLeft w:val="0"/>
              <w:marRight w:val="0"/>
              <w:marTop w:val="0"/>
              <w:marBottom w:val="0"/>
              <w:divBdr>
                <w:top w:val="none" w:sz="0" w:space="0" w:color="auto"/>
                <w:left w:val="none" w:sz="0" w:space="0" w:color="auto"/>
                <w:bottom w:val="none" w:sz="0" w:space="0" w:color="auto"/>
                <w:right w:val="none" w:sz="0" w:space="0" w:color="auto"/>
              </w:divBdr>
              <w:divsChild>
                <w:div w:id="2080248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20352">
      <w:bodyDiv w:val="1"/>
      <w:marLeft w:val="0"/>
      <w:marRight w:val="0"/>
      <w:marTop w:val="0"/>
      <w:marBottom w:val="0"/>
      <w:divBdr>
        <w:top w:val="none" w:sz="0" w:space="0" w:color="auto"/>
        <w:left w:val="none" w:sz="0" w:space="0" w:color="auto"/>
        <w:bottom w:val="none" w:sz="0" w:space="0" w:color="auto"/>
        <w:right w:val="none" w:sz="0" w:space="0" w:color="auto"/>
      </w:divBdr>
      <w:divsChild>
        <w:div w:id="1772116516">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836800809">
          <w:marLeft w:val="0"/>
          <w:marRight w:val="0"/>
          <w:marTop w:val="0"/>
          <w:marBottom w:val="0"/>
          <w:divBdr>
            <w:top w:val="none" w:sz="0" w:space="0" w:color="auto"/>
            <w:left w:val="none" w:sz="0" w:space="0" w:color="auto"/>
            <w:bottom w:val="none" w:sz="0" w:space="0" w:color="auto"/>
            <w:right w:val="none" w:sz="0" w:space="0" w:color="auto"/>
          </w:divBdr>
        </w:div>
        <w:div w:id="1925214241">
          <w:marLeft w:val="0"/>
          <w:marRight w:val="0"/>
          <w:marTop w:val="0"/>
          <w:marBottom w:val="0"/>
          <w:divBdr>
            <w:top w:val="none" w:sz="0" w:space="0" w:color="auto"/>
            <w:left w:val="none" w:sz="0" w:space="0" w:color="auto"/>
            <w:bottom w:val="none" w:sz="0" w:space="0" w:color="auto"/>
            <w:right w:val="none" w:sz="0" w:space="0" w:color="auto"/>
          </w:divBdr>
          <w:divsChild>
            <w:div w:id="1415739767">
              <w:marLeft w:val="0"/>
              <w:marRight w:val="0"/>
              <w:marTop w:val="0"/>
              <w:marBottom w:val="0"/>
              <w:divBdr>
                <w:top w:val="none" w:sz="0" w:space="0" w:color="auto"/>
                <w:left w:val="none" w:sz="0" w:space="0" w:color="auto"/>
                <w:bottom w:val="none" w:sz="0" w:space="0" w:color="auto"/>
                <w:right w:val="none" w:sz="0" w:space="0" w:color="auto"/>
              </w:divBdr>
            </w:div>
          </w:divsChild>
        </w:div>
        <w:div w:id="1475681938">
          <w:marLeft w:val="0"/>
          <w:marRight w:val="0"/>
          <w:marTop w:val="0"/>
          <w:marBottom w:val="0"/>
          <w:divBdr>
            <w:top w:val="none" w:sz="0" w:space="0" w:color="auto"/>
            <w:left w:val="none" w:sz="0" w:space="0" w:color="auto"/>
            <w:bottom w:val="none" w:sz="0" w:space="0" w:color="auto"/>
            <w:right w:val="none" w:sz="0" w:space="0" w:color="auto"/>
          </w:divBdr>
        </w:div>
        <w:div w:id="1914508365">
          <w:marLeft w:val="0"/>
          <w:marRight w:val="0"/>
          <w:marTop w:val="0"/>
          <w:marBottom w:val="0"/>
          <w:divBdr>
            <w:top w:val="none" w:sz="0" w:space="0" w:color="auto"/>
            <w:left w:val="none" w:sz="0" w:space="0" w:color="auto"/>
            <w:bottom w:val="none" w:sz="0" w:space="0" w:color="auto"/>
            <w:right w:val="none" w:sz="0" w:space="0" w:color="auto"/>
          </w:divBdr>
          <w:divsChild>
            <w:div w:id="1357120195">
              <w:marLeft w:val="0"/>
              <w:marRight w:val="0"/>
              <w:marTop w:val="0"/>
              <w:marBottom w:val="0"/>
              <w:divBdr>
                <w:top w:val="none" w:sz="0" w:space="0" w:color="auto"/>
                <w:left w:val="none" w:sz="0" w:space="0" w:color="auto"/>
                <w:bottom w:val="none" w:sz="0" w:space="0" w:color="auto"/>
                <w:right w:val="none" w:sz="0" w:space="0" w:color="auto"/>
              </w:divBdr>
            </w:div>
          </w:divsChild>
        </w:div>
        <w:div w:id="1490947561">
          <w:marLeft w:val="0"/>
          <w:marRight w:val="0"/>
          <w:marTop w:val="0"/>
          <w:marBottom w:val="0"/>
          <w:divBdr>
            <w:top w:val="none" w:sz="0" w:space="0" w:color="auto"/>
            <w:left w:val="none" w:sz="0" w:space="0" w:color="auto"/>
            <w:bottom w:val="none" w:sz="0" w:space="0" w:color="auto"/>
            <w:right w:val="none" w:sz="0" w:space="0" w:color="auto"/>
          </w:divBdr>
        </w:div>
        <w:div w:id="1978608747">
          <w:marLeft w:val="0"/>
          <w:marRight w:val="0"/>
          <w:marTop w:val="0"/>
          <w:marBottom w:val="0"/>
          <w:divBdr>
            <w:top w:val="none" w:sz="0" w:space="0" w:color="auto"/>
            <w:left w:val="none" w:sz="0" w:space="0" w:color="auto"/>
            <w:bottom w:val="none" w:sz="0" w:space="0" w:color="auto"/>
            <w:right w:val="none" w:sz="0" w:space="0" w:color="auto"/>
          </w:divBdr>
          <w:divsChild>
            <w:div w:id="498735859">
              <w:marLeft w:val="0"/>
              <w:marRight w:val="0"/>
              <w:marTop w:val="0"/>
              <w:marBottom w:val="0"/>
              <w:divBdr>
                <w:top w:val="none" w:sz="0" w:space="0" w:color="auto"/>
                <w:left w:val="none" w:sz="0" w:space="0" w:color="auto"/>
                <w:bottom w:val="none" w:sz="0" w:space="0" w:color="auto"/>
                <w:right w:val="none" w:sz="0" w:space="0" w:color="auto"/>
              </w:divBdr>
            </w:div>
          </w:divsChild>
        </w:div>
        <w:div w:id="332417799">
          <w:marLeft w:val="0"/>
          <w:marRight w:val="0"/>
          <w:marTop w:val="0"/>
          <w:marBottom w:val="0"/>
          <w:divBdr>
            <w:top w:val="none" w:sz="0" w:space="0" w:color="auto"/>
            <w:left w:val="none" w:sz="0" w:space="0" w:color="auto"/>
            <w:bottom w:val="none" w:sz="0" w:space="0" w:color="auto"/>
            <w:right w:val="none" w:sz="0" w:space="0" w:color="auto"/>
          </w:divBdr>
        </w:div>
        <w:div w:id="55052170">
          <w:marLeft w:val="0"/>
          <w:marRight w:val="0"/>
          <w:marTop w:val="0"/>
          <w:marBottom w:val="0"/>
          <w:divBdr>
            <w:top w:val="none" w:sz="0" w:space="0" w:color="auto"/>
            <w:left w:val="none" w:sz="0" w:space="0" w:color="auto"/>
            <w:bottom w:val="none" w:sz="0" w:space="0" w:color="auto"/>
            <w:right w:val="none" w:sz="0" w:space="0" w:color="auto"/>
          </w:divBdr>
          <w:divsChild>
            <w:div w:id="1962492709">
              <w:marLeft w:val="0"/>
              <w:marRight w:val="0"/>
              <w:marTop w:val="0"/>
              <w:marBottom w:val="0"/>
              <w:divBdr>
                <w:top w:val="none" w:sz="0" w:space="0" w:color="auto"/>
                <w:left w:val="none" w:sz="0" w:space="0" w:color="auto"/>
                <w:bottom w:val="none" w:sz="0" w:space="0" w:color="auto"/>
                <w:right w:val="none" w:sz="0" w:space="0" w:color="auto"/>
              </w:divBdr>
            </w:div>
          </w:divsChild>
        </w:div>
        <w:div w:id="883366551">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647628969">
          <w:marLeft w:val="0"/>
          <w:marRight w:val="0"/>
          <w:marTop w:val="0"/>
          <w:marBottom w:val="0"/>
          <w:divBdr>
            <w:top w:val="none" w:sz="0" w:space="0" w:color="auto"/>
            <w:left w:val="none" w:sz="0" w:space="0" w:color="auto"/>
            <w:bottom w:val="none" w:sz="0" w:space="0" w:color="auto"/>
            <w:right w:val="none" w:sz="0" w:space="0" w:color="auto"/>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19591">
          <w:marLeft w:val="0"/>
          <w:marRight w:val="0"/>
          <w:marTop w:val="300"/>
          <w:marBottom w:val="0"/>
          <w:divBdr>
            <w:top w:val="none" w:sz="0" w:space="0" w:color="auto"/>
            <w:left w:val="none" w:sz="0" w:space="0" w:color="auto"/>
            <w:bottom w:val="none" w:sz="0" w:space="0" w:color="auto"/>
            <w:right w:val="none" w:sz="0" w:space="0" w:color="auto"/>
          </w:divBdr>
          <w:divsChild>
            <w:div w:id="1978949125">
              <w:marLeft w:val="0"/>
              <w:marRight w:val="0"/>
              <w:marTop w:val="0"/>
              <w:marBottom w:val="0"/>
              <w:divBdr>
                <w:top w:val="none" w:sz="0" w:space="0" w:color="auto"/>
                <w:left w:val="none" w:sz="0" w:space="0" w:color="auto"/>
                <w:bottom w:val="none" w:sz="0" w:space="0" w:color="auto"/>
                <w:right w:val="none" w:sz="0" w:space="0" w:color="auto"/>
              </w:divBdr>
              <w:divsChild>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497946">
      <w:bodyDiv w:val="1"/>
      <w:marLeft w:val="0"/>
      <w:marRight w:val="0"/>
      <w:marTop w:val="0"/>
      <w:marBottom w:val="0"/>
      <w:divBdr>
        <w:top w:val="none" w:sz="0" w:space="0" w:color="auto"/>
        <w:left w:val="none" w:sz="0" w:space="0" w:color="auto"/>
        <w:bottom w:val="none" w:sz="0" w:space="0" w:color="auto"/>
        <w:right w:val="none" w:sz="0" w:space="0" w:color="auto"/>
      </w:divBdr>
    </w:div>
    <w:div w:id="1928995568">
      <w:bodyDiv w:val="1"/>
      <w:marLeft w:val="0"/>
      <w:marRight w:val="0"/>
      <w:marTop w:val="0"/>
      <w:marBottom w:val="0"/>
      <w:divBdr>
        <w:top w:val="none" w:sz="0" w:space="0" w:color="auto"/>
        <w:left w:val="none" w:sz="0" w:space="0" w:color="auto"/>
        <w:bottom w:val="none" w:sz="0" w:space="0" w:color="auto"/>
        <w:right w:val="none" w:sz="0" w:space="0" w:color="auto"/>
      </w:divBdr>
      <w:divsChild>
        <w:div w:id="1165898992">
          <w:marLeft w:val="0"/>
          <w:marRight w:val="0"/>
          <w:marTop w:val="0"/>
          <w:marBottom w:val="0"/>
          <w:divBdr>
            <w:top w:val="none" w:sz="0" w:space="0" w:color="auto"/>
            <w:left w:val="none" w:sz="0" w:space="0" w:color="auto"/>
            <w:bottom w:val="none" w:sz="0" w:space="0" w:color="auto"/>
            <w:right w:val="none" w:sz="0" w:space="0" w:color="auto"/>
          </w:divBdr>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255939481">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256785179">
          <w:marLeft w:val="0"/>
          <w:marRight w:val="0"/>
          <w:marTop w:val="0"/>
          <w:marBottom w:val="0"/>
          <w:divBdr>
            <w:top w:val="none" w:sz="0" w:space="0" w:color="auto"/>
            <w:left w:val="none" w:sz="0" w:space="0" w:color="auto"/>
            <w:bottom w:val="none" w:sz="0" w:space="0" w:color="auto"/>
            <w:right w:val="none" w:sz="0" w:space="0" w:color="auto"/>
          </w:divBdr>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438064462">
          <w:marLeft w:val="0"/>
          <w:marRight w:val="0"/>
          <w:marTop w:val="0"/>
          <w:marBottom w:val="0"/>
          <w:divBdr>
            <w:top w:val="none" w:sz="0" w:space="0" w:color="auto"/>
            <w:left w:val="none" w:sz="0" w:space="0" w:color="auto"/>
            <w:bottom w:val="none" w:sz="0" w:space="0" w:color="auto"/>
            <w:right w:val="none" w:sz="0" w:space="0" w:color="auto"/>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763304153">
          <w:marLeft w:val="0"/>
          <w:marRight w:val="0"/>
          <w:marTop w:val="0"/>
          <w:marBottom w:val="0"/>
          <w:divBdr>
            <w:top w:val="none" w:sz="0" w:space="0" w:color="auto"/>
            <w:left w:val="none" w:sz="0" w:space="0" w:color="auto"/>
            <w:bottom w:val="none" w:sz="0" w:space="0" w:color="auto"/>
            <w:right w:val="none" w:sz="0" w:space="0" w:color="auto"/>
          </w:divBdr>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2084906699">
          <w:marLeft w:val="0"/>
          <w:marRight w:val="0"/>
          <w:marTop w:val="0"/>
          <w:marBottom w:val="0"/>
          <w:divBdr>
            <w:top w:val="none" w:sz="0" w:space="0" w:color="auto"/>
            <w:left w:val="none" w:sz="0" w:space="0" w:color="auto"/>
            <w:bottom w:val="none" w:sz="0" w:space="0" w:color="auto"/>
            <w:right w:val="none" w:sz="0" w:space="0" w:color="auto"/>
          </w:divBdr>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432675">
      <w:bodyDiv w:val="1"/>
      <w:marLeft w:val="0"/>
      <w:marRight w:val="0"/>
      <w:marTop w:val="0"/>
      <w:marBottom w:val="0"/>
      <w:divBdr>
        <w:top w:val="none" w:sz="0" w:space="0" w:color="auto"/>
        <w:left w:val="none" w:sz="0" w:space="0" w:color="auto"/>
        <w:bottom w:val="none" w:sz="0" w:space="0" w:color="auto"/>
        <w:right w:val="none" w:sz="0" w:space="0" w:color="auto"/>
      </w:divBdr>
    </w:div>
    <w:div w:id="1935286006">
      <w:bodyDiv w:val="1"/>
      <w:marLeft w:val="0"/>
      <w:marRight w:val="0"/>
      <w:marTop w:val="0"/>
      <w:marBottom w:val="0"/>
      <w:divBdr>
        <w:top w:val="none" w:sz="0" w:space="0" w:color="auto"/>
        <w:left w:val="none" w:sz="0" w:space="0" w:color="auto"/>
        <w:bottom w:val="none" w:sz="0" w:space="0" w:color="auto"/>
        <w:right w:val="none" w:sz="0" w:space="0" w:color="auto"/>
      </w:divBdr>
    </w:div>
    <w:div w:id="1937979257">
      <w:bodyDiv w:val="1"/>
      <w:marLeft w:val="0"/>
      <w:marRight w:val="0"/>
      <w:marTop w:val="0"/>
      <w:marBottom w:val="0"/>
      <w:divBdr>
        <w:top w:val="none" w:sz="0" w:space="0" w:color="auto"/>
        <w:left w:val="none" w:sz="0" w:space="0" w:color="auto"/>
        <w:bottom w:val="none" w:sz="0" w:space="0" w:color="auto"/>
        <w:right w:val="none" w:sz="0" w:space="0" w:color="auto"/>
      </w:divBdr>
    </w:div>
    <w:div w:id="1940798225">
      <w:bodyDiv w:val="1"/>
      <w:marLeft w:val="0"/>
      <w:marRight w:val="0"/>
      <w:marTop w:val="0"/>
      <w:marBottom w:val="0"/>
      <w:divBdr>
        <w:top w:val="none" w:sz="0" w:space="0" w:color="auto"/>
        <w:left w:val="none" w:sz="0" w:space="0" w:color="auto"/>
        <w:bottom w:val="none" w:sz="0" w:space="0" w:color="auto"/>
        <w:right w:val="none" w:sz="0" w:space="0" w:color="auto"/>
      </w:divBdr>
      <w:divsChild>
        <w:div w:id="474880961">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2147156951">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823934923">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281112745">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sChild>
            <w:div w:id="1896040070">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1768428605">
          <w:marLeft w:val="0"/>
          <w:marRight w:val="0"/>
          <w:marTop w:val="0"/>
          <w:marBottom w:val="0"/>
          <w:divBdr>
            <w:top w:val="none" w:sz="0" w:space="0" w:color="auto"/>
            <w:left w:val="none" w:sz="0" w:space="0" w:color="auto"/>
            <w:bottom w:val="none" w:sz="0" w:space="0" w:color="auto"/>
            <w:right w:val="none" w:sz="0" w:space="0" w:color="auto"/>
          </w:divBdr>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648243069">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sChild>
                <w:div w:id="196530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255669">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43877926">
      <w:bodyDiv w:val="1"/>
      <w:marLeft w:val="0"/>
      <w:marRight w:val="0"/>
      <w:marTop w:val="0"/>
      <w:marBottom w:val="0"/>
      <w:divBdr>
        <w:top w:val="none" w:sz="0" w:space="0" w:color="auto"/>
        <w:left w:val="none" w:sz="0" w:space="0" w:color="auto"/>
        <w:bottom w:val="none" w:sz="0" w:space="0" w:color="auto"/>
        <w:right w:val="none" w:sz="0" w:space="0" w:color="auto"/>
      </w:divBdr>
      <w:divsChild>
        <w:div w:id="1290159631">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175920728">
          <w:marLeft w:val="0"/>
          <w:marRight w:val="0"/>
          <w:marTop w:val="0"/>
          <w:marBottom w:val="0"/>
          <w:divBdr>
            <w:top w:val="none" w:sz="0" w:space="0" w:color="auto"/>
            <w:left w:val="none" w:sz="0" w:space="0" w:color="auto"/>
            <w:bottom w:val="none" w:sz="0" w:space="0" w:color="auto"/>
            <w:right w:val="none" w:sz="0" w:space="0" w:color="auto"/>
          </w:divBdr>
        </w:div>
        <w:div w:id="2093121417">
          <w:marLeft w:val="0"/>
          <w:marRight w:val="0"/>
          <w:marTop w:val="0"/>
          <w:marBottom w:val="0"/>
          <w:divBdr>
            <w:top w:val="none" w:sz="0" w:space="0" w:color="auto"/>
            <w:left w:val="none" w:sz="0" w:space="0" w:color="auto"/>
            <w:bottom w:val="none" w:sz="0" w:space="0" w:color="auto"/>
            <w:right w:val="none" w:sz="0" w:space="0" w:color="auto"/>
          </w:divBdr>
          <w:divsChild>
            <w:div w:id="1636372694">
              <w:marLeft w:val="0"/>
              <w:marRight w:val="0"/>
              <w:marTop w:val="0"/>
              <w:marBottom w:val="0"/>
              <w:divBdr>
                <w:top w:val="none" w:sz="0" w:space="0" w:color="auto"/>
                <w:left w:val="none" w:sz="0" w:space="0" w:color="auto"/>
                <w:bottom w:val="none" w:sz="0" w:space="0" w:color="auto"/>
                <w:right w:val="none" w:sz="0" w:space="0" w:color="auto"/>
              </w:divBdr>
            </w:div>
          </w:divsChild>
        </w:div>
        <w:div w:id="1571691951">
          <w:marLeft w:val="0"/>
          <w:marRight w:val="0"/>
          <w:marTop w:val="0"/>
          <w:marBottom w:val="0"/>
          <w:divBdr>
            <w:top w:val="none" w:sz="0" w:space="0" w:color="auto"/>
            <w:left w:val="none" w:sz="0" w:space="0" w:color="auto"/>
            <w:bottom w:val="none" w:sz="0" w:space="0" w:color="auto"/>
            <w:right w:val="none" w:sz="0" w:space="0" w:color="auto"/>
          </w:divBdr>
        </w:div>
        <w:div w:id="1987667058">
          <w:marLeft w:val="0"/>
          <w:marRight w:val="0"/>
          <w:marTop w:val="0"/>
          <w:marBottom w:val="0"/>
          <w:divBdr>
            <w:top w:val="none" w:sz="0" w:space="0" w:color="auto"/>
            <w:left w:val="none" w:sz="0" w:space="0" w:color="auto"/>
            <w:bottom w:val="none" w:sz="0" w:space="0" w:color="auto"/>
            <w:right w:val="none" w:sz="0" w:space="0" w:color="auto"/>
          </w:divBdr>
          <w:divsChild>
            <w:div w:id="1413159127">
              <w:marLeft w:val="0"/>
              <w:marRight w:val="0"/>
              <w:marTop w:val="0"/>
              <w:marBottom w:val="0"/>
              <w:divBdr>
                <w:top w:val="none" w:sz="0" w:space="0" w:color="auto"/>
                <w:left w:val="none" w:sz="0" w:space="0" w:color="auto"/>
                <w:bottom w:val="none" w:sz="0" w:space="0" w:color="auto"/>
                <w:right w:val="none" w:sz="0" w:space="0" w:color="auto"/>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2024933910">
          <w:marLeft w:val="0"/>
          <w:marRight w:val="0"/>
          <w:marTop w:val="0"/>
          <w:marBottom w:val="0"/>
          <w:divBdr>
            <w:top w:val="none" w:sz="0" w:space="0" w:color="auto"/>
            <w:left w:val="none" w:sz="0" w:space="0" w:color="auto"/>
            <w:bottom w:val="none" w:sz="0" w:space="0" w:color="auto"/>
            <w:right w:val="none" w:sz="0" w:space="0" w:color="auto"/>
          </w:divBdr>
          <w:divsChild>
            <w:div w:id="555701777">
              <w:marLeft w:val="0"/>
              <w:marRight w:val="0"/>
              <w:marTop w:val="0"/>
              <w:marBottom w:val="0"/>
              <w:divBdr>
                <w:top w:val="none" w:sz="0" w:space="0" w:color="auto"/>
                <w:left w:val="none" w:sz="0" w:space="0" w:color="auto"/>
                <w:bottom w:val="none" w:sz="0" w:space="0" w:color="auto"/>
                <w:right w:val="none" w:sz="0" w:space="0" w:color="auto"/>
              </w:divBdr>
            </w:div>
          </w:divsChild>
        </w:div>
        <w:div w:id="132988659">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sChild>
            <w:div w:id="2055422272">
              <w:marLeft w:val="0"/>
              <w:marRight w:val="0"/>
              <w:marTop w:val="0"/>
              <w:marBottom w:val="0"/>
              <w:divBdr>
                <w:top w:val="none" w:sz="0" w:space="0" w:color="auto"/>
                <w:left w:val="none" w:sz="0" w:space="0" w:color="auto"/>
                <w:bottom w:val="none" w:sz="0" w:space="0" w:color="auto"/>
                <w:right w:val="none" w:sz="0" w:space="0" w:color="auto"/>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sChild>
            <w:div w:id="2128157769">
              <w:marLeft w:val="0"/>
              <w:marRight w:val="0"/>
              <w:marTop w:val="0"/>
              <w:marBottom w:val="0"/>
              <w:divBdr>
                <w:top w:val="none" w:sz="0" w:space="0" w:color="auto"/>
                <w:left w:val="none" w:sz="0" w:space="0" w:color="auto"/>
                <w:bottom w:val="none" w:sz="0" w:space="0" w:color="auto"/>
                <w:right w:val="none" w:sz="0" w:space="0" w:color="auto"/>
              </w:divBdr>
              <w:divsChild>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4141064">
      <w:bodyDiv w:val="1"/>
      <w:marLeft w:val="0"/>
      <w:marRight w:val="0"/>
      <w:marTop w:val="0"/>
      <w:marBottom w:val="0"/>
      <w:divBdr>
        <w:top w:val="none" w:sz="0" w:space="0" w:color="auto"/>
        <w:left w:val="none" w:sz="0" w:space="0" w:color="auto"/>
        <w:bottom w:val="none" w:sz="0" w:space="0" w:color="auto"/>
        <w:right w:val="none" w:sz="0" w:space="0" w:color="auto"/>
      </w:divBdr>
      <w:divsChild>
        <w:div w:id="1250624333">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200094116">
          <w:marLeft w:val="0"/>
          <w:marRight w:val="0"/>
          <w:marTop w:val="0"/>
          <w:marBottom w:val="0"/>
          <w:divBdr>
            <w:top w:val="none" w:sz="0" w:space="0" w:color="auto"/>
            <w:left w:val="none" w:sz="0" w:space="0" w:color="auto"/>
            <w:bottom w:val="none" w:sz="0" w:space="0" w:color="auto"/>
            <w:right w:val="none" w:sz="0" w:space="0" w:color="auto"/>
          </w:divBdr>
        </w:div>
        <w:div w:id="212546425">
          <w:marLeft w:val="0"/>
          <w:marRight w:val="0"/>
          <w:marTop w:val="0"/>
          <w:marBottom w:val="0"/>
          <w:divBdr>
            <w:top w:val="none" w:sz="0" w:space="0" w:color="auto"/>
            <w:left w:val="none" w:sz="0" w:space="0" w:color="auto"/>
            <w:bottom w:val="none" w:sz="0" w:space="0" w:color="auto"/>
            <w:right w:val="none" w:sz="0" w:space="0" w:color="auto"/>
          </w:divBdr>
          <w:divsChild>
            <w:div w:id="2071611441">
              <w:marLeft w:val="0"/>
              <w:marRight w:val="0"/>
              <w:marTop w:val="0"/>
              <w:marBottom w:val="0"/>
              <w:divBdr>
                <w:top w:val="none" w:sz="0" w:space="0" w:color="auto"/>
                <w:left w:val="none" w:sz="0" w:space="0" w:color="auto"/>
                <w:bottom w:val="none" w:sz="0" w:space="0" w:color="auto"/>
                <w:right w:val="none" w:sz="0" w:space="0" w:color="auto"/>
              </w:divBdr>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895386031">
          <w:marLeft w:val="0"/>
          <w:marRight w:val="0"/>
          <w:marTop w:val="0"/>
          <w:marBottom w:val="0"/>
          <w:divBdr>
            <w:top w:val="none" w:sz="0" w:space="0" w:color="auto"/>
            <w:left w:val="none" w:sz="0" w:space="0" w:color="auto"/>
            <w:bottom w:val="none" w:sz="0" w:space="0" w:color="auto"/>
            <w:right w:val="none" w:sz="0" w:space="0" w:color="auto"/>
          </w:divBdr>
          <w:divsChild>
            <w:div w:id="1627539170">
              <w:marLeft w:val="0"/>
              <w:marRight w:val="0"/>
              <w:marTop w:val="0"/>
              <w:marBottom w:val="0"/>
              <w:divBdr>
                <w:top w:val="none" w:sz="0" w:space="0" w:color="auto"/>
                <w:left w:val="none" w:sz="0" w:space="0" w:color="auto"/>
                <w:bottom w:val="none" w:sz="0" w:space="0" w:color="auto"/>
                <w:right w:val="none" w:sz="0" w:space="0" w:color="auto"/>
              </w:divBdr>
            </w:div>
          </w:divsChild>
        </w:div>
        <w:div w:id="115687437">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822165226">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6840676">
      <w:bodyDiv w:val="1"/>
      <w:marLeft w:val="0"/>
      <w:marRight w:val="0"/>
      <w:marTop w:val="0"/>
      <w:marBottom w:val="0"/>
      <w:divBdr>
        <w:top w:val="none" w:sz="0" w:space="0" w:color="auto"/>
        <w:left w:val="none" w:sz="0" w:space="0" w:color="auto"/>
        <w:bottom w:val="none" w:sz="0" w:space="0" w:color="auto"/>
        <w:right w:val="none" w:sz="0" w:space="0" w:color="auto"/>
      </w:divBdr>
      <w:divsChild>
        <w:div w:id="466629003">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484008186">
          <w:marLeft w:val="0"/>
          <w:marRight w:val="0"/>
          <w:marTop w:val="0"/>
          <w:marBottom w:val="0"/>
          <w:divBdr>
            <w:top w:val="none" w:sz="0" w:space="0" w:color="auto"/>
            <w:left w:val="none" w:sz="0" w:space="0" w:color="auto"/>
            <w:bottom w:val="none" w:sz="0" w:space="0" w:color="auto"/>
            <w:right w:val="none" w:sz="0" w:space="0" w:color="auto"/>
          </w:divBdr>
        </w:div>
        <w:div w:id="1913395069">
          <w:marLeft w:val="0"/>
          <w:marRight w:val="0"/>
          <w:marTop w:val="0"/>
          <w:marBottom w:val="0"/>
          <w:divBdr>
            <w:top w:val="none" w:sz="0" w:space="0" w:color="auto"/>
            <w:left w:val="none" w:sz="0" w:space="0" w:color="auto"/>
            <w:bottom w:val="none" w:sz="0" w:space="0" w:color="auto"/>
            <w:right w:val="none" w:sz="0" w:space="0" w:color="auto"/>
          </w:divBdr>
          <w:divsChild>
            <w:div w:id="2014139441">
              <w:marLeft w:val="0"/>
              <w:marRight w:val="0"/>
              <w:marTop w:val="0"/>
              <w:marBottom w:val="0"/>
              <w:divBdr>
                <w:top w:val="none" w:sz="0" w:space="0" w:color="auto"/>
                <w:left w:val="none" w:sz="0" w:space="0" w:color="auto"/>
                <w:bottom w:val="none" w:sz="0" w:space="0" w:color="auto"/>
                <w:right w:val="none" w:sz="0" w:space="0" w:color="auto"/>
              </w:divBdr>
            </w:div>
          </w:divsChild>
        </w:div>
        <w:div w:id="787503940">
          <w:marLeft w:val="0"/>
          <w:marRight w:val="0"/>
          <w:marTop w:val="0"/>
          <w:marBottom w:val="0"/>
          <w:divBdr>
            <w:top w:val="none" w:sz="0" w:space="0" w:color="auto"/>
            <w:left w:val="none" w:sz="0" w:space="0" w:color="auto"/>
            <w:bottom w:val="none" w:sz="0" w:space="0" w:color="auto"/>
            <w:right w:val="none" w:sz="0" w:space="0" w:color="auto"/>
          </w:divBdr>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1975063783">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sChild>
            <w:div w:id="1928494777">
              <w:marLeft w:val="0"/>
              <w:marRight w:val="0"/>
              <w:marTop w:val="0"/>
              <w:marBottom w:val="0"/>
              <w:divBdr>
                <w:top w:val="none" w:sz="0" w:space="0" w:color="auto"/>
                <w:left w:val="none" w:sz="0" w:space="0" w:color="auto"/>
                <w:bottom w:val="none" w:sz="0" w:space="0" w:color="auto"/>
                <w:right w:val="none" w:sz="0" w:space="0" w:color="auto"/>
              </w:divBdr>
            </w:div>
          </w:divsChild>
        </w:div>
        <w:div w:id="1738626040">
          <w:marLeft w:val="0"/>
          <w:marRight w:val="0"/>
          <w:marTop w:val="0"/>
          <w:marBottom w:val="0"/>
          <w:divBdr>
            <w:top w:val="none" w:sz="0" w:space="0" w:color="auto"/>
            <w:left w:val="none" w:sz="0" w:space="0" w:color="auto"/>
            <w:bottom w:val="none" w:sz="0" w:space="0" w:color="auto"/>
            <w:right w:val="none" w:sz="0" w:space="0" w:color="auto"/>
          </w:divBdr>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143431401">
          <w:marLeft w:val="0"/>
          <w:marRight w:val="0"/>
          <w:marTop w:val="0"/>
          <w:marBottom w:val="0"/>
          <w:divBdr>
            <w:top w:val="none" w:sz="0" w:space="0" w:color="auto"/>
            <w:left w:val="none" w:sz="0" w:space="0" w:color="auto"/>
            <w:bottom w:val="none" w:sz="0" w:space="0" w:color="auto"/>
            <w:right w:val="none" w:sz="0" w:space="0" w:color="auto"/>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sChild>
                <w:div w:id="1926573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sChild>
            <w:div w:id="2131245038">
              <w:marLeft w:val="0"/>
              <w:marRight w:val="0"/>
              <w:marTop w:val="0"/>
              <w:marBottom w:val="0"/>
              <w:divBdr>
                <w:top w:val="none" w:sz="0" w:space="0" w:color="auto"/>
                <w:left w:val="none" w:sz="0" w:space="0" w:color="auto"/>
                <w:bottom w:val="none" w:sz="0" w:space="0" w:color="auto"/>
                <w:right w:val="none" w:sz="0" w:space="0" w:color="auto"/>
              </w:divBdr>
              <w:divsChild>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736917">
      <w:bodyDiv w:val="1"/>
      <w:marLeft w:val="0"/>
      <w:marRight w:val="0"/>
      <w:marTop w:val="0"/>
      <w:marBottom w:val="0"/>
      <w:divBdr>
        <w:top w:val="none" w:sz="0" w:space="0" w:color="auto"/>
        <w:left w:val="none" w:sz="0" w:space="0" w:color="auto"/>
        <w:bottom w:val="none" w:sz="0" w:space="0" w:color="auto"/>
        <w:right w:val="none" w:sz="0" w:space="0" w:color="auto"/>
      </w:divBdr>
      <w:divsChild>
        <w:div w:id="1432236545">
          <w:marLeft w:val="0"/>
          <w:marRight w:val="0"/>
          <w:marTop w:val="0"/>
          <w:marBottom w:val="0"/>
          <w:divBdr>
            <w:top w:val="none" w:sz="0" w:space="0" w:color="auto"/>
            <w:left w:val="none" w:sz="0" w:space="0" w:color="auto"/>
            <w:bottom w:val="none" w:sz="0" w:space="0" w:color="auto"/>
            <w:right w:val="none" w:sz="0" w:space="0" w:color="auto"/>
          </w:divBdr>
        </w:div>
        <w:div w:id="597521049">
          <w:marLeft w:val="0"/>
          <w:marRight w:val="0"/>
          <w:marTop w:val="0"/>
          <w:marBottom w:val="0"/>
          <w:divBdr>
            <w:top w:val="none" w:sz="0" w:space="0" w:color="auto"/>
            <w:left w:val="none" w:sz="0" w:space="0" w:color="auto"/>
            <w:bottom w:val="none" w:sz="0" w:space="0" w:color="auto"/>
            <w:right w:val="none" w:sz="0" w:space="0" w:color="auto"/>
          </w:divBdr>
          <w:divsChild>
            <w:div w:id="1900510598">
              <w:marLeft w:val="0"/>
              <w:marRight w:val="0"/>
              <w:marTop w:val="0"/>
              <w:marBottom w:val="0"/>
              <w:divBdr>
                <w:top w:val="none" w:sz="0" w:space="0" w:color="auto"/>
                <w:left w:val="none" w:sz="0" w:space="0" w:color="auto"/>
                <w:bottom w:val="none" w:sz="0" w:space="0" w:color="auto"/>
                <w:right w:val="none" w:sz="0" w:space="0" w:color="auto"/>
              </w:divBdr>
            </w:div>
          </w:divsChild>
        </w:div>
        <w:div w:id="1982616403">
          <w:marLeft w:val="0"/>
          <w:marRight w:val="0"/>
          <w:marTop w:val="0"/>
          <w:marBottom w:val="0"/>
          <w:divBdr>
            <w:top w:val="none" w:sz="0" w:space="0" w:color="auto"/>
            <w:left w:val="none" w:sz="0" w:space="0" w:color="auto"/>
            <w:bottom w:val="none" w:sz="0" w:space="0" w:color="auto"/>
            <w:right w:val="none" w:sz="0" w:space="0" w:color="auto"/>
          </w:divBdr>
        </w:div>
        <w:div w:id="1936277728">
          <w:marLeft w:val="0"/>
          <w:marRight w:val="0"/>
          <w:marTop w:val="0"/>
          <w:marBottom w:val="0"/>
          <w:divBdr>
            <w:top w:val="none" w:sz="0" w:space="0" w:color="auto"/>
            <w:left w:val="none" w:sz="0" w:space="0" w:color="auto"/>
            <w:bottom w:val="none" w:sz="0" w:space="0" w:color="auto"/>
            <w:right w:val="none" w:sz="0" w:space="0" w:color="auto"/>
          </w:divBdr>
          <w:divsChild>
            <w:div w:id="1005547364">
              <w:marLeft w:val="0"/>
              <w:marRight w:val="0"/>
              <w:marTop w:val="0"/>
              <w:marBottom w:val="0"/>
              <w:divBdr>
                <w:top w:val="none" w:sz="0" w:space="0" w:color="auto"/>
                <w:left w:val="none" w:sz="0" w:space="0" w:color="auto"/>
                <w:bottom w:val="none" w:sz="0" w:space="0" w:color="auto"/>
                <w:right w:val="none" w:sz="0" w:space="0" w:color="auto"/>
              </w:divBdr>
            </w:div>
          </w:divsChild>
        </w:div>
        <w:div w:id="2013213021">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1125344082">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611935935">
          <w:marLeft w:val="0"/>
          <w:marRight w:val="0"/>
          <w:marTop w:val="0"/>
          <w:marBottom w:val="0"/>
          <w:divBdr>
            <w:top w:val="none" w:sz="0" w:space="0" w:color="auto"/>
            <w:left w:val="none" w:sz="0" w:space="0" w:color="auto"/>
            <w:bottom w:val="none" w:sz="0" w:space="0" w:color="auto"/>
            <w:right w:val="none" w:sz="0" w:space="0" w:color="auto"/>
          </w:divBdr>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1899515045">
          <w:marLeft w:val="0"/>
          <w:marRight w:val="0"/>
          <w:marTop w:val="0"/>
          <w:marBottom w:val="0"/>
          <w:divBdr>
            <w:top w:val="none" w:sz="0" w:space="0" w:color="auto"/>
            <w:left w:val="none" w:sz="0" w:space="0" w:color="auto"/>
            <w:bottom w:val="none" w:sz="0" w:space="0" w:color="auto"/>
            <w:right w:val="none" w:sz="0" w:space="0" w:color="auto"/>
          </w:divBdr>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sChild>
                <w:div w:id="189589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0697884">
      <w:bodyDiv w:val="1"/>
      <w:marLeft w:val="0"/>
      <w:marRight w:val="0"/>
      <w:marTop w:val="0"/>
      <w:marBottom w:val="0"/>
      <w:divBdr>
        <w:top w:val="none" w:sz="0" w:space="0" w:color="auto"/>
        <w:left w:val="none" w:sz="0" w:space="0" w:color="auto"/>
        <w:bottom w:val="none" w:sz="0" w:space="0" w:color="auto"/>
        <w:right w:val="none" w:sz="0" w:space="0" w:color="auto"/>
      </w:divBdr>
    </w:div>
    <w:div w:id="1950895807">
      <w:bodyDiv w:val="1"/>
      <w:marLeft w:val="0"/>
      <w:marRight w:val="0"/>
      <w:marTop w:val="0"/>
      <w:marBottom w:val="0"/>
      <w:divBdr>
        <w:top w:val="none" w:sz="0" w:space="0" w:color="auto"/>
        <w:left w:val="none" w:sz="0" w:space="0" w:color="auto"/>
        <w:bottom w:val="none" w:sz="0" w:space="0" w:color="auto"/>
        <w:right w:val="none" w:sz="0" w:space="0" w:color="auto"/>
      </w:divBdr>
      <w:divsChild>
        <w:div w:id="2138717121">
          <w:marLeft w:val="0"/>
          <w:marRight w:val="0"/>
          <w:marTop w:val="0"/>
          <w:marBottom w:val="0"/>
          <w:divBdr>
            <w:top w:val="none" w:sz="0" w:space="0" w:color="auto"/>
            <w:left w:val="none" w:sz="0" w:space="0" w:color="auto"/>
            <w:bottom w:val="none" w:sz="0" w:space="0" w:color="auto"/>
            <w:right w:val="none" w:sz="0" w:space="0" w:color="auto"/>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1027831702">
          <w:marLeft w:val="0"/>
          <w:marRight w:val="0"/>
          <w:marTop w:val="0"/>
          <w:marBottom w:val="0"/>
          <w:divBdr>
            <w:top w:val="none" w:sz="0" w:space="0" w:color="auto"/>
            <w:left w:val="none" w:sz="0" w:space="0" w:color="auto"/>
            <w:bottom w:val="none" w:sz="0" w:space="0" w:color="auto"/>
            <w:right w:val="none" w:sz="0" w:space="0" w:color="auto"/>
          </w:divBdr>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49368995">
          <w:marLeft w:val="0"/>
          <w:marRight w:val="0"/>
          <w:marTop w:val="0"/>
          <w:marBottom w:val="0"/>
          <w:divBdr>
            <w:top w:val="none" w:sz="0" w:space="0" w:color="auto"/>
            <w:left w:val="none" w:sz="0" w:space="0" w:color="auto"/>
            <w:bottom w:val="none" w:sz="0" w:space="0" w:color="auto"/>
            <w:right w:val="none" w:sz="0" w:space="0" w:color="auto"/>
          </w:divBdr>
        </w:div>
        <w:div w:id="217671802">
          <w:marLeft w:val="0"/>
          <w:marRight w:val="0"/>
          <w:marTop w:val="0"/>
          <w:marBottom w:val="0"/>
          <w:divBdr>
            <w:top w:val="none" w:sz="0" w:space="0" w:color="auto"/>
            <w:left w:val="none" w:sz="0" w:space="0" w:color="auto"/>
            <w:bottom w:val="none" w:sz="0" w:space="0" w:color="auto"/>
            <w:right w:val="none" w:sz="0" w:space="0" w:color="auto"/>
          </w:divBdr>
          <w:divsChild>
            <w:div w:id="1880242093">
              <w:marLeft w:val="0"/>
              <w:marRight w:val="0"/>
              <w:marTop w:val="0"/>
              <w:marBottom w:val="0"/>
              <w:divBdr>
                <w:top w:val="none" w:sz="0" w:space="0" w:color="auto"/>
                <w:left w:val="none" w:sz="0" w:space="0" w:color="auto"/>
                <w:bottom w:val="none" w:sz="0" w:space="0" w:color="auto"/>
                <w:right w:val="none" w:sz="0" w:space="0" w:color="auto"/>
              </w:divBdr>
            </w:div>
          </w:divsChild>
        </w:div>
        <w:div w:id="1073620897">
          <w:marLeft w:val="0"/>
          <w:marRight w:val="0"/>
          <w:marTop w:val="0"/>
          <w:marBottom w:val="0"/>
          <w:divBdr>
            <w:top w:val="none" w:sz="0" w:space="0" w:color="auto"/>
            <w:left w:val="none" w:sz="0" w:space="0" w:color="auto"/>
            <w:bottom w:val="none" w:sz="0" w:space="0" w:color="auto"/>
            <w:right w:val="none" w:sz="0" w:space="0" w:color="auto"/>
          </w:divBdr>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1170295587">
          <w:marLeft w:val="0"/>
          <w:marRight w:val="0"/>
          <w:marTop w:val="0"/>
          <w:marBottom w:val="0"/>
          <w:divBdr>
            <w:top w:val="none" w:sz="0" w:space="0" w:color="auto"/>
            <w:left w:val="none" w:sz="0" w:space="0" w:color="auto"/>
            <w:bottom w:val="none" w:sz="0" w:space="0" w:color="auto"/>
            <w:right w:val="none" w:sz="0" w:space="0" w:color="auto"/>
          </w:divBdr>
        </w:div>
        <w:div w:id="2116749466">
          <w:marLeft w:val="0"/>
          <w:marRight w:val="0"/>
          <w:marTop w:val="0"/>
          <w:marBottom w:val="0"/>
          <w:divBdr>
            <w:top w:val="none" w:sz="0" w:space="0" w:color="auto"/>
            <w:left w:val="none" w:sz="0" w:space="0" w:color="auto"/>
            <w:bottom w:val="none" w:sz="0" w:space="0" w:color="auto"/>
            <w:right w:val="none" w:sz="0" w:space="0" w:color="auto"/>
          </w:divBdr>
          <w:divsChild>
            <w:div w:id="267129360">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sChild>
            <w:div w:id="2053990790">
              <w:marLeft w:val="0"/>
              <w:marRight w:val="0"/>
              <w:marTop w:val="0"/>
              <w:marBottom w:val="0"/>
              <w:divBdr>
                <w:top w:val="none" w:sz="0" w:space="0" w:color="auto"/>
                <w:left w:val="none" w:sz="0" w:space="0" w:color="auto"/>
                <w:bottom w:val="none" w:sz="0" w:space="0" w:color="auto"/>
                <w:right w:val="none" w:sz="0" w:space="0" w:color="auto"/>
              </w:divBdr>
            </w:div>
          </w:divsChild>
        </w:div>
        <w:div w:id="929239529">
          <w:marLeft w:val="0"/>
          <w:marRight w:val="0"/>
          <w:marTop w:val="300"/>
          <w:marBottom w:val="0"/>
          <w:divBdr>
            <w:top w:val="none" w:sz="0" w:space="0" w:color="auto"/>
            <w:left w:val="none" w:sz="0" w:space="0" w:color="auto"/>
            <w:bottom w:val="none" w:sz="0" w:space="0" w:color="auto"/>
            <w:right w:val="none" w:sz="0" w:space="0" w:color="auto"/>
          </w:divBdr>
          <w:divsChild>
            <w:div w:id="2041583332">
              <w:marLeft w:val="0"/>
              <w:marRight w:val="0"/>
              <w:marTop w:val="0"/>
              <w:marBottom w:val="0"/>
              <w:divBdr>
                <w:top w:val="none" w:sz="0" w:space="0" w:color="auto"/>
                <w:left w:val="none" w:sz="0" w:space="0" w:color="auto"/>
                <w:bottom w:val="none" w:sz="0" w:space="0" w:color="auto"/>
                <w:right w:val="none" w:sz="0" w:space="0" w:color="auto"/>
              </w:divBdr>
              <w:divsChild>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2275471">
      <w:bodyDiv w:val="1"/>
      <w:marLeft w:val="0"/>
      <w:marRight w:val="0"/>
      <w:marTop w:val="0"/>
      <w:marBottom w:val="0"/>
      <w:divBdr>
        <w:top w:val="none" w:sz="0" w:space="0" w:color="auto"/>
        <w:left w:val="none" w:sz="0" w:space="0" w:color="auto"/>
        <w:bottom w:val="none" w:sz="0" w:space="0" w:color="auto"/>
        <w:right w:val="none" w:sz="0" w:space="0" w:color="auto"/>
      </w:divBdr>
      <w:divsChild>
        <w:div w:id="36401685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sChild>
            <w:div w:id="1881211605">
              <w:marLeft w:val="0"/>
              <w:marRight w:val="0"/>
              <w:marTop w:val="0"/>
              <w:marBottom w:val="0"/>
              <w:divBdr>
                <w:top w:val="none" w:sz="0" w:space="0" w:color="auto"/>
                <w:left w:val="none" w:sz="0" w:space="0" w:color="auto"/>
                <w:bottom w:val="none" w:sz="0" w:space="0" w:color="auto"/>
                <w:right w:val="none" w:sz="0" w:space="0" w:color="auto"/>
              </w:divBdr>
            </w:div>
          </w:divsChild>
        </w:div>
        <w:div w:id="1810367118">
          <w:marLeft w:val="0"/>
          <w:marRight w:val="0"/>
          <w:marTop w:val="0"/>
          <w:marBottom w:val="0"/>
          <w:divBdr>
            <w:top w:val="none" w:sz="0" w:space="0" w:color="auto"/>
            <w:left w:val="none" w:sz="0" w:space="0" w:color="auto"/>
            <w:bottom w:val="none" w:sz="0" w:space="0" w:color="auto"/>
            <w:right w:val="none" w:sz="0" w:space="0" w:color="auto"/>
          </w:divBdr>
        </w:div>
        <w:div w:id="1929803836">
          <w:marLeft w:val="0"/>
          <w:marRight w:val="0"/>
          <w:marTop w:val="0"/>
          <w:marBottom w:val="0"/>
          <w:divBdr>
            <w:top w:val="none" w:sz="0" w:space="0" w:color="auto"/>
            <w:left w:val="none" w:sz="0" w:space="0" w:color="auto"/>
            <w:bottom w:val="none" w:sz="0" w:space="0" w:color="auto"/>
            <w:right w:val="none" w:sz="0" w:space="0" w:color="auto"/>
          </w:divBdr>
          <w:divsChild>
            <w:div w:id="160438607">
              <w:marLeft w:val="0"/>
              <w:marRight w:val="0"/>
              <w:marTop w:val="0"/>
              <w:marBottom w:val="0"/>
              <w:divBdr>
                <w:top w:val="none" w:sz="0" w:space="0" w:color="auto"/>
                <w:left w:val="none" w:sz="0" w:space="0" w:color="auto"/>
                <w:bottom w:val="none" w:sz="0" w:space="0" w:color="auto"/>
                <w:right w:val="none" w:sz="0" w:space="0" w:color="auto"/>
              </w:divBdr>
            </w:div>
          </w:divsChild>
        </w:div>
        <w:div w:id="977228425">
          <w:marLeft w:val="0"/>
          <w:marRight w:val="0"/>
          <w:marTop w:val="0"/>
          <w:marBottom w:val="0"/>
          <w:divBdr>
            <w:top w:val="none" w:sz="0" w:space="0" w:color="auto"/>
            <w:left w:val="none" w:sz="0" w:space="0" w:color="auto"/>
            <w:bottom w:val="none" w:sz="0" w:space="0" w:color="auto"/>
            <w:right w:val="none" w:sz="0" w:space="0" w:color="auto"/>
          </w:divBdr>
        </w:div>
        <w:div w:id="2093118104">
          <w:marLeft w:val="0"/>
          <w:marRight w:val="0"/>
          <w:marTop w:val="0"/>
          <w:marBottom w:val="0"/>
          <w:divBdr>
            <w:top w:val="none" w:sz="0" w:space="0" w:color="auto"/>
            <w:left w:val="none" w:sz="0" w:space="0" w:color="auto"/>
            <w:bottom w:val="none" w:sz="0" w:space="0" w:color="auto"/>
            <w:right w:val="none" w:sz="0" w:space="0" w:color="auto"/>
          </w:divBdr>
          <w:divsChild>
            <w:div w:id="1666085599">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3249132">
      <w:bodyDiv w:val="1"/>
      <w:marLeft w:val="0"/>
      <w:marRight w:val="0"/>
      <w:marTop w:val="0"/>
      <w:marBottom w:val="0"/>
      <w:divBdr>
        <w:top w:val="none" w:sz="0" w:space="0" w:color="auto"/>
        <w:left w:val="none" w:sz="0" w:space="0" w:color="auto"/>
        <w:bottom w:val="none" w:sz="0" w:space="0" w:color="auto"/>
        <w:right w:val="none" w:sz="0" w:space="0" w:color="auto"/>
      </w:divBdr>
      <w:divsChild>
        <w:div w:id="644505837">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sChild>
            <w:div w:id="2055621046">
              <w:marLeft w:val="0"/>
              <w:marRight w:val="0"/>
              <w:marTop w:val="0"/>
              <w:marBottom w:val="0"/>
              <w:divBdr>
                <w:top w:val="none" w:sz="0" w:space="0" w:color="auto"/>
                <w:left w:val="none" w:sz="0" w:space="0" w:color="auto"/>
                <w:bottom w:val="none" w:sz="0" w:space="0" w:color="auto"/>
                <w:right w:val="none" w:sz="0" w:space="0" w:color="auto"/>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sChild>
            <w:div w:id="1918318448">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446200548">
          <w:marLeft w:val="0"/>
          <w:marRight w:val="0"/>
          <w:marTop w:val="0"/>
          <w:marBottom w:val="0"/>
          <w:divBdr>
            <w:top w:val="none" w:sz="0" w:space="0" w:color="auto"/>
            <w:left w:val="none" w:sz="0" w:space="0" w:color="auto"/>
            <w:bottom w:val="none" w:sz="0" w:space="0" w:color="auto"/>
            <w:right w:val="none" w:sz="0" w:space="0" w:color="auto"/>
          </w:divBdr>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99225273">
          <w:marLeft w:val="0"/>
          <w:marRight w:val="0"/>
          <w:marTop w:val="0"/>
          <w:marBottom w:val="0"/>
          <w:divBdr>
            <w:top w:val="none" w:sz="0" w:space="0" w:color="auto"/>
            <w:left w:val="none" w:sz="0" w:space="0" w:color="auto"/>
            <w:bottom w:val="none" w:sz="0" w:space="0" w:color="auto"/>
            <w:right w:val="none" w:sz="0" w:space="0" w:color="auto"/>
          </w:divBdr>
        </w:div>
        <w:div w:id="2001499410">
          <w:marLeft w:val="0"/>
          <w:marRight w:val="0"/>
          <w:marTop w:val="0"/>
          <w:marBottom w:val="0"/>
          <w:divBdr>
            <w:top w:val="none" w:sz="0" w:space="0" w:color="auto"/>
            <w:left w:val="none" w:sz="0" w:space="0" w:color="auto"/>
            <w:bottom w:val="none" w:sz="0" w:space="0" w:color="auto"/>
            <w:right w:val="none" w:sz="0" w:space="0" w:color="auto"/>
          </w:divBdr>
          <w:divsChild>
            <w:div w:id="1610047518">
              <w:marLeft w:val="0"/>
              <w:marRight w:val="0"/>
              <w:marTop w:val="0"/>
              <w:marBottom w:val="0"/>
              <w:divBdr>
                <w:top w:val="none" w:sz="0" w:space="0" w:color="auto"/>
                <w:left w:val="none" w:sz="0" w:space="0" w:color="auto"/>
                <w:bottom w:val="none" w:sz="0" w:space="0" w:color="auto"/>
                <w:right w:val="none" w:sz="0" w:space="0" w:color="auto"/>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011950659">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671643">
          <w:marLeft w:val="0"/>
          <w:marRight w:val="0"/>
          <w:marTop w:val="300"/>
          <w:marBottom w:val="0"/>
          <w:divBdr>
            <w:top w:val="none" w:sz="0" w:space="0" w:color="auto"/>
            <w:left w:val="none" w:sz="0" w:space="0" w:color="auto"/>
            <w:bottom w:val="none" w:sz="0" w:space="0" w:color="auto"/>
            <w:right w:val="none" w:sz="0" w:space="0" w:color="auto"/>
          </w:divBdr>
          <w:divsChild>
            <w:div w:id="2078356687">
              <w:marLeft w:val="0"/>
              <w:marRight w:val="0"/>
              <w:marTop w:val="0"/>
              <w:marBottom w:val="0"/>
              <w:divBdr>
                <w:top w:val="none" w:sz="0" w:space="0" w:color="auto"/>
                <w:left w:val="none" w:sz="0" w:space="0" w:color="auto"/>
                <w:bottom w:val="none" w:sz="0" w:space="0" w:color="auto"/>
                <w:right w:val="none" w:sz="0" w:space="0" w:color="auto"/>
              </w:divBdr>
              <w:divsChild>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4943959">
      <w:bodyDiv w:val="1"/>
      <w:marLeft w:val="0"/>
      <w:marRight w:val="0"/>
      <w:marTop w:val="0"/>
      <w:marBottom w:val="0"/>
      <w:divBdr>
        <w:top w:val="none" w:sz="0" w:space="0" w:color="auto"/>
        <w:left w:val="none" w:sz="0" w:space="0" w:color="auto"/>
        <w:bottom w:val="none" w:sz="0" w:space="0" w:color="auto"/>
        <w:right w:val="none" w:sz="0" w:space="0" w:color="auto"/>
      </w:divBdr>
      <w:divsChild>
        <w:div w:id="1156651027">
          <w:marLeft w:val="0"/>
          <w:marRight w:val="0"/>
          <w:marTop w:val="0"/>
          <w:marBottom w:val="0"/>
          <w:divBdr>
            <w:top w:val="none" w:sz="0" w:space="0" w:color="auto"/>
            <w:left w:val="none" w:sz="0" w:space="0" w:color="auto"/>
            <w:bottom w:val="none" w:sz="0" w:space="0" w:color="auto"/>
            <w:right w:val="none" w:sz="0" w:space="0" w:color="auto"/>
          </w:divBdr>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1243369518">
          <w:marLeft w:val="0"/>
          <w:marRight w:val="0"/>
          <w:marTop w:val="0"/>
          <w:marBottom w:val="0"/>
          <w:divBdr>
            <w:top w:val="none" w:sz="0" w:space="0" w:color="auto"/>
            <w:left w:val="none" w:sz="0" w:space="0" w:color="auto"/>
            <w:bottom w:val="none" w:sz="0" w:space="0" w:color="auto"/>
            <w:right w:val="none" w:sz="0" w:space="0" w:color="auto"/>
          </w:divBdr>
        </w:div>
        <w:div w:id="2124691440">
          <w:marLeft w:val="0"/>
          <w:marRight w:val="0"/>
          <w:marTop w:val="0"/>
          <w:marBottom w:val="0"/>
          <w:divBdr>
            <w:top w:val="none" w:sz="0" w:space="0" w:color="auto"/>
            <w:left w:val="none" w:sz="0" w:space="0" w:color="auto"/>
            <w:bottom w:val="none" w:sz="0" w:space="0" w:color="auto"/>
            <w:right w:val="none" w:sz="0" w:space="0" w:color="auto"/>
          </w:divBdr>
          <w:divsChild>
            <w:div w:id="548031737">
              <w:marLeft w:val="0"/>
              <w:marRight w:val="0"/>
              <w:marTop w:val="0"/>
              <w:marBottom w:val="0"/>
              <w:divBdr>
                <w:top w:val="none" w:sz="0" w:space="0" w:color="auto"/>
                <w:left w:val="none" w:sz="0" w:space="0" w:color="auto"/>
                <w:bottom w:val="none" w:sz="0" w:space="0" w:color="auto"/>
                <w:right w:val="none" w:sz="0" w:space="0" w:color="auto"/>
              </w:divBdr>
            </w:div>
          </w:divsChild>
        </w:div>
        <w:div w:id="202135598">
          <w:marLeft w:val="0"/>
          <w:marRight w:val="0"/>
          <w:marTop w:val="0"/>
          <w:marBottom w:val="0"/>
          <w:divBdr>
            <w:top w:val="none" w:sz="0" w:space="0" w:color="auto"/>
            <w:left w:val="none" w:sz="0" w:space="0" w:color="auto"/>
            <w:bottom w:val="none" w:sz="0" w:space="0" w:color="auto"/>
            <w:right w:val="none" w:sz="0" w:space="0" w:color="auto"/>
          </w:divBdr>
        </w:div>
        <w:div w:id="2034720587">
          <w:marLeft w:val="0"/>
          <w:marRight w:val="0"/>
          <w:marTop w:val="0"/>
          <w:marBottom w:val="0"/>
          <w:divBdr>
            <w:top w:val="none" w:sz="0" w:space="0" w:color="auto"/>
            <w:left w:val="none" w:sz="0" w:space="0" w:color="auto"/>
            <w:bottom w:val="none" w:sz="0" w:space="0" w:color="auto"/>
            <w:right w:val="none" w:sz="0" w:space="0" w:color="auto"/>
          </w:divBdr>
          <w:divsChild>
            <w:div w:id="2078018624">
              <w:marLeft w:val="0"/>
              <w:marRight w:val="0"/>
              <w:marTop w:val="0"/>
              <w:marBottom w:val="0"/>
              <w:divBdr>
                <w:top w:val="none" w:sz="0" w:space="0" w:color="auto"/>
                <w:left w:val="none" w:sz="0" w:space="0" w:color="auto"/>
                <w:bottom w:val="none" w:sz="0" w:space="0" w:color="auto"/>
                <w:right w:val="none" w:sz="0" w:space="0" w:color="auto"/>
              </w:divBdr>
            </w:div>
          </w:divsChild>
        </w:div>
        <w:div w:id="1830754857">
          <w:marLeft w:val="0"/>
          <w:marRight w:val="0"/>
          <w:marTop w:val="0"/>
          <w:marBottom w:val="0"/>
          <w:divBdr>
            <w:top w:val="none" w:sz="0" w:space="0" w:color="auto"/>
            <w:left w:val="none" w:sz="0" w:space="0" w:color="auto"/>
            <w:bottom w:val="none" w:sz="0" w:space="0" w:color="auto"/>
            <w:right w:val="none" w:sz="0" w:space="0" w:color="auto"/>
          </w:divBdr>
        </w:div>
        <w:div w:id="2067800664">
          <w:marLeft w:val="0"/>
          <w:marRight w:val="0"/>
          <w:marTop w:val="0"/>
          <w:marBottom w:val="0"/>
          <w:divBdr>
            <w:top w:val="none" w:sz="0" w:space="0" w:color="auto"/>
            <w:left w:val="none" w:sz="0" w:space="0" w:color="auto"/>
            <w:bottom w:val="none" w:sz="0" w:space="0" w:color="auto"/>
            <w:right w:val="none" w:sz="0" w:space="0" w:color="auto"/>
          </w:divBdr>
          <w:divsChild>
            <w:div w:id="824204051">
              <w:marLeft w:val="0"/>
              <w:marRight w:val="0"/>
              <w:marTop w:val="0"/>
              <w:marBottom w:val="0"/>
              <w:divBdr>
                <w:top w:val="none" w:sz="0" w:space="0" w:color="auto"/>
                <w:left w:val="none" w:sz="0" w:space="0" w:color="auto"/>
                <w:bottom w:val="none" w:sz="0" w:space="0" w:color="auto"/>
                <w:right w:val="none" w:sz="0" w:space="0" w:color="auto"/>
              </w:divBdr>
            </w:div>
          </w:divsChild>
        </w:div>
        <w:div w:id="363213971">
          <w:marLeft w:val="0"/>
          <w:marRight w:val="0"/>
          <w:marTop w:val="0"/>
          <w:marBottom w:val="0"/>
          <w:divBdr>
            <w:top w:val="none" w:sz="0" w:space="0" w:color="auto"/>
            <w:left w:val="none" w:sz="0" w:space="0" w:color="auto"/>
            <w:bottom w:val="none" w:sz="0" w:space="0" w:color="auto"/>
            <w:right w:val="none" w:sz="0" w:space="0" w:color="auto"/>
          </w:divBdr>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236481328">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446119317">
          <w:marLeft w:val="0"/>
          <w:marRight w:val="0"/>
          <w:marTop w:val="0"/>
          <w:marBottom w:val="0"/>
          <w:divBdr>
            <w:top w:val="none" w:sz="0" w:space="0" w:color="auto"/>
            <w:left w:val="none" w:sz="0" w:space="0" w:color="auto"/>
            <w:bottom w:val="none" w:sz="0" w:space="0" w:color="auto"/>
            <w:right w:val="none" w:sz="0" w:space="0" w:color="auto"/>
          </w:divBdr>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sChild>
                <w:div w:id="21140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sChild>
            <w:div w:id="1885099464">
              <w:marLeft w:val="0"/>
              <w:marRight w:val="0"/>
              <w:marTop w:val="0"/>
              <w:marBottom w:val="0"/>
              <w:divBdr>
                <w:top w:val="none" w:sz="0" w:space="0" w:color="auto"/>
                <w:left w:val="none" w:sz="0" w:space="0" w:color="auto"/>
                <w:bottom w:val="none" w:sz="0" w:space="0" w:color="auto"/>
                <w:right w:val="none" w:sz="0" w:space="0" w:color="auto"/>
              </w:divBdr>
              <w:divsChild>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672840">
      <w:bodyDiv w:val="1"/>
      <w:marLeft w:val="0"/>
      <w:marRight w:val="0"/>
      <w:marTop w:val="0"/>
      <w:marBottom w:val="0"/>
      <w:divBdr>
        <w:top w:val="none" w:sz="0" w:space="0" w:color="auto"/>
        <w:left w:val="none" w:sz="0" w:space="0" w:color="auto"/>
        <w:bottom w:val="none" w:sz="0" w:space="0" w:color="auto"/>
        <w:right w:val="none" w:sz="0" w:space="0" w:color="auto"/>
      </w:divBdr>
    </w:div>
    <w:div w:id="1958020204">
      <w:bodyDiv w:val="1"/>
      <w:marLeft w:val="0"/>
      <w:marRight w:val="0"/>
      <w:marTop w:val="0"/>
      <w:marBottom w:val="0"/>
      <w:divBdr>
        <w:top w:val="none" w:sz="0" w:space="0" w:color="auto"/>
        <w:left w:val="none" w:sz="0" w:space="0" w:color="auto"/>
        <w:bottom w:val="none" w:sz="0" w:space="0" w:color="auto"/>
        <w:right w:val="none" w:sz="0" w:space="0" w:color="auto"/>
      </w:divBdr>
    </w:div>
    <w:div w:id="1960842549">
      <w:bodyDiv w:val="1"/>
      <w:marLeft w:val="0"/>
      <w:marRight w:val="0"/>
      <w:marTop w:val="0"/>
      <w:marBottom w:val="0"/>
      <w:divBdr>
        <w:top w:val="none" w:sz="0" w:space="0" w:color="auto"/>
        <w:left w:val="none" w:sz="0" w:space="0" w:color="auto"/>
        <w:bottom w:val="none" w:sz="0" w:space="0" w:color="auto"/>
        <w:right w:val="none" w:sz="0" w:space="0" w:color="auto"/>
      </w:divBdr>
      <w:divsChild>
        <w:div w:id="870268682">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sChild>
            <w:div w:id="2051417163">
              <w:marLeft w:val="0"/>
              <w:marRight w:val="0"/>
              <w:marTop w:val="0"/>
              <w:marBottom w:val="0"/>
              <w:divBdr>
                <w:top w:val="none" w:sz="0" w:space="0" w:color="auto"/>
                <w:left w:val="none" w:sz="0" w:space="0" w:color="auto"/>
                <w:bottom w:val="none" w:sz="0" w:space="0" w:color="auto"/>
                <w:right w:val="none" w:sz="0" w:space="0" w:color="auto"/>
              </w:divBdr>
            </w:div>
          </w:divsChild>
        </w:div>
        <w:div w:id="1250043416">
          <w:marLeft w:val="0"/>
          <w:marRight w:val="0"/>
          <w:marTop w:val="0"/>
          <w:marBottom w:val="0"/>
          <w:divBdr>
            <w:top w:val="none" w:sz="0" w:space="0" w:color="auto"/>
            <w:left w:val="none" w:sz="0" w:space="0" w:color="auto"/>
            <w:bottom w:val="none" w:sz="0" w:space="0" w:color="auto"/>
            <w:right w:val="none" w:sz="0" w:space="0" w:color="auto"/>
          </w:divBdr>
        </w:div>
        <w:div w:id="1819221270">
          <w:marLeft w:val="0"/>
          <w:marRight w:val="0"/>
          <w:marTop w:val="0"/>
          <w:marBottom w:val="0"/>
          <w:divBdr>
            <w:top w:val="none" w:sz="0" w:space="0" w:color="auto"/>
            <w:left w:val="none" w:sz="0" w:space="0" w:color="auto"/>
            <w:bottom w:val="none" w:sz="0" w:space="0" w:color="auto"/>
            <w:right w:val="none" w:sz="0" w:space="0" w:color="auto"/>
          </w:divBdr>
          <w:divsChild>
            <w:div w:id="1955626706">
              <w:marLeft w:val="0"/>
              <w:marRight w:val="0"/>
              <w:marTop w:val="0"/>
              <w:marBottom w:val="0"/>
              <w:divBdr>
                <w:top w:val="none" w:sz="0" w:space="0" w:color="auto"/>
                <w:left w:val="none" w:sz="0" w:space="0" w:color="auto"/>
                <w:bottom w:val="none" w:sz="0" w:space="0" w:color="auto"/>
                <w:right w:val="none" w:sz="0" w:space="0" w:color="auto"/>
              </w:divBdr>
            </w:div>
          </w:divsChild>
        </w:div>
        <w:div w:id="145590512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2138719622">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sChild>
            <w:div w:id="2121874572">
              <w:marLeft w:val="0"/>
              <w:marRight w:val="0"/>
              <w:marTop w:val="0"/>
              <w:marBottom w:val="0"/>
              <w:divBdr>
                <w:top w:val="none" w:sz="0" w:space="0" w:color="auto"/>
                <w:left w:val="none" w:sz="0" w:space="0" w:color="auto"/>
                <w:bottom w:val="none" w:sz="0" w:space="0" w:color="auto"/>
                <w:right w:val="none" w:sz="0" w:space="0" w:color="auto"/>
              </w:divBdr>
            </w:div>
          </w:divsChild>
        </w:div>
        <w:div w:id="340358739">
          <w:marLeft w:val="0"/>
          <w:marRight w:val="0"/>
          <w:marTop w:val="0"/>
          <w:marBottom w:val="0"/>
          <w:divBdr>
            <w:top w:val="none" w:sz="0" w:space="0" w:color="auto"/>
            <w:left w:val="none" w:sz="0" w:space="0" w:color="auto"/>
            <w:bottom w:val="none" w:sz="0" w:space="0" w:color="auto"/>
            <w:right w:val="none" w:sz="0" w:space="0" w:color="auto"/>
          </w:divBdr>
        </w:div>
        <w:div w:id="319697868">
          <w:marLeft w:val="0"/>
          <w:marRight w:val="0"/>
          <w:marTop w:val="0"/>
          <w:marBottom w:val="0"/>
          <w:divBdr>
            <w:top w:val="none" w:sz="0" w:space="0" w:color="auto"/>
            <w:left w:val="none" w:sz="0" w:space="0" w:color="auto"/>
            <w:bottom w:val="none" w:sz="0" w:space="0" w:color="auto"/>
            <w:right w:val="none" w:sz="0" w:space="0" w:color="auto"/>
          </w:divBdr>
          <w:divsChild>
            <w:div w:id="1998456159">
              <w:marLeft w:val="0"/>
              <w:marRight w:val="0"/>
              <w:marTop w:val="0"/>
              <w:marBottom w:val="0"/>
              <w:divBdr>
                <w:top w:val="none" w:sz="0" w:space="0" w:color="auto"/>
                <w:left w:val="none" w:sz="0" w:space="0" w:color="auto"/>
                <w:bottom w:val="none" w:sz="0" w:space="0" w:color="auto"/>
                <w:right w:val="none" w:sz="0" w:space="0" w:color="auto"/>
              </w:divBdr>
            </w:div>
          </w:divsChild>
        </w:div>
        <w:div w:id="767971965">
          <w:marLeft w:val="0"/>
          <w:marRight w:val="0"/>
          <w:marTop w:val="0"/>
          <w:marBottom w:val="0"/>
          <w:divBdr>
            <w:top w:val="none" w:sz="0" w:space="0" w:color="auto"/>
            <w:left w:val="none" w:sz="0" w:space="0" w:color="auto"/>
            <w:bottom w:val="none" w:sz="0" w:space="0" w:color="auto"/>
            <w:right w:val="none" w:sz="0" w:space="0" w:color="auto"/>
          </w:divBdr>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02103">
          <w:marLeft w:val="0"/>
          <w:marRight w:val="0"/>
          <w:marTop w:val="300"/>
          <w:marBottom w:val="0"/>
          <w:divBdr>
            <w:top w:val="none" w:sz="0" w:space="0" w:color="auto"/>
            <w:left w:val="none" w:sz="0" w:space="0" w:color="auto"/>
            <w:bottom w:val="none" w:sz="0" w:space="0" w:color="auto"/>
            <w:right w:val="none" w:sz="0" w:space="0" w:color="auto"/>
          </w:divBdr>
          <w:divsChild>
            <w:div w:id="2116166725">
              <w:marLeft w:val="0"/>
              <w:marRight w:val="0"/>
              <w:marTop w:val="0"/>
              <w:marBottom w:val="0"/>
              <w:divBdr>
                <w:top w:val="none" w:sz="0" w:space="0" w:color="auto"/>
                <w:left w:val="none" w:sz="0" w:space="0" w:color="auto"/>
                <w:bottom w:val="none" w:sz="0" w:space="0" w:color="auto"/>
                <w:right w:val="none" w:sz="0" w:space="0" w:color="auto"/>
              </w:divBdr>
              <w:divsChild>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763631">
      <w:bodyDiv w:val="1"/>
      <w:marLeft w:val="0"/>
      <w:marRight w:val="0"/>
      <w:marTop w:val="0"/>
      <w:marBottom w:val="0"/>
      <w:divBdr>
        <w:top w:val="none" w:sz="0" w:space="0" w:color="auto"/>
        <w:left w:val="none" w:sz="0" w:space="0" w:color="auto"/>
        <w:bottom w:val="none" w:sz="0" w:space="0" w:color="auto"/>
        <w:right w:val="none" w:sz="0" w:space="0" w:color="auto"/>
      </w:divBdr>
    </w:div>
    <w:div w:id="1963731003">
      <w:bodyDiv w:val="1"/>
      <w:marLeft w:val="0"/>
      <w:marRight w:val="0"/>
      <w:marTop w:val="0"/>
      <w:marBottom w:val="0"/>
      <w:divBdr>
        <w:top w:val="none" w:sz="0" w:space="0" w:color="auto"/>
        <w:left w:val="none" w:sz="0" w:space="0" w:color="auto"/>
        <w:bottom w:val="none" w:sz="0" w:space="0" w:color="auto"/>
        <w:right w:val="none" w:sz="0" w:space="0" w:color="auto"/>
      </w:divBdr>
    </w:div>
    <w:div w:id="1964843618">
      <w:bodyDiv w:val="1"/>
      <w:marLeft w:val="0"/>
      <w:marRight w:val="0"/>
      <w:marTop w:val="0"/>
      <w:marBottom w:val="0"/>
      <w:divBdr>
        <w:top w:val="none" w:sz="0" w:space="0" w:color="auto"/>
        <w:left w:val="none" w:sz="0" w:space="0" w:color="auto"/>
        <w:bottom w:val="none" w:sz="0" w:space="0" w:color="auto"/>
        <w:right w:val="none" w:sz="0" w:space="0" w:color="auto"/>
      </w:divBdr>
    </w:div>
    <w:div w:id="1964924800">
      <w:bodyDiv w:val="1"/>
      <w:marLeft w:val="0"/>
      <w:marRight w:val="0"/>
      <w:marTop w:val="0"/>
      <w:marBottom w:val="0"/>
      <w:divBdr>
        <w:top w:val="none" w:sz="0" w:space="0" w:color="auto"/>
        <w:left w:val="none" w:sz="0" w:space="0" w:color="auto"/>
        <w:bottom w:val="none" w:sz="0" w:space="0" w:color="auto"/>
        <w:right w:val="none" w:sz="0" w:space="0" w:color="auto"/>
      </w:divBdr>
      <w:divsChild>
        <w:div w:id="620109144">
          <w:marLeft w:val="0"/>
          <w:marRight w:val="0"/>
          <w:marTop w:val="0"/>
          <w:marBottom w:val="0"/>
          <w:divBdr>
            <w:top w:val="none" w:sz="0" w:space="0" w:color="auto"/>
            <w:left w:val="none" w:sz="0" w:space="0" w:color="auto"/>
            <w:bottom w:val="none" w:sz="0" w:space="0" w:color="auto"/>
            <w:right w:val="none" w:sz="0" w:space="0" w:color="auto"/>
          </w:divBdr>
        </w:div>
        <w:div w:id="1900363589">
          <w:marLeft w:val="0"/>
          <w:marRight w:val="0"/>
          <w:marTop w:val="0"/>
          <w:marBottom w:val="0"/>
          <w:divBdr>
            <w:top w:val="none" w:sz="0" w:space="0" w:color="auto"/>
            <w:left w:val="none" w:sz="0" w:space="0" w:color="auto"/>
            <w:bottom w:val="none" w:sz="0" w:space="0" w:color="auto"/>
            <w:right w:val="none" w:sz="0" w:space="0" w:color="auto"/>
          </w:divBdr>
          <w:divsChild>
            <w:div w:id="1346132618">
              <w:marLeft w:val="0"/>
              <w:marRight w:val="0"/>
              <w:marTop w:val="0"/>
              <w:marBottom w:val="0"/>
              <w:divBdr>
                <w:top w:val="none" w:sz="0" w:space="0" w:color="auto"/>
                <w:left w:val="none" w:sz="0" w:space="0" w:color="auto"/>
                <w:bottom w:val="none" w:sz="0" w:space="0" w:color="auto"/>
                <w:right w:val="none" w:sz="0" w:space="0" w:color="auto"/>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1621571480">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736241212">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904725892">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810101">
      <w:bodyDiv w:val="1"/>
      <w:marLeft w:val="0"/>
      <w:marRight w:val="0"/>
      <w:marTop w:val="0"/>
      <w:marBottom w:val="0"/>
      <w:divBdr>
        <w:top w:val="none" w:sz="0" w:space="0" w:color="auto"/>
        <w:left w:val="none" w:sz="0" w:space="0" w:color="auto"/>
        <w:bottom w:val="none" w:sz="0" w:space="0" w:color="auto"/>
        <w:right w:val="none" w:sz="0" w:space="0" w:color="auto"/>
      </w:divBdr>
      <w:divsChild>
        <w:div w:id="1947495038">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865558551">
          <w:marLeft w:val="0"/>
          <w:marRight w:val="0"/>
          <w:marTop w:val="0"/>
          <w:marBottom w:val="0"/>
          <w:divBdr>
            <w:top w:val="none" w:sz="0" w:space="0" w:color="auto"/>
            <w:left w:val="none" w:sz="0" w:space="0" w:color="auto"/>
            <w:bottom w:val="none" w:sz="0" w:space="0" w:color="auto"/>
            <w:right w:val="none" w:sz="0" w:space="0" w:color="auto"/>
          </w:divBdr>
          <w:divsChild>
            <w:div w:id="388575378">
              <w:marLeft w:val="0"/>
              <w:marRight w:val="0"/>
              <w:marTop w:val="0"/>
              <w:marBottom w:val="0"/>
              <w:divBdr>
                <w:top w:val="none" w:sz="0" w:space="0" w:color="auto"/>
                <w:left w:val="none" w:sz="0" w:space="0" w:color="auto"/>
                <w:bottom w:val="none" w:sz="0" w:space="0" w:color="auto"/>
                <w:right w:val="none" w:sz="0" w:space="0" w:color="auto"/>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950157485">
          <w:marLeft w:val="0"/>
          <w:marRight w:val="0"/>
          <w:marTop w:val="0"/>
          <w:marBottom w:val="0"/>
          <w:divBdr>
            <w:top w:val="none" w:sz="0" w:space="0" w:color="auto"/>
            <w:left w:val="none" w:sz="0" w:space="0" w:color="auto"/>
            <w:bottom w:val="none" w:sz="0" w:space="0" w:color="auto"/>
            <w:right w:val="none" w:sz="0" w:space="0" w:color="auto"/>
          </w:divBdr>
          <w:divsChild>
            <w:div w:id="1054350694">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sChild>
            <w:div w:id="2099402324">
              <w:marLeft w:val="0"/>
              <w:marRight w:val="0"/>
              <w:marTop w:val="0"/>
              <w:marBottom w:val="0"/>
              <w:divBdr>
                <w:top w:val="none" w:sz="0" w:space="0" w:color="auto"/>
                <w:left w:val="none" w:sz="0" w:space="0" w:color="auto"/>
                <w:bottom w:val="none" w:sz="0" w:space="0" w:color="auto"/>
                <w:right w:val="none" w:sz="0" w:space="0" w:color="auto"/>
              </w:divBdr>
            </w:div>
          </w:divsChild>
        </w:div>
        <w:div w:id="2100787533">
          <w:marLeft w:val="0"/>
          <w:marRight w:val="0"/>
          <w:marTop w:val="0"/>
          <w:marBottom w:val="0"/>
          <w:divBdr>
            <w:top w:val="none" w:sz="0" w:space="0" w:color="auto"/>
            <w:left w:val="none" w:sz="0" w:space="0" w:color="auto"/>
            <w:bottom w:val="none" w:sz="0" w:space="0" w:color="auto"/>
            <w:right w:val="none" w:sz="0" w:space="0" w:color="auto"/>
          </w:divBdr>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567298595">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sChild>
                <w:div w:id="2046369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11815">
      <w:bodyDiv w:val="1"/>
      <w:marLeft w:val="0"/>
      <w:marRight w:val="0"/>
      <w:marTop w:val="0"/>
      <w:marBottom w:val="0"/>
      <w:divBdr>
        <w:top w:val="none" w:sz="0" w:space="0" w:color="auto"/>
        <w:left w:val="none" w:sz="0" w:space="0" w:color="auto"/>
        <w:bottom w:val="none" w:sz="0" w:space="0" w:color="auto"/>
        <w:right w:val="none" w:sz="0" w:space="0" w:color="auto"/>
      </w:divBdr>
      <w:divsChild>
        <w:div w:id="1153986581">
          <w:marLeft w:val="0"/>
          <w:marRight w:val="0"/>
          <w:marTop w:val="0"/>
          <w:marBottom w:val="0"/>
          <w:divBdr>
            <w:top w:val="none" w:sz="0" w:space="0" w:color="auto"/>
            <w:left w:val="none" w:sz="0" w:space="0" w:color="auto"/>
            <w:bottom w:val="none" w:sz="0" w:space="0" w:color="auto"/>
            <w:right w:val="none" w:sz="0" w:space="0" w:color="auto"/>
          </w:divBdr>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914004108">
          <w:marLeft w:val="0"/>
          <w:marRight w:val="0"/>
          <w:marTop w:val="0"/>
          <w:marBottom w:val="0"/>
          <w:divBdr>
            <w:top w:val="none" w:sz="0" w:space="0" w:color="auto"/>
            <w:left w:val="none" w:sz="0" w:space="0" w:color="auto"/>
            <w:bottom w:val="none" w:sz="0" w:space="0" w:color="auto"/>
            <w:right w:val="none" w:sz="0" w:space="0" w:color="auto"/>
          </w:divBdr>
          <w:divsChild>
            <w:div w:id="2008358433">
              <w:marLeft w:val="0"/>
              <w:marRight w:val="0"/>
              <w:marTop w:val="0"/>
              <w:marBottom w:val="0"/>
              <w:divBdr>
                <w:top w:val="none" w:sz="0" w:space="0" w:color="auto"/>
                <w:left w:val="none" w:sz="0" w:space="0" w:color="auto"/>
                <w:bottom w:val="none" w:sz="0" w:space="0" w:color="auto"/>
                <w:right w:val="none" w:sz="0" w:space="0" w:color="auto"/>
              </w:divBdr>
            </w:div>
          </w:divsChild>
        </w:div>
        <w:div w:id="1265924139">
          <w:marLeft w:val="0"/>
          <w:marRight w:val="0"/>
          <w:marTop w:val="0"/>
          <w:marBottom w:val="0"/>
          <w:divBdr>
            <w:top w:val="none" w:sz="0" w:space="0" w:color="auto"/>
            <w:left w:val="none" w:sz="0" w:space="0" w:color="auto"/>
            <w:bottom w:val="none" w:sz="0" w:space="0" w:color="auto"/>
            <w:right w:val="none" w:sz="0" w:space="0" w:color="auto"/>
          </w:divBdr>
        </w:div>
        <w:div w:id="1911040775">
          <w:marLeft w:val="0"/>
          <w:marRight w:val="0"/>
          <w:marTop w:val="0"/>
          <w:marBottom w:val="0"/>
          <w:divBdr>
            <w:top w:val="none" w:sz="0" w:space="0" w:color="auto"/>
            <w:left w:val="none" w:sz="0" w:space="0" w:color="auto"/>
            <w:bottom w:val="none" w:sz="0" w:space="0" w:color="auto"/>
            <w:right w:val="none" w:sz="0" w:space="0" w:color="auto"/>
          </w:divBdr>
          <w:divsChild>
            <w:div w:id="886454826">
              <w:marLeft w:val="0"/>
              <w:marRight w:val="0"/>
              <w:marTop w:val="0"/>
              <w:marBottom w:val="0"/>
              <w:divBdr>
                <w:top w:val="none" w:sz="0" w:space="0" w:color="auto"/>
                <w:left w:val="none" w:sz="0" w:space="0" w:color="auto"/>
                <w:bottom w:val="none" w:sz="0" w:space="0" w:color="auto"/>
                <w:right w:val="none" w:sz="0" w:space="0" w:color="auto"/>
              </w:divBdr>
            </w:div>
          </w:divsChild>
        </w:div>
        <w:div w:id="1231649128">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2067293723">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149949770">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638219380">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21571">
          <w:marLeft w:val="0"/>
          <w:marRight w:val="0"/>
          <w:marTop w:val="300"/>
          <w:marBottom w:val="0"/>
          <w:divBdr>
            <w:top w:val="none" w:sz="0" w:space="0" w:color="auto"/>
            <w:left w:val="none" w:sz="0" w:space="0" w:color="auto"/>
            <w:bottom w:val="none" w:sz="0" w:space="0" w:color="auto"/>
            <w:right w:val="none" w:sz="0" w:space="0" w:color="auto"/>
          </w:divBdr>
          <w:divsChild>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889990">
      <w:bodyDiv w:val="1"/>
      <w:marLeft w:val="0"/>
      <w:marRight w:val="0"/>
      <w:marTop w:val="0"/>
      <w:marBottom w:val="0"/>
      <w:divBdr>
        <w:top w:val="none" w:sz="0" w:space="0" w:color="auto"/>
        <w:left w:val="none" w:sz="0" w:space="0" w:color="auto"/>
        <w:bottom w:val="none" w:sz="0" w:space="0" w:color="auto"/>
        <w:right w:val="none" w:sz="0" w:space="0" w:color="auto"/>
      </w:divBdr>
    </w:div>
    <w:div w:id="1971012506">
      <w:bodyDiv w:val="1"/>
      <w:marLeft w:val="0"/>
      <w:marRight w:val="0"/>
      <w:marTop w:val="0"/>
      <w:marBottom w:val="0"/>
      <w:divBdr>
        <w:top w:val="none" w:sz="0" w:space="0" w:color="auto"/>
        <w:left w:val="none" w:sz="0" w:space="0" w:color="auto"/>
        <w:bottom w:val="none" w:sz="0" w:space="0" w:color="auto"/>
        <w:right w:val="none" w:sz="0" w:space="0" w:color="auto"/>
      </w:divBdr>
      <w:divsChild>
        <w:div w:id="1994290160">
          <w:marLeft w:val="0"/>
          <w:marRight w:val="0"/>
          <w:marTop w:val="0"/>
          <w:marBottom w:val="0"/>
          <w:divBdr>
            <w:top w:val="none" w:sz="0" w:space="0" w:color="auto"/>
            <w:left w:val="none" w:sz="0" w:space="0" w:color="auto"/>
            <w:bottom w:val="none" w:sz="0" w:space="0" w:color="auto"/>
            <w:right w:val="none" w:sz="0" w:space="0" w:color="auto"/>
          </w:divBdr>
        </w:div>
        <w:div w:id="2119134498">
          <w:marLeft w:val="0"/>
          <w:marRight w:val="0"/>
          <w:marTop w:val="0"/>
          <w:marBottom w:val="0"/>
          <w:divBdr>
            <w:top w:val="none" w:sz="0" w:space="0" w:color="auto"/>
            <w:left w:val="none" w:sz="0" w:space="0" w:color="auto"/>
            <w:bottom w:val="none" w:sz="0" w:space="0" w:color="auto"/>
            <w:right w:val="none" w:sz="0" w:space="0" w:color="auto"/>
          </w:divBdr>
          <w:divsChild>
            <w:div w:id="1946570490">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2101872771">
          <w:marLeft w:val="0"/>
          <w:marRight w:val="0"/>
          <w:marTop w:val="0"/>
          <w:marBottom w:val="0"/>
          <w:divBdr>
            <w:top w:val="none" w:sz="0" w:space="0" w:color="auto"/>
            <w:left w:val="none" w:sz="0" w:space="0" w:color="auto"/>
            <w:bottom w:val="none" w:sz="0" w:space="0" w:color="auto"/>
            <w:right w:val="none" w:sz="0" w:space="0" w:color="auto"/>
          </w:divBdr>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144004202">
          <w:marLeft w:val="0"/>
          <w:marRight w:val="0"/>
          <w:marTop w:val="0"/>
          <w:marBottom w:val="0"/>
          <w:divBdr>
            <w:top w:val="none" w:sz="0" w:space="0" w:color="auto"/>
            <w:left w:val="none" w:sz="0" w:space="0" w:color="auto"/>
            <w:bottom w:val="none" w:sz="0" w:space="0" w:color="auto"/>
            <w:right w:val="none" w:sz="0" w:space="0" w:color="auto"/>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204369435">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1893149471">
          <w:marLeft w:val="0"/>
          <w:marRight w:val="0"/>
          <w:marTop w:val="300"/>
          <w:marBottom w:val="0"/>
          <w:divBdr>
            <w:top w:val="none" w:sz="0" w:space="0" w:color="auto"/>
            <w:left w:val="none" w:sz="0" w:space="0" w:color="auto"/>
            <w:bottom w:val="none" w:sz="0" w:space="0" w:color="auto"/>
            <w:right w:val="none" w:sz="0" w:space="0" w:color="auto"/>
          </w:divBdr>
          <w:divsChild>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sChild>
            <w:div w:id="2037195863">
              <w:marLeft w:val="0"/>
              <w:marRight w:val="0"/>
              <w:marTop w:val="0"/>
              <w:marBottom w:val="0"/>
              <w:divBdr>
                <w:top w:val="none" w:sz="0" w:space="0" w:color="auto"/>
                <w:left w:val="none" w:sz="0" w:space="0" w:color="auto"/>
                <w:bottom w:val="none" w:sz="0" w:space="0" w:color="auto"/>
                <w:right w:val="none" w:sz="0" w:space="0" w:color="auto"/>
              </w:divBdr>
              <w:divsChild>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92181">
      <w:bodyDiv w:val="1"/>
      <w:marLeft w:val="0"/>
      <w:marRight w:val="0"/>
      <w:marTop w:val="0"/>
      <w:marBottom w:val="0"/>
      <w:divBdr>
        <w:top w:val="none" w:sz="0" w:space="0" w:color="auto"/>
        <w:left w:val="none" w:sz="0" w:space="0" w:color="auto"/>
        <w:bottom w:val="none" w:sz="0" w:space="0" w:color="auto"/>
        <w:right w:val="none" w:sz="0" w:space="0" w:color="auto"/>
      </w:divBdr>
      <w:divsChild>
        <w:div w:id="843713340">
          <w:marLeft w:val="0"/>
          <w:marRight w:val="0"/>
          <w:marTop w:val="0"/>
          <w:marBottom w:val="0"/>
          <w:divBdr>
            <w:top w:val="none" w:sz="0" w:space="0" w:color="auto"/>
            <w:left w:val="none" w:sz="0" w:space="0" w:color="auto"/>
            <w:bottom w:val="none" w:sz="0" w:space="0" w:color="auto"/>
            <w:right w:val="none" w:sz="0" w:space="0" w:color="auto"/>
          </w:divBdr>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048410042">
          <w:marLeft w:val="0"/>
          <w:marRight w:val="0"/>
          <w:marTop w:val="0"/>
          <w:marBottom w:val="0"/>
          <w:divBdr>
            <w:top w:val="none" w:sz="0" w:space="0" w:color="auto"/>
            <w:left w:val="none" w:sz="0" w:space="0" w:color="auto"/>
            <w:bottom w:val="none" w:sz="0" w:space="0" w:color="auto"/>
            <w:right w:val="none" w:sz="0" w:space="0" w:color="auto"/>
          </w:divBdr>
        </w:div>
        <w:div w:id="1916157862">
          <w:marLeft w:val="0"/>
          <w:marRight w:val="0"/>
          <w:marTop w:val="0"/>
          <w:marBottom w:val="0"/>
          <w:divBdr>
            <w:top w:val="none" w:sz="0" w:space="0" w:color="auto"/>
            <w:left w:val="none" w:sz="0" w:space="0" w:color="auto"/>
            <w:bottom w:val="none" w:sz="0" w:space="0" w:color="auto"/>
            <w:right w:val="none" w:sz="0" w:space="0" w:color="auto"/>
          </w:divBdr>
          <w:divsChild>
            <w:div w:id="946347406">
              <w:marLeft w:val="0"/>
              <w:marRight w:val="0"/>
              <w:marTop w:val="0"/>
              <w:marBottom w:val="0"/>
              <w:divBdr>
                <w:top w:val="none" w:sz="0" w:space="0" w:color="auto"/>
                <w:left w:val="none" w:sz="0" w:space="0" w:color="auto"/>
                <w:bottom w:val="none" w:sz="0" w:space="0" w:color="auto"/>
                <w:right w:val="none" w:sz="0" w:space="0" w:color="auto"/>
              </w:divBdr>
            </w:div>
          </w:divsChild>
        </w:div>
        <w:div w:id="1463232920">
          <w:marLeft w:val="0"/>
          <w:marRight w:val="0"/>
          <w:marTop w:val="0"/>
          <w:marBottom w:val="0"/>
          <w:divBdr>
            <w:top w:val="none" w:sz="0" w:space="0" w:color="auto"/>
            <w:left w:val="none" w:sz="0" w:space="0" w:color="auto"/>
            <w:bottom w:val="none" w:sz="0" w:space="0" w:color="auto"/>
            <w:right w:val="none" w:sz="0" w:space="0" w:color="auto"/>
          </w:divBdr>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215970555">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1089038965">
          <w:marLeft w:val="0"/>
          <w:marRight w:val="0"/>
          <w:marTop w:val="300"/>
          <w:marBottom w:val="0"/>
          <w:divBdr>
            <w:top w:val="none" w:sz="0" w:space="0" w:color="auto"/>
            <w:left w:val="none" w:sz="0" w:space="0" w:color="auto"/>
            <w:bottom w:val="none" w:sz="0" w:space="0" w:color="auto"/>
            <w:right w:val="none" w:sz="0" w:space="0" w:color="auto"/>
          </w:divBdr>
          <w:divsChild>
            <w:div w:id="2077362725">
              <w:marLeft w:val="0"/>
              <w:marRight w:val="0"/>
              <w:marTop w:val="0"/>
              <w:marBottom w:val="0"/>
              <w:divBdr>
                <w:top w:val="none" w:sz="0" w:space="0" w:color="auto"/>
                <w:left w:val="none" w:sz="0" w:space="0" w:color="auto"/>
                <w:bottom w:val="none" w:sz="0" w:space="0" w:color="auto"/>
                <w:right w:val="none" w:sz="0" w:space="0" w:color="auto"/>
              </w:divBdr>
              <w:divsChild>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sChild>
            <w:div w:id="2021270360">
              <w:marLeft w:val="0"/>
              <w:marRight w:val="0"/>
              <w:marTop w:val="0"/>
              <w:marBottom w:val="0"/>
              <w:divBdr>
                <w:top w:val="none" w:sz="0" w:space="0" w:color="auto"/>
                <w:left w:val="none" w:sz="0" w:space="0" w:color="auto"/>
                <w:bottom w:val="none" w:sz="0" w:space="0" w:color="auto"/>
                <w:right w:val="none" w:sz="0" w:space="0" w:color="auto"/>
              </w:divBdr>
              <w:divsChild>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707382">
      <w:bodyDiv w:val="1"/>
      <w:marLeft w:val="0"/>
      <w:marRight w:val="0"/>
      <w:marTop w:val="0"/>
      <w:marBottom w:val="0"/>
      <w:divBdr>
        <w:top w:val="none" w:sz="0" w:space="0" w:color="auto"/>
        <w:left w:val="none" w:sz="0" w:space="0" w:color="auto"/>
        <w:bottom w:val="none" w:sz="0" w:space="0" w:color="auto"/>
        <w:right w:val="none" w:sz="0" w:space="0" w:color="auto"/>
      </w:divBdr>
      <w:divsChild>
        <w:div w:id="811141062">
          <w:marLeft w:val="0"/>
          <w:marRight w:val="0"/>
          <w:marTop w:val="0"/>
          <w:marBottom w:val="0"/>
          <w:divBdr>
            <w:top w:val="none" w:sz="0" w:space="0" w:color="auto"/>
            <w:left w:val="none" w:sz="0" w:space="0" w:color="auto"/>
            <w:bottom w:val="none" w:sz="0" w:space="0" w:color="auto"/>
            <w:right w:val="none" w:sz="0" w:space="0" w:color="auto"/>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612974165">
          <w:marLeft w:val="0"/>
          <w:marRight w:val="0"/>
          <w:marTop w:val="0"/>
          <w:marBottom w:val="0"/>
          <w:divBdr>
            <w:top w:val="none" w:sz="0" w:space="0" w:color="auto"/>
            <w:left w:val="none" w:sz="0" w:space="0" w:color="auto"/>
            <w:bottom w:val="none" w:sz="0" w:space="0" w:color="auto"/>
            <w:right w:val="none" w:sz="0" w:space="0" w:color="auto"/>
          </w:divBdr>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643584251">
          <w:marLeft w:val="0"/>
          <w:marRight w:val="0"/>
          <w:marTop w:val="0"/>
          <w:marBottom w:val="0"/>
          <w:divBdr>
            <w:top w:val="none" w:sz="0" w:space="0" w:color="auto"/>
            <w:left w:val="none" w:sz="0" w:space="0" w:color="auto"/>
            <w:bottom w:val="none" w:sz="0" w:space="0" w:color="auto"/>
            <w:right w:val="none" w:sz="0" w:space="0" w:color="auto"/>
          </w:divBdr>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999529411">
          <w:marLeft w:val="0"/>
          <w:marRight w:val="0"/>
          <w:marTop w:val="0"/>
          <w:marBottom w:val="0"/>
          <w:divBdr>
            <w:top w:val="none" w:sz="0" w:space="0" w:color="auto"/>
            <w:left w:val="none" w:sz="0" w:space="0" w:color="auto"/>
            <w:bottom w:val="none" w:sz="0" w:space="0" w:color="auto"/>
            <w:right w:val="none" w:sz="0" w:space="0" w:color="auto"/>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1579637275">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1982805710">
          <w:marLeft w:val="0"/>
          <w:marRight w:val="0"/>
          <w:marTop w:val="0"/>
          <w:marBottom w:val="0"/>
          <w:divBdr>
            <w:top w:val="none" w:sz="0" w:space="0" w:color="auto"/>
            <w:left w:val="none" w:sz="0" w:space="0" w:color="auto"/>
            <w:bottom w:val="none" w:sz="0" w:space="0" w:color="auto"/>
            <w:right w:val="none" w:sz="0" w:space="0" w:color="auto"/>
          </w:divBdr>
          <w:divsChild>
            <w:div w:id="1456102830">
              <w:marLeft w:val="0"/>
              <w:marRight w:val="0"/>
              <w:marTop w:val="0"/>
              <w:marBottom w:val="0"/>
              <w:divBdr>
                <w:top w:val="none" w:sz="0" w:space="0" w:color="auto"/>
                <w:left w:val="none" w:sz="0" w:space="0" w:color="auto"/>
                <w:bottom w:val="none" w:sz="0" w:space="0" w:color="auto"/>
                <w:right w:val="none" w:sz="0" w:space="0" w:color="auto"/>
              </w:divBdr>
            </w:div>
          </w:divsChild>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248745">
          <w:marLeft w:val="0"/>
          <w:marRight w:val="0"/>
          <w:marTop w:val="300"/>
          <w:marBottom w:val="0"/>
          <w:divBdr>
            <w:top w:val="none" w:sz="0" w:space="0" w:color="auto"/>
            <w:left w:val="none" w:sz="0" w:space="0" w:color="auto"/>
            <w:bottom w:val="none" w:sz="0" w:space="0" w:color="auto"/>
            <w:right w:val="none" w:sz="0" w:space="0" w:color="auto"/>
          </w:divBdr>
          <w:divsChild>
            <w:div w:id="2040617390">
              <w:marLeft w:val="0"/>
              <w:marRight w:val="0"/>
              <w:marTop w:val="0"/>
              <w:marBottom w:val="0"/>
              <w:divBdr>
                <w:top w:val="none" w:sz="0" w:space="0" w:color="auto"/>
                <w:left w:val="none" w:sz="0" w:space="0" w:color="auto"/>
                <w:bottom w:val="none" w:sz="0" w:space="0" w:color="auto"/>
                <w:right w:val="none" w:sz="0" w:space="0" w:color="auto"/>
              </w:divBdr>
              <w:divsChild>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3291825">
      <w:bodyDiv w:val="1"/>
      <w:marLeft w:val="0"/>
      <w:marRight w:val="0"/>
      <w:marTop w:val="0"/>
      <w:marBottom w:val="0"/>
      <w:divBdr>
        <w:top w:val="none" w:sz="0" w:space="0" w:color="auto"/>
        <w:left w:val="none" w:sz="0" w:space="0" w:color="auto"/>
        <w:bottom w:val="none" w:sz="0" w:space="0" w:color="auto"/>
        <w:right w:val="none" w:sz="0" w:space="0" w:color="auto"/>
      </w:divBdr>
      <w:divsChild>
        <w:div w:id="1011446885">
          <w:marLeft w:val="0"/>
          <w:marRight w:val="0"/>
          <w:marTop w:val="0"/>
          <w:marBottom w:val="0"/>
          <w:divBdr>
            <w:top w:val="none" w:sz="0" w:space="0" w:color="auto"/>
            <w:left w:val="none" w:sz="0" w:space="0" w:color="auto"/>
            <w:bottom w:val="none" w:sz="0" w:space="0" w:color="auto"/>
            <w:right w:val="none" w:sz="0" w:space="0" w:color="auto"/>
          </w:divBdr>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609976134">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106237041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2010401537">
          <w:marLeft w:val="0"/>
          <w:marRight w:val="0"/>
          <w:marTop w:val="0"/>
          <w:marBottom w:val="0"/>
          <w:divBdr>
            <w:top w:val="none" w:sz="0" w:space="0" w:color="auto"/>
            <w:left w:val="none" w:sz="0" w:space="0" w:color="auto"/>
            <w:bottom w:val="none" w:sz="0" w:space="0" w:color="auto"/>
            <w:right w:val="none" w:sz="0" w:space="0" w:color="auto"/>
          </w:divBdr>
        </w:div>
        <w:div w:id="1919439661">
          <w:marLeft w:val="0"/>
          <w:marRight w:val="0"/>
          <w:marTop w:val="0"/>
          <w:marBottom w:val="0"/>
          <w:divBdr>
            <w:top w:val="none" w:sz="0" w:space="0" w:color="auto"/>
            <w:left w:val="none" w:sz="0" w:space="0" w:color="auto"/>
            <w:bottom w:val="none" w:sz="0" w:space="0" w:color="auto"/>
            <w:right w:val="none" w:sz="0" w:space="0" w:color="auto"/>
          </w:divBdr>
          <w:divsChild>
            <w:div w:id="202327755">
              <w:marLeft w:val="0"/>
              <w:marRight w:val="0"/>
              <w:marTop w:val="0"/>
              <w:marBottom w:val="0"/>
              <w:divBdr>
                <w:top w:val="none" w:sz="0" w:space="0" w:color="auto"/>
                <w:left w:val="none" w:sz="0" w:space="0" w:color="auto"/>
                <w:bottom w:val="none" w:sz="0" w:space="0" w:color="auto"/>
                <w:right w:val="none" w:sz="0" w:space="0" w:color="auto"/>
              </w:divBdr>
            </w:div>
          </w:divsChild>
        </w:div>
        <w:div w:id="255752141">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351073">
          <w:marLeft w:val="0"/>
          <w:marRight w:val="0"/>
          <w:marTop w:val="300"/>
          <w:marBottom w:val="0"/>
          <w:divBdr>
            <w:top w:val="none" w:sz="0" w:space="0" w:color="auto"/>
            <w:left w:val="none" w:sz="0" w:space="0" w:color="auto"/>
            <w:bottom w:val="none" w:sz="0" w:space="0" w:color="auto"/>
            <w:right w:val="none" w:sz="0" w:space="0" w:color="auto"/>
          </w:divBdr>
          <w:divsChild>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404509">
      <w:bodyDiv w:val="1"/>
      <w:marLeft w:val="0"/>
      <w:marRight w:val="0"/>
      <w:marTop w:val="0"/>
      <w:marBottom w:val="0"/>
      <w:divBdr>
        <w:top w:val="none" w:sz="0" w:space="0" w:color="auto"/>
        <w:left w:val="none" w:sz="0" w:space="0" w:color="auto"/>
        <w:bottom w:val="none" w:sz="0" w:space="0" w:color="auto"/>
        <w:right w:val="none" w:sz="0" w:space="0" w:color="auto"/>
      </w:divBdr>
    </w:div>
    <w:div w:id="1975476742">
      <w:bodyDiv w:val="1"/>
      <w:marLeft w:val="0"/>
      <w:marRight w:val="0"/>
      <w:marTop w:val="0"/>
      <w:marBottom w:val="0"/>
      <w:divBdr>
        <w:top w:val="none" w:sz="0" w:space="0" w:color="auto"/>
        <w:left w:val="none" w:sz="0" w:space="0" w:color="auto"/>
        <w:bottom w:val="none" w:sz="0" w:space="0" w:color="auto"/>
        <w:right w:val="none" w:sz="0" w:space="0" w:color="auto"/>
      </w:divBdr>
      <w:divsChild>
        <w:div w:id="1029573136">
          <w:marLeft w:val="0"/>
          <w:marRight w:val="0"/>
          <w:marTop w:val="0"/>
          <w:marBottom w:val="0"/>
          <w:divBdr>
            <w:top w:val="none" w:sz="0" w:space="0" w:color="auto"/>
            <w:left w:val="none" w:sz="0" w:space="0" w:color="auto"/>
            <w:bottom w:val="none" w:sz="0" w:space="0" w:color="auto"/>
            <w:right w:val="none" w:sz="0" w:space="0" w:color="auto"/>
          </w:divBdr>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660842846">
          <w:marLeft w:val="0"/>
          <w:marRight w:val="0"/>
          <w:marTop w:val="0"/>
          <w:marBottom w:val="0"/>
          <w:divBdr>
            <w:top w:val="none" w:sz="0" w:space="0" w:color="auto"/>
            <w:left w:val="none" w:sz="0" w:space="0" w:color="auto"/>
            <w:bottom w:val="none" w:sz="0" w:space="0" w:color="auto"/>
            <w:right w:val="none" w:sz="0" w:space="0" w:color="auto"/>
          </w:divBdr>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97913234">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415853740">
          <w:marLeft w:val="0"/>
          <w:marRight w:val="0"/>
          <w:marTop w:val="0"/>
          <w:marBottom w:val="0"/>
          <w:divBdr>
            <w:top w:val="none" w:sz="0" w:space="0" w:color="auto"/>
            <w:left w:val="none" w:sz="0" w:space="0" w:color="auto"/>
            <w:bottom w:val="none" w:sz="0" w:space="0" w:color="auto"/>
            <w:right w:val="none" w:sz="0" w:space="0" w:color="auto"/>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684868492">
          <w:marLeft w:val="0"/>
          <w:marRight w:val="0"/>
          <w:marTop w:val="0"/>
          <w:marBottom w:val="0"/>
          <w:divBdr>
            <w:top w:val="none" w:sz="0" w:space="0" w:color="auto"/>
            <w:left w:val="none" w:sz="0" w:space="0" w:color="auto"/>
            <w:bottom w:val="none" w:sz="0" w:space="0" w:color="auto"/>
            <w:right w:val="none" w:sz="0" w:space="0" w:color="auto"/>
          </w:divBdr>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446842">
          <w:marLeft w:val="0"/>
          <w:marRight w:val="0"/>
          <w:marTop w:val="300"/>
          <w:marBottom w:val="0"/>
          <w:divBdr>
            <w:top w:val="none" w:sz="0" w:space="0" w:color="auto"/>
            <w:left w:val="none" w:sz="0" w:space="0" w:color="auto"/>
            <w:bottom w:val="none" w:sz="0" w:space="0" w:color="auto"/>
            <w:right w:val="none" w:sz="0" w:space="0" w:color="auto"/>
          </w:divBdr>
          <w:divsChild>
            <w:div w:id="2135587836">
              <w:marLeft w:val="0"/>
              <w:marRight w:val="0"/>
              <w:marTop w:val="0"/>
              <w:marBottom w:val="0"/>
              <w:divBdr>
                <w:top w:val="none" w:sz="0" w:space="0" w:color="auto"/>
                <w:left w:val="none" w:sz="0" w:space="0" w:color="auto"/>
                <w:bottom w:val="none" w:sz="0" w:space="0" w:color="auto"/>
                <w:right w:val="none" w:sz="0" w:space="0" w:color="auto"/>
              </w:divBdr>
              <w:divsChild>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177685">
      <w:bodyDiv w:val="1"/>
      <w:marLeft w:val="0"/>
      <w:marRight w:val="0"/>
      <w:marTop w:val="0"/>
      <w:marBottom w:val="0"/>
      <w:divBdr>
        <w:top w:val="none" w:sz="0" w:space="0" w:color="auto"/>
        <w:left w:val="none" w:sz="0" w:space="0" w:color="auto"/>
        <w:bottom w:val="none" w:sz="0" w:space="0" w:color="auto"/>
        <w:right w:val="none" w:sz="0" w:space="0" w:color="auto"/>
      </w:divBdr>
      <w:divsChild>
        <w:div w:id="1807315968">
          <w:marLeft w:val="0"/>
          <w:marRight w:val="0"/>
          <w:marTop w:val="0"/>
          <w:marBottom w:val="0"/>
          <w:divBdr>
            <w:top w:val="none" w:sz="0" w:space="0" w:color="auto"/>
            <w:left w:val="none" w:sz="0" w:space="0" w:color="auto"/>
            <w:bottom w:val="none" w:sz="0" w:space="0" w:color="auto"/>
            <w:right w:val="none" w:sz="0" w:space="0" w:color="auto"/>
          </w:divBdr>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981618278">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1334649804">
          <w:marLeft w:val="0"/>
          <w:marRight w:val="0"/>
          <w:marTop w:val="0"/>
          <w:marBottom w:val="0"/>
          <w:divBdr>
            <w:top w:val="none" w:sz="0" w:space="0" w:color="auto"/>
            <w:left w:val="none" w:sz="0" w:space="0" w:color="auto"/>
            <w:bottom w:val="none" w:sz="0" w:space="0" w:color="auto"/>
            <w:right w:val="none" w:sz="0" w:space="0" w:color="auto"/>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404448887">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1384984506">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906648520">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43796699">
          <w:marLeft w:val="0"/>
          <w:marRight w:val="0"/>
          <w:marTop w:val="0"/>
          <w:marBottom w:val="0"/>
          <w:divBdr>
            <w:top w:val="none" w:sz="0" w:space="0" w:color="auto"/>
            <w:left w:val="none" w:sz="0" w:space="0" w:color="auto"/>
            <w:bottom w:val="none" w:sz="0" w:space="0" w:color="auto"/>
            <w:right w:val="none" w:sz="0" w:space="0" w:color="auto"/>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2520">
          <w:marLeft w:val="0"/>
          <w:marRight w:val="0"/>
          <w:marTop w:val="300"/>
          <w:marBottom w:val="0"/>
          <w:divBdr>
            <w:top w:val="none" w:sz="0" w:space="0" w:color="auto"/>
            <w:left w:val="none" w:sz="0" w:space="0" w:color="auto"/>
            <w:bottom w:val="none" w:sz="0" w:space="0" w:color="auto"/>
            <w:right w:val="none" w:sz="0" w:space="0" w:color="auto"/>
          </w:divBdr>
          <w:divsChild>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844422">
      <w:bodyDiv w:val="1"/>
      <w:marLeft w:val="0"/>
      <w:marRight w:val="0"/>
      <w:marTop w:val="0"/>
      <w:marBottom w:val="0"/>
      <w:divBdr>
        <w:top w:val="none" w:sz="0" w:space="0" w:color="auto"/>
        <w:left w:val="none" w:sz="0" w:space="0" w:color="auto"/>
        <w:bottom w:val="none" w:sz="0" w:space="0" w:color="auto"/>
        <w:right w:val="none" w:sz="0" w:space="0" w:color="auto"/>
      </w:divBdr>
      <w:divsChild>
        <w:div w:id="1805346919">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438253856">
          <w:marLeft w:val="0"/>
          <w:marRight w:val="0"/>
          <w:marTop w:val="0"/>
          <w:marBottom w:val="0"/>
          <w:divBdr>
            <w:top w:val="none" w:sz="0" w:space="0" w:color="auto"/>
            <w:left w:val="none" w:sz="0" w:space="0" w:color="auto"/>
            <w:bottom w:val="none" w:sz="0" w:space="0" w:color="auto"/>
            <w:right w:val="none" w:sz="0" w:space="0" w:color="auto"/>
          </w:divBdr>
        </w:div>
        <w:div w:id="2019846124">
          <w:marLeft w:val="0"/>
          <w:marRight w:val="0"/>
          <w:marTop w:val="0"/>
          <w:marBottom w:val="0"/>
          <w:divBdr>
            <w:top w:val="none" w:sz="0" w:space="0" w:color="auto"/>
            <w:left w:val="none" w:sz="0" w:space="0" w:color="auto"/>
            <w:bottom w:val="none" w:sz="0" w:space="0" w:color="auto"/>
            <w:right w:val="none" w:sz="0" w:space="0" w:color="auto"/>
          </w:divBdr>
          <w:divsChild>
            <w:div w:id="2068338320">
              <w:marLeft w:val="0"/>
              <w:marRight w:val="0"/>
              <w:marTop w:val="0"/>
              <w:marBottom w:val="0"/>
              <w:divBdr>
                <w:top w:val="none" w:sz="0" w:space="0" w:color="auto"/>
                <w:left w:val="none" w:sz="0" w:space="0" w:color="auto"/>
                <w:bottom w:val="none" w:sz="0" w:space="0" w:color="auto"/>
                <w:right w:val="none" w:sz="0" w:space="0" w:color="auto"/>
              </w:divBdr>
            </w:div>
          </w:divsChild>
        </w:div>
        <w:div w:id="2049988107">
          <w:marLeft w:val="0"/>
          <w:marRight w:val="0"/>
          <w:marTop w:val="0"/>
          <w:marBottom w:val="0"/>
          <w:divBdr>
            <w:top w:val="none" w:sz="0" w:space="0" w:color="auto"/>
            <w:left w:val="none" w:sz="0" w:space="0" w:color="auto"/>
            <w:bottom w:val="none" w:sz="0" w:space="0" w:color="auto"/>
            <w:right w:val="none" w:sz="0" w:space="0" w:color="auto"/>
          </w:divBdr>
        </w:div>
        <w:div w:id="1864781070">
          <w:marLeft w:val="0"/>
          <w:marRight w:val="0"/>
          <w:marTop w:val="0"/>
          <w:marBottom w:val="0"/>
          <w:divBdr>
            <w:top w:val="none" w:sz="0" w:space="0" w:color="auto"/>
            <w:left w:val="none" w:sz="0" w:space="0" w:color="auto"/>
            <w:bottom w:val="none" w:sz="0" w:space="0" w:color="auto"/>
            <w:right w:val="none" w:sz="0" w:space="0" w:color="auto"/>
          </w:divBdr>
          <w:divsChild>
            <w:div w:id="3482262">
              <w:marLeft w:val="0"/>
              <w:marRight w:val="0"/>
              <w:marTop w:val="0"/>
              <w:marBottom w:val="0"/>
              <w:divBdr>
                <w:top w:val="none" w:sz="0" w:space="0" w:color="auto"/>
                <w:left w:val="none" w:sz="0" w:space="0" w:color="auto"/>
                <w:bottom w:val="none" w:sz="0" w:space="0" w:color="auto"/>
                <w:right w:val="none" w:sz="0" w:space="0" w:color="auto"/>
              </w:divBdr>
            </w:div>
          </w:divsChild>
        </w:div>
        <w:div w:id="571280879">
          <w:marLeft w:val="0"/>
          <w:marRight w:val="0"/>
          <w:marTop w:val="0"/>
          <w:marBottom w:val="0"/>
          <w:divBdr>
            <w:top w:val="none" w:sz="0" w:space="0" w:color="auto"/>
            <w:left w:val="none" w:sz="0" w:space="0" w:color="auto"/>
            <w:bottom w:val="none" w:sz="0" w:space="0" w:color="auto"/>
            <w:right w:val="none" w:sz="0" w:space="0" w:color="auto"/>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683244531">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370186687">
          <w:marLeft w:val="0"/>
          <w:marRight w:val="0"/>
          <w:marTop w:val="0"/>
          <w:marBottom w:val="0"/>
          <w:divBdr>
            <w:top w:val="none" w:sz="0" w:space="0" w:color="auto"/>
            <w:left w:val="none" w:sz="0" w:space="0" w:color="auto"/>
            <w:bottom w:val="none" w:sz="0" w:space="0" w:color="auto"/>
            <w:right w:val="none" w:sz="0" w:space="0" w:color="auto"/>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sChild>
                <w:div w:id="201911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374026">
          <w:marLeft w:val="0"/>
          <w:marRight w:val="0"/>
          <w:marTop w:val="300"/>
          <w:marBottom w:val="0"/>
          <w:divBdr>
            <w:top w:val="none" w:sz="0" w:space="0" w:color="auto"/>
            <w:left w:val="none" w:sz="0" w:space="0" w:color="auto"/>
            <w:bottom w:val="none" w:sz="0" w:space="0" w:color="auto"/>
            <w:right w:val="none" w:sz="0" w:space="0" w:color="auto"/>
          </w:divBdr>
          <w:divsChild>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01368">
      <w:bodyDiv w:val="1"/>
      <w:marLeft w:val="0"/>
      <w:marRight w:val="0"/>
      <w:marTop w:val="0"/>
      <w:marBottom w:val="0"/>
      <w:divBdr>
        <w:top w:val="none" w:sz="0" w:space="0" w:color="auto"/>
        <w:left w:val="none" w:sz="0" w:space="0" w:color="auto"/>
        <w:bottom w:val="none" w:sz="0" w:space="0" w:color="auto"/>
        <w:right w:val="none" w:sz="0" w:space="0" w:color="auto"/>
      </w:divBdr>
      <w:divsChild>
        <w:div w:id="1679578131">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sChild>
            <w:div w:id="2117291395">
              <w:marLeft w:val="0"/>
              <w:marRight w:val="0"/>
              <w:marTop w:val="0"/>
              <w:marBottom w:val="0"/>
              <w:divBdr>
                <w:top w:val="none" w:sz="0" w:space="0" w:color="auto"/>
                <w:left w:val="none" w:sz="0" w:space="0" w:color="auto"/>
                <w:bottom w:val="none" w:sz="0" w:space="0" w:color="auto"/>
                <w:right w:val="none" w:sz="0" w:space="0" w:color="auto"/>
              </w:divBdr>
            </w:div>
          </w:divsChild>
        </w:div>
        <w:div w:id="1078282866">
          <w:marLeft w:val="0"/>
          <w:marRight w:val="0"/>
          <w:marTop w:val="0"/>
          <w:marBottom w:val="0"/>
          <w:divBdr>
            <w:top w:val="none" w:sz="0" w:space="0" w:color="auto"/>
            <w:left w:val="none" w:sz="0" w:space="0" w:color="auto"/>
            <w:bottom w:val="none" w:sz="0" w:space="0" w:color="auto"/>
            <w:right w:val="none" w:sz="0" w:space="0" w:color="auto"/>
          </w:divBdr>
        </w:div>
        <w:div w:id="2024236442">
          <w:marLeft w:val="0"/>
          <w:marRight w:val="0"/>
          <w:marTop w:val="0"/>
          <w:marBottom w:val="0"/>
          <w:divBdr>
            <w:top w:val="none" w:sz="0" w:space="0" w:color="auto"/>
            <w:left w:val="none" w:sz="0" w:space="0" w:color="auto"/>
            <w:bottom w:val="none" w:sz="0" w:space="0" w:color="auto"/>
            <w:right w:val="none" w:sz="0" w:space="0" w:color="auto"/>
          </w:divBdr>
          <w:divsChild>
            <w:div w:id="103426334">
              <w:marLeft w:val="0"/>
              <w:marRight w:val="0"/>
              <w:marTop w:val="0"/>
              <w:marBottom w:val="0"/>
              <w:divBdr>
                <w:top w:val="none" w:sz="0" w:space="0" w:color="auto"/>
                <w:left w:val="none" w:sz="0" w:space="0" w:color="auto"/>
                <w:bottom w:val="none" w:sz="0" w:space="0" w:color="auto"/>
                <w:right w:val="none" w:sz="0" w:space="0" w:color="auto"/>
              </w:divBdr>
            </w:div>
          </w:divsChild>
        </w:div>
        <w:div w:id="2056460622">
          <w:marLeft w:val="0"/>
          <w:marRight w:val="0"/>
          <w:marTop w:val="0"/>
          <w:marBottom w:val="0"/>
          <w:divBdr>
            <w:top w:val="none" w:sz="0" w:space="0" w:color="auto"/>
            <w:left w:val="none" w:sz="0" w:space="0" w:color="auto"/>
            <w:bottom w:val="none" w:sz="0" w:space="0" w:color="auto"/>
            <w:right w:val="none" w:sz="0" w:space="0" w:color="auto"/>
          </w:divBdr>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847253314">
          <w:marLeft w:val="0"/>
          <w:marRight w:val="0"/>
          <w:marTop w:val="0"/>
          <w:marBottom w:val="0"/>
          <w:divBdr>
            <w:top w:val="none" w:sz="0" w:space="0" w:color="auto"/>
            <w:left w:val="none" w:sz="0" w:space="0" w:color="auto"/>
            <w:bottom w:val="none" w:sz="0" w:space="0" w:color="auto"/>
            <w:right w:val="none" w:sz="0" w:space="0" w:color="auto"/>
          </w:divBdr>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1030447419">
          <w:marLeft w:val="0"/>
          <w:marRight w:val="0"/>
          <w:marTop w:val="0"/>
          <w:marBottom w:val="0"/>
          <w:divBdr>
            <w:top w:val="none" w:sz="0" w:space="0" w:color="auto"/>
            <w:left w:val="none" w:sz="0" w:space="0" w:color="auto"/>
            <w:bottom w:val="none" w:sz="0" w:space="0" w:color="auto"/>
            <w:right w:val="none" w:sz="0" w:space="0" w:color="auto"/>
          </w:divBdr>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1603878979">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sChild>
            <w:div w:id="1958365275">
              <w:marLeft w:val="0"/>
              <w:marRight w:val="0"/>
              <w:marTop w:val="0"/>
              <w:marBottom w:val="0"/>
              <w:divBdr>
                <w:top w:val="none" w:sz="0" w:space="0" w:color="auto"/>
                <w:left w:val="none" w:sz="0" w:space="0" w:color="auto"/>
                <w:bottom w:val="none" w:sz="0" w:space="0" w:color="auto"/>
                <w:right w:val="none" w:sz="0" w:space="0" w:color="auto"/>
              </w:divBdr>
            </w:div>
          </w:divsChild>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885301">
      <w:bodyDiv w:val="1"/>
      <w:marLeft w:val="0"/>
      <w:marRight w:val="0"/>
      <w:marTop w:val="0"/>
      <w:marBottom w:val="0"/>
      <w:divBdr>
        <w:top w:val="none" w:sz="0" w:space="0" w:color="auto"/>
        <w:left w:val="none" w:sz="0" w:space="0" w:color="auto"/>
        <w:bottom w:val="none" w:sz="0" w:space="0" w:color="auto"/>
        <w:right w:val="none" w:sz="0" w:space="0" w:color="auto"/>
      </w:divBdr>
      <w:divsChild>
        <w:div w:id="2141612509">
          <w:marLeft w:val="0"/>
          <w:marRight w:val="0"/>
          <w:marTop w:val="0"/>
          <w:marBottom w:val="0"/>
          <w:divBdr>
            <w:top w:val="none" w:sz="0" w:space="0" w:color="auto"/>
            <w:left w:val="none" w:sz="0" w:space="0" w:color="auto"/>
            <w:bottom w:val="none" w:sz="0" w:space="0" w:color="auto"/>
            <w:right w:val="none" w:sz="0" w:space="0" w:color="auto"/>
          </w:divBdr>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1722484908">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501824494">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sChild>
            <w:div w:id="1912811921">
              <w:marLeft w:val="0"/>
              <w:marRight w:val="0"/>
              <w:marTop w:val="0"/>
              <w:marBottom w:val="0"/>
              <w:divBdr>
                <w:top w:val="none" w:sz="0" w:space="0" w:color="auto"/>
                <w:left w:val="none" w:sz="0" w:space="0" w:color="auto"/>
                <w:bottom w:val="none" w:sz="0" w:space="0" w:color="auto"/>
                <w:right w:val="none" w:sz="0" w:space="0" w:color="auto"/>
              </w:divBdr>
            </w:div>
          </w:divsChild>
        </w:div>
        <w:div w:id="2085183220">
          <w:marLeft w:val="0"/>
          <w:marRight w:val="0"/>
          <w:marTop w:val="300"/>
          <w:marBottom w:val="0"/>
          <w:divBdr>
            <w:top w:val="none" w:sz="0" w:space="0" w:color="auto"/>
            <w:left w:val="none" w:sz="0" w:space="0" w:color="auto"/>
            <w:bottom w:val="none" w:sz="0" w:space="0" w:color="auto"/>
            <w:right w:val="none" w:sz="0" w:space="0" w:color="auto"/>
          </w:divBdr>
          <w:divsChild>
            <w:div w:id="2105153264">
              <w:marLeft w:val="0"/>
              <w:marRight w:val="0"/>
              <w:marTop w:val="0"/>
              <w:marBottom w:val="0"/>
              <w:divBdr>
                <w:top w:val="none" w:sz="0" w:space="0" w:color="auto"/>
                <w:left w:val="none" w:sz="0" w:space="0" w:color="auto"/>
                <w:bottom w:val="none" w:sz="0" w:space="0" w:color="auto"/>
                <w:right w:val="none" w:sz="0" w:space="0" w:color="auto"/>
              </w:divBdr>
              <w:divsChild>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sChild>
                <w:div w:id="187480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274020">
      <w:bodyDiv w:val="1"/>
      <w:marLeft w:val="0"/>
      <w:marRight w:val="0"/>
      <w:marTop w:val="0"/>
      <w:marBottom w:val="0"/>
      <w:divBdr>
        <w:top w:val="none" w:sz="0" w:space="0" w:color="auto"/>
        <w:left w:val="none" w:sz="0" w:space="0" w:color="auto"/>
        <w:bottom w:val="none" w:sz="0" w:space="0" w:color="auto"/>
        <w:right w:val="none" w:sz="0" w:space="0" w:color="auto"/>
      </w:divBdr>
      <w:divsChild>
        <w:div w:id="1646281145">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sChild>
            <w:div w:id="2089693199">
              <w:marLeft w:val="0"/>
              <w:marRight w:val="0"/>
              <w:marTop w:val="0"/>
              <w:marBottom w:val="0"/>
              <w:divBdr>
                <w:top w:val="none" w:sz="0" w:space="0" w:color="auto"/>
                <w:left w:val="none" w:sz="0" w:space="0" w:color="auto"/>
                <w:bottom w:val="none" w:sz="0" w:space="0" w:color="auto"/>
                <w:right w:val="none" w:sz="0" w:space="0" w:color="auto"/>
              </w:divBdr>
            </w:div>
          </w:divsChild>
        </w:div>
        <w:div w:id="62889980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078286458">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276668453">
          <w:marLeft w:val="0"/>
          <w:marRight w:val="0"/>
          <w:marTop w:val="0"/>
          <w:marBottom w:val="0"/>
          <w:divBdr>
            <w:top w:val="none" w:sz="0" w:space="0" w:color="auto"/>
            <w:left w:val="none" w:sz="0" w:space="0" w:color="auto"/>
            <w:bottom w:val="none" w:sz="0" w:space="0" w:color="auto"/>
            <w:right w:val="none" w:sz="0" w:space="0" w:color="auto"/>
          </w:divBdr>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594974278">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sChild>
            <w:div w:id="2059738700">
              <w:marLeft w:val="0"/>
              <w:marRight w:val="0"/>
              <w:marTop w:val="0"/>
              <w:marBottom w:val="0"/>
              <w:divBdr>
                <w:top w:val="none" w:sz="0" w:space="0" w:color="auto"/>
                <w:left w:val="none" w:sz="0" w:space="0" w:color="auto"/>
                <w:bottom w:val="none" w:sz="0" w:space="0" w:color="auto"/>
                <w:right w:val="none" w:sz="0" w:space="0" w:color="auto"/>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25974">
          <w:marLeft w:val="0"/>
          <w:marRight w:val="0"/>
          <w:marTop w:val="300"/>
          <w:marBottom w:val="0"/>
          <w:divBdr>
            <w:top w:val="none" w:sz="0" w:space="0" w:color="auto"/>
            <w:left w:val="none" w:sz="0" w:space="0" w:color="auto"/>
            <w:bottom w:val="none" w:sz="0" w:space="0" w:color="auto"/>
            <w:right w:val="none" w:sz="0" w:space="0" w:color="auto"/>
          </w:divBdr>
          <w:divsChild>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sChild>
                <w:div w:id="210949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467405">
      <w:bodyDiv w:val="1"/>
      <w:marLeft w:val="0"/>
      <w:marRight w:val="0"/>
      <w:marTop w:val="0"/>
      <w:marBottom w:val="0"/>
      <w:divBdr>
        <w:top w:val="none" w:sz="0" w:space="0" w:color="auto"/>
        <w:left w:val="none" w:sz="0" w:space="0" w:color="auto"/>
        <w:bottom w:val="none" w:sz="0" w:space="0" w:color="auto"/>
        <w:right w:val="none" w:sz="0" w:space="0" w:color="auto"/>
      </w:divBdr>
    </w:div>
    <w:div w:id="1982538697">
      <w:bodyDiv w:val="1"/>
      <w:marLeft w:val="0"/>
      <w:marRight w:val="0"/>
      <w:marTop w:val="0"/>
      <w:marBottom w:val="0"/>
      <w:divBdr>
        <w:top w:val="none" w:sz="0" w:space="0" w:color="auto"/>
        <w:left w:val="none" w:sz="0" w:space="0" w:color="auto"/>
        <w:bottom w:val="none" w:sz="0" w:space="0" w:color="auto"/>
        <w:right w:val="none" w:sz="0" w:space="0" w:color="auto"/>
      </w:divBdr>
      <w:divsChild>
        <w:div w:id="783496092">
          <w:marLeft w:val="0"/>
          <w:marRight w:val="0"/>
          <w:marTop w:val="0"/>
          <w:marBottom w:val="0"/>
          <w:divBdr>
            <w:top w:val="none" w:sz="0" w:space="0" w:color="auto"/>
            <w:left w:val="none" w:sz="0" w:space="0" w:color="auto"/>
            <w:bottom w:val="none" w:sz="0" w:space="0" w:color="auto"/>
            <w:right w:val="none" w:sz="0" w:space="0" w:color="auto"/>
          </w:divBdr>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59065189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1803767927">
          <w:marLeft w:val="0"/>
          <w:marRight w:val="0"/>
          <w:marTop w:val="0"/>
          <w:marBottom w:val="0"/>
          <w:divBdr>
            <w:top w:val="none" w:sz="0" w:space="0" w:color="auto"/>
            <w:left w:val="none" w:sz="0" w:space="0" w:color="auto"/>
            <w:bottom w:val="none" w:sz="0" w:space="0" w:color="auto"/>
            <w:right w:val="none" w:sz="0" w:space="0" w:color="auto"/>
          </w:divBdr>
        </w:div>
        <w:div w:id="776221084">
          <w:marLeft w:val="0"/>
          <w:marRight w:val="0"/>
          <w:marTop w:val="0"/>
          <w:marBottom w:val="0"/>
          <w:divBdr>
            <w:top w:val="none" w:sz="0" w:space="0" w:color="auto"/>
            <w:left w:val="none" w:sz="0" w:space="0" w:color="auto"/>
            <w:bottom w:val="none" w:sz="0" w:space="0" w:color="auto"/>
            <w:right w:val="none" w:sz="0" w:space="0" w:color="auto"/>
          </w:divBdr>
          <w:divsChild>
            <w:div w:id="1966423132">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462846848">
          <w:marLeft w:val="0"/>
          <w:marRight w:val="0"/>
          <w:marTop w:val="0"/>
          <w:marBottom w:val="0"/>
          <w:divBdr>
            <w:top w:val="none" w:sz="0" w:space="0" w:color="auto"/>
            <w:left w:val="none" w:sz="0" w:space="0" w:color="auto"/>
            <w:bottom w:val="none" w:sz="0" w:space="0" w:color="auto"/>
            <w:right w:val="none" w:sz="0" w:space="0" w:color="auto"/>
          </w:divBdr>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037015">
      <w:bodyDiv w:val="1"/>
      <w:marLeft w:val="0"/>
      <w:marRight w:val="0"/>
      <w:marTop w:val="0"/>
      <w:marBottom w:val="0"/>
      <w:divBdr>
        <w:top w:val="none" w:sz="0" w:space="0" w:color="auto"/>
        <w:left w:val="none" w:sz="0" w:space="0" w:color="auto"/>
        <w:bottom w:val="none" w:sz="0" w:space="0" w:color="auto"/>
        <w:right w:val="none" w:sz="0" w:space="0" w:color="auto"/>
      </w:divBdr>
      <w:divsChild>
        <w:div w:id="1277907777">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754477001">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2019505057">
          <w:marLeft w:val="0"/>
          <w:marRight w:val="0"/>
          <w:marTop w:val="0"/>
          <w:marBottom w:val="0"/>
          <w:divBdr>
            <w:top w:val="none" w:sz="0" w:space="0" w:color="auto"/>
            <w:left w:val="none" w:sz="0" w:space="0" w:color="auto"/>
            <w:bottom w:val="none" w:sz="0" w:space="0" w:color="auto"/>
            <w:right w:val="none" w:sz="0" w:space="0" w:color="auto"/>
          </w:divBdr>
        </w:div>
        <w:div w:id="1907182901">
          <w:marLeft w:val="0"/>
          <w:marRight w:val="0"/>
          <w:marTop w:val="0"/>
          <w:marBottom w:val="0"/>
          <w:divBdr>
            <w:top w:val="none" w:sz="0" w:space="0" w:color="auto"/>
            <w:left w:val="none" w:sz="0" w:space="0" w:color="auto"/>
            <w:bottom w:val="none" w:sz="0" w:space="0" w:color="auto"/>
            <w:right w:val="none" w:sz="0" w:space="0" w:color="auto"/>
          </w:divBdr>
          <w:divsChild>
            <w:div w:id="1046492934">
              <w:marLeft w:val="0"/>
              <w:marRight w:val="0"/>
              <w:marTop w:val="0"/>
              <w:marBottom w:val="0"/>
              <w:divBdr>
                <w:top w:val="none" w:sz="0" w:space="0" w:color="auto"/>
                <w:left w:val="none" w:sz="0" w:space="0" w:color="auto"/>
                <w:bottom w:val="none" w:sz="0" w:space="0" w:color="auto"/>
                <w:right w:val="none" w:sz="0" w:space="0" w:color="auto"/>
              </w:divBdr>
            </w:div>
          </w:divsChild>
        </w:div>
        <w:div w:id="6896370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sChild>
            <w:div w:id="1905680312">
              <w:marLeft w:val="0"/>
              <w:marRight w:val="0"/>
              <w:marTop w:val="0"/>
              <w:marBottom w:val="0"/>
              <w:divBdr>
                <w:top w:val="none" w:sz="0" w:space="0" w:color="auto"/>
                <w:left w:val="none" w:sz="0" w:space="0" w:color="auto"/>
                <w:bottom w:val="none" w:sz="0" w:space="0" w:color="auto"/>
                <w:right w:val="none" w:sz="0" w:space="0" w:color="auto"/>
              </w:divBdr>
            </w:div>
          </w:divsChild>
        </w:div>
        <w:div w:id="877282003">
          <w:marLeft w:val="0"/>
          <w:marRight w:val="0"/>
          <w:marTop w:val="0"/>
          <w:marBottom w:val="0"/>
          <w:divBdr>
            <w:top w:val="none" w:sz="0" w:space="0" w:color="auto"/>
            <w:left w:val="none" w:sz="0" w:space="0" w:color="auto"/>
            <w:bottom w:val="none" w:sz="0" w:space="0" w:color="auto"/>
            <w:right w:val="none" w:sz="0" w:space="0" w:color="auto"/>
          </w:divBdr>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sChild>
            <w:div w:id="2114664172">
              <w:marLeft w:val="0"/>
              <w:marRight w:val="0"/>
              <w:marTop w:val="0"/>
              <w:marBottom w:val="0"/>
              <w:divBdr>
                <w:top w:val="none" w:sz="0" w:space="0" w:color="auto"/>
                <w:left w:val="none" w:sz="0" w:space="0" w:color="auto"/>
                <w:bottom w:val="none" w:sz="0" w:space="0" w:color="auto"/>
                <w:right w:val="none" w:sz="0" w:space="0" w:color="auto"/>
              </w:divBdr>
            </w:div>
          </w:divsChild>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sChild>
            <w:div w:id="1910262743">
              <w:marLeft w:val="0"/>
              <w:marRight w:val="0"/>
              <w:marTop w:val="0"/>
              <w:marBottom w:val="0"/>
              <w:divBdr>
                <w:top w:val="none" w:sz="0" w:space="0" w:color="auto"/>
                <w:left w:val="none" w:sz="0" w:space="0" w:color="auto"/>
                <w:bottom w:val="none" w:sz="0" w:space="0" w:color="auto"/>
                <w:right w:val="none" w:sz="0" w:space="0" w:color="auto"/>
              </w:divBdr>
              <w:divsChild>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195108">
      <w:bodyDiv w:val="1"/>
      <w:marLeft w:val="0"/>
      <w:marRight w:val="0"/>
      <w:marTop w:val="0"/>
      <w:marBottom w:val="0"/>
      <w:divBdr>
        <w:top w:val="none" w:sz="0" w:space="0" w:color="auto"/>
        <w:left w:val="none" w:sz="0" w:space="0" w:color="auto"/>
        <w:bottom w:val="none" w:sz="0" w:space="0" w:color="auto"/>
        <w:right w:val="none" w:sz="0" w:space="0" w:color="auto"/>
      </w:divBdr>
    </w:div>
    <w:div w:id="1986541268">
      <w:bodyDiv w:val="1"/>
      <w:marLeft w:val="0"/>
      <w:marRight w:val="0"/>
      <w:marTop w:val="0"/>
      <w:marBottom w:val="0"/>
      <w:divBdr>
        <w:top w:val="none" w:sz="0" w:space="0" w:color="auto"/>
        <w:left w:val="none" w:sz="0" w:space="0" w:color="auto"/>
        <w:bottom w:val="none" w:sz="0" w:space="0" w:color="auto"/>
        <w:right w:val="none" w:sz="0" w:space="0" w:color="auto"/>
      </w:divBdr>
      <w:divsChild>
        <w:div w:id="515387912">
          <w:marLeft w:val="0"/>
          <w:marRight w:val="0"/>
          <w:marTop w:val="0"/>
          <w:marBottom w:val="0"/>
          <w:divBdr>
            <w:top w:val="none" w:sz="0" w:space="0" w:color="auto"/>
            <w:left w:val="none" w:sz="0" w:space="0" w:color="auto"/>
            <w:bottom w:val="none" w:sz="0" w:space="0" w:color="auto"/>
            <w:right w:val="none" w:sz="0" w:space="0" w:color="auto"/>
          </w:divBdr>
        </w:div>
        <w:div w:id="34502274">
          <w:marLeft w:val="0"/>
          <w:marRight w:val="0"/>
          <w:marTop w:val="0"/>
          <w:marBottom w:val="0"/>
          <w:divBdr>
            <w:top w:val="none" w:sz="0" w:space="0" w:color="auto"/>
            <w:left w:val="none" w:sz="0" w:space="0" w:color="auto"/>
            <w:bottom w:val="none" w:sz="0" w:space="0" w:color="auto"/>
            <w:right w:val="none" w:sz="0" w:space="0" w:color="auto"/>
          </w:divBdr>
          <w:divsChild>
            <w:div w:id="1861165992">
              <w:marLeft w:val="0"/>
              <w:marRight w:val="0"/>
              <w:marTop w:val="0"/>
              <w:marBottom w:val="0"/>
              <w:divBdr>
                <w:top w:val="none" w:sz="0" w:space="0" w:color="auto"/>
                <w:left w:val="none" w:sz="0" w:space="0" w:color="auto"/>
                <w:bottom w:val="none" w:sz="0" w:space="0" w:color="auto"/>
                <w:right w:val="none" w:sz="0" w:space="0" w:color="auto"/>
              </w:divBdr>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sChild>
            <w:div w:id="2002418581">
              <w:marLeft w:val="0"/>
              <w:marRight w:val="0"/>
              <w:marTop w:val="0"/>
              <w:marBottom w:val="0"/>
              <w:divBdr>
                <w:top w:val="none" w:sz="0" w:space="0" w:color="auto"/>
                <w:left w:val="none" w:sz="0" w:space="0" w:color="auto"/>
                <w:bottom w:val="none" w:sz="0" w:space="0" w:color="auto"/>
                <w:right w:val="none" w:sz="0" w:space="0" w:color="auto"/>
              </w:divBdr>
            </w:div>
          </w:divsChild>
        </w:div>
        <w:div w:id="247429458">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sChild>
            <w:div w:id="1938831138">
              <w:marLeft w:val="0"/>
              <w:marRight w:val="0"/>
              <w:marTop w:val="0"/>
              <w:marBottom w:val="0"/>
              <w:divBdr>
                <w:top w:val="none" w:sz="0" w:space="0" w:color="auto"/>
                <w:left w:val="none" w:sz="0" w:space="0" w:color="auto"/>
                <w:bottom w:val="none" w:sz="0" w:space="0" w:color="auto"/>
                <w:right w:val="none" w:sz="0" w:space="0" w:color="auto"/>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560020170">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917935530">
          <w:marLeft w:val="0"/>
          <w:marRight w:val="0"/>
          <w:marTop w:val="0"/>
          <w:marBottom w:val="0"/>
          <w:divBdr>
            <w:top w:val="none" w:sz="0" w:space="0" w:color="auto"/>
            <w:left w:val="none" w:sz="0" w:space="0" w:color="auto"/>
            <w:bottom w:val="none" w:sz="0" w:space="0" w:color="auto"/>
            <w:right w:val="none" w:sz="0" w:space="0" w:color="auto"/>
          </w:divBdr>
          <w:divsChild>
            <w:div w:id="1802964872">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2090618965">
          <w:marLeft w:val="0"/>
          <w:marRight w:val="0"/>
          <w:marTop w:val="0"/>
          <w:marBottom w:val="0"/>
          <w:divBdr>
            <w:top w:val="none" w:sz="0" w:space="0" w:color="auto"/>
            <w:left w:val="none" w:sz="0" w:space="0" w:color="auto"/>
            <w:bottom w:val="none" w:sz="0" w:space="0" w:color="auto"/>
            <w:right w:val="none" w:sz="0" w:space="0" w:color="auto"/>
          </w:divBdr>
          <w:divsChild>
            <w:div w:id="1055667000">
              <w:marLeft w:val="0"/>
              <w:marRight w:val="0"/>
              <w:marTop w:val="0"/>
              <w:marBottom w:val="0"/>
              <w:divBdr>
                <w:top w:val="none" w:sz="0" w:space="0" w:color="auto"/>
                <w:left w:val="none" w:sz="0" w:space="0" w:color="auto"/>
                <w:bottom w:val="none" w:sz="0" w:space="0" w:color="auto"/>
                <w:right w:val="none" w:sz="0" w:space="0" w:color="auto"/>
              </w:divBdr>
            </w:div>
          </w:divsChild>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389665">
          <w:marLeft w:val="0"/>
          <w:marRight w:val="0"/>
          <w:marTop w:val="300"/>
          <w:marBottom w:val="0"/>
          <w:divBdr>
            <w:top w:val="none" w:sz="0" w:space="0" w:color="auto"/>
            <w:left w:val="none" w:sz="0" w:space="0" w:color="auto"/>
            <w:bottom w:val="none" w:sz="0" w:space="0" w:color="auto"/>
            <w:right w:val="none" w:sz="0" w:space="0" w:color="auto"/>
          </w:divBdr>
          <w:divsChild>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6885758">
      <w:bodyDiv w:val="1"/>
      <w:marLeft w:val="0"/>
      <w:marRight w:val="0"/>
      <w:marTop w:val="0"/>
      <w:marBottom w:val="0"/>
      <w:divBdr>
        <w:top w:val="none" w:sz="0" w:space="0" w:color="auto"/>
        <w:left w:val="none" w:sz="0" w:space="0" w:color="auto"/>
        <w:bottom w:val="none" w:sz="0" w:space="0" w:color="auto"/>
        <w:right w:val="none" w:sz="0" w:space="0" w:color="auto"/>
      </w:divBdr>
      <w:divsChild>
        <w:div w:id="1999578047">
          <w:marLeft w:val="0"/>
          <w:marRight w:val="0"/>
          <w:marTop w:val="0"/>
          <w:marBottom w:val="0"/>
          <w:divBdr>
            <w:top w:val="none" w:sz="0" w:space="0" w:color="auto"/>
            <w:left w:val="none" w:sz="0" w:space="0" w:color="auto"/>
            <w:bottom w:val="none" w:sz="0" w:space="0" w:color="auto"/>
            <w:right w:val="none" w:sz="0" w:space="0" w:color="auto"/>
          </w:divBdr>
        </w:div>
        <w:div w:id="2061660829">
          <w:marLeft w:val="0"/>
          <w:marRight w:val="0"/>
          <w:marTop w:val="0"/>
          <w:marBottom w:val="0"/>
          <w:divBdr>
            <w:top w:val="none" w:sz="0" w:space="0" w:color="auto"/>
            <w:left w:val="none" w:sz="0" w:space="0" w:color="auto"/>
            <w:bottom w:val="none" w:sz="0" w:space="0" w:color="auto"/>
            <w:right w:val="none" w:sz="0" w:space="0" w:color="auto"/>
          </w:divBdr>
          <w:divsChild>
            <w:div w:id="1555628359">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066416328">
          <w:marLeft w:val="0"/>
          <w:marRight w:val="0"/>
          <w:marTop w:val="0"/>
          <w:marBottom w:val="0"/>
          <w:divBdr>
            <w:top w:val="none" w:sz="0" w:space="0" w:color="auto"/>
            <w:left w:val="none" w:sz="0" w:space="0" w:color="auto"/>
            <w:bottom w:val="none" w:sz="0" w:space="0" w:color="auto"/>
            <w:right w:val="none" w:sz="0" w:space="0" w:color="auto"/>
          </w:divBdr>
          <w:divsChild>
            <w:div w:id="1618222889">
              <w:marLeft w:val="0"/>
              <w:marRight w:val="0"/>
              <w:marTop w:val="0"/>
              <w:marBottom w:val="0"/>
              <w:divBdr>
                <w:top w:val="none" w:sz="0" w:space="0" w:color="auto"/>
                <w:left w:val="none" w:sz="0" w:space="0" w:color="auto"/>
                <w:bottom w:val="none" w:sz="0" w:space="0" w:color="auto"/>
                <w:right w:val="none" w:sz="0" w:space="0" w:color="auto"/>
              </w:divBdr>
            </w:div>
          </w:divsChild>
        </w:div>
        <w:div w:id="1300646256">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649163514">
          <w:marLeft w:val="0"/>
          <w:marRight w:val="0"/>
          <w:marTop w:val="0"/>
          <w:marBottom w:val="0"/>
          <w:divBdr>
            <w:top w:val="none" w:sz="0" w:space="0" w:color="auto"/>
            <w:left w:val="none" w:sz="0" w:space="0" w:color="auto"/>
            <w:bottom w:val="none" w:sz="0" w:space="0" w:color="auto"/>
            <w:right w:val="none" w:sz="0" w:space="0" w:color="auto"/>
          </w:divBdr>
        </w:div>
        <w:div w:id="2053340986">
          <w:marLeft w:val="0"/>
          <w:marRight w:val="0"/>
          <w:marTop w:val="0"/>
          <w:marBottom w:val="0"/>
          <w:divBdr>
            <w:top w:val="none" w:sz="0" w:space="0" w:color="auto"/>
            <w:left w:val="none" w:sz="0" w:space="0" w:color="auto"/>
            <w:bottom w:val="none" w:sz="0" w:space="0" w:color="auto"/>
            <w:right w:val="none" w:sz="0" w:space="0" w:color="auto"/>
          </w:divBdr>
          <w:divsChild>
            <w:div w:id="1836914933">
              <w:marLeft w:val="0"/>
              <w:marRight w:val="0"/>
              <w:marTop w:val="0"/>
              <w:marBottom w:val="0"/>
              <w:divBdr>
                <w:top w:val="none" w:sz="0" w:space="0" w:color="auto"/>
                <w:left w:val="none" w:sz="0" w:space="0" w:color="auto"/>
                <w:bottom w:val="none" w:sz="0" w:space="0" w:color="auto"/>
                <w:right w:val="none" w:sz="0" w:space="0" w:color="auto"/>
              </w:divBdr>
            </w:div>
          </w:divsChild>
        </w:div>
        <w:div w:id="277445671">
          <w:marLeft w:val="0"/>
          <w:marRight w:val="0"/>
          <w:marTop w:val="0"/>
          <w:marBottom w:val="0"/>
          <w:divBdr>
            <w:top w:val="none" w:sz="0" w:space="0" w:color="auto"/>
            <w:left w:val="none" w:sz="0" w:space="0" w:color="auto"/>
            <w:bottom w:val="none" w:sz="0" w:space="0" w:color="auto"/>
            <w:right w:val="none" w:sz="0" w:space="0" w:color="auto"/>
          </w:divBdr>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2037003295">
          <w:marLeft w:val="0"/>
          <w:marRight w:val="0"/>
          <w:marTop w:val="300"/>
          <w:marBottom w:val="0"/>
          <w:divBdr>
            <w:top w:val="none" w:sz="0" w:space="0" w:color="auto"/>
            <w:left w:val="none" w:sz="0" w:space="0" w:color="auto"/>
            <w:bottom w:val="none" w:sz="0" w:space="0" w:color="auto"/>
            <w:right w:val="none" w:sz="0" w:space="0" w:color="auto"/>
          </w:divBdr>
          <w:divsChild>
            <w:div w:id="1955357446">
              <w:marLeft w:val="0"/>
              <w:marRight w:val="0"/>
              <w:marTop w:val="0"/>
              <w:marBottom w:val="0"/>
              <w:divBdr>
                <w:top w:val="none" w:sz="0" w:space="0" w:color="auto"/>
                <w:left w:val="none" w:sz="0" w:space="0" w:color="auto"/>
                <w:bottom w:val="none" w:sz="0" w:space="0" w:color="auto"/>
                <w:right w:val="none" w:sz="0" w:space="0" w:color="auto"/>
              </w:divBdr>
              <w:divsChild>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391911">
      <w:bodyDiv w:val="1"/>
      <w:marLeft w:val="0"/>
      <w:marRight w:val="0"/>
      <w:marTop w:val="0"/>
      <w:marBottom w:val="0"/>
      <w:divBdr>
        <w:top w:val="none" w:sz="0" w:space="0" w:color="auto"/>
        <w:left w:val="none" w:sz="0" w:space="0" w:color="auto"/>
        <w:bottom w:val="none" w:sz="0" w:space="0" w:color="auto"/>
        <w:right w:val="none" w:sz="0" w:space="0" w:color="auto"/>
      </w:divBdr>
      <w:divsChild>
        <w:div w:id="62739297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92212273">
          <w:marLeft w:val="0"/>
          <w:marRight w:val="0"/>
          <w:marTop w:val="0"/>
          <w:marBottom w:val="0"/>
          <w:divBdr>
            <w:top w:val="none" w:sz="0" w:space="0" w:color="auto"/>
            <w:left w:val="none" w:sz="0" w:space="0" w:color="auto"/>
            <w:bottom w:val="none" w:sz="0" w:space="0" w:color="auto"/>
            <w:right w:val="none" w:sz="0" w:space="0" w:color="auto"/>
          </w:divBdr>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920681164">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533427514">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1251156208">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1085802143">
          <w:marLeft w:val="0"/>
          <w:marRight w:val="0"/>
          <w:marTop w:val="0"/>
          <w:marBottom w:val="0"/>
          <w:divBdr>
            <w:top w:val="none" w:sz="0" w:space="0" w:color="auto"/>
            <w:left w:val="none" w:sz="0" w:space="0" w:color="auto"/>
            <w:bottom w:val="none" w:sz="0" w:space="0" w:color="auto"/>
            <w:right w:val="none" w:sz="0" w:space="0" w:color="auto"/>
          </w:divBdr>
        </w:div>
        <w:div w:id="2122217564">
          <w:marLeft w:val="0"/>
          <w:marRight w:val="0"/>
          <w:marTop w:val="0"/>
          <w:marBottom w:val="0"/>
          <w:divBdr>
            <w:top w:val="none" w:sz="0" w:space="0" w:color="auto"/>
            <w:left w:val="none" w:sz="0" w:space="0" w:color="auto"/>
            <w:bottom w:val="none" w:sz="0" w:space="0" w:color="auto"/>
            <w:right w:val="none" w:sz="0" w:space="0" w:color="auto"/>
          </w:divBdr>
          <w:divsChild>
            <w:div w:id="2046904395">
              <w:marLeft w:val="0"/>
              <w:marRight w:val="0"/>
              <w:marTop w:val="0"/>
              <w:marBottom w:val="0"/>
              <w:divBdr>
                <w:top w:val="none" w:sz="0" w:space="0" w:color="auto"/>
                <w:left w:val="none" w:sz="0" w:space="0" w:color="auto"/>
                <w:bottom w:val="none" w:sz="0" w:space="0" w:color="auto"/>
                <w:right w:val="none" w:sz="0" w:space="0" w:color="auto"/>
              </w:divBdr>
            </w:div>
          </w:divsChild>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73405">
          <w:marLeft w:val="0"/>
          <w:marRight w:val="0"/>
          <w:marTop w:val="300"/>
          <w:marBottom w:val="0"/>
          <w:divBdr>
            <w:top w:val="none" w:sz="0" w:space="0" w:color="auto"/>
            <w:left w:val="none" w:sz="0" w:space="0" w:color="auto"/>
            <w:bottom w:val="none" w:sz="0" w:space="0" w:color="auto"/>
            <w:right w:val="none" w:sz="0" w:space="0" w:color="auto"/>
          </w:divBdr>
          <w:divsChild>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2712155">
      <w:bodyDiv w:val="1"/>
      <w:marLeft w:val="0"/>
      <w:marRight w:val="0"/>
      <w:marTop w:val="0"/>
      <w:marBottom w:val="0"/>
      <w:divBdr>
        <w:top w:val="none" w:sz="0" w:space="0" w:color="auto"/>
        <w:left w:val="none" w:sz="0" w:space="0" w:color="auto"/>
        <w:bottom w:val="none" w:sz="0" w:space="0" w:color="auto"/>
        <w:right w:val="none" w:sz="0" w:space="0" w:color="auto"/>
      </w:divBdr>
    </w:div>
    <w:div w:id="1993562730">
      <w:bodyDiv w:val="1"/>
      <w:marLeft w:val="0"/>
      <w:marRight w:val="0"/>
      <w:marTop w:val="0"/>
      <w:marBottom w:val="0"/>
      <w:divBdr>
        <w:top w:val="none" w:sz="0" w:space="0" w:color="auto"/>
        <w:left w:val="none" w:sz="0" w:space="0" w:color="auto"/>
        <w:bottom w:val="none" w:sz="0" w:space="0" w:color="auto"/>
        <w:right w:val="none" w:sz="0" w:space="0" w:color="auto"/>
      </w:divBdr>
      <w:divsChild>
        <w:div w:id="1807580942">
          <w:marLeft w:val="0"/>
          <w:marRight w:val="0"/>
          <w:marTop w:val="0"/>
          <w:marBottom w:val="0"/>
          <w:divBdr>
            <w:top w:val="none" w:sz="0" w:space="0" w:color="auto"/>
            <w:left w:val="none" w:sz="0" w:space="0" w:color="auto"/>
            <w:bottom w:val="none" w:sz="0" w:space="0" w:color="auto"/>
            <w:right w:val="none" w:sz="0" w:space="0" w:color="auto"/>
          </w:divBdr>
        </w:div>
        <w:div w:id="1630936064">
          <w:marLeft w:val="0"/>
          <w:marRight w:val="0"/>
          <w:marTop w:val="0"/>
          <w:marBottom w:val="0"/>
          <w:divBdr>
            <w:top w:val="none" w:sz="0" w:space="0" w:color="auto"/>
            <w:left w:val="none" w:sz="0" w:space="0" w:color="auto"/>
            <w:bottom w:val="none" w:sz="0" w:space="0" w:color="auto"/>
            <w:right w:val="none" w:sz="0" w:space="0" w:color="auto"/>
          </w:divBdr>
          <w:divsChild>
            <w:div w:id="1908344635">
              <w:marLeft w:val="0"/>
              <w:marRight w:val="0"/>
              <w:marTop w:val="0"/>
              <w:marBottom w:val="0"/>
              <w:divBdr>
                <w:top w:val="none" w:sz="0" w:space="0" w:color="auto"/>
                <w:left w:val="none" w:sz="0" w:space="0" w:color="auto"/>
                <w:bottom w:val="none" w:sz="0" w:space="0" w:color="auto"/>
                <w:right w:val="none" w:sz="0" w:space="0" w:color="auto"/>
              </w:divBdr>
            </w:div>
          </w:divsChild>
        </w:div>
        <w:div w:id="788164156">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1929271638">
          <w:marLeft w:val="0"/>
          <w:marRight w:val="0"/>
          <w:marTop w:val="0"/>
          <w:marBottom w:val="0"/>
          <w:divBdr>
            <w:top w:val="none" w:sz="0" w:space="0" w:color="auto"/>
            <w:left w:val="none" w:sz="0" w:space="0" w:color="auto"/>
            <w:bottom w:val="none" w:sz="0" w:space="0" w:color="auto"/>
            <w:right w:val="none" w:sz="0" w:space="0" w:color="auto"/>
          </w:divBdr>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391803357">
          <w:marLeft w:val="0"/>
          <w:marRight w:val="0"/>
          <w:marTop w:val="0"/>
          <w:marBottom w:val="0"/>
          <w:divBdr>
            <w:top w:val="none" w:sz="0" w:space="0" w:color="auto"/>
            <w:left w:val="none" w:sz="0" w:space="0" w:color="auto"/>
            <w:bottom w:val="none" w:sz="0" w:space="0" w:color="auto"/>
            <w:right w:val="none" w:sz="0" w:space="0" w:color="auto"/>
          </w:divBdr>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236864456">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sChild>
            <w:div w:id="2001688970">
              <w:marLeft w:val="0"/>
              <w:marRight w:val="0"/>
              <w:marTop w:val="0"/>
              <w:marBottom w:val="0"/>
              <w:divBdr>
                <w:top w:val="none" w:sz="0" w:space="0" w:color="auto"/>
                <w:left w:val="none" w:sz="0" w:space="0" w:color="auto"/>
                <w:bottom w:val="none" w:sz="0" w:space="0" w:color="auto"/>
                <w:right w:val="none" w:sz="0" w:space="0" w:color="auto"/>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sChild>
            <w:div w:id="2085881184">
              <w:marLeft w:val="0"/>
              <w:marRight w:val="0"/>
              <w:marTop w:val="0"/>
              <w:marBottom w:val="0"/>
              <w:divBdr>
                <w:top w:val="none" w:sz="0" w:space="0" w:color="auto"/>
                <w:left w:val="none" w:sz="0" w:space="0" w:color="auto"/>
                <w:bottom w:val="none" w:sz="0" w:space="0" w:color="auto"/>
                <w:right w:val="none" w:sz="0" w:space="0" w:color="auto"/>
              </w:divBdr>
            </w:div>
          </w:divsChild>
        </w:div>
        <w:div w:id="105348997">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sChild>
            <w:div w:id="1962763877">
              <w:marLeft w:val="0"/>
              <w:marRight w:val="0"/>
              <w:marTop w:val="0"/>
              <w:marBottom w:val="0"/>
              <w:divBdr>
                <w:top w:val="none" w:sz="0" w:space="0" w:color="auto"/>
                <w:left w:val="none" w:sz="0" w:space="0" w:color="auto"/>
                <w:bottom w:val="none" w:sz="0" w:space="0" w:color="auto"/>
                <w:right w:val="none" w:sz="0" w:space="0" w:color="auto"/>
              </w:divBdr>
              <w:divsChild>
                <w:div w:id="2132550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10044">
          <w:marLeft w:val="0"/>
          <w:marRight w:val="0"/>
          <w:marTop w:val="300"/>
          <w:marBottom w:val="0"/>
          <w:divBdr>
            <w:top w:val="none" w:sz="0" w:space="0" w:color="auto"/>
            <w:left w:val="none" w:sz="0" w:space="0" w:color="auto"/>
            <w:bottom w:val="none" w:sz="0" w:space="0" w:color="auto"/>
            <w:right w:val="none" w:sz="0" w:space="0" w:color="auto"/>
          </w:divBdr>
          <w:divsChild>
            <w:div w:id="1931231239">
              <w:marLeft w:val="0"/>
              <w:marRight w:val="0"/>
              <w:marTop w:val="0"/>
              <w:marBottom w:val="0"/>
              <w:divBdr>
                <w:top w:val="none" w:sz="0" w:space="0" w:color="auto"/>
                <w:left w:val="none" w:sz="0" w:space="0" w:color="auto"/>
                <w:bottom w:val="none" w:sz="0" w:space="0" w:color="auto"/>
                <w:right w:val="none" w:sz="0" w:space="0" w:color="auto"/>
              </w:divBdr>
              <w:divsChild>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261121">
      <w:bodyDiv w:val="1"/>
      <w:marLeft w:val="0"/>
      <w:marRight w:val="0"/>
      <w:marTop w:val="0"/>
      <w:marBottom w:val="0"/>
      <w:divBdr>
        <w:top w:val="none" w:sz="0" w:space="0" w:color="auto"/>
        <w:left w:val="none" w:sz="0" w:space="0" w:color="auto"/>
        <w:bottom w:val="none" w:sz="0" w:space="0" w:color="auto"/>
        <w:right w:val="none" w:sz="0" w:space="0" w:color="auto"/>
      </w:divBdr>
      <w:divsChild>
        <w:div w:id="483283576">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1886060989">
          <w:marLeft w:val="0"/>
          <w:marRight w:val="0"/>
          <w:marTop w:val="0"/>
          <w:marBottom w:val="0"/>
          <w:divBdr>
            <w:top w:val="none" w:sz="0" w:space="0" w:color="auto"/>
            <w:left w:val="none" w:sz="0" w:space="0" w:color="auto"/>
            <w:bottom w:val="none" w:sz="0" w:space="0" w:color="auto"/>
            <w:right w:val="none" w:sz="0" w:space="0" w:color="auto"/>
          </w:divBdr>
          <w:divsChild>
            <w:div w:id="1316494221">
              <w:marLeft w:val="0"/>
              <w:marRight w:val="0"/>
              <w:marTop w:val="0"/>
              <w:marBottom w:val="0"/>
              <w:divBdr>
                <w:top w:val="none" w:sz="0" w:space="0" w:color="auto"/>
                <w:left w:val="none" w:sz="0" w:space="0" w:color="auto"/>
                <w:bottom w:val="none" w:sz="0" w:space="0" w:color="auto"/>
                <w:right w:val="none" w:sz="0" w:space="0" w:color="auto"/>
              </w:divBdr>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66213237">
          <w:marLeft w:val="0"/>
          <w:marRight w:val="0"/>
          <w:marTop w:val="0"/>
          <w:marBottom w:val="0"/>
          <w:divBdr>
            <w:top w:val="none" w:sz="0" w:space="0" w:color="auto"/>
            <w:left w:val="none" w:sz="0" w:space="0" w:color="auto"/>
            <w:bottom w:val="none" w:sz="0" w:space="0" w:color="auto"/>
            <w:right w:val="none" w:sz="0" w:space="0" w:color="auto"/>
          </w:divBdr>
        </w:div>
        <w:div w:id="2097052586">
          <w:marLeft w:val="0"/>
          <w:marRight w:val="0"/>
          <w:marTop w:val="0"/>
          <w:marBottom w:val="0"/>
          <w:divBdr>
            <w:top w:val="none" w:sz="0" w:space="0" w:color="auto"/>
            <w:left w:val="none" w:sz="0" w:space="0" w:color="auto"/>
            <w:bottom w:val="none" w:sz="0" w:space="0" w:color="auto"/>
            <w:right w:val="none" w:sz="0" w:space="0" w:color="auto"/>
          </w:divBdr>
          <w:divsChild>
            <w:div w:id="525825099">
              <w:marLeft w:val="0"/>
              <w:marRight w:val="0"/>
              <w:marTop w:val="0"/>
              <w:marBottom w:val="0"/>
              <w:divBdr>
                <w:top w:val="none" w:sz="0" w:space="0" w:color="auto"/>
                <w:left w:val="none" w:sz="0" w:space="0" w:color="auto"/>
                <w:bottom w:val="none" w:sz="0" w:space="0" w:color="auto"/>
                <w:right w:val="none" w:sz="0" w:space="0" w:color="auto"/>
              </w:divBdr>
            </w:div>
          </w:divsChild>
        </w:div>
        <w:div w:id="1136726294">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1289243828">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2045129726">
          <w:marLeft w:val="0"/>
          <w:marRight w:val="0"/>
          <w:marTop w:val="0"/>
          <w:marBottom w:val="0"/>
          <w:divBdr>
            <w:top w:val="none" w:sz="0" w:space="0" w:color="auto"/>
            <w:left w:val="none" w:sz="0" w:space="0" w:color="auto"/>
            <w:bottom w:val="none" w:sz="0" w:space="0" w:color="auto"/>
            <w:right w:val="none" w:sz="0" w:space="0" w:color="auto"/>
          </w:divBdr>
        </w:div>
        <w:div w:id="1983807226">
          <w:marLeft w:val="0"/>
          <w:marRight w:val="0"/>
          <w:marTop w:val="0"/>
          <w:marBottom w:val="0"/>
          <w:divBdr>
            <w:top w:val="none" w:sz="0" w:space="0" w:color="auto"/>
            <w:left w:val="none" w:sz="0" w:space="0" w:color="auto"/>
            <w:bottom w:val="none" w:sz="0" w:space="0" w:color="auto"/>
            <w:right w:val="none" w:sz="0" w:space="0" w:color="auto"/>
          </w:divBdr>
          <w:divsChild>
            <w:div w:id="524945288">
              <w:marLeft w:val="0"/>
              <w:marRight w:val="0"/>
              <w:marTop w:val="0"/>
              <w:marBottom w:val="0"/>
              <w:divBdr>
                <w:top w:val="none" w:sz="0" w:space="0" w:color="auto"/>
                <w:left w:val="none" w:sz="0" w:space="0" w:color="auto"/>
                <w:bottom w:val="none" w:sz="0" w:space="0" w:color="auto"/>
                <w:right w:val="none" w:sz="0" w:space="0" w:color="auto"/>
              </w:divBdr>
            </w:div>
          </w:divsChild>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469864">
      <w:bodyDiv w:val="1"/>
      <w:marLeft w:val="0"/>
      <w:marRight w:val="0"/>
      <w:marTop w:val="0"/>
      <w:marBottom w:val="0"/>
      <w:divBdr>
        <w:top w:val="none" w:sz="0" w:space="0" w:color="auto"/>
        <w:left w:val="none" w:sz="0" w:space="0" w:color="auto"/>
        <w:bottom w:val="none" w:sz="0" w:space="0" w:color="auto"/>
        <w:right w:val="none" w:sz="0" w:space="0" w:color="auto"/>
      </w:divBdr>
      <w:divsChild>
        <w:div w:id="1460296322">
          <w:marLeft w:val="0"/>
          <w:marRight w:val="0"/>
          <w:marTop w:val="0"/>
          <w:marBottom w:val="0"/>
          <w:divBdr>
            <w:top w:val="none" w:sz="0" w:space="0" w:color="auto"/>
            <w:left w:val="none" w:sz="0" w:space="0" w:color="auto"/>
            <w:bottom w:val="none" w:sz="0" w:space="0" w:color="auto"/>
            <w:right w:val="none" w:sz="0" w:space="0" w:color="auto"/>
          </w:divBdr>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283579613">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1473667944">
          <w:marLeft w:val="0"/>
          <w:marRight w:val="0"/>
          <w:marTop w:val="0"/>
          <w:marBottom w:val="0"/>
          <w:divBdr>
            <w:top w:val="none" w:sz="0" w:space="0" w:color="auto"/>
            <w:left w:val="none" w:sz="0" w:space="0" w:color="auto"/>
            <w:bottom w:val="none" w:sz="0" w:space="0" w:color="auto"/>
            <w:right w:val="none" w:sz="0" w:space="0" w:color="auto"/>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257444097">
          <w:marLeft w:val="0"/>
          <w:marRight w:val="0"/>
          <w:marTop w:val="0"/>
          <w:marBottom w:val="0"/>
          <w:divBdr>
            <w:top w:val="none" w:sz="0" w:space="0" w:color="auto"/>
            <w:left w:val="none" w:sz="0" w:space="0" w:color="auto"/>
            <w:bottom w:val="none" w:sz="0" w:space="0" w:color="auto"/>
            <w:right w:val="none" w:sz="0" w:space="0" w:color="auto"/>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408649002">
          <w:marLeft w:val="0"/>
          <w:marRight w:val="0"/>
          <w:marTop w:val="0"/>
          <w:marBottom w:val="0"/>
          <w:divBdr>
            <w:top w:val="none" w:sz="0" w:space="0" w:color="auto"/>
            <w:left w:val="none" w:sz="0" w:space="0" w:color="auto"/>
            <w:bottom w:val="none" w:sz="0" w:space="0" w:color="auto"/>
            <w:right w:val="none" w:sz="0" w:space="0" w:color="auto"/>
          </w:divBdr>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305550744">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2086031060">
          <w:marLeft w:val="0"/>
          <w:marRight w:val="0"/>
          <w:marTop w:val="0"/>
          <w:marBottom w:val="0"/>
          <w:divBdr>
            <w:top w:val="none" w:sz="0" w:space="0" w:color="auto"/>
            <w:left w:val="none" w:sz="0" w:space="0" w:color="auto"/>
            <w:bottom w:val="none" w:sz="0" w:space="0" w:color="auto"/>
            <w:right w:val="none" w:sz="0" w:space="0" w:color="auto"/>
          </w:divBdr>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764421">
          <w:marLeft w:val="0"/>
          <w:marRight w:val="0"/>
          <w:marTop w:val="300"/>
          <w:marBottom w:val="0"/>
          <w:divBdr>
            <w:top w:val="none" w:sz="0" w:space="0" w:color="auto"/>
            <w:left w:val="none" w:sz="0" w:space="0" w:color="auto"/>
            <w:bottom w:val="none" w:sz="0" w:space="0" w:color="auto"/>
            <w:right w:val="none" w:sz="0" w:space="0" w:color="auto"/>
          </w:divBdr>
          <w:divsChild>
            <w:div w:id="2094544045">
              <w:marLeft w:val="0"/>
              <w:marRight w:val="0"/>
              <w:marTop w:val="0"/>
              <w:marBottom w:val="0"/>
              <w:divBdr>
                <w:top w:val="none" w:sz="0" w:space="0" w:color="auto"/>
                <w:left w:val="none" w:sz="0" w:space="0" w:color="auto"/>
                <w:bottom w:val="none" w:sz="0" w:space="0" w:color="auto"/>
                <w:right w:val="none" w:sz="0" w:space="0" w:color="auto"/>
              </w:divBdr>
              <w:divsChild>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sChild>
            <w:div w:id="1864780322">
              <w:marLeft w:val="0"/>
              <w:marRight w:val="0"/>
              <w:marTop w:val="0"/>
              <w:marBottom w:val="0"/>
              <w:divBdr>
                <w:top w:val="none" w:sz="0" w:space="0" w:color="auto"/>
                <w:left w:val="none" w:sz="0" w:space="0" w:color="auto"/>
                <w:bottom w:val="none" w:sz="0" w:space="0" w:color="auto"/>
                <w:right w:val="none" w:sz="0" w:space="0" w:color="auto"/>
              </w:divBdr>
              <w:divsChild>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620263">
      <w:bodyDiv w:val="1"/>
      <w:marLeft w:val="0"/>
      <w:marRight w:val="0"/>
      <w:marTop w:val="0"/>
      <w:marBottom w:val="0"/>
      <w:divBdr>
        <w:top w:val="none" w:sz="0" w:space="0" w:color="auto"/>
        <w:left w:val="none" w:sz="0" w:space="0" w:color="auto"/>
        <w:bottom w:val="none" w:sz="0" w:space="0" w:color="auto"/>
        <w:right w:val="none" w:sz="0" w:space="0" w:color="auto"/>
      </w:divBdr>
    </w:div>
    <w:div w:id="2003000091">
      <w:bodyDiv w:val="1"/>
      <w:marLeft w:val="0"/>
      <w:marRight w:val="0"/>
      <w:marTop w:val="0"/>
      <w:marBottom w:val="0"/>
      <w:divBdr>
        <w:top w:val="none" w:sz="0" w:space="0" w:color="auto"/>
        <w:left w:val="none" w:sz="0" w:space="0" w:color="auto"/>
        <w:bottom w:val="none" w:sz="0" w:space="0" w:color="auto"/>
        <w:right w:val="none" w:sz="0" w:space="0" w:color="auto"/>
      </w:divBdr>
    </w:div>
    <w:div w:id="2003655824">
      <w:bodyDiv w:val="1"/>
      <w:marLeft w:val="0"/>
      <w:marRight w:val="0"/>
      <w:marTop w:val="0"/>
      <w:marBottom w:val="0"/>
      <w:divBdr>
        <w:top w:val="none" w:sz="0" w:space="0" w:color="auto"/>
        <w:left w:val="none" w:sz="0" w:space="0" w:color="auto"/>
        <w:bottom w:val="none" w:sz="0" w:space="0" w:color="auto"/>
        <w:right w:val="none" w:sz="0" w:space="0" w:color="auto"/>
      </w:divBdr>
      <w:divsChild>
        <w:div w:id="1390377930">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523597513">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1973630102">
          <w:marLeft w:val="0"/>
          <w:marRight w:val="0"/>
          <w:marTop w:val="0"/>
          <w:marBottom w:val="0"/>
          <w:divBdr>
            <w:top w:val="none" w:sz="0" w:space="0" w:color="auto"/>
            <w:left w:val="none" w:sz="0" w:space="0" w:color="auto"/>
            <w:bottom w:val="none" w:sz="0" w:space="0" w:color="auto"/>
            <w:right w:val="none" w:sz="0" w:space="0" w:color="auto"/>
          </w:divBdr>
          <w:divsChild>
            <w:div w:id="1072779786">
              <w:marLeft w:val="0"/>
              <w:marRight w:val="0"/>
              <w:marTop w:val="0"/>
              <w:marBottom w:val="0"/>
              <w:divBdr>
                <w:top w:val="none" w:sz="0" w:space="0" w:color="auto"/>
                <w:left w:val="none" w:sz="0" w:space="0" w:color="auto"/>
                <w:bottom w:val="none" w:sz="0" w:space="0" w:color="auto"/>
                <w:right w:val="none" w:sz="0" w:space="0" w:color="auto"/>
              </w:divBdr>
            </w:div>
          </w:divsChild>
        </w:div>
        <w:div w:id="32732024">
          <w:marLeft w:val="0"/>
          <w:marRight w:val="0"/>
          <w:marTop w:val="0"/>
          <w:marBottom w:val="0"/>
          <w:divBdr>
            <w:top w:val="none" w:sz="0" w:space="0" w:color="auto"/>
            <w:left w:val="none" w:sz="0" w:space="0" w:color="auto"/>
            <w:bottom w:val="none" w:sz="0" w:space="0" w:color="auto"/>
            <w:right w:val="none" w:sz="0" w:space="0" w:color="auto"/>
          </w:divBdr>
        </w:div>
        <w:div w:id="1798910290">
          <w:marLeft w:val="0"/>
          <w:marRight w:val="0"/>
          <w:marTop w:val="0"/>
          <w:marBottom w:val="0"/>
          <w:divBdr>
            <w:top w:val="none" w:sz="0" w:space="0" w:color="auto"/>
            <w:left w:val="none" w:sz="0" w:space="0" w:color="auto"/>
            <w:bottom w:val="none" w:sz="0" w:space="0" w:color="auto"/>
            <w:right w:val="none" w:sz="0" w:space="0" w:color="auto"/>
          </w:divBdr>
          <w:divsChild>
            <w:div w:id="1892618694">
              <w:marLeft w:val="0"/>
              <w:marRight w:val="0"/>
              <w:marTop w:val="0"/>
              <w:marBottom w:val="0"/>
              <w:divBdr>
                <w:top w:val="none" w:sz="0" w:space="0" w:color="auto"/>
                <w:left w:val="none" w:sz="0" w:space="0" w:color="auto"/>
                <w:bottom w:val="none" w:sz="0" w:space="0" w:color="auto"/>
                <w:right w:val="none" w:sz="0" w:space="0" w:color="auto"/>
              </w:divBdr>
            </w:div>
          </w:divsChild>
        </w:div>
        <w:div w:id="700669242">
          <w:marLeft w:val="0"/>
          <w:marRight w:val="0"/>
          <w:marTop w:val="0"/>
          <w:marBottom w:val="0"/>
          <w:divBdr>
            <w:top w:val="none" w:sz="0" w:space="0" w:color="auto"/>
            <w:left w:val="none" w:sz="0" w:space="0" w:color="auto"/>
            <w:bottom w:val="none" w:sz="0" w:space="0" w:color="auto"/>
            <w:right w:val="none" w:sz="0" w:space="0" w:color="auto"/>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2030327909">
          <w:marLeft w:val="0"/>
          <w:marRight w:val="0"/>
          <w:marTop w:val="0"/>
          <w:marBottom w:val="0"/>
          <w:divBdr>
            <w:top w:val="none" w:sz="0" w:space="0" w:color="auto"/>
            <w:left w:val="none" w:sz="0" w:space="0" w:color="auto"/>
            <w:bottom w:val="none" w:sz="0" w:space="0" w:color="auto"/>
            <w:right w:val="none" w:sz="0" w:space="0" w:color="auto"/>
          </w:divBdr>
          <w:divsChild>
            <w:div w:id="2007904219">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142873">
          <w:marLeft w:val="0"/>
          <w:marRight w:val="0"/>
          <w:marTop w:val="300"/>
          <w:marBottom w:val="0"/>
          <w:divBdr>
            <w:top w:val="none" w:sz="0" w:space="0" w:color="auto"/>
            <w:left w:val="none" w:sz="0" w:space="0" w:color="auto"/>
            <w:bottom w:val="none" w:sz="0" w:space="0" w:color="auto"/>
            <w:right w:val="none" w:sz="0" w:space="0" w:color="auto"/>
          </w:divBdr>
          <w:divsChild>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250963">
          <w:marLeft w:val="0"/>
          <w:marRight w:val="0"/>
          <w:marTop w:val="300"/>
          <w:marBottom w:val="0"/>
          <w:divBdr>
            <w:top w:val="none" w:sz="0" w:space="0" w:color="auto"/>
            <w:left w:val="none" w:sz="0" w:space="0" w:color="auto"/>
            <w:bottom w:val="none" w:sz="0" w:space="0" w:color="auto"/>
            <w:right w:val="none" w:sz="0" w:space="0" w:color="auto"/>
          </w:divBdr>
          <w:divsChild>
            <w:div w:id="1419522124">
              <w:marLeft w:val="0"/>
              <w:marRight w:val="0"/>
              <w:marTop w:val="0"/>
              <w:marBottom w:val="0"/>
              <w:divBdr>
                <w:top w:val="none" w:sz="0" w:space="0" w:color="auto"/>
                <w:left w:val="none" w:sz="0" w:space="0" w:color="auto"/>
                <w:bottom w:val="none" w:sz="0" w:space="0" w:color="auto"/>
                <w:right w:val="none" w:sz="0" w:space="0" w:color="auto"/>
              </w:divBdr>
              <w:divsChild>
                <w:div w:id="2025008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384631">
      <w:bodyDiv w:val="1"/>
      <w:marLeft w:val="0"/>
      <w:marRight w:val="0"/>
      <w:marTop w:val="0"/>
      <w:marBottom w:val="0"/>
      <w:divBdr>
        <w:top w:val="none" w:sz="0" w:space="0" w:color="auto"/>
        <w:left w:val="none" w:sz="0" w:space="0" w:color="auto"/>
        <w:bottom w:val="none" w:sz="0" w:space="0" w:color="auto"/>
        <w:right w:val="none" w:sz="0" w:space="0" w:color="auto"/>
      </w:divBdr>
      <w:divsChild>
        <w:div w:id="547688854">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1817063888">
          <w:marLeft w:val="0"/>
          <w:marRight w:val="0"/>
          <w:marTop w:val="0"/>
          <w:marBottom w:val="0"/>
          <w:divBdr>
            <w:top w:val="none" w:sz="0" w:space="0" w:color="auto"/>
            <w:left w:val="none" w:sz="0" w:space="0" w:color="auto"/>
            <w:bottom w:val="none" w:sz="0" w:space="0" w:color="auto"/>
            <w:right w:val="none" w:sz="0" w:space="0" w:color="auto"/>
          </w:divBdr>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1797865327">
          <w:marLeft w:val="0"/>
          <w:marRight w:val="0"/>
          <w:marTop w:val="0"/>
          <w:marBottom w:val="0"/>
          <w:divBdr>
            <w:top w:val="none" w:sz="0" w:space="0" w:color="auto"/>
            <w:left w:val="none" w:sz="0" w:space="0" w:color="auto"/>
            <w:bottom w:val="none" w:sz="0" w:space="0" w:color="auto"/>
            <w:right w:val="none" w:sz="0" w:space="0" w:color="auto"/>
          </w:divBdr>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925139903">
          <w:marLeft w:val="0"/>
          <w:marRight w:val="0"/>
          <w:marTop w:val="0"/>
          <w:marBottom w:val="0"/>
          <w:divBdr>
            <w:top w:val="none" w:sz="0" w:space="0" w:color="auto"/>
            <w:left w:val="none" w:sz="0" w:space="0" w:color="auto"/>
            <w:bottom w:val="none" w:sz="0" w:space="0" w:color="auto"/>
            <w:right w:val="none" w:sz="0" w:space="0" w:color="auto"/>
          </w:divBdr>
          <w:divsChild>
            <w:div w:id="793139793">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302541485">
          <w:marLeft w:val="0"/>
          <w:marRight w:val="0"/>
          <w:marTop w:val="0"/>
          <w:marBottom w:val="0"/>
          <w:divBdr>
            <w:top w:val="none" w:sz="0" w:space="0" w:color="auto"/>
            <w:left w:val="none" w:sz="0" w:space="0" w:color="auto"/>
            <w:bottom w:val="none" w:sz="0" w:space="0" w:color="auto"/>
            <w:right w:val="none" w:sz="0" w:space="0" w:color="auto"/>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468597210">
          <w:marLeft w:val="0"/>
          <w:marRight w:val="0"/>
          <w:marTop w:val="300"/>
          <w:marBottom w:val="0"/>
          <w:divBdr>
            <w:top w:val="none" w:sz="0" w:space="0" w:color="auto"/>
            <w:left w:val="none" w:sz="0" w:space="0" w:color="auto"/>
            <w:bottom w:val="none" w:sz="0" w:space="0" w:color="auto"/>
            <w:right w:val="none" w:sz="0" w:space="0" w:color="auto"/>
          </w:divBdr>
          <w:divsChild>
            <w:div w:id="2105149848">
              <w:marLeft w:val="0"/>
              <w:marRight w:val="0"/>
              <w:marTop w:val="0"/>
              <w:marBottom w:val="0"/>
              <w:divBdr>
                <w:top w:val="none" w:sz="0" w:space="0" w:color="auto"/>
                <w:left w:val="none" w:sz="0" w:space="0" w:color="auto"/>
                <w:bottom w:val="none" w:sz="0" w:space="0" w:color="auto"/>
                <w:right w:val="none" w:sz="0" w:space="0" w:color="auto"/>
              </w:divBdr>
              <w:divsChild>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sChild>
                <w:div w:id="206591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947368">
          <w:marLeft w:val="0"/>
          <w:marRight w:val="0"/>
          <w:marTop w:val="300"/>
          <w:marBottom w:val="0"/>
          <w:divBdr>
            <w:top w:val="none" w:sz="0" w:space="0" w:color="auto"/>
            <w:left w:val="none" w:sz="0" w:space="0" w:color="auto"/>
            <w:bottom w:val="none" w:sz="0" w:space="0" w:color="auto"/>
            <w:right w:val="none" w:sz="0" w:space="0" w:color="auto"/>
          </w:divBdr>
          <w:divsChild>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79329">
      <w:bodyDiv w:val="1"/>
      <w:marLeft w:val="0"/>
      <w:marRight w:val="0"/>
      <w:marTop w:val="0"/>
      <w:marBottom w:val="0"/>
      <w:divBdr>
        <w:top w:val="none" w:sz="0" w:space="0" w:color="auto"/>
        <w:left w:val="none" w:sz="0" w:space="0" w:color="auto"/>
        <w:bottom w:val="none" w:sz="0" w:space="0" w:color="auto"/>
        <w:right w:val="none" w:sz="0" w:space="0" w:color="auto"/>
      </w:divBdr>
      <w:divsChild>
        <w:div w:id="1117144840">
          <w:marLeft w:val="0"/>
          <w:marRight w:val="0"/>
          <w:marTop w:val="0"/>
          <w:marBottom w:val="0"/>
          <w:divBdr>
            <w:top w:val="none" w:sz="0" w:space="0" w:color="auto"/>
            <w:left w:val="none" w:sz="0" w:space="0" w:color="auto"/>
            <w:bottom w:val="none" w:sz="0" w:space="0" w:color="auto"/>
            <w:right w:val="none" w:sz="0" w:space="0" w:color="auto"/>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917280070">
          <w:marLeft w:val="0"/>
          <w:marRight w:val="0"/>
          <w:marTop w:val="0"/>
          <w:marBottom w:val="0"/>
          <w:divBdr>
            <w:top w:val="none" w:sz="0" w:space="0" w:color="auto"/>
            <w:left w:val="none" w:sz="0" w:space="0" w:color="auto"/>
            <w:bottom w:val="none" w:sz="0" w:space="0" w:color="auto"/>
            <w:right w:val="none" w:sz="0" w:space="0" w:color="auto"/>
          </w:divBdr>
          <w:divsChild>
            <w:div w:id="1835340714">
              <w:marLeft w:val="0"/>
              <w:marRight w:val="0"/>
              <w:marTop w:val="0"/>
              <w:marBottom w:val="0"/>
              <w:divBdr>
                <w:top w:val="none" w:sz="0" w:space="0" w:color="auto"/>
                <w:left w:val="none" w:sz="0" w:space="0" w:color="auto"/>
                <w:bottom w:val="none" w:sz="0" w:space="0" w:color="auto"/>
                <w:right w:val="none" w:sz="0" w:space="0" w:color="auto"/>
              </w:divBdr>
            </w:div>
          </w:divsChild>
        </w:div>
        <w:div w:id="520627818">
          <w:marLeft w:val="0"/>
          <w:marRight w:val="0"/>
          <w:marTop w:val="0"/>
          <w:marBottom w:val="0"/>
          <w:divBdr>
            <w:top w:val="none" w:sz="0" w:space="0" w:color="auto"/>
            <w:left w:val="none" w:sz="0" w:space="0" w:color="auto"/>
            <w:bottom w:val="none" w:sz="0" w:space="0" w:color="auto"/>
            <w:right w:val="none" w:sz="0" w:space="0" w:color="auto"/>
          </w:divBdr>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sChild>
            <w:div w:id="1891258289">
              <w:marLeft w:val="0"/>
              <w:marRight w:val="0"/>
              <w:marTop w:val="0"/>
              <w:marBottom w:val="0"/>
              <w:divBdr>
                <w:top w:val="none" w:sz="0" w:space="0" w:color="auto"/>
                <w:left w:val="none" w:sz="0" w:space="0" w:color="auto"/>
                <w:bottom w:val="none" w:sz="0" w:space="0" w:color="auto"/>
                <w:right w:val="none" w:sz="0" w:space="0" w:color="auto"/>
              </w:divBdr>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2003847652">
          <w:marLeft w:val="0"/>
          <w:marRight w:val="0"/>
          <w:marTop w:val="0"/>
          <w:marBottom w:val="0"/>
          <w:divBdr>
            <w:top w:val="none" w:sz="0" w:space="0" w:color="auto"/>
            <w:left w:val="none" w:sz="0" w:space="0" w:color="auto"/>
            <w:bottom w:val="none" w:sz="0" w:space="0" w:color="auto"/>
            <w:right w:val="none" w:sz="0" w:space="0" w:color="auto"/>
          </w:divBdr>
          <w:divsChild>
            <w:div w:id="1601988151">
              <w:marLeft w:val="0"/>
              <w:marRight w:val="0"/>
              <w:marTop w:val="0"/>
              <w:marBottom w:val="0"/>
              <w:divBdr>
                <w:top w:val="none" w:sz="0" w:space="0" w:color="auto"/>
                <w:left w:val="none" w:sz="0" w:space="0" w:color="auto"/>
                <w:bottom w:val="none" w:sz="0" w:space="0" w:color="auto"/>
                <w:right w:val="none" w:sz="0" w:space="0" w:color="auto"/>
              </w:divBdr>
            </w:div>
          </w:divsChild>
        </w:div>
        <w:div w:id="1411349994">
          <w:marLeft w:val="0"/>
          <w:marRight w:val="0"/>
          <w:marTop w:val="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536124">
          <w:marLeft w:val="0"/>
          <w:marRight w:val="0"/>
          <w:marTop w:val="300"/>
          <w:marBottom w:val="0"/>
          <w:divBdr>
            <w:top w:val="none" w:sz="0" w:space="0" w:color="auto"/>
            <w:left w:val="none" w:sz="0" w:space="0" w:color="auto"/>
            <w:bottom w:val="none" w:sz="0" w:space="0" w:color="auto"/>
            <w:right w:val="none" w:sz="0" w:space="0" w:color="auto"/>
          </w:divBdr>
          <w:divsChild>
            <w:div w:id="1939018742">
              <w:marLeft w:val="0"/>
              <w:marRight w:val="0"/>
              <w:marTop w:val="0"/>
              <w:marBottom w:val="0"/>
              <w:divBdr>
                <w:top w:val="none" w:sz="0" w:space="0" w:color="auto"/>
                <w:left w:val="none" w:sz="0" w:space="0" w:color="auto"/>
                <w:bottom w:val="none" w:sz="0" w:space="0" w:color="auto"/>
                <w:right w:val="none" w:sz="0" w:space="0" w:color="auto"/>
              </w:divBdr>
              <w:divsChild>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125205">
      <w:bodyDiv w:val="1"/>
      <w:marLeft w:val="0"/>
      <w:marRight w:val="0"/>
      <w:marTop w:val="0"/>
      <w:marBottom w:val="0"/>
      <w:divBdr>
        <w:top w:val="none" w:sz="0" w:space="0" w:color="auto"/>
        <w:left w:val="none" w:sz="0" w:space="0" w:color="auto"/>
        <w:bottom w:val="none" w:sz="0" w:space="0" w:color="auto"/>
        <w:right w:val="none" w:sz="0" w:space="0" w:color="auto"/>
      </w:divBdr>
      <w:divsChild>
        <w:div w:id="260727917">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274950776">
          <w:marLeft w:val="0"/>
          <w:marRight w:val="0"/>
          <w:marTop w:val="0"/>
          <w:marBottom w:val="0"/>
          <w:divBdr>
            <w:top w:val="none" w:sz="0" w:space="0" w:color="auto"/>
            <w:left w:val="none" w:sz="0" w:space="0" w:color="auto"/>
            <w:bottom w:val="none" w:sz="0" w:space="0" w:color="auto"/>
            <w:right w:val="none" w:sz="0" w:space="0" w:color="auto"/>
          </w:divBdr>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55268549">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778843075">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1627854227">
          <w:marLeft w:val="0"/>
          <w:marRight w:val="0"/>
          <w:marTop w:val="0"/>
          <w:marBottom w:val="0"/>
          <w:divBdr>
            <w:top w:val="none" w:sz="0" w:space="0" w:color="auto"/>
            <w:left w:val="none" w:sz="0" w:space="0" w:color="auto"/>
            <w:bottom w:val="none" w:sz="0" w:space="0" w:color="auto"/>
            <w:right w:val="none" w:sz="0" w:space="0" w:color="auto"/>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791903151">
          <w:marLeft w:val="0"/>
          <w:marRight w:val="0"/>
          <w:marTop w:val="0"/>
          <w:marBottom w:val="0"/>
          <w:divBdr>
            <w:top w:val="none" w:sz="0" w:space="0" w:color="auto"/>
            <w:left w:val="none" w:sz="0" w:space="0" w:color="auto"/>
            <w:bottom w:val="none" w:sz="0" w:space="0" w:color="auto"/>
            <w:right w:val="none" w:sz="0" w:space="0" w:color="auto"/>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16679">
          <w:marLeft w:val="0"/>
          <w:marRight w:val="0"/>
          <w:marTop w:val="300"/>
          <w:marBottom w:val="0"/>
          <w:divBdr>
            <w:top w:val="none" w:sz="0" w:space="0" w:color="auto"/>
            <w:left w:val="none" w:sz="0" w:space="0" w:color="auto"/>
            <w:bottom w:val="none" w:sz="0" w:space="0" w:color="auto"/>
            <w:right w:val="none" w:sz="0" w:space="0" w:color="auto"/>
          </w:divBdr>
          <w:divsChild>
            <w:div w:id="1869638918">
              <w:marLeft w:val="0"/>
              <w:marRight w:val="0"/>
              <w:marTop w:val="0"/>
              <w:marBottom w:val="0"/>
              <w:divBdr>
                <w:top w:val="none" w:sz="0" w:space="0" w:color="auto"/>
                <w:left w:val="none" w:sz="0" w:space="0" w:color="auto"/>
                <w:bottom w:val="none" w:sz="0" w:space="0" w:color="auto"/>
                <w:right w:val="none" w:sz="0" w:space="0" w:color="auto"/>
              </w:divBdr>
              <w:divsChild>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25664">
      <w:bodyDiv w:val="1"/>
      <w:marLeft w:val="0"/>
      <w:marRight w:val="0"/>
      <w:marTop w:val="0"/>
      <w:marBottom w:val="0"/>
      <w:divBdr>
        <w:top w:val="none" w:sz="0" w:space="0" w:color="auto"/>
        <w:left w:val="none" w:sz="0" w:space="0" w:color="auto"/>
        <w:bottom w:val="none" w:sz="0" w:space="0" w:color="auto"/>
        <w:right w:val="none" w:sz="0" w:space="0" w:color="auto"/>
      </w:divBdr>
      <w:divsChild>
        <w:div w:id="906301225">
          <w:marLeft w:val="0"/>
          <w:marRight w:val="0"/>
          <w:marTop w:val="0"/>
          <w:marBottom w:val="0"/>
          <w:divBdr>
            <w:top w:val="none" w:sz="0" w:space="0" w:color="auto"/>
            <w:left w:val="none" w:sz="0" w:space="0" w:color="auto"/>
            <w:bottom w:val="none" w:sz="0" w:space="0" w:color="auto"/>
            <w:right w:val="none" w:sz="0" w:space="0" w:color="auto"/>
          </w:divBdr>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338774409">
          <w:marLeft w:val="0"/>
          <w:marRight w:val="0"/>
          <w:marTop w:val="0"/>
          <w:marBottom w:val="0"/>
          <w:divBdr>
            <w:top w:val="none" w:sz="0" w:space="0" w:color="auto"/>
            <w:left w:val="none" w:sz="0" w:space="0" w:color="auto"/>
            <w:bottom w:val="none" w:sz="0" w:space="0" w:color="auto"/>
            <w:right w:val="none" w:sz="0" w:space="0" w:color="auto"/>
          </w:divBdr>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883319646">
          <w:marLeft w:val="0"/>
          <w:marRight w:val="0"/>
          <w:marTop w:val="0"/>
          <w:marBottom w:val="0"/>
          <w:divBdr>
            <w:top w:val="none" w:sz="0" w:space="0" w:color="auto"/>
            <w:left w:val="none" w:sz="0" w:space="0" w:color="auto"/>
            <w:bottom w:val="none" w:sz="0" w:space="0" w:color="auto"/>
            <w:right w:val="none" w:sz="0" w:space="0" w:color="auto"/>
          </w:divBdr>
        </w:div>
        <w:div w:id="1910537263">
          <w:marLeft w:val="0"/>
          <w:marRight w:val="0"/>
          <w:marTop w:val="0"/>
          <w:marBottom w:val="0"/>
          <w:divBdr>
            <w:top w:val="none" w:sz="0" w:space="0" w:color="auto"/>
            <w:left w:val="none" w:sz="0" w:space="0" w:color="auto"/>
            <w:bottom w:val="none" w:sz="0" w:space="0" w:color="auto"/>
            <w:right w:val="none" w:sz="0" w:space="0" w:color="auto"/>
          </w:divBdr>
          <w:divsChild>
            <w:div w:id="1979795571">
              <w:marLeft w:val="0"/>
              <w:marRight w:val="0"/>
              <w:marTop w:val="0"/>
              <w:marBottom w:val="0"/>
              <w:divBdr>
                <w:top w:val="none" w:sz="0" w:space="0" w:color="auto"/>
                <w:left w:val="none" w:sz="0" w:space="0" w:color="auto"/>
                <w:bottom w:val="none" w:sz="0" w:space="0" w:color="auto"/>
                <w:right w:val="none" w:sz="0" w:space="0" w:color="auto"/>
              </w:divBdr>
            </w:div>
          </w:divsChild>
        </w:div>
        <w:div w:id="847255664">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1966345845">
          <w:marLeft w:val="0"/>
          <w:marRight w:val="0"/>
          <w:marTop w:val="300"/>
          <w:marBottom w:val="0"/>
          <w:divBdr>
            <w:top w:val="none" w:sz="0" w:space="0" w:color="auto"/>
            <w:left w:val="none" w:sz="0" w:space="0" w:color="auto"/>
            <w:bottom w:val="none" w:sz="0" w:space="0" w:color="auto"/>
            <w:right w:val="none" w:sz="0" w:space="0" w:color="auto"/>
          </w:divBdr>
          <w:divsChild>
            <w:div w:id="1429152957">
              <w:marLeft w:val="0"/>
              <w:marRight w:val="0"/>
              <w:marTop w:val="0"/>
              <w:marBottom w:val="0"/>
              <w:divBdr>
                <w:top w:val="none" w:sz="0" w:space="0" w:color="auto"/>
                <w:left w:val="none" w:sz="0" w:space="0" w:color="auto"/>
                <w:bottom w:val="none" w:sz="0" w:space="0" w:color="auto"/>
                <w:right w:val="none" w:sz="0" w:space="0" w:color="auto"/>
              </w:divBdr>
              <w:divsChild>
                <w:div w:id="2047024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212182">
      <w:bodyDiv w:val="1"/>
      <w:marLeft w:val="0"/>
      <w:marRight w:val="0"/>
      <w:marTop w:val="0"/>
      <w:marBottom w:val="0"/>
      <w:divBdr>
        <w:top w:val="none" w:sz="0" w:space="0" w:color="auto"/>
        <w:left w:val="none" w:sz="0" w:space="0" w:color="auto"/>
        <w:bottom w:val="none" w:sz="0" w:space="0" w:color="auto"/>
        <w:right w:val="none" w:sz="0" w:space="0" w:color="auto"/>
      </w:divBdr>
      <w:divsChild>
        <w:div w:id="1332441938">
          <w:marLeft w:val="0"/>
          <w:marRight w:val="0"/>
          <w:marTop w:val="0"/>
          <w:marBottom w:val="0"/>
          <w:divBdr>
            <w:top w:val="none" w:sz="0" w:space="0" w:color="auto"/>
            <w:left w:val="none" w:sz="0" w:space="0" w:color="auto"/>
            <w:bottom w:val="none" w:sz="0" w:space="0" w:color="auto"/>
            <w:right w:val="none" w:sz="0" w:space="0" w:color="auto"/>
          </w:divBdr>
        </w:div>
        <w:div w:id="1939825528">
          <w:marLeft w:val="0"/>
          <w:marRight w:val="0"/>
          <w:marTop w:val="0"/>
          <w:marBottom w:val="0"/>
          <w:divBdr>
            <w:top w:val="none" w:sz="0" w:space="0" w:color="auto"/>
            <w:left w:val="none" w:sz="0" w:space="0" w:color="auto"/>
            <w:bottom w:val="none" w:sz="0" w:space="0" w:color="auto"/>
            <w:right w:val="none" w:sz="0" w:space="0" w:color="auto"/>
          </w:divBdr>
          <w:divsChild>
            <w:div w:id="885608917">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62535034">
          <w:marLeft w:val="0"/>
          <w:marRight w:val="0"/>
          <w:marTop w:val="0"/>
          <w:marBottom w:val="0"/>
          <w:divBdr>
            <w:top w:val="none" w:sz="0" w:space="0" w:color="auto"/>
            <w:left w:val="none" w:sz="0" w:space="0" w:color="auto"/>
            <w:bottom w:val="none" w:sz="0" w:space="0" w:color="auto"/>
            <w:right w:val="none" w:sz="0" w:space="0" w:color="auto"/>
          </w:divBdr>
        </w:div>
        <w:div w:id="1993437159">
          <w:marLeft w:val="0"/>
          <w:marRight w:val="0"/>
          <w:marTop w:val="0"/>
          <w:marBottom w:val="0"/>
          <w:divBdr>
            <w:top w:val="none" w:sz="0" w:space="0" w:color="auto"/>
            <w:left w:val="none" w:sz="0" w:space="0" w:color="auto"/>
            <w:bottom w:val="none" w:sz="0" w:space="0" w:color="auto"/>
            <w:right w:val="none" w:sz="0" w:space="0" w:color="auto"/>
          </w:divBdr>
          <w:divsChild>
            <w:div w:id="1333870976">
              <w:marLeft w:val="0"/>
              <w:marRight w:val="0"/>
              <w:marTop w:val="0"/>
              <w:marBottom w:val="0"/>
              <w:divBdr>
                <w:top w:val="none" w:sz="0" w:space="0" w:color="auto"/>
                <w:left w:val="none" w:sz="0" w:space="0" w:color="auto"/>
                <w:bottom w:val="none" w:sz="0" w:space="0" w:color="auto"/>
                <w:right w:val="none" w:sz="0" w:space="0" w:color="auto"/>
              </w:divBdr>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433479314">
          <w:marLeft w:val="0"/>
          <w:marRight w:val="0"/>
          <w:marTop w:val="0"/>
          <w:marBottom w:val="0"/>
          <w:divBdr>
            <w:top w:val="none" w:sz="0" w:space="0" w:color="auto"/>
            <w:left w:val="none" w:sz="0" w:space="0" w:color="auto"/>
            <w:bottom w:val="none" w:sz="0" w:space="0" w:color="auto"/>
            <w:right w:val="none" w:sz="0" w:space="0" w:color="auto"/>
          </w:divBdr>
        </w:div>
        <w:div w:id="2136017135">
          <w:marLeft w:val="0"/>
          <w:marRight w:val="0"/>
          <w:marTop w:val="0"/>
          <w:marBottom w:val="0"/>
          <w:divBdr>
            <w:top w:val="none" w:sz="0" w:space="0" w:color="auto"/>
            <w:left w:val="none" w:sz="0" w:space="0" w:color="auto"/>
            <w:bottom w:val="none" w:sz="0" w:space="0" w:color="auto"/>
            <w:right w:val="none" w:sz="0" w:space="0" w:color="auto"/>
          </w:divBdr>
          <w:divsChild>
            <w:div w:id="848059221">
              <w:marLeft w:val="0"/>
              <w:marRight w:val="0"/>
              <w:marTop w:val="0"/>
              <w:marBottom w:val="0"/>
              <w:divBdr>
                <w:top w:val="none" w:sz="0" w:space="0" w:color="auto"/>
                <w:left w:val="none" w:sz="0" w:space="0" w:color="auto"/>
                <w:bottom w:val="none" w:sz="0" w:space="0" w:color="auto"/>
                <w:right w:val="none" w:sz="0" w:space="0" w:color="auto"/>
              </w:divBdr>
            </w:div>
          </w:divsChild>
        </w:div>
        <w:div w:id="811213295">
          <w:marLeft w:val="0"/>
          <w:marRight w:val="0"/>
          <w:marTop w:val="0"/>
          <w:marBottom w:val="0"/>
          <w:divBdr>
            <w:top w:val="none" w:sz="0" w:space="0" w:color="auto"/>
            <w:left w:val="none" w:sz="0" w:space="0" w:color="auto"/>
            <w:bottom w:val="none" w:sz="0" w:space="0" w:color="auto"/>
            <w:right w:val="none" w:sz="0" w:space="0" w:color="auto"/>
          </w:divBdr>
        </w:div>
        <w:div w:id="2112628694">
          <w:marLeft w:val="0"/>
          <w:marRight w:val="0"/>
          <w:marTop w:val="0"/>
          <w:marBottom w:val="0"/>
          <w:divBdr>
            <w:top w:val="none" w:sz="0" w:space="0" w:color="auto"/>
            <w:left w:val="none" w:sz="0" w:space="0" w:color="auto"/>
            <w:bottom w:val="none" w:sz="0" w:space="0" w:color="auto"/>
            <w:right w:val="none" w:sz="0" w:space="0" w:color="auto"/>
          </w:divBdr>
          <w:divsChild>
            <w:div w:id="1686133603">
              <w:marLeft w:val="0"/>
              <w:marRight w:val="0"/>
              <w:marTop w:val="0"/>
              <w:marBottom w:val="0"/>
              <w:divBdr>
                <w:top w:val="none" w:sz="0" w:space="0" w:color="auto"/>
                <w:left w:val="none" w:sz="0" w:space="0" w:color="auto"/>
                <w:bottom w:val="none" w:sz="0" w:space="0" w:color="auto"/>
                <w:right w:val="none" w:sz="0" w:space="0" w:color="auto"/>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445531">
          <w:marLeft w:val="0"/>
          <w:marRight w:val="0"/>
          <w:marTop w:val="300"/>
          <w:marBottom w:val="0"/>
          <w:divBdr>
            <w:top w:val="none" w:sz="0" w:space="0" w:color="auto"/>
            <w:left w:val="none" w:sz="0" w:space="0" w:color="auto"/>
            <w:bottom w:val="none" w:sz="0" w:space="0" w:color="auto"/>
            <w:right w:val="none" w:sz="0" w:space="0" w:color="auto"/>
          </w:divBdr>
          <w:divsChild>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0033">
          <w:marLeft w:val="0"/>
          <w:marRight w:val="0"/>
          <w:marTop w:val="300"/>
          <w:marBottom w:val="0"/>
          <w:divBdr>
            <w:top w:val="none" w:sz="0" w:space="0" w:color="auto"/>
            <w:left w:val="none" w:sz="0" w:space="0" w:color="auto"/>
            <w:bottom w:val="none" w:sz="0" w:space="0" w:color="auto"/>
            <w:right w:val="none" w:sz="0" w:space="0" w:color="auto"/>
          </w:divBdr>
          <w:divsChild>
            <w:div w:id="2007396276">
              <w:marLeft w:val="0"/>
              <w:marRight w:val="0"/>
              <w:marTop w:val="0"/>
              <w:marBottom w:val="0"/>
              <w:divBdr>
                <w:top w:val="none" w:sz="0" w:space="0" w:color="auto"/>
                <w:left w:val="none" w:sz="0" w:space="0" w:color="auto"/>
                <w:bottom w:val="none" w:sz="0" w:space="0" w:color="auto"/>
                <w:right w:val="none" w:sz="0" w:space="0" w:color="auto"/>
              </w:divBdr>
              <w:divsChild>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609121">
          <w:marLeft w:val="0"/>
          <w:marRight w:val="0"/>
          <w:marTop w:val="300"/>
          <w:marBottom w:val="0"/>
          <w:divBdr>
            <w:top w:val="none" w:sz="0" w:space="0" w:color="auto"/>
            <w:left w:val="none" w:sz="0" w:space="0" w:color="auto"/>
            <w:bottom w:val="none" w:sz="0" w:space="0" w:color="auto"/>
            <w:right w:val="none" w:sz="0" w:space="0" w:color="auto"/>
          </w:divBdr>
          <w:divsChild>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725097">
      <w:bodyDiv w:val="1"/>
      <w:marLeft w:val="0"/>
      <w:marRight w:val="0"/>
      <w:marTop w:val="0"/>
      <w:marBottom w:val="0"/>
      <w:divBdr>
        <w:top w:val="none" w:sz="0" w:space="0" w:color="auto"/>
        <w:left w:val="none" w:sz="0" w:space="0" w:color="auto"/>
        <w:bottom w:val="none" w:sz="0" w:space="0" w:color="auto"/>
        <w:right w:val="none" w:sz="0" w:space="0" w:color="auto"/>
      </w:divBdr>
      <w:divsChild>
        <w:div w:id="1423796683">
          <w:marLeft w:val="0"/>
          <w:marRight w:val="0"/>
          <w:marTop w:val="0"/>
          <w:marBottom w:val="0"/>
          <w:divBdr>
            <w:top w:val="none" w:sz="0" w:space="0" w:color="auto"/>
            <w:left w:val="none" w:sz="0" w:space="0" w:color="auto"/>
            <w:bottom w:val="none" w:sz="0" w:space="0" w:color="auto"/>
            <w:right w:val="none" w:sz="0" w:space="0" w:color="auto"/>
          </w:divBdr>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1608389058">
          <w:marLeft w:val="0"/>
          <w:marRight w:val="0"/>
          <w:marTop w:val="0"/>
          <w:marBottom w:val="0"/>
          <w:divBdr>
            <w:top w:val="none" w:sz="0" w:space="0" w:color="auto"/>
            <w:left w:val="none" w:sz="0" w:space="0" w:color="auto"/>
            <w:bottom w:val="none" w:sz="0" w:space="0" w:color="auto"/>
            <w:right w:val="none" w:sz="0" w:space="0" w:color="auto"/>
          </w:divBdr>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649989792">
          <w:marLeft w:val="0"/>
          <w:marRight w:val="0"/>
          <w:marTop w:val="0"/>
          <w:marBottom w:val="0"/>
          <w:divBdr>
            <w:top w:val="none" w:sz="0" w:space="0" w:color="auto"/>
            <w:left w:val="none" w:sz="0" w:space="0" w:color="auto"/>
            <w:bottom w:val="none" w:sz="0" w:space="0" w:color="auto"/>
            <w:right w:val="none" w:sz="0" w:space="0" w:color="auto"/>
          </w:divBdr>
        </w:div>
        <w:div w:id="2011634651">
          <w:marLeft w:val="0"/>
          <w:marRight w:val="0"/>
          <w:marTop w:val="0"/>
          <w:marBottom w:val="0"/>
          <w:divBdr>
            <w:top w:val="none" w:sz="0" w:space="0" w:color="auto"/>
            <w:left w:val="none" w:sz="0" w:space="0" w:color="auto"/>
            <w:bottom w:val="none" w:sz="0" w:space="0" w:color="auto"/>
            <w:right w:val="none" w:sz="0" w:space="0" w:color="auto"/>
          </w:divBdr>
          <w:divsChild>
            <w:div w:id="642123609">
              <w:marLeft w:val="0"/>
              <w:marRight w:val="0"/>
              <w:marTop w:val="0"/>
              <w:marBottom w:val="0"/>
              <w:divBdr>
                <w:top w:val="none" w:sz="0" w:space="0" w:color="auto"/>
                <w:left w:val="none" w:sz="0" w:space="0" w:color="auto"/>
                <w:bottom w:val="none" w:sz="0" w:space="0" w:color="auto"/>
                <w:right w:val="none" w:sz="0" w:space="0" w:color="auto"/>
              </w:divBdr>
            </w:div>
          </w:divsChild>
        </w:div>
        <w:div w:id="942110357">
          <w:marLeft w:val="0"/>
          <w:marRight w:val="0"/>
          <w:marTop w:val="0"/>
          <w:marBottom w:val="0"/>
          <w:divBdr>
            <w:top w:val="none" w:sz="0" w:space="0" w:color="auto"/>
            <w:left w:val="none" w:sz="0" w:space="0" w:color="auto"/>
            <w:bottom w:val="none" w:sz="0" w:space="0" w:color="auto"/>
            <w:right w:val="none" w:sz="0" w:space="0" w:color="auto"/>
          </w:divBdr>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971054855">
          <w:marLeft w:val="0"/>
          <w:marRight w:val="0"/>
          <w:marTop w:val="0"/>
          <w:marBottom w:val="0"/>
          <w:divBdr>
            <w:top w:val="none" w:sz="0" w:space="0" w:color="auto"/>
            <w:left w:val="none" w:sz="0" w:space="0" w:color="auto"/>
            <w:bottom w:val="none" w:sz="0" w:space="0" w:color="auto"/>
            <w:right w:val="none" w:sz="0" w:space="0" w:color="auto"/>
          </w:divBdr>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2097554699">
          <w:marLeft w:val="0"/>
          <w:marRight w:val="0"/>
          <w:marTop w:val="0"/>
          <w:marBottom w:val="0"/>
          <w:divBdr>
            <w:top w:val="none" w:sz="0" w:space="0" w:color="auto"/>
            <w:left w:val="none" w:sz="0" w:space="0" w:color="auto"/>
            <w:bottom w:val="none" w:sz="0" w:space="0" w:color="auto"/>
            <w:right w:val="none" w:sz="0" w:space="0" w:color="auto"/>
          </w:divBdr>
          <w:divsChild>
            <w:div w:id="874274512">
              <w:marLeft w:val="0"/>
              <w:marRight w:val="0"/>
              <w:marTop w:val="0"/>
              <w:marBottom w:val="0"/>
              <w:divBdr>
                <w:top w:val="none" w:sz="0" w:space="0" w:color="auto"/>
                <w:left w:val="none" w:sz="0" w:space="0" w:color="auto"/>
                <w:bottom w:val="none" w:sz="0" w:space="0" w:color="auto"/>
                <w:right w:val="none" w:sz="0" w:space="0" w:color="auto"/>
              </w:divBdr>
            </w:div>
          </w:divsChild>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sChild>
                <w:div w:id="195817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84695">
      <w:bodyDiv w:val="1"/>
      <w:marLeft w:val="0"/>
      <w:marRight w:val="0"/>
      <w:marTop w:val="0"/>
      <w:marBottom w:val="0"/>
      <w:divBdr>
        <w:top w:val="none" w:sz="0" w:space="0" w:color="auto"/>
        <w:left w:val="none" w:sz="0" w:space="0" w:color="auto"/>
        <w:bottom w:val="none" w:sz="0" w:space="0" w:color="auto"/>
        <w:right w:val="none" w:sz="0" w:space="0" w:color="auto"/>
      </w:divBdr>
      <w:divsChild>
        <w:div w:id="47070993">
          <w:marLeft w:val="0"/>
          <w:marRight w:val="0"/>
          <w:marTop w:val="0"/>
          <w:marBottom w:val="0"/>
          <w:divBdr>
            <w:top w:val="none" w:sz="0" w:space="0" w:color="auto"/>
            <w:left w:val="none" w:sz="0" w:space="0" w:color="auto"/>
            <w:bottom w:val="none" w:sz="0" w:space="0" w:color="auto"/>
            <w:right w:val="none" w:sz="0" w:space="0" w:color="auto"/>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71700632">
          <w:marLeft w:val="0"/>
          <w:marRight w:val="0"/>
          <w:marTop w:val="0"/>
          <w:marBottom w:val="0"/>
          <w:divBdr>
            <w:top w:val="none" w:sz="0" w:space="0" w:color="auto"/>
            <w:left w:val="none" w:sz="0" w:space="0" w:color="auto"/>
            <w:bottom w:val="none" w:sz="0" w:space="0" w:color="auto"/>
            <w:right w:val="none" w:sz="0" w:space="0" w:color="auto"/>
          </w:divBdr>
        </w:div>
        <w:div w:id="1870992779">
          <w:marLeft w:val="0"/>
          <w:marRight w:val="0"/>
          <w:marTop w:val="0"/>
          <w:marBottom w:val="0"/>
          <w:divBdr>
            <w:top w:val="none" w:sz="0" w:space="0" w:color="auto"/>
            <w:left w:val="none" w:sz="0" w:space="0" w:color="auto"/>
            <w:bottom w:val="none" w:sz="0" w:space="0" w:color="auto"/>
            <w:right w:val="none" w:sz="0" w:space="0" w:color="auto"/>
          </w:divBdr>
          <w:divsChild>
            <w:div w:id="858858491">
              <w:marLeft w:val="0"/>
              <w:marRight w:val="0"/>
              <w:marTop w:val="0"/>
              <w:marBottom w:val="0"/>
              <w:divBdr>
                <w:top w:val="none" w:sz="0" w:space="0" w:color="auto"/>
                <w:left w:val="none" w:sz="0" w:space="0" w:color="auto"/>
                <w:bottom w:val="none" w:sz="0" w:space="0" w:color="auto"/>
                <w:right w:val="none" w:sz="0" w:space="0" w:color="auto"/>
              </w:divBdr>
            </w:div>
          </w:divsChild>
        </w:div>
        <w:div w:id="2050377426">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sChild>
            <w:div w:id="2091272515">
              <w:marLeft w:val="0"/>
              <w:marRight w:val="0"/>
              <w:marTop w:val="0"/>
              <w:marBottom w:val="0"/>
              <w:divBdr>
                <w:top w:val="none" w:sz="0" w:space="0" w:color="auto"/>
                <w:left w:val="none" w:sz="0" w:space="0" w:color="auto"/>
                <w:bottom w:val="none" w:sz="0" w:space="0" w:color="auto"/>
                <w:right w:val="none" w:sz="0" w:space="0" w:color="auto"/>
              </w:divBdr>
            </w:div>
          </w:divsChild>
        </w:div>
        <w:div w:id="365643146">
          <w:marLeft w:val="0"/>
          <w:marRight w:val="0"/>
          <w:marTop w:val="0"/>
          <w:marBottom w:val="0"/>
          <w:divBdr>
            <w:top w:val="none" w:sz="0" w:space="0" w:color="auto"/>
            <w:left w:val="none" w:sz="0" w:space="0" w:color="auto"/>
            <w:bottom w:val="none" w:sz="0" w:space="0" w:color="auto"/>
            <w:right w:val="none" w:sz="0" w:space="0" w:color="auto"/>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084031">
      <w:bodyDiv w:val="1"/>
      <w:marLeft w:val="0"/>
      <w:marRight w:val="0"/>
      <w:marTop w:val="0"/>
      <w:marBottom w:val="0"/>
      <w:divBdr>
        <w:top w:val="none" w:sz="0" w:space="0" w:color="auto"/>
        <w:left w:val="none" w:sz="0" w:space="0" w:color="auto"/>
        <w:bottom w:val="none" w:sz="0" w:space="0" w:color="auto"/>
        <w:right w:val="none" w:sz="0" w:space="0" w:color="auto"/>
      </w:divBdr>
      <w:divsChild>
        <w:div w:id="1136219665">
          <w:marLeft w:val="0"/>
          <w:marRight w:val="0"/>
          <w:marTop w:val="0"/>
          <w:marBottom w:val="0"/>
          <w:divBdr>
            <w:top w:val="none" w:sz="0" w:space="0" w:color="auto"/>
            <w:left w:val="none" w:sz="0" w:space="0" w:color="auto"/>
            <w:bottom w:val="none" w:sz="0" w:space="0" w:color="auto"/>
            <w:right w:val="none" w:sz="0" w:space="0" w:color="auto"/>
          </w:divBdr>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583420990">
          <w:marLeft w:val="0"/>
          <w:marRight w:val="0"/>
          <w:marTop w:val="0"/>
          <w:marBottom w:val="0"/>
          <w:divBdr>
            <w:top w:val="none" w:sz="0" w:space="0" w:color="auto"/>
            <w:left w:val="none" w:sz="0" w:space="0" w:color="auto"/>
            <w:bottom w:val="none" w:sz="0" w:space="0" w:color="auto"/>
            <w:right w:val="none" w:sz="0" w:space="0" w:color="auto"/>
          </w:divBdr>
        </w:div>
        <w:div w:id="1766681013">
          <w:marLeft w:val="0"/>
          <w:marRight w:val="0"/>
          <w:marTop w:val="0"/>
          <w:marBottom w:val="0"/>
          <w:divBdr>
            <w:top w:val="none" w:sz="0" w:space="0" w:color="auto"/>
            <w:left w:val="none" w:sz="0" w:space="0" w:color="auto"/>
            <w:bottom w:val="none" w:sz="0" w:space="0" w:color="auto"/>
            <w:right w:val="none" w:sz="0" w:space="0" w:color="auto"/>
          </w:divBdr>
          <w:divsChild>
            <w:div w:id="2091461818">
              <w:marLeft w:val="0"/>
              <w:marRight w:val="0"/>
              <w:marTop w:val="0"/>
              <w:marBottom w:val="0"/>
              <w:divBdr>
                <w:top w:val="none" w:sz="0" w:space="0" w:color="auto"/>
                <w:left w:val="none" w:sz="0" w:space="0" w:color="auto"/>
                <w:bottom w:val="none" w:sz="0" w:space="0" w:color="auto"/>
                <w:right w:val="none" w:sz="0" w:space="0" w:color="auto"/>
              </w:divBdr>
            </w:div>
          </w:divsChild>
        </w:div>
        <w:div w:id="1820538549">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540944083">
          <w:marLeft w:val="0"/>
          <w:marRight w:val="0"/>
          <w:marTop w:val="0"/>
          <w:marBottom w:val="0"/>
          <w:divBdr>
            <w:top w:val="none" w:sz="0" w:space="0" w:color="auto"/>
            <w:left w:val="none" w:sz="0" w:space="0" w:color="auto"/>
            <w:bottom w:val="none" w:sz="0" w:space="0" w:color="auto"/>
            <w:right w:val="none" w:sz="0" w:space="0" w:color="auto"/>
          </w:divBdr>
        </w:div>
        <w:div w:id="387535327">
          <w:marLeft w:val="0"/>
          <w:marRight w:val="0"/>
          <w:marTop w:val="0"/>
          <w:marBottom w:val="0"/>
          <w:divBdr>
            <w:top w:val="none" w:sz="0" w:space="0" w:color="auto"/>
            <w:left w:val="none" w:sz="0" w:space="0" w:color="auto"/>
            <w:bottom w:val="none" w:sz="0" w:space="0" w:color="auto"/>
            <w:right w:val="none" w:sz="0" w:space="0" w:color="auto"/>
          </w:divBdr>
          <w:divsChild>
            <w:div w:id="1929188667">
              <w:marLeft w:val="0"/>
              <w:marRight w:val="0"/>
              <w:marTop w:val="0"/>
              <w:marBottom w:val="0"/>
              <w:divBdr>
                <w:top w:val="none" w:sz="0" w:space="0" w:color="auto"/>
                <w:left w:val="none" w:sz="0" w:space="0" w:color="auto"/>
                <w:bottom w:val="none" w:sz="0" w:space="0" w:color="auto"/>
                <w:right w:val="none" w:sz="0" w:space="0" w:color="auto"/>
              </w:divBdr>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525559764">
          <w:marLeft w:val="0"/>
          <w:marRight w:val="0"/>
          <w:marTop w:val="0"/>
          <w:marBottom w:val="0"/>
          <w:divBdr>
            <w:top w:val="none" w:sz="0" w:space="0" w:color="auto"/>
            <w:left w:val="none" w:sz="0" w:space="0" w:color="auto"/>
            <w:bottom w:val="none" w:sz="0" w:space="0" w:color="auto"/>
            <w:right w:val="none" w:sz="0" w:space="0" w:color="auto"/>
          </w:divBdr>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833419">
          <w:marLeft w:val="0"/>
          <w:marRight w:val="0"/>
          <w:marTop w:val="300"/>
          <w:marBottom w:val="0"/>
          <w:divBdr>
            <w:top w:val="none" w:sz="0" w:space="0" w:color="auto"/>
            <w:left w:val="none" w:sz="0" w:space="0" w:color="auto"/>
            <w:bottom w:val="none" w:sz="0" w:space="0" w:color="auto"/>
            <w:right w:val="none" w:sz="0" w:space="0" w:color="auto"/>
          </w:divBdr>
          <w:divsChild>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734815">
      <w:bodyDiv w:val="1"/>
      <w:marLeft w:val="0"/>
      <w:marRight w:val="0"/>
      <w:marTop w:val="0"/>
      <w:marBottom w:val="0"/>
      <w:divBdr>
        <w:top w:val="none" w:sz="0" w:space="0" w:color="auto"/>
        <w:left w:val="none" w:sz="0" w:space="0" w:color="auto"/>
        <w:bottom w:val="none" w:sz="0" w:space="0" w:color="auto"/>
        <w:right w:val="none" w:sz="0" w:space="0" w:color="auto"/>
      </w:divBdr>
      <w:divsChild>
        <w:div w:id="767848829">
          <w:marLeft w:val="0"/>
          <w:marRight w:val="0"/>
          <w:marTop w:val="0"/>
          <w:marBottom w:val="0"/>
          <w:divBdr>
            <w:top w:val="none" w:sz="0" w:space="0" w:color="auto"/>
            <w:left w:val="none" w:sz="0" w:space="0" w:color="auto"/>
            <w:bottom w:val="none" w:sz="0" w:space="0" w:color="auto"/>
            <w:right w:val="none" w:sz="0" w:space="0" w:color="auto"/>
          </w:divBdr>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1410881139">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772166349">
          <w:marLeft w:val="0"/>
          <w:marRight w:val="0"/>
          <w:marTop w:val="0"/>
          <w:marBottom w:val="0"/>
          <w:divBdr>
            <w:top w:val="none" w:sz="0" w:space="0" w:color="auto"/>
            <w:left w:val="none" w:sz="0" w:space="0" w:color="auto"/>
            <w:bottom w:val="none" w:sz="0" w:space="0" w:color="auto"/>
            <w:right w:val="none" w:sz="0" w:space="0" w:color="auto"/>
          </w:divBdr>
        </w:div>
        <w:div w:id="1504474620">
          <w:marLeft w:val="0"/>
          <w:marRight w:val="0"/>
          <w:marTop w:val="0"/>
          <w:marBottom w:val="0"/>
          <w:divBdr>
            <w:top w:val="none" w:sz="0" w:space="0" w:color="auto"/>
            <w:left w:val="none" w:sz="0" w:space="0" w:color="auto"/>
            <w:bottom w:val="none" w:sz="0" w:space="0" w:color="auto"/>
            <w:right w:val="none" w:sz="0" w:space="0" w:color="auto"/>
          </w:divBdr>
          <w:divsChild>
            <w:div w:id="1883403968">
              <w:marLeft w:val="0"/>
              <w:marRight w:val="0"/>
              <w:marTop w:val="0"/>
              <w:marBottom w:val="0"/>
              <w:divBdr>
                <w:top w:val="none" w:sz="0" w:space="0" w:color="auto"/>
                <w:left w:val="none" w:sz="0" w:space="0" w:color="auto"/>
                <w:bottom w:val="none" w:sz="0" w:space="0" w:color="auto"/>
                <w:right w:val="none" w:sz="0" w:space="0" w:color="auto"/>
              </w:divBdr>
            </w:div>
          </w:divsChild>
        </w:div>
        <w:div w:id="1852648898">
          <w:marLeft w:val="0"/>
          <w:marRight w:val="0"/>
          <w:marTop w:val="0"/>
          <w:marBottom w:val="0"/>
          <w:divBdr>
            <w:top w:val="none" w:sz="0" w:space="0" w:color="auto"/>
            <w:left w:val="none" w:sz="0" w:space="0" w:color="auto"/>
            <w:bottom w:val="none" w:sz="0" w:space="0" w:color="auto"/>
            <w:right w:val="none" w:sz="0" w:space="0" w:color="auto"/>
          </w:divBdr>
        </w:div>
        <w:div w:id="1384448840">
          <w:marLeft w:val="0"/>
          <w:marRight w:val="0"/>
          <w:marTop w:val="0"/>
          <w:marBottom w:val="0"/>
          <w:divBdr>
            <w:top w:val="none" w:sz="0" w:space="0" w:color="auto"/>
            <w:left w:val="none" w:sz="0" w:space="0" w:color="auto"/>
            <w:bottom w:val="none" w:sz="0" w:space="0" w:color="auto"/>
            <w:right w:val="none" w:sz="0" w:space="0" w:color="auto"/>
          </w:divBdr>
          <w:divsChild>
            <w:div w:id="1877504043">
              <w:marLeft w:val="0"/>
              <w:marRight w:val="0"/>
              <w:marTop w:val="0"/>
              <w:marBottom w:val="0"/>
              <w:divBdr>
                <w:top w:val="none" w:sz="0" w:space="0" w:color="auto"/>
                <w:left w:val="none" w:sz="0" w:space="0" w:color="auto"/>
                <w:bottom w:val="none" w:sz="0" w:space="0" w:color="auto"/>
                <w:right w:val="none" w:sz="0" w:space="0" w:color="auto"/>
              </w:divBdr>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595433197">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sChild>
            <w:div w:id="2120638956">
              <w:marLeft w:val="0"/>
              <w:marRight w:val="0"/>
              <w:marTop w:val="0"/>
              <w:marBottom w:val="0"/>
              <w:divBdr>
                <w:top w:val="none" w:sz="0" w:space="0" w:color="auto"/>
                <w:left w:val="none" w:sz="0" w:space="0" w:color="auto"/>
                <w:bottom w:val="none" w:sz="0" w:space="0" w:color="auto"/>
                <w:right w:val="none" w:sz="0" w:space="0" w:color="auto"/>
              </w:divBdr>
            </w:div>
          </w:divsChild>
        </w:div>
        <w:div w:id="1938713976">
          <w:marLeft w:val="0"/>
          <w:marRight w:val="0"/>
          <w:marTop w:val="300"/>
          <w:marBottom w:val="0"/>
          <w:divBdr>
            <w:top w:val="none" w:sz="0" w:space="0" w:color="auto"/>
            <w:left w:val="none" w:sz="0" w:space="0" w:color="auto"/>
            <w:bottom w:val="none" w:sz="0" w:space="0" w:color="auto"/>
            <w:right w:val="none" w:sz="0" w:space="0" w:color="auto"/>
          </w:divBdr>
          <w:divsChild>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sChild>
                <w:div w:id="2012364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9246">
          <w:marLeft w:val="0"/>
          <w:marRight w:val="0"/>
          <w:marTop w:val="300"/>
          <w:marBottom w:val="0"/>
          <w:divBdr>
            <w:top w:val="none" w:sz="0" w:space="0" w:color="auto"/>
            <w:left w:val="none" w:sz="0" w:space="0" w:color="auto"/>
            <w:bottom w:val="none" w:sz="0" w:space="0" w:color="auto"/>
            <w:right w:val="none" w:sz="0" w:space="0" w:color="auto"/>
          </w:divBdr>
          <w:divsChild>
            <w:div w:id="1974403405">
              <w:marLeft w:val="0"/>
              <w:marRight w:val="0"/>
              <w:marTop w:val="0"/>
              <w:marBottom w:val="0"/>
              <w:divBdr>
                <w:top w:val="none" w:sz="0" w:space="0" w:color="auto"/>
                <w:left w:val="none" w:sz="0" w:space="0" w:color="auto"/>
                <w:bottom w:val="none" w:sz="0" w:space="0" w:color="auto"/>
                <w:right w:val="none" w:sz="0" w:space="0" w:color="auto"/>
              </w:divBdr>
              <w:divsChild>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19044">
      <w:bodyDiv w:val="1"/>
      <w:marLeft w:val="0"/>
      <w:marRight w:val="0"/>
      <w:marTop w:val="0"/>
      <w:marBottom w:val="0"/>
      <w:divBdr>
        <w:top w:val="none" w:sz="0" w:space="0" w:color="auto"/>
        <w:left w:val="none" w:sz="0" w:space="0" w:color="auto"/>
        <w:bottom w:val="none" w:sz="0" w:space="0" w:color="auto"/>
        <w:right w:val="none" w:sz="0" w:space="0" w:color="auto"/>
      </w:divBdr>
      <w:divsChild>
        <w:div w:id="660621566">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150728497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2094664690">
          <w:marLeft w:val="0"/>
          <w:marRight w:val="0"/>
          <w:marTop w:val="0"/>
          <w:marBottom w:val="0"/>
          <w:divBdr>
            <w:top w:val="none" w:sz="0" w:space="0" w:color="auto"/>
            <w:left w:val="none" w:sz="0" w:space="0" w:color="auto"/>
            <w:bottom w:val="none" w:sz="0" w:space="0" w:color="auto"/>
            <w:right w:val="none" w:sz="0" w:space="0" w:color="auto"/>
          </w:divBdr>
          <w:divsChild>
            <w:div w:id="820775369">
              <w:marLeft w:val="0"/>
              <w:marRight w:val="0"/>
              <w:marTop w:val="0"/>
              <w:marBottom w:val="0"/>
              <w:divBdr>
                <w:top w:val="none" w:sz="0" w:space="0" w:color="auto"/>
                <w:left w:val="none" w:sz="0" w:space="0" w:color="auto"/>
                <w:bottom w:val="none" w:sz="0" w:space="0" w:color="auto"/>
                <w:right w:val="none" w:sz="0" w:space="0" w:color="auto"/>
              </w:divBdr>
            </w:div>
          </w:divsChild>
        </w:div>
        <w:div w:id="1581065580">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sChild>
            <w:div w:id="2126344311">
              <w:marLeft w:val="0"/>
              <w:marRight w:val="0"/>
              <w:marTop w:val="0"/>
              <w:marBottom w:val="0"/>
              <w:divBdr>
                <w:top w:val="none" w:sz="0" w:space="0" w:color="auto"/>
                <w:left w:val="none" w:sz="0" w:space="0" w:color="auto"/>
                <w:bottom w:val="none" w:sz="0" w:space="0" w:color="auto"/>
                <w:right w:val="none" w:sz="0" w:space="0" w:color="auto"/>
              </w:divBdr>
              <w:divsChild>
                <w:div w:id="203826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sChild>
            <w:div w:id="2008167482">
              <w:marLeft w:val="0"/>
              <w:marRight w:val="0"/>
              <w:marTop w:val="0"/>
              <w:marBottom w:val="0"/>
              <w:divBdr>
                <w:top w:val="none" w:sz="0" w:space="0" w:color="auto"/>
                <w:left w:val="none" w:sz="0" w:space="0" w:color="auto"/>
                <w:bottom w:val="none" w:sz="0" w:space="0" w:color="auto"/>
                <w:right w:val="none" w:sz="0" w:space="0" w:color="auto"/>
              </w:divBdr>
              <w:divsChild>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509434">
      <w:bodyDiv w:val="1"/>
      <w:marLeft w:val="0"/>
      <w:marRight w:val="0"/>
      <w:marTop w:val="0"/>
      <w:marBottom w:val="0"/>
      <w:divBdr>
        <w:top w:val="none" w:sz="0" w:space="0" w:color="auto"/>
        <w:left w:val="none" w:sz="0" w:space="0" w:color="auto"/>
        <w:bottom w:val="none" w:sz="0" w:space="0" w:color="auto"/>
        <w:right w:val="none" w:sz="0" w:space="0" w:color="auto"/>
      </w:divBdr>
      <w:divsChild>
        <w:div w:id="1026173758">
          <w:marLeft w:val="0"/>
          <w:marRight w:val="0"/>
          <w:marTop w:val="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1379739651">
          <w:marLeft w:val="0"/>
          <w:marRight w:val="0"/>
          <w:marTop w:val="0"/>
          <w:marBottom w:val="0"/>
          <w:divBdr>
            <w:top w:val="none" w:sz="0" w:space="0" w:color="auto"/>
            <w:left w:val="none" w:sz="0" w:space="0" w:color="auto"/>
            <w:bottom w:val="none" w:sz="0" w:space="0" w:color="auto"/>
            <w:right w:val="none" w:sz="0" w:space="0" w:color="auto"/>
          </w:divBdr>
        </w:div>
        <w:div w:id="333148660">
          <w:marLeft w:val="0"/>
          <w:marRight w:val="0"/>
          <w:marTop w:val="0"/>
          <w:marBottom w:val="0"/>
          <w:divBdr>
            <w:top w:val="none" w:sz="0" w:space="0" w:color="auto"/>
            <w:left w:val="none" w:sz="0" w:space="0" w:color="auto"/>
            <w:bottom w:val="none" w:sz="0" w:space="0" w:color="auto"/>
            <w:right w:val="none" w:sz="0" w:space="0" w:color="auto"/>
          </w:divBdr>
          <w:divsChild>
            <w:div w:id="2091997654">
              <w:marLeft w:val="0"/>
              <w:marRight w:val="0"/>
              <w:marTop w:val="0"/>
              <w:marBottom w:val="0"/>
              <w:divBdr>
                <w:top w:val="none" w:sz="0" w:space="0" w:color="auto"/>
                <w:left w:val="none" w:sz="0" w:space="0" w:color="auto"/>
                <w:bottom w:val="none" w:sz="0" w:space="0" w:color="auto"/>
                <w:right w:val="none" w:sz="0" w:space="0" w:color="auto"/>
              </w:divBdr>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985500486">
          <w:marLeft w:val="0"/>
          <w:marRight w:val="0"/>
          <w:marTop w:val="0"/>
          <w:marBottom w:val="0"/>
          <w:divBdr>
            <w:top w:val="none" w:sz="0" w:space="0" w:color="auto"/>
            <w:left w:val="none" w:sz="0" w:space="0" w:color="auto"/>
            <w:bottom w:val="none" w:sz="0" w:space="0" w:color="auto"/>
            <w:right w:val="none" w:sz="0" w:space="0" w:color="auto"/>
          </w:divBdr>
          <w:divsChild>
            <w:div w:id="1102264931">
              <w:marLeft w:val="0"/>
              <w:marRight w:val="0"/>
              <w:marTop w:val="0"/>
              <w:marBottom w:val="0"/>
              <w:divBdr>
                <w:top w:val="none" w:sz="0" w:space="0" w:color="auto"/>
                <w:left w:val="none" w:sz="0" w:space="0" w:color="auto"/>
                <w:bottom w:val="none" w:sz="0" w:space="0" w:color="auto"/>
                <w:right w:val="none" w:sz="0" w:space="0" w:color="auto"/>
              </w:divBdr>
            </w:div>
          </w:divsChild>
        </w:div>
        <w:div w:id="1958023114">
          <w:marLeft w:val="0"/>
          <w:marRight w:val="0"/>
          <w:marTop w:val="0"/>
          <w:marBottom w:val="0"/>
          <w:divBdr>
            <w:top w:val="none" w:sz="0" w:space="0" w:color="auto"/>
            <w:left w:val="none" w:sz="0" w:space="0" w:color="auto"/>
            <w:bottom w:val="none" w:sz="0" w:space="0" w:color="auto"/>
            <w:right w:val="none" w:sz="0" w:space="0" w:color="auto"/>
          </w:divBdr>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67135680">
          <w:marLeft w:val="0"/>
          <w:marRight w:val="0"/>
          <w:marTop w:val="0"/>
          <w:marBottom w:val="0"/>
          <w:divBdr>
            <w:top w:val="none" w:sz="0" w:space="0" w:color="auto"/>
            <w:left w:val="none" w:sz="0" w:space="0" w:color="auto"/>
            <w:bottom w:val="none" w:sz="0" w:space="0" w:color="auto"/>
            <w:right w:val="none" w:sz="0" w:space="0" w:color="auto"/>
          </w:divBdr>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sChild>
            <w:div w:id="2048750695">
              <w:marLeft w:val="0"/>
              <w:marRight w:val="0"/>
              <w:marTop w:val="0"/>
              <w:marBottom w:val="0"/>
              <w:divBdr>
                <w:top w:val="none" w:sz="0" w:space="0" w:color="auto"/>
                <w:left w:val="none" w:sz="0" w:space="0" w:color="auto"/>
                <w:bottom w:val="none" w:sz="0" w:space="0" w:color="auto"/>
                <w:right w:val="none" w:sz="0" w:space="0" w:color="auto"/>
              </w:divBdr>
            </w:div>
          </w:divsChild>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930588">
      <w:bodyDiv w:val="1"/>
      <w:marLeft w:val="0"/>
      <w:marRight w:val="0"/>
      <w:marTop w:val="0"/>
      <w:marBottom w:val="0"/>
      <w:divBdr>
        <w:top w:val="none" w:sz="0" w:space="0" w:color="auto"/>
        <w:left w:val="none" w:sz="0" w:space="0" w:color="auto"/>
        <w:bottom w:val="none" w:sz="0" w:space="0" w:color="auto"/>
        <w:right w:val="none" w:sz="0" w:space="0" w:color="auto"/>
      </w:divBdr>
      <w:divsChild>
        <w:div w:id="129245964">
          <w:marLeft w:val="0"/>
          <w:marRight w:val="0"/>
          <w:marTop w:val="0"/>
          <w:marBottom w:val="0"/>
          <w:divBdr>
            <w:top w:val="none" w:sz="0" w:space="0" w:color="auto"/>
            <w:left w:val="none" w:sz="0" w:space="0" w:color="auto"/>
            <w:bottom w:val="none" w:sz="0" w:space="0" w:color="auto"/>
            <w:right w:val="none" w:sz="0" w:space="0" w:color="auto"/>
          </w:divBdr>
        </w:div>
        <w:div w:id="1977298169">
          <w:marLeft w:val="0"/>
          <w:marRight w:val="0"/>
          <w:marTop w:val="0"/>
          <w:marBottom w:val="0"/>
          <w:divBdr>
            <w:top w:val="none" w:sz="0" w:space="0" w:color="auto"/>
            <w:left w:val="none" w:sz="0" w:space="0" w:color="auto"/>
            <w:bottom w:val="none" w:sz="0" w:space="0" w:color="auto"/>
            <w:right w:val="none" w:sz="0" w:space="0" w:color="auto"/>
          </w:divBdr>
          <w:divsChild>
            <w:div w:id="337732484">
              <w:marLeft w:val="0"/>
              <w:marRight w:val="0"/>
              <w:marTop w:val="0"/>
              <w:marBottom w:val="0"/>
              <w:divBdr>
                <w:top w:val="none" w:sz="0" w:space="0" w:color="auto"/>
                <w:left w:val="none" w:sz="0" w:space="0" w:color="auto"/>
                <w:bottom w:val="none" w:sz="0" w:space="0" w:color="auto"/>
                <w:right w:val="none" w:sz="0" w:space="0" w:color="auto"/>
              </w:divBdr>
            </w:div>
          </w:divsChild>
        </w:div>
        <w:div w:id="1923416529">
          <w:marLeft w:val="0"/>
          <w:marRight w:val="0"/>
          <w:marTop w:val="0"/>
          <w:marBottom w:val="0"/>
          <w:divBdr>
            <w:top w:val="none" w:sz="0" w:space="0" w:color="auto"/>
            <w:left w:val="none" w:sz="0" w:space="0" w:color="auto"/>
            <w:bottom w:val="none" w:sz="0" w:space="0" w:color="auto"/>
            <w:right w:val="none" w:sz="0" w:space="0" w:color="auto"/>
          </w:divBdr>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2053460320">
          <w:marLeft w:val="0"/>
          <w:marRight w:val="0"/>
          <w:marTop w:val="0"/>
          <w:marBottom w:val="0"/>
          <w:divBdr>
            <w:top w:val="none" w:sz="0" w:space="0" w:color="auto"/>
            <w:left w:val="none" w:sz="0" w:space="0" w:color="auto"/>
            <w:bottom w:val="none" w:sz="0" w:space="0" w:color="auto"/>
            <w:right w:val="none" w:sz="0" w:space="0" w:color="auto"/>
          </w:divBdr>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027833595">
          <w:marLeft w:val="0"/>
          <w:marRight w:val="0"/>
          <w:marTop w:val="0"/>
          <w:marBottom w:val="0"/>
          <w:divBdr>
            <w:top w:val="none" w:sz="0" w:space="0" w:color="auto"/>
            <w:left w:val="none" w:sz="0" w:space="0" w:color="auto"/>
            <w:bottom w:val="none" w:sz="0" w:space="0" w:color="auto"/>
            <w:right w:val="none" w:sz="0" w:space="0" w:color="auto"/>
          </w:divBdr>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sChild>
                <w:div w:id="20317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973440">
          <w:marLeft w:val="0"/>
          <w:marRight w:val="0"/>
          <w:marTop w:val="300"/>
          <w:marBottom w:val="0"/>
          <w:divBdr>
            <w:top w:val="none" w:sz="0" w:space="0" w:color="auto"/>
            <w:left w:val="none" w:sz="0" w:space="0" w:color="auto"/>
            <w:bottom w:val="none" w:sz="0" w:space="0" w:color="auto"/>
            <w:right w:val="none" w:sz="0" w:space="0" w:color="auto"/>
          </w:divBdr>
          <w:divsChild>
            <w:div w:id="883254746">
              <w:marLeft w:val="0"/>
              <w:marRight w:val="0"/>
              <w:marTop w:val="0"/>
              <w:marBottom w:val="0"/>
              <w:divBdr>
                <w:top w:val="none" w:sz="0" w:space="0" w:color="auto"/>
                <w:left w:val="none" w:sz="0" w:space="0" w:color="auto"/>
                <w:bottom w:val="none" w:sz="0" w:space="0" w:color="auto"/>
                <w:right w:val="none" w:sz="0" w:space="0" w:color="auto"/>
              </w:divBdr>
              <w:divsChild>
                <w:div w:id="211112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936970">
      <w:bodyDiv w:val="1"/>
      <w:marLeft w:val="0"/>
      <w:marRight w:val="0"/>
      <w:marTop w:val="0"/>
      <w:marBottom w:val="0"/>
      <w:divBdr>
        <w:top w:val="none" w:sz="0" w:space="0" w:color="auto"/>
        <w:left w:val="none" w:sz="0" w:space="0" w:color="auto"/>
        <w:bottom w:val="none" w:sz="0" w:space="0" w:color="auto"/>
        <w:right w:val="none" w:sz="0" w:space="0" w:color="auto"/>
      </w:divBdr>
    </w:div>
    <w:div w:id="2025402549">
      <w:bodyDiv w:val="1"/>
      <w:marLeft w:val="0"/>
      <w:marRight w:val="0"/>
      <w:marTop w:val="0"/>
      <w:marBottom w:val="0"/>
      <w:divBdr>
        <w:top w:val="none" w:sz="0" w:space="0" w:color="auto"/>
        <w:left w:val="none" w:sz="0" w:space="0" w:color="auto"/>
        <w:bottom w:val="none" w:sz="0" w:space="0" w:color="auto"/>
        <w:right w:val="none" w:sz="0" w:space="0" w:color="auto"/>
      </w:divBdr>
    </w:div>
    <w:div w:id="2026327274">
      <w:bodyDiv w:val="1"/>
      <w:marLeft w:val="0"/>
      <w:marRight w:val="0"/>
      <w:marTop w:val="0"/>
      <w:marBottom w:val="0"/>
      <w:divBdr>
        <w:top w:val="none" w:sz="0" w:space="0" w:color="auto"/>
        <w:left w:val="none" w:sz="0" w:space="0" w:color="auto"/>
        <w:bottom w:val="none" w:sz="0" w:space="0" w:color="auto"/>
        <w:right w:val="none" w:sz="0" w:space="0" w:color="auto"/>
      </w:divBdr>
      <w:divsChild>
        <w:div w:id="791093294">
          <w:marLeft w:val="0"/>
          <w:marRight w:val="0"/>
          <w:marTop w:val="0"/>
          <w:marBottom w:val="0"/>
          <w:divBdr>
            <w:top w:val="none" w:sz="0" w:space="0" w:color="auto"/>
            <w:left w:val="none" w:sz="0" w:space="0" w:color="auto"/>
            <w:bottom w:val="none" w:sz="0" w:space="0" w:color="auto"/>
            <w:right w:val="none" w:sz="0" w:space="0" w:color="auto"/>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854463048">
          <w:marLeft w:val="0"/>
          <w:marRight w:val="0"/>
          <w:marTop w:val="0"/>
          <w:marBottom w:val="0"/>
          <w:divBdr>
            <w:top w:val="none" w:sz="0" w:space="0" w:color="auto"/>
            <w:left w:val="none" w:sz="0" w:space="0" w:color="auto"/>
            <w:bottom w:val="none" w:sz="0" w:space="0" w:color="auto"/>
            <w:right w:val="none" w:sz="0" w:space="0" w:color="auto"/>
          </w:divBdr>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558978914">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sChild>
            <w:div w:id="2080399234">
              <w:marLeft w:val="0"/>
              <w:marRight w:val="0"/>
              <w:marTop w:val="0"/>
              <w:marBottom w:val="0"/>
              <w:divBdr>
                <w:top w:val="none" w:sz="0" w:space="0" w:color="auto"/>
                <w:left w:val="none" w:sz="0" w:space="0" w:color="auto"/>
                <w:bottom w:val="none" w:sz="0" w:space="0" w:color="auto"/>
                <w:right w:val="none" w:sz="0" w:space="0" w:color="auto"/>
              </w:divBdr>
            </w:div>
          </w:divsChild>
        </w:div>
        <w:div w:id="149636619">
          <w:marLeft w:val="0"/>
          <w:marRight w:val="0"/>
          <w:marTop w:val="0"/>
          <w:marBottom w:val="0"/>
          <w:divBdr>
            <w:top w:val="none" w:sz="0" w:space="0" w:color="auto"/>
            <w:left w:val="none" w:sz="0" w:space="0" w:color="auto"/>
            <w:bottom w:val="none" w:sz="0" w:space="0" w:color="auto"/>
            <w:right w:val="none" w:sz="0" w:space="0" w:color="auto"/>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1881168882">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087925061">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sChild>
            <w:div w:id="1872450089">
              <w:marLeft w:val="0"/>
              <w:marRight w:val="0"/>
              <w:marTop w:val="0"/>
              <w:marBottom w:val="0"/>
              <w:divBdr>
                <w:top w:val="none" w:sz="0" w:space="0" w:color="auto"/>
                <w:left w:val="none" w:sz="0" w:space="0" w:color="auto"/>
                <w:bottom w:val="none" w:sz="0" w:space="0" w:color="auto"/>
                <w:right w:val="none" w:sz="0" w:space="0" w:color="auto"/>
              </w:divBdr>
            </w:div>
          </w:divsChild>
        </w:div>
        <w:div w:id="276641184">
          <w:marLeft w:val="0"/>
          <w:marRight w:val="0"/>
          <w:marTop w:val="0"/>
          <w:marBottom w:val="0"/>
          <w:divBdr>
            <w:top w:val="none" w:sz="0" w:space="0" w:color="auto"/>
            <w:left w:val="none" w:sz="0" w:space="0" w:color="auto"/>
            <w:bottom w:val="none" w:sz="0" w:space="0" w:color="auto"/>
            <w:right w:val="none" w:sz="0" w:space="0" w:color="auto"/>
          </w:divBdr>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104252956">
          <w:marLeft w:val="0"/>
          <w:marRight w:val="0"/>
          <w:marTop w:val="300"/>
          <w:marBottom w:val="0"/>
          <w:divBdr>
            <w:top w:val="none" w:sz="0" w:space="0" w:color="auto"/>
            <w:left w:val="none" w:sz="0" w:space="0" w:color="auto"/>
            <w:bottom w:val="none" w:sz="0" w:space="0" w:color="auto"/>
            <w:right w:val="none" w:sz="0" w:space="0" w:color="auto"/>
          </w:divBdr>
          <w:divsChild>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49439">
          <w:marLeft w:val="0"/>
          <w:marRight w:val="0"/>
          <w:marTop w:val="300"/>
          <w:marBottom w:val="0"/>
          <w:divBdr>
            <w:top w:val="none" w:sz="0" w:space="0" w:color="auto"/>
            <w:left w:val="none" w:sz="0" w:space="0" w:color="auto"/>
            <w:bottom w:val="none" w:sz="0" w:space="0" w:color="auto"/>
            <w:right w:val="none" w:sz="0" w:space="0" w:color="auto"/>
          </w:divBdr>
          <w:divsChild>
            <w:div w:id="1939370478">
              <w:marLeft w:val="0"/>
              <w:marRight w:val="0"/>
              <w:marTop w:val="0"/>
              <w:marBottom w:val="0"/>
              <w:divBdr>
                <w:top w:val="none" w:sz="0" w:space="0" w:color="auto"/>
                <w:left w:val="none" w:sz="0" w:space="0" w:color="auto"/>
                <w:bottom w:val="none" w:sz="0" w:space="0" w:color="auto"/>
                <w:right w:val="none" w:sz="0" w:space="0" w:color="auto"/>
              </w:divBdr>
              <w:divsChild>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43365">
      <w:bodyDiv w:val="1"/>
      <w:marLeft w:val="0"/>
      <w:marRight w:val="0"/>
      <w:marTop w:val="0"/>
      <w:marBottom w:val="0"/>
      <w:divBdr>
        <w:top w:val="none" w:sz="0" w:space="0" w:color="auto"/>
        <w:left w:val="none" w:sz="0" w:space="0" w:color="auto"/>
        <w:bottom w:val="none" w:sz="0" w:space="0" w:color="auto"/>
        <w:right w:val="none" w:sz="0" w:space="0" w:color="auto"/>
      </w:divBdr>
      <w:divsChild>
        <w:div w:id="193353887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sChild>
            <w:div w:id="2141723902">
              <w:marLeft w:val="0"/>
              <w:marRight w:val="0"/>
              <w:marTop w:val="0"/>
              <w:marBottom w:val="0"/>
              <w:divBdr>
                <w:top w:val="none" w:sz="0" w:space="0" w:color="auto"/>
                <w:left w:val="none" w:sz="0" w:space="0" w:color="auto"/>
                <w:bottom w:val="none" w:sz="0" w:space="0" w:color="auto"/>
                <w:right w:val="none" w:sz="0" w:space="0" w:color="auto"/>
              </w:divBdr>
            </w:div>
          </w:divsChild>
        </w:div>
        <w:div w:id="1717468879">
          <w:marLeft w:val="0"/>
          <w:marRight w:val="0"/>
          <w:marTop w:val="0"/>
          <w:marBottom w:val="0"/>
          <w:divBdr>
            <w:top w:val="none" w:sz="0" w:space="0" w:color="auto"/>
            <w:left w:val="none" w:sz="0" w:space="0" w:color="auto"/>
            <w:bottom w:val="none" w:sz="0" w:space="0" w:color="auto"/>
            <w:right w:val="none" w:sz="0" w:space="0" w:color="auto"/>
          </w:divBdr>
        </w:div>
        <w:div w:id="1934239681">
          <w:marLeft w:val="0"/>
          <w:marRight w:val="0"/>
          <w:marTop w:val="0"/>
          <w:marBottom w:val="0"/>
          <w:divBdr>
            <w:top w:val="none" w:sz="0" w:space="0" w:color="auto"/>
            <w:left w:val="none" w:sz="0" w:space="0" w:color="auto"/>
            <w:bottom w:val="none" w:sz="0" w:space="0" w:color="auto"/>
            <w:right w:val="none" w:sz="0" w:space="0" w:color="auto"/>
          </w:divBdr>
          <w:divsChild>
            <w:div w:id="107048077">
              <w:marLeft w:val="0"/>
              <w:marRight w:val="0"/>
              <w:marTop w:val="0"/>
              <w:marBottom w:val="0"/>
              <w:divBdr>
                <w:top w:val="none" w:sz="0" w:space="0" w:color="auto"/>
                <w:left w:val="none" w:sz="0" w:space="0" w:color="auto"/>
                <w:bottom w:val="none" w:sz="0" w:space="0" w:color="auto"/>
                <w:right w:val="none" w:sz="0" w:space="0" w:color="auto"/>
              </w:divBdr>
            </w:div>
          </w:divsChild>
        </w:div>
        <w:div w:id="681594266">
          <w:marLeft w:val="0"/>
          <w:marRight w:val="0"/>
          <w:marTop w:val="0"/>
          <w:marBottom w:val="0"/>
          <w:divBdr>
            <w:top w:val="none" w:sz="0" w:space="0" w:color="auto"/>
            <w:left w:val="none" w:sz="0" w:space="0" w:color="auto"/>
            <w:bottom w:val="none" w:sz="0" w:space="0" w:color="auto"/>
            <w:right w:val="none" w:sz="0" w:space="0" w:color="auto"/>
          </w:divBdr>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945966311">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121609677">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sChild>
                <w:div w:id="194727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560800">
      <w:bodyDiv w:val="1"/>
      <w:marLeft w:val="0"/>
      <w:marRight w:val="0"/>
      <w:marTop w:val="0"/>
      <w:marBottom w:val="0"/>
      <w:divBdr>
        <w:top w:val="none" w:sz="0" w:space="0" w:color="auto"/>
        <w:left w:val="none" w:sz="0" w:space="0" w:color="auto"/>
        <w:bottom w:val="none" w:sz="0" w:space="0" w:color="auto"/>
        <w:right w:val="none" w:sz="0" w:space="0" w:color="auto"/>
      </w:divBdr>
    </w:div>
    <w:div w:id="2033023300">
      <w:bodyDiv w:val="1"/>
      <w:marLeft w:val="0"/>
      <w:marRight w:val="0"/>
      <w:marTop w:val="0"/>
      <w:marBottom w:val="0"/>
      <w:divBdr>
        <w:top w:val="none" w:sz="0" w:space="0" w:color="auto"/>
        <w:left w:val="none" w:sz="0" w:space="0" w:color="auto"/>
        <w:bottom w:val="none" w:sz="0" w:space="0" w:color="auto"/>
        <w:right w:val="none" w:sz="0" w:space="0" w:color="auto"/>
      </w:divBdr>
      <w:divsChild>
        <w:div w:id="127239921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36571671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622731816">
          <w:marLeft w:val="0"/>
          <w:marRight w:val="0"/>
          <w:marTop w:val="0"/>
          <w:marBottom w:val="0"/>
          <w:divBdr>
            <w:top w:val="none" w:sz="0" w:space="0" w:color="auto"/>
            <w:left w:val="none" w:sz="0" w:space="0" w:color="auto"/>
            <w:bottom w:val="none" w:sz="0" w:space="0" w:color="auto"/>
            <w:right w:val="none" w:sz="0" w:space="0" w:color="auto"/>
          </w:divBdr>
        </w:div>
        <w:div w:id="595098222">
          <w:marLeft w:val="0"/>
          <w:marRight w:val="0"/>
          <w:marTop w:val="0"/>
          <w:marBottom w:val="0"/>
          <w:divBdr>
            <w:top w:val="none" w:sz="0" w:space="0" w:color="auto"/>
            <w:left w:val="none" w:sz="0" w:space="0" w:color="auto"/>
            <w:bottom w:val="none" w:sz="0" w:space="0" w:color="auto"/>
            <w:right w:val="none" w:sz="0" w:space="0" w:color="auto"/>
          </w:divBdr>
          <w:divsChild>
            <w:div w:id="2059208882">
              <w:marLeft w:val="0"/>
              <w:marRight w:val="0"/>
              <w:marTop w:val="0"/>
              <w:marBottom w:val="0"/>
              <w:divBdr>
                <w:top w:val="none" w:sz="0" w:space="0" w:color="auto"/>
                <w:left w:val="none" w:sz="0" w:space="0" w:color="auto"/>
                <w:bottom w:val="none" w:sz="0" w:space="0" w:color="auto"/>
                <w:right w:val="none" w:sz="0" w:space="0" w:color="auto"/>
              </w:divBdr>
            </w:div>
          </w:divsChild>
        </w:div>
        <w:div w:id="2143500097">
          <w:marLeft w:val="0"/>
          <w:marRight w:val="0"/>
          <w:marTop w:val="0"/>
          <w:marBottom w:val="0"/>
          <w:divBdr>
            <w:top w:val="none" w:sz="0" w:space="0" w:color="auto"/>
            <w:left w:val="none" w:sz="0" w:space="0" w:color="auto"/>
            <w:bottom w:val="none" w:sz="0" w:space="0" w:color="auto"/>
            <w:right w:val="none" w:sz="0" w:space="0" w:color="auto"/>
          </w:divBdr>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2116434838">
          <w:marLeft w:val="0"/>
          <w:marRight w:val="0"/>
          <w:marTop w:val="300"/>
          <w:marBottom w:val="0"/>
          <w:divBdr>
            <w:top w:val="none" w:sz="0" w:space="0" w:color="auto"/>
            <w:left w:val="none" w:sz="0" w:space="0" w:color="auto"/>
            <w:bottom w:val="none" w:sz="0" w:space="0" w:color="auto"/>
            <w:right w:val="none" w:sz="0" w:space="0" w:color="auto"/>
          </w:divBdr>
          <w:divsChild>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235883">
          <w:marLeft w:val="0"/>
          <w:marRight w:val="0"/>
          <w:marTop w:val="300"/>
          <w:marBottom w:val="0"/>
          <w:divBdr>
            <w:top w:val="none" w:sz="0" w:space="0" w:color="auto"/>
            <w:left w:val="none" w:sz="0" w:space="0" w:color="auto"/>
            <w:bottom w:val="none" w:sz="0" w:space="0" w:color="auto"/>
            <w:right w:val="none" w:sz="0" w:space="0" w:color="auto"/>
          </w:divBdr>
          <w:divsChild>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449747">
          <w:marLeft w:val="0"/>
          <w:marRight w:val="0"/>
          <w:marTop w:val="300"/>
          <w:marBottom w:val="0"/>
          <w:divBdr>
            <w:top w:val="none" w:sz="0" w:space="0" w:color="auto"/>
            <w:left w:val="none" w:sz="0" w:space="0" w:color="auto"/>
            <w:bottom w:val="none" w:sz="0" w:space="0" w:color="auto"/>
            <w:right w:val="none" w:sz="0" w:space="0" w:color="auto"/>
          </w:divBdr>
          <w:divsChild>
            <w:div w:id="127750586">
              <w:marLeft w:val="0"/>
              <w:marRight w:val="0"/>
              <w:marTop w:val="0"/>
              <w:marBottom w:val="0"/>
              <w:divBdr>
                <w:top w:val="none" w:sz="0" w:space="0" w:color="auto"/>
                <w:left w:val="none" w:sz="0" w:space="0" w:color="auto"/>
                <w:bottom w:val="none" w:sz="0" w:space="0" w:color="auto"/>
                <w:right w:val="none" w:sz="0" w:space="0" w:color="auto"/>
              </w:divBdr>
              <w:divsChild>
                <w:div w:id="193574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418851">
      <w:bodyDiv w:val="1"/>
      <w:marLeft w:val="0"/>
      <w:marRight w:val="0"/>
      <w:marTop w:val="0"/>
      <w:marBottom w:val="0"/>
      <w:divBdr>
        <w:top w:val="none" w:sz="0" w:space="0" w:color="auto"/>
        <w:left w:val="none" w:sz="0" w:space="0" w:color="auto"/>
        <w:bottom w:val="none" w:sz="0" w:space="0" w:color="auto"/>
        <w:right w:val="none" w:sz="0" w:space="0" w:color="auto"/>
      </w:divBdr>
      <w:divsChild>
        <w:div w:id="1943680550">
          <w:marLeft w:val="0"/>
          <w:marRight w:val="0"/>
          <w:marTop w:val="0"/>
          <w:marBottom w:val="0"/>
          <w:divBdr>
            <w:top w:val="none" w:sz="0" w:space="0" w:color="auto"/>
            <w:left w:val="none" w:sz="0" w:space="0" w:color="auto"/>
            <w:bottom w:val="none" w:sz="0" w:space="0" w:color="auto"/>
            <w:right w:val="none" w:sz="0" w:space="0" w:color="auto"/>
          </w:divBdr>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21649231">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1087655208">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430130534">
          <w:marLeft w:val="0"/>
          <w:marRight w:val="0"/>
          <w:marTop w:val="0"/>
          <w:marBottom w:val="0"/>
          <w:divBdr>
            <w:top w:val="none" w:sz="0" w:space="0" w:color="auto"/>
            <w:left w:val="none" w:sz="0" w:space="0" w:color="auto"/>
            <w:bottom w:val="none" w:sz="0" w:space="0" w:color="auto"/>
            <w:right w:val="none" w:sz="0" w:space="0" w:color="auto"/>
          </w:divBdr>
        </w:div>
        <w:div w:id="1398552550">
          <w:marLeft w:val="0"/>
          <w:marRight w:val="0"/>
          <w:marTop w:val="0"/>
          <w:marBottom w:val="0"/>
          <w:divBdr>
            <w:top w:val="none" w:sz="0" w:space="0" w:color="auto"/>
            <w:left w:val="none" w:sz="0" w:space="0" w:color="auto"/>
            <w:bottom w:val="none" w:sz="0" w:space="0" w:color="auto"/>
            <w:right w:val="none" w:sz="0" w:space="0" w:color="auto"/>
          </w:divBdr>
          <w:divsChild>
            <w:div w:id="2019193232">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900555122">
          <w:marLeft w:val="0"/>
          <w:marRight w:val="0"/>
          <w:marTop w:val="0"/>
          <w:marBottom w:val="0"/>
          <w:divBdr>
            <w:top w:val="none" w:sz="0" w:space="0" w:color="auto"/>
            <w:left w:val="none" w:sz="0" w:space="0" w:color="auto"/>
            <w:bottom w:val="none" w:sz="0" w:space="0" w:color="auto"/>
            <w:right w:val="none" w:sz="0" w:space="0" w:color="auto"/>
          </w:divBdr>
          <w:divsChild>
            <w:div w:id="2006592046">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1922332492">
          <w:marLeft w:val="0"/>
          <w:marRight w:val="0"/>
          <w:marTop w:val="0"/>
          <w:marBottom w:val="0"/>
          <w:divBdr>
            <w:top w:val="none" w:sz="0" w:space="0" w:color="auto"/>
            <w:left w:val="none" w:sz="0" w:space="0" w:color="auto"/>
            <w:bottom w:val="none" w:sz="0" w:space="0" w:color="auto"/>
            <w:right w:val="none" w:sz="0" w:space="0" w:color="auto"/>
          </w:divBdr>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1868712010">
          <w:marLeft w:val="0"/>
          <w:marRight w:val="0"/>
          <w:marTop w:val="300"/>
          <w:marBottom w:val="0"/>
          <w:divBdr>
            <w:top w:val="none" w:sz="0" w:space="0" w:color="auto"/>
            <w:left w:val="none" w:sz="0" w:space="0" w:color="auto"/>
            <w:bottom w:val="none" w:sz="0" w:space="0" w:color="auto"/>
            <w:right w:val="none" w:sz="0" w:space="0" w:color="auto"/>
          </w:divBdr>
          <w:divsChild>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6033637">
      <w:bodyDiv w:val="1"/>
      <w:marLeft w:val="0"/>
      <w:marRight w:val="0"/>
      <w:marTop w:val="0"/>
      <w:marBottom w:val="0"/>
      <w:divBdr>
        <w:top w:val="none" w:sz="0" w:space="0" w:color="auto"/>
        <w:left w:val="none" w:sz="0" w:space="0" w:color="auto"/>
        <w:bottom w:val="none" w:sz="0" w:space="0" w:color="auto"/>
        <w:right w:val="none" w:sz="0" w:space="0" w:color="auto"/>
      </w:divBdr>
      <w:divsChild>
        <w:div w:id="675889252">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1886138043">
          <w:marLeft w:val="0"/>
          <w:marRight w:val="0"/>
          <w:marTop w:val="0"/>
          <w:marBottom w:val="0"/>
          <w:divBdr>
            <w:top w:val="none" w:sz="0" w:space="0" w:color="auto"/>
            <w:left w:val="none" w:sz="0" w:space="0" w:color="auto"/>
            <w:bottom w:val="none" w:sz="0" w:space="0" w:color="auto"/>
            <w:right w:val="none" w:sz="0" w:space="0" w:color="auto"/>
          </w:divBdr>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176070179">
          <w:marLeft w:val="0"/>
          <w:marRight w:val="0"/>
          <w:marTop w:val="0"/>
          <w:marBottom w:val="0"/>
          <w:divBdr>
            <w:top w:val="none" w:sz="0" w:space="0" w:color="auto"/>
            <w:left w:val="none" w:sz="0" w:space="0" w:color="auto"/>
            <w:bottom w:val="none" w:sz="0" w:space="0" w:color="auto"/>
            <w:right w:val="none" w:sz="0" w:space="0" w:color="auto"/>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1938050625">
          <w:marLeft w:val="0"/>
          <w:marRight w:val="0"/>
          <w:marTop w:val="0"/>
          <w:marBottom w:val="0"/>
          <w:divBdr>
            <w:top w:val="none" w:sz="0" w:space="0" w:color="auto"/>
            <w:left w:val="none" w:sz="0" w:space="0" w:color="auto"/>
            <w:bottom w:val="none" w:sz="0" w:space="0" w:color="auto"/>
            <w:right w:val="none" w:sz="0" w:space="0" w:color="auto"/>
          </w:divBdr>
          <w:divsChild>
            <w:div w:id="1411930802">
              <w:marLeft w:val="0"/>
              <w:marRight w:val="0"/>
              <w:marTop w:val="0"/>
              <w:marBottom w:val="0"/>
              <w:divBdr>
                <w:top w:val="none" w:sz="0" w:space="0" w:color="auto"/>
                <w:left w:val="none" w:sz="0" w:space="0" w:color="auto"/>
                <w:bottom w:val="none" w:sz="0" w:space="0" w:color="auto"/>
                <w:right w:val="none" w:sz="0" w:space="0" w:color="auto"/>
              </w:divBdr>
            </w:div>
          </w:divsChild>
        </w:div>
        <w:div w:id="790251403">
          <w:marLeft w:val="0"/>
          <w:marRight w:val="0"/>
          <w:marTop w:val="0"/>
          <w:marBottom w:val="0"/>
          <w:divBdr>
            <w:top w:val="none" w:sz="0" w:space="0" w:color="auto"/>
            <w:left w:val="none" w:sz="0" w:space="0" w:color="auto"/>
            <w:bottom w:val="none" w:sz="0" w:space="0" w:color="auto"/>
            <w:right w:val="none" w:sz="0" w:space="0" w:color="auto"/>
          </w:divBdr>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978921663">
          <w:marLeft w:val="0"/>
          <w:marRight w:val="0"/>
          <w:marTop w:val="0"/>
          <w:marBottom w:val="0"/>
          <w:divBdr>
            <w:top w:val="none" w:sz="0" w:space="0" w:color="auto"/>
            <w:left w:val="none" w:sz="0" w:space="0" w:color="auto"/>
            <w:bottom w:val="none" w:sz="0" w:space="0" w:color="auto"/>
            <w:right w:val="none" w:sz="0" w:space="0" w:color="auto"/>
          </w:divBdr>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2125222566">
          <w:marLeft w:val="0"/>
          <w:marRight w:val="0"/>
          <w:marTop w:val="300"/>
          <w:marBottom w:val="0"/>
          <w:divBdr>
            <w:top w:val="none" w:sz="0" w:space="0" w:color="auto"/>
            <w:left w:val="none" w:sz="0" w:space="0" w:color="auto"/>
            <w:bottom w:val="none" w:sz="0" w:space="0" w:color="auto"/>
            <w:right w:val="none" w:sz="0" w:space="0" w:color="auto"/>
          </w:divBdr>
          <w:divsChild>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193977">
      <w:bodyDiv w:val="1"/>
      <w:marLeft w:val="0"/>
      <w:marRight w:val="0"/>
      <w:marTop w:val="0"/>
      <w:marBottom w:val="0"/>
      <w:divBdr>
        <w:top w:val="none" w:sz="0" w:space="0" w:color="auto"/>
        <w:left w:val="none" w:sz="0" w:space="0" w:color="auto"/>
        <w:bottom w:val="none" w:sz="0" w:space="0" w:color="auto"/>
        <w:right w:val="none" w:sz="0" w:space="0" w:color="auto"/>
      </w:divBdr>
      <w:divsChild>
        <w:div w:id="433940724">
          <w:marLeft w:val="0"/>
          <w:marRight w:val="0"/>
          <w:marTop w:val="0"/>
          <w:marBottom w:val="0"/>
          <w:divBdr>
            <w:top w:val="none" w:sz="0" w:space="0" w:color="auto"/>
            <w:left w:val="none" w:sz="0" w:space="0" w:color="auto"/>
            <w:bottom w:val="none" w:sz="0" w:space="0" w:color="auto"/>
            <w:right w:val="none" w:sz="0" w:space="0" w:color="auto"/>
          </w:divBdr>
        </w:div>
        <w:div w:id="1667319521">
          <w:marLeft w:val="0"/>
          <w:marRight w:val="0"/>
          <w:marTop w:val="0"/>
          <w:marBottom w:val="0"/>
          <w:divBdr>
            <w:top w:val="none" w:sz="0" w:space="0" w:color="auto"/>
            <w:left w:val="none" w:sz="0" w:space="0" w:color="auto"/>
            <w:bottom w:val="none" w:sz="0" w:space="0" w:color="auto"/>
            <w:right w:val="none" w:sz="0" w:space="0" w:color="auto"/>
          </w:divBdr>
          <w:divsChild>
            <w:div w:id="1914506650">
              <w:marLeft w:val="0"/>
              <w:marRight w:val="0"/>
              <w:marTop w:val="0"/>
              <w:marBottom w:val="0"/>
              <w:divBdr>
                <w:top w:val="none" w:sz="0" w:space="0" w:color="auto"/>
                <w:left w:val="none" w:sz="0" w:space="0" w:color="auto"/>
                <w:bottom w:val="none" w:sz="0" w:space="0" w:color="auto"/>
                <w:right w:val="none" w:sz="0" w:space="0" w:color="auto"/>
              </w:divBdr>
            </w:div>
          </w:divsChild>
        </w:div>
        <w:div w:id="142687515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256132204">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2119177855">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08118000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66238138">
          <w:marLeft w:val="0"/>
          <w:marRight w:val="0"/>
          <w:marTop w:val="300"/>
          <w:marBottom w:val="0"/>
          <w:divBdr>
            <w:top w:val="none" w:sz="0" w:space="0" w:color="auto"/>
            <w:left w:val="none" w:sz="0" w:space="0" w:color="auto"/>
            <w:bottom w:val="none" w:sz="0" w:space="0" w:color="auto"/>
            <w:right w:val="none" w:sz="0" w:space="0" w:color="auto"/>
          </w:divBdr>
          <w:divsChild>
            <w:div w:id="2128351659">
              <w:marLeft w:val="0"/>
              <w:marRight w:val="0"/>
              <w:marTop w:val="0"/>
              <w:marBottom w:val="0"/>
              <w:divBdr>
                <w:top w:val="none" w:sz="0" w:space="0" w:color="auto"/>
                <w:left w:val="none" w:sz="0" w:space="0" w:color="auto"/>
                <w:bottom w:val="none" w:sz="0" w:space="0" w:color="auto"/>
                <w:right w:val="none" w:sz="0" w:space="0" w:color="auto"/>
              </w:divBdr>
              <w:divsChild>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8969422">
      <w:bodyDiv w:val="1"/>
      <w:marLeft w:val="0"/>
      <w:marRight w:val="0"/>
      <w:marTop w:val="0"/>
      <w:marBottom w:val="0"/>
      <w:divBdr>
        <w:top w:val="none" w:sz="0" w:space="0" w:color="auto"/>
        <w:left w:val="none" w:sz="0" w:space="0" w:color="auto"/>
        <w:bottom w:val="none" w:sz="0" w:space="0" w:color="auto"/>
        <w:right w:val="none" w:sz="0" w:space="0" w:color="auto"/>
      </w:divBdr>
      <w:divsChild>
        <w:div w:id="118648063">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070271544">
          <w:marLeft w:val="0"/>
          <w:marRight w:val="0"/>
          <w:marTop w:val="0"/>
          <w:marBottom w:val="0"/>
          <w:divBdr>
            <w:top w:val="none" w:sz="0" w:space="0" w:color="auto"/>
            <w:left w:val="none" w:sz="0" w:space="0" w:color="auto"/>
            <w:bottom w:val="none" w:sz="0" w:space="0" w:color="auto"/>
            <w:right w:val="none" w:sz="0" w:space="0" w:color="auto"/>
          </w:divBdr>
        </w:div>
        <w:div w:id="1991933105">
          <w:marLeft w:val="0"/>
          <w:marRight w:val="0"/>
          <w:marTop w:val="0"/>
          <w:marBottom w:val="0"/>
          <w:divBdr>
            <w:top w:val="none" w:sz="0" w:space="0" w:color="auto"/>
            <w:left w:val="none" w:sz="0" w:space="0" w:color="auto"/>
            <w:bottom w:val="none" w:sz="0" w:space="0" w:color="auto"/>
            <w:right w:val="none" w:sz="0" w:space="0" w:color="auto"/>
          </w:divBdr>
          <w:divsChild>
            <w:div w:id="1432360224">
              <w:marLeft w:val="0"/>
              <w:marRight w:val="0"/>
              <w:marTop w:val="0"/>
              <w:marBottom w:val="0"/>
              <w:divBdr>
                <w:top w:val="none" w:sz="0" w:space="0" w:color="auto"/>
                <w:left w:val="none" w:sz="0" w:space="0" w:color="auto"/>
                <w:bottom w:val="none" w:sz="0" w:space="0" w:color="auto"/>
                <w:right w:val="none" w:sz="0" w:space="0" w:color="auto"/>
              </w:divBdr>
            </w:div>
          </w:divsChild>
        </w:div>
        <w:div w:id="1056012136">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398829">
      <w:bodyDiv w:val="1"/>
      <w:marLeft w:val="0"/>
      <w:marRight w:val="0"/>
      <w:marTop w:val="0"/>
      <w:marBottom w:val="0"/>
      <w:divBdr>
        <w:top w:val="none" w:sz="0" w:space="0" w:color="auto"/>
        <w:left w:val="none" w:sz="0" w:space="0" w:color="auto"/>
        <w:bottom w:val="none" w:sz="0" w:space="0" w:color="auto"/>
        <w:right w:val="none" w:sz="0" w:space="0" w:color="auto"/>
      </w:divBdr>
    </w:div>
    <w:div w:id="2045211913">
      <w:bodyDiv w:val="1"/>
      <w:marLeft w:val="0"/>
      <w:marRight w:val="0"/>
      <w:marTop w:val="0"/>
      <w:marBottom w:val="0"/>
      <w:divBdr>
        <w:top w:val="none" w:sz="0" w:space="0" w:color="auto"/>
        <w:left w:val="none" w:sz="0" w:space="0" w:color="auto"/>
        <w:bottom w:val="none" w:sz="0" w:space="0" w:color="auto"/>
        <w:right w:val="none" w:sz="0" w:space="0" w:color="auto"/>
      </w:divBdr>
      <w:divsChild>
        <w:div w:id="1060515269">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sChild>
            <w:div w:id="1870297991">
              <w:marLeft w:val="0"/>
              <w:marRight w:val="0"/>
              <w:marTop w:val="0"/>
              <w:marBottom w:val="0"/>
              <w:divBdr>
                <w:top w:val="none" w:sz="0" w:space="0" w:color="auto"/>
                <w:left w:val="none" w:sz="0" w:space="0" w:color="auto"/>
                <w:bottom w:val="none" w:sz="0" w:space="0" w:color="auto"/>
                <w:right w:val="none" w:sz="0" w:space="0" w:color="auto"/>
              </w:divBdr>
            </w:div>
          </w:divsChild>
        </w:div>
        <w:div w:id="928463740">
          <w:marLeft w:val="0"/>
          <w:marRight w:val="0"/>
          <w:marTop w:val="0"/>
          <w:marBottom w:val="0"/>
          <w:divBdr>
            <w:top w:val="none" w:sz="0" w:space="0" w:color="auto"/>
            <w:left w:val="none" w:sz="0" w:space="0" w:color="auto"/>
            <w:bottom w:val="none" w:sz="0" w:space="0" w:color="auto"/>
            <w:right w:val="none" w:sz="0" w:space="0" w:color="auto"/>
          </w:divBdr>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871530398">
          <w:marLeft w:val="0"/>
          <w:marRight w:val="0"/>
          <w:marTop w:val="0"/>
          <w:marBottom w:val="0"/>
          <w:divBdr>
            <w:top w:val="none" w:sz="0" w:space="0" w:color="auto"/>
            <w:left w:val="none" w:sz="0" w:space="0" w:color="auto"/>
            <w:bottom w:val="none" w:sz="0" w:space="0" w:color="auto"/>
            <w:right w:val="none" w:sz="0" w:space="0" w:color="auto"/>
          </w:divBdr>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1887374169">
          <w:marLeft w:val="0"/>
          <w:marRight w:val="0"/>
          <w:marTop w:val="0"/>
          <w:marBottom w:val="0"/>
          <w:divBdr>
            <w:top w:val="none" w:sz="0" w:space="0" w:color="auto"/>
            <w:left w:val="none" w:sz="0" w:space="0" w:color="auto"/>
            <w:bottom w:val="none" w:sz="0" w:space="0" w:color="auto"/>
            <w:right w:val="none" w:sz="0" w:space="0" w:color="auto"/>
          </w:divBdr>
        </w:div>
        <w:div w:id="1963346827">
          <w:marLeft w:val="0"/>
          <w:marRight w:val="0"/>
          <w:marTop w:val="0"/>
          <w:marBottom w:val="0"/>
          <w:divBdr>
            <w:top w:val="none" w:sz="0" w:space="0" w:color="auto"/>
            <w:left w:val="none" w:sz="0" w:space="0" w:color="auto"/>
            <w:bottom w:val="none" w:sz="0" w:space="0" w:color="auto"/>
            <w:right w:val="none" w:sz="0" w:space="0" w:color="auto"/>
          </w:divBdr>
          <w:divsChild>
            <w:div w:id="1787698641">
              <w:marLeft w:val="0"/>
              <w:marRight w:val="0"/>
              <w:marTop w:val="0"/>
              <w:marBottom w:val="0"/>
              <w:divBdr>
                <w:top w:val="none" w:sz="0" w:space="0" w:color="auto"/>
                <w:left w:val="none" w:sz="0" w:space="0" w:color="auto"/>
                <w:bottom w:val="none" w:sz="0" w:space="0" w:color="auto"/>
                <w:right w:val="none" w:sz="0" w:space="0" w:color="auto"/>
              </w:divBdr>
            </w:div>
          </w:divsChild>
        </w:div>
        <w:div w:id="753405551">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280764740">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1945266815">
          <w:marLeft w:val="0"/>
          <w:marRight w:val="0"/>
          <w:marTop w:val="300"/>
          <w:marBottom w:val="0"/>
          <w:divBdr>
            <w:top w:val="none" w:sz="0" w:space="0" w:color="auto"/>
            <w:left w:val="none" w:sz="0" w:space="0" w:color="auto"/>
            <w:bottom w:val="none" w:sz="0" w:space="0" w:color="auto"/>
            <w:right w:val="none" w:sz="0" w:space="0" w:color="auto"/>
          </w:divBdr>
          <w:divsChild>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528355">
          <w:marLeft w:val="0"/>
          <w:marRight w:val="0"/>
          <w:marTop w:val="300"/>
          <w:marBottom w:val="0"/>
          <w:divBdr>
            <w:top w:val="none" w:sz="0" w:space="0" w:color="auto"/>
            <w:left w:val="none" w:sz="0" w:space="0" w:color="auto"/>
            <w:bottom w:val="none" w:sz="0" w:space="0" w:color="auto"/>
            <w:right w:val="none" w:sz="0" w:space="0" w:color="auto"/>
          </w:divBdr>
          <w:divsChild>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363492">
      <w:bodyDiv w:val="1"/>
      <w:marLeft w:val="0"/>
      <w:marRight w:val="0"/>
      <w:marTop w:val="0"/>
      <w:marBottom w:val="0"/>
      <w:divBdr>
        <w:top w:val="none" w:sz="0" w:space="0" w:color="auto"/>
        <w:left w:val="none" w:sz="0" w:space="0" w:color="auto"/>
        <w:bottom w:val="none" w:sz="0" w:space="0" w:color="auto"/>
        <w:right w:val="none" w:sz="0" w:space="0" w:color="auto"/>
      </w:divBdr>
    </w:div>
    <w:div w:id="2046976527">
      <w:bodyDiv w:val="1"/>
      <w:marLeft w:val="0"/>
      <w:marRight w:val="0"/>
      <w:marTop w:val="0"/>
      <w:marBottom w:val="0"/>
      <w:divBdr>
        <w:top w:val="none" w:sz="0" w:space="0" w:color="auto"/>
        <w:left w:val="none" w:sz="0" w:space="0" w:color="auto"/>
        <w:bottom w:val="none" w:sz="0" w:space="0" w:color="auto"/>
        <w:right w:val="none" w:sz="0" w:space="0" w:color="auto"/>
      </w:divBdr>
      <w:divsChild>
        <w:div w:id="218636687">
          <w:marLeft w:val="0"/>
          <w:marRight w:val="0"/>
          <w:marTop w:val="0"/>
          <w:marBottom w:val="0"/>
          <w:divBdr>
            <w:top w:val="none" w:sz="0" w:space="0" w:color="auto"/>
            <w:left w:val="none" w:sz="0" w:space="0" w:color="auto"/>
            <w:bottom w:val="none" w:sz="0" w:space="0" w:color="auto"/>
            <w:right w:val="none" w:sz="0" w:space="0" w:color="auto"/>
          </w:divBdr>
        </w:div>
        <w:div w:id="1775206113">
          <w:marLeft w:val="0"/>
          <w:marRight w:val="0"/>
          <w:marTop w:val="0"/>
          <w:marBottom w:val="0"/>
          <w:divBdr>
            <w:top w:val="none" w:sz="0" w:space="0" w:color="auto"/>
            <w:left w:val="none" w:sz="0" w:space="0" w:color="auto"/>
            <w:bottom w:val="none" w:sz="0" w:space="0" w:color="auto"/>
            <w:right w:val="none" w:sz="0" w:space="0" w:color="auto"/>
          </w:divBdr>
          <w:divsChild>
            <w:div w:id="1969700491">
              <w:marLeft w:val="0"/>
              <w:marRight w:val="0"/>
              <w:marTop w:val="0"/>
              <w:marBottom w:val="0"/>
              <w:divBdr>
                <w:top w:val="none" w:sz="0" w:space="0" w:color="auto"/>
                <w:left w:val="none" w:sz="0" w:space="0" w:color="auto"/>
                <w:bottom w:val="none" w:sz="0" w:space="0" w:color="auto"/>
                <w:right w:val="none" w:sz="0" w:space="0" w:color="auto"/>
              </w:divBdr>
            </w:div>
          </w:divsChild>
        </w:div>
        <w:div w:id="986015336">
          <w:marLeft w:val="0"/>
          <w:marRight w:val="0"/>
          <w:marTop w:val="0"/>
          <w:marBottom w:val="0"/>
          <w:divBdr>
            <w:top w:val="none" w:sz="0" w:space="0" w:color="auto"/>
            <w:left w:val="none" w:sz="0" w:space="0" w:color="auto"/>
            <w:bottom w:val="none" w:sz="0" w:space="0" w:color="auto"/>
            <w:right w:val="none" w:sz="0" w:space="0" w:color="auto"/>
          </w:divBdr>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1005399836">
          <w:marLeft w:val="0"/>
          <w:marRight w:val="0"/>
          <w:marTop w:val="0"/>
          <w:marBottom w:val="0"/>
          <w:divBdr>
            <w:top w:val="none" w:sz="0" w:space="0" w:color="auto"/>
            <w:left w:val="none" w:sz="0" w:space="0" w:color="auto"/>
            <w:bottom w:val="none" w:sz="0" w:space="0" w:color="auto"/>
            <w:right w:val="none" w:sz="0" w:space="0" w:color="auto"/>
          </w:divBdr>
        </w:div>
        <w:div w:id="2068991986">
          <w:marLeft w:val="0"/>
          <w:marRight w:val="0"/>
          <w:marTop w:val="0"/>
          <w:marBottom w:val="0"/>
          <w:divBdr>
            <w:top w:val="none" w:sz="0" w:space="0" w:color="auto"/>
            <w:left w:val="none" w:sz="0" w:space="0" w:color="auto"/>
            <w:bottom w:val="none" w:sz="0" w:space="0" w:color="auto"/>
            <w:right w:val="none" w:sz="0" w:space="0" w:color="auto"/>
          </w:divBdr>
          <w:divsChild>
            <w:div w:id="1685283680">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755739817">
          <w:marLeft w:val="0"/>
          <w:marRight w:val="0"/>
          <w:marTop w:val="0"/>
          <w:marBottom w:val="0"/>
          <w:divBdr>
            <w:top w:val="none" w:sz="0" w:space="0" w:color="auto"/>
            <w:left w:val="none" w:sz="0" w:space="0" w:color="auto"/>
            <w:bottom w:val="none" w:sz="0" w:space="0" w:color="auto"/>
            <w:right w:val="none" w:sz="0" w:space="0" w:color="auto"/>
          </w:divBdr>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973290523">
          <w:marLeft w:val="0"/>
          <w:marRight w:val="0"/>
          <w:marTop w:val="0"/>
          <w:marBottom w:val="0"/>
          <w:divBdr>
            <w:top w:val="none" w:sz="0" w:space="0" w:color="auto"/>
            <w:left w:val="none" w:sz="0" w:space="0" w:color="auto"/>
            <w:bottom w:val="none" w:sz="0" w:space="0" w:color="auto"/>
            <w:right w:val="none" w:sz="0" w:space="0" w:color="auto"/>
          </w:divBdr>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632047">
      <w:bodyDiv w:val="1"/>
      <w:marLeft w:val="0"/>
      <w:marRight w:val="0"/>
      <w:marTop w:val="0"/>
      <w:marBottom w:val="0"/>
      <w:divBdr>
        <w:top w:val="none" w:sz="0" w:space="0" w:color="auto"/>
        <w:left w:val="none" w:sz="0" w:space="0" w:color="auto"/>
        <w:bottom w:val="none" w:sz="0" w:space="0" w:color="auto"/>
        <w:right w:val="none" w:sz="0" w:space="0" w:color="auto"/>
      </w:divBdr>
    </w:div>
    <w:div w:id="2048406446">
      <w:bodyDiv w:val="1"/>
      <w:marLeft w:val="0"/>
      <w:marRight w:val="0"/>
      <w:marTop w:val="0"/>
      <w:marBottom w:val="0"/>
      <w:divBdr>
        <w:top w:val="none" w:sz="0" w:space="0" w:color="auto"/>
        <w:left w:val="none" w:sz="0" w:space="0" w:color="auto"/>
        <w:bottom w:val="none" w:sz="0" w:space="0" w:color="auto"/>
        <w:right w:val="none" w:sz="0" w:space="0" w:color="auto"/>
      </w:divBdr>
      <w:divsChild>
        <w:div w:id="1930038903">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248467615">
          <w:marLeft w:val="0"/>
          <w:marRight w:val="0"/>
          <w:marTop w:val="0"/>
          <w:marBottom w:val="0"/>
          <w:divBdr>
            <w:top w:val="none" w:sz="0" w:space="0" w:color="auto"/>
            <w:left w:val="none" w:sz="0" w:space="0" w:color="auto"/>
            <w:bottom w:val="none" w:sz="0" w:space="0" w:color="auto"/>
            <w:right w:val="none" w:sz="0" w:space="0" w:color="auto"/>
          </w:divBdr>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2113275890">
          <w:marLeft w:val="0"/>
          <w:marRight w:val="0"/>
          <w:marTop w:val="0"/>
          <w:marBottom w:val="0"/>
          <w:divBdr>
            <w:top w:val="none" w:sz="0" w:space="0" w:color="auto"/>
            <w:left w:val="none" w:sz="0" w:space="0" w:color="auto"/>
            <w:bottom w:val="none" w:sz="0" w:space="0" w:color="auto"/>
            <w:right w:val="none" w:sz="0" w:space="0" w:color="auto"/>
          </w:divBdr>
        </w:div>
        <w:div w:id="1887719603">
          <w:marLeft w:val="0"/>
          <w:marRight w:val="0"/>
          <w:marTop w:val="0"/>
          <w:marBottom w:val="0"/>
          <w:divBdr>
            <w:top w:val="none" w:sz="0" w:space="0" w:color="auto"/>
            <w:left w:val="none" w:sz="0" w:space="0" w:color="auto"/>
            <w:bottom w:val="none" w:sz="0" w:space="0" w:color="auto"/>
            <w:right w:val="none" w:sz="0" w:space="0" w:color="auto"/>
          </w:divBdr>
          <w:divsChild>
            <w:div w:id="1308777138">
              <w:marLeft w:val="0"/>
              <w:marRight w:val="0"/>
              <w:marTop w:val="0"/>
              <w:marBottom w:val="0"/>
              <w:divBdr>
                <w:top w:val="none" w:sz="0" w:space="0" w:color="auto"/>
                <w:left w:val="none" w:sz="0" w:space="0" w:color="auto"/>
                <w:bottom w:val="none" w:sz="0" w:space="0" w:color="auto"/>
                <w:right w:val="none" w:sz="0" w:space="0" w:color="auto"/>
              </w:divBdr>
            </w:div>
          </w:divsChild>
        </w:div>
        <w:div w:id="1990401532">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553351276">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sChild>
            <w:div w:id="2136750947">
              <w:marLeft w:val="0"/>
              <w:marRight w:val="0"/>
              <w:marTop w:val="0"/>
              <w:marBottom w:val="0"/>
              <w:divBdr>
                <w:top w:val="none" w:sz="0" w:space="0" w:color="auto"/>
                <w:left w:val="none" w:sz="0" w:space="0" w:color="auto"/>
                <w:bottom w:val="none" w:sz="0" w:space="0" w:color="auto"/>
                <w:right w:val="none" w:sz="0" w:space="0" w:color="auto"/>
              </w:divBdr>
            </w:div>
          </w:divsChild>
        </w:div>
        <w:div w:id="128205200">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978951467">
          <w:marLeft w:val="0"/>
          <w:marRight w:val="0"/>
          <w:marTop w:val="300"/>
          <w:marBottom w:val="0"/>
          <w:divBdr>
            <w:top w:val="none" w:sz="0" w:space="0" w:color="auto"/>
            <w:left w:val="none" w:sz="0" w:space="0" w:color="auto"/>
            <w:bottom w:val="none" w:sz="0" w:space="0" w:color="auto"/>
            <w:right w:val="none" w:sz="0" w:space="0" w:color="auto"/>
          </w:divBdr>
          <w:divsChild>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sChild>
                <w:div w:id="2104572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28573">
          <w:marLeft w:val="0"/>
          <w:marRight w:val="0"/>
          <w:marTop w:val="300"/>
          <w:marBottom w:val="0"/>
          <w:divBdr>
            <w:top w:val="none" w:sz="0" w:space="0" w:color="auto"/>
            <w:left w:val="none" w:sz="0" w:space="0" w:color="auto"/>
            <w:bottom w:val="none" w:sz="0" w:space="0" w:color="auto"/>
            <w:right w:val="none" w:sz="0" w:space="0" w:color="auto"/>
          </w:divBdr>
          <w:divsChild>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866189">
      <w:bodyDiv w:val="1"/>
      <w:marLeft w:val="0"/>
      <w:marRight w:val="0"/>
      <w:marTop w:val="0"/>
      <w:marBottom w:val="0"/>
      <w:divBdr>
        <w:top w:val="none" w:sz="0" w:space="0" w:color="auto"/>
        <w:left w:val="none" w:sz="0" w:space="0" w:color="auto"/>
        <w:bottom w:val="none" w:sz="0" w:space="0" w:color="auto"/>
        <w:right w:val="none" w:sz="0" w:space="0" w:color="auto"/>
      </w:divBdr>
    </w:div>
    <w:div w:id="2050062896">
      <w:bodyDiv w:val="1"/>
      <w:marLeft w:val="0"/>
      <w:marRight w:val="0"/>
      <w:marTop w:val="0"/>
      <w:marBottom w:val="0"/>
      <w:divBdr>
        <w:top w:val="none" w:sz="0" w:space="0" w:color="auto"/>
        <w:left w:val="none" w:sz="0" w:space="0" w:color="auto"/>
        <w:bottom w:val="none" w:sz="0" w:space="0" w:color="auto"/>
        <w:right w:val="none" w:sz="0" w:space="0" w:color="auto"/>
      </w:divBdr>
      <w:divsChild>
        <w:div w:id="796989038">
          <w:marLeft w:val="0"/>
          <w:marRight w:val="0"/>
          <w:marTop w:val="0"/>
          <w:marBottom w:val="0"/>
          <w:divBdr>
            <w:top w:val="none" w:sz="0" w:space="0" w:color="auto"/>
            <w:left w:val="none" w:sz="0" w:space="0" w:color="auto"/>
            <w:bottom w:val="none" w:sz="0" w:space="0" w:color="auto"/>
            <w:right w:val="none" w:sz="0" w:space="0" w:color="auto"/>
          </w:divBdr>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798761258">
          <w:marLeft w:val="0"/>
          <w:marRight w:val="0"/>
          <w:marTop w:val="0"/>
          <w:marBottom w:val="0"/>
          <w:divBdr>
            <w:top w:val="none" w:sz="0" w:space="0" w:color="auto"/>
            <w:left w:val="none" w:sz="0" w:space="0" w:color="auto"/>
            <w:bottom w:val="none" w:sz="0" w:space="0" w:color="auto"/>
            <w:right w:val="none" w:sz="0" w:space="0" w:color="auto"/>
          </w:divBdr>
        </w:div>
        <w:div w:id="1869293016">
          <w:marLeft w:val="0"/>
          <w:marRight w:val="0"/>
          <w:marTop w:val="0"/>
          <w:marBottom w:val="0"/>
          <w:divBdr>
            <w:top w:val="none" w:sz="0" w:space="0" w:color="auto"/>
            <w:left w:val="none" w:sz="0" w:space="0" w:color="auto"/>
            <w:bottom w:val="none" w:sz="0" w:space="0" w:color="auto"/>
            <w:right w:val="none" w:sz="0" w:space="0" w:color="auto"/>
          </w:divBdr>
          <w:divsChild>
            <w:div w:id="1529755448">
              <w:marLeft w:val="0"/>
              <w:marRight w:val="0"/>
              <w:marTop w:val="0"/>
              <w:marBottom w:val="0"/>
              <w:divBdr>
                <w:top w:val="none" w:sz="0" w:space="0" w:color="auto"/>
                <w:left w:val="none" w:sz="0" w:space="0" w:color="auto"/>
                <w:bottom w:val="none" w:sz="0" w:space="0" w:color="auto"/>
                <w:right w:val="none" w:sz="0" w:space="0" w:color="auto"/>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191261437">
          <w:marLeft w:val="0"/>
          <w:marRight w:val="0"/>
          <w:marTop w:val="0"/>
          <w:marBottom w:val="0"/>
          <w:divBdr>
            <w:top w:val="none" w:sz="0" w:space="0" w:color="auto"/>
            <w:left w:val="none" w:sz="0" w:space="0" w:color="auto"/>
            <w:bottom w:val="none" w:sz="0" w:space="0" w:color="auto"/>
            <w:right w:val="none" w:sz="0" w:space="0" w:color="auto"/>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774352551">
          <w:marLeft w:val="0"/>
          <w:marRight w:val="0"/>
          <w:marTop w:val="0"/>
          <w:marBottom w:val="0"/>
          <w:divBdr>
            <w:top w:val="none" w:sz="0" w:space="0" w:color="auto"/>
            <w:left w:val="none" w:sz="0" w:space="0" w:color="auto"/>
            <w:bottom w:val="none" w:sz="0" w:space="0" w:color="auto"/>
            <w:right w:val="none" w:sz="0" w:space="0" w:color="auto"/>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4679">
          <w:marLeft w:val="0"/>
          <w:marRight w:val="0"/>
          <w:marTop w:val="300"/>
          <w:marBottom w:val="0"/>
          <w:divBdr>
            <w:top w:val="none" w:sz="0" w:space="0" w:color="auto"/>
            <w:left w:val="none" w:sz="0" w:space="0" w:color="auto"/>
            <w:bottom w:val="none" w:sz="0" w:space="0" w:color="auto"/>
            <w:right w:val="none" w:sz="0" w:space="0" w:color="auto"/>
          </w:divBdr>
          <w:divsChild>
            <w:div w:id="1956131163">
              <w:marLeft w:val="0"/>
              <w:marRight w:val="0"/>
              <w:marTop w:val="0"/>
              <w:marBottom w:val="0"/>
              <w:divBdr>
                <w:top w:val="none" w:sz="0" w:space="0" w:color="auto"/>
                <w:left w:val="none" w:sz="0" w:space="0" w:color="auto"/>
                <w:bottom w:val="none" w:sz="0" w:space="0" w:color="auto"/>
                <w:right w:val="none" w:sz="0" w:space="0" w:color="auto"/>
              </w:divBdr>
              <w:divsChild>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302643">
      <w:bodyDiv w:val="1"/>
      <w:marLeft w:val="0"/>
      <w:marRight w:val="0"/>
      <w:marTop w:val="0"/>
      <w:marBottom w:val="0"/>
      <w:divBdr>
        <w:top w:val="none" w:sz="0" w:space="0" w:color="auto"/>
        <w:left w:val="none" w:sz="0" w:space="0" w:color="auto"/>
        <w:bottom w:val="none" w:sz="0" w:space="0" w:color="auto"/>
        <w:right w:val="none" w:sz="0" w:space="0" w:color="auto"/>
      </w:divBdr>
      <w:divsChild>
        <w:div w:id="170415264">
          <w:marLeft w:val="0"/>
          <w:marRight w:val="0"/>
          <w:marTop w:val="0"/>
          <w:marBottom w:val="0"/>
          <w:divBdr>
            <w:top w:val="none" w:sz="0" w:space="0" w:color="auto"/>
            <w:left w:val="none" w:sz="0" w:space="0" w:color="auto"/>
            <w:bottom w:val="none" w:sz="0" w:space="0" w:color="auto"/>
            <w:right w:val="none" w:sz="0" w:space="0" w:color="auto"/>
          </w:divBdr>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1546871916">
          <w:marLeft w:val="0"/>
          <w:marRight w:val="0"/>
          <w:marTop w:val="0"/>
          <w:marBottom w:val="0"/>
          <w:divBdr>
            <w:top w:val="none" w:sz="0" w:space="0" w:color="auto"/>
            <w:left w:val="none" w:sz="0" w:space="0" w:color="auto"/>
            <w:bottom w:val="none" w:sz="0" w:space="0" w:color="auto"/>
            <w:right w:val="none" w:sz="0" w:space="0" w:color="auto"/>
          </w:divBdr>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352493433">
          <w:marLeft w:val="0"/>
          <w:marRight w:val="0"/>
          <w:marTop w:val="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sChild>
            <w:div w:id="1891454990">
              <w:marLeft w:val="0"/>
              <w:marRight w:val="0"/>
              <w:marTop w:val="0"/>
              <w:marBottom w:val="0"/>
              <w:divBdr>
                <w:top w:val="none" w:sz="0" w:space="0" w:color="auto"/>
                <w:left w:val="none" w:sz="0" w:space="0" w:color="auto"/>
                <w:bottom w:val="none" w:sz="0" w:space="0" w:color="auto"/>
                <w:right w:val="none" w:sz="0" w:space="0" w:color="auto"/>
              </w:divBdr>
            </w:div>
          </w:divsChild>
        </w:div>
        <w:div w:id="511258662">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17250348">
          <w:marLeft w:val="0"/>
          <w:marRight w:val="0"/>
          <w:marTop w:val="0"/>
          <w:marBottom w:val="0"/>
          <w:divBdr>
            <w:top w:val="none" w:sz="0" w:space="0" w:color="auto"/>
            <w:left w:val="none" w:sz="0" w:space="0" w:color="auto"/>
            <w:bottom w:val="none" w:sz="0" w:space="0" w:color="auto"/>
            <w:right w:val="none" w:sz="0" w:space="0" w:color="auto"/>
          </w:divBdr>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1706908382">
          <w:marLeft w:val="0"/>
          <w:marRight w:val="0"/>
          <w:marTop w:val="0"/>
          <w:marBottom w:val="0"/>
          <w:divBdr>
            <w:top w:val="none" w:sz="0" w:space="0" w:color="auto"/>
            <w:left w:val="none" w:sz="0" w:space="0" w:color="auto"/>
            <w:bottom w:val="none" w:sz="0" w:space="0" w:color="auto"/>
            <w:right w:val="none" w:sz="0" w:space="0" w:color="auto"/>
          </w:divBdr>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8971">
          <w:marLeft w:val="0"/>
          <w:marRight w:val="0"/>
          <w:marTop w:val="300"/>
          <w:marBottom w:val="0"/>
          <w:divBdr>
            <w:top w:val="none" w:sz="0" w:space="0" w:color="auto"/>
            <w:left w:val="none" w:sz="0" w:space="0" w:color="auto"/>
            <w:bottom w:val="none" w:sz="0" w:space="0" w:color="auto"/>
            <w:right w:val="none" w:sz="0" w:space="0" w:color="auto"/>
          </w:divBdr>
          <w:divsChild>
            <w:div w:id="2114981462">
              <w:marLeft w:val="0"/>
              <w:marRight w:val="0"/>
              <w:marTop w:val="0"/>
              <w:marBottom w:val="0"/>
              <w:divBdr>
                <w:top w:val="none" w:sz="0" w:space="0" w:color="auto"/>
                <w:left w:val="none" w:sz="0" w:space="0" w:color="auto"/>
                <w:bottom w:val="none" w:sz="0" w:space="0" w:color="auto"/>
                <w:right w:val="none" w:sz="0" w:space="0" w:color="auto"/>
              </w:divBdr>
              <w:divsChild>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717992">
      <w:bodyDiv w:val="1"/>
      <w:marLeft w:val="0"/>
      <w:marRight w:val="0"/>
      <w:marTop w:val="0"/>
      <w:marBottom w:val="0"/>
      <w:divBdr>
        <w:top w:val="none" w:sz="0" w:space="0" w:color="auto"/>
        <w:left w:val="none" w:sz="0" w:space="0" w:color="auto"/>
        <w:bottom w:val="none" w:sz="0" w:space="0" w:color="auto"/>
        <w:right w:val="none" w:sz="0" w:space="0" w:color="auto"/>
      </w:divBdr>
      <w:divsChild>
        <w:div w:id="35396602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902446281">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sChild>
            <w:div w:id="2115319977">
              <w:marLeft w:val="0"/>
              <w:marRight w:val="0"/>
              <w:marTop w:val="0"/>
              <w:marBottom w:val="0"/>
              <w:divBdr>
                <w:top w:val="none" w:sz="0" w:space="0" w:color="auto"/>
                <w:left w:val="none" w:sz="0" w:space="0" w:color="auto"/>
                <w:bottom w:val="none" w:sz="0" w:space="0" w:color="auto"/>
                <w:right w:val="none" w:sz="0" w:space="0" w:color="auto"/>
              </w:divBdr>
            </w:div>
          </w:divsChild>
        </w:div>
        <w:div w:id="799036635">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855922472">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1194419992">
          <w:marLeft w:val="0"/>
          <w:marRight w:val="0"/>
          <w:marTop w:val="0"/>
          <w:marBottom w:val="0"/>
          <w:divBdr>
            <w:top w:val="none" w:sz="0" w:space="0" w:color="auto"/>
            <w:left w:val="none" w:sz="0" w:space="0" w:color="auto"/>
            <w:bottom w:val="none" w:sz="0" w:space="0" w:color="auto"/>
            <w:right w:val="none" w:sz="0" w:space="0" w:color="auto"/>
          </w:divBdr>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043362">
          <w:marLeft w:val="0"/>
          <w:marRight w:val="0"/>
          <w:marTop w:val="300"/>
          <w:marBottom w:val="0"/>
          <w:divBdr>
            <w:top w:val="none" w:sz="0" w:space="0" w:color="auto"/>
            <w:left w:val="none" w:sz="0" w:space="0" w:color="auto"/>
            <w:bottom w:val="none" w:sz="0" w:space="0" w:color="auto"/>
            <w:right w:val="none" w:sz="0" w:space="0" w:color="auto"/>
          </w:divBdr>
          <w:divsChild>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4783">
      <w:bodyDiv w:val="1"/>
      <w:marLeft w:val="0"/>
      <w:marRight w:val="0"/>
      <w:marTop w:val="0"/>
      <w:marBottom w:val="0"/>
      <w:divBdr>
        <w:top w:val="none" w:sz="0" w:space="0" w:color="auto"/>
        <w:left w:val="none" w:sz="0" w:space="0" w:color="auto"/>
        <w:bottom w:val="none" w:sz="0" w:space="0" w:color="auto"/>
        <w:right w:val="none" w:sz="0" w:space="0" w:color="auto"/>
      </w:divBdr>
    </w:div>
    <w:div w:id="2052806077">
      <w:bodyDiv w:val="1"/>
      <w:marLeft w:val="0"/>
      <w:marRight w:val="0"/>
      <w:marTop w:val="0"/>
      <w:marBottom w:val="0"/>
      <w:divBdr>
        <w:top w:val="none" w:sz="0" w:space="0" w:color="auto"/>
        <w:left w:val="none" w:sz="0" w:space="0" w:color="auto"/>
        <w:bottom w:val="none" w:sz="0" w:space="0" w:color="auto"/>
        <w:right w:val="none" w:sz="0" w:space="0" w:color="auto"/>
      </w:divBdr>
      <w:divsChild>
        <w:div w:id="792484594">
          <w:marLeft w:val="0"/>
          <w:marRight w:val="0"/>
          <w:marTop w:val="0"/>
          <w:marBottom w:val="0"/>
          <w:divBdr>
            <w:top w:val="none" w:sz="0" w:space="0" w:color="auto"/>
            <w:left w:val="none" w:sz="0" w:space="0" w:color="auto"/>
            <w:bottom w:val="none" w:sz="0" w:space="0" w:color="auto"/>
            <w:right w:val="none" w:sz="0" w:space="0" w:color="auto"/>
          </w:divBdr>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2008438693">
          <w:marLeft w:val="0"/>
          <w:marRight w:val="0"/>
          <w:marTop w:val="0"/>
          <w:marBottom w:val="0"/>
          <w:divBdr>
            <w:top w:val="none" w:sz="0" w:space="0" w:color="auto"/>
            <w:left w:val="none" w:sz="0" w:space="0" w:color="auto"/>
            <w:bottom w:val="none" w:sz="0" w:space="0" w:color="auto"/>
            <w:right w:val="none" w:sz="0" w:space="0" w:color="auto"/>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462117228">
          <w:marLeft w:val="0"/>
          <w:marRight w:val="0"/>
          <w:marTop w:val="0"/>
          <w:marBottom w:val="0"/>
          <w:divBdr>
            <w:top w:val="none" w:sz="0" w:space="0" w:color="auto"/>
            <w:left w:val="none" w:sz="0" w:space="0" w:color="auto"/>
            <w:bottom w:val="none" w:sz="0" w:space="0" w:color="auto"/>
            <w:right w:val="none" w:sz="0" w:space="0" w:color="auto"/>
          </w:divBdr>
          <w:divsChild>
            <w:div w:id="2073891895">
              <w:marLeft w:val="0"/>
              <w:marRight w:val="0"/>
              <w:marTop w:val="0"/>
              <w:marBottom w:val="0"/>
              <w:divBdr>
                <w:top w:val="none" w:sz="0" w:space="0" w:color="auto"/>
                <w:left w:val="none" w:sz="0" w:space="0" w:color="auto"/>
                <w:bottom w:val="none" w:sz="0" w:space="0" w:color="auto"/>
                <w:right w:val="none" w:sz="0" w:space="0" w:color="auto"/>
              </w:divBdr>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2879300">
      <w:bodyDiv w:val="1"/>
      <w:marLeft w:val="0"/>
      <w:marRight w:val="0"/>
      <w:marTop w:val="0"/>
      <w:marBottom w:val="0"/>
      <w:divBdr>
        <w:top w:val="none" w:sz="0" w:space="0" w:color="auto"/>
        <w:left w:val="none" w:sz="0" w:space="0" w:color="auto"/>
        <w:bottom w:val="none" w:sz="0" w:space="0" w:color="auto"/>
        <w:right w:val="none" w:sz="0" w:space="0" w:color="auto"/>
      </w:divBdr>
      <w:divsChild>
        <w:div w:id="1446772836">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sChild>
            <w:div w:id="1923221398">
              <w:marLeft w:val="0"/>
              <w:marRight w:val="0"/>
              <w:marTop w:val="0"/>
              <w:marBottom w:val="0"/>
              <w:divBdr>
                <w:top w:val="none" w:sz="0" w:space="0" w:color="auto"/>
                <w:left w:val="none" w:sz="0" w:space="0" w:color="auto"/>
                <w:bottom w:val="none" w:sz="0" w:space="0" w:color="auto"/>
                <w:right w:val="none" w:sz="0" w:space="0" w:color="auto"/>
              </w:divBdr>
            </w:div>
          </w:divsChild>
        </w:div>
        <w:div w:id="2099326094">
          <w:marLeft w:val="0"/>
          <w:marRight w:val="0"/>
          <w:marTop w:val="0"/>
          <w:marBottom w:val="0"/>
          <w:divBdr>
            <w:top w:val="none" w:sz="0" w:space="0" w:color="auto"/>
            <w:left w:val="none" w:sz="0" w:space="0" w:color="auto"/>
            <w:bottom w:val="none" w:sz="0" w:space="0" w:color="auto"/>
            <w:right w:val="none" w:sz="0" w:space="0" w:color="auto"/>
          </w:divBdr>
        </w:div>
        <w:div w:id="2045278622">
          <w:marLeft w:val="0"/>
          <w:marRight w:val="0"/>
          <w:marTop w:val="0"/>
          <w:marBottom w:val="0"/>
          <w:divBdr>
            <w:top w:val="none" w:sz="0" w:space="0" w:color="auto"/>
            <w:left w:val="none" w:sz="0" w:space="0" w:color="auto"/>
            <w:bottom w:val="none" w:sz="0" w:space="0" w:color="auto"/>
            <w:right w:val="none" w:sz="0" w:space="0" w:color="auto"/>
          </w:divBdr>
          <w:divsChild>
            <w:div w:id="1358432613">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935091101">
          <w:marLeft w:val="0"/>
          <w:marRight w:val="0"/>
          <w:marTop w:val="0"/>
          <w:marBottom w:val="0"/>
          <w:divBdr>
            <w:top w:val="none" w:sz="0" w:space="0" w:color="auto"/>
            <w:left w:val="none" w:sz="0" w:space="0" w:color="auto"/>
            <w:bottom w:val="none" w:sz="0" w:space="0" w:color="auto"/>
            <w:right w:val="none" w:sz="0" w:space="0" w:color="auto"/>
          </w:divBdr>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1312102914">
          <w:marLeft w:val="0"/>
          <w:marRight w:val="0"/>
          <w:marTop w:val="0"/>
          <w:marBottom w:val="0"/>
          <w:divBdr>
            <w:top w:val="none" w:sz="0" w:space="0" w:color="auto"/>
            <w:left w:val="none" w:sz="0" w:space="0" w:color="auto"/>
            <w:bottom w:val="none" w:sz="0" w:space="0" w:color="auto"/>
            <w:right w:val="none" w:sz="0" w:space="0" w:color="auto"/>
          </w:divBdr>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3950">
          <w:marLeft w:val="0"/>
          <w:marRight w:val="0"/>
          <w:marTop w:val="300"/>
          <w:marBottom w:val="0"/>
          <w:divBdr>
            <w:top w:val="none" w:sz="0" w:space="0" w:color="auto"/>
            <w:left w:val="none" w:sz="0" w:space="0" w:color="auto"/>
            <w:bottom w:val="none" w:sz="0" w:space="0" w:color="auto"/>
            <w:right w:val="none" w:sz="0" w:space="0" w:color="auto"/>
          </w:divBdr>
          <w:divsChild>
            <w:div w:id="1871189372">
              <w:marLeft w:val="0"/>
              <w:marRight w:val="0"/>
              <w:marTop w:val="0"/>
              <w:marBottom w:val="0"/>
              <w:divBdr>
                <w:top w:val="none" w:sz="0" w:space="0" w:color="auto"/>
                <w:left w:val="none" w:sz="0" w:space="0" w:color="auto"/>
                <w:bottom w:val="none" w:sz="0" w:space="0" w:color="auto"/>
                <w:right w:val="none" w:sz="0" w:space="0" w:color="auto"/>
              </w:divBdr>
              <w:divsChild>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118679">
      <w:bodyDiv w:val="1"/>
      <w:marLeft w:val="0"/>
      <w:marRight w:val="0"/>
      <w:marTop w:val="0"/>
      <w:marBottom w:val="0"/>
      <w:divBdr>
        <w:top w:val="none" w:sz="0" w:space="0" w:color="auto"/>
        <w:left w:val="none" w:sz="0" w:space="0" w:color="auto"/>
        <w:bottom w:val="none" w:sz="0" w:space="0" w:color="auto"/>
        <w:right w:val="none" w:sz="0" w:space="0" w:color="auto"/>
      </w:divBdr>
      <w:divsChild>
        <w:div w:id="574628605">
          <w:marLeft w:val="0"/>
          <w:marRight w:val="0"/>
          <w:marTop w:val="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889104060">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sChild>
            <w:div w:id="2144157178">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1007365867">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989702097">
          <w:marLeft w:val="0"/>
          <w:marRight w:val="0"/>
          <w:marTop w:val="0"/>
          <w:marBottom w:val="0"/>
          <w:divBdr>
            <w:top w:val="none" w:sz="0" w:space="0" w:color="auto"/>
            <w:left w:val="none" w:sz="0" w:space="0" w:color="auto"/>
            <w:bottom w:val="none" w:sz="0" w:space="0" w:color="auto"/>
            <w:right w:val="none" w:sz="0" w:space="0" w:color="auto"/>
          </w:divBdr>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619872922">
          <w:marLeft w:val="0"/>
          <w:marRight w:val="0"/>
          <w:marTop w:val="0"/>
          <w:marBottom w:val="0"/>
          <w:divBdr>
            <w:top w:val="none" w:sz="0" w:space="0" w:color="auto"/>
            <w:left w:val="none" w:sz="0" w:space="0" w:color="auto"/>
            <w:bottom w:val="none" w:sz="0" w:space="0" w:color="auto"/>
            <w:right w:val="none" w:sz="0" w:space="0" w:color="auto"/>
          </w:divBdr>
        </w:div>
        <w:div w:id="1956593095">
          <w:marLeft w:val="0"/>
          <w:marRight w:val="0"/>
          <w:marTop w:val="0"/>
          <w:marBottom w:val="0"/>
          <w:divBdr>
            <w:top w:val="none" w:sz="0" w:space="0" w:color="auto"/>
            <w:left w:val="none" w:sz="0" w:space="0" w:color="auto"/>
            <w:bottom w:val="none" w:sz="0" w:space="0" w:color="auto"/>
            <w:right w:val="none" w:sz="0" w:space="0" w:color="auto"/>
          </w:divBdr>
          <w:divsChild>
            <w:div w:id="1114863244">
              <w:marLeft w:val="0"/>
              <w:marRight w:val="0"/>
              <w:marTop w:val="0"/>
              <w:marBottom w:val="0"/>
              <w:divBdr>
                <w:top w:val="none" w:sz="0" w:space="0" w:color="auto"/>
                <w:left w:val="none" w:sz="0" w:space="0" w:color="auto"/>
                <w:bottom w:val="none" w:sz="0" w:space="0" w:color="auto"/>
                <w:right w:val="none" w:sz="0" w:space="0" w:color="auto"/>
              </w:divBdr>
            </w:div>
          </w:divsChild>
        </w:div>
        <w:div w:id="325716936">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sChild>
            <w:div w:id="2039548420">
              <w:marLeft w:val="0"/>
              <w:marRight w:val="0"/>
              <w:marTop w:val="0"/>
              <w:marBottom w:val="0"/>
              <w:divBdr>
                <w:top w:val="none" w:sz="0" w:space="0" w:color="auto"/>
                <w:left w:val="none" w:sz="0" w:space="0" w:color="auto"/>
                <w:bottom w:val="none" w:sz="0" w:space="0" w:color="auto"/>
                <w:right w:val="none" w:sz="0" w:space="0" w:color="auto"/>
              </w:divBdr>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135099">
          <w:marLeft w:val="0"/>
          <w:marRight w:val="0"/>
          <w:marTop w:val="300"/>
          <w:marBottom w:val="0"/>
          <w:divBdr>
            <w:top w:val="none" w:sz="0" w:space="0" w:color="auto"/>
            <w:left w:val="none" w:sz="0" w:space="0" w:color="auto"/>
            <w:bottom w:val="none" w:sz="0" w:space="0" w:color="auto"/>
            <w:right w:val="none" w:sz="0" w:space="0" w:color="auto"/>
          </w:divBdr>
          <w:divsChild>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5481">
          <w:marLeft w:val="0"/>
          <w:marRight w:val="0"/>
          <w:marTop w:val="300"/>
          <w:marBottom w:val="0"/>
          <w:divBdr>
            <w:top w:val="none" w:sz="0" w:space="0" w:color="auto"/>
            <w:left w:val="none" w:sz="0" w:space="0" w:color="auto"/>
            <w:bottom w:val="none" w:sz="0" w:space="0" w:color="auto"/>
            <w:right w:val="none" w:sz="0" w:space="0" w:color="auto"/>
          </w:divBdr>
          <w:divsChild>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3384946">
      <w:bodyDiv w:val="1"/>
      <w:marLeft w:val="0"/>
      <w:marRight w:val="0"/>
      <w:marTop w:val="0"/>
      <w:marBottom w:val="0"/>
      <w:divBdr>
        <w:top w:val="none" w:sz="0" w:space="0" w:color="auto"/>
        <w:left w:val="none" w:sz="0" w:space="0" w:color="auto"/>
        <w:bottom w:val="none" w:sz="0" w:space="0" w:color="auto"/>
        <w:right w:val="none" w:sz="0" w:space="0" w:color="auto"/>
      </w:divBdr>
      <w:divsChild>
        <w:div w:id="1619991643">
          <w:marLeft w:val="0"/>
          <w:marRight w:val="0"/>
          <w:marTop w:val="0"/>
          <w:marBottom w:val="0"/>
          <w:divBdr>
            <w:top w:val="none" w:sz="0" w:space="0" w:color="auto"/>
            <w:left w:val="none" w:sz="0" w:space="0" w:color="auto"/>
            <w:bottom w:val="none" w:sz="0" w:space="0" w:color="auto"/>
            <w:right w:val="none" w:sz="0" w:space="0" w:color="auto"/>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2080904870">
          <w:marLeft w:val="0"/>
          <w:marRight w:val="0"/>
          <w:marTop w:val="0"/>
          <w:marBottom w:val="0"/>
          <w:divBdr>
            <w:top w:val="none" w:sz="0" w:space="0" w:color="auto"/>
            <w:left w:val="none" w:sz="0" w:space="0" w:color="auto"/>
            <w:bottom w:val="none" w:sz="0" w:space="0" w:color="auto"/>
            <w:right w:val="none" w:sz="0" w:space="0" w:color="auto"/>
          </w:divBdr>
        </w:div>
        <w:div w:id="1966891716">
          <w:marLeft w:val="0"/>
          <w:marRight w:val="0"/>
          <w:marTop w:val="0"/>
          <w:marBottom w:val="0"/>
          <w:divBdr>
            <w:top w:val="none" w:sz="0" w:space="0" w:color="auto"/>
            <w:left w:val="none" w:sz="0" w:space="0" w:color="auto"/>
            <w:bottom w:val="none" w:sz="0" w:space="0" w:color="auto"/>
            <w:right w:val="none" w:sz="0" w:space="0" w:color="auto"/>
          </w:divBdr>
          <w:divsChild>
            <w:div w:id="2085103752">
              <w:marLeft w:val="0"/>
              <w:marRight w:val="0"/>
              <w:marTop w:val="0"/>
              <w:marBottom w:val="0"/>
              <w:divBdr>
                <w:top w:val="none" w:sz="0" w:space="0" w:color="auto"/>
                <w:left w:val="none" w:sz="0" w:space="0" w:color="auto"/>
                <w:bottom w:val="none" w:sz="0" w:space="0" w:color="auto"/>
                <w:right w:val="none" w:sz="0" w:space="0" w:color="auto"/>
              </w:divBdr>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1888031059">
          <w:marLeft w:val="0"/>
          <w:marRight w:val="0"/>
          <w:marTop w:val="0"/>
          <w:marBottom w:val="0"/>
          <w:divBdr>
            <w:top w:val="none" w:sz="0" w:space="0" w:color="auto"/>
            <w:left w:val="none" w:sz="0" w:space="0" w:color="auto"/>
            <w:bottom w:val="none" w:sz="0" w:space="0" w:color="auto"/>
            <w:right w:val="none" w:sz="0" w:space="0" w:color="auto"/>
          </w:divBdr>
          <w:divsChild>
            <w:div w:id="1649094459">
              <w:marLeft w:val="0"/>
              <w:marRight w:val="0"/>
              <w:marTop w:val="0"/>
              <w:marBottom w:val="0"/>
              <w:divBdr>
                <w:top w:val="none" w:sz="0" w:space="0" w:color="auto"/>
                <w:left w:val="none" w:sz="0" w:space="0" w:color="auto"/>
                <w:bottom w:val="none" w:sz="0" w:space="0" w:color="auto"/>
                <w:right w:val="none" w:sz="0" w:space="0" w:color="auto"/>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1899315723">
          <w:marLeft w:val="0"/>
          <w:marRight w:val="0"/>
          <w:marTop w:val="0"/>
          <w:marBottom w:val="0"/>
          <w:divBdr>
            <w:top w:val="none" w:sz="0" w:space="0" w:color="auto"/>
            <w:left w:val="none" w:sz="0" w:space="0" w:color="auto"/>
            <w:bottom w:val="none" w:sz="0" w:space="0" w:color="auto"/>
            <w:right w:val="none" w:sz="0" w:space="0" w:color="auto"/>
          </w:divBdr>
        </w:div>
        <w:div w:id="2011833197">
          <w:marLeft w:val="0"/>
          <w:marRight w:val="0"/>
          <w:marTop w:val="0"/>
          <w:marBottom w:val="0"/>
          <w:divBdr>
            <w:top w:val="none" w:sz="0" w:space="0" w:color="auto"/>
            <w:left w:val="none" w:sz="0" w:space="0" w:color="auto"/>
            <w:bottom w:val="none" w:sz="0" w:space="0" w:color="auto"/>
            <w:right w:val="none" w:sz="0" w:space="0" w:color="auto"/>
          </w:divBdr>
          <w:divsChild>
            <w:div w:id="94739083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487743758">
          <w:marLeft w:val="0"/>
          <w:marRight w:val="0"/>
          <w:marTop w:val="0"/>
          <w:marBottom w:val="0"/>
          <w:divBdr>
            <w:top w:val="none" w:sz="0" w:space="0" w:color="auto"/>
            <w:left w:val="none" w:sz="0" w:space="0" w:color="auto"/>
            <w:bottom w:val="none" w:sz="0" w:space="0" w:color="auto"/>
            <w:right w:val="none" w:sz="0" w:space="0" w:color="auto"/>
          </w:divBdr>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4647539">
      <w:bodyDiv w:val="1"/>
      <w:marLeft w:val="0"/>
      <w:marRight w:val="0"/>
      <w:marTop w:val="0"/>
      <w:marBottom w:val="0"/>
      <w:divBdr>
        <w:top w:val="none" w:sz="0" w:space="0" w:color="auto"/>
        <w:left w:val="none" w:sz="0" w:space="0" w:color="auto"/>
        <w:bottom w:val="none" w:sz="0" w:space="0" w:color="auto"/>
        <w:right w:val="none" w:sz="0" w:space="0" w:color="auto"/>
      </w:divBdr>
      <w:divsChild>
        <w:div w:id="1724132615">
          <w:marLeft w:val="0"/>
          <w:marRight w:val="0"/>
          <w:marTop w:val="0"/>
          <w:marBottom w:val="0"/>
          <w:divBdr>
            <w:top w:val="none" w:sz="0" w:space="0" w:color="auto"/>
            <w:left w:val="none" w:sz="0" w:space="0" w:color="auto"/>
            <w:bottom w:val="none" w:sz="0" w:space="0" w:color="auto"/>
            <w:right w:val="none" w:sz="0" w:space="0" w:color="auto"/>
          </w:divBdr>
        </w:div>
        <w:div w:id="1966040566">
          <w:marLeft w:val="0"/>
          <w:marRight w:val="0"/>
          <w:marTop w:val="0"/>
          <w:marBottom w:val="0"/>
          <w:divBdr>
            <w:top w:val="none" w:sz="0" w:space="0" w:color="auto"/>
            <w:left w:val="none" w:sz="0" w:space="0" w:color="auto"/>
            <w:bottom w:val="none" w:sz="0" w:space="0" w:color="auto"/>
            <w:right w:val="none" w:sz="0" w:space="0" w:color="auto"/>
          </w:divBdr>
          <w:divsChild>
            <w:div w:id="170995254">
              <w:marLeft w:val="0"/>
              <w:marRight w:val="0"/>
              <w:marTop w:val="0"/>
              <w:marBottom w:val="0"/>
              <w:divBdr>
                <w:top w:val="none" w:sz="0" w:space="0" w:color="auto"/>
                <w:left w:val="none" w:sz="0" w:space="0" w:color="auto"/>
                <w:bottom w:val="none" w:sz="0" w:space="0" w:color="auto"/>
                <w:right w:val="none" w:sz="0" w:space="0" w:color="auto"/>
              </w:divBdr>
            </w:div>
          </w:divsChild>
        </w:div>
        <w:div w:id="741099302">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715815081">
          <w:marLeft w:val="0"/>
          <w:marRight w:val="0"/>
          <w:marTop w:val="0"/>
          <w:marBottom w:val="0"/>
          <w:divBdr>
            <w:top w:val="none" w:sz="0" w:space="0" w:color="auto"/>
            <w:left w:val="none" w:sz="0" w:space="0" w:color="auto"/>
            <w:bottom w:val="none" w:sz="0" w:space="0" w:color="auto"/>
            <w:right w:val="none" w:sz="0" w:space="0" w:color="auto"/>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72937407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195508717">
          <w:marLeft w:val="0"/>
          <w:marRight w:val="0"/>
          <w:marTop w:val="0"/>
          <w:marBottom w:val="0"/>
          <w:divBdr>
            <w:top w:val="none" w:sz="0" w:space="0" w:color="auto"/>
            <w:left w:val="none" w:sz="0" w:space="0" w:color="auto"/>
            <w:bottom w:val="none" w:sz="0" w:space="0" w:color="auto"/>
            <w:right w:val="none" w:sz="0" w:space="0" w:color="auto"/>
          </w:divBdr>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sChild>
                <w:div w:id="213917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385249">
      <w:bodyDiv w:val="1"/>
      <w:marLeft w:val="0"/>
      <w:marRight w:val="0"/>
      <w:marTop w:val="0"/>
      <w:marBottom w:val="0"/>
      <w:divBdr>
        <w:top w:val="none" w:sz="0" w:space="0" w:color="auto"/>
        <w:left w:val="none" w:sz="0" w:space="0" w:color="auto"/>
        <w:bottom w:val="none" w:sz="0" w:space="0" w:color="auto"/>
        <w:right w:val="none" w:sz="0" w:space="0" w:color="auto"/>
      </w:divBdr>
      <w:divsChild>
        <w:div w:id="1498422476">
          <w:marLeft w:val="0"/>
          <w:marRight w:val="0"/>
          <w:marTop w:val="0"/>
          <w:marBottom w:val="0"/>
          <w:divBdr>
            <w:top w:val="none" w:sz="0" w:space="0" w:color="auto"/>
            <w:left w:val="none" w:sz="0" w:space="0" w:color="auto"/>
            <w:bottom w:val="none" w:sz="0" w:space="0" w:color="auto"/>
            <w:right w:val="none" w:sz="0" w:space="0" w:color="auto"/>
          </w:divBdr>
        </w:div>
        <w:div w:id="1882739921">
          <w:marLeft w:val="0"/>
          <w:marRight w:val="0"/>
          <w:marTop w:val="0"/>
          <w:marBottom w:val="0"/>
          <w:divBdr>
            <w:top w:val="none" w:sz="0" w:space="0" w:color="auto"/>
            <w:left w:val="none" w:sz="0" w:space="0" w:color="auto"/>
            <w:bottom w:val="none" w:sz="0" w:space="0" w:color="auto"/>
            <w:right w:val="none" w:sz="0" w:space="0" w:color="auto"/>
          </w:divBdr>
          <w:divsChild>
            <w:div w:id="1172602221">
              <w:marLeft w:val="0"/>
              <w:marRight w:val="0"/>
              <w:marTop w:val="0"/>
              <w:marBottom w:val="0"/>
              <w:divBdr>
                <w:top w:val="none" w:sz="0" w:space="0" w:color="auto"/>
                <w:left w:val="none" w:sz="0" w:space="0" w:color="auto"/>
                <w:bottom w:val="none" w:sz="0" w:space="0" w:color="auto"/>
                <w:right w:val="none" w:sz="0" w:space="0" w:color="auto"/>
              </w:divBdr>
            </w:div>
          </w:divsChild>
        </w:div>
        <w:div w:id="2058772198">
          <w:marLeft w:val="0"/>
          <w:marRight w:val="0"/>
          <w:marTop w:val="0"/>
          <w:marBottom w:val="0"/>
          <w:divBdr>
            <w:top w:val="none" w:sz="0" w:space="0" w:color="auto"/>
            <w:left w:val="none" w:sz="0" w:space="0" w:color="auto"/>
            <w:bottom w:val="none" w:sz="0" w:space="0" w:color="auto"/>
            <w:right w:val="none" w:sz="0" w:space="0" w:color="auto"/>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561058846">
          <w:marLeft w:val="0"/>
          <w:marRight w:val="0"/>
          <w:marTop w:val="0"/>
          <w:marBottom w:val="0"/>
          <w:divBdr>
            <w:top w:val="none" w:sz="0" w:space="0" w:color="auto"/>
            <w:left w:val="none" w:sz="0" w:space="0" w:color="auto"/>
            <w:bottom w:val="none" w:sz="0" w:space="0" w:color="auto"/>
            <w:right w:val="none" w:sz="0" w:space="0" w:color="auto"/>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1234663309">
          <w:marLeft w:val="0"/>
          <w:marRight w:val="0"/>
          <w:marTop w:val="0"/>
          <w:marBottom w:val="0"/>
          <w:divBdr>
            <w:top w:val="none" w:sz="0" w:space="0" w:color="auto"/>
            <w:left w:val="none" w:sz="0" w:space="0" w:color="auto"/>
            <w:bottom w:val="none" w:sz="0" w:space="0" w:color="auto"/>
            <w:right w:val="none" w:sz="0" w:space="0" w:color="auto"/>
          </w:divBdr>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108510647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51167564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1874998803">
          <w:marLeft w:val="0"/>
          <w:marRight w:val="0"/>
          <w:marTop w:val="0"/>
          <w:marBottom w:val="0"/>
          <w:divBdr>
            <w:top w:val="none" w:sz="0" w:space="0" w:color="auto"/>
            <w:left w:val="none" w:sz="0" w:space="0" w:color="auto"/>
            <w:bottom w:val="none" w:sz="0" w:space="0" w:color="auto"/>
            <w:right w:val="none" w:sz="0" w:space="0" w:color="auto"/>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sChild>
            <w:div w:id="2016226690">
              <w:marLeft w:val="0"/>
              <w:marRight w:val="0"/>
              <w:marTop w:val="0"/>
              <w:marBottom w:val="0"/>
              <w:divBdr>
                <w:top w:val="none" w:sz="0" w:space="0" w:color="auto"/>
                <w:left w:val="none" w:sz="0" w:space="0" w:color="auto"/>
                <w:bottom w:val="none" w:sz="0" w:space="0" w:color="auto"/>
                <w:right w:val="none" w:sz="0" w:space="0" w:color="auto"/>
              </w:divBdr>
              <w:divsChild>
                <w:div w:id="188366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sChild>
            <w:div w:id="2129203640">
              <w:marLeft w:val="0"/>
              <w:marRight w:val="0"/>
              <w:marTop w:val="0"/>
              <w:marBottom w:val="0"/>
              <w:divBdr>
                <w:top w:val="none" w:sz="0" w:space="0" w:color="auto"/>
                <w:left w:val="none" w:sz="0" w:space="0" w:color="auto"/>
                <w:bottom w:val="none" w:sz="0" w:space="0" w:color="auto"/>
                <w:right w:val="none" w:sz="0" w:space="0" w:color="auto"/>
              </w:divBdr>
              <w:divsChild>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846022">
      <w:bodyDiv w:val="1"/>
      <w:marLeft w:val="0"/>
      <w:marRight w:val="0"/>
      <w:marTop w:val="0"/>
      <w:marBottom w:val="0"/>
      <w:divBdr>
        <w:top w:val="none" w:sz="0" w:space="0" w:color="auto"/>
        <w:left w:val="none" w:sz="0" w:space="0" w:color="auto"/>
        <w:bottom w:val="none" w:sz="0" w:space="0" w:color="auto"/>
        <w:right w:val="none" w:sz="0" w:space="0" w:color="auto"/>
      </w:divBdr>
      <w:divsChild>
        <w:div w:id="1210727615">
          <w:marLeft w:val="0"/>
          <w:marRight w:val="0"/>
          <w:marTop w:val="0"/>
          <w:marBottom w:val="0"/>
          <w:divBdr>
            <w:top w:val="none" w:sz="0" w:space="0" w:color="auto"/>
            <w:left w:val="none" w:sz="0" w:space="0" w:color="auto"/>
            <w:bottom w:val="none" w:sz="0" w:space="0" w:color="auto"/>
            <w:right w:val="none" w:sz="0" w:space="0" w:color="auto"/>
          </w:divBdr>
        </w:div>
        <w:div w:id="1884711440">
          <w:marLeft w:val="0"/>
          <w:marRight w:val="0"/>
          <w:marTop w:val="0"/>
          <w:marBottom w:val="0"/>
          <w:divBdr>
            <w:top w:val="none" w:sz="0" w:space="0" w:color="auto"/>
            <w:left w:val="none" w:sz="0" w:space="0" w:color="auto"/>
            <w:bottom w:val="none" w:sz="0" w:space="0" w:color="auto"/>
            <w:right w:val="none" w:sz="0" w:space="0" w:color="auto"/>
          </w:divBdr>
          <w:divsChild>
            <w:div w:id="386150523">
              <w:marLeft w:val="0"/>
              <w:marRight w:val="0"/>
              <w:marTop w:val="0"/>
              <w:marBottom w:val="0"/>
              <w:divBdr>
                <w:top w:val="none" w:sz="0" w:space="0" w:color="auto"/>
                <w:left w:val="none" w:sz="0" w:space="0" w:color="auto"/>
                <w:bottom w:val="none" w:sz="0" w:space="0" w:color="auto"/>
                <w:right w:val="none" w:sz="0" w:space="0" w:color="auto"/>
              </w:divBdr>
            </w:div>
          </w:divsChild>
        </w:div>
        <w:div w:id="15646471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2126072033">
          <w:marLeft w:val="0"/>
          <w:marRight w:val="0"/>
          <w:marTop w:val="0"/>
          <w:marBottom w:val="0"/>
          <w:divBdr>
            <w:top w:val="none" w:sz="0" w:space="0" w:color="auto"/>
            <w:left w:val="none" w:sz="0" w:space="0" w:color="auto"/>
            <w:bottom w:val="none" w:sz="0" w:space="0" w:color="auto"/>
            <w:right w:val="none" w:sz="0" w:space="0" w:color="auto"/>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039015743">
          <w:marLeft w:val="0"/>
          <w:marRight w:val="0"/>
          <w:marTop w:val="0"/>
          <w:marBottom w:val="0"/>
          <w:divBdr>
            <w:top w:val="none" w:sz="0" w:space="0" w:color="auto"/>
            <w:left w:val="none" w:sz="0" w:space="0" w:color="auto"/>
            <w:bottom w:val="none" w:sz="0" w:space="0" w:color="auto"/>
            <w:right w:val="none" w:sz="0" w:space="0" w:color="auto"/>
          </w:divBdr>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011906758">
          <w:marLeft w:val="0"/>
          <w:marRight w:val="0"/>
          <w:marTop w:val="0"/>
          <w:marBottom w:val="0"/>
          <w:divBdr>
            <w:top w:val="none" w:sz="0" w:space="0" w:color="auto"/>
            <w:left w:val="none" w:sz="0" w:space="0" w:color="auto"/>
            <w:bottom w:val="none" w:sz="0" w:space="0" w:color="auto"/>
            <w:right w:val="none" w:sz="0" w:space="0" w:color="auto"/>
          </w:divBdr>
        </w:div>
        <w:div w:id="58672702">
          <w:marLeft w:val="0"/>
          <w:marRight w:val="0"/>
          <w:marTop w:val="0"/>
          <w:marBottom w:val="0"/>
          <w:divBdr>
            <w:top w:val="none" w:sz="0" w:space="0" w:color="auto"/>
            <w:left w:val="none" w:sz="0" w:space="0" w:color="auto"/>
            <w:bottom w:val="none" w:sz="0" w:space="0" w:color="auto"/>
            <w:right w:val="none" w:sz="0" w:space="0" w:color="auto"/>
          </w:divBdr>
          <w:divsChild>
            <w:div w:id="2097244084">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888806688">
          <w:marLeft w:val="0"/>
          <w:marRight w:val="0"/>
          <w:marTop w:val="0"/>
          <w:marBottom w:val="0"/>
          <w:divBdr>
            <w:top w:val="none" w:sz="0" w:space="0" w:color="auto"/>
            <w:left w:val="none" w:sz="0" w:space="0" w:color="auto"/>
            <w:bottom w:val="none" w:sz="0" w:space="0" w:color="auto"/>
            <w:right w:val="none" w:sz="0" w:space="0" w:color="auto"/>
          </w:divBdr>
        </w:div>
        <w:div w:id="2112630191">
          <w:marLeft w:val="0"/>
          <w:marRight w:val="0"/>
          <w:marTop w:val="0"/>
          <w:marBottom w:val="0"/>
          <w:divBdr>
            <w:top w:val="none" w:sz="0" w:space="0" w:color="auto"/>
            <w:left w:val="none" w:sz="0" w:space="0" w:color="auto"/>
            <w:bottom w:val="none" w:sz="0" w:space="0" w:color="auto"/>
            <w:right w:val="none" w:sz="0" w:space="0" w:color="auto"/>
          </w:divBdr>
          <w:divsChild>
            <w:div w:id="1827354634">
              <w:marLeft w:val="0"/>
              <w:marRight w:val="0"/>
              <w:marTop w:val="0"/>
              <w:marBottom w:val="0"/>
              <w:divBdr>
                <w:top w:val="none" w:sz="0" w:space="0" w:color="auto"/>
                <w:left w:val="none" w:sz="0" w:space="0" w:color="auto"/>
                <w:bottom w:val="none" w:sz="0" w:space="0" w:color="auto"/>
                <w:right w:val="none" w:sz="0" w:space="0" w:color="auto"/>
              </w:divBdr>
            </w:div>
          </w:divsChild>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743705">
      <w:bodyDiv w:val="1"/>
      <w:marLeft w:val="0"/>
      <w:marRight w:val="0"/>
      <w:marTop w:val="0"/>
      <w:marBottom w:val="0"/>
      <w:divBdr>
        <w:top w:val="none" w:sz="0" w:space="0" w:color="auto"/>
        <w:left w:val="none" w:sz="0" w:space="0" w:color="auto"/>
        <w:bottom w:val="none" w:sz="0" w:space="0" w:color="auto"/>
        <w:right w:val="none" w:sz="0" w:space="0" w:color="auto"/>
      </w:divBdr>
      <w:divsChild>
        <w:div w:id="963392736">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69129802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1044211311">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281880876">
          <w:marLeft w:val="0"/>
          <w:marRight w:val="0"/>
          <w:marTop w:val="0"/>
          <w:marBottom w:val="0"/>
          <w:divBdr>
            <w:top w:val="none" w:sz="0" w:space="0" w:color="auto"/>
            <w:left w:val="none" w:sz="0" w:space="0" w:color="auto"/>
            <w:bottom w:val="none" w:sz="0" w:space="0" w:color="auto"/>
            <w:right w:val="none" w:sz="0" w:space="0" w:color="auto"/>
          </w:divBdr>
        </w:div>
        <w:div w:id="2114084270">
          <w:marLeft w:val="0"/>
          <w:marRight w:val="0"/>
          <w:marTop w:val="0"/>
          <w:marBottom w:val="0"/>
          <w:divBdr>
            <w:top w:val="none" w:sz="0" w:space="0" w:color="auto"/>
            <w:left w:val="none" w:sz="0" w:space="0" w:color="auto"/>
            <w:bottom w:val="none" w:sz="0" w:space="0" w:color="auto"/>
            <w:right w:val="none" w:sz="0" w:space="0" w:color="auto"/>
          </w:divBdr>
          <w:divsChild>
            <w:div w:id="2133860861">
              <w:marLeft w:val="0"/>
              <w:marRight w:val="0"/>
              <w:marTop w:val="0"/>
              <w:marBottom w:val="0"/>
              <w:divBdr>
                <w:top w:val="none" w:sz="0" w:space="0" w:color="auto"/>
                <w:left w:val="none" w:sz="0" w:space="0" w:color="auto"/>
                <w:bottom w:val="none" w:sz="0" w:space="0" w:color="auto"/>
                <w:right w:val="none" w:sz="0" w:space="0" w:color="auto"/>
              </w:divBdr>
            </w:div>
          </w:divsChild>
        </w:div>
        <w:div w:id="2106992567">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sChild>
                <w:div w:id="2084641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01785">
      <w:bodyDiv w:val="1"/>
      <w:marLeft w:val="0"/>
      <w:marRight w:val="0"/>
      <w:marTop w:val="0"/>
      <w:marBottom w:val="0"/>
      <w:divBdr>
        <w:top w:val="none" w:sz="0" w:space="0" w:color="auto"/>
        <w:left w:val="none" w:sz="0" w:space="0" w:color="auto"/>
        <w:bottom w:val="none" w:sz="0" w:space="0" w:color="auto"/>
        <w:right w:val="none" w:sz="0" w:space="0" w:color="auto"/>
      </w:divBdr>
      <w:divsChild>
        <w:div w:id="1867210672">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sChild>
            <w:div w:id="2017920181">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1723602406">
          <w:marLeft w:val="0"/>
          <w:marRight w:val="0"/>
          <w:marTop w:val="0"/>
          <w:marBottom w:val="0"/>
          <w:divBdr>
            <w:top w:val="none" w:sz="0" w:space="0" w:color="auto"/>
            <w:left w:val="none" w:sz="0" w:space="0" w:color="auto"/>
            <w:bottom w:val="none" w:sz="0" w:space="0" w:color="auto"/>
            <w:right w:val="none" w:sz="0" w:space="0" w:color="auto"/>
          </w:divBdr>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719671932">
          <w:marLeft w:val="0"/>
          <w:marRight w:val="0"/>
          <w:marTop w:val="0"/>
          <w:marBottom w:val="0"/>
          <w:divBdr>
            <w:top w:val="none" w:sz="0" w:space="0" w:color="auto"/>
            <w:left w:val="none" w:sz="0" w:space="0" w:color="auto"/>
            <w:bottom w:val="none" w:sz="0" w:space="0" w:color="auto"/>
            <w:right w:val="none" w:sz="0" w:space="0" w:color="auto"/>
          </w:divBdr>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1384716333">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sChild>
            <w:div w:id="2013800059">
              <w:marLeft w:val="0"/>
              <w:marRight w:val="0"/>
              <w:marTop w:val="0"/>
              <w:marBottom w:val="0"/>
              <w:divBdr>
                <w:top w:val="none" w:sz="0" w:space="0" w:color="auto"/>
                <w:left w:val="none" w:sz="0" w:space="0" w:color="auto"/>
                <w:bottom w:val="none" w:sz="0" w:space="0" w:color="auto"/>
                <w:right w:val="none" w:sz="0" w:space="0" w:color="auto"/>
              </w:divBdr>
            </w:div>
          </w:divsChild>
        </w:div>
        <w:div w:id="2074622289">
          <w:marLeft w:val="0"/>
          <w:marRight w:val="0"/>
          <w:marTop w:val="0"/>
          <w:marBottom w:val="0"/>
          <w:divBdr>
            <w:top w:val="none" w:sz="0" w:space="0" w:color="auto"/>
            <w:left w:val="none" w:sz="0" w:space="0" w:color="auto"/>
            <w:bottom w:val="none" w:sz="0" w:space="0" w:color="auto"/>
            <w:right w:val="none" w:sz="0" w:space="0" w:color="auto"/>
          </w:divBdr>
        </w:div>
        <w:div w:id="540825713">
          <w:marLeft w:val="0"/>
          <w:marRight w:val="0"/>
          <w:marTop w:val="0"/>
          <w:marBottom w:val="0"/>
          <w:divBdr>
            <w:top w:val="none" w:sz="0" w:space="0" w:color="auto"/>
            <w:left w:val="none" w:sz="0" w:space="0" w:color="auto"/>
            <w:bottom w:val="none" w:sz="0" w:space="0" w:color="auto"/>
            <w:right w:val="none" w:sz="0" w:space="0" w:color="auto"/>
          </w:divBdr>
          <w:divsChild>
            <w:div w:id="2078241721">
              <w:marLeft w:val="0"/>
              <w:marRight w:val="0"/>
              <w:marTop w:val="0"/>
              <w:marBottom w:val="0"/>
              <w:divBdr>
                <w:top w:val="none" w:sz="0" w:space="0" w:color="auto"/>
                <w:left w:val="none" w:sz="0" w:space="0" w:color="auto"/>
                <w:bottom w:val="none" w:sz="0" w:space="0" w:color="auto"/>
                <w:right w:val="none" w:sz="0" w:space="0" w:color="auto"/>
              </w:divBdr>
            </w:div>
          </w:divsChild>
        </w:div>
        <w:div w:id="1504323099">
          <w:marLeft w:val="0"/>
          <w:marRight w:val="0"/>
          <w:marTop w:val="300"/>
          <w:marBottom w:val="0"/>
          <w:divBdr>
            <w:top w:val="none" w:sz="0" w:space="0" w:color="auto"/>
            <w:left w:val="none" w:sz="0" w:space="0" w:color="auto"/>
            <w:bottom w:val="none" w:sz="0" w:space="0" w:color="auto"/>
            <w:right w:val="none" w:sz="0" w:space="0" w:color="auto"/>
          </w:divBdr>
          <w:divsChild>
            <w:div w:id="2107771050">
              <w:marLeft w:val="0"/>
              <w:marRight w:val="0"/>
              <w:marTop w:val="0"/>
              <w:marBottom w:val="0"/>
              <w:divBdr>
                <w:top w:val="none" w:sz="0" w:space="0" w:color="auto"/>
                <w:left w:val="none" w:sz="0" w:space="0" w:color="auto"/>
                <w:bottom w:val="none" w:sz="0" w:space="0" w:color="auto"/>
                <w:right w:val="none" w:sz="0" w:space="0" w:color="auto"/>
              </w:divBdr>
              <w:divsChild>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01081">
          <w:marLeft w:val="0"/>
          <w:marRight w:val="0"/>
          <w:marTop w:val="300"/>
          <w:marBottom w:val="0"/>
          <w:divBdr>
            <w:top w:val="none" w:sz="0" w:space="0" w:color="auto"/>
            <w:left w:val="none" w:sz="0" w:space="0" w:color="auto"/>
            <w:bottom w:val="none" w:sz="0" w:space="0" w:color="auto"/>
            <w:right w:val="none" w:sz="0" w:space="0" w:color="auto"/>
          </w:divBdr>
          <w:divsChild>
            <w:div w:id="52588335">
              <w:marLeft w:val="0"/>
              <w:marRight w:val="0"/>
              <w:marTop w:val="0"/>
              <w:marBottom w:val="0"/>
              <w:divBdr>
                <w:top w:val="none" w:sz="0" w:space="0" w:color="auto"/>
                <w:left w:val="none" w:sz="0" w:space="0" w:color="auto"/>
                <w:bottom w:val="none" w:sz="0" w:space="0" w:color="auto"/>
                <w:right w:val="none" w:sz="0" w:space="0" w:color="auto"/>
              </w:divBdr>
              <w:divsChild>
                <w:div w:id="1915429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sChild>
            <w:div w:id="1908807073">
              <w:marLeft w:val="0"/>
              <w:marRight w:val="0"/>
              <w:marTop w:val="0"/>
              <w:marBottom w:val="0"/>
              <w:divBdr>
                <w:top w:val="none" w:sz="0" w:space="0" w:color="auto"/>
                <w:left w:val="none" w:sz="0" w:space="0" w:color="auto"/>
                <w:bottom w:val="none" w:sz="0" w:space="0" w:color="auto"/>
                <w:right w:val="none" w:sz="0" w:space="0" w:color="auto"/>
              </w:divBdr>
              <w:divsChild>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244923">
      <w:bodyDiv w:val="1"/>
      <w:marLeft w:val="0"/>
      <w:marRight w:val="0"/>
      <w:marTop w:val="0"/>
      <w:marBottom w:val="0"/>
      <w:divBdr>
        <w:top w:val="none" w:sz="0" w:space="0" w:color="auto"/>
        <w:left w:val="none" w:sz="0" w:space="0" w:color="auto"/>
        <w:bottom w:val="none" w:sz="0" w:space="0" w:color="auto"/>
        <w:right w:val="none" w:sz="0" w:space="0" w:color="auto"/>
      </w:divBdr>
      <w:divsChild>
        <w:div w:id="773939138">
          <w:marLeft w:val="0"/>
          <w:marRight w:val="0"/>
          <w:marTop w:val="0"/>
          <w:marBottom w:val="0"/>
          <w:divBdr>
            <w:top w:val="none" w:sz="0" w:space="0" w:color="auto"/>
            <w:left w:val="none" w:sz="0" w:space="0" w:color="auto"/>
            <w:bottom w:val="none" w:sz="0" w:space="0" w:color="auto"/>
            <w:right w:val="none" w:sz="0" w:space="0" w:color="auto"/>
          </w:divBdr>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694042185">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510224463">
          <w:marLeft w:val="0"/>
          <w:marRight w:val="0"/>
          <w:marTop w:val="0"/>
          <w:marBottom w:val="0"/>
          <w:divBdr>
            <w:top w:val="none" w:sz="0" w:space="0" w:color="auto"/>
            <w:left w:val="none" w:sz="0" w:space="0" w:color="auto"/>
            <w:bottom w:val="none" w:sz="0" w:space="0" w:color="auto"/>
            <w:right w:val="none" w:sz="0" w:space="0" w:color="auto"/>
          </w:divBdr>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986007071">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870537580">
          <w:marLeft w:val="0"/>
          <w:marRight w:val="0"/>
          <w:marTop w:val="0"/>
          <w:marBottom w:val="0"/>
          <w:divBdr>
            <w:top w:val="none" w:sz="0" w:space="0" w:color="auto"/>
            <w:left w:val="none" w:sz="0" w:space="0" w:color="auto"/>
            <w:bottom w:val="none" w:sz="0" w:space="0" w:color="auto"/>
            <w:right w:val="none" w:sz="0" w:space="0" w:color="auto"/>
          </w:divBdr>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1910730831">
          <w:marLeft w:val="0"/>
          <w:marRight w:val="0"/>
          <w:marTop w:val="300"/>
          <w:marBottom w:val="0"/>
          <w:divBdr>
            <w:top w:val="none" w:sz="0" w:space="0" w:color="auto"/>
            <w:left w:val="none" w:sz="0" w:space="0" w:color="auto"/>
            <w:bottom w:val="none" w:sz="0" w:space="0" w:color="auto"/>
            <w:right w:val="none" w:sz="0" w:space="0" w:color="auto"/>
          </w:divBdr>
          <w:divsChild>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319642">
      <w:bodyDiv w:val="1"/>
      <w:marLeft w:val="0"/>
      <w:marRight w:val="0"/>
      <w:marTop w:val="0"/>
      <w:marBottom w:val="0"/>
      <w:divBdr>
        <w:top w:val="none" w:sz="0" w:space="0" w:color="auto"/>
        <w:left w:val="none" w:sz="0" w:space="0" w:color="auto"/>
        <w:bottom w:val="none" w:sz="0" w:space="0" w:color="auto"/>
        <w:right w:val="none" w:sz="0" w:space="0" w:color="auto"/>
      </w:divBdr>
      <w:divsChild>
        <w:div w:id="1728062842">
          <w:marLeft w:val="0"/>
          <w:marRight w:val="0"/>
          <w:marTop w:val="0"/>
          <w:marBottom w:val="0"/>
          <w:divBdr>
            <w:top w:val="none" w:sz="0" w:space="0" w:color="auto"/>
            <w:left w:val="none" w:sz="0" w:space="0" w:color="auto"/>
            <w:bottom w:val="none" w:sz="0" w:space="0" w:color="auto"/>
            <w:right w:val="none" w:sz="0" w:space="0" w:color="auto"/>
          </w:divBdr>
        </w:div>
        <w:div w:id="1879585138">
          <w:marLeft w:val="0"/>
          <w:marRight w:val="0"/>
          <w:marTop w:val="0"/>
          <w:marBottom w:val="0"/>
          <w:divBdr>
            <w:top w:val="none" w:sz="0" w:space="0" w:color="auto"/>
            <w:left w:val="none" w:sz="0" w:space="0" w:color="auto"/>
            <w:bottom w:val="none" w:sz="0" w:space="0" w:color="auto"/>
            <w:right w:val="none" w:sz="0" w:space="0" w:color="auto"/>
          </w:divBdr>
          <w:divsChild>
            <w:div w:id="1584795061">
              <w:marLeft w:val="0"/>
              <w:marRight w:val="0"/>
              <w:marTop w:val="0"/>
              <w:marBottom w:val="0"/>
              <w:divBdr>
                <w:top w:val="none" w:sz="0" w:space="0" w:color="auto"/>
                <w:left w:val="none" w:sz="0" w:space="0" w:color="auto"/>
                <w:bottom w:val="none" w:sz="0" w:space="0" w:color="auto"/>
                <w:right w:val="none" w:sz="0" w:space="0" w:color="auto"/>
              </w:divBdr>
            </w:div>
          </w:divsChild>
        </w:div>
        <w:div w:id="107283307">
          <w:marLeft w:val="0"/>
          <w:marRight w:val="0"/>
          <w:marTop w:val="0"/>
          <w:marBottom w:val="0"/>
          <w:divBdr>
            <w:top w:val="none" w:sz="0" w:space="0" w:color="auto"/>
            <w:left w:val="none" w:sz="0" w:space="0" w:color="auto"/>
            <w:bottom w:val="none" w:sz="0" w:space="0" w:color="auto"/>
            <w:right w:val="none" w:sz="0" w:space="0" w:color="auto"/>
          </w:divBdr>
        </w:div>
        <w:div w:id="2107924092">
          <w:marLeft w:val="0"/>
          <w:marRight w:val="0"/>
          <w:marTop w:val="0"/>
          <w:marBottom w:val="0"/>
          <w:divBdr>
            <w:top w:val="none" w:sz="0" w:space="0" w:color="auto"/>
            <w:left w:val="none" w:sz="0" w:space="0" w:color="auto"/>
            <w:bottom w:val="none" w:sz="0" w:space="0" w:color="auto"/>
            <w:right w:val="none" w:sz="0" w:space="0" w:color="auto"/>
          </w:divBdr>
          <w:divsChild>
            <w:div w:id="455950761">
              <w:marLeft w:val="0"/>
              <w:marRight w:val="0"/>
              <w:marTop w:val="0"/>
              <w:marBottom w:val="0"/>
              <w:divBdr>
                <w:top w:val="none" w:sz="0" w:space="0" w:color="auto"/>
                <w:left w:val="none" w:sz="0" w:space="0" w:color="auto"/>
                <w:bottom w:val="none" w:sz="0" w:space="0" w:color="auto"/>
                <w:right w:val="none" w:sz="0" w:space="0" w:color="auto"/>
              </w:divBdr>
            </w:div>
          </w:divsChild>
        </w:div>
        <w:div w:id="1343050920">
          <w:marLeft w:val="0"/>
          <w:marRight w:val="0"/>
          <w:marTop w:val="0"/>
          <w:marBottom w:val="0"/>
          <w:divBdr>
            <w:top w:val="none" w:sz="0" w:space="0" w:color="auto"/>
            <w:left w:val="none" w:sz="0" w:space="0" w:color="auto"/>
            <w:bottom w:val="none" w:sz="0" w:space="0" w:color="auto"/>
            <w:right w:val="none" w:sz="0" w:space="0" w:color="auto"/>
          </w:divBdr>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1951813422">
          <w:marLeft w:val="0"/>
          <w:marRight w:val="0"/>
          <w:marTop w:val="0"/>
          <w:marBottom w:val="0"/>
          <w:divBdr>
            <w:top w:val="none" w:sz="0" w:space="0" w:color="auto"/>
            <w:left w:val="none" w:sz="0" w:space="0" w:color="auto"/>
            <w:bottom w:val="none" w:sz="0" w:space="0" w:color="auto"/>
            <w:right w:val="none" w:sz="0" w:space="0" w:color="auto"/>
          </w:divBdr>
          <w:divsChild>
            <w:div w:id="1277521964">
              <w:marLeft w:val="0"/>
              <w:marRight w:val="0"/>
              <w:marTop w:val="0"/>
              <w:marBottom w:val="0"/>
              <w:divBdr>
                <w:top w:val="none" w:sz="0" w:space="0" w:color="auto"/>
                <w:left w:val="none" w:sz="0" w:space="0" w:color="auto"/>
                <w:bottom w:val="none" w:sz="0" w:space="0" w:color="auto"/>
                <w:right w:val="none" w:sz="0" w:space="0" w:color="auto"/>
              </w:divBdr>
            </w:div>
          </w:divsChild>
        </w:div>
        <w:div w:id="1115714361">
          <w:marLeft w:val="0"/>
          <w:marRight w:val="0"/>
          <w:marTop w:val="0"/>
          <w:marBottom w:val="0"/>
          <w:divBdr>
            <w:top w:val="none" w:sz="0" w:space="0" w:color="auto"/>
            <w:left w:val="none" w:sz="0" w:space="0" w:color="auto"/>
            <w:bottom w:val="none" w:sz="0" w:space="0" w:color="auto"/>
            <w:right w:val="none" w:sz="0" w:space="0" w:color="auto"/>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92366456">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sChild>
            <w:div w:id="2011130607">
              <w:marLeft w:val="0"/>
              <w:marRight w:val="0"/>
              <w:marTop w:val="0"/>
              <w:marBottom w:val="0"/>
              <w:divBdr>
                <w:top w:val="none" w:sz="0" w:space="0" w:color="auto"/>
                <w:left w:val="none" w:sz="0" w:space="0" w:color="auto"/>
                <w:bottom w:val="none" w:sz="0" w:space="0" w:color="auto"/>
                <w:right w:val="none" w:sz="0" w:space="0" w:color="auto"/>
              </w:divBdr>
              <w:divsChild>
                <w:div w:id="193863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2631007">
      <w:bodyDiv w:val="1"/>
      <w:marLeft w:val="0"/>
      <w:marRight w:val="0"/>
      <w:marTop w:val="0"/>
      <w:marBottom w:val="0"/>
      <w:divBdr>
        <w:top w:val="none" w:sz="0" w:space="0" w:color="auto"/>
        <w:left w:val="none" w:sz="0" w:space="0" w:color="auto"/>
        <w:bottom w:val="none" w:sz="0" w:space="0" w:color="auto"/>
        <w:right w:val="none" w:sz="0" w:space="0" w:color="auto"/>
      </w:divBdr>
      <w:divsChild>
        <w:div w:id="181288770">
          <w:marLeft w:val="0"/>
          <w:marRight w:val="0"/>
          <w:marTop w:val="0"/>
          <w:marBottom w:val="0"/>
          <w:divBdr>
            <w:top w:val="none" w:sz="0" w:space="0" w:color="auto"/>
            <w:left w:val="none" w:sz="0" w:space="0" w:color="auto"/>
            <w:bottom w:val="none" w:sz="0" w:space="0" w:color="auto"/>
            <w:right w:val="none" w:sz="0" w:space="0" w:color="auto"/>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337390713">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321227505">
          <w:marLeft w:val="0"/>
          <w:marRight w:val="0"/>
          <w:marTop w:val="0"/>
          <w:marBottom w:val="0"/>
          <w:divBdr>
            <w:top w:val="none" w:sz="0" w:space="0" w:color="auto"/>
            <w:left w:val="none" w:sz="0" w:space="0" w:color="auto"/>
            <w:bottom w:val="none" w:sz="0" w:space="0" w:color="auto"/>
            <w:right w:val="none" w:sz="0" w:space="0" w:color="auto"/>
          </w:divBdr>
        </w:div>
        <w:div w:id="2080513965">
          <w:marLeft w:val="0"/>
          <w:marRight w:val="0"/>
          <w:marTop w:val="0"/>
          <w:marBottom w:val="0"/>
          <w:divBdr>
            <w:top w:val="none" w:sz="0" w:space="0" w:color="auto"/>
            <w:left w:val="none" w:sz="0" w:space="0" w:color="auto"/>
            <w:bottom w:val="none" w:sz="0" w:space="0" w:color="auto"/>
            <w:right w:val="none" w:sz="0" w:space="0" w:color="auto"/>
          </w:divBdr>
          <w:divsChild>
            <w:div w:id="1319109632">
              <w:marLeft w:val="0"/>
              <w:marRight w:val="0"/>
              <w:marTop w:val="0"/>
              <w:marBottom w:val="0"/>
              <w:divBdr>
                <w:top w:val="none" w:sz="0" w:space="0" w:color="auto"/>
                <w:left w:val="none" w:sz="0" w:space="0" w:color="auto"/>
                <w:bottom w:val="none" w:sz="0" w:space="0" w:color="auto"/>
                <w:right w:val="none" w:sz="0" w:space="0" w:color="auto"/>
              </w:divBdr>
            </w:div>
          </w:divsChild>
        </w:div>
        <w:div w:id="847912279">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091852063">
          <w:marLeft w:val="0"/>
          <w:marRight w:val="0"/>
          <w:marTop w:val="0"/>
          <w:marBottom w:val="0"/>
          <w:divBdr>
            <w:top w:val="none" w:sz="0" w:space="0" w:color="auto"/>
            <w:left w:val="none" w:sz="0" w:space="0" w:color="auto"/>
            <w:bottom w:val="none" w:sz="0" w:space="0" w:color="auto"/>
            <w:right w:val="none" w:sz="0" w:space="0" w:color="auto"/>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sChild>
            <w:div w:id="2111778696">
              <w:marLeft w:val="0"/>
              <w:marRight w:val="0"/>
              <w:marTop w:val="0"/>
              <w:marBottom w:val="0"/>
              <w:divBdr>
                <w:top w:val="none" w:sz="0" w:space="0" w:color="auto"/>
                <w:left w:val="none" w:sz="0" w:space="0" w:color="auto"/>
                <w:bottom w:val="none" w:sz="0" w:space="0" w:color="auto"/>
                <w:right w:val="none" w:sz="0" w:space="0" w:color="auto"/>
              </w:divBdr>
              <w:divsChild>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sChild>
                <w:div w:id="209859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361482">
      <w:bodyDiv w:val="1"/>
      <w:marLeft w:val="0"/>
      <w:marRight w:val="0"/>
      <w:marTop w:val="0"/>
      <w:marBottom w:val="0"/>
      <w:divBdr>
        <w:top w:val="none" w:sz="0" w:space="0" w:color="auto"/>
        <w:left w:val="none" w:sz="0" w:space="0" w:color="auto"/>
        <w:bottom w:val="none" w:sz="0" w:space="0" w:color="auto"/>
        <w:right w:val="none" w:sz="0" w:space="0" w:color="auto"/>
      </w:divBdr>
      <w:divsChild>
        <w:div w:id="605579677">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1951470483">
          <w:marLeft w:val="0"/>
          <w:marRight w:val="0"/>
          <w:marTop w:val="0"/>
          <w:marBottom w:val="0"/>
          <w:divBdr>
            <w:top w:val="none" w:sz="0" w:space="0" w:color="auto"/>
            <w:left w:val="none" w:sz="0" w:space="0" w:color="auto"/>
            <w:bottom w:val="none" w:sz="0" w:space="0" w:color="auto"/>
            <w:right w:val="none" w:sz="0" w:space="0" w:color="auto"/>
          </w:divBdr>
          <w:divsChild>
            <w:div w:id="1944453977">
              <w:marLeft w:val="0"/>
              <w:marRight w:val="0"/>
              <w:marTop w:val="0"/>
              <w:marBottom w:val="0"/>
              <w:divBdr>
                <w:top w:val="none" w:sz="0" w:space="0" w:color="auto"/>
                <w:left w:val="none" w:sz="0" w:space="0" w:color="auto"/>
                <w:bottom w:val="none" w:sz="0" w:space="0" w:color="auto"/>
                <w:right w:val="none" w:sz="0" w:space="0" w:color="auto"/>
              </w:divBdr>
            </w:div>
          </w:divsChild>
        </w:div>
        <w:div w:id="217741608">
          <w:marLeft w:val="0"/>
          <w:marRight w:val="0"/>
          <w:marTop w:val="0"/>
          <w:marBottom w:val="0"/>
          <w:divBdr>
            <w:top w:val="none" w:sz="0" w:space="0" w:color="auto"/>
            <w:left w:val="none" w:sz="0" w:space="0" w:color="auto"/>
            <w:bottom w:val="none" w:sz="0" w:space="0" w:color="auto"/>
            <w:right w:val="none" w:sz="0" w:space="0" w:color="auto"/>
          </w:divBdr>
        </w:div>
        <w:div w:id="1987322963">
          <w:marLeft w:val="0"/>
          <w:marRight w:val="0"/>
          <w:marTop w:val="0"/>
          <w:marBottom w:val="0"/>
          <w:divBdr>
            <w:top w:val="none" w:sz="0" w:space="0" w:color="auto"/>
            <w:left w:val="none" w:sz="0" w:space="0" w:color="auto"/>
            <w:bottom w:val="none" w:sz="0" w:space="0" w:color="auto"/>
            <w:right w:val="none" w:sz="0" w:space="0" w:color="auto"/>
          </w:divBdr>
          <w:divsChild>
            <w:div w:id="410272839">
              <w:marLeft w:val="0"/>
              <w:marRight w:val="0"/>
              <w:marTop w:val="0"/>
              <w:marBottom w:val="0"/>
              <w:divBdr>
                <w:top w:val="none" w:sz="0" w:space="0" w:color="auto"/>
                <w:left w:val="none" w:sz="0" w:space="0" w:color="auto"/>
                <w:bottom w:val="none" w:sz="0" w:space="0" w:color="auto"/>
                <w:right w:val="none" w:sz="0" w:space="0" w:color="auto"/>
              </w:divBdr>
            </w:div>
          </w:divsChild>
        </w:div>
        <w:div w:id="123160260">
          <w:marLeft w:val="0"/>
          <w:marRight w:val="0"/>
          <w:marTop w:val="0"/>
          <w:marBottom w:val="0"/>
          <w:divBdr>
            <w:top w:val="none" w:sz="0" w:space="0" w:color="auto"/>
            <w:left w:val="none" w:sz="0" w:space="0" w:color="auto"/>
            <w:bottom w:val="none" w:sz="0" w:space="0" w:color="auto"/>
            <w:right w:val="none" w:sz="0" w:space="0" w:color="auto"/>
          </w:divBdr>
        </w:div>
        <w:div w:id="2072772743">
          <w:marLeft w:val="0"/>
          <w:marRight w:val="0"/>
          <w:marTop w:val="0"/>
          <w:marBottom w:val="0"/>
          <w:divBdr>
            <w:top w:val="none" w:sz="0" w:space="0" w:color="auto"/>
            <w:left w:val="none" w:sz="0" w:space="0" w:color="auto"/>
            <w:bottom w:val="none" w:sz="0" w:space="0" w:color="auto"/>
            <w:right w:val="none" w:sz="0" w:space="0" w:color="auto"/>
          </w:divBdr>
          <w:divsChild>
            <w:div w:id="1863935086">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14777511">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234780130">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137741">
          <w:marLeft w:val="0"/>
          <w:marRight w:val="0"/>
          <w:marTop w:val="300"/>
          <w:marBottom w:val="0"/>
          <w:divBdr>
            <w:top w:val="none" w:sz="0" w:space="0" w:color="auto"/>
            <w:left w:val="none" w:sz="0" w:space="0" w:color="auto"/>
            <w:bottom w:val="none" w:sz="0" w:space="0" w:color="auto"/>
            <w:right w:val="none" w:sz="0" w:space="0" w:color="auto"/>
          </w:divBdr>
          <w:divsChild>
            <w:div w:id="26608076">
              <w:marLeft w:val="0"/>
              <w:marRight w:val="0"/>
              <w:marTop w:val="0"/>
              <w:marBottom w:val="0"/>
              <w:divBdr>
                <w:top w:val="none" w:sz="0" w:space="0" w:color="auto"/>
                <w:left w:val="none" w:sz="0" w:space="0" w:color="auto"/>
                <w:bottom w:val="none" w:sz="0" w:space="0" w:color="auto"/>
                <w:right w:val="none" w:sz="0" w:space="0" w:color="auto"/>
              </w:divBdr>
              <w:divsChild>
                <w:div w:id="20018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748355">
      <w:bodyDiv w:val="1"/>
      <w:marLeft w:val="0"/>
      <w:marRight w:val="0"/>
      <w:marTop w:val="0"/>
      <w:marBottom w:val="0"/>
      <w:divBdr>
        <w:top w:val="none" w:sz="0" w:space="0" w:color="auto"/>
        <w:left w:val="none" w:sz="0" w:space="0" w:color="auto"/>
        <w:bottom w:val="none" w:sz="0" w:space="0" w:color="auto"/>
        <w:right w:val="none" w:sz="0" w:space="0" w:color="auto"/>
      </w:divBdr>
      <w:divsChild>
        <w:div w:id="1971284102">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027829626">
          <w:marLeft w:val="0"/>
          <w:marRight w:val="0"/>
          <w:marTop w:val="0"/>
          <w:marBottom w:val="0"/>
          <w:divBdr>
            <w:top w:val="none" w:sz="0" w:space="0" w:color="auto"/>
            <w:left w:val="none" w:sz="0" w:space="0" w:color="auto"/>
            <w:bottom w:val="none" w:sz="0" w:space="0" w:color="auto"/>
            <w:right w:val="none" w:sz="0" w:space="0" w:color="auto"/>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563296178">
          <w:marLeft w:val="0"/>
          <w:marRight w:val="0"/>
          <w:marTop w:val="0"/>
          <w:marBottom w:val="0"/>
          <w:divBdr>
            <w:top w:val="none" w:sz="0" w:space="0" w:color="auto"/>
            <w:left w:val="none" w:sz="0" w:space="0" w:color="auto"/>
            <w:bottom w:val="none" w:sz="0" w:space="0" w:color="auto"/>
            <w:right w:val="none" w:sz="0" w:space="0" w:color="auto"/>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938">
          <w:marLeft w:val="0"/>
          <w:marRight w:val="0"/>
          <w:marTop w:val="300"/>
          <w:marBottom w:val="0"/>
          <w:divBdr>
            <w:top w:val="none" w:sz="0" w:space="0" w:color="auto"/>
            <w:left w:val="none" w:sz="0" w:space="0" w:color="auto"/>
            <w:bottom w:val="none" w:sz="0" w:space="0" w:color="auto"/>
            <w:right w:val="none" w:sz="0" w:space="0" w:color="auto"/>
          </w:divBdr>
          <w:divsChild>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7677696">
      <w:bodyDiv w:val="1"/>
      <w:marLeft w:val="0"/>
      <w:marRight w:val="0"/>
      <w:marTop w:val="0"/>
      <w:marBottom w:val="0"/>
      <w:divBdr>
        <w:top w:val="none" w:sz="0" w:space="0" w:color="auto"/>
        <w:left w:val="none" w:sz="0" w:space="0" w:color="auto"/>
        <w:bottom w:val="none" w:sz="0" w:space="0" w:color="auto"/>
        <w:right w:val="none" w:sz="0" w:space="0" w:color="auto"/>
      </w:divBdr>
    </w:div>
    <w:div w:id="2072772747">
      <w:bodyDiv w:val="1"/>
      <w:marLeft w:val="0"/>
      <w:marRight w:val="0"/>
      <w:marTop w:val="0"/>
      <w:marBottom w:val="0"/>
      <w:divBdr>
        <w:top w:val="none" w:sz="0" w:space="0" w:color="auto"/>
        <w:left w:val="none" w:sz="0" w:space="0" w:color="auto"/>
        <w:bottom w:val="none" w:sz="0" w:space="0" w:color="auto"/>
        <w:right w:val="none" w:sz="0" w:space="0" w:color="auto"/>
      </w:divBdr>
      <w:divsChild>
        <w:div w:id="135025217">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2095586646">
          <w:marLeft w:val="0"/>
          <w:marRight w:val="0"/>
          <w:marTop w:val="0"/>
          <w:marBottom w:val="0"/>
          <w:divBdr>
            <w:top w:val="none" w:sz="0" w:space="0" w:color="auto"/>
            <w:left w:val="none" w:sz="0" w:space="0" w:color="auto"/>
            <w:bottom w:val="none" w:sz="0" w:space="0" w:color="auto"/>
            <w:right w:val="none" w:sz="0" w:space="0" w:color="auto"/>
          </w:divBdr>
        </w:div>
        <w:div w:id="1836721729">
          <w:marLeft w:val="0"/>
          <w:marRight w:val="0"/>
          <w:marTop w:val="0"/>
          <w:marBottom w:val="0"/>
          <w:divBdr>
            <w:top w:val="none" w:sz="0" w:space="0" w:color="auto"/>
            <w:left w:val="none" w:sz="0" w:space="0" w:color="auto"/>
            <w:bottom w:val="none" w:sz="0" w:space="0" w:color="auto"/>
            <w:right w:val="none" w:sz="0" w:space="0" w:color="auto"/>
          </w:divBdr>
          <w:divsChild>
            <w:div w:id="1953397041">
              <w:marLeft w:val="0"/>
              <w:marRight w:val="0"/>
              <w:marTop w:val="0"/>
              <w:marBottom w:val="0"/>
              <w:divBdr>
                <w:top w:val="none" w:sz="0" w:space="0" w:color="auto"/>
                <w:left w:val="none" w:sz="0" w:space="0" w:color="auto"/>
                <w:bottom w:val="none" w:sz="0" w:space="0" w:color="auto"/>
                <w:right w:val="none" w:sz="0" w:space="0" w:color="auto"/>
              </w:divBdr>
            </w:div>
          </w:divsChild>
        </w:div>
        <w:div w:id="838883204">
          <w:marLeft w:val="0"/>
          <w:marRight w:val="0"/>
          <w:marTop w:val="0"/>
          <w:marBottom w:val="0"/>
          <w:divBdr>
            <w:top w:val="none" w:sz="0" w:space="0" w:color="auto"/>
            <w:left w:val="none" w:sz="0" w:space="0" w:color="auto"/>
            <w:bottom w:val="none" w:sz="0" w:space="0" w:color="auto"/>
            <w:right w:val="none" w:sz="0" w:space="0" w:color="auto"/>
          </w:divBdr>
        </w:div>
        <w:div w:id="291525608">
          <w:marLeft w:val="0"/>
          <w:marRight w:val="0"/>
          <w:marTop w:val="0"/>
          <w:marBottom w:val="0"/>
          <w:divBdr>
            <w:top w:val="none" w:sz="0" w:space="0" w:color="auto"/>
            <w:left w:val="none" w:sz="0" w:space="0" w:color="auto"/>
            <w:bottom w:val="none" w:sz="0" w:space="0" w:color="auto"/>
            <w:right w:val="none" w:sz="0" w:space="0" w:color="auto"/>
          </w:divBdr>
          <w:divsChild>
            <w:div w:id="2077703633">
              <w:marLeft w:val="0"/>
              <w:marRight w:val="0"/>
              <w:marTop w:val="0"/>
              <w:marBottom w:val="0"/>
              <w:divBdr>
                <w:top w:val="none" w:sz="0" w:space="0" w:color="auto"/>
                <w:left w:val="none" w:sz="0" w:space="0" w:color="auto"/>
                <w:bottom w:val="none" w:sz="0" w:space="0" w:color="auto"/>
                <w:right w:val="none" w:sz="0" w:space="0" w:color="auto"/>
              </w:divBdr>
            </w:div>
          </w:divsChild>
        </w:div>
        <w:div w:id="422605726">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1079837413">
          <w:marLeft w:val="0"/>
          <w:marRight w:val="0"/>
          <w:marTop w:val="0"/>
          <w:marBottom w:val="0"/>
          <w:divBdr>
            <w:top w:val="none" w:sz="0" w:space="0" w:color="auto"/>
            <w:left w:val="none" w:sz="0" w:space="0" w:color="auto"/>
            <w:bottom w:val="none" w:sz="0" w:space="0" w:color="auto"/>
            <w:right w:val="none" w:sz="0" w:space="0" w:color="auto"/>
          </w:divBdr>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775956">
      <w:bodyDiv w:val="1"/>
      <w:marLeft w:val="0"/>
      <w:marRight w:val="0"/>
      <w:marTop w:val="0"/>
      <w:marBottom w:val="0"/>
      <w:divBdr>
        <w:top w:val="none" w:sz="0" w:space="0" w:color="auto"/>
        <w:left w:val="none" w:sz="0" w:space="0" w:color="auto"/>
        <w:bottom w:val="none" w:sz="0" w:space="0" w:color="auto"/>
        <w:right w:val="none" w:sz="0" w:space="0" w:color="auto"/>
      </w:divBdr>
      <w:divsChild>
        <w:div w:id="553275512">
          <w:marLeft w:val="0"/>
          <w:marRight w:val="0"/>
          <w:marTop w:val="0"/>
          <w:marBottom w:val="0"/>
          <w:divBdr>
            <w:top w:val="none" w:sz="0" w:space="0" w:color="auto"/>
            <w:left w:val="none" w:sz="0" w:space="0" w:color="auto"/>
            <w:bottom w:val="none" w:sz="0" w:space="0" w:color="auto"/>
            <w:right w:val="none" w:sz="0" w:space="0" w:color="auto"/>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1964001078">
          <w:marLeft w:val="0"/>
          <w:marRight w:val="0"/>
          <w:marTop w:val="0"/>
          <w:marBottom w:val="0"/>
          <w:divBdr>
            <w:top w:val="none" w:sz="0" w:space="0" w:color="auto"/>
            <w:left w:val="none" w:sz="0" w:space="0" w:color="auto"/>
            <w:bottom w:val="none" w:sz="0" w:space="0" w:color="auto"/>
            <w:right w:val="none" w:sz="0" w:space="0" w:color="auto"/>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767893699">
          <w:marLeft w:val="0"/>
          <w:marRight w:val="0"/>
          <w:marTop w:val="0"/>
          <w:marBottom w:val="0"/>
          <w:divBdr>
            <w:top w:val="none" w:sz="0" w:space="0" w:color="auto"/>
            <w:left w:val="none" w:sz="0" w:space="0" w:color="auto"/>
            <w:bottom w:val="none" w:sz="0" w:space="0" w:color="auto"/>
            <w:right w:val="none" w:sz="0" w:space="0" w:color="auto"/>
          </w:divBdr>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2007633296">
          <w:marLeft w:val="0"/>
          <w:marRight w:val="0"/>
          <w:marTop w:val="0"/>
          <w:marBottom w:val="0"/>
          <w:divBdr>
            <w:top w:val="none" w:sz="0" w:space="0" w:color="auto"/>
            <w:left w:val="none" w:sz="0" w:space="0" w:color="auto"/>
            <w:bottom w:val="none" w:sz="0" w:space="0" w:color="auto"/>
            <w:right w:val="none" w:sz="0" w:space="0" w:color="auto"/>
          </w:divBdr>
          <w:divsChild>
            <w:div w:id="1221016503">
              <w:marLeft w:val="0"/>
              <w:marRight w:val="0"/>
              <w:marTop w:val="0"/>
              <w:marBottom w:val="0"/>
              <w:divBdr>
                <w:top w:val="none" w:sz="0" w:space="0" w:color="auto"/>
                <w:left w:val="none" w:sz="0" w:space="0" w:color="auto"/>
                <w:bottom w:val="none" w:sz="0" w:space="0" w:color="auto"/>
                <w:right w:val="none" w:sz="0" w:space="0" w:color="auto"/>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758975">
          <w:marLeft w:val="0"/>
          <w:marRight w:val="0"/>
          <w:marTop w:val="300"/>
          <w:marBottom w:val="0"/>
          <w:divBdr>
            <w:top w:val="none" w:sz="0" w:space="0" w:color="auto"/>
            <w:left w:val="none" w:sz="0" w:space="0" w:color="auto"/>
            <w:bottom w:val="none" w:sz="0" w:space="0" w:color="auto"/>
            <w:right w:val="none" w:sz="0" w:space="0" w:color="auto"/>
          </w:divBdr>
          <w:divsChild>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4426533">
      <w:bodyDiv w:val="1"/>
      <w:marLeft w:val="0"/>
      <w:marRight w:val="0"/>
      <w:marTop w:val="0"/>
      <w:marBottom w:val="0"/>
      <w:divBdr>
        <w:top w:val="none" w:sz="0" w:space="0" w:color="auto"/>
        <w:left w:val="none" w:sz="0" w:space="0" w:color="auto"/>
        <w:bottom w:val="none" w:sz="0" w:space="0" w:color="auto"/>
        <w:right w:val="none" w:sz="0" w:space="0" w:color="auto"/>
      </w:divBdr>
      <w:divsChild>
        <w:div w:id="5064151">
          <w:marLeft w:val="0"/>
          <w:marRight w:val="0"/>
          <w:marTop w:val="0"/>
          <w:marBottom w:val="0"/>
          <w:divBdr>
            <w:top w:val="none" w:sz="0" w:space="0" w:color="auto"/>
            <w:left w:val="none" w:sz="0" w:space="0" w:color="auto"/>
            <w:bottom w:val="none" w:sz="0" w:space="0" w:color="auto"/>
            <w:right w:val="none" w:sz="0" w:space="0" w:color="auto"/>
          </w:divBdr>
        </w:div>
        <w:div w:id="1884126107">
          <w:marLeft w:val="0"/>
          <w:marRight w:val="0"/>
          <w:marTop w:val="0"/>
          <w:marBottom w:val="0"/>
          <w:divBdr>
            <w:top w:val="none" w:sz="0" w:space="0" w:color="auto"/>
            <w:left w:val="none" w:sz="0" w:space="0" w:color="auto"/>
            <w:bottom w:val="none" w:sz="0" w:space="0" w:color="auto"/>
            <w:right w:val="none" w:sz="0" w:space="0" w:color="auto"/>
          </w:divBdr>
          <w:divsChild>
            <w:div w:id="1760366559">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44725346">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sChild>
            <w:div w:id="2023625450">
              <w:marLeft w:val="0"/>
              <w:marRight w:val="0"/>
              <w:marTop w:val="0"/>
              <w:marBottom w:val="0"/>
              <w:divBdr>
                <w:top w:val="none" w:sz="0" w:space="0" w:color="auto"/>
                <w:left w:val="none" w:sz="0" w:space="0" w:color="auto"/>
                <w:bottom w:val="none" w:sz="0" w:space="0" w:color="auto"/>
                <w:right w:val="none" w:sz="0" w:space="0" w:color="auto"/>
              </w:divBdr>
            </w:div>
          </w:divsChild>
        </w:div>
        <w:div w:id="1053190934">
          <w:marLeft w:val="0"/>
          <w:marRight w:val="0"/>
          <w:marTop w:val="0"/>
          <w:marBottom w:val="0"/>
          <w:divBdr>
            <w:top w:val="none" w:sz="0" w:space="0" w:color="auto"/>
            <w:left w:val="none" w:sz="0" w:space="0" w:color="auto"/>
            <w:bottom w:val="none" w:sz="0" w:space="0" w:color="auto"/>
            <w:right w:val="none" w:sz="0" w:space="0" w:color="auto"/>
          </w:divBdr>
        </w:div>
        <w:div w:id="2048871586">
          <w:marLeft w:val="0"/>
          <w:marRight w:val="0"/>
          <w:marTop w:val="0"/>
          <w:marBottom w:val="0"/>
          <w:divBdr>
            <w:top w:val="none" w:sz="0" w:space="0" w:color="auto"/>
            <w:left w:val="none" w:sz="0" w:space="0" w:color="auto"/>
            <w:bottom w:val="none" w:sz="0" w:space="0" w:color="auto"/>
            <w:right w:val="none" w:sz="0" w:space="0" w:color="auto"/>
          </w:divBdr>
          <w:divsChild>
            <w:div w:id="1086656453">
              <w:marLeft w:val="0"/>
              <w:marRight w:val="0"/>
              <w:marTop w:val="0"/>
              <w:marBottom w:val="0"/>
              <w:divBdr>
                <w:top w:val="none" w:sz="0" w:space="0" w:color="auto"/>
                <w:left w:val="none" w:sz="0" w:space="0" w:color="auto"/>
                <w:bottom w:val="none" w:sz="0" w:space="0" w:color="auto"/>
                <w:right w:val="none" w:sz="0" w:space="0" w:color="auto"/>
              </w:divBdr>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125825073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sChild>
            <w:div w:id="1928801885">
              <w:marLeft w:val="0"/>
              <w:marRight w:val="0"/>
              <w:marTop w:val="0"/>
              <w:marBottom w:val="0"/>
              <w:divBdr>
                <w:top w:val="none" w:sz="0" w:space="0" w:color="auto"/>
                <w:left w:val="none" w:sz="0" w:space="0" w:color="auto"/>
                <w:bottom w:val="none" w:sz="0" w:space="0" w:color="auto"/>
                <w:right w:val="none" w:sz="0" w:space="0" w:color="auto"/>
              </w:divBdr>
            </w:div>
          </w:divsChild>
        </w:div>
        <w:div w:id="806508589">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440740">
          <w:marLeft w:val="0"/>
          <w:marRight w:val="0"/>
          <w:marTop w:val="300"/>
          <w:marBottom w:val="0"/>
          <w:divBdr>
            <w:top w:val="none" w:sz="0" w:space="0" w:color="auto"/>
            <w:left w:val="none" w:sz="0" w:space="0" w:color="auto"/>
            <w:bottom w:val="none" w:sz="0" w:space="0" w:color="auto"/>
            <w:right w:val="none" w:sz="0" w:space="0" w:color="auto"/>
          </w:divBdr>
          <w:divsChild>
            <w:div w:id="2100173875">
              <w:marLeft w:val="0"/>
              <w:marRight w:val="0"/>
              <w:marTop w:val="0"/>
              <w:marBottom w:val="0"/>
              <w:divBdr>
                <w:top w:val="none" w:sz="0" w:space="0" w:color="auto"/>
                <w:left w:val="none" w:sz="0" w:space="0" w:color="auto"/>
                <w:bottom w:val="none" w:sz="0" w:space="0" w:color="auto"/>
                <w:right w:val="none" w:sz="0" w:space="0" w:color="auto"/>
              </w:divBdr>
              <w:divsChild>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424835">
      <w:bodyDiv w:val="1"/>
      <w:marLeft w:val="0"/>
      <w:marRight w:val="0"/>
      <w:marTop w:val="0"/>
      <w:marBottom w:val="0"/>
      <w:divBdr>
        <w:top w:val="none" w:sz="0" w:space="0" w:color="auto"/>
        <w:left w:val="none" w:sz="0" w:space="0" w:color="auto"/>
        <w:bottom w:val="none" w:sz="0" w:space="0" w:color="auto"/>
        <w:right w:val="none" w:sz="0" w:space="0" w:color="auto"/>
      </w:divBdr>
      <w:divsChild>
        <w:div w:id="2090999545">
          <w:marLeft w:val="0"/>
          <w:marRight w:val="0"/>
          <w:marTop w:val="0"/>
          <w:marBottom w:val="0"/>
          <w:divBdr>
            <w:top w:val="none" w:sz="0" w:space="0" w:color="auto"/>
            <w:left w:val="none" w:sz="0" w:space="0" w:color="auto"/>
            <w:bottom w:val="none" w:sz="0" w:space="0" w:color="auto"/>
            <w:right w:val="none" w:sz="0" w:space="0" w:color="auto"/>
          </w:divBdr>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522866865">
          <w:marLeft w:val="0"/>
          <w:marRight w:val="0"/>
          <w:marTop w:val="0"/>
          <w:marBottom w:val="0"/>
          <w:divBdr>
            <w:top w:val="none" w:sz="0" w:space="0" w:color="auto"/>
            <w:left w:val="none" w:sz="0" w:space="0" w:color="auto"/>
            <w:bottom w:val="none" w:sz="0" w:space="0" w:color="auto"/>
            <w:right w:val="none" w:sz="0" w:space="0" w:color="auto"/>
          </w:divBdr>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787964638">
          <w:marLeft w:val="0"/>
          <w:marRight w:val="0"/>
          <w:marTop w:val="0"/>
          <w:marBottom w:val="0"/>
          <w:divBdr>
            <w:top w:val="none" w:sz="0" w:space="0" w:color="auto"/>
            <w:left w:val="none" w:sz="0" w:space="0" w:color="auto"/>
            <w:bottom w:val="none" w:sz="0" w:space="0" w:color="auto"/>
            <w:right w:val="none" w:sz="0" w:space="0" w:color="auto"/>
          </w:divBdr>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534582859">
          <w:marLeft w:val="0"/>
          <w:marRight w:val="0"/>
          <w:marTop w:val="0"/>
          <w:marBottom w:val="0"/>
          <w:divBdr>
            <w:top w:val="none" w:sz="0" w:space="0" w:color="auto"/>
            <w:left w:val="none" w:sz="0" w:space="0" w:color="auto"/>
            <w:bottom w:val="none" w:sz="0" w:space="0" w:color="auto"/>
            <w:right w:val="none" w:sz="0" w:space="0" w:color="auto"/>
          </w:divBdr>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877617148">
          <w:marLeft w:val="0"/>
          <w:marRight w:val="0"/>
          <w:marTop w:val="0"/>
          <w:marBottom w:val="0"/>
          <w:divBdr>
            <w:top w:val="none" w:sz="0" w:space="0" w:color="auto"/>
            <w:left w:val="none" w:sz="0" w:space="0" w:color="auto"/>
            <w:bottom w:val="none" w:sz="0" w:space="0" w:color="auto"/>
            <w:right w:val="none" w:sz="0" w:space="0" w:color="auto"/>
          </w:divBdr>
        </w:div>
        <w:div w:id="1929800661">
          <w:marLeft w:val="0"/>
          <w:marRight w:val="0"/>
          <w:marTop w:val="0"/>
          <w:marBottom w:val="0"/>
          <w:divBdr>
            <w:top w:val="none" w:sz="0" w:space="0" w:color="auto"/>
            <w:left w:val="none" w:sz="0" w:space="0" w:color="auto"/>
            <w:bottom w:val="none" w:sz="0" w:space="0" w:color="auto"/>
            <w:right w:val="none" w:sz="0" w:space="0" w:color="auto"/>
          </w:divBdr>
          <w:divsChild>
            <w:div w:id="803349903">
              <w:marLeft w:val="0"/>
              <w:marRight w:val="0"/>
              <w:marTop w:val="0"/>
              <w:marBottom w:val="0"/>
              <w:divBdr>
                <w:top w:val="none" w:sz="0" w:space="0" w:color="auto"/>
                <w:left w:val="none" w:sz="0" w:space="0" w:color="auto"/>
                <w:bottom w:val="none" w:sz="0" w:space="0" w:color="auto"/>
                <w:right w:val="none" w:sz="0" w:space="0" w:color="auto"/>
              </w:divBdr>
            </w:div>
          </w:divsChild>
        </w:div>
        <w:div w:id="2112700007">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587079984">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6815">
          <w:marLeft w:val="0"/>
          <w:marRight w:val="0"/>
          <w:marTop w:val="300"/>
          <w:marBottom w:val="0"/>
          <w:divBdr>
            <w:top w:val="none" w:sz="0" w:space="0" w:color="auto"/>
            <w:left w:val="none" w:sz="0" w:space="0" w:color="auto"/>
            <w:bottom w:val="none" w:sz="0" w:space="0" w:color="auto"/>
            <w:right w:val="none" w:sz="0" w:space="0" w:color="auto"/>
          </w:divBdr>
          <w:divsChild>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sChild>
                <w:div w:id="1942562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12751">
      <w:bodyDiv w:val="1"/>
      <w:marLeft w:val="0"/>
      <w:marRight w:val="0"/>
      <w:marTop w:val="0"/>
      <w:marBottom w:val="0"/>
      <w:divBdr>
        <w:top w:val="none" w:sz="0" w:space="0" w:color="auto"/>
        <w:left w:val="none" w:sz="0" w:space="0" w:color="auto"/>
        <w:bottom w:val="none" w:sz="0" w:space="0" w:color="auto"/>
        <w:right w:val="none" w:sz="0" w:space="0" w:color="auto"/>
      </w:divBdr>
      <w:divsChild>
        <w:div w:id="1315448765">
          <w:marLeft w:val="0"/>
          <w:marRight w:val="0"/>
          <w:marTop w:val="0"/>
          <w:marBottom w:val="0"/>
          <w:divBdr>
            <w:top w:val="none" w:sz="0" w:space="0" w:color="auto"/>
            <w:left w:val="none" w:sz="0" w:space="0" w:color="auto"/>
            <w:bottom w:val="none" w:sz="0" w:space="0" w:color="auto"/>
            <w:right w:val="none" w:sz="0" w:space="0" w:color="auto"/>
          </w:divBdr>
        </w:div>
        <w:div w:id="2045061075">
          <w:marLeft w:val="0"/>
          <w:marRight w:val="0"/>
          <w:marTop w:val="0"/>
          <w:marBottom w:val="0"/>
          <w:divBdr>
            <w:top w:val="none" w:sz="0" w:space="0" w:color="auto"/>
            <w:left w:val="none" w:sz="0" w:space="0" w:color="auto"/>
            <w:bottom w:val="none" w:sz="0" w:space="0" w:color="auto"/>
            <w:right w:val="none" w:sz="0" w:space="0" w:color="auto"/>
          </w:divBdr>
          <w:divsChild>
            <w:div w:id="582838619">
              <w:marLeft w:val="0"/>
              <w:marRight w:val="0"/>
              <w:marTop w:val="0"/>
              <w:marBottom w:val="0"/>
              <w:divBdr>
                <w:top w:val="none" w:sz="0" w:space="0" w:color="auto"/>
                <w:left w:val="none" w:sz="0" w:space="0" w:color="auto"/>
                <w:bottom w:val="none" w:sz="0" w:space="0" w:color="auto"/>
                <w:right w:val="none" w:sz="0" w:space="0" w:color="auto"/>
              </w:divBdr>
            </w:div>
          </w:divsChild>
        </w:div>
        <w:div w:id="1420253332">
          <w:marLeft w:val="0"/>
          <w:marRight w:val="0"/>
          <w:marTop w:val="0"/>
          <w:marBottom w:val="0"/>
          <w:divBdr>
            <w:top w:val="none" w:sz="0" w:space="0" w:color="auto"/>
            <w:left w:val="none" w:sz="0" w:space="0" w:color="auto"/>
            <w:bottom w:val="none" w:sz="0" w:space="0" w:color="auto"/>
            <w:right w:val="none" w:sz="0" w:space="0" w:color="auto"/>
          </w:divBdr>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1056971422">
          <w:marLeft w:val="0"/>
          <w:marRight w:val="0"/>
          <w:marTop w:val="0"/>
          <w:marBottom w:val="0"/>
          <w:divBdr>
            <w:top w:val="none" w:sz="0" w:space="0" w:color="auto"/>
            <w:left w:val="none" w:sz="0" w:space="0" w:color="auto"/>
            <w:bottom w:val="none" w:sz="0" w:space="0" w:color="auto"/>
            <w:right w:val="none" w:sz="0" w:space="0" w:color="auto"/>
          </w:divBdr>
        </w:div>
        <w:div w:id="1957713992">
          <w:marLeft w:val="0"/>
          <w:marRight w:val="0"/>
          <w:marTop w:val="0"/>
          <w:marBottom w:val="0"/>
          <w:divBdr>
            <w:top w:val="none" w:sz="0" w:space="0" w:color="auto"/>
            <w:left w:val="none" w:sz="0" w:space="0" w:color="auto"/>
            <w:bottom w:val="none" w:sz="0" w:space="0" w:color="auto"/>
            <w:right w:val="none" w:sz="0" w:space="0" w:color="auto"/>
          </w:divBdr>
          <w:divsChild>
            <w:div w:id="878322777">
              <w:marLeft w:val="0"/>
              <w:marRight w:val="0"/>
              <w:marTop w:val="0"/>
              <w:marBottom w:val="0"/>
              <w:divBdr>
                <w:top w:val="none" w:sz="0" w:space="0" w:color="auto"/>
                <w:left w:val="none" w:sz="0" w:space="0" w:color="auto"/>
                <w:bottom w:val="none" w:sz="0" w:space="0" w:color="auto"/>
                <w:right w:val="none" w:sz="0" w:space="0" w:color="auto"/>
              </w:divBdr>
            </w:div>
          </w:divsChild>
        </w:div>
        <w:div w:id="1685472211">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2001422154">
          <w:marLeft w:val="0"/>
          <w:marRight w:val="0"/>
          <w:marTop w:val="0"/>
          <w:marBottom w:val="0"/>
          <w:divBdr>
            <w:top w:val="none" w:sz="0" w:space="0" w:color="auto"/>
            <w:left w:val="none" w:sz="0" w:space="0" w:color="auto"/>
            <w:bottom w:val="none" w:sz="0" w:space="0" w:color="auto"/>
            <w:right w:val="none" w:sz="0" w:space="0" w:color="auto"/>
          </w:divBdr>
        </w:div>
        <w:div w:id="2138184841">
          <w:marLeft w:val="0"/>
          <w:marRight w:val="0"/>
          <w:marTop w:val="0"/>
          <w:marBottom w:val="0"/>
          <w:divBdr>
            <w:top w:val="none" w:sz="0" w:space="0" w:color="auto"/>
            <w:left w:val="none" w:sz="0" w:space="0" w:color="auto"/>
            <w:bottom w:val="none" w:sz="0" w:space="0" w:color="auto"/>
            <w:right w:val="none" w:sz="0" w:space="0" w:color="auto"/>
          </w:divBdr>
          <w:divsChild>
            <w:div w:id="1979340809">
              <w:marLeft w:val="0"/>
              <w:marRight w:val="0"/>
              <w:marTop w:val="0"/>
              <w:marBottom w:val="0"/>
              <w:divBdr>
                <w:top w:val="none" w:sz="0" w:space="0" w:color="auto"/>
                <w:left w:val="none" w:sz="0" w:space="0" w:color="auto"/>
                <w:bottom w:val="none" w:sz="0" w:space="0" w:color="auto"/>
                <w:right w:val="none" w:sz="0" w:space="0" w:color="auto"/>
              </w:divBdr>
            </w:div>
          </w:divsChild>
        </w:div>
        <w:div w:id="905535935">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086268302">
          <w:marLeft w:val="0"/>
          <w:marRight w:val="0"/>
          <w:marTop w:val="0"/>
          <w:marBottom w:val="0"/>
          <w:divBdr>
            <w:top w:val="none" w:sz="0" w:space="0" w:color="auto"/>
            <w:left w:val="none" w:sz="0" w:space="0" w:color="auto"/>
            <w:bottom w:val="none" w:sz="0" w:space="0" w:color="auto"/>
            <w:right w:val="none" w:sz="0" w:space="0" w:color="auto"/>
          </w:divBdr>
        </w:div>
        <w:div w:id="2059550819">
          <w:marLeft w:val="0"/>
          <w:marRight w:val="0"/>
          <w:marTop w:val="0"/>
          <w:marBottom w:val="0"/>
          <w:divBdr>
            <w:top w:val="none" w:sz="0" w:space="0" w:color="auto"/>
            <w:left w:val="none" w:sz="0" w:space="0" w:color="auto"/>
            <w:bottom w:val="none" w:sz="0" w:space="0" w:color="auto"/>
            <w:right w:val="none" w:sz="0" w:space="0" w:color="auto"/>
          </w:divBdr>
          <w:divsChild>
            <w:div w:id="371226038">
              <w:marLeft w:val="0"/>
              <w:marRight w:val="0"/>
              <w:marTop w:val="0"/>
              <w:marBottom w:val="0"/>
              <w:divBdr>
                <w:top w:val="none" w:sz="0" w:space="0" w:color="auto"/>
                <w:left w:val="none" w:sz="0" w:space="0" w:color="auto"/>
                <w:bottom w:val="none" w:sz="0" w:space="0" w:color="auto"/>
                <w:right w:val="none" w:sz="0" w:space="0" w:color="auto"/>
              </w:divBdr>
            </w:div>
          </w:divsChild>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sChild>
                <w:div w:id="210024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7166083">
      <w:bodyDiv w:val="1"/>
      <w:marLeft w:val="0"/>
      <w:marRight w:val="0"/>
      <w:marTop w:val="0"/>
      <w:marBottom w:val="0"/>
      <w:divBdr>
        <w:top w:val="none" w:sz="0" w:space="0" w:color="auto"/>
        <w:left w:val="none" w:sz="0" w:space="0" w:color="auto"/>
        <w:bottom w:val="none" w:sz="0" w:space="0" w:color="auto"/>
        <w:right w:val="none" w:sz="0" w:space="0" w:color="auto"/>
      </w:divBdr>
      <w:divsChild>
        <w:div w:id="897134478">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sChild>
            <w:div w:id="2047486677">
              <w:marLeft w:val="0"/>
              <w:marRight w:val="0"/>
              <w:marTop w:val="0"/>
              <w:marBottom w:val="0"/>
              <w:divBdr>
                <w:top w:val="none" w:sz="0" w:space="0" w:color="auto"/>
                <w:left w:val="none" w:sz="0" w:space="0" w:color="auto"/>
                <w:bottom w:val="none" w:sz="0" w:space="0" w:color="auto"/>
                <w:right w:val="none" w:sz="0" w:space="0" w:color="auto"/>
              </w:divBdr>
            </w:div>
          </w:divsChild>
        </w:div>
        <w:div w:id="1206022410">
          <w:marLeft w:val="0"/>
          <w:marRight w:val="0"/>
          <w:marTop w:val="0"/>
          <w:marBottom w:val="0"/>
          <w:divBdr>
            <w:top w:val="none" w:sz="0" w:space="0" w:color="auto"/>
            <w:left w:val="none" w:sz="0" w:space="0" w:color="auto"/>
            <w:bottom w:val="none" w:sz="0" w:space="0" w:color="auto"/>
            <w:right w:val="none" w:sz="0" w:space="0" w:color="auto"/>
          </w:divBdr>
        </w:div>
        <w:div w:id="1862624917">
          <w:marLeft w:val="0"/>
          <w:marRight w:val="0"/>
          <w:marTop w:val="0"/>
          <w:marBottom w:val="0"/>
          <w:divBdr>
            <w:top w:val="none" w:sz="0" w:space="0" w:color="auto"/>
            <w:left w:val="none" w:sz="0" w:space="0" w:color="auto"/>
            <w:bottom w:val="none" w:sz="0" w:space="0" w:color="auto"/>
            <w:right w:val="none" w:sz="0" w:space="0" w:color="auto"/>
          </w:divBdr>
          <w:divsChild>
            <w:div w:id="678388672">
              <w:marLeft w:val="0"/>
              <w:marRight w:val="0"/>
              <w:marTop w:val="0"/>
              <w:marBottom w:val="0"/>
              <w:divBdr>
                <w:top w:val="none" w:sz="0" w:space="0" w:color="auto"/>
                <w:left w:val="none" w:sz="0" w:space="0" w:color="auto"/>
                <w:bottom w:val="none" w:sz="0" w:space="0" w:color="auto"/>
                <w:right w:val="none" w:sz="0" w:space="0" w:color="auto"/>
              </w:divBdr>
            </w:div>
          </w:divsChild>
        </w:div>
        <w:div w:id="351689668">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299531498">
          <w:marLeft w:val="0"/>
          <w:marRight w:val="0"/>
          <w:marTop w:val="0"/>
          <w:marBottom w:val="0"/>
          <w:divBdr>
            <w:top w:val="none" w:sz="0" w:space="0" w:color="auto"/>
            <w:left w:val="none" w:sz="0" w:space="0" w:color="auto"/>
            <w:bottom w:val="none" w:sz="0" w:space="0" w:color="auto"/>
            <w:right w:val="none" w:sz="0" w:space="0" w:color="auto"/>
          </w:divBdr>
        </w:div>
        <w:div w:id="1909874347">
          <w:marLeft w:val="0"/>
          <w:marRight w:val="0"/>
          <w:marTop w:val="0"/>
          <w:marBottom w:val="0"/>
          <w:divBdr>
            <w:top w:val="none" w:sz="0" w:space="0" w:color="auto"/>
            <w:left w:val="none" w:sz="0" w:space="0" w:color="auto"/>
            <w:bottom w:val="none" w:sz="0" w:space="0" w:color="auto"/>
            <w:right w:val="none" w:sz="0" w:space="0" w:color="auto"/>
          </w:divBdr>
          <w:divsChild>
            <w:div w:id="1545676969">
              <w:marLeft w:val="0"/>
              <w:marRight w:val="0"/>
              <w:marTop w:val="0"/>
              <w:marBottom w:val="0"/>
              <w:divBdr>
                <w:top w:val="none" w:sz="0" w:space="0" w:color="auto"/>
                <w:left w:val="none" w:sz="0" w:space="0" w:color="auto"/>
                <w:bottom w:val="none" w:sz="0" w:space="0" w:color="auto"/>
                <w:right w:val="none" w:sz="0" w:space="0" w:color="auto"/>
              </w:divBdr>
            </w:div>
          </w:divsChild>
        </w:div>
        <w:div w:id="1632327414">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21389040">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sChild>
            <w:div w:id="1955987928">
              <w:marLeft w:val="0"/>
              <w:marRight w:val="0"/>
              <w:marTop w:val="0"/>
              <w:marBottom w:val="0"/>
              <w:divBdr>
                <w:top w:val="none" w:sz="0" w:space="0" w:color="auto"/>
                <w:left w:val="none" w:sz="0" w:space="0" w:color="auto"/>
                <w:bottom w:val="none" w:sz="0" w:space="0" w:color="auto"/>
                <w:right w:val="none" w:sz="0" w:space="0" w:color="auto"/>
              </w:divBdr>
            </w:div>
          </w:divsChild>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477">
          <w:marLeft w:val="0"/>
          <w:marRight w:val="0"/>
          <w:marTop w:val="300"/>
          <w:marBottom w:val="0"/>
          <w:divBdr>
            <w:top w:val="none" w:sz="0" w:space="0" w:color="auto"/>
            <w:left w:val="none" w:sz="0" w:space="0" w:color="auto"/>
            <w:bottom w:val="none" w:sz="0" w:space="0" w:color="auto"/>
            <w:right w:val="none" w:sz="0" w:space="0" w:color="auto"/>
          </w:divBdr>
          <w:divsChild>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164213">
      <w:bodyDiv w:val="1"/>
      <w:marLeft w:val="0"/>
      <w:marRight w:val="0"/>
      <w:marTop w:val="0"/>
      <w:marBottom w:val="0"/>
      <w:divBdr>
        <w:top w:val="none" w:sz="0" w:space="0" w:color="auto"/>
        <w:left w:val="none" w:sz="0" w:space="0" w:color="auto"/>
        <w:bottom w:val="none" w:sz="0" w:space="0" w:color="auto"/>
        <w:right w:val="none" w:sz="0" w:space="0" w:color="auto"/>
      </w:divBdr>
      <w:divsChild>
        <w:div w:id="702023400">
          <w:marLeft w:val="0"/>
          <w:marRight w:val="0"/>
          <w:marTop w:val="0"/>
          <w:marBottom w:val="0"/>
          <w:divBdr>
            <w:top w:val="none" w:sz="0" w:space="0" w:color="auto"/>
            <w:left w:val="none" w:sz="0" w:space="0" w:color="auto"/>
            <w:bottom w:val="none" w:sz="0" w:space="0" w:color="auto"/>
            <w:right w:val="none" w:sz="0" w:space="0" w:color="auto"/>
          </w:divBdr>
        </w:div>
        <w:div w:id="1456607060">
          <w:marLeft w:val="0"/>
          <w:marRight w:val="0"/>
          <w:marTop w:val="0"/>
          <w:marBottom w:val="0"/>
          <w:divBdr>
            <w:top w:val="none" w:sz="0" w:space="0" w:color="auto"/>
            <w:left w:val="none" w:sz="0" w:space="0" w:color="auto"/>
            <w:bottom w:val="none" w:sz="0" w:space="0" w:color="auto"/>
            <w:right w:val="none" w:sz="0" w:space="0" w:color="auto"/>
          </w:divBdr>
          <w:divsChild>
            <w:div w:id="1919317199">
              <w:marLeft w:val="0"/>
              <w:marRight w:val="0"/>
              <w:marTop w:val="0"/>
              <w:marBottom w:val="0"/>
              <w:divBdr>
                <w:top w:val="none" w:sz="0" w:space="0" w:color="auto"/>
                <w:left w:val="none" w:sz="0" w:space="0" w:color="auto"/>
                <w:bottom w:val="none" w:sz="0" w:space="0" w:color="auto"/>
                <w:right w:val="none" w:sz="0" w:space="0" w:color="auto"/>
              </w:divBdr>
            </w:div>
          </w:divsChild>
        </w:div>
        <w:div w:id="576479413">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306131142">
          <w:marLeft w:val="0"/>
          <w:marRight w:val="0"/>
          <w:marTop w:val="0"/>
          <w:marBottom w:val="0"/>
          <w:divBdr>
            <w:top w:val="none" w:sz="0" w:space="0" w:color="auto"/>
            <w:left w:val="none" w:sz="0" w:space="0" w:color="auto"/>
            <w:bottom w:val="none" w:sz="0" w:space="0" w:color="auto"/>
            <w:right w:val="none" w:sz="0" w:space="0" w:color="auto"/>
          </w:divBdr>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129395512">
          <w:marLeft w:val="0"/>
          <w:marRight w:val="0"/>
          <w:marTop w:val="0"/>
          <w:marBottom w:val="0"/>
          <w:divBdr>
            <w:top w:val="none" w:sz="0" w:space="0" w:color="auto"/>
            <w:left w:val="none" w:sz="0" w:space="0" w:color="auto"/>
            <w:bottom w:val="none" w:sz="0" w:space="0" w:color="auto"/>
            <w:right w:val="none" w:sz="0" w:space="0" w:color="auto"/>
          </w:divBdr>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929390935">
          <w:marLeft w:val="0"/>
          <w:marRight w:val="0"/>
          <w:marTop w:val="0"/>
          <w:marBottom w:val="0"/>
          <w:divBdr>
            <w:top w:val="none" w:sz="0" w:space="0" w:color="auto"/>
            <w:left w:val="none" w:sz="0" w:space="0" w:color="auto"/>
            <w:bottom w:val="none" w:sz="0" w:space="0" w:color="auto"/>
            <w:right w:val="none" w:sz="0" w:space="0" w:color="auto"/>
          </w:divBdr>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211041427">
          <w:marLeft w:val="0"/>
          <w:marRight w:val="0"/>
          <w:marTop w:val="0"/>
          <w:marBottom w:val="0"/>
          <w:divBdr>
            <w:top w:val="none" w:sz="0" w:space="0" w:color="auto"/>
            <w:left w:val="none" w:sz="0" w:space="0" w:color="auto"/>
            <w:bottom w:val="none" w:sz="0" w:space="0" w:color="auto"/>
            <w:right w:val="none" w:sz="0" w:space="0" w:color="auto"/>
          </w:divBdr>
        </w:div>
        <w:div w:id="1152134563">
          <w:marLeft w:val="0"/>
          <w:marRight w:val="0"/>
          <w:marTop w:val="0"/>
          <w:marBottom w:val="0"/>
          <w:divBdr>
            <w:top w:val="none" w:sz="0" w:space="0" w:color="auto"/>
            <w:left w:val="none" w:sz="0" w:space="0" w:color="auto"/>
            <w:bottom w:val="none" w:sz="0" w:space="0" w:color="auto"/>
            <w:right w:val="none" w:sz="0" w:space="0" w:color="auto"/>
          </w:divBdr>
          <w:divsChild>
            <w:div w:id="1977954639">
              <w:marLeft w:val="0"/>
              <w:marRight w:val="0"/>
              <w:marTop w:val="0"/>
              <w:marBottom w:val="0"/>
              <w:divBdr>
                <w:top w:val="none" w:sz="0" w:space="0" w:color="auto"/>
                <w:left w:val="none" w:sz="0" w:space="0" w:color="auto"/>
                <w:bottom w:val="none" w:sz="0" w:space="0" w:color="auto"/>
                <w:right w:val="none" w:sz="0" w:space="0" w:color="auto"/>
              </w:divBdr>
            </w:div>
          </w:divsChild>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11480">
      <w:bodyDiv w:val="1"/>
      <w:marLeft w:val="0"/>
      <w:marRight w:val="0"/>
      <w:marTop w:val="0"/>
      <w:marBottom w:val="0"/>
      <w:divBdr>
        <w:top w:val="none" w:sz="0" w:space="0" w:color="auto"/>
        <w:left w:val="none" w:sz="0" w:space="0" w:color="auto"/>
        <w:bottom w:val="none" w:sz="0" w:space="0" w:color="auto"/>
        <w:right w:val="none" w:sz="0" w:space="0" w:color="auto"/>
      </w:divBdr>
      <w:divsChild>
        <w:div w:id="2116974979">
          <w:marLeft w:val="0"/>
          <w:marRight w:val="0"/>
          <w:marTop w:val="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1956129168">
          <w:marLeft w:val="0"/>
          <w:marRight w:val="0"/>
          <w:marTop w:val="0"/>
          <w:marBottom w:val="0"/>
          <w:divBdr>
            <w:top w:val="none" w:sz="0" w:space="0" w:color="auto"/>
            <w:left w:val="none" w:sz="0" w:space="0" w:color="auto"/>
            <w:bottom w:val="none" w:sz="0" w:space="0" w:color="auto"/>
            <w:right w:val="none" w:sz="0" w:space="0" w:color="auto"/>
          </w:divBdr>
        </w:div>
        <w:div w:id="1961455274">
          <w:marLeft w:val="0"/>
          <w:marRight w:val="0"/>
          <w:marTop w:val="0"/>
          <w:marBottom w:val="0"/>
          <w:divBdr>
            <w:top w:val="none" w:sz="0" w:space="0" w:color="auto"/>
            <w:left w:val="none" w:sz="0" w:space="0" w:color="auto"/>
            <w:bottom w:val="none" w:sz="0" w:space="0" w:color="auto"/>
            <w:right w:val="none" w:sz="0" w:space="0" w:color="auto"/>
          </w:divBdr>
          <w:divsChild>
            <w:div w:id="91711798">
              <w:marLeft w:val="0"/>
              <w:marRight w:val="0"/>
              <w:marTop w:val="0"/>
              <w:marBottom w:val="0"/>
              <w:divBdr>
                <w:top w:val="none" w:sz="0" w:space="0" w:color="auto"/>
                <w:left w:val="none" w:sz="0" w:space="0" w:color="auto"/>
                <w:bottom w:val="none" w:sz="0" w:space="0" w:color="auto"/>
                <w:right w:val="none" w:sz="0" w:space="0" w:color="auto"/>
              </w:divBdr>
            </w:div>
          </w:divsChild>
        </w:div>
        <w:div w:id="47665418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07232542">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1454446362">
          <w:marLeft w:val="0"/>
          <w:marRight w:val="0"/>
          <w:marTop w:val="0"/>
          <w:marBottom w:val="0"/>
          <w:divBdr>
            <w:top w:val="none" w:sz="0" w:space="0" w:color="auto"/>
            <w:left w:val="none" w:sz="0" w:space="0" w:color="auto"/>
            <w:bottom w:val="none" w:sz="0" w:space="0" w:color="auto"/>
            <w:right w:val="none" w:sz="0" w:space="0" w:color="auto"/>
          </w:divBdr>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714004">
      <w:bodyDiv w:val="1"/>
      <w:marLeft w:val="0"/>
      <w:marRight w:val="0"/>
      <w:marTop w:val="0"/>
      <w:marBottom w:val="0"/>
      <w:divBdr>
        <w:top w:val="none" w:sz="0" w:space="0" w:color="auto"/>
        <w:left w:val="none" w:sz="0" w:space="0" w:color="auto"/>
        <w:bottom w:val="none" w:sz="0" w:space="0" w:color="auto"/>
        <w:right w:val="none" w:sz="0" w:space="0" w:color="auto"/>
      </w:divBdr>
      <w:divsChild>
        <w:div w:id="1316297090">
          <w:marLeft w:val="0"/>
          <w:marRight w:val="0"/>
          <w:marTop w:val="0"/>
          <w:marBottom w:val="0"/>
          <w:divBdr>
            <w:top w:val="none" w:sz="0" w:space="0" w:color="auto"/>
            <w:left w:val="none" w:sz="0" w:space="0" w:color="auto"/>
            <w:bottom w:val="none" w:sz="0" w:space="0" w:color="auto"/>
            <w:right w:val="none" w:sz="0" w:space="0" w:color="auto"/>
          </w:divBdr>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796679473">
          <w:marLeft w:val="0"/>
          <w:marRight w:val="0"/>
          <w:marTop w:val="0"/>
          <w:marBottom w:val="0"/>
          <w:divBdr>
            <w:top w:val="none" w:sz="0" w:space="0" w:color="auto"/>
            <w:left w:val="none" w:sz="0" w:space="0" w:color="auto"/>
            <w:bottom w:val="none" w:sz="0" w:space="0" w:color="auto"/>
            <w:right w:val="none" w:sz="0" w:space="0" w:color="auto"/>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02249537">
          <w:marLeft w:val="0"/>
          <w:marRight w:val="0"/>
          <w:marTop w:val="0"/>
          <w:marBottom w:val="0"/>
          <w:divBdr>
            <w:top w:val="none" w:sz="0" w:space="0" w:color="auto"/>
            <w:left w:val="none" w:sz="0" w:space="0" w:color="auto"/>
            <w:bottom w:val="none" w:sz="0" w:space="0" w:color="auto"/>
            <w:right w:val="none" w:sz="0" w:space="0" w:color="auto"/>
          </w:divBdr>
          <w:divsChild>
            <w:div w:id="1970091155">
              <w:marLeft w:val="0"/>
              <w:marRight w:val="0"/>
              <w:marTop w:val="0"/>
              <w:marBottom w:val="0"/>
              <w:divBdr>
                <w:top w:val="none" w:sz="0" w:space="0" w:color="auto"/>
                <w:left w:val="none" w:sz="0" w:space="0" w:color="auto"/>
                <w:bottom w:val="none" w:sz="0" w:space="0" w:color="auto"/>
                <w:right w:val="none" w:sz="0" w:space="0" w:color="auto"/>
              </w:divBdr>
            </w:div>
          </w:divsChild>
        </w:div>
        <w:div w:id="207670713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sChild>
            <w:div w:id="1864243138">
              <w:marLeft w:val="0"/>
              <w:marRight w:val="0"/>
              <w:marTop w:val="0"/>
              <w:marBottom w:val="0"/>
              <w:divBdr>
                <w:top w:val="none" w:sz="0" w:space="0" w:color="auto"/>
                <w:left w:val="none" w:sz="0" w:space="0" w:color="auto"/>
                <w:bottom w:val="none" w:sz="0" w:space="0" w:color="auto"/>
                <w:right w:val="none" w:sz="0" w:space="0" w:color="auto"/>
              </w:divBdr>
            </w:div>
          </w:divsChild>
        </w:div>
        <w:div w:id="1754231474">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541722">
          <w:marLeft w:val="0"/>
          <w:marRight w:val="0"/>
          <w:marTop w:val="300"/>
          <w:marBottom w:val="0"/>
          <w:divBdr>
            <w:top w:val="none" w:sz="0" w:space="0" w:color="auto"/>
            <w:left w:val="none" w:sz="0" w:space="0" w:color="auto"/>
            <w:bottom w:val="none" w:sz="0" w:space="0" w:color="auto"/>
            <w:right w:val="none" w:sz="0" w:space="0" w:color="auto"/>
          </w:divBdr>
          <w:divsChild>
            <w:div w:id="2086292707">
              <w:marLeft w:val="0"/>
              <w:marRight w:val="0"/>
              <w:marTop w:val="0"/>
              <w:marBottom w:val="0"/>
              <w:divBdr>
                <w:top w:val="none" w:sz="0" w:space="0" w:color="auto"/>
                <w:left w:val="none" w:sz="0" w:space="0" w:color="auto"/>
                <w:bottom w:val="none" w:sz="0" w:space="0" w:color="auto"/>
                <w:right w:val="none" w:sz="0" w:space="0" w:color="auto"/>
              </w:divBdr>
              <w:divsChild>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201920">
          <w:marLeft w:val="0"/>
          <w:marRight w:val="0"/>
          <w:marTop w:val="300"/>
          <w:marBottom w:val="0"/>
          <w:divBdr>
            <w:top w:val="none" w:sz="0" w:space="0" w:color="auto"/>
            <w:left w:val="none" w:sz="0" w:space="0" w:color="auto"/>
            <w:bottom w:val="none" w:sz="0" w:space="0" w:color="auto"/>
            <w:right w:val="none" w:sz="0" w:space="0" w:color="auto"/>
          </w:divBdr>
          <w:divsChild>
            <w:div w:id="1895045815">
              <w:marLeft w:val="0"/>
              <w:marRight w:val="0"/>
              <w:marTop w:val="0"/>
              <w:marBottom w:val="0"/>
              <w:divBdr>
                <w:top w:val="none" w:sz="0" w:space="0" w:color="auto"/>
                <w:left w:val="none" w:sz="0" w:space="0" w:color="auto"/>
                <w:bottom w:val="none" w:sz="0" w:space="0" w:color="auto"/>
                <w:right w:val="none" w:sz="0" w:space="0" w:color="auto"/>
              </w:divBdr>
              <w:divsChild>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2479319">
      <w:bodyDiv w:val="1"/>
      <w:marLeft w:val="0"/>
      <w:marRight w:val="0"/>
      <w:marTop w:val="0"/>
      <w:marBottom w:val="0"/>
      <w:divBdr>
        <w:top w:val="none" w:sz="0" w:space="0" w:color="auto"/>
        <w:left w:val="none" w:sz="0" w:space="0" w:color="auto"/>
        <w:bottom w:val="none" w:sz="0" w:space="0" w:color="auto"/>
        <w:right w:val="none" w:sz="0" w:space="0" w:color="auto"/>
      </w:divBdr>
    </w:div>
    <w:div w:id="2085569990">
      <w:bodyDiv w:val="1"/>
      <w:marLeft w:val="0"/>
      <w:marRight w:val="0"/>
      <w:marTop w:val="0"/>
      <w:marBottom w:val="0"/>
      <w:divBdr>
        <w:top w:val="none" w:sz="0" w:space="0" w:color="auto"/>
        <w:left w:val="none" w:sz="0" w:space="0" w:color="auto"/>
        <w:bottom w:val="none" w:sz="0" w:space="0" w:color="auto"/>
        <w:right w:val="none" w:sz="0" w:space="0" w:color="auto"/>
      </w:divBdr>
      <w:divsChild>
        <w:div w:id="1987665947">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sChild>
            <w:div w:id="2127843329">
              <w:marLeft w:val="0"/>
              <w:marRight w:val="0"/>
              <w:marTop w:val="0"/>
              <w:marBottom w:val="0"/>
              <w:divBdr>
                <w:top w:val="none" w:sz="0" w:space="0" w:color="auto"/>
                <w:left w:val="none" w:sz="0" w:space="0" w:color="auto"/>
                <w:bottom w:val="none" w:sz="0" w:space="0" w:color="auto"/>
                <w:right w:val="none" w:sz="0" w:space="0" w:color="auto"/>
              </w:divBdr>
            </w:div>
          </w:divsChild>
        </w:div>
        <w:div w:id="193464758">
          <w:marLeft w:val="0"/>
          <w:marRight w:val="0"/>
          <w:marTop w:val="0"/>
          <w:marBottom w:val="0"/>
          <w:divBdr>
            <w:top w:val="none" w:sz="0" w:space="0" w:color="auto"/>
            <w:left w:val="none" w:sz="0" w:space="0" w:color="auto"/>
            <w:bottom w:val="none" w:sz="0" w:space="0" w:color="auto"/>
            <w:right w:val="none" w:sz="0" w:space="0" w:color="auto"/>
          </w:divBdr>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570241523">
          <w:marLeft w:val="0"/>
          <w:marRight w:val="0"/>
          <w:marTop w:val="0"/>
          <w:marBottom w:val="0"/>
          <w:divBdr>
            <w:top w:val="none" w:sz="0" w:space="0" w:color="auto"/>
            <w:left w:val="none" w:sz="0" w:space="0" w:color="auto"/>
            <w:bottom w:val="none" w:sz="0" w:space="0" w:color="auto"/>
            <w:right w:val="none" w:sz="0" w:space="0" w:color="auto"/>
          </w:divBdr>
          <w:divsChild>
            <w:div w:id="1976904885">
              <w:marLeft w:val="0"/>
              <w:marRight w:val="0"/>
              <w:marTop w:val="0"/>
              <w:marBottom w:val="0"/>
              <w:divBdr>
                <w:top w:val="none" w:sz="0" w:space="0" w:color="auto"/>
                <w:left w:val="none" w:sz="0" w:space="0" w:color="auto"/>
                <w:bottom w:val="none" w:sz="0" w:space="0" w:color="auto"/>
                <w:right w:val="none" w:sz="0" w:space="0" w:color="auto"/>
              </w:divBdr>
            </w:div>
          </w:divsChild>
        </w:div>
        <w:div w:id="1563247826">
          <w:marLeft w:val="0"/>
          <w:marRight w:val="0"/>
          <w:marTop w:val="0"/>
          <w:marBottom w:val="0"/>
          <w:divBdr>
            <w:top w:val="none" w:sz="0" w:space="0" w:color="auto"/>
            <w:left w:val="none" w:sz="0" w:space="0" w:color="auto"/>
            <w:bottom w:val="none" w:sz="0" w:space="0" w:color="auto"/>
            <w:right w:val="none" w:sz="0" w:space="0" w:color="auto"/>
          </w:divBdr>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1149787333">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1773893802">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274560877">
          <w:marLeft w:val="0"/>
          <w:marRight w:val="0"/>
          <w:marTop w:val="0"/>
          <w:marBottom w:val="0"/>
          <w:divBdr>
            <w:top w:val="none" w:sz="0" w:space="0" w:color="auto"/>
            <w:left w:val="none" w:sz="0" w:space="0" w:color="auto"/>
            <w:bottom w:val="none" w:sz="0" w:space="0" w:color="auto"/>
            <w:right w:val="none" w:sz="0" w:space="0" w:color="auto"/>
          </w:divBdr>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sChild>
                <w:div w:id="19445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570122">
      <w:bodyDiv w:val="1"/>
      <w:marLeft w:val="0"/>
      <w:marRight w:val="0"/>
      <w:marTop w:val="0"/>
      <w:marBottom w:val="0"/>
      <w:divBdr>
        <w:top w:val="none" w:sz="0" w:space="0" w:color="auto"/>
        <w:left w:val="none" w:sz="0" w:space="0" w:color="auto"/>
        <w:bottom w:val="none" w:sz="0" w:space="0" w:color="auto"/>
        <w:right w:val="none" w:sz="0" w:space="0" w:color="auto"/>
      </w:divBdr>
      <w:divsChild>
        <w:div w:id="989165408">
          <w:marLeft w:val="0"/>
          <w:marRight w:val="0"/>
          <w:marTop w:val="0"/>
          <w:marBottom w:val="0"/>
          <w:divBdr>
            <w:top w:val="none" w:sz="0" w:space="0" w:color="auto"/>
            <w:left w:val="none" w:sz="0" w:space="0" w:color="auto"/>
            <w:bottom w:val="none" w:sz="0" w:space="0" w:color="auto"/>
            <w:right w:val="none" w:sz="0" w:space="0" w:color="auto"/>
          </w:divBdr>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1315334322">
          <w:marLeft w:val="0"/>
          <w:marRight w:val="0"/>
          <w:marTop w:val="0"/>
          <w:marBottom w:val="0"/>
          <w:divBdr>
            <w:top w:val="none" w:sz="0" w:space="0" w:color="auto"/>
            <w:left w:val="none" w:sz="0" w:space="0" w:color="auto"/>
            <w:bottom w:val="none" w:sz="0" w:space="0" w:color="auto"/>
            <w:right w:val="none" w:sz="0" w:space="0" w:color="auto"/>
          </w:divBdr>
        </w:div>
        <w:div w:id="2146501662">
          <w:marLeft w:val="0"/>
          <w:marRight w:val="0"/>
          <w:marTop w:val="0"/>
          <w:marBottom w:val="0"/>
          <w:divBdr>
            <w:top w:val="none" w:sz="0" w:space="0" w:color="auto"/>
            <w:left w:val="none" w:sz="0" w:space="0" w:color="auto"/>
            <w:bottom w:val="none" w:sz="0" w:space="0" w:color="auto"/>
            <w:right w:val="none" w:sz="0" w:space="0" w:color="auto"/>
          </w:divBdr>
          <w:divsChild>
            <w:div w:id="398208533">
              <w:marLeft w:val="0"/>
              <w:marRight w:val="0"/>
              <w:marTop w:val="0"/>
              <w:marBottom w:val="0"/>
              <w:divBdr>
                <w:top w:val="none" w:sz="0" w:space="0" w:color="auto"/>
                <w:left w:val="none" w:sz="0" w:space="0" w:color="auto"/>
                <w:bottom w:val="none" w:sz="0" w:space="0" w:color="auto"/>
                <w:right w:val="none" w:sz="0" w:space="0" w:color="auto"/>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765923978">
          <w:marLeft w:val="0"/>
          <w:marRight w:val="0"/>
          <w:marTop w:val="0"/>
          <w:marBottom w:val="0"/>
          <w:divBdr>
            <w:top w:val="none" w:sz="0" w:space="0" w:color="auto"/>
            <w:left w:val="none" w:sz="0" w:space="0" w:color="auto"/>
            <w:bottom w:val="none" w:sz="0" w:space="0" w:color="auto"/>
            <w:right w:val="none" w:sz="0" w:space="0" w:color="auto"/>
          </w:divBdr>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1012949554">
          <w:marLeft w:val="0"/>
          <w:marRight w:val="0"/>
          <w:marTop w:val="300"/>
          <w:marBottom w:val="0"/>
          <w:divBdr>
            <w:top w:val="none" w:sz="0" w:space="0" w:color="auto"/>
            <w:left w:val="none" w:sz="0" w:space="0" w:color="auto"/>
            <w:bottom w:val="none" w:sz="0" w:space="0" w:color="auto"/>
            <w:right w:val="none" w:sz="0" w:space="0" w:color="auto"/>
          </w:divBdr>
          <w:divsChild>
            <w:div w:id="1942950548">
              <w:marLeft w:val="0"/>
              <w:marRight w:val="0"/>
              <w:marTop w:val="0"/>
              <w:marBottom w:val="0"/>
              <w:divBdr>
                <w:top w:val="none" w:sz="0" w:space="0" w:color="auto"/>
                <w:left w:val="none" w:sz="0" w:space="0" w:color="auto"/>
                <w:bottom w:val="none" w:sz="0" w:space="0" w:color="auto"/>
                <w:right w:val="none" w:sz="0" w:space="0" w:color="auto"/>
              </w:divBdr>
              <w:divsChild>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7909">
      <w:bodyDiv w:val="1"/>
      <w:marLeft w:val="0"/>
      <w:marRight w:val="0"/>
      <w:marTop w:val="0"/>
      <w:marBottom w:val="0"/>
      <w:divBdr>
        <w:top w:val="none" w:sz="0" w:space="0" w:color="auto"/>
        <w:left w:val="none" w:sz="0" w:space="0" w:color="auto"/>
        <w:bottom w:val="none" w:sz="0" w:space="0" w:color="auto"/>
        <w:right w:val="none" w:sz="0" w:space="0" w:color="auto"/>
      </w:divBdr>
      <w:divsChild>
        <w:div w:id="461535642">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1892106675">
          <w:marLeft w:val="0"/>
          <w:marRight w:val="0"/>
          <w:marTop w:val="0"/>
          <w:marBottom w:val="0"/>
          <w:divBdr>
            <w:top w:val="none" w:sz="0" w:space="0" w:color="auto"/>
            <w:left w:val="none" w:sz="0" w:space="0" w:color="auto"/>
            <w:bottom w:val="none" w:sz="0" w:space="0" w:color="auto"/>
            <w:right w:val="none" w:sz="0" w:space="0" w:color="auto"/>
          </w:divBdr>
          <w:divsChild>
            <w:div w:id="1038166719">
              <w:marLeft w:val="0"/>
              <w:marRight w:val="0"/>
              <w:marTop w:val="0"/>
              <w:marBottom w:val="0"/>
              <w:divBdr>
                <w:top w:val="none" w:sz="0" w:space="0" w:color="auto"/>
                <w:left w:val="none" w:sz="0" w:space="0" w:color="auto"/>
                <w:bottom w:val="none" w:sz="0" w:space="0" w:color="auto"/>
                <w:right w:val="none" w:sz="0" w:space="0" w:color="auto"/>
              </w:divBdr>
            </w:div>
          </w:divsChild>
        </w:div>
        <w:div w:id="2139100329">
          <w:marLeft w:val="0"/>
          <w:marRight w:val="0"/>
          <w:marTop w:val="0"/>
          <w:marBottom w:val="0"/>
          <w:divBdr>
            <w:top w:val="none" w:sz="0" w:space="0" w:color="auto"/>
            <w:left w:val="none" w:sz="0" w:space="0" w:color="auto"/>
            <w:bottom w:val="none" w:sz="0" w:space="0" w:color="auto"/>
            <w:right w:val="none" w:sz="0" w:space="0" w:color="auto"/>
          </w:divBdr>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646400323">
          <w:marLeft w:val="0"/>
          <w:marRight w:val="0"/>
          <w:marTop w:val="0"/>
          <w:marBottom w:val="0"/>
          <w:divBdr>
            <w:top w:val="none" w:sz="0" w:space="0" w:color="auto"/>
            <w:left w:val="none" w:sz="0" w:space="0" w:color="auto"/>
            <w:bottom w:val="none" w:sz="0" w:space="0" w:color="auto"/>
            <w:right w:val="none" w:sz="0" w:space="0" w:color="auto"/>
          </w:divBdr>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722993915">
          <w:marLeft w:val="0"/>
          <w:marRight w:val="0"/>
          <w:marTop w:val="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920987882">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429852">
          <w:marLeft w:val="0"/>
          <w:marRight w:val="0"/>
          <w:marTop w:val="300"/>
          <w:marBottom w:val="0"/>
          <w:divBdr>
            <w:top w:val="none" w:sz="0" w:space="0" w:color="auto"/>
            <w:left w:val="none" w:sz="0" w:space="0" w:color="auto"/>
            <w:bottom w:val="none" w:sz="0" w:space="0" w:color="auto"/>
            <w:right w:val="none" w:sz="0" w:space="0" w:color="auto"/>
          </w:divBdr>
          <w:divsChild>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450564">
          <w:marLeft w:val="0"/>
          <w:marRight w:val="0"/>
          <w:marTop w:val="300"/>
          <w:marBottom w:val="0"/>
          <w:divBdr>
            <w:top w:val="none" w:sz="0" w:space="0" w:color="auto"/>
            <w:left w:val="none" w:sz="0" w:space="0" w:color="auto"/>
            <w:bottom w:val="none" w:sz="0" w:space="0" w:color="auto"/>
            <w:right w:val="none" w:sz="0" w:space="0" w:color="auto"/>
          </w:divBdr>
          <w:divsChild>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084909">
      <w:bodyDiv w:val="1"/>
      <w:marLeft w:val="0"/>
      <w:marRight w:val="0"/>
      <w:marTop w:val="0"/>
      <w:marBottom w:val="0"/>
      <w:divBdr>
        <w:top w:val="none" w:sz="0" w:space="0" w:color="auto"/>
        <w:left w:val="none" w:sz="0" w:space="0" w:color="auto"/>
        <w:bottom w:val="none" w:sz="0" w:space="0" w:color="auto"/>
        <w:right w:val="none" w:sz="0" w:space="0" w:color="auto"/>
      </w:divBdr>
      <w:divsChild>
        <w:div w:id="1886990597">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27795717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sChild>
            <w:div w:id="2069642473">
              <w:marLeft w:val="0"/>
              <w:marRight w:val="0"/>
              <w:marTop w:val="0"/>
              <w:marBottom w:val="0"/>
              <w:divBdr>
                <w:top w:val="none" w:sz="0" w:space="0" w:color="auto"/>
                <w:left w:val="none" w:sz="0" w:space="0" w:color="auto"/>
                <w:bottom w:val="none" w:sz="0" w:space="0" w:color="auto"/>
                <w:right w:val="none" w:sz="0" w:space="0" w:color="auto"/>
              </w:divBdr>
            </w:div>
          </w:divsChild>
        </w:div>
        <w:div w:id="755053429">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5913025">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1921475942">
          <w:marLeft w:val="0"/>
          <w:marRight w:val="0"/>
          <w:marTop w:val="0"/>
          <w:marBottom w:val="0"/>
          <w:divBdr>
            <w:top w:val="none" w:sz="0" w:space="0" w:color="auto"/>
            <w:left w:val="none" w:sz="0" w:space="0" w:color="auto"/>
            <w:bottom w:val="none" w:sz="0" w:space="0" w:color="auto"/>
            <w:right w:val="none" w:sz="0" w:space="0" w:color="auto"/>
          </w:divBdr>
          <w:divsChild>
            <w:div w:id="232738821">
              <w:marLeft w:val="0"/>
              <w:marRight w:val="0"/>
              <w:marTop w:val="0"/>
              <w:marBottom w:val="0"/>
              <w:divBdr>
                <w:top w:val="none" w:sz="0" w:space="0" w:color="auto"/>
                <w:left w:val="none" w:sz="0" w:space="0" w:color="auto"/>
                <w:bottom w:val="none" w:sz="0" w:space="0" w:color="auto"/>
                <w:right w:val="none" w:sz="0" w:space="0" w:color="auto"/>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307440393">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1716540202">
          <w:marLeft w:val="0"/>
          <w:marRight w:val="0"/>
          <w:marTop w:val="300"/>
          <w:marBottom w:val="0"/>
          <w:divBdr>
            <w:top w:val="none" w:sz="0" w:space="0" w:color="auto"/>
            <w:left w:val="none" w:sz="0" w:space="0" w:color="auto"/>
            <w:bottom w:val="none" w:sz="0" w:space="0" w:color="auto"/>
            <w:right w:val="none" w:sz="0" w:space="0" w:color="auto"/>
          </w:divBdr>
          <w:divsChild>
            <w:div w:id="2050493046">
              <w:marLeft w:val="0"/>
              <w:marRight w:val="0"/>
              <w:marTop w:val="0"/>
              <w:marBottom w:val="0"/>
              <w:divBdr>
                <w:top w:val="none" w:sz="0" w:space="0" w:color="auto"/>
                <w:left w:val="none" w:sz="0" w:space="0" w:color="auto"/>
                <w:bottom w:val="none" w:sz="0" w:space="0" w:color="auto"/>
                <w:right w:val="none" w:sz="0" w:space="0" w:color="auto"/>
              </w:divBdr>
              <w:divsChild>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sChild>
                <w:div w:id="1878001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122609">
      <w:bodyDiv w:val="1"/>
      <w:marLeft w:val="0"/>
      <w:marRight w:val="0"/>
      <w:marTop w:val="0"/>
      <w:marBottom w:val="0"/>
      <w:divBdr>
        <w:top w:val="none" w:sz="0" w:space="0" w:color="auto"/>
        <w:left w:val="none" w:sz="0" w:space="0" w:color="auto"/>
        <w:bottom w:val="none" w:sz="0" w:space="0" w:color="auto"/>
        <w:right w:val="none" w:sz="0" w:space="0" w:color="auto"/>
      </w:divBdr>
      <w:divsChild>
        <w:div w:id="203714260">
          <w:marLeft w:val="0"/>
          <w:marRight w:val="0"/>
          <w:marTop w:val="0"/>
          <w:marBottom w:val="0"/>
          <w:divBdr>
            <w:top w:val="none" w:sz="0" w:space="0" w:color="auto"/>
            <w:left w:val="none" w:sz="0" w:space="0" w:color="auto"/>
            <w:bottom w:val="none" w:sz="0" w:space="0" w:color="auto"/>
            <w:right w:val="none" w:sz="0" w:space="0" w:color="auto"/>
          </w:divBdr>
        </w:div>
        <w:div w:id="1994485388">
          <w:marLeft w:val="0"/>
          <w:marRight w:val="0"/>
          <w:marTop w:val="0"/>
          <w:marBottom w:val="0"/>
          <w:divBdr>
            <w:top w:val="none" w:sz="0" w:space="0" w:color="auto"/>
            <w:left w:val="none" w:sz="0" w:space="0" w:color="auto"/>
            <w:bottom w:val="none" w:sz="0" w:space="0" w:color="auto"/>
            <w:right w:val="none" w:sz="0" w:space="0" w:color="auto"/>
          </w:divBdr>
          <w:divsChild>
            <w:div w:id="1434277407">
              <w:marLeft w:val="0"/>
              <w:marRight w:val="0"/>
              <w:marTop w:val="0"/>
              <w:marBottom w:val="0"/>
              <w:divBdr>
                <w:top w:val="none" w:sz="0" w:space="0" w:color="auto"/>
                <w:left w:val="none" w:sz="0" w:space="0" w:color="auto"/>
                <w:bottom w:val="none" w:sz="0" w:space="0" w:color="auto"/>
                <w:right w:val="none" w:sz="0" w:space="0" w:color="auto"/>
              </w:divBdr>
            </w:div>
          </w:divsChild>
        </w:div>
        <w:div w:id="218128547">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2146509641">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1290527">
          <w:marLeft w:val="0"/>
          <w:marRight w:val="0"/>
          <w:marTop w:val="0"/>
          <w:marBottom w:val="0"/>
          <w:divBdr>
            <w:top w:val="none" w:sz="0" w:space="0" w:color="auto"/>
            <w:left w:val="none" w:sz="0" w:space="0" w:color="auto"/>
            <w:bottom w:val="none" w:sz="0" w:space="0" w:color="auto"/>
            <w:right w:val="none" w:sz="0" w:space="0" w:color="auto"/>
          </w:divBdr>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097216342">
          <w:marLeft w:val="0"/>
          <w:marRight w:val="0"/>
          <w:marTop w:val="0"/>
          <w:marBottom w:val="0"/>
          <w:divBdr>
            <w:top w:val="none" w:sz="0" w:space="0" w:color="auto"/>
            <w:left w:val="none" w:sz="0" w:space="0" w:color="auto"/>
            <w:bottom w:val="none" w:sz="0" w:space="0" w:color="auto"/>
            <w:right w:val="none" w:sz="0" w:space="0" w:color="auto"/>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226450571">
          <w:marLeft w:val="0"/>
          <w:marRight w:val="0"/>
          <w:marTop w:val="0"/>
          <w:marBottom w:val="0"/>
          <w:divBdr>
            <w:top w:val="none" w:sz="0" w:space="0" w:color="auto"/>
            <w:left w:val="none" w:sz="0" w:space="0" w:color="auto"/>
            <w:bottom w:val="none" w:sz="0" w:space="0" w:color="auto"/>
            <w:right w:val="none" w:sz="0" w:space="0" w:color="auto"/>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38910">
      <w:bodyDiv w:val="1"/>
      <w:marLeft w:val="0"/>
      <w:marRight w:val="0"/>
      <w:marTop w:val="0"/>
      <w:marBottom w:val="0"/>
      <w:divBdr>
        <w:top w:val="none" w:sz="0" w:space="0" w:color="auto"/>
        <w:left w:val="none" w:sz="0" w:space="0" w:color="auto"/>
        <w:bottom w:val="none" w:sz="0" w:space="0" w:color="auto"/>
        <w:right w:val="none" w:sz="0" w:space="0" w:color="auto"/>
      </w:divBdr>
      <w:divsChild>
        <w:div w:id="2089157480">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236670398">
          <w:marLeft w:val="0"/>
          <w:marRight w:val="0"/>
          <w:marTop w:val="0"/>
          <w:marBottom w:val="0"/>
          <w:divBdr>
            <w:top w:val="none" w:sz="0" w:space="0" w:color="auto"/>
            <w:left w:val="none" w:sz="0" w:space="0" w:color="auto"/>
            <w:bottom w:val="none" w:sz="0" w:space="0" w:color="auto"/>
            <w:right w:val="none" w:sz="0" w:space="0" w:color="auto"/>
          </w:divBdr>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2026864241">
          <w:marLeft w:val="0"/>
          <w:marRight w:val="0"/>
          <w:marTop w:val="0"/>
          <w:marBottom w:val="0"/>
          <w:divBdr>
            <w:top w:val="none" w:sz="0" w:space="0" w:color="auto"/>
            <w:left w:val="none" w:sz="0" w:space="0" w:color="auto"/>
            <w:bottom w:val="none" w:sz="0" w:space="0" w:color="auto"/>
            <w:right w:val="none" w:sz="0" w:space="0" w:color="auto"/>
          </w:divBdr>
          <w:divsChild>
            <w:div w:id="598415048">
              <w:marLeft w:val="0"/>
              <w:marRight w:val="0"/>
              <w:marTop w:val="0"/>
              <w:marBottom w:val="0"/>
              <w:divBdr>
                <w:top w:val="none" w:sz="0" w:space="0" w:color="auto"/>
                <w:left w:val="none" w:sz="0" w:space="0" w:color="auto"/>
                <w:bottom w:val="none" w:sz="0" w:space="0" w:color="auto"/>
                <w:right w:val="none" w:sz="0" w:space="0" w:color="auto"/>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215512498">
          <w:marLeft w:val="0"/>
          <w:marRight w:val="0"/>
          <w:marTop w:val="0"/>
          <w:marBottom w:val="0"/>
          <w:divBdr>
            <w:top w:val="none" w:sz="0" w:space="0" w:color="auto"/>
            <w:left w:val="none" w:sz="0" w:space="0" w:color="auto"/>
            <w:bottom w:val="none" w:sz="0" w:space="0" w:color="auto"/>
            <w:right w:val="none" w:sz="0" w:space="0" w:color="auto"/>
          </w:divBdr>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027899165">
          <w:marLeft w:val="0"/>
          <w:marRight w:val="0"/>
          <w:marTop w:val="0"/>
          <w:marBottom w:val="0"/>
          <w:divBdr>
            <w:top w:val="none" w:sz="0" w:space="0" w:color="auto"/>
            <w:left w:val="none" w:sz="0" w:space="0" w:color="auto"/>
            <w:bottom w:val="none" w:sz="0" w:space="0" w:color="auto"/>
            <w:right w:val="none" w:sz="0" w:space="0" w:color="auto"/>
          </w:divBdr>
        </w:div>
        <w:div w:id="1940481931">
          <w:marLeft w:val="0"/>
          <w:marRight w:val="0"/>
          <w:marTop w:val="0"/>
          <w:marBottom w:val="0"/>
          <w:divBdr>
            <w:top w:val="none" w:sz="0" w:space="0" w:color="auto"/>
            <w:left w:val="none" w:sz="0" w:space="0" w:color="auto"/>
            <w:bottom w:val="none" w:sz="0" w:space="0" w:color="auto"/>
            <w:right w:val="none" w:sz="0" w:space="0" w:color="auto"/>
          </w:divBdr>
          <w:divsChild>
            <w:div w:id="105083888">
              <w:marLeft w:val="0"/>
              <w:marRight w:val="0"/>
              <w:marTop w:val="0"/>
              <w:marBottom w:val="0"/>
              <w:divBdr>
                <w:top w:val="none" w:sz="0" w:space="0" w:color="auto"/>
                <w:left w:val="none" w:sz="0" w:space="0" w:color="auto"/>
                <w:bottom w:val="none" w:sz="0" w:space="0" w:color="auto"/>
                <w:right w:val="none" w:sz="0" w:space="0" w:color="auto"/>
              </w:divBdr>
            </w:div>
          </w:divsChild>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sChild>
                <w:div w:id="198688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784524">
      <w:bodyDiv w:val="1"/>
      <w:marLeft w:val="0"/>
      <w:marRight w:val="0"/>
      <w:marTop w:val="0"/>
      <w:marBottom w:val="0"/>
      <w:divBdr>
        <w:top w:val="none" w:sz="0" w:space="0" w:color="auto"/>
        <w:left w:val="none" w:sz="0" w:space="0" w:color="auto"/>
        <w:bottom w:val="none" w:sz="0" w:space="0" w:color="auto"/>
        <w:right w:val="none" w:sz="0" w:space="0" w:color="auto"/>
      </w:divBdr>
    </w:div>
    <w:div w:id="2101021823">
      <w:bodyDiv w:val="1"/>
      <w:marLeft w:val="0"/>
      <w:marRight w:val="0"/>
      <w:marTop w:val="0"/>
      <w:marBottom w:val="0"/>
      <w:divBdr>
        <w:top w:val="none" w:sz="0" w:space="0" w:color="auto"/>
        <w:left w:val="none" w:sz="0" w:space="0" w:color="auto"/>
        <w:bottom w:val="none" w:sz="0" w:space="0" w:color="auto"/>
        <w:right w:val="none" w:sz="0" w:space="0" w:color="auto"/>
      </w:divBdr>
      <w:divsChild>
        <w:div w:id="1195533408">
          <w:marLeft w:val="0"/>
          <w:marRight w:val="0"/>
          <w:marTop w:val="0"/>
          <w:marBottom w:val="0"/>
          <w:divBdr>
            <w:top w:val="none" w:sz="0" w:space="0" w:color="auto"/>
            <w:left w:val="none" w:sz="0" w:space="0" w:color="auto"/>
            <w:bottom w:val="none" w:sz="0" w:space="0" w:color="auto"/>
            <w:right w:val="none" w:sz="0" w:space="0" w:color="auto"/>
          </w:divBdr>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923297475">
          <w:marLeft w:val="0"/>
          <w:marRight w:val="0"/>
          <w:marTop w:val="0"/>
          <w:marBottom w:val="0"/>
          <w:divBdr>
            <w:top w:val="none" w:sz="0" w:space="0" w:color="auto"/>
            <w:left w:val="none" w:sz="0" w:space="0" w:color="auto"/>
            <w:bottom w:val="none" w:sz="0" w:space="0" w:color="auto"/>
            <w:right w:val="none" w:sz="0" w:space="0" w:color="auto"/>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522357591">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1586527159">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1978872953">
          <w:marLeft w:val="0"/>
          <w:marRight w:val="0"/>
          <w:marTop w:val="0"/>
          <w:marBottom w:val="0"/>
          <w:divBdr>
            <w:top w:val="none" w:sz="0" w:space="0" w:color="auto"/>
            <w:left w:val="none" w:sz="0" w:space="0" w:color="auto"/>
            <w:bottom w:val="none" w:sz="0" w:space="0" w:color="auto"/>
            <w:right w:val="none" w:sz="0" w:space="0" w:color="auto"/>
          </w:divBdr>
          <w:divsChild>
            <w:div w:id="827525204">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sChild>
            <w:div w:id="2029213450">
              <w:marLeft w:val="0"/>
              <w:marRight w:val="0"/>
              <w:marTop w:val="0"/>
              <w:marBottom w:val="0"/>
              <w:divBdr>
                <w:top w:val="none" w:sz="0" w:space="0" w:color="auto"/>
                <w:left w:val="none" w:sz="0" w:space="0" w:color="auto"/>
                <w:bottom w:val="none" w:sz="0" w:space="0" w:color="auto"/>
                <w:right w:val="none" w:sz="0" w:space="0" w:color="auto"/>
              </w:divBdr>
            </w:div>
          </w:divsChild>
        </w:div>
        <w:div w:id="1628003520">
          <w:marLeft w:val="0"/>
          <w:marRight w:val="0"/>
          <w:marTop w:val="0"/>
          <w:marBottom w:val="0"/>
          <w:divBdr>
            <w:top w:val="none" w:sz="0" w:space="0" w:color="auto"/>
            <w:left w:val="none" w:sz="0" w:space="0" w:color="auto"/>
            <w:bottom w:val="none" w:sz="0" w:space="0" w:color="auto"/>
            <w:right w:val="none" w:sz="0" w:space="0" w:color="auto"/>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295170">
      <w:bodyDiv w:val="1"/>
      <w:marLeft w:val="0"/>
      <w:marRight w:val="0"/>
      <w:marTop w:val="0"/>
      <w:marBottom w:val="0"/>
      <w:divBdr>
        <w:top w:val="none" w:sz="0" w:space="0" w:color="auto"/>
        <w:left w:val="none" w:sz="0" w:space="0" w:color="auto"/>
        <w:bottom w:val="none" w:sz="0" w:space="0" w:color="auto"/>
        <w:right w:val="none" w:sz="0" w:space="0" w:color="auto"/>
      </w:divBdr>
    </w:div>
    <w:div w:id="2103455158">
      <w:bodyDiv w:val="1"/>
      <w:marLeft w:val="0"/>
      <w:marRight w:val="0"/>
      <w:marTop w:val="0"/>
      <w:marBottom w:val="0"/>
      <w:divBdr>
        <w:top w:val="none" w:sz="0" w:space="0" w:color="auto"/>
        <w:left w:val="none" w:sz="0" w:space="0" w:color="auto"/>
        <w:bottom w:val="none" w:sz="0" w:space="0" w:color="auto"/>
        <w:right w:val="none" w:sz="0" w:space="0" w:color="auto"/>
      </w:divBdr>
    </w:div>
    <w:div w:id="2103715676">
      <w:bodyDiv w:val="1"/>
      <w:marLeft w:val="0"/>
      <w:marRight w:val="0"/>
      <w:marTop w:val="0"/>
      <w:marBottom w:val="0"/>
      <w:divBdr>
        <w:top w:val="none" w:sz="0" w:space="0" w:color="auto"/>
        <w:left w:val="none" w:sz="0" w:space="0" w:color="auto"/>
        <w:bottom w:val="none" w:sz="0" w:space="0" w:color="auto"/>
        <w:right w:val="none" w:sz="0" w:space="0" w:color="auto"/>
      </w:divBdr>
    </w:div>
    <w:div w:id="2103993559">
      <w:bodyDiv w:val="1"/>
      <w:marLeft w:val="0"/>
      <w:marRight w:val="0"/>
      <w:marTop w:val="0"/>
      <w:marBottom w:val="0"/>
      <w:divBdr>
        <w:top w:val="none" w:sz="0" w:space="0" w:color="auto"/>
        <w:left w:val="none" w:sz="0" w:space="0" w:color="auto"/>
        <w:bottom w:val="none" w:sz="0" w:space="0" w:color="auto"/>
        <w:right w:val="none" w:sz="0" w:space="0" w:color="auto"/>
      </w:divBdr>
      <w:divsChild>
        <w:div w:id="133005775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954486171">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1128940076">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962960210">
          <w:marLeft w:val="0"/>
          <w:marRight w:val="0"/>
          <w:marTop w:val="0"/>
          <w:marBottom w:val="0"/>
          <w:divBdr>
            <w:top w:val="none" w:sz="0" w:space="0" w:color="auto"/>
            <w:left w:val="none" w:sz="0" w:space="0" w:color="auto"/>
            <w:bottom w:val="none" w:sz="0" w:space="0" w:color="auto"/>
            <w:right w:val="none" w:sz="0" w:space="0" w:color="auto"/>
          </w:divBdr>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11870977">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37504102">
          <w:marLeft w:val="0"/>
          <w:marRight w:val="0"/>
          <w:marTop w:val="0"/>
          <w:marBottom w:val="0"/>
          <w:divBdr>
            <w:top w:val="none" w:sz="0" w:space="0" w:color="auto"/>
            <w:left w:val="none" w:sz="0" w:space="0" w:color="auto"/>
            <w:bottom w:val="none" w:sz="0" w:space="0" w:color="auto"/>
            <w:right w:val="none" w:sz="0" w:space="0" w:color="auto"/>
          </w:divBdr>
          <w:divsChild>
            <w:div w:id="2143962168">
              <w:marLeft w:val="0"/>
              <w:marRight w:val="0"/>
              <w:marTop w:val="0"/>
              <w:marBottom w:val="0"/>
              <w:divBdr>
                <w:top w:val="none" w:sz="0" w:space="0" w:color="auto"/>
                <w:left w:val="none" w:sz="0" w:space="0" w:color="auto"/>
                <w:bottom w:val="none" w:sz="0" w:space="0" w:color="auto"/>
                <w:right w:val="none" w:sz="0" w:space="0" w:color="auto"/>
              </w:divBdr>
            </w:div>
          </w:divsChild>
        </w:div>
        <w:div w:id="11802704">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566490">
      <w:bodyDiv w:val="1"/>
      <w:marLeft w:val="0"/>
      <w:marRight w:val="0"/>
      <w:marTop w:val="0"/>
      <w:marBottom w:val="0"/>
      <w:divBdr>
        <w:top w:val="none" w:sz="0" w:space="0" w:color="auto"/>
        <w:left w:val="none" w:sz="0" w:space="0" w:color="auto"/>
        <w:bottom w:val="none" w:sz="0" w:space="0" w:color="auto"/>
        <w:right w:val="none" w:sz="0" w:space="0" w:color="auto"/>
      </w:divBdr>
    </w:div>
    <w:div w:id="2106267947">
      <w:bodyDiv w:val="1"/>
      <w:marLeft w:val="0"/>
      <w:marRight w:val="0"/>
      <w:marTop w:val="0"/>
      <w:marBottom w:val="0"/>
      <w:divBdr>
        <w:top w:val="none" w:sz="0" w:space="0" w:color="auto"/>
        <w:left w:val="none" w:sz="0" w:space="0" w:color="auto"/>
        <w:bottom w:val="none" w:sz="0" w:space="0" w:color="auto"/>
        <w:right w:val="none" w:sz="0" w:space="0" w:color="auto"/>
      </w:divBdr>
    </w:div>
    <w:div w:id="2106488555">
      <w:bodyDiv w:val="1"/>
      <w:marLeft w:val="0"/>
      <w:marRight w:val="0"/>
      <w:marTop w:val="0"/>
      <w:marBottom w:val="0"/>
      <w:divBdr>
        <w:top w:val="none" w:sz="0" w:space="0" w:color="auto"/>
        <w:left w:val="none" w:sz="0" w:space="0" w:color="auto"/>
        <w:bottom w:val="none" w:sz="0" w:space="0" w:color="auto"/>
        <w:right w:val="none" w:sz="0" w:space="0" w:color="auto"/>
      </w:divBdr>
      <w:divsChild>
        <w:div w:id="1056851047">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83150338">
          <w:marLeft w:val="0"/>
          <w:marRight w:val="0"/>
          <w:marTop w:val="0"/>
          <w:marBottom w:val="0"/>
          <w:divBdr>
            <w:top w:val="none" w:sz="0" w:space="0" w:color="auto"/>
            <w:left w:val="none" w:sz="0" w:space="0" w:color="auto"/>
            <w:bottom w:val="none" w:sz="0" w:space="0" w:color="auto"/>
            <w:right w:val="none" w:sz="0" w:space="0" w:color="auto"/>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967077362">
          <w:marLeft w:val="0"/>
          <w:marRight w:val="0"/>
          <w:marTop w:val="0"/>
          <w:marBottom w:val="0"/>
          <w:divBdr>
            <w:top w:val="none" w:sz="0" w:space="0" w:color="auto"/>
            <w:left w:val="none" w:sz="0" w:space="0" w:color="auto"/>
            <w:bottom w:val="none" w:sz="0" w:space="0" w:color="auto"/>
            <w:right w:val="none" w:sz="0" w:space="0" w:color="auto"/>
          </w:divBdr>
          <w:divsChild>
            <w:div w:id="191647526">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870874366">
          <w:marLeft w:val="0"/>
          <w:marRight w:val="0"/>
          <w:marTop w:val="0"/>
          <w:marBottom w:val="0"/>
          <w:divBdr>
            <w:top w:val="none" w:sz="0" w:space="0" w:color="auto"/>
            <w:left w:val="none" w:sz="0" w:space="0" w:color="auto"/>
            <w:bottom w:val="none" w:sz="0" w:space="0" w:color="auto"/>
            <w:right w:val="none" w:sz="0" w:space="0" w:color="auto"/>
          </w:divBdr>
          <w:divsChild>
            <w:div w:id="315111908">
              <w:marLeft w:val="0"/>
              <w:marRight w:val="0"/>
              <w:marTop w:val="0"/>
              <w:marBottom w:val="0"/>
              <w:divBdr>
                <w:top w:val="none" w:sz="0" w:space="0" w:color="auto"/>
                <w:left w:val="none" w:sz="0" w:space="0" w:color="auto"/>
                <w:bottom w:val="none" w:sz="0" w:space="0" w:color="auto"/>
                <w:right w:val="none" w:sz="0" w:space="0" w:color="auto"/>
              </w:divBdr>
            </w:div>
          </w:divsChild>
        </w:div>
        <w:div w:id="597910166">
          <w:marLeft w:val="0"/>
          <w:marRight w:val="0"/>
          <w:marTop w:val="0"/>
          <w:marBottom w:val="0"/>
          <w:divBdr>
            <w:top w:val="none" w:sz="0" w:space="0" w:color="auto"/>
            <w:left w:val="none" w:sz="0" w:space="0" w:color="auto"/>
            <w:bottom w:val="none" w:sz="0" w:space="0" w:color="auto"/>
            <w:right w:val="none" w:sz="0" w:space="0" w:color="auto"/>
          </w:divBdr>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2130582942">
          <w:marLeft w:val="0"/>
          <w:marRight w:val="0"/>
          <w:marTop w:val="0"/>
          <w:marBottom w:val="0"/>
          <w:divBdr>
            <w:top w:val="none" w:sz="0" w:space="0" w:color="auto"/>
            <w:left w:val="none" w:sz="0" w:space="0" w:color="auto"/>
            <w:bottom w:val="none" w:sz="0" w:space="0" w:color="auto"/>
            <w:right w:val="none" w:sz="0" w:space="0" w:color="auto"/>
          </w:divBdr>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sChild>
                <w:div w:id="190972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90484">
      <w:bodyDiv w:val="1"/>
      <w:marLeft w:val="0"/>
      <w:marRight w:val="0"/>
      <w:marTop w:val="0"/>
      <w:marBottom w:val="0"/>
      <w:divBdr>
        <w:top w:val="none" w:sz="0" w:space="0" w:color="auto"/>
        <w:left w:val="none" w:sz="0" w:space="0" w:color="auto"/>
        <w:bottom w:val="none" w:sz="0" w:space="0" w:color="auto"/>
        <w:right w:val="none" w:sz="0" w:space="0" w:color="auto"/>
      </w:divBdr>
      <w:divsChild>
        <w:div w:id="2120490446">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945888508">
          <w:marLeft w:val="0"/>
          <w:marRight w:val="0"/>
          <w:marTop w:val="0"/>
          <w:marBottom w:val="0"/>
          <w:divBdr>
            <w:top w:val="none" w:sz="0" w:space="0" w:color="auto"/>
            <w:left w:val="none" w:sz="0" w:space="0" w:color="auto"/>
            <w:bottom w:val="none" w:sz="0" w:space="0" w:color="auto"/>
            <w:right w:val="none" w:sz="0" w:space="0" w:color="auto"/>
          </w:divBdr>
        </w:div>
        <w:div w:id="1114137863">
          <w:marLeft w:val="0"/>
          <w:marRight w:val="0"/>
          <w:marTop w:val="0"/>
          <w:marBottom w:val="0"/>
          <w:divBdr>
            <w:top w:val="none" w:sz="0" w:space="0" w:color="auto"/>
            <w:left w:val="none" w:sz="0" w:space="0" w:color="auto"/>
            <w:bottom w:val="none" w:sz="0" w:space="0" w:color="auto"/>
            <w:right w:val="none" w:sz="0" w:space="0" w:color="auto"/>
          </w:divBdr>
          <w:divsChild>
            <w:div w:id="2091191675">
              <w:marLeft w:val="0"/>
              <w:marRight w:val="0"/>
              <w:marTop w:val="0"/>
              <w:marBottom w:val="0"/>
              <w:divBdr>
                <w:top w:val="none" w:sz="0" w:space="0" w:color="auto"/>
                <w:left w:val="none" w:sz="0" w:space="0" w:color="auto"/>
                <w:bottom w:val="none" w:sz="0" w:space="0" w:color="auto"/>
                <w:right w:val="none" w:sz="0" w:space="0" w:color="auto"/>
              </w:divBdr>
            </w:div>
          </w:divsChild>
        </w:div>
        <w:div w:id="1954903155">
          <w:marLeft w:val="0"/>
          <w:marRight w:val="0"/>
          <w:marTop w:val="0"/>
          <w:marBottom w:val="0"/>
          <w:divBdr>
            <w:top w:val="none" w:sz="0" w:space="0" w:color="auto"/>
            <w:left w:val="none" w:sz="0" w:space="0" w:color="auto"/>
            <w:bottom w:val="none" w:sz="0" w:space="0" w:color="auto"/>
            <w:right w:val="none" w:sz="0" w:space="0" w:color="auto"/>
          </w:divBdr>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1598514136">
          <w:marLeft w:val="0"/>
          <w:marRight w:val="0"/>
          <w:marTop w:val="0"/>
          <w:marBottom w:val="0"/>
          <w:divBdr>
            <w:top w:val="none" w:sz="0" w:space="0" w:color="auto"/>
            <w:left w:val="none" w:sz="0" w:space="0" w:color="auto"/>
            <w:bottom w:val="none" w:sz="0" w:space="0" w:color="auto"/>
            <w:right w:val="none" w:sz="0" w:space="0" w:color="auto"/>
          </w:divBdr>
        </w:div>
        <w:div w:id="944076700">
          <w:marLeft w:val="0"/>
          <w:marRight w:val="0"/>
          <w:marTop w:val="0"/>
          <w:marBottom w:val="0"/>
          <w:divBdr>
            <w:top w:val="none" w:sz="0" w:space="0" w:color="auto"/>
            <w:left w:val="none" w:sz="0" w:space="0" w:color="auto"/>
            <w:bottom w:val="none" w:sz="0" w:space="0" w:color="auto"/>
            <w:right w:val="none" w:sz="0" w:space="0" w:color="auto"/>
          </w:divBdr>
          <w:divsChild>
            <w:div w:id="2086103776">
              <w:marLeft w:val="0"/>
              <w:marRight w:val="0"/>
              <w:marTop w:val="0"/>
              <w:marBottom w:val="0"/>
              <w:divBdr>
                <w:top w:val="none" w:sz="0" w:space="0" w:color="auto"/>
                <w:left w:val="none" w:sz="0" w:space="0" w:color="auto"/>
                <w:bottom w:val="none" w:sz="0" w:space="0" w:color="auto"/>
                <w:right w:val="none" w:sz="0" w:space="0" w:color="auto"/>
              </w:divBdr>
            </w:div>
          </w:divsChild>
        </w:div>
        <w:div w:id="1438140790">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1808161701">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2007593146">
          <w:marLeft w:val="0"/>
          <w:marRight w:val="0"/>
          <w:marTop w:val="300"/>
          <w:marBottom w:val="0"/>
          <w:divBdr>
            <w:top w:val="none" w:sz="0" w:space="0" w:color="auto"/>
            <w:left w:val="none" w:sz="0" w:space="0" w:color="auto"/>
            <w:bottom w:val="none" w:sz="0" w:space="0" w:color="auto"/>
            <w:right w:val="none" w:sz="0" w:space="0" w:color="auto"/>
          </w:divBdr>
          <w:divsChild>
            <w:div w:id="1917812351">
              <w:marLeft w:val="0"/>
              <w:marRight w:val="0"/>
              <w:marTop w:val="0"/>
              <w:marBottom w:val="0"/>
              <w:divBdr>
                <w:top w:val="none" w:sz="0" w:space="0" w:color="auto"/>
                <w:left w:val="none" w:sz="0" w:space="0" w:color="auto"/>
                <w:bottom w:val="none" w:sz="0" w:space="0" w:color="auto"/>
                <w:right w:val="none" w:sz="0" w:space="0" w:color="auto"/>
              </w:divBdr>
              <w:divsChild>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995870">
      <w:bodyDiv w:val="1"/>
      <w:marLeft w:val="0"/>
      <w:marRight w:val="0"/>
      <w:marTop w:val="0"/>
      <w:marBottom w:val="0"/>
      <w:divBdr>
        <w:top w:val="none" w:sz="0" w:space="0" w:color="auto"/>
        <w:left w:val="none" w:sz="0" w:space="0" w:color="auto"/>
        <w:bottom w:val="none" w:sz="0" w:space="0" w:color="auto"/>
        <w:right w:val="none" w:sz="0" w:space="0" w:color="auto"/>
      </w:divBdr>
    </w:div>
    <w:div w:id="2110419147">
      <w:bodyDiv w:val="1"/>
      <w:marLeft w:val="0"/>
      <w:marRight w:val="0"/>
      <w:marTop w:val="0"/>
      <w:marBottom w:val="0"/>
      <w:divBdr>
        <w:top w:val="none" w:sz="0" w:space="0" w:color="auto"/>
        <w:left w:val="none" w:sz="0" w:space="0" w:color="auto"/>
        <w:bottom w:val="none" w:sz="0" w:space="0" w:color="auto"/>
        <w:right w:val="none" w:sz="0" w:space="0" w:color="auto"/>
      </w:divBdr>
    </w:div>
    <w:div w:id="2111193790">
      <w:bodyDiv w:val="1"/>
      <w:marLeft w:val="0"/>
      <w:marRight w:val="0"/>
      <w:marTop w:val="0"/>
      <w:marBottom w:val="0"/>
      <w:divBdr>
        <w:top w:val="none" w:sz="0" w:space="0" w:color="auto"/>
        <w:left w:val="none" w:sz="0" w:space="0" w:color="auto"/>
        <w:bottom w:val="none" w:sz="0" w:space="0" w:color="auto"/>
        <w:right w:val="none" w:sz="0" w:space="0" w:color="auto"/>
      </w:divBdr>
    </w:div>
    <w:div w:id="2111462405">
      <w:bodyDiv w:val="1"/>
      <w:marLeft w:val="0"/>
      <w:marRight w:val="0"/>
      <w:marTop w:val="0"/>
      <w:marBottom w:val="0"/>
      <w:divBdr>
        <w:top w:val="none" w:sz="0" w:space="0" w:color="auto"/>
        <w:left w:val="none" w:sz="0" w:space="0" w:color="auto"/>
        <w:bottom w:val="none" w:sz="0" w:space="0" w:color="auto"/>
        <w:right w:val="none" w:sz="0" w:space="0" w:color="auto"/>
      </w:divBdr>
      <w:divsChild>
        <w:div w:id="1154487692">
          <w:marLeft w:val="0"/>
          <w:marRight w:val="0"/>
          <w:marTop w:val="0"/>
          <w:marBottom w:val="0"/>
          <w:divBdr>
            <w:top w:val="none" w:sz="0" w:space="0" w:color="auto"/>
            <w:left w:val="none" w:sz="0" w:space="0" w:color="auto"/>
            <w:bottom w:val="none" w:sz="0" w:space="0" w:color="auto"/>
            <w:right w:val="none" w:sz="0" w:space="0" w:color="auto"/>
          </w:divBdr>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748336124">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748887400">
          <w:marLeft w:val="0"/>
          <w:marRight w:val="0"/>
          <w:marTop w:val="0"/>
          <w:marBottom w:val="0"/>
          <w:divBdr>
            <w:top w:val="none" w:sz="0" w:space="0" w:color="auto"/>
            <w:left w:val="none" w:sz="0" w:space="0" w:color="auto"/>
            <w:bottom w:val="none" w:sz="0" w:space="0" w:color="auto"/>
            <w:right w:val="none" w:sz="0" w:space="0" w:color="auto"/>
          </w:divBdr>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686707677">
          <w:marLeft w:val="0"/>
          <w:marRight w:val="0"/>
          <w:marTop w:val="0"/>
          <w:marBottom w:val="0"/>
          <w:divBdr>
            <w:top w:val="none" w:sz="0" w:space="0" w:color="auto"/>
            <w:left w:val="none" w:sz="0" w:space="0" w:color="auto"/>
            <w:bottom w:val="none" w:sz="0" w:space="0" w:color="auto"/>
            <w:right w:val="none" w:sz="0" w:space="0" w:color="auto"/>
          </w:divBdr>
        </w:div>
        <w:div w:id="2132507951">
          <w:marLeft w:val="0"/>
          <w:marRight w:val="0"/>
          <w:marTop w:val="0"/>
          <w:marBottom w:val="0"/>
          <w:divBdr>
            <w:top w:val="none" w:sz="0" w:space="0" w:color="auto"/>
            <w:left w:val="none" w:sz="0" w:space="0" w:color="auto"/>
            <w:bottom w:val="none" w:sz="0" w:space="0" w:color="auto"/>
            <w:right w:val="none" w:sz="0" w:space="0" w:color="auto"/>
          </w:divBdr>
          <w:divsChild>
            <w:div w:id="1228221780">
              <w:marLeft w:val="0"/>
              <w:marRight w:val="0"/>
              <w:marTop w:val="0"/>
              <w:marBottom w:val="0"/>
              <w:divBdr>
                <w:top w:val="none" w:sz="0" w:space="0" w:color="auto"/>
                <w:left w:val="none" w:sz="0" w:space="0" w:color="auto"/>
                <w:bottom w:val="none" w:sz="0" w:space="0" w:color="auto"/>
                <w:right w:val="none" w:sz="0" w:space="0" w:color="auto"/>
              </w:divBdr>
            </w:div>
          </w:divsChild>
        </w:div>
        <w:div w:id="574827390">
          <w:marLeft w:val="0"/>
          <w:marRight w:val="0"/>
          <w:marTop w:val="0"/>
          <w:marBottom w:val="0"/>
          <w:divBdr>
            <w:top w:val="none" w:sz="0" w:space="0" w:color="auto"/>
            <w:left w:val="none" w:sz="0" w:space="0" w:color="auto"/>
            <w:bottom w:val="none" w:sz="0" w:space="0" w:color="auto"/>
            <w:right w:val="none" w:sz="0" w:space="0" w:color="auto"/>
          </w:divBdr>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744961403">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sChild>
                <w:div w:id="197062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sChild>
            <w:div w:id="2119400841">
              <w:marLeft w:val="0"/>
              <w:marRight w:val="0"/>
              <w:marTop w:val="0"/>
              <w:marBottom w:val="0"/>
              <w:divBdr>
                <w:top w:val="none" w:sz="0" w:space="0" w:color="auto"/>
                <w:left w:val="none" w:sz="0" w:space="0" w:color="auto"/>
                <w:bottom w:val="none" w:sz="0" w:space="0" w:color="auto"/>
                <w:right w:val="none" w:sz="0" w:space="0" w:color="auto"/>
              </w:divBdr>
              <w:divsChild>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584723">
      <w:bodyDiv w:val="1"/>
      <w:marLeft w:val="0"/>
      <w:marRight w:val="0"/>
      <w:marTop w:val="0"/>
      <w:marBottom w:val="0"/>
      <w:divBdr>
        <w:top w:val="none" w:sz="0" w:space="0" w:color="auto"/>
        <w:left w:val="none" w:sz="0" w:space="0" w:color="auto"/>
        <w:bottom w:val="none" w:sz="0" w:space="0" w:color="auto"/>
        <w:right w:val="none" w:sz="0" w:space="0" w:color="auto"/>
      </w:divBdr>
      <w:divsChild>
        <w:div w:id="812871144">
          <w:marLeft w:val="0"/>
          <w:marRight w:val="0"/>
          <w:marTop w:val="0"/>
          <w:marBottom w:val="0"/>
          <w:divBdr>
            <w:top w:val="none" w:sz="0" w:space="0" w:color="auto"/>
            <w:left w:val="none" w:sz="0" w:space="0" w:color="auto"/>
            <w:bottom w:val="none" w:sz="0" w:space="0" w:color="auto"/>
            <w:right w:val="none" w:sz="0" w:space="0" w:color="auto"/>
          </w:divBdr>
        </w:div>
        <w:div w:id="2136172405">
          <w:marLeft w:val="0"/>
          <w:marRight w:val="0"/>
          <w:marTop w:val="0"/>
          <w:marBottom w:val="0"/>
          <w:divBdr>
            <w:top w:val="none" w:sz="0" w:space="0" w:color="auto"/>
            <w:left w:val="none" w:sz="0" w:space="0" w:color="auto"/>
            <w:bottom w:val="none" w:sz="0" w:space="0" w:color="auto"/>
            <w:right w:val="none" w:sz="0" w:space="0" w:color="auto"/>
          </w:divBdr>
          <w:divsChild>
            <w:div w:id="370081925">
              <w:marLeft w:val="0"/>
              <w:marRight w:val="0"/>
              <w:marTop w:val="0"/>
              <w:marBottom w:val="0"/>
              <w:divBdr>
                <w:top w:val="none" w:sz="0" w:space="0" w:color="auto"/>
                <w:left w:val="none" w:sz="0" w:space="0" w:color="auto"/>
                <w:bottom w:val="none" w:sz="0" w:space="0" w:color="auto"/>
                <w:right w:val="none" w:sz="0" w:space="0" w:color="auto"/>
              </w:divBdr>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46990423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968316753">
          <w:marLeft w:val="0"/>
          <w:marRight w:val="0"/>
          <w:marTop w:val="0"/>
          <w:marBottom w:val="0"/>
          <w:divBdr>
            <w:top w:val="none" w:sz="0" w:space="0" w:color="auto"/>
            <w:left w:val="none" w:sz="0" w:space="0" w:color="auto"/>
            <w:bottom w:val="none" w:sz="0" w:space="0" w:color="auto"/>
            <w:right w:val="none" w:sz="0" w:space="0" w:color="auto"/>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232474176">
          <w:marLeft w:val="0"/>
          <w:marRight w:val="0"/>
          <w:marTop w:val="0"/>
          <w:marBottom w:val="0"/>
          <w:divBdr>
            <w:top w:val="none" w:sz="0" w:space="0" w:color="auto"/>
            <w:left w:val="none" w:sz="0" w:space="0" w:color="auto"/>
            <w:bottom w:val="none" w:sz="0" w:space="0" w:color="auto"/>
            <w:right w:val="none" w:sz="0" w:space="0" w:color="auto"/>
          </w:divBdr>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027411029">
          <w:marLeft w:val="0"/>
          <w:marRight w:val="0"/>
          <w:marTop w:val="0"/>
          <w:marBottom w:val="0"/>
          <w:divBdr>
            <w:top w:val="none" w:sz="0" w:space="0" w:color="auto"/>
            <w:left w:val="none" w:sz="0" w:space="0" w:color="auto"/>
            <w:bottom w:val="none" w:sz="0" w:space="0" w:color="auto"/>
            <w:right w:val="none" w:sz="0" w:space="0" w:color="auto"/>
          </w:divBdr>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1300568958">
          <w:marLeft w:val="0"/>
          <w:marRight w:val="0"/>
          <w:marTop w:val="0"/>
          <w:marBottom w:val="0"/>
          <w:divBdr>
            <w:top w:val="none" w:sz="0" w:space="0" w:color="auto"/>
            <w:left w:val="none" w:sz="0" w:space="0" w:color="auto"/>
            <w:bottom w:val="none" w:sz="0" w:space="0" w:color="auto"/>
            <w:right w:val="none" w:sz="0" w:space="0" w:color="auto"/>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sChild>
            <w:div w:id="1931351884">
              <w:marLeft w:val="0"/>
              <w:marRight w:val="0"/>
              <w:marTop w:val="0"/>
              <w:marBottom w:val="0"/>
              <w:divBdr>
                <w:top w:val="none" w:sz="0" w:space="0" w:color="auto"/>
                <w:left w:val="none" w:sz="0" w:space="0" w:color="auto"/>
                <w:bottom w:val="none" w:sz="0" w:space="0" w:color="auto"/>
                <w:right w:val="none" w:sz="0" w:space="0" w:color="auto"/>
              </w:divBdr>
              <w:divsChild>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8252">
          <w:marLeft w:val="0"/>
          <w:marRight w:val="0"/>
          <w:marTop w:val="300"/>
          <w:marBottom w:val="0"/>
          <w:divBdr>
            <w:top w:val="none" w:sz="0" w:space="0" w:color="auto"/>
            <w:left w:val="none" w:sz="0" w:space="0" w:color="auto"/>
            <w:bottom w:val="none" w:sz="0" w:space="0" w:color="auto"/>
            <w:right w:val="none" w:sz="0" w:space="0" w:color="auto"/>
          </w:divBdr>
          <w:divsChild>
            <w:div w:id="1998193754">
              <w:marLeft w:val="0"/>
              <w:marRight w:val="0"/>
              <w:marTop w:val="0"/>
              <w:marBottom w:val="0"/>
              <w:divBdr>
                <w:top w:val="none" w:sz="0" w:space="0" w:color="auto"/>
                <w:left w:val="none" w:sz="0" w:space="0" w:color="auto"/>
                <w:bottom w:val="none" w:sz="0" w:space="0" w:color="auto"/>
                <w:right w:val="none" w:sz="0" w:space="0" w:color="auto"/>
              </w:divBdr>
              <w:divsChild>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853544">
      <w:bodyDiv w:val="1"/>
      <w:marLeft w:val="0"/>
      <w:marRight w:val="0"/>
      <w:marTop w:val="0"/>
      <w:marBottom w:val="0"/>
      <w:divBdr>
        <w:top w:val="none" w:sz="0" w:space="0" w:color="auto"/>
        <w:left w:val="none" w:sz="0" w:space="0" w:color="auto"/>
        <w:bottom w:val="none" w:sz="0" w:space="0" w:color="auto"/>
        <w:right w:val="none" w:sz="0" w:space="0" w:color="auto"/>
      </w:divBdr>
      <w:divsChild>
        <w:div w:id="243076966">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866260731">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28067154">
          <w:marLeft w:val="0"/>
          <w:marRight w:val="0"/>
          <w:marTop w:val="0"/>
          <w:marBottom w:val="0"/>
          <w:divBdr>
            <w:top w:val="none" w:sz="0" w:space="0" w:color="auto"/>
            <w:left w:val="none" w:sz="0" w:space="0" w:color="auto"/>
            <w:bottom w:val="none" w:sz="0" w:space="0" w:color="auto"/>
            <w:right w:val="none" w:sz="0" w:space="0" w:color="auto"/>
          </w:divBdr>
        </w:div>
        <w:div w:id="2039694509">
          <w:marLeft w:val="0"/>
          <w:marRight w:val="0"/>
          <w:marTop w:val="0"/>
          <w:marBottom w:val="0"/>
          <w:divBdr>
            <w:top w:val="none" w:sz="0" w:space="0" w:color="auto"/>
            <w:left w:val="none" w:sz="0" w:space="0" w:color="auto"/>
            <w:bottom w:val="none" w:sz="0" w:space="0" w:color="auto"/>
            <w:right w:val="none" w:sz="0" w:space="0" w:color="auto"/>
          </w:divBdr>
          <w:divsChild>
            <w:div w:id="1184176049">
              <w:marLeft w:val="0"/>
              <w:marRight w:val="0"/>
              <w:marTop w:val="0"/>
              <w:marBottom w:val="0"/>
              <w:divBdr>
                <w:top w:val="none" w:sz="0" w:space="0" w:color="auto"/>
                <w:left w:val="none" w:sz="0" w:space="0" w:color="auto"/>
                <w:bottom w:val="none" w:sz="0" w:space="0" w:color="auto"/>
                <w:right w:val="none" w:sz="0" w:space="0" w:color="auto"/>
              </w:divBdr>
            </w:div>
          </w:divsChild>
        </w:div>
        <w:div w:id="1011950159">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288703682">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254750913">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248076752">
          <w:marLeft w:val="0"/>
          <w:marRight w:val="0"/>
          <w:marTop w:val="300"/>
          <w:marBottom w:val="0"/>
          <w:divBdr>
            <w:top w:val="none" w:sz="0" w:space="0" w:color="auto"/>
            <w:left w:val="none" w:sz="0" w:space="0" w:color="auto"/>
            <w:bottom w:val="none" w:sz="0" w:space="0" w:color="auto"/>
            <w:right w:val="none" w:sz="0" w:space="0" w:color="auto"/>
          </w:divBdr>
          <w:divsChild>
            <w:div w:id="1872185886">
              <w:marLeft w:val="0"/>
              <w:marRight w:val="0"/>
              <w:marTop w:val="0"/>
              <w:marBottom w:val="0"/>
              <w:divBdr>
                <w:top w:val="none" w:sz="0" w:space="0" w:color="auto"/>
                <w:left w:val="none" w:sz="0" w:space="0" w:color="auto"/>
                <w:bottom w:val="none" w:sz="0" w:space="0" w:color="auto"/>
                <w:right w:val="none" w:sz="0" w:space="0" w:color="auto"/>
              </w:divBdr>
              <w:divsChild>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sChild>
            <w:div w:id="2129615503">
              <w:marLeft w:val="0"/>
              <w:marRight w:val="0"/>
              <w:marTop w:val="0"/>
              <w:marBottom w:val="0"/>
              <w:divBdr>
                <w:top w:val="none" w:sz="0" w:space="0" w:color="auto"/>
                <w:left w:val="none" w:sz="0" w:space="0" w:color="auto"/>
                <w:bottom w:val="none" w:sz="0" w:space="0" w:color="auto"/>
                <w:right w:val="none" w:sz="0" w:space="0" w:color="auto"/>
              </w:divBdr>
              <w:divsChild>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6568450">
          <w:marLeft w:val="0"/>
          <w:marRight w:val="0"/>
          <w:marTop w:val="300"/>
          <w:marBottom w:val="0"/>
          <w:divBdr>
            <w:top w:val="none" w:sz="0" w:space="0" w:color="auto"/>
            <w:left w:val="none" w:sz="0" w:space="0" w:color="auto"/>
            <w:bottom w:val="none" w:sz="0" w:space="0" w:color="auto"/>
            <w:right w:val="none" w:sz="0" w:space="0" w:color="auto"/>
          </w:divBdr>
          <w:divsChild>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474382">
      <w:bodyDiv w:val="1"/>
      <w:marLeft w:val="0"/>
      <w:marRight w:val="0"/>
      <w:marTop w:val="0"/>
      <w:marBottom w:val="0"/>
      <w:divBdr>
        <w:top w:val="none" w:sz="0" w:space="0" w:color="auto"/>
        <w:left w:val="none" w:sz="0" w:space="0" w:color="auto"/>
        <w:bottom w:val="none" w:sz="0" w:space="0" w:color="auto"/>
        <w:right w:val="none" w:sz="0" w:space="0" w:color="auto"/>
      </w:divBdr>
    </w:div>
    <w:div w:id="2114935945">
      <w:bodyDiv w:val="1"/>
      <w:marLeft w:val="0"/>
      <w:marRight w:val="0"/>
      <w:marTop w:val="0"/>
      <w:marBottom w:val="0"/>
      <w:divBdr>
        <w:top w:val="none" w:sz="0" w:space="0" w:color="auto"/>
        <w:left w:val="none" w:sz="0" w:space="0" w:color="auto"/>
        <w:bottom w:val="none" w:sz="0" w:space="0" w:color="auto"/>
        <w:right w:val="none" w:sz="0" w:space="0" w:color="auto"/>
      </w:divBdr>
      <w:divsChild>
        <w:div w:id="1278298248">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39641952">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1547257736">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005595793">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27861795">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71723431">
          <w:marLeft w:val="0"/>
          <w:marRight w:val="0"/>
          <w:marTop w:val="0"/>
          <w:marBottom w:val="0"/>
          <w:divBdr>
            <w:top w:val="none" w:sz="0" w:space="0" w:color="auto"/>
            <w:left w:val="none" w:sz="0" w:space="0" w:color="auto"/>
            <w:bottom w:val="none" w:sz="0" w:space="0" w:color="auto"/>
            <w:right w:val="none" w:sz="0" w:space="0" w:color="auto"/>
          </w:divBdr>
        </w:div>
        <w:div w:id="1058820916">
          <w:marLeft w:val="0"/>
          <w:marRight w:val="0"/>
          <w:marTop w:val="0"/>
          <w:marBottom w:val="0"/>
          <w:divBdr>
            <w:top w:val="none" w:sz="0" w:space="0" w:color="auto"/>
            <w:left w:val="none" w:sz="0" w:space="0" w:color="auto"/>
            <w:bottom w:val="none" w:sz="0" w:space="0" w:color="auto"/>
            <w:right w:val="none" w:sz="0" w:space="0" w:color="auto"/>
          </w:divBdr>
          <w:divsChild>
            <w:div w:id="2004040099">
              <w:marLeft w:val="0"/>
              <w:marRight w:val="0"/>
              <w:marTop w:val="0"/>
              <w:marBottom w:val="0"/>
              <w:divBdr>
                <w:top w:val="none" w:sz="0" w:space="0" w:color="auto"/>
                <w:left w:val="none" w:sz="0" w:space="0" w:color="auto"/>
                <w:bottom w:val="none" w:sz="0" w:space="0" w:color="auto"/>
                <w:right w:val="none" w:sz="0" w:space="0" w:color="auto"/>
              </w:divBdr>
            </w:div>
          </w:divsChild>
        </w:div>
        <w:div w:id="132989967">
          <w:marLeft w:val="0"/>
          <w:marRight w:val="0"/>
          <w:marTop w:val="0"/>
          <w:marBottom w:val="0"/>
          <w:divBdr>
            <w:top w:val="none" w:sz="0" w:space="0" w:color="auto"/>
            <w:left w:val="none" w:sz="0" w:space="0" w:color="auto"/>
            <w:bottom w:val="none" w:sz="0" w:space="0" w:color="auto"/>
            <w:right w:val="none" w:sz="0" w:space="0" w:color="auto"/>
          </w:divBdr>
        </w:div>
        <w:div w:id="1986424479">
          <w:marLeft w:val="0"/>
          <w:marRight w:val="0"/>
          <w:marTop w:val="0"/>
          <w:marBottom w:val="0"/>
          <w:divBdr>
            <w:top w:val="none" w:sz="0" w:space="0" w:color="auto"/>
            <w:left w:val="none" w:sz="0" w:space="0" w:color="auto"/>
            <w:bottom w:val="none" w:sz="0" w:space="0" w:color="auto"/>
            <w:right w:val="none" w:sz="0" w:space="0" w:color="auto"/>
          </w:divBdr>
          <w:divsChild>
            <w:div w:id="162934000">
              <w:marLeft w:val="0"/>
              <w:marRight w:val="0"/>
              <w:marTop w:val="0"/>
              <w:marBottom w:val="0"/>
              <w:divBdr>
                <w:top w:val="none" w:sz="0" w:space="0" w:color="auto"/>
                <w:left w:val="none" w:sz="0" w:space="0" w:color="auto"/>
                <w:bottom w:val="none" w:sz="0" w:space="0" w:color="auto"/>
                <w:right w:val="none" w:sz="0" w:space="0" w:color="auto"/>
              </w:divBdr>
            </w:div>
          </w:divsChild>
        </w:div>
        <w:div w:id="1937252919">
          <w:marLeft w:val="0"/>
          <w:marRight w:val="0"/>
          <w:marTop w:val="300"/>
          <w:marBottom w:val="0"/>
          <w:divBdr>
            <w:top w:val="none" w:sz="0" w:space="0" w:color="auto"/>
            <w:left w:val="none" w:sz="0" w:space="0" w:color="auto"/>
            <w:bottom w:val="none" w:sz="0" w:space="0" w:color="auto"/>
            <w:right w:val="none" w:sz="0" w:space="0" w:color="auto"/>
          </w:divBdr>
          <w:divsChild>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974014">
      <w:bodyDiv w:val="1"/>
      <w:marLeft w:val="0"/>
      <w:marRight w:val="0"/>
      <w:marTop w:val="0"/>
      <w:marBottom w:val="0"/>
      <w:divBdr>
        <w:top w:val="none" w:sz="0" w:space="0" w:color="auto"/>
        <w:left w:val="none" w:sz="0" w:space="0" w:color="auto"/>
        <w:bottom w:val="none" w:sz="0" w:space="0" w:color="auto"/>
        <w:right w:val="none" w:sz="0" w:space="0" w:color="auto"/>
      </w:divBdr>
    </w:div>
    <w:div w:id="2118326779">
      <w:bodyDiv w:val="1"/>
      <w:marLeft w:val="0"/>
      <w:marRight w:val="0"/>
      <w:marTop w:val="0"/>
      <w:marBottom w:val="0"/>
      <w:divBdr>
        <w:top w:val="none" w:sz="0" w:space="0" w:color="auto"/>
        <w:left w:val="none" w:sz="0" w:space="0" w:color="auto"/>
        <w:bottom w:val="none" w:sz="0" w:space="0" w:color="auto"/>
        <w:right w:val="none" w:sz="0" w:space="0" w:color="auto"/>
      </w:divBdr>
      <w:divsChild>
        <w:div w:id="613247735">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2068524743">
          <w:marLeft w:val="0"/>
          <w:marRight w:val="0"/>
          <w:marTop w:val="0"/>
          <w:marBottom w:val="0"/>
          <w:divBdr>
            <w:top w:val="none" w:sz="0" w:space="0" w:color="auto"/>
            <w:left w:val="none" w:sz="0" w:space="0" w:color="auto"/>
            <w:bottom w:val="none" w:sz="0" w:space="0" w:color="auto"/>
            <w:right w:val="none" w:sz="0" w:space="0" w:color="auto"/>
          </w:divBdr>
          <w:divsChild>
            <w:div w:id="1172332180">
              <w:marLeft w:val="0"/>
              <w:marRight w:val="0"/>
              <w:marTop w:val="0"/>
              <w:marBottom w:val="0"/>
              <w:divBdr>
                <w:top w:val="none" w:sz="0" w:space="0" w:color="auto"/>
                <w:left w:val="none" w:sz="0" w:space="0" w:color="auto"/>
                <w:bottom w:val="none" w:sz="0" w:space="0" w:color="auto"/>
                <w:right w:val="none" w:sz="0" w:space="0" w:color="auto"/>
              </w:divBdr>
            </w:div>
          </w:divsChild>
        </w:div>
        <w:div w:id="678240000">
          <w:marLeft w:val="0"/>
          <w:marRight w:val="0"/>
          <w:marTop w:val="0"/>
          <w:marBottom w:val="0"/>
          <w:divBdr>
            <w:top w:val="none" w:sz="0" w:space="0" w:color="auto"/>
            <w:left w:val="none" w:sz="0" w:space="0" w:color="auto"/>
            <w:bottom w:val="none" w:sz="0" w:space="0" w:color="auto"/>
            <w:right w:val="none" w:sz="0" w:space="0" w:color="auto"/>
          </w:divBdr>
        </w:div>
        <w:div w:id="2058164253">
          <w:marLeft w:val="0"/>
          <w:marRight w:val="0"/>
          <w:marTop w:val="0"/>
          <w:marBottom w:val="0"/>
          <w:divBdr>
            <w:top w:val="none" w:sz="0" w:space="0" w:color="auto"/>
            <w:left w:val="none" w:sz="0" w:space="0" w:color="auto"/>
            <w:bottom w:val="none" w:sz="0" w:space="0" w:color="auto"/>
            <w:right w:val="none" w:sz="0" w:space="0" w:color="auto"/>
          </w:divBdr>
          <w:divsChild>
            <w:div w:id="1653481878">
              <w:marLeft w:val="0"/>
              <w:marRight w:val="0"/>
              <w:marTop w:val="0"/>
              <w:marBottom w:val="0"/>
              <w:divBdr>
                <w:top w:val="none" w:sz="0" w:space="0" w:color="auto"/>
                <w:left w:val="none" w:sz="0" w:space="0" w:color="auto"/>
                <w:bottom w:val="none" w:sz="0" w:space="0" w:color="auto"/>
                <w:right w:val="none" w:sz="0" w:space="0" w:color="auto"/>
              </w:divBdr>
            </w:div>
          </w:divsChild>
        </w:div>
        <w:div w:id="663779022">
          <w:marLeft w:val="0"/>
          <w:marRight w:val="0"/>
          <w:marTop w:val="0"/>
          <w:marBottom w:val="0"/>
          <w:divBdr>
            <w:top w:val="none" w:sz="0" w:space="0" w:color="auto"/>
            <w:left w:val="none" w:sz="0" w:space="0" w:color="auto"/>
            <w:bottom w:val="none" w:sz="0" w:space="0" w:color="auto"/>
            <w:right w:val="none" w:sz="0" w:space="0" w:color="auto"/>
          </w:divBdr>
        </w:div>
        <w:div w:id="2096902740">
          <w:marLeft w:val="0"/>
          <w:marRight w:val="0"/>
          <w:marTop w:val="0"/>
          <w:marBottom w:val="0"/>
          <w:divBdr>
            <w:top w:val="none" w:sz="0" w:space="0" w:color="auto"/>
            <w:left w:val="none" w:sz="0" w:space="0" w:color="auto"/>
            <w:bottom w:val="none" w:sz="0" w:space="0" w:color="auto"/>
            <w:right w:val="none" w:sz="0" w:space="0" w:color="auto"/>
          </w:divBdr>
          <w:divsChild>
            <w:div w:id="1544246895">
              <w:marLeft w:val="0"/>
              <w:marRight w:val="0"/>
              <w:marTop w:val="0"/>
              <w:marBottom w:val="0"/>
              <w:divBdr>
                <w:top w:val="none" w:sz="0" w:space="0" w:color="auto"/>
                <w:left w:val="none" w:sz="0" w:space="0" w:color="auto"/>
                <w:bottom w:val="none" w:sz="0" w:space="0" w:color="auto"/>
                <w:right w:val="none" w:sz="0" w:space="0" w:color="auto"/>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437674073">
          <w:marLeft w:val="0"/>
          <w:marRight w:val="0"/>
          <w:marTop w:val="0"/>
          <w:marBottom w:val="0"/>
          <w:divBdr>
            <w:top w:val="none" w:sz="0" w:space="0" w:color="auto"/>
            <w:left w:val="none" w:sz="0" w:space="0" w:color="auto"/>
            <w:bottom w:val="none" w:sz="0" w:space="0" w:color="auto"/>
            <w:right w:val="none" w:sz="0" w:space="0" w:color="auto"/>
          </w:divBdr>
          <w:divsChild>
            <w:div w:id="2064475188">
              <w:marLeft w:val="0"/>
              <w:marRight w:val="0"/>
              <w:marTop w:val="0"/>
              <w:marBottom w:val="0"/>
              <w:divBdr>
                <w:top w:val="none" w:sz="0" w:space="0" w:color="auto"/>
                <w:left w:val="none" w:sz="0" w:space="0" w:color="auto"/>
                <w:bottom w:val="none" w:sz="0" w:space="0" w:color="auto"/>
                <w:right w:val="none" w:sz="0" w:space="0" w:color="auto"/>
              </w:divBdr>
            </w:div>
          </w:divsChild>
        </w:div>
        <w:div w:id="439034223">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665472194">
          <w:marLeft w:val="0"/>
          <w:marRight w:val="0"/>
          <w:marTop w:val="0"/>
          <w:marBottom w:val="0"/>
          <w:divBdr>
            <w:top w:val="none" w:sz="0" w:space="0" w:color="auto"/>
            <w:left w:val="none" w:sz="0" w:space="0" w:color="auto"/>
            <w:bottom w:val="none" w:sz="0" w:space="0" w:color="auto"/>
            <w:right w:val="none" w:sz="0" w:space="0" w:color="auto"/>
          </w:divBdr>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2084645893">
          <w:marLeft w:val="0"/>
          <w:marRight w:val="0"/>
          <w:marTop w:val="300"/>
          <w:marBottom w:val="0"/>
          <w:divBdr>
            <w:top w:val="none" w:sz="0" w:space="0" w:color="auto"/>
            <w:left w:val="none" w:sz="0" w:space="0" w:color="auto"/>
            <w:bottom w:val="none" w:sz="0" w:space="0" w:color="auto"/>
            <w:right w:val="none" w:sz="0" w:space="0" w:color="auto"/>
          </w:divBdr>
          <w:divsChild>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16356">
          <w:marLeft w:val="0"/>
          <w:marRight w:val="0"/>
          <w:marTop w:val="300"/>
          <w:marBottom w:val="0"/>
          <w:divBdr>
            <w:top w:val="none" w:sz="0" w:space="0" w:color="auto"/>
            <w:left w:val="none" w:sz="0" w:space="0" w:color="auto"/>
            <w:bottom w:val="none" w:sz="0" w:space="0" w:color="auto"/>
            <w:right w:val="none" w:sz="0" w:space="0" w:color="auto"/>
          </w:divBdr>
          <w:divsChild>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175643">
      <w:bodyDiv w:val="1"/>
      <w:marLeft w:val="0"/>
      <w:marRight w:val="0"/>
      <w:marTop w:val="0"/>
      <w:marBottom w:val="0"/>
      <w:divBdr>
        <w:top w:val="none" w:sz="0" w:space="0" w:color="auto"/>
        <w:left w:val="none" w:sz="0" w:space="0" w:color="auto"/>
        <w:bottom w:val="none" w:sz="0" w:space="0" w:color="auto"/>
        <w:right w:val="none" w:sz="0" w:space="0" w:color="auto"/>
      </w:divBdr>
      <w:divsChild>
        <w:div w:id="310642465">
          <w:marLeft w:val="0"/>
          <w:marRight w:val="0"/>
          <w:marTop w:val="0"/>
          <w:marBottom w:val="0"/>
          <w:divBdr>
            <w:top w:val="none" w:sz="0" w:space="0" w:color="auto"/>
            <w:left w:val="none" w:sz="0" w:space="0" w:color="auto"/>
            <w:bottom w:val="none" w:sz="0" w:space="0" w:color="auto"/>
            <w:right w:val="none" w:sz="0" w:space="0" w:color="auto"/>
          </w:divBdr>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220605546">
          <w:marLeft w:val="0"/>
          <w:marRight w:val="0"/>
          <w:marTop w:val="0"/>
          <w:marBottom w:val="0"/>
          <w:divBdr>
            <w:top w:val="none" w:sz="0" w:space="0" w:color="auto"/>
            <w:left w:val="none" w:sz="0" w:space="0" w:color="auto"/>
            <w:bottom w:val="none" w:sz="0" w:space="0" w:color="auto"/>
            <w:right w:val="none" w:sz="0" w:space="0" w:color="auto"/>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925455378">
          <w:marLeft w:val="0"/>
          <w:marRight w:val="0"/>
          <w:marTop w:val="0"/>
          <w:marBottom w:val="0"/>
          <w:divBdr>
            <w:top w:val="none" w:sz="0" w:space="0" w:color="auto"/>
            <w:left w:val="none" w:sz="0" w:space="0" w:color="auto"/>
            <w:bottom w:val="none" w:sz="0" w:space="0" w:color="auto"/>
            <w:right w:val="none" w:sz="0" w:space="0" w:color="auto"/>
          </w:divBdr>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603726157">
          <w:marLeft w:val="0"/>
          <w:marRight w:val="0"/>
          <w:marTop w:val="0"/>
          <w:marBottom w:val="0"/>
          <w:divBdr>
            <w:top w:val="none" w:sz="0" w:space="0" w:color="auto"/>
            <w:left w:val="none" w:sz="0" w:space="0" w:color="auto"/>
            <w:bottom w:val="none" w:sz="0" w:space="0" w:color="auto"/>
            <w:right w:val="none" w:sz="0" w:space="0" w:color="auto"/>
          </w:divBdr>
          <w:divsChild>
            <w:div w:id="1942298937">
              <w:marLeft w:val="0"/>
              <w:marRight w:val="0"/>
              <w:marTop w:val="0"/>
              <w:marBottom w:val="0"/>
              <w:divBdr>
                <w:top w:val="none" w:sz="0" w:space="0" w:color="auto"/>
                <w:left w:val="none" w:sz="0" w:space="0" w:color="auto"/>
                <w:bottom w:val="none" w:sz="0" w:space="0" w:color="auto"/>
                <w:right w:val="none" w:sz="0" w:space="0" w:color="auto"/>
              </w:divBdr>
            </w:div>
          </w:divsChild>
        </w:div>
        <w:div w:id="328750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sChild>
            <w:div w:id="1975671211">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490820">
      <w:bodyDiv w:val="1"/>
      <w:marLeft w:val="0"/>
      <w:marRight w:val="0"/>
      <w:marTop w:val="0"/>
      <w:marBottom w:val="0"/>
      <w:divBdr>
        <w:top w:val="none" w:sz="0" w:space="0" w:color="auto"/>
        <w:left w:val="none" w:sz="0" w:space="0" w:color="auto"/>
        <w:bottom w:val="none" w:sz="0" w:space="0" w:color="auto"/>
        <w:right w:val="none" w:sz="0" w:space="0" w:color="auto"/>
      </w:divBdr>
      <w:divsChild>
        <w:div w:id="1730108535">
          <w:marLeft w:val="0"/>
          <w:marRight w:val="0"/>
          <w:marTop w:val="0"/>
          <w:marBottom w:val="0"/>
          <w:divBdr>
            <w:top w:val="none" w:sz="0" w:space="0" w:color="auto"/>
            <w:left w:val="none" w:sz="0" w:space="0" w:color="auto"/>
            <w:bottom w:val="none" w:sz="0" w:space="0" w:color="auto"/>
            <w:right w:val="none" w:sz="0" w:space="0" w:color="auto"/>
          </w:divBdr>
        </w:div>
        <w:div w:id="1953978193">
          <w:marLeft w:val="0"/>
          <w:marRight w:val="0"/>
          <w:marTop w:val="0"/>
          <w:marBottom w:val="0"/>
          <w:divBdr>
            <w:top w:val="none" w:sz="0" w:space="0" w:color="auto"/>
            <w:left w:val="none" w:sz="0" w:space="0" w:color="auto"/>
            <w:bottom w:val="none" w:sz="0" w:space="0" w:color="auto"/>
            <w:right w:val="none" w:sz="0" w:space="0" w:color="auto"/>
          </w:divBdr>
          <w:divsChild>
            <w:div w:id="1629433852">
              <w:marLeft w:val="0"/>
              <w:marRight w:val="0"/>
              <w:marTop w:val="0"/>
              <w:marBottom w:val="0"/>
              <w:divBdr>
                <w:top w:val="none" w:sz="0" w:space="0" w:color="auto"/>
                <w:left w:val="none" w:sz="0" w:space="0" w:color="auto"/>
                <w:bottom w:val="none" w:sz="0" w:space="0" w:color="auto"/>
                <w:right w:val="none" w:sz="0" w:space="0" w:color="auto"/>
              </w:divBdr>
            </w:div>
          </w:divsChild>
        </w:div>
        <w:div w:id="1318607783">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53099219">
          <w:marLeft w:val="0"/>
          <w:marRight w:val="0"/>
          <w:marTop w:val="0"/>
          <w:marBottom w:val="0"/>
          <w:divBdr>
            <w:top w:val="none" w:sz="0" w:space="0" w:color="auto"/>
            <w:left w:val="none" w:sz="0" w:space="0" w:color="auto"/>
            <w:bottom w:val="none" w:sz="0" w:space="0" w:color="auto"/>
            <w:right w:val="none" w:sz="0" w:space="0" w:color="auto"/>
          </w:divBdr>
          <w:divsChild>
            <w:div w:id="1887060409">
              <w:marLeft w:val="0"/>
              <w:marRight w:val="0"/>
              <w:marTop w:val="0"/>
              <w:marBottom w:val="0"/>
              <w:divBdr>
                <w:top w:val="none" w:sz="0" w:space="0" w:color="auto"/>
                <w:left w:val="none" w:sz="0" w:space="0" w:color="auto"/>
                <w:bottom w:val="none" w:sz="0" w:space="0" w:color="auto"/>
                <w:right w:val="none" w:sz="0" w:space="0" w:color="auto"/>
              </w:divBdr>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438212177">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504444">
          <w:marLeft w:val="0"/>
          <w:marRight w:val="0"/>
          <w:marTop w:val="300"/>
          <w:marBottom w:val="0"/>
          <w:divBdr>
            <w:top w:val="none" w:sz="0" w:space="0" w:color="auto"/>
            <w:left w:val="none" w:sz="0" w:space="0" w:color="auto"/>
            <w:bottom w:val="none" w:sz="0" w:space="0" w:color="auto"/>
            <w:right w:val="none" w:sz="0" w:space="0" w:color="auto"/>
          </w:divBdr>
          <w:divsChild>
            <w:div w:id="2129617763">
              <w:marLeft w:val="0"/>
              <w:marRight w:val="0"/>
              <w:marTop w:val="0"/>
              <w:marBottom w:val="0"/>
              <w:divBdr>
                <w:top w:val="none" w:sz="0" w:space="0" w:color="auto"/>
                <w:left w:val="none" w:sz="0" w:space="0" w:color="auto"/>
                <w:bottom w:val="none" w:sz="0" w:space="0" w:color="auto"/>
                <w:right w:val="none" w:sz="0" w:space="0" w:color="auto"/>
              </w:divBdr>
              <w:divsChild>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2379">
          <w:marLeft w:val="0"/>
          <w:marRight w:val="0"/>
          <w:marTop w:val="300"/>
          <w:marBottom w:val="0"/>
          <w:divBdr>
            <w:top w:val="none" w:sz="0" w:space="0" w:color="auto"/>
            <w:left w:val="none" w:sz="0" w:space="0" w:color="auto"/>
            <w:bottom w:val="none" w:sz="0" w:space="0" w:color="auto"/>
            <w:right w:val="none" w:sz="0" w:space="0" w:color="auto"/>
          </w:divBdr>
          <w:divsChild>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1678565">
      <w:bodyDiv w:val="1"/>
      <w:marLeft w:val="0"/>
      <w:marRight w:val="0"/>
      <w:marTop w:val="0"/>
      <w:marBottom w:val="0"/>
      <w:divBdr>
        <w:top w:val="none" w:sz="0" w:space="0" w:color="auto"/>
        <w:left w:val="none" w:sz="0" w:space="0" w:color="auto"/>
        <w:bottom w:val="none" w:sz="0" w:space="0" w:color="auto"/>
        <w:right w:val="none" w:sz="0" w:space="0" w:color="auto"/>
      </w:divBdr>
    </w:div>
    <w:div w:id="2123571312">
      <w:bodyDiv w:val="1"/>
      <w:marLeft w:val="0"/>
      <w:marRight w:val="0"/>
      <w:marTop w:val="0"/>
      <w:marBottom w:val="0"/>
      <w:divBdr>
        <w:top w:val="none" w:sz="0" w:space="0" w:color="auto"/>
        <w:left w:val="none" w:sz="0" w:space="0" w:color="auto"/>
        <w:bottom w:val="none" w:sz="0" w:space="0" w:color="auto"/>
        <w:right w:val="none" w:sz="0" w:space="0" w:color="auto"/>
      </w:divBdr>
      <w:divsChild>
        <w:div w:id="879317160">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1519737226">
          <w:marLeft w:val="0"/>
          <w:marRight w:val="0"/>
          <w:marTop w:val="0"/>
          <w:marBottom w:val="0"/>
          <w:divBdr>
            <w:top w:val="none" w:sz="0" w:space="0" w:color="auto"/>
            <w:left w:val="none" w:sz="0" w:space="0" w:color="auto"/>
            <w:bottom w:val="none" w:sz="0" w:space="0" w:color="auto"/>
            <w:right w:val="none" w:sz="0" w:space="0" w:color="auto"/>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1443190951">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37837839">
          <w:marLeft w:val="0"/>
          <w:marRight w:val="0"/>
          <w:marTop w:val="0"/>
          <w:marBottom w:val="0"/>
          <w:divBdr>
            <w:top w:val="none" w:sz="0" w:space="0" w:color="auto"/>
            <w:left w:val="none" w:sz="0" w:space="0" w:color="auto"/>
            <w:bottom w:val="none" w:sz="0" w:space="0" w:color="auto"/>
            <w:right w:val="none" w:sz="0" w:space="0" w:color="auto"/>
          </w:divBdr>
        </w:div>
        <w:div w:id="1862933490">
          <w:marLeft w:val="0"/>
          <w:marRight w:val="0"/>
          <w:marTop w:val="0"/>
          <w:marBottom w:val="0"/>
          <w:divBdr>
            <w:top w:val="none" w:sz="0" w:space="0" w:color="auto"/>
            <w:left w:val="none" w:sz="0" w:space="0" w:color="auto"/>
            <w:bottom w:val="none" w:sz="0" w:space="0" w:color="auto"/>
            <w:right w:val="none" w:sz="0" w:space="0" w:color="auto"/>
          </w:divBdr>
          <w:divsChild>
            <w:div w:id="1270118918">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1033459487">
          <w:marLeft w:val="0"/>
          <w:marRight w:val="0"/>
          <w:marTop w:val="0"/>
          <w:marBottom w:val="0"/>
          <w:divBdr>
            <w:top w:val="none" w:sz="0" w:space="0" w:color="auto"/>
            <w:left w:val="none" w:sz="0" w:space="0" w:color="auto"/>
            <w:bottom w:val="none" w:sz="0" w:space="0" w:color="auto"/>
            <w:right w:val="none" w:sz="0" w:space="0" w:color="auto"/>
          </w:divBdr>
          <w:divsChild>
            <w:div w:id="2004426906">
              <w:marLeft w:val="0"/>
              <w:marRight w:val="0"/>
              <w:marTop w:val="0"/>
              <w:marBottom w:val="0"/>
              <w:divBdr>
                <w:top w:val="none" w:sz="0" w:space="0" w:color="auto"/>
                <w:left w:val="none" w:sz="0" w:space="0" w:color="auto"/>
                <w:bottom w:val="none" w:sz="0" w:space="0" w:color="auto"/>
                <w:right w:val="none" w:sz="0" w:space="0" w:color="auto"/>
              </w:divBdr>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2124422920">
          <w:marLeft w:val="0"/>
          <w:marRight w:val="0"/>
          <w:marTop w:val="0"/>
          <w:marBottom w:val="0"/>
          <w:divBdr>
            <w:top w:val="none" w:sz="0" w:space="0" w:color="auto"/>
            <w:left w:val="none" w:sz="0" w:space="0" w:color="auto"/>
            <w:bottom w:val="none" w:sz="0" w:space="0" w:color="auto"/>
            <w:right w:val="none" w:sz="0" w:space="0" w:color="auto"/>
          </w:divBdr>
        </w:div>
        <w:div w:id="1974556944">
          <w:marLeft w:val="0"/>
          <w:marRight w:val="0"/>
          <w:marTop w:val="0"/>
          <w:marBottom w:val="0"/>
          <w:divBdr>
            <w:top w:val="none" w:sz="0" w:space="0" w:color="auto"/>
            <w:left w:val="none" w:sz="0" w:space="0" w:color="auto"/>
            <w:bottom w:val="none" w:sz="0" w:space="0" w:color="auto"/>
            <w:right w:val="none" w:sz="0" w:space="0" w:color="auto"/>
          </w:divBdr>
          <w:divsChild>
            <w:div w:id="414474143">
              <w:marLeft w:val="0"/>
              <w:marRight w:val="0"/>
              <w:marTop w:val="0"/>
              <w:marBottom w:val="0"/>
              <w:divBdr>
                <w:top w:val="none" w:sz="0" w:space="0" w:color="auto"/>
                <w:left w:val="none" w:sz="0" w:space="0" w:color="auto"/>
                <w:bottom w:val="none" w:sz="0" w:space="0" w:color="auto"/>
                <w:right w:val="none" w:sz="0" w:space="0" w:color="auto"/>
              </w:divBdr>
            </w:div>
          </w:divsChild>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sChild>
                <w:div w:id="213872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911833">
      <w:bodyDiv w:val="1"/>
      <w:marLeft w:val="0"/>
      <w:marRight w:val="0"/>
      <w:marTop w:val="0"/>
      <w:marBottom w:val="0"/>
      <w:divBdr>
        <w:top w:val="none" w:sz="0" w:space="0" w:color="auto"/>
        <w:left w:val="none" w:sz="0" w:space="0" w:color="auto"/>
        <w:bottom w:val="none" w:sz="0" w:space="0" w:color="auto"/>
        <w:right w:val="none" w:sz="0" w:space="0" w:color="auto"/>
      </w:divBdr>
      <w:divsChild>
        <w:div w:id="2028409166">
          <w:marLeft w:val="0"/>
          <w:marRight w:val="0"/>
          <w:marTop w:val="0"/>
          <w:marBottom w:val="0"/>
          <w:divBdr>
            <w:top w:val="none" w:sz="0" w:space="0" w:color="auto"/>
            <w:left w:val="none" w:sz="0" w:space="0" w:color="auto"/>
            <w:bottom w:val="none" w:sz="0" w:space="0" w:color="auto"/>
            <w:right w:val="none" w:sz="0" w:space="0" w:color="auto"/>
          </w:divBdr>
          <w:divsChild>
            <w:div w:id="2028478633">
              <w:marLeft w:val="0"/>
              <w:marRight w:val="0"/>
              <w:marTop w:val="0"/>
              <w:marBottom w:val="0"/>
              <w:divBdr>
                <w:top w:val="none" w:sz="0" w:space="0" w:color="auto"/>
                <w:left w:val="none" w:sz="0" w:space="0" w:color="auto"/>
                <w:bottom w:val="none" w:sz="0" w:space="0" w:color="auto"/>
                <w:right w:val="none" w:sz="0" w:space="0" w:color="auto"/>
              </w:divBdr>
            </w:div>
          </w:divsChild>
        </w:div>
        <w:div w:id="1751072478">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sChild>
            <w:div w:id="1889755955">
              <w:marLeft w:val="0"/>
              <w:marRight w:val="0"/>
              <w:marTop w:val="0"/>
              <w:marBottom w:val="0"/>
              <w:divBdr>
                <w:top w:val="none" w:sz="0" w:space="0" w:color="auto"/>
                <w:left w:val="none" w:sz="0" w:space="0" w:color="auto"/>
                <w:bottom w:val="none" w:sz="0" w:space="0" w:color="auto"/>
                <w:right w:val="none" w:sz="0" w:space="0" w:color="auto"/>
              </w:divBdr>
            </w:div>
          </w:divsChild>
        </w:div>
        <w:div w:id="2053380403">
          <w:marLeft w:val="0"/>
          <w:marRight w:val="0"/>
          <w:marTop w:val="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03382134">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901600676">
          <w:marLeft w:val="0"/>
          <w:marRight w:val="0"/>
          <w:marTop w:val="0"/>
          <w:marBottom w:val="0"/>
          <w:divBdr>
            <w:top w:val="none" w:sz="0" w:space="0" w:color="auto"/>
            <w:left w:val="none" w:sz="0" w:space="0" w:color="auto"/>
            <w:bottom w:val="none" w:sz="0" w:space="0" w:color="auto"/>
            <w:right w:val="none" w:sz="0" w:space="0" w:color="auto"/>
          </w:divBdr>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353194534">
          <w:marLeft w:val="0"/>
          <w:marRight w:val="0"/>
          <w:marTop w:val="0"/>
          <w:marBottom w:val="0"/>
          <w:divBdr>
            <w:top w:val="none" w:sz="0" w:space="0" w:color="auto"/>
            <w:left w:val="none" w:sz="0" w:space="0" w:color="auto"/>
            <w:bottom w:val="none" w:sz="0" w:space="0" w:color="auto"/>
            <w:right w:val="none" w:sz="0" w:space="0" w:color="auto"/>
          </w:divBdr>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94651">
          <w:marLeft w:val="0"/>
          <w:marRight w:val="0"/>
          <w:marTop w:val="300"/>
          <w:marBottom w:val="0"/>
          <w:divBdr>
            <w:top w:val="none" w:sz="0" w:space="0" w:color="auto"/>
            <w:left w:val="none" w:sz="0" w:space="0" w:color="auto"/>
            <w:bottom w:val="none" w:sz="0" w:space="0" w:color="auto"/>
            <w:right w:val="none" w:sz="0" w:space="0" w:color="auto"/>
          </w:divBdr>
          <w:divsChild>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270009">
      <w:bodyDiv w:val="1"/>
      <w:marLeft w:val="0"/>
      <w:marRight w:val="0"/>
      <w:marTop w:val="0"/>
      <w:marBottom w:val="0"/>
      <w:divBdr>
        <w:top w:val="none" w:sz="0" w:space="0" w:color="auto"/>
        <w:left w:val="none" w:sz="0" w:space="0" w:color="auto"/>
        <w:bottom w:val="none" w:sz="0" w:space="0" w:color="auto"/>
        <w:right w:val="none" w:sz="0" w:space="0" w:color="auto"/>
      </w:divBdr>
      <w:divsChild>
        <w:div w:id="861818818">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sChild>
            <w:div w:id="2093237578">
              <w:marLeft w:val="0"/>
              <w:marRight w:val="0"/>
              <w:marTop w:val="0"/>
              <w:marBottom w:val="0"/>
              <w:divBdr>
                <w:top w:val="none" w:sz="0" w:space="0" w:color="auto"/>
                <w:left w:val="none" w:sz="0" w:space="0" w:color="auto"/>
                <w:bottom w:val="none" w:sz="0" w:space="0" w:color="auto"/>
                <w:right w:val="none" w:sz="0" w:space="0" w:color="auto"/>
              </w:divBdr>
            </w:div>
          </w:divsChild>
        </w:div>
        <w:div w:id="700711336">
          <w:marLeft w:val="0"/>
          <w:marRight w:val="0"/>
          <w:marTop w:val="0"/>
          <w:marBottom w:val="0"/>
          <w:divBdr>
            <w:top w:val="none" w:sz="0" w:space="0" w:color="auto"/>
            <w:left w:val="none" w:sz="0" w:space="0" w:color="auto"/>
            <w:bottom w:val="none" w:sz="0" w:space="0" w:color="auto"/>
            <w:right w:val="none" w:sz="0" w:space="0" w:color="auto"/>
          </w:divBdr>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836267923">
          <w:marLeft w:val="0"/>
          <w:marRight w:val="0"/>
          <w:marTop w:val="0"/>
          <w:marBottom w:val="0"/>
          <w:divBdr>
            <w:top w:val="none" w:sz="0" w:space="0" w:color="auto"/>
            <w:left w:val="none" w:sz="0" w:space="0" w:color="auto"/>
            <w:bottom w:val="none" w:sz="0" w:space="0" w:color="auto"/>
            <w:right w:val="none" w:sz="0" w:space="0" w:color="auto"/>
          </w:divBdr>
        </w:div>
        <w:div w:id="2076539313">
          <w:marLeft w:val="0"/>
          <w:marRight w:val="0"/>
          <w:marTop w:val="0"/>
          <w:marBottom w:val="0"/>
          <w:divBdr>
            <w:top w:val="none" w:sz="0" w:space="0" w:color="auto"/>
            <w:left w:val="none" w:sz="0" w:space="0" w:color="auto"/>
            <w:bottom w:val="none" w:sz="0" w:space="0" w:color="auto"/>
            <w:right w:val="none" w:sz="0" w:space="0" w:color="auto"/>
          </w:divBdr>
          <w:divsChild>
            <w:div w:id="303394974">
              <w:marLeft w:val="0"/>
              <w:marRight w:val="0"/>
              <w:marTop w:val="0"/>
              <w:marBottom w:val="0"/>
              <w:divBdr>
                <w:top w:val="none" w:sz="0" w:space="0" w:color="auto"/>
                <w:left w:val="none" w:sz="0" w:space="0" w:color="auto"/>
                <w:bottom w:val="none" w:sz="0" w:space="0" w:color="auto"/>
                <w:right w:val="none" w:sz="0" w:space="0" w:color="auto"/>
              </w:divBdr>
            </w:div>
          </w:divsChild>
        </w:div>
        <w:div w:id="856890504">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649208447">
          <w:marLeft w:val="0"/>
          <w:marRight w:val="0"/>
          <w:marTop w:val="0"/>
          <w:marBottom w:val="0"/>
          <w:divBdr>
            <w:top w:val="none" w:sz="0" w:space="0" w:color="auto"/>
            <w:left w:val="none" w:sz="0" w:space="0" w:color="auto"/>
            <w:bottom w:val="none" w:sz="0" w:space="0" w:color="auto"/>
            <w:right w:val="none" w:sz="0" w:space="0" w:color="auto"/>
          </w:divBdr>
        </w:div>
        <w:div w:id="1788891379">
          <w:marLeft w:val="0"/>
          <w:marRight w:val="0"/>
          <w:marTop w:val="0"/>
          <w:marBottom w:val="0"/>
          <w:divBdr>
            <w:top w:val="none" w:sz="0" w:space="0" w:color="auto"/>
            <w:left w:val="none" w:sz="0" w:space="0" w:color="auto"/>
            <w:bottom w:val="none" w:sz="0" w:space="0" w:color="auto"/>
            <w:right w:val="none" w:sz="0" w:space="0" w:color="auto"/>
          </w:divBdr>
          <w:divsChild>
            <w:div w:id="1959020021">
              <w:marLeft w:val="0"/>
              <w:marRight w:val="0"/>
              <w:marTop w:val="0"/>
              <w:marBottom w:val="0"/>
              <w:divBdr>
                <w:top w:val="none" w:sz="0" w:space="0" w:color="auto"/>
                <w:left w:val="none" w:sz="0" w:space="0" w:color="auto"/>
                <w:bottom w:val="none" w:sz="0" w:space="0" w:color="auto"/>
                <w:right w:val="none" w:sz="0" w:space="0" w:color="auto"/>
              </w:divBdr>
            </w:div>
          </w:divsChild>
        </w:div>
        <w:div w:id="219218515">
          <w:marLeft w:val="0"/>
          <w:marRight w:val="0"/>
          <w:marTop w:val="0"/>
          <w:marBottom w:val="0"/>
          <w:divBdr>
            <w:top w:val="none" w:sz="0" w:space="0" w:color="auto"/>
            <w:left w:val="none" w:sz="0" w:space="0" w:color="auto"/>
            <w:bottom w:val="none" w:sz="0" w:space="0" w:color="auto"/>
            <w:right w:val="none" w:sz="0" w:space="0" w:color="auto"/>
          </w:divBdr>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sChild>
                <w:div w:id="197054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sChild>
                <w:div w:id="2121802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48440">
      <w:bodyDiv w:val="1"/>
      <w:marLeft w:val="0"/>
      <w:marRight w:val="0"/>
      <w:marTop w:val="0"/>
      <w:marBottom w:val="0"/>
      <w:divBdr>
        <w:top w:val="none" w:sz="0" w:space="0" w:color="auto"/>
        <w:left w:val="none" w:sz="0" w:space="0" w:color="auto"/>
        <w:bottom w:val="none" w:sz="0" w:space="0" w:color="auto"/>
        <w:right w:val="none" w:sz="0" w:space="0" w:color="auto"/>
      </w:divBdr>
    </w:div>
    <w:div w:id="2126346498">
      <w:bodyDiv w:val="1"/>
      <w:marLeft w:val="0"/>
      <w:marRight w:val="0"/>
      <w:marTop w:val="0"/>
      <w:marBottom w:val="0"/>
      <w:divBdr>
        <w:top w:val="none" w:sz="0" w:space="0" w:color="auto"/>
        <w:left w:val="none" w:sz="0" w:space="0" w:color="auto"/>
        <w:bottom w:val="none" w:sz="0" w:space="0" w:color="auto"/>
        <w:right w:val="none" w:sz="0" w:space="0" w:color="auto"/>
      </w:divBdr>
      <w:divsChild>
        <w:div w:id="663044279">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872918937">
          <w:marLeft w:val="0"/>
          <w:marRight w:val="0"/>
          <w:marTop w:val="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311862038">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1541935205">
          <w:marLeft w:val="0"/>
          <w:marRight w:val="0"/>
          <w:marTop w:val="0"/>
          <w:marBottom w:val="0"/>
          <w:divBdr>
            <w:top w:val="none" w:sz="0" w:space="0" w:color="auto"/>
            <w:left w:val="none" w:sz="0" w:space="0" w:color="auto"/>
            <w:bottom w:val="none" w:sz="0" w:space="0" w:color="auto"/>
            <w:right w:val="none" w:sz="0" w:space="0" w:color="auto"/>
          </w:divBdr>
        </w:div>
        <w:div w:id="1703822184">
          <w:marLeft w:val="0"/>
          <w:marRight w:val="0"/>
          <w:marTop w:val="0"/>
          <w:marBottom w:val="0"/>
          <w:divBdr>
            <w:top w:val="none" w:sz="0" w:space="0" w:color="auto"/>
            <w:left w:val="none" w:sz="0" w:space="0" w:color="auto"/>
            <w:bottom w:val="none" w:sz="0" w:space="0" w:color="auto"/>
            <w:right w:val="none" w:sz="0" w:space="0" w:color="auto"/>
          </w:divBdr>
          <w:divsChild>
            <w:div w:id="1865512968">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sChild>
            <w:div w:id="2071609443">
              <w:marLeft w:val="0"/>
              <w:marRight w:val="0"/>
              <w:marTop w:val="0"/>
              <w:marBottom w:val="0"/>
              <w:divBdr>
                <w:top w:val="none" w:sz="0" w:space="0" w:color="auto"/>
                <w:left w:val="none" w:sz="0" w:space="0" w:color="auto"/>
                <w:bottom w:val="none" w:sz="0" w:space="0" w:color="auto"/>
                <w:right w:val="none" w:sz="0" w:space="0" w:color="auto"/>
              </w:divBdr>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sChild>
                <w:div w:id="202054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776380">
      <w:bodyDiv w:val="1"/>
      <w:marLeft w:val="0"/>
      <w:marRight w:val="0"/>
      <w:marTop w:val="0"/>
      <w:marBottom w:val="0"/>
      <w:divBdr>
        <w:top w:val="none" w:sz="0" w:space="0" w:color="auto"/>
        <w:left w:val="none" w:sz="0" w:space="0" w:color="auto"/>
        <w:bottom w:val="none" w:sz="0" w:space="0" w:color="auto"/>
        <w:right w:val="none" w:sz="0" w:space="0" w:color="auto"/>
      </w:divBdr>
      <w:divsChild>
        <w:div w:id="1819569934">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909268925">
          <w:marLeft w:val="0"/>
          <w:marRight w:val="0"/>
          <w:marTop w:val="0"/>
          <w:marBottom w:val="0"/>
          <w:divBdr>
            <w:top w:val="none" w:sz="0" w:space="0" w:color="auto"/>
            <w:left w:val="none" w:sz="0" w:space="0" w:color="auto"/>
            <w:bottom w:val="none" w:sz="0" w:space="0" w:color="auto"/>
            <w:right w:val="none" w:sz="0" w:space="0" w:color="auto"/>
          </w:divBdr>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244582515">
          <w:marLeft w:val="0"/>
          <w:marRight w:val="0"/>
          <w:marTop w:val="0"/>
          <w:marBottom w:val="0"/>
          <w:divBdr>
            <w:top w:val="none" w:sz="0" w:space="0" w:color="auto"/>
            <w:left w:val="none" w:sz="0" w:space="0" w:color="auto"/>
            <w:bottom w:val="none" w:sz="0" w:space="0" w:color="auto"/>
            <w:right w:val="none" w:sz="0" w:space="0" w:color="auto"/>
          </w:divBdr>
          <w:divsChild>
            <w:div w:id="2091922219">
              <w:marLeft w:val="0"/>
              <w:marRight w:val="0"/>
              <w:marTop w:val="0"/>
              <w:marBottom w:val="0"/>
              <w:divBdr>
                <w:top w:val="none" w:sz="0" w:space="0" w:color="auto"/>
                <w:left w:val="none" w:sz="0" w:space="0" w:color="auto"/>
                <w:bottom w:val="none" w:sz="0" w:space="0" w:color="auto"/>
                <w:right w:val="none" w:sz="0" w:space="0" w:color="auto"/>
              </w:divBdr>
            </w:div>
          </w:divsChild>
        </w:div>
        <w:div w:id="531307069">
          <w:marLeft w:val="0"/>
          <w:marRight w:val="0"/>
          <w:marTop w:val="0"/>
          <w:marBottom w:val="0"/>
          <w:divBdr>
            <w:top w:val="none" w:sz="0" w:space="0" w:color="auto"/>
            <w:left w:val="none" w:sz="0" w:space="0" w:color="auto"/>
            <w:bottom w:val="none" w:sz="0" w:space="0" w:color="auto"/>
            <w:right w:val="none" w:sz="0" w:space="0" w:color="auto"/>
          </w:divBdr>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629438116">
          <w:marLeft w:val="0"/>
          <w:marRight w:val="0"/>
          <w:marTop w:val="0"/>
          <w:marBottom w:val="0"/>
          <w:divBdr>
            <w:top w:val="none" w:sz="0" w:space="0" w:color="auto"/>
            <w:left w:val="none" w:sz="0" w:space="0" w:color="auto"/>
            <w:bottom w:val="none" w:sz="0" w:space="0" w:color="auto"/>
            <w:right w:val="none" w:sz="0" w:space="0" w:color="auto"/>
          </w:divBdr>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808716604">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8573595">
      <w:bodyDiv w:val="1"/>
      <w:marLeft w:val="0"/>
      <w:marRight w:val="0"/>
      <w:marTop w:val="0"/>
      <w:marBottom w:val="0"/>
      <w:divBdr>
        <w:top w:val="none" w:sz="0" w:space="0" w:color="auto"/>
        <w:left w:val="none" w:sz="0" w:space="0" w:color="auto"/>
        <w:bottom w:val="none" w:sz="0" w:space="0" w:color="auto"/>
        <w:right w:val="none" w:sz="0" w:space="0" w:color="auto"/>
      </w:divBdr>
    </w:div>
    <w:div w:id="2129011529">
      <w:bodyDiv w:val="1"/>
      <w:marLeft w:val="0"/>
      <w:marRight w:val="0"/>
      <w:marTop w:val="0"/>
      <w:marBottom w:val="0"/>
      <w:divBdr>
        <w:top w:val="none" w:sz="0" w:space="0" w:color="auto"/>
        <w:left w:val="none" w:sz="0" w:space="0" w:color="auto"/>
        <w:bottom w:val="none" w:sz="0" w:space="0" w:color="auto"/>
        <w:right w:val="none" w:sz="0" w:space="0" w:color="auto"/>
      </w:divBdr>
    </w:div>
    <w:div w:id="2131701679">
      <w:bodyDiv w:val="1"/>
      <w:marLeft w:val="0"/>
      <w:marRight w:val="0"/>
      <w:marTop w:val="0"/>
      <w:marBottom w:val="0"/>
      <w:divBdr>
        <w:top w:val="none" w:sz="0" w:space="0" w:color="auto"/>
        <w:left w:val="none" w:sz="0" w:space="0" w:color="auto"/>
        <w:bottom w:val="none" w:sz="0" w:space="0" w:color="auto"/>
        <w:right w:val="none" w:sz="0" w:space="0" w:color="auto"/>
      </w:divBdr>
    </w:div>
    <w:div w:id="2132087791">
      <w:bodyDiv w:val="1"/>
      <w:marLeft w:val="0"/>
      <w:marRight w:val="0"/>
      <w:marTop w:val="0"/>
      <w:marBottom w:val="0"/>
      <w:divBdr>
        <w:top w:val="none" w:sz="0" w:space="0" w:color="auto"/>
        <w:left w:val="none" w:sz="0" w:space="0" w:color="auto"/>
        <w:bottom w:val="none" w:sz="0" w:space="0" w:color="auto"/>
        <w:right w:val="none" w:sz="0" w:space="0" w:color="auto"/>
      </w:divBdr>
      <w:divsChild>
        <w:div w:id="1381320637">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261499548">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417508898">
          <w:marLeft w:val="0"/>
          <w:marRight w:val="0"/>
          <w:marTop w:val="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sChild>
            <w:div w:id="2073963801">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120350038">
          <w:marLeft w:val="0"/>
          <w:marRight w:val="0"/>
          <w:marTop w:val="0"/>
          <w:marBottom w:val="0"/>
          <w:divBdr>
            <w:top w:val="none" w:sz="0" w:space="0" w:color="auto"/>
            <w:left w:val="none" w:sz="0" w:space="0" w:color="auto"/>
            <w:bottom w:val="none" w:sz="0" w:space="0" w:color="auto"/>
            <w:right w:val="none" w:sz="0" w:space="0" w:color="auto"/>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760720">
          <w:marLeft w:val="0"/>
          <w:marRight w:val="0"/>
          <w:marTop w:val="300"/>
          <w:marBottom w:val="0"/>
          <w:divBdr>
            <w:top w:val="none" w:sz="0" w:space="0" w:color="auto"/>
            <w:left w:val="none" w:sz="0" w:space="0" w:color="auto"/>
            <w:bottom w:val="none" w:sz="0" w:space="0" w:color="auto"/>
            <w:right w:val="none" w:sz="0" w:space="0" w:color="auto"/>
          </w:divBdr>
          <w:divsChild>
            <w:div w:id="298076795">
              <w:marLeft w:val="0"/>
              <w:marRight w:val="0"/>
              <w:marTop w:val="0"/>
              <w:marBottom w:val="0"/>
              <w:divBdr>
                <w:top w:val="none" w:sz="0" w:space="0" w:color="auto"/>
                <w:left w:val="none" w:sz="0" w:space="0" w:color="auto"/>
                <w:bottom w:val="none" w:sz="0" w:space="0" w:color="auto"/>
                <w:right w:val="none" w:sz="0" w:space="0" w:color="auto"/>
              </w:divBdr>
              <w:divsChild>
                <w:div w:id="193594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52740">
          <w:marLeft w:val="0"/>
          <w:marRight w:val="0"/>
          <w:marTop w:val="300"/>
          <w:marBottom w:val="0"/>
          <w:divBdr>
            <w:top w:val="none" w:sz="0" w:space="0" w:color="auto"/>
            <w:left w:val="none" w:sz="0" w:space="0" w:color="auto"/>
            <w:bottom w:val="none" w:sz="0" w:space="0" w:color="auto"/>
            <w:right w:val="none" w:sz="0" w:space="0" w:color="auto"/>
          </w:divBdr>
          <w:divsChild>
            <w:div w:id="1904750119">
              <w:marLeft w:val="0"/>
              <w:marRight w:val="0"/>
              <w:marTop w:val="0"/>
              <w:marBottom w:val="0"/>
              <w:divBdr>
                <w:top w:val="none" w:sz="0" w:space="0" w:color="auto"/>
                <w:left w:val="none" w:sz="0" w:space="0" w:color="auto"/>
                <w:bottom w:val="none" w:sz="0" w:space="0" w:color="auto"/>
                <w:right w:val="none" w:sz="0" w:space="0" w:color="auto"/>
              </w:divBdr>
              <w:divsChild>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368036">
          <w:marLeft w:val="0"/>
          <w:marRight w:val="0"/>
          <w:marTop w:val="300"/>
          <w:marBottom w:val="0"/>
          <w:divBdr>
            <w:top w:val="none" w:sz="0" w:space="0" w:color="auto"/>
            <w:left w:val="none" w:sz="0" w:space="0" w:color="auto"/>
            <w:bottom w:val="none" w:sz="0" w:space="0" w:color="auto"/>
            <w:right w:val="none" w:sz="0" w:space="0" w:color="auto"/>
          </w:divBdr>
          <w:divsChild>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627686">
      <w:bodyDiv w:val="1"/>
      <w:marLeft w:val="0"/>
      <w:marRight w:val="0"/>
      <w:marTop w:val="0"/>
      <w:marBottom w:val="0"/>
      <w:divBdr>
        <w:top w:val="none" w:sz="0" w:space="0" w:color="auto"/>
        <w:left w:val="none" w:sz="0" w:space="0" w:color="auto"/>
        <w:bottom w:val="none" w:sz="0" w:space="0" w:color="auto"/>
        <w:right w:val="none" w:sz="0" w:space="0" w:color="auto"/>
      </w:divBdr>
      <w:divsChild>
        <w:div w:id="1653948255">
          <w:marLeft w:val="0"/>
          <w:marRight w:val="0"/>
          <w:marTop w:val="0"/>
          <w:marBottom w:val="0"/>
          <w:divBdr>
            <w:top w:val="none" w:sz="0" w:space="0" w:color="auto"/>
            <w:left w:val="none" w:sz="0" w:space="0" w:color="auto"/>
            <w:bottom w:val="none" w:sz="0" w:space="0" w:color="auto"/>
            <w:right w:val="none" w:sz="0" w:space="0" w:color="auto"/>
          </w:divBdr>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1175388411">
          <w:marLeft w:val="0"/>
          <w:marRight w:val="0"/>
          <w:marTop w:val="0"/>
          <w:marBottom w:val="0"/>
          <w:divBdr>
            <w:top w:val="none" w:sz="0" w:space="0" w:color="auto"/>
            <w:left w:val="none" w:sz="0" w:space="0" w:color="auto"/>
            <w:bottom w:val="none" w:sz="0" w:space="0" w:color="auto"/>
            <w:right w:val="none" w:sz="0" w:space="0" w:color="auto"/>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1882404582">
          <w:marLeft w:val="0"/>
          <w:marRight w:val="0"/>
          <w:marTop w:val="0"/>
          <w:marBottom w:val="0"/>
          <w:divBdr>
            <w:top w:val="none" w:sz="0" w:space="0" w:color="auto"/>
            <w:left w:val="none" w:sz="0" w:space="0" w:color="auto"/>
            <w:bottom w:val="none" w:sz="0" w:space="0" w:color="auto"/>
            <w:right w:val="none" w:sz="0" w:space="0" w:color="auto"/>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2042512276">
          <w:marLeft w:val="0"/>
          <w:marRight w:val="0"/>
          <w:marTop w:val="0"/>
          <w:marBottom w:val="0"/>
          <w:divBdr>
            <w:top w:val="none" w:sz="0" w:space="0" w:color="auto"/>
            <w:left w:val="none" w:sz="0" w:space="0" w:color="auto"/>
            <w:bottom w:val="none" w:sz="0" w:space="0" w:color="auto"/>
            <w:right w:val="none" w:sz="0" w:space="0" w:color="auto"/>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310331201">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807094931">
          <w:marLeft w:val="0"/>
          <w:marRight w:val="0"/>
          <w:marTop w:val="0"/>
          <w:marBottom w:val="0"/>
          <w:divBdr>
            <w:top w:val="none" w:sz="0" w:space="0" w:color="auto"/>
            <w:left w:val="none" w:sz="0" w:space="0" w:color="auto"/>
            <w:bottom w:val="none" w:sz="0" w:space="0" w:color="auto"/>
            <w:right w:val="none" w:sz="0" w:space="0" w:color="auto"/>
          </w:divBdr>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018767">
      <w:bodyDiv w:val="1"/>
      <w:marLeft w:val="0"/>
      <w:marRight w:val="0"/>
      <w:marTop w:val="0"/>
      <w:marBottom w:val="0"/>
      <w:divBdr>
        <w:top w:val="none" w:sz="0" w:space="0" w:color="auto"/>
        <w:left w:val="none" w:sz="0" w:space="0" w:color="auto"/>
        <w:bottom w:val="none" w:sz="0" w:space="0" w:color="auto"/>
        <w:right w:val="none" w:sz="0" w:space="0" w:color="auto"/>
      </w:divBdr>
      <w:divsChild>
        <w:div w:id="304816608">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806924114">
          <w:marLeft w:val="0"/>
          <w:marRight w:val="0"/>
          <w:marTop w:val="0"/>
          <w:marBottom w:val="0"/>
          <w:divBdr>
            <w:top w:val="none" w:sz="0" w:space="0" w:color="auto"/>
            <w:left w:val="none" w:sz="0" w:space="0" w:color="auto"/>
            <w:bottom w:val="none" w:sz="0" w:space="0" w:color="auto"/>
            <w:right w:val="none" w:sz="0" w:space="0" w:color="auto"/>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526993024">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336034062">
          <w:marLeft w:val="0"/>
          <w:marRight w:val="0"/>
          <w:marTop w:val="0"/>
          <w:marBottom w:val="0"/>
          <w:divBdr>
            <w:top w:val="none" w:sz="0" w:space="0" w:color="auto"/>
            <w:left w:val="none" w:sz="0" w:space="0" w:color="auto"/>
            <w:bottom w:val="none" w:sz="0" w:space="0" w:color="auto"/>
            <w:right w:val="none" w:sz="0" w:space="0" w:color="auto"/>
          </w:divBdr>
        </w:div>
        <w:div w:id="1940067020">
          <w:marLeft w:val="0"/>
          <w:marRight w:val="0"/>
          <w:marTop w:val="0"/>
          <w:marBottom w:val="0"/>
          <w:divBdr>
            <w:top w:val="none" w:sz="0" w:space="0" w:color="auto"/>
            <w:left w:val="none" w:sz="0" w:space="0" w:color="auto"/>
            <w:bottom w:val="none" w:sz="0" w:space="0" w:color="auto"/>
            <w:right w:val="none" w:sz="0" w:space="0" w:color="auto"/>
          </w:divBdr>
          <w:divsChild>
            <w:div w:id="2032758758">
              <w:marLeft w:val="0"/>
              <w:marRight w:val="0"/>
              <w:marTop w:val="0"/>
              <w:marBottom w:val="0"/>
              <w:divBdr>
                <w:top w:val="none" w:sz="0" w:space="0" w:color="auto"/>
                <w:left w:val="none" w:sz="0" w:space="0" w:color="auto"/>
                <w:bottom w:val="none" w:sz="0" w:space="0" w:color="auto"/>
                <w:right w:val="none" w:sz="0" w:space="0" w:color="auto"/>
              </w:divBdr>
            </w:div>
          </w:divsChild>
        </w:div>
        <w:div w:id="796526516">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888100768">
          <w:marLeft w:val="0"/>
          <w:marRight w:val="0"/>
          <w:marTop w:val="0"/>
          <w:marBottom w:val="0"/>
          <w:divBdr>
            <w:top w:val="none" w:sz="0" w:space="0" w:color="auto"/>
            <w:left w:val="none" w:sz="0" w:space="0" w:color="auto"/>
            <w:bottom w:val="none" w:sz="0" w:space="0" w:color="auto"/>
            <w:right w:val="none" w:sz="0" w:space="0" w:color="auto"/>
          </w:divBdr>
          <w:divsChild>
            <w:div w:id="2146314893">
              <w:marLeft w:val="0"/>
              <w:marRight w:val="0"/>
              <w:marTop w:val="0"/>
              <w:marBottom w:val="0"/>
              <w:divBdr>
                <w:top w:val="none" w:sz="0" w:space="0" w:color="auto"/>
                <w:left w:val="none" w:sz="0" w:space="0" w:color="auto"/>
                <w:bottom w:val="none" w:sz="0" w:space="0" w:color="auto"/>
                <w:right w:val="none" w:sz="0" w:space="0" w:color="auto"/>
              </w:divBdr>
            </w:div>
          </w:divsChild>
        </w:div>
        <w:div w:id="2061703693">
          <w:marLeft w:val="0"/>
          <w:marRight w:val="0"/>
          <w:marTop w:val="0"/>
          <w:marBottom w:val="0"/>
          <w:divBdr>
            <w:top w:val="none" w:sz="0" w:space="0" w:color="auto"/>
            <w:left w:val="none" w:sz="0" w:space="0" w:color="auto"/>
            <w:bottom w:val="none" w:sz="0" w:space="0" w:color="auto"/>
            <w:right w:val="none" w:sz="0" w:space="0" w:color="auto"/>
          </w:divBdr>
        </w:div>
        <w:div w:id="1912303517">
          <w:marLeft w:val="0"/>
          <w:marRight w:val="0"/>
          <w:marTop w:val="0"/>
          <w:marBottom w:val="0"/>
          <w:divBdr>
            <w:top w:val="none" w:sz="0" w:space="0" w:color="auto"/>
            <w:left w:val="none" w:sz="0" w:space="0" w:color="auto"/>
            <w:bottom w:val="none" w:sz="0" w:space="0" w:color="auto"/>
            <w:right w:val="none" w:sz="0" w:space="0" w:color="auto"/>
          </w:divBdr>
          <w:divsChild>
            <w:div w:id="1933319963">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670821">
      <w:bodyDiv w:val="1"/>
      <w:marLeft w:val="0"/>
      <w:marRight w:val="0"/>
      <w:marTop w:val="0"/>
      <w:marBottom w:val="0"/>
      <w:divBdr>
        <w:top w:val="none" w:sz="0" w:space="0" w:color="auto"/>
        <w:left w:val="none" w:sz="0" w:space="0" w:color="auto"/>
        <w:bottom w:val="none" w:sz="0" w:space="0" w:color="auto"/>
        <w:right w:val="none" w:sz="0" w:space="0" w:color="auto"/>
      </w:divBdr>
      <w:divsChild>
        <w:div w:id="2145387916">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80354636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834610297">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2820305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810096351">
          <w:marLeft w:val="0"/>
          <w:marRight w:val="0"/>
          <w:marTop w:val="0"/>
          <w:marBottom w:val="0"/>
          <w:divBdr>
            <w:top w:val="none" w:sz="0" w:space="0" w:color="auto"/>
            <w:left w:val="none" w:sz="0" w:space="0" w:color="auto"/>
            <w:bottom w:val="none" w:sz="0" w:space="0" w:color="auto"/>
            <w:right w:val="none" w:sz="0" w:space="0" w:color="auto"/>
          </w:divBdr>
        </w:div>
        <w:div w:id="2090619425">
          <w:marLeft w:val="0"/>
          <w:marRight w:val="0"/>
          <w:marTop w:val="0"/>
          <w:marBottom w:val="0"/>
          <w:divBdr>
            <w:top w:val="none" w:sz="0" w:space="0" w:color="auto"/>
            <w:left w:val="none" w:sz="0" w:space="0" w:color="auto"/>
            <w:bottom w:val="none" w:sz="0" w:space="0" w:color="auto"/>
            <w:right w:val="none" w:sz="0" w:space="0" w:color="auto"/>
          </w:divBdr>
          <w:divsChild>
            <w:div w:id="1961253534">
              <w:marLeft w:val="0"/>
              <w:marRight w:val="0"/>
              <w:marTop w:val="0"/>
              <w:marBottom w:val="0"/>
              <w:divBdr>
                <w:top w:val="none" w:sz="0" w:space="0" w:color="auto"/>
                <w:left w:val="none" w:sz="0" w:space="0" w:color="auto"/>
                <w:bottom w:val="none" w:sz="0" w:space="0" w:color="auto"/>
                <w:right w:val="none" w:sz="0" w:space="0" w:color="auto"/>
              </w:divBdr>
            </w:div>
          </w:divsChild>
        </w:div>
        <w:div w:id="1646740986">
          <w:marLeft w:val="0"/>
          <w:marRight w:val="0"/>
          <w:marTop w:val="0"/>
          <w:marBottom w:val="0"/>
          <w:divBdr>
            <w:top w:val="none" w:sz="0" w:space="0" w:color="auto"/>
            <w:left w:val="none" w:sz="0" w:space="0" w:color="auto"/>
            <w:bottom w:val="none" w:sz="0" w:space="0" w:color="auto"/>
            <w:right w:val="none" w:sz="0" w:space="0" w:color="auto"/>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49771">
          <w:marLeft w:val="0"/>
          <w:marRight w:val="0"/>
          <w:marTop w:val="300"/>
          <w:marBottom w:val="0"/>
          <w:divBdr>
            <w:top w:val="none" w:sz="0" w:space="0" w:color="auto"/>
            <w:left w:val="none" w:sz="0" w:space="0" w:color="auto"/>
            <w:bottom w:val="none" w:sz="0" w:space="0" w:color="auto"/>
            <w:right w:val="none" w:sz="0" w:space="0" w:color="auto"/>
          </w:divBdr>
          <w:divsChild>
            <w:div w:id="1871648584">
              <w:marLeft w:val="0"/>
              <w:marRight w:val="0"/>
              <w:marTop w:val="0"/>
              <w:marBottom w:val="0"/>
              <w:divBdr>
                <w:top w:val="none" w:sz="0" w:space="0" w:color="auto"/>
                <w:left w:val="none" w:sz="0" w:space="0" w:color="auto"/>
                <w:bottom w:val="none" w:sz="0" w:space="0" w:color="auto"/>
                <w:right w:val="none" w:sz="0" w:space="0" w:color="auto"/>
              </w:divBdr>
              <w:divsChild>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sChild>
                <w:div w:id="200921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040254">
          <w:marLeft w:val="0"/>
          <w:marRight w:val="0"/>
          <w:marTop w:val="300"/>
          <w:marBottom w:val="0"/>
          <w:divBdr>
            <w:top w:val="none" w:sz="0" w:space="0" w:color="auto"/>
            <w:left w:val="none" w:sz="0" w:space="0" w:color="auto"/>
            <w:bottom w:val="none" w:sz="0" w:space="0" w:color="auto"/>
            <w:right w:val="none" w:sz="0" w:space="0" w:color="auto"/>
          </w:divBdr>
          <w:divsChild>
            <w:div w:id="2094279134">
              <w:marLeft w:val="0"/>
              <w:marRight w:val="0"/>
              <w:marTop w:val="0"/>
              <w:marBottom w:val="0"/>
              <w:divBdr>
                <w:top w:val="none" w:sz="0" w:space="0" w:color="auto"/>
                <w:left w:val="none" w:sz="0" w:space="0" w:color="auto"/>
                <w:bottom w:val="none" w:sz="0" w:space="0" w:color="auto"/>
                <w:right w:val="none" w:sz="0" w:space="0" w:color="auto"/>
              </w:divBdr>
              <w:divsChild>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865075">
      <w:bodyDiv w:val="1"/>
      <w:marLeft w:val="0"/>
      <w:marRight w:val="0"/>
      <w:marTop w:val="0"/>
      <w:marBottom w:val="0"/>
      <w:divBdr>
        <w:top w:val="none" w:sz="0" w:space="0" w:color="auto"/>
        <w:left w:val="none" w:sz="0" w:space="0" w:color="auto"/>
        <w:bottom w:val="none" w:sz="0" w:space="0" w:color="auto"/>
        <w:right w:val="none" w:sz="0" w:space="0" w:color="auto"/>
      </w:divBdr>
    </w:div>
    <w:div w:id="2136949131">
      <w:bodyDiv w:val="1"/>
      <w:marLeft w:val="0"/>
      <w:marRight w:val="0"/>
      <w:marTop w:val="0"/>
      <w:marBottom w:val="0"/>
      <w:divBdr>
        <w:top w:val="none" w:sz="0" w:space="0" w:color="auto"/>
        <w:left w:val="none" w:sz="0" w:space="0" w:color="auto"/>
        <w:bottom w:val="none" w:sz="0" w:space="0" w:color="auto"/>
        <w:right w:val="none" w:sz="0" w:space="0" w:color="auto"/>
      </w:divBdr>
    </w:div>
    <w:div w:id="2137984710">
      <w:bodyDiv w:val="1"/>
      <w:marLeft w:val="0"/>
      <w:marRight w:val="0"/>
      <w:marTop w:val="0"/>
      <w:marBottom w:val="0"/>
      <w:divBdr>
        <w:top w:val="none" w:sz="0" w:space="0" w:color="auto"/>
        <w:left w:val="none" w:sz="0" w:space="0" w:color="auto"/>
        <w:bottom w:val="none" w:sz="0" w:space="0" w:color="auto"/>
        <w:right w:val="none" w:sz="0" w:space="0" w:color="auto"/>
      </w:divBdr>
      <w:divsChild>
        <w:div w:id="1396009702">
          <w:marLeft w:val="0"/>
          <w:marRight w:val="0"/>
          <w:marTop w:val="0"/>
          <w:marBottom w:val="0"/>
          <w:divBdr>
            <w:top w:val="none" w:sz="0" w:space="0" w:color="auto"/>
            <w:left w:val="none" w:sz="0" w:space="0" w:color="auto"/>
            <w:bottom w:val="none" w:sz="0" w:space="0" w:color="auto"/>
            <w:right w:val="none" w:sz="0" w:space="0" w:color="auto"/>
          </w:divBdr>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1025137911">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44109492">
          <w:marLeft w:val="0"/>
          <w:marRight w:val="0"/>
          <w:marTop w:val="0"/>
          <w:marBottom w:val="0"/>
          <w:divBdr>
            <w:top w:val="none" w:sz="0" w:space="0" w:color="auto"/>
            <w:left w:val="none" w:sz="0" w:space="0" w:color="auto"/>
            <w:bottom w:val="none" w:sz="0" w:space="0" w:color="auto"/>
            <w:right w:val="none" w:sz="0" w:space="0" w:color="auto"/>
          </w:divBdr>
        </w:div>
        <w:div w:id="2122145059">
          <w:marLeft w:val="0"/>
          <w:marRight w:val="0"/>
          <w:marTop w:val="0"/>
          <w:marBottom w:val="0"/>
          <w:divBdr>
            <w:top w:val="none" w:sz="0" w:space="0" w:color="auto"/>
            <w:left w:val="none" w:sz="0" w:space="0" w:color="auto"/>
            <w:bottom w:val="none" w:sz="0" w:space="0" w:color="auto"/>
            <w:right w:val="none" w:sz="0" w:space="0" w:color="auto"/>
          </w:divBdr>
          <w:divsChild>
            <w:div w:id="421411253">
              <w:marLeft w:val="0"/>
              <w:marRight w:val="0"/>
              <w:marTop w:val="0"/>
              <w:marBottom w:val="0"/>
              <w:divBdr>
                <w:top w:val="none" w:sz="0" w:space="0" w:color="auto"/>
                <w:left w:val="none" w:sz="0" w:space="0" w:color="auto"/>
                <w:bottom w:val="none" w:sz="0" w:space="0" w:color="auto"/>
                <w:right w:val="none" w:sz="0" w:space="0" w:color="auto"/>
              </w:divBdr>
            </w:div>
          </w:divsChild>
        </w:div>
        <w:div w:id="542517638">
          <w:marLeft w:val="0"/>
          <w:marRight w:val="0"/>
          <w:marTop w:val="0"/>
          <w:marBottom w:val="0"/>
          <w:divBdr>
            <w:top w:val="none" w:sz="0" w:space="0" w:color="auto"/>
            <w:left w:val="none" w:sz="0" w:space="0" w:color="auto"/>
            <w:bottom w:val="none" w:sz="0" w:space="0" w:color="auto"/>
            <w:right w:val="none" w:sz="0" w:space="0" w:color="auto"/>
          </w:divBdr>
        </w:div>
        <w:div w:id="2121752450">
          <w:marLeft w:val="0"/>
          <w:marRight w:val="0"/>
          <w:marTop w:val="0"/>
          <w:marBottom w:val="0"/>
          <w:divBdr>
            <w:top w:val="none" w:sz="0" w:space="0" w:color="auto"/>
            <w:left w:val="none" w:sz="0" w:space="0" w:color="auto"/>
            <w:bottom w:val="none" w:sz="0" w:space="0" w:color="auto"/>
            <w:right w:val="none" w:sz="0" w:space="0" w:color="auto"/>
          </w:divBdr>
          <w:divsChild>
            <w:div w:id="139734790">
              <w:marLeft w:val="0"/>
              <w:marRight w:val="0"/>
              <w:marTop w:val="0"/>
              <w:marBottom w:val="0"/>
              <w:divBdr>
                <w:top w:val="none" w:sz="0" w:space="0" w:color="auto"/>
                <w:left w:val="none" w:sz="0" w:space="0" w:color="auto"/>
                <w:bottom w:val="none" w:sz="0" w:space="0" w:color="auto"/>
                <w:right w:val="none" w:sz="0" w:space="0" w:color="auto"/>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sChild>
            <w:div w:id="1870340933">
              <w:marLeft w:val="0"/>
              <w:marRight w:val="0"/>
              <w:marTop w:val="0"/>
              <w:marBottom w:val="0"/>
              <w:divBdr>
                <w:top w:val="none" w:sz="0" w:space="0" w:color="auto"/>
                <w:left w:val="none" w:sz="0" w:space="0" w:color="auto"/>
                <w:bottom w:val="none" w:sz="0" w:space="0" w:color="auto"/>
                <w:right w:val="none" w:sz="0" w:space="0" w:color="auto"/>
              </w:divBdr>
            </w:div>
          </w:divsChild>
        </w:div>
        <w:div w:id="1323005071">
          <w:marLeft w:val="0"/>
          <w:marRight w:val="0"/>
          <w:marTop w:val="0"/>
          <w:marBottom w:val="0"/>
          <w:divBdr>
            <w:top w:val="none" w:sz="0" w:space="0" w:color="auto"/>
            <w:left w:val="none" w:sz="0" w:space="0" w:color="auto"/>
            <w:bottom w:val="none" w:sz="0" w:space="0" w:color="auto"/>
            <w:right w:val="none" w:sz="0" w:space="0" w:color="auto"/>
          </w:divBdr>
        </w:div>
        <w:div w:id="2111660625">
          <w:marLeft w:val="0"/>
          <w:marRight w:val="0"/>
          <w:marTop w:val="0"/>
          <w:marBottom w:val="0"/>
          <w:divBdr>
            <w:top w:val="none" w:sz="0" w:space="0" w:color="auto"/>
            <w:left w:val="none" w:sz="0" w:space="0" w:color="auto"/>
            <w:bottom w:val="none" w:sz="0" w:space="0" w:color="auto"/>
            <w:right w:val="none" w:sz="0" w:space="0" w:color="auto"/>
          </w:divBdr>
          <w:divsChild>
            <w:div w:id="1191381423">
              <w:marLeft w:val="0"/>
              <w:marRight w:val="0"/>
              <w:marTop w:val="0"/>
              <w:marBottom w:val="0"/>
              <w:divBdr>
                <w:top w:val="none" w:sz="0" w:space="0" w:color="auto"/>
                <w:left w:val="none" w:sz="0" w:space="0" w:color="auto"/>
                <w:bottom w:val="none" w:sz="0" w:space="0" w:color="auto"/>
                <w:right w:val="none" w:sz="0" w:space="0" w:color="auto"/>
              </w:divBdr>
            </w:div>
          </w:divsChild>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sChild>
                <w:div w:id="197213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845382">
          <w:marLeft w:val="0"/>
          <w:marRight w:val="0"/>
          <w:marTop w:val="300"/>
          <w:marBottom w:val="0"/>
          <w:divBdr>
            <w:top w:val="none" w:sz="0" w:space="0" w:color="auto"/>
            <w:left w:val="none" w:sz="0" w:space="0" w:color="auto"/>
            <w:bottom w:val="none" w:sz="0" w:space="0" w:color="auto"/>
            <w:right w:val="none" w:sz="0" w:space="0" w:color="auto"/>
          </w:divBdr>
          <w:divsChild>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29354">
      <w:bodyDiv w:val="1"/>
      <w:marLeft w:val="0"/>
      <w:marRight w:val="0"/>
      <w:marTop w:val="0"/>
      <w:marBottom w:val="0"/>
      <w:divBdr>
        <w:top w:val="none" w:sz="0" w:space="0" w:color="auto"/>
        <w:left w:val="none" w:sz="0" w:space="0" w:color="auto"/>
        <w:bottom w:val="none" w:sz="0" w:space="0" w:color="auto"/>
        <w:right w:val="none" w:sz="0" w:space="0" w:color="auto"/>
      </w:divBdr>
      <w:divsChild>
        <w:div w:id="841238834">
          <w:marLeft w:val="0"/>
          <w:marRight w:val="0"/>
          <w:marTop w:val="0"/>
          <w:marBottom w:val="0"/>
          <w:divBdr>
            <w:top w:val="none" w:sz="0" w:space="0" w:color="auto"/>
            <w:left w:val="none" w:sz="0" w:space="0" w:color="auto"/>
            <w:bottom w:val="none" w:sz="0" w:space="0" w:color="auto"/>
            <w:right w:val="none" w:sz="0" w:space="0" w:color="auto"/>
          </w:divBdr>
        </w:div>
        <w:div w:id="2119056415">
          <w:marLeft w:val="0"/>
          <w:marRight w:val="0"/>
          <w:marTop w:val="0"/>
          <w:marBottom w:val="0"/>
          <w:divBdr>
            <w:top w:val="none" w:sz="0" w:space="0" w:color="auto"/>
            <w:left w:val="none" w:sz="0" w:space="0" w:color="auto"/>
            <w:bottom w:val="none" w:sz="0" w:space="0" w:color="auto"/>
            <w:right w:val="none" w:sz="0" w:space="0" w:color="auto"/>
          </w:divBdr>
          <w:divsChild>
            <w:div w:id="658190423">
              <w:marLeft w:val="0"/>
              <w:marRight w:val="0"/>
              <w:marTop w:val="0"/>
              <w:marBottom w:val="0"/>
              <w:divBdr>
                <w:top w:val="none" w:sz="0" w:space="0" w:color="auto"/>
                <w:left w:val="none" w:sz="0" w:space="0" w:color="auto"/>
                <w:bottom w:val="none" w:sz="0" w:space="0" w:color="auto"/>
                <w:right w:val="none" w:sz="0" w:space="0" w:color="auto"/>
              </w:divBdr>
            </w:div>
          </w:divsChild>
        </w:div>
        <w:div w:id="100683310">
          <w:marLeft w:val="0"/>
          <w:marRight w:val="0"/>
          <w:marTop w:val="0"/>
          <w:marBottom w:val="0"/>
          <w:divBdr>
            <w:top w:val="none" w:sz="0" w:space="0" w:color="auto"/>
            <w:left w:val="none" w:sz="0" w:space="0" w:color="auto"/>
            <w:bottom w:val="none" w:sz="0" w:space="0" w:color="auto"/>
            <w:right w:val="none" w:sz="0" w:space="0" w:color="auto"/>
          </w:divBdr>
        </w:div>
        <w:div w:id="1962488859">
          <w:marLeft w:val="0"/>
          <w:marRight w:val="0"/>
          <w:marTop w:val="0"/>
          <w:marBottom w:val="0"/>
          <w:divBdr>
            <w:top w:val="none" w:sz="0" w:space="0" w:color="auto"/>
            <w:left w:val="none" w:sz="0" w:space="0" w:color="auto"/>
            <w:bottom w:val="none" w:sz="0" w:space="0" w:color="auto"/>
            <w:right w:val="none" w:sz="0" w:space="0" w:color="auto"/>
          </w:divBdr>
          <w:divsChild>
            <w:div w:id="1497070403">
              <w:marLeft w:val="0"/>
              <w:marRight w:val="0"/>
              <w:marTop w:val="0"/>
              <w:marBottom w:val="0"/>
              <w:divBdr>
                <w:top w:val="none" w:sz="0" w:space="0" w:color="auto"/>
                <w:left w:val="none" w:sz="0" w:space="0" w:color="auto"/>
                <w:bottom w:val="none" w:sz="0" w:space="0" w:color="auto"/>
                <w:right w:val="none" w:sz="0" w:space="0" w:color="auto"/>
              </w:divBdr>
            </w:div>
          </w:divsChild>
        </w:div>
        <w:div w:id="1969044230">
          <w:marLeft w:val="0"/>
          <w:marRight w:val="0"/>
          <w:marTop w:val="0"/>
          <w:marBottom w:val="0"/>
          <w:divBdr>
            <w:top w:val="none" w:sz="0" w:space="0" w:color="auto"/>
            <w:left w:val="none" w:sz="0" w:space="0" w:color="auto"/>
            <w:bottom w:val="none" w:sz="0" w:space="0" w:color="auto"/>
            <w:right w:val="none" w:sz="0" w:space="0" w:color="auto"/>
          </w:divBdr>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411391935">
          <w:marLeft w:val="0"/>
          <w:marRight w:val="0"/>
          <w:marTop w:val="0"/>
          <w:marBottom w:val="0"/>
          <w:divBdr>
            <w:top w:val="none" w:sz="0" w:space="0" w:color="auto"/>
            <w:left w:val="none" w:sz="0" w:space="0" w:color="auto"/>
            <w:bottom w:val="none" w:sz="0" w:space="0" w:color="auto"/>
            <w:right w:val="none" w:sz="0" w:space="0" w:color="auto"/>
          </w:divBdr>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0672536">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2012488820">
          <w:marLeft w:val="0"/>
          <w:marRight w:val="0"/>
          <w:marTop w:val="0"/>
          <w:marBottom w:val="0"/>
          <w:divBdr>
            <w:top w:val="none" w:sz="0" w:space="0" w:color="auto"/>
            <w:left w:val="none" w:sz="0" w:space="0" w:color="auto"/>
            <w:bottom w:val="none" w:sz="0" w:space="0" w:color="auto"/>
            <w:right w:val="none" w:sz="0" w:space="0" w:color="auto"/>
          </w:divBdr>
          <w:divsChild>
            <w:div w:id="210651388">
              <w:marLeft w:val="0"/>
              <w:marRight w:val="0"/>
              <w:marTop w:val="0"/>
              <w:marBottom w:val="0"/>
              <w:divBdr>
                <w:top w:val="none" w:sz="0" w:space="0" w:color="auto"/>
                <w:left w:val="none" w:sz="0" w:space="0" w:color="auto"/>
                <w:bottom w:val="none" w:sz="0" w:space="0" w:color="auto"/>
                <w:right w:val="none" w:sz="0" w:space="0" w:color="auto"/>
              </w:divBdr>
            </w:div>
          </w:divsChild>
        </w:div>
        <w:div w:id="1995064467">
          <w:marLeft w:val="0"/>
          <w:marRight w:val="0"/>
          <w:marTop w:val="300"/>
          <w:marBottom w:val="0"/>
          <w:divBdr>
            <w:top w:val="none" w:sz="0" w:space="0" w:color="auto"/>
            <w:left w:val="none" w:sz="0" w:space="0" w:color="auto"/>
            <w:bottom w:val="none" w:sz="0" w:space="0" w:color="auto"/>
            <w:right w:val="none" w:sz="0" w:space="0" w:color="auto"/>
          </w:divBdr>
          <w:divsChild>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894075">
          <w:marLeft w:val="0"/>
          <w:marRight w:val="0"/>
          <w:marTop w:val="300"/>
          <w:marBottom w:val="0"/>
          <w:divBdr>
            <w:top w:val="none" w:sz="0" w:space="0" w:color="auto"/>
            <w:left w:val="none" w:sz="0" w:space="0" w:color="auto"/>
            <w:bottom w:val="none" w:sz="0" w:space="0" w:color="auto"/>
            <w:right w:val="none" w:sz="0" w:space="0" w:color="auto"/>
          </w:divBdr>
          <w:divsChild>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102812">
      <w:bodyDiv w:val="1"/>
      <w:marLeft w:val="0"/>
      <w:marRight w:val="0"/>
      <w:marTop w:val="0"/>
      <w:marBottom w:val="0"/>
      <w:divBdr>
        <w:top w:val="none" w:sz="0" w:space="0" w:color="auto"/>
        <w:left w:val="none" w:sz="0" w:space="0" w:color="auto"/>
        <w:bottom w:val="none" w:sz="0" w:space="0" w:color="auto"/>
        <w:right w:val="none" w:sz="0" w:space="0" w:color="auto"/>
      </w:divBdr>
      <w:divsChild>
        <w:div w:id="1219442690">
          <w:marLeft w:val="0"/>
          <w:marRight w:val="0"/>
          <w:marTop w:val="0"/>
          <w:marBottom w:val="0"/>
          <w:divBdr>
            <w:top w:val="none" w:sz="0" w:space="0" w:color="auto"/>
            <w:left w:val="none" w:sz="0" w:space="0" w:color="auto"/>
            <w:bottom w:val="none" w:sz="0" w:space="0" w:color="auto"/>
            <w:right w:val="none" w:sz="0" w:space="0" w:color="auto"/>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2106802839">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884245414">
          <w:marLeft w:val="0"/>
          <w:marRight w:val="0"/>
          <w:marTop w:val="0"/>
          <w:marBottom w:val="0"/>
          <w:divBdr>
            <w:top w:val="none" w:sz="0" w:space="0" w:color="auto"/>
            <w:left w:val="none" w:sz="0" w:space="0" w:color="auto"/>
            <w:bottom w:val="none" w:sz="0" w:space="0" w:color="auto"/>
            <w:right w:val="none" w:sz="0" w:space="0" w:color="auto"/>
          </w:divBdr>
        </w:div>
        <w:div w:id="347146884">
          <w:marLeft w:val="0"/>
          <w:marRight w:val="0"/>
          <w:marTop w:val="0"/>
          <w:marBottom w:val="0"/>
          <w:divBdr>
            <w:top w:val="none" w:sz="0" w:space="0" w:color="auto"/>
            <w:left w:val="none" w:sz="0" w:space="0" w:color="auto"/>
            <w:bottom w:val="none" w:sz="0" w:space="0" w:color="auto"/>
            <w:right w:val="none" w:sz="0" w:space="0" w:color="auto"/>
          </w:divBdr>
          <w:divsChild>
            <w:div w:id="2069379787">
              <w:marLeft w:val="0"/>
              <w:marRight w:val="0"/>
              <w:marTop w:val="0"/>
              <w:marBottom w:val="0"/>
              <w:divBdr>
                <w:top w:val="none" w:sz="0" w:space="0" w:color="auto"/>
                <w:left w:val="none" w:sz="0" w:space="0" w:color="auto"/>
                <w:bottom w:val="none" w:sz="0" w:space="0" w:color="auto"/>
                <w:right w:val="none" w:sz="0" w:space="0" w:color="auto"/>
              </w:divBdr>
            </w:div>
          </w:divsChild>
        </w:div>
        <w:div w:id="1885097938">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1223298414">
          <w:marLeft w:val="0"/>
          <w:marRight w:val="0"/>
          <w:marTop w:val="0"/>
          <w:marBottom w:val="0"/>
          <w:divBdr>
            <w:top w:val="none" w:sz="0" w:space="0" w:color="auto"/>
            <w:left w:val="none" w:sz="0" w:space="0" w:color="auto"/>
            <w:bottom w:val="none" w:sz="0" w:space="0" w:color="auto"/>
            <w:right w:val="none" w:sz="0" w:space="0" w:color="auto"/>
          </w:divBdr>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1019046161">
          <w:marLeft w:val="0"/>
          <w:marRight w:val="0"/>
          <w:marTop w:val="0"/>
          <w:marBottom w:val="0"/>
          <w:divBdr>
            <w:top w:val="none" w:sz="0" w:space="0" w:color="auto"/>
            <w:left w:val="none" w:sz="0" w:space="0" w:color="auto"/>
            <w:bottom w:val="none" w:sz="0" w:space="0" w:color="auto"/>
            <w:right w:val="none" w:sz="0" w:space="0" w:color="auto"/>
          </w:divBdr>
        </w:div>
        <w:div w:id="1893878627">
          <w:marLeft w:val="0"/>
          <w:marRight w:val="0"/>
          <w:marTop w:val="0"/>
          <w:marBottom w:val="0"/>
          <w:divBdr>
            <w:top w:val="none" w:sz="0" w:space="0" w:color="auto"/>
            <w:left w:val="none" w:sz="0" w:space="0" w:color="auto"/>
            <w:bottom w:val="none" w:sz="0" w:space="0" w:color="auto"/>
            <w:right w:val="none" w:sz="0" w:space="0" w:color="auto"/>
          </w:divBdr>
          <w:divsChild>
            <w:div w:id="1546060273">
              <w:marLeft w:val="0"/>
              <w:marRight w:val="0"/>
              <w:marTop w:val="0"/>
              <w:marBottom w:val="0"/>
              <w:divBdr>
                <w:top w:val="none" w:sz="0" w:space="0" w:color="auto"/>
                <w:left w:val="none" w:sz="0" w:space="0" w:color="auto"/>
                <w:bottom w:val="none" w:sz="0" w:space="0" w:color="auto"/>
                <w:right w:val="none" w:sz="0" w:space="0" w:color="auto"/>
              </w:divBdr>
            </w:div>
          </w:divsChild>
        </w:div>
        <w:div w:id="1984773398">
          <w:marLeft w:val="0"/>
          <w:marRight w:val="0"/>
          <w:marTop w:val="300"/>
          <w:marBottom w:val="0"/>
          <w:divBdr>
            <w:top w:val="none" w:sz="0" w:space="0" w:color="auto"/>
            <w:left w:val="none" w:sz="0" w:space="0" w:color="auto"/>
            <w:bottom w:val="none" w:sz="0" w:space="0" w:color="auto"/>
            <w:right w:val="none" w:sz="0" w:space="0" w:color="auto"/>
          </w:divBdr>
          <w:divsChild>
            <w:div w:id="2130197037">
              <w:marLeft w:val="0"/>
              <w:marRight w:val="0"/>
              <w:marTop w:val="0"/>
              <w:marBottom w:val="0"/>
              <w:divBdr>
                <w:top w:val="none" w:sz="0" w:space="0" w:color="auto"/>
                <w:left w:val="none" w:sz="0" w:space="0" w:color="auto"/>
                <w:bottom w:val="none" w:sz="0" w:space="0" w:color="auto"/>
                <w:right w:val="none" w:sz="0" w:space="0" w:color="auto"/>
              </w:divBdr>
              <w:divsChild>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548008">
          <w:marLeft w:val="0"/>
          <w:marRight w:val="0"/>
          <w:marTop w:val="300"/>
          <w:marBottom w:val="0"/>
          <w:divBdr>
            <w:top w:val="none" w:sz="0" w:space="0" w:color="auto"/>
            <w:left w:val="none" w:sz="0" w:space="0" w:color="auto"/>
            <w:bottom w:val="none" w:sz="0" w:space="0" w:color="auto"/>
            <w:right w:val="none" w:sz="0" w:space="0" w:color="auto"/>
          </w:divBdr>
          <w:divsChild>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220640">
      <w:bodyDiv w:val="1"/>
      <w:marLeft w:val="0"/>
      <w:marRight w:val="0"/>
      <w:marTop w:val="0"/>
      <w:marBottom w:val="0"/>
      <w:divBdr>
        <w:top w:val="none" w:sz="0" w:space="0" w:color="auto"/>
        <w:left w:val="none" w:sz="0" w:space="0" w:color="auto"/>
        <w:bottom w:val="none" w:sz="0" w:space="0" w:color="auto"/>
        <w:right w:val="none" w:sz="0" w:space="0" w:color="auto"/>
      </w:divBdr>
      <w:divsChild>
        <w:div w:id="1016805262">
          <w:marLeft w:val="0"/>
          <w:marRight w:val="0"/>
          <w:marTop w:val="0"/>
          <w:marBottom w:val="0"/>
          <w:divBdr>
            <w:top w:val="none" w:sz="0" w:space="0" w:color="auto"/>
            <w:left w:val="none" w:sz="0" w:space="0" w:color="auto"/>
            <w:bottom w:val="none" w:sz="0" w:space="0" w:color="auto"/>
            <w:right w:val="none" w:sz="0" w:space="0" w:color="auto"/>
          </w:divBdr>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2029023026">
          <w:marLeft w:val="0"/>
          <w:marRight w:val="0"/>
          <w:marTop w:val="0"/>
          <w:marBottom w:val="0"/>
          <w:divBdr>
            <w:top w:val="none" w:sz="0" w:space="0" w:color="auto"/>
            <w:left w:val="none" w:sz="0" w:space="0" w:color="auto"/>
            <w:bottom w:val="none" w:sz="0" w:space="0" w:color="auto"/>
            <w:right w:val="none" w:sz="0" w:space="0" w:color="auto"/>
          </w:divBdr>
          <w:divsChild>
            <w:div w:id="122118074">
              <w:marLeft w:val="0"/>
              <w:marRight w:val="0"/>
              <w:marTop w:val="0"/>
              <w:marBottom w:val="0"/>
              <w:divBdr>
                <w:top w:val="none" w:sz="0" w:space="0" w:color="auto"/>
                <w:left w:val="none" w:sz="0" w:space="0" w:color="auto"/>
                <w:bottom w:val="none" w:sz="0" w:space="0" w:color="auto"/>
                <w:right w:val="none" w:sz="0" w:space="0" w:color="auto"/>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962033395">
          <w:marLeft w:val="0"/>
          <w:marRight w:val="0"/>
          <w:marTop w:val="0"/>
          <w:marBottom w:val="0"/>
          <w:divBdr>
            <w:top w:val="none" w:sz="0" w:space="0" w:color="auto"/>
            <w:left w:val="none" w:sz="0" w:space="0" w:color="auto"/>
            <w:bottom w:val="none" w:sz="0" w:space="0" w:color="auto"/>
            <w:right w:val="none" w:sz="0" w:space="0" w:color="auto"/>
          </w:divBdr>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469127315">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1427191818">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sChild>
            <w:div w:id="2119985651">
              <w:marLeft w:val="0"/>
              <w:marRight w:val="0"/>
              <w:marTop w:val="0"/>
              <w:marBottom w:val="0"/>
              <w:divBdr>
                <w:top w:val="none" w:sz="0" w:space="0" w:color="auto"/>
                <w:left w:val="none" w:sz="0" w:space="0" w:color="auto"/>
                <w:bottom w:val="none" w:sz="0" w:space="0" w:color="auto"/>
                <w:right w:val="none" w:sz="0" w:space="0" w:color="auto"/>
              </w:divBdr>
            </w:div>
          </w:divsChild>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sChild>
            <w:div w:id="2007441209">
              <w:marLeft w:val="0"/>
              <w:marRight w:val="0"/>
              <w:marTop w:val="0"/>
              <w:marBottom w:val="0"/>
              <w:divBdr>
                <w:top w:val="none" w:sz="0" w:space="0" w:color="auto"/>
                <w:left w:val="none" w:sz="0" w:space="0" w:color="auto"/>
                <w:bottom w:val="none" w:sz="0" w:space="0" w:color="auto"/>
                <w:right w:val="none" w:sz="0" w:space="0" w:color="auto"/>
              </w:divBdr>
              <w:divsChild>
                <w:div w:id="1967537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500039">
      <w:bodyDiv w:val="1"/>
      <w:marLeft w:val="0"/>
      <w:marRight w:val="0"/>
      <w:marTop w:val="0"/>
      <w:marBottom w:val="0"/>
      <w:divBdr>
        <w:top w:val="none" w:sz="0" w:space="0" w:color="auto"/>
        <w:left w:val="none" w:sz="0" w:space="0" w:color="auto"/>
        <w:bottom w:val="none" w:sz="0" w:space="0" w:color="auto"/>
        <w:right w:val="none" w:sz="0" w:space="0" w:color="auto"/>
      </w:divBdr>
      <w:divsChild>
        <w:div w:id="495850433">
          <w:marLeft w:val="0"/>
          <w:marRight w:val="0"/>
          <w:marTop w:val="0"/>
          <w:marBottom w:val="0"/>
          <w:divBdr>
            <w:top w:val="none" w:sz="0" w:space="0" w:color="auto"/>
            <w:left w:val="none" w:sz="0" w:space="0" w:color="auto"/>
            <w:bottom w:val="none" w:sz="0" w:space="0" w:color="auto"/>
            <w:right w:val="none" w:sz="0" w:space="0" w:color="auto"/>
          </w:divBdr>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540897559">
          <w:marLeft w:val="0"/>
          <w:marRight w:val="0"/>
          <w:marTop w:val="0"/>
          <w:marBottom w:val="0"/>
          <w:divBdr>
            <w:top w:val="none" w:sz="0" w:space="0" w:color="auto"/>
            <w:left w:val="none" w:sz="0" w:space="0" w:color="auto"/>
            <w:bottom w:val="none" w:sz="0" w:space="0" w:color="auto"/>
            <w:right w:val="none" w:sz="0" w:space="0" w:color="auto"/>
          </w:divBdr>
        </w:div>
        <w:div w:id="2106534904">
          <w:marLeft w:val="0"/>
          <w:marRight w:val="0"/>
          <w:marTop w:val="0"/>
          <w:marBottom w:val="0"/>
          <w:divBdr>
            <w:top w:val="none" w:sz="0" w:space="0" w:color="auto"/>
            <w:left w:val="none" w:sz="0" w:space="0" w:color="auto"/>
            <w:bottom w:val="none" w:sz="0" w:space="0" w:color="auto"/>
            <w:right w:val="none" w:sz="0" w:space="0" w:color="auto"/>
          </w:divBdr>
          <w:divsChild>
            <w:div w:id="463697414">
              <w:marLeft w:val="0"/>
              <w:marRight w:val="0"/>
              <w:marTop w:val="0"/>
              <w:marBottom w:val="0"/>
              <w:divBdr>
                <w:top w:val="none" w:sz="0" w:space="0" w:color="auto"/>
                <w:left w:val="none" w:sz="0" w:space="0" w:color="auto"/>
                <w:bottom w:val="none" w:sz="0" w:space="0" w:color="auto"/>
                <w:right w:val="none" w:sz="0" w:space="0" w:color="auto"/>
              </w:divBdr>
            </w:div>
          </w:divsChild>
        </w:div>
        <w:div w:id="1520654289">
          <w:marLeft w:val="0"/>
          <w:marRight w:val="0"/>
          <w:marTop w:val="0"/>
          <w:marBottom w:val="0"/>
          <w:divBdr>
            <w:top w:val="none" w:sz="0" w:space="0" w:color="auto"/>
            <w:left w:val="none" w:sz="0" w:space="0" w:color="auto"/>
            <w:bottom w:val="none" w:sz="0" w:space="0" w:color="auto"/>
            <w:right w:val="none" w:sz="0" w:space="0" w:color="auto"/>
          </w:divBdr>
        </w:div>
        <w:div w:id="2048722724">
          <w:marLeft w:val="0"/>
          <w:marRight w:val="0"/>
          <w:marTop w:val="0"/>
          <w:marBottom w:val="0"/>
          <w:divBdr>
            <w:top w:val="none" w:sz="0" w:space="0" w:color="auto"/>
            <w:left w:val="none" w:sz="0" w:space="0" w:color="auto"/>
            <w:bottom w:val="none" w:sz="0" w:space="0" w:color="auto"/>
            <w:right w:val="none" w:sz="0" w:space="0" w:color="auto"/>
          </w:divBdr>
          <w:divsChild>
            <w:div w:id="362901128">
              <w:marLeft w:val="0"/>
              <w:marRight w:val="0"/>
              <w:marTop w:val="0"/>
              <w:marBottom w:val="0"/>
              <w:divBdr>
                <w:top w:val="none" w:sz="0" w:space="0" w:color="auto"/>
                <w:left w:val="none" w:sz="0" w:space="0" w:color="auto"/>
                <w:bottom w:val="none" w:sz="0" w:space="0" w:color="auto"/>
                <w:right w:val="none" w:sz="0" w:space="0" w:color="auto"/>
              </w:divBdr>
            </w:div>
          </w:divsChild>
        </w:div>
        <w:div w:id="1827668173">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2027828889">
          <w:marLeft w:val="0"/>
          <w:marRight w:val="0"/>
          <w:marTop w:val="0"/>
          <w:marBottom w:val="0"/>
          <w:divBdr>
            <w:top w:val="none" w:sz="0" w:space="0" w:color="auto"/>
            <w:left w:val="none" w:sz="0" w:space="0" w:color="auto"/>
            <w:bottom w:val="none" w:sz="0" w:space="0" w:color="auto"/>
            <w:right w:val="none" w:sz="0" w:space="0" w:color="auto"/>
          </w:divBdr>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1904020791">
          <w:marLeft w:val="0"/>
          <w:marRight w:val="0"/>
          <w:marTop w:val="0"/>
          <w:marBottom w:val="0"/>
          <w:divBdr>
            <w:top w:val="none" w:sz="0" w:space="0" w:color="auto"/>
            <w:left w:val="none" w:sz="0" w:space="0" w:color="auto"/>
            <w:bottom w:val="none" w:sz="0" w:space="0" w:color="auto"/>
            <w:right w:val="none" w:sz="0" w:space="0" w:color="auto"/>
          </w:divBdr>
          <w:divsChild>
            <w:div w:id="1618100685">
              <w:marLeft w:val="0"/>
              <w:marRight w:val="0"/>
              <w:marTop w:val="0"/>
              <w:marBottom w:val="0"/>
              <w:divBdr>
                <w:top w:val="none" w:sz="0" w:space="0" w:color="auto"/>
                <w:left w:val="none" w:sz="0" w:space="0" w:color="auto"/>
                <w:bottom w:val="none" w:sz="0" w:space="0" w:color="auto"/>
                <w:right w:val="none" w:sz="0" w:space="0" w:color="auto"/>
              </w:divBdr>
            </w:div>
          </w:divsChild>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sChild>
                <w:div w:id="2072532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sChild>
                <w:div w:id="196341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85077">
      <w:bodyDiv w:val="1"/>
      <w:marLeft w:val="0"/>
      <w:marRight w:val="0"/>
      <w:marTop w:val="0"/>
      <w:marBottom w:val="0"/>
      <w:divBdr>
        <w:top w:val="none" w:sz="0" w:space="0" w:color="auto"/>
        <w:left w:val="none" w:sz="0" w:space="0" w:color="auto"/>
        <w:bottom w:val="none" w:sz="0" w:space="0" w:color="auto"/>
        <w:right w:val="none" w:sz="0" w:space="0" w:color="auto"/>
      </w:divBdr>
      <w:divsChild>
        <w:div w:id="245002133">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333729211">
          <w:marLeft w:val="0"/>
          <w:marRight w:val="0"/>
          <w:marTop w:val="0"/>
          <w:marBottom w:val="0"/>
          <w:divBdr>
            <w:top w:val="none" w:sz="0" w:space="0" w:color="auto"/>
            <w:left w:val="none" w:sz="0" w:space="0" w:color="auto"/>
            <w:bottom w:val="none" w:sz="0" w:space="0" w:color="auto"/>
            <w:right w:val="none" w:sz="0" w:space="0" w:color="auto"/>
          </w:divBdr>
        </w:div>
        <w:div w:id="1931312751">
          <w:marLeft w:val="0"/>
          <w:marRight w:val="0"/>
          <w:marTop w:val="0"/>
          <w:marBottom w:val="0"/>
          <w:divBdr>
            <w:top w:val="none" w:sz="0" w:space="0" w:color="auto"/>
            <w:left w:val="none" w:sz="0" w:space="0" w:color="auto"/>
            <w:bottom w:val="none" w:sz="0" w:space="0" w:color="auto"/>
            <w:right w:val="none" w:sz="0" w:space="0" w:color="auto"/>
          </w:divBdr>
          <w:divsChild>
            <w:div w:id="203441950">
              <w:marLeft w:val="0"/>
              <w:marRight w:val="0"/>
              <w:marTop w:val="0"/>
              <w:marBottom w:val="0"/>
              <w:divBdr>
                <w:top w:val="none" w:sz="0" w:space="0" w:color="auto"/>
                <w:left w:val="none" w:sz="0" w:space="0" w:color="auto"/>
                <w:bottom w:val="none" w:sz="0" w:space="0" w:color="auto"/>
                <w:right w:val="none" w:sz="0" w:space="0" w:color="auto"/>
              </w:divBdr>
            </w:div>
          </w:divsChild>
        </w:div>
        <w:div w:id="684869156">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57955406">
          <w:marLeft w:val="0"/>
          <w:marRight w:val="0"/>
          <w:marTop w:val="0"/>
          <w:marBottom w:val="0"/>
          <w:divBdr>
            <w:top w:val="none" w:sz="0" w:space="0" w:color="auto"/>
            <w:left w:val="none" w:sz="0" w:space="0" w:color="auto"/>
            <w:bottom w:val="none" w:sz="0" w:space="0" w:color="auto"/>
            <w:right w:val="none" w:sz="0" w:space="0" w:color="auto"/>
          </w:divBdr>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1375038690">
          <w:marLeft w:val="0"/>
          <w:marRight w:val="0"/>
          <w:marTop w:val="0"/>
          <w:marBottom w:val="0"/>
          <w:divBdr>
            <w:top w:val="none" w:sz="0" w:space="0" w:color="auto"/>
            <w:left w:val="none" w:sz="0" w:space="0" w:color="auto"/>
            <w:bottom w:val="none" w:sz="0" w:space="0" w:color="auto"/>
            <w:right w:val="none" w:sz="0" w:space="0" w:color="auto"/>
          </w:divBdr>
        </w:div>
        <w:div w:id="2040474952">
          <w:marLeft w:val="0"/>
          <w:marRight w:val="0"/>
          <w:marTop w:val="0"/>
          <w:marBottom w:val="0"/>
          <w:divBdr>
            <w:top w:val="none" w:sz="0" w:space="0" w:color="auto"/>
            <w:left w:val="none" w:sz="0" w:space="0" w:color="auto"/>
            <w:bottom w:val="none" w:sz="0" w:space="0" w:color="auto"/>
            <w:right w:val="none" w:sz="0" w:space="0" w:color="auto"/>
          </w:divBdr>
          <w:divsChild>
            <w:div w:id="920986486">
              <w:marLeft w:val="0"/>
              <w:marRight w:val="0"/>
              <w:marTop w:val="0"/>
              <w:marBottom w:val="0"/>
              <w:divBdr>
                <w:top w:val="none" w:sz="0" w:space="0" w:color="auto"/>
                <w:left w:val="none" w:sz="0" w:space="0" w:color="auto"/>
                <w:bottom w:val="none" w:sz="0" w:space="0" w:color="auto"/>
                <w:right w:val="none" w:sz="0" w:space="0" w:color="auto"/>
              </w:divBdr>
            </w:div>
          </w:divsChild>
        </w:div>
        <w:div w:id="1102646154">
          <w:marLeft w:val="0"/>
          <w:marRight w:val="0"/>
          <w:marTop w:val="0"/>
          <w:marBottom w:val="0"/>
          <w:divBdr>
            <w:top w:val="none" w:sz="0" w:space="0" w:color="auto"/>
            <w:left w:val="none" w:sz="0" w:space="0" w:color="auto"/>
            <w:bottom w:val="none" w:sz="0" w:space="0" w:color="auto"/>
            <w:right w:val="none" w:sz="0" w:space="0" w:color="auto"/>
          </w:divBdr>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524096590">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sChild>
                <w:div w:id="212437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1805C-F3A7-4BC8-B44A-DDD8147FC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11282</TotalTime>
  <Pages>9</Pages>
  <Words>4550</Words>
  <Characters>25935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30425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2959</cp:revision>
  <cp:lastPrinted>2009-02-06T08:36:00Z</cp:lastPrinted>
  <dcterms:created xsi:type="dcterms:W3CDTF">2015-03-22T11:10:00Z</dcterms:created>
  <dcterms:modified xsi:type="dcterms:W3CDTF">2015-10-06T06:56:00Z</dcterms:modified>
</cp:coreProperties>
</file>