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CE818" w14:textId="77777777" w:rsidR="00104A7E" w:rsidRDefault="00104A7E" w:rsidP="00104A7E">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комплексного экономического анализа деятельности коммерческих банков</w:t>
      </w:r>
    </w:p>
    <w:p w14:paraId="4504248F" w14:textId="77777777" w:rsidR="00104A7E" w:rsidRDefault="00104A7E" w:rsidP="00104A7E">
      <w:pPr>
        <w:rPr>
          <w:rFonts w:ascii="Verdana" w:hAnsi="Verdana"/>
          <w:color w:val="000000"/>
          <w:sz w:val="18"/>
          <w:szCs w:val="18"/>
          <w:shd w:val="clear" w:color="auto" w:fill="FFFFFF"/>
        </w:rPr>
      </w:pPr>
    </w:p>
    <w:p w14:paraId="4AFB611C" w14:textId="77777777" w:rsidR="00104A7E" w:rsidRDefault="00104A7E" w:rsidP="00104A7E">
      <w:pPr>
        <w:rPr>
          <w:rFonts w:ascii="Verdana" w:hAnsi="Verdana"/>
          <w:color w:val="000000"/>
          <w:sz w:val="18"/>
          <w:szCs w:val="18"/>
          <w:shd w:val="clear" w:color="auto" w:fill="FFFFFF"/>
        </w:rPr>
      </w:pPr>
    </w:p>
    <w:p w14:paraId="66635E72" w14:textId="77777777" w:rsidR="00104A7E" w:rsidRDefault="00104A7E" w:rsidP="00104A7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Поляков, Кирилл Михайлович</w:t>
      </w:r>
      <w:r>
        <w:rPr>
          <w:rFonts w:ascii="Verdana" w:hAnsi="Verdana"/>
          <w:color w:val="000000"/>
          <w:sz w:val="18"/>
          <w:szCs w:val="18"/>
        </w:rPr>
        <w:br/>
      </w:r>
      <w:r>
        <w:rPr>
          <w:rFonts w:ascii="Verdana" w:hAnsi="Verdana"/>
          <w:b/>
          <w:bCs/>
          <w:color w:val="000000"/>
          <w:sz w:val="18"/>
          <w:szCs w:val="18"/>
        </w:rPr>
        <w:t>Год: </w:t>
      </w:r>
    </w:p>
    <w:p w14:paraId="0D2B38C6"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2004</w:t>
      </w:r>
    </w:p>
    <w:p w14:paraId="4E2DB2FC" w14:textId="77777777" w:rsidR="00104A7E" w:rsidRDefault="00104A7E" w:rsidP="00104A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384A15"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Поляков, Кирилл Михайлович</w:t>
      </w:r>
    </w:p>
    <w:p w14:paraId="6C7EEDFB" w14:textId="77777777" w:rsidR="00104A7E" w:rsidRDefault="00104A7E" w:rsidP="00104A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C7C94AB"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2603FE9" w14:textId="77777777" w:rsidR="00104A7E" w:rsidRDefault="00104A7E" w:rsidP="00104A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8094AE"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Москва</w:t>
      </w:r>
    </w:p>
    <w:p w14:paraId="2CD4922E" w14:textId="77777777" w:rsidR="00104A7E" w:rsidRDefault="00104A7E" w:rsidP="00104A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F8C6AD"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08.00.12</w:t>
      </w:r>
    </w:p>
    <w:p w14:paraId="6FEABE20" w14:textId="77777777" w:rsidR="00104A7E" w:rsidRDefault="00104A7E" w:rsidP="00104A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8CC564"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27D593C" w14:textId="77777777" w:rsidR="00104A7E" w:rsidRDefault="00104A7E" w:rsidP="00104A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D5065A" w14:textId="77777777" w:rsidR="00104A7E" w:rsidRDefault="00104A7E" w:rsidP="00104A7E">
      <w:pPr>
        <w:spacing w:line="270" w:lineRule="atLeast"/>
        <w:rPr>
          <w:rFonts w:ascii="Verdana" w:hAnsi="Verdana"/>
          <w:color w:val="000000"/>
          <w:sz w:val="18"/>
          <w:szCs w:val="18"/>
        </w:rPr>
      </w:pPr>
      <w:r>
        <w:rPr>
          <w:rFonts w:ascii="Verdana" w:hAnsi="Verdana"/>
          <w:color w:val="000000"/>
          <w:sz w:val="18"/>
          <w:szCs w:val="18"/>
        </w:rPr>
        <w:t>243</w:t>
      </w:r>
    </w:p>
    <w:p w14:paraId="10615CFA" w14:textId="77777777" w:rsidR="00104A7E" w:rsidRDefault="00104A7E" w:rsidP="00104A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Поляков, Кирилл Михайлович</w:t>
      </w:r>
    </w:p>
    <w:p w14:paraId="0238A8B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ADD37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комплексного</w:t>
      </w:r>
      <w:r>
        <w:rPr>
          <w:rStyle w:val="WW8Num2z0"/>
          <w:rFonts w:ascii="Verdana" w:hAnsi="Verdana"/>
          <w:color w:val="000000"/>
          <w:sz w:val="18"/>
          <w:szCs w:val="18"/>
        </w:rPr>
        <w:t> </w:t>
      </w:r>
      <w:r>
        <w:rPr>
          <w:rFonts w:ascii="Verdana" w:hAnsi="Verdana"/>
          <w:color w:val="000000"/>
          <w:sz w:val="18"/>
          <w:szCs w:val="18"/>
        </w:rPr>
        <w:t>экономического анализа деятельности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r>
        <w:rPr>
          <w:rFonts w:ascii="Verdana" w:hAnsi="Verdana"/>
          <w:color w:val="000000"/>
          <w:sz w:val="18"/>
          <w:szCs w:val="18"/>
        </w:rPr>
        <w:t>.</w:t>
      </w:r>
    </w:p>
    <w:p w14:paraId="71966BA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комплексного</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и его роль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w:t>
      </w:r>
    </w:p>
    <w:p w14:paraId="32ACB3F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Структура системы комплексного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банковской деятельности.</w:t>
      </w:r>
    </w:p>
    <w:p w14:paraId="268103E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комплексного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коммерческого банка.</w:t>
      </w:r>
    </w:p>
    <w:p w14:paraId="3E7F10A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Организация проведения комплексного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w:t>
      </w:r>
    </w:p>
    <w:p w14:paraId="2BAEB3C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финансового анализа деятельности коммерческих банков.</w:t>
      </w:r>
    </w:p>
    <w:p w14:paraId="6834B73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4965502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деятельности банка.</w:t>
      </w:r>
    </w:p>
    <w:p w14:paraId="4EC0070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анализа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составленной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7DBBB1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деятельности коммерческих банков.</w:t>
      </w:r>
    </w:p>
    <w:p w14:paraId="03A4553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системы центров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банка.</w:t>
      </w:r>
    </w:p>
    <w:p w14:paraId="5266EBB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анализ операций банка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рынке.</w:t>
      </w:r>
    </w:p>
    <w:p w14:paraId="516E7EB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Управленческий анализ операций банка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16FEF54A" w14:textId="77777777" w:rsidR="00104A7E" w:rsidRDefault="00104A7E" w:rsidP="00104A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комплексного экономического анализа деятельности коммерческих банков"</w:t>
      </w:r>
    </w:p>
    <w:p w14:paraId="4E14D912"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Одним из важнейших компонентов финансового рынка и рыночной экономики в целом является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 xml:space="preserve">система. Система кредитных организаций </w:t>
      </w:r>
      <w:r>
        <w:rPr>
          <w:rFonts w:ascii="Verdana" w:hAnsi="Verdana"/>
          <w:color w:val="000000"/>
          <w:sz w:val="18"/>
          <w:szCs w:val="18"/>
        </w:rPr>
        <w:lastRenderedPageBreak/>
        <w:t>Российской Федерации формировалась в период трансформации командно-административной системы управления экономикой в рыночную экономику. Сложная экономическая ситуация и проводимые реформы не могли не оказать существенного влияния на становление финансово-кредитной системы России.</w:t>
      </w:r>
    </w:p>
    <w:p w14:paraId="10D8626E"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Нарастание негативного воздействия таких внешних и внутренних факторов, как</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тяжелое состояние государственных финансов; хронический дефицит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рост уровня взаимных неплатежей и</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банкротство многих предприятий, приведших к</w:t>
      </w:r>
      <w:r>
        <w:rPr>
          <w:rStyle w:val="WW8Num2z0"/>
          <w:rFonts w:ascii="Verdana" w:hAnsi="Verdana"/>
          <w:color w:val="000000"/>
          <w:sz w:val="18"/>
          <w:szCs w:val="18"/>
        </w:rPr>
        <w:t> </w:t>
      </w:r>
      <w:r>
        <w:rPr>
          <w:rStyle w:val="WW8Num3z0"/>
          <w:rFonts w:ascii="Verdana" w:hAnsi="Verdana"/>
          <w:color w:val="4682B4"/>
          <w:sz w:val="18"/>
          <w:szCs w:val="18"/>
        </w:rPr>
        <w:t>обесценению</w:t>
      </w:r>
      <w:r>
        <w:rPr>
          <w:rStyle w:val="WW8Num2z0"/>
          <w:rFonts w:ascii="Verdana" w:hAnsi="Verdana"/>
          <w:color w:val="000000"/>
          <w:sz w:val="18"/>
          <w:szCs w:val="18"/>
        </w:rPr>
        <w:t> </w:t>
      </w:r>
      <w:r>
        <w:rPr>
          <w:rFonts w:ascii="Verdana" w:hAnsi="Verdana"/>
          <w:color w:val="000000"/>
          <w:sz w:val="18"/>
          <w:szCs w:val="18"/>
        </w:rPr>
        <w:t>и иммобилизации банковских активов;</w:t>
      </w:r>
      <w:r>
        <w:rPr>
          <w:rStyle w:val="WW8Num2z0"/>
          <w:rFonts w:ascii="Verdana" w:hAnsi="Verdana"/>
          <w:color w:val="000000"/>
          <w:sz w:val="18"/>
          <w:szCs w:val="18"/>
        </w:rPr>
        <w:t> </w:t>
      </w:r>
      <w:r>
        <w:rPr>
          <w:rStyle w:val="WW8Num3z0"/>
          <w:rFonts w:ascii="Verdana" w:hAnsi="Verdana"/>
          <w:color w:val="4682B4"/>
          <w:sz w:val="18"/>
          <w:szCs w:val="18"/>
        </w:rPr>
        <w:t>гиперинфляция</w:t>
      </w:r>
      <w:r>
        <w:rPr>
          <w:rFonts w:ascii="Verdana" w:hAnsi="Verdana"/>
          <w:color w:val="000000"/>
          <w:sz w:val="18"/>
          <w:szCs w:val="18"/>
        </w:rPr>
        <w:t>; потрясения на международных финансовых рынках; системные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в банковском секторе экономики заметно повлияли на ход развития отечественной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w:t>
      </w:r>
    </w:p>
    <w:p w14:paraId="5844D619"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Сложная ситуация, сложившаяся в банковской системе России летом 2004 года, позволяет сделать выводы о недостаточности принятых мер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банковской системы, о накопившихся проблемах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законодательстве, банковском надзоре,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 недооценке роли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Значительное число коммерческих банков находится в состоянии чрезмерной уязвимости, обусловленной низким уровнем концентрации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 существенной величиной невозвращенных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недифференцированной структурой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а также недостатками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w:t>
      </w:r>
    </w:p>
    <w:p w14:paraId="63D66980"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задач</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банковской системы является совершенствование подходов к построению систем управления и внутреннего контроля в коммерческих банках, что, в свою очередь, невозможно осуществить без внедрения современных методов комплексного экономического анализа деятельности банков, грамотной интерпретации результатов проведения анализа.</w:t>
      </w:r>
    </w:p>
    <w:p w14:paraId="339A4D56"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экономический анализ деятельности коммерческих банков (КЭА</w:t>
      </w:r>
      <w:r>
        <w:rPr>
          <w:rStyle w:val="WW8Num2z0"/>
          <w:rFonts w:ascii="Verdana" w:hAnsi="Verdana"/>
          <w:color w:val="000000"/>
          <w:sz w:val="18"/>
          <w:szCs w:val="18"/>
        </w:rPr>
        <w:t> </w:t>
      </w:r>
      <w:r>
        <w:rPr>
          <w:rStyle w:val="WW8Num3z0"/>
          <w:rFonts w:ascii="Verdana" w:hAnsi="Verdana"/>
          <w:color w:val="4682B4"/>
          <w:sz w:val="18"/>
          <w:szCs w:val="18"/>
        </w:rPr>
        <w:t>ДКБ</w:t>
      </w:r>
      <w:r>
        <w:rPr>
          <w:rFonts w:ascii="Verdana" w:hAnsi="Verdana"/>
          <w:color w:val="000000"/>
          <w:sz w:val="18"/>
          <w:szCs w:val="18"/>
        </w:rPr>
        <w:t>) сопровождает выполнение всех банковских операций, пронизывает все этапы управления, позволяет оценить эффективность проводимой финансово-кредитной политики, обосновать варианты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спрогнозировать результаты этих решений. Особое значение в современных условиях приобретает методика комплексного анализа деятельности коммерческих банков с точки зрения ее соответствия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В ходе финансового анализа внимание акцентируется не на отдельной группе полученных результатов, а на всей их совокупности в неразрывной связи, тогда как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позволяет детально изучить проведение отдельных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и их результаты. По нашему мнению, проведение комплексного анализа обусловлено необходимостью формирования общего мнения о финансово-экономическом состоянии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выявления скрытых резервов повышения эффективности его деятельности, а также оценки рентабельности-отдельных банковских операций.</w:t>
      </w:r>
    </w:p>
    <w:p w14:paraId="41959D0E"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Значительное влияние на становление и развитие теоретико-методологических основ анализа деятельности коммерческих организаций оказали исследования таких российских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хозяйствующих субъектов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П.С. Безруких,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О. Н. Волкова, JI.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JL В. Донцова, Ю. 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Д. А. Ендовицкий, 0. В. Ефимова, В.В.</w:t>
      </w:r>
      <w:r>
        <w:rPr>
          <w:rStyle w:val="WW8Num3z0"/>
          <w:rFonts w:ascii="Verdana" w:hAnsi="Verdana"/>
          <w:color w:val="4682B4"/>
          <w:sz w:val="18"/>
          <w:szCs w:val="18"/>
        </w:rPr>
        <w:t>Ковалев</w:t>
      </w:r>
      <w:r>
        <w:rPr>
          <w:rFonts w:ascii="Verdana" w:hAnsi="Verdana"/>
          <w:color w:val="000000"/>
          <w:sz w:val="18"/>
          <w:szCs w:val="18"/>
        </w:rPr>
        <w:t>, М.В. Мельник, Н.А. Никифорова,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И. Петрова,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 В. Савицкая,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Г.М. Тации, А.Д. Шеремет и др.</w:t>
      </w:r>
    </w:p>
    <w:p w14:paraId="23B7007F"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теоретических и организационно-методологических положений комплексного экономического анализа в банковской сфере деятельности значительный вклад внесли российские и зарубежные ученые. Ведущее место принадлежит работам Л. Г.</w:t>
      </w:r>
      <w:r>
        <w:rPr>
          <w:rStyle w:val="WW8Num2z0"/>
          <w:rFonts w:ascii="Verdana" w:hAnsi="Verdana"/>
          <w:color w:val="000000"/>
          <w:sz w:val="18"/>
          <w:szCs w:val="18"/>
        </w:rPr>
        <w:t> </w:t>
      </w:r>
      <w:r>
        <w:rPr>
          <w:rStyle w:val="WW8Num3z0"/>
          <w:rFonts w:ascii="Verdana" w:hAnsi="Verdana"/>
          <w:color w:val="4682B4"/>
          <w:sz w:val="18"/>
          <w:szCs w:val="18"/>
        </w:rPr>
        <w:t>Батраковой</w:t>
      </w:r>
      <w:r>
        <w:rPr>
          <w:rFonts w:ascii="Verdana" w:hAnsi="Verdana"/>
          <w:color w:val="000000"/>
          <w:sz w:val="18"/>
          <w:szCs w:val="18"/>
        </w:rPr>
        <w:t>, Е. Б. Герасимовой, В. 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И. В. Ларионовой, Ю. С.</w:t>
      </w:r>
      <w:r>
        <w:rPr>
          <w:rStyle w:val="WW8Num2z0"/>
          <w:rFonts w:ascii="Verdana" w:hAnsi="Verdana"/>
          <w:color w:val="000000"/>
          <w:sz w:val="18"/>
          <w:szCs w:val="18"/>
        </w:rPr>
        <w:t> </w:t>
      </w:r>
      <w:r>
        <w:rPr>
          <w:rStyle w:val="WW8Num3z0"/>
          <w:rFonts w:ascii="Verdana" w:hAnsi="Verdana"/>
          <w:color w:val="4682B4"/>
          <w:sz w:val="18"/>
          <w:szCs w:val="18"/>
        </w:rPr>
        <w:t>Масленченкова</w:t>
      </w:r>
      <w:r>
        <w:rPr>
          <w:rFonts w:ascii="Verdana" w:hAnsi="Verdana"/>
          <w:color w:val="000000"/>
          <w:sz w:val="18"/>
          <w:szCs w:val="18"/>
        </w:rPr>
        <w:t>, Г. С. Пановой, А.Ю.</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Е. Г. Потоцкой, К. К.</w:t>
      </w:r>
      <w:r>
        <w:rPr>
          <w:rStyle w:val="WW8Num2z0"/>
          <w:rFonts w:ascii="Verdana" w:hAnsi="Verdana"/>
          <w:color w:val="000000"/>
          <w:sz w:val="18"/>
          <w:szCs w:val="18"/>
        </w:rPr>
        <w:t> </w:t>
      </w:r>
      <w:r>
        <w:rPr>
          <w:rStyle w:val="WW8Num3z0"/>
          <w:rFonts w:ascii="Verdana" w:hAnsi="Verdana"/>
          <w:color w:val="4682B4"/>
          <w:sz w:val="18"/>
          <w:szCs w:val="18"/>
        </w:rPr>
        <w:t>Садвакасова</w:t>
      </w:r>
      <w:r>
        <w:rPr>
          <w:rFonts w:ascii="Verdana" w:hAnsi="Verdana"/>
          <w:color w:val="000000"/>
          <w:sz w:val="18"/>
          <w:szCs w:val="18"/>
        </w:rPr>
        <w:t>, Н.Э. Соколинской, Л.Р. Смирновой, Г.Г.</w:t>
      </w:r>
      <w:r>
        <w:rPr>
          <w:rStyle w:val="WW8Num2z0"/>
          <w:rFonts w:ascii="Verdana" w:hAnsi="Verdana"/>
          <w:color w:val="000000"/>
          <w:sz w:val="18"/>
          <w:szCs w:val="18"/>
        </w:rPr>
        <w:t> </w:t>
      </w:r>
      <w:r>
        <w:rPr>
          <w:rStyle w:val="WW8Num3z0"/>
          <w:rFonts w:ascii="Verdana" w:hAnsi="Verdana"/>
          <w:color w:val="4682B4"/>
          <w:sz w:val="18"/>
          <w:szCs w:val="18"/>
        </w:rPr>
        <w:t>Фетисова</w:t>
      </w:r>
      <w:r>
        <w:rPr>
          <w:rFonts w:ascii="Verdana" w:hAnsi="Verdana"/>
          <w:color w:val="000000"/>
          <w:sz w:val="18"/>
          <w:szCs w:val="18"/>
        </w:rPr>
        <w:t>, В.Е. Черкасова, Г.Н. Щербаковой, Е.Б.</w:t>
      </w:r>
      <w:r>
        <w:rPr>
          <w:rStyle w:val="WW8Num2z0"/>
          <w:rFonts w:ascii="Verdana" w:hAnsi="Verdana"/>
          <w:color w:val="000000"/>
          <w:sz w:val="18"/>
          <w:szCs w:val="18"/>
        </w:rPr>
        <w:t> </w:t>
      </w:r>
      <w:r>
        <w:rPr>
          <w:rStyle w:val="WW8Num3z0"/>
          <w:rFonts w:ascii="Verdana" w:hAnsi="Verdana"/>
          <w:color w:val="4682B4"/>
          <w:sz w:val="18"/>
          <w:szCs w:val="18"/>
        </w:rPr>
        <w:t>Ширинской</w:t>
      </w:r>
      <w:r>
        <w:rPr>
          <w:rFonts w:ascii="Verdana" w:hAnsi="Verdana"/>
          <w:color w:val="000000"/>
          <w:sz w:val="18"/>
          <w:szCs w:val="18"/>
        </w:rPr>
        <w:t>,</w:t>
      </w:r>
    </w:p>
    <w:p w14:paraId="3E9ADCE2"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Гилл</w:t>
      </w:r>
      <w:r>
        <w:rPr>
          <w:rFonts w:ascii="Verdana" w:hAnsi="Verdana"/>
          <w:color w:val="000000"/>
          <w:sz w:val="18"/>
          <w:szCs w:val="18"/>
        </w:rPr>
        <w:t>, Р. Коттер, М. Миллер,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П.С. Роуз, Э. Рид, Д.Ф.</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w:t>
      </w:r>
    </w:p>
    <w:p w14:paraId="56188E49"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У. Шарп и др.</w:t>
      </w:r>
    </w:p>
    <w:p w14:paraId="07176B9A"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Следует отметить, что в имеющихся на сегодняшний день научных работах и практических публикациях, посвященных анализу деятельности банков, единого системного подхода нет, в них излагаются методики анализа отдельных показателей банковской * деятельности. До настоящего времени не раскрыты в полной мере сущность КЭА ДКБ, не сформулированы его цели и задачи, не изучены аналитические возможности информационно-правового обеспечения комплексного &lt; экономического анализа деятельности коммерческих банков, не определена его рациональная структура, не разработана методика КЭА ДКБ, что, в первую очередь, касается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основных банковских операций и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составленной в соответствии с требованиями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Это является существенным недостатком в организации аналитической работы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2887A7B2"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свидетельствует о необходимости проведения дальнейших исследований и разработки теоретико-методических основ комплексного экономического анализа деятельности коммерческих банков, методики управленческого анализа основных банковских операций и методики анализа показателей отчетности российских коммерческих банков, составленной в соответствии с требованиями МСФО. международных стандартов учета и отчетности еще не сформированы, нами выбрана тема настоящего исследования, определены его цель и задачи.</w:t>
      </w:r>
    </w:p>
    <w:p w14:paraId="77392CB4"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изучение международного и российского опыта в области анализа банковской деятельности и разработка теоретических и организационно-методических подходов к проведению комплексного экономического анализа деятельности коммерческого банка.</w:t>
      </w:r>
    </w:p>
    <w:p w14:paraId="6774FBCF"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взаимосвязанные задачи:</w:t>
      </w:r>
    </w:p>
    <w:p w14:paraId="0DED2F4F"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сущность комплексного экономического анализа деятельности коммерческих банков и сформулировать его цель и задачи;</w:t>
      </w:r>
    </w:p>
    <w:p w14:paraId="5F3CADE2"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рациональную структуру системы комплексного экономического анализа деятельности коммерческих банков и выявить взаимосвязь составляющих ее элементов и частей;</w:t>
      </w:r>
    </w:p>
    <w:p w14:paraId="35E79C2E"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аналитические возможности информационно-правового обеспечения комплексногог экономического» анализа деятельности коммерческих банков;</w:t>
      </w:r>
    </w:p>
    <w:p w14:paraId="115F6BD4"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финансового анализа показателей отчетности, составленной в соответствии с требованиями МСФО;</w:t>
      </w:r>
    </w:p>
    <w:p w14:paraId="14B852B3"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основы методики управленческого анализа основных банковских операций.</w:t>
      </w:r>
    </w:p>
    <w:p w14:paraId="7E4956B8"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диссертационной работы составляет совокупность теоретических,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вопросов, связанных с проведением комплексного экономического анализа деятельности коммерческих банков.</w:t>
      </w:r>
    </w:p>
    <w:p w14:paraId="5E90CBCD"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г. Москвы, в том числе</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Союзобщемашбанк</w:t>
      </w:r>
      <w:r>
        <w:rPr>
          <w:rFonts w:ascii="Verdana" w:hAnsi="Verdana"/>
          <w:color w:val="000000"/>
          <w:sz w:val="18"/>
          <w:szCs w:val="18"/>
        </w:rPr>
        <w:t>», ЗАО АКБ «Экспресс-кредит», отделение №1 Номос-банка, на примере которых проводилась апробация предложенных в диссертации методик финансового и управленческого анализа банковской деятельности.</w:t>
      </w:r>
    </w:p>
    <w:p w14:paraId="73E75428"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работы отечественных и зарубежных ученых и специалистов в области бухгалтерского учета, экономического анализа, аудита,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Исходным для методологической основы исследования стаи диалектический метод познания, предполагающий изучение социально-экономических явлений и процессов в их постоянном развитии и взаимосвязи. В ходе диссертационного исследования применялись следующие общетеоретические методы: логический и исторический анализ, системный и комплексный подход, анализ, синтез и обобщение. Кроме того, в процессе проведения исследования были использованы также</w:t>
      </w:r>
      <w:r>
        <w:rPr>
          <w:rStyle w:val="WW8Num2z0"/>
          <w:rFonts w:ascii="Verdana" w:hAnsi="Verdana"/>
          <w:color w:val="000000"/>
          <w:sz w:val="18"/>
          <w:szCs w:val="18"/>
        </w:rPr>
        <w:t> </w:t>
      </w:r>
      <w:r>
        <w:rPr>
          <w:rStyle w:val="WW8Num3z0"/>
          <w:rFonts w:ascii="Verdana" w:hAnsi="Verdana"/>
          <w:color w:val="4682B4"/>
          <w:sz w:val="18"/>
          <w:szCs w:val="18"/>
        </w:rPr>
        <w:t>неформализованные</w:t>
      </w:r>
      <w:r>
        <w:rPr>
          <w:rStyle w:val="WW8Num2z0"/>
          <w:rFonts w:ascii="Verdana" w:hAnsi="Verdana"/>
          <w:color w:val="000000"/>
          <w:sz w:val="18"/>
          <w:szCs w:val="18"/>
        </w:rPr>
        <w:t> </w:t>
      </w:r>
      <w:r>
        <w:rPr>
          <w:rFonts w:ascii="Verdana" w:hAnsi="Verdana"/>
          <w:color w:val="000000"/>
          <w:sz w:val="18"/>
          <w:szCs w:val="18"/>
        </w:rPr>
        <w:t>методы анализа — аналитические таблицы; формализованные методы анализа —</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группировка, средние и относительные величины, выборка, другие аналитические методы.</w:t>
      </w:r>
    </w:p>
    <w:p w14:paraId="0C9476D3"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написании диссертации были использованы законодательные акты Российской Федерации, </w:t>
      </w:r>
      <w:r>
        <w:rPr>
          <w:rFonts w:ascii="Verdana" w:hAnsi="Verdana"/>
          <w:color w:val="000000"/>
          <w:sz w:val="18"/>
          <w:szCs w:val="18"/>
        </w:rPr>
        <w:lastRenderedPageBreak/>
        <w:t>нормативные документы правительства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 Банка России, регламентирующие</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деятельность, бухгалтерский учет, отчетность и экономический анализ деятельности коммерческих банков.</w:t>
      </w:r>
    </w:p>
    <w:p w14:paraId="369F2C88"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и разработке теоретических и организационно-методических основ комплексного экономического анализа деятельности коммерческих банков. В процессе исследования получены следующие новые результаты, выносимые на защиту:</w:t>
      </w:r>
    </w:p>
    <w:p w14:paraId="137C39DF"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комплексного экономического анализа деятельности коммерческих банков, сформулированы его цель и задачи, дано авторское определение КЭА ДКБ;</w:t>
      </w:r>
    </w:p>
    <w:p w14:paraId="1FC4D909"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структурирована система КЭА ДКБ и представлена логически-взаимосвязанная блок-схема его проведения;</w:t>
      </w:r>
    </w:p>
    <w:p w14:paraId="5DC6EA83"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систематизировано и раскрыто содержание информационно-правового обеспечения комплексного системного анализа, в том числе финансового и управленческого;</w:t>
      </w:r>
    </w:p>
    <w:p w14:paraId="331F7EEE"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финансового анализа отдельных показателей банковской деятельности, формируемых на основе отчетности, построенной в соответствии с МСФО;</w:t>
      </w:r>
    </w:p>
    <w:p w14:paraId="5A55340C"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анализа основных банковских операций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 валютных).</w:t>
      </w:r>
    </w:p>
    <w:p w14:paraId="11BA840F"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внедрение разработанной методики комплексного экономического анализа деятельности коммерческих банков позволит:</w:t>
      </w:r>
    </w:p>
    <w:p w14:paraId="3B68E2CE"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составлять бизнес-планы, программы развития по различным направлениям деятельности финансового института;</w:t>
      </w:r>
    </w:p>
    <w:p w14:paraId="41D1CAE2"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мероприятия &gt; по повышению интенсификации деятельности и эффективности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акционеров;</w:t>
      </w:r>
    </w:p>
    <w:p w14:paraId="286115F9"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проводить финансовый анализ отдельных показателей банковской деятельности, формируемых на основе отчетности, построенной в соответствии с МСФО;</w:t>
      </w:r>
    </w:p>
    <w:p w14:paraId="2F94AB14"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оценивать эффективность осуществления основных банковских операций (фондовых и</w:t>
      </w:r>
      <w:r>
        <w:rPr>
          <w:rStyle w:val="WW8Num2z0"/>
          <w:rFonts w:ascii="Verdana" w:hAnsi="Verdana"/>
          <w:color w:val="000000"/>
          <w:sz w:val="18"/>
          <w:szCs w:val="18"/>
        </w:rPr>
        <w:t> </w:t>
      </w:r>
      <w:r>
        <w:rPr>
          <w:rStyle w:val="WW8Num3z0"/>
          <w:rFonts w:ascii="Verdana" w:hAnsi="Verdana"/>
          <w:color w:val="4682B4"/>
          <w:sz w:val="18"/>
          <w:szCs w:val="18"/>
        </w:rPr>
        <w:t>валютных</w:t>
      </w:r>
      <w:r>
        <w:rPr>
          <w:rFonts w:ascii="Verdana" w:hAnsi="Verdana"/>
          <w:color w:val="000000"/>
          <w:sz w:val="18"/>
          <w:szCs w:val="18"/>
        </w:rPr>
        <w:t>).</w:t>
      </w:r>
    </w:p>
    <w:p w14:paraId="7573EBE3"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предложенных организационно-методических приемов проведения комплексного анализа в банковском секторе экономики даст возможность повысить качество и объективность оценки достигнутых результатов деятельности с точки зрения их соответствия стратегии развития кредитной организации, стандартизировать подходы и процедуры анализа на всех уровнях управления, оптимизировать затраты на его организацию и проведение.</w:t>
      </w:r>
    </w:p>
    <w:p w14:paraId="7B2D6A8F"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Отдельные методические положения диссертационного исследования используются при проведении комплексного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АКБ «Экспресс-кредит», а также используются в практической деятельности АКБ «</w:t>
      </w:r>
      <w:r>
        <w:rPr>
          <w:rStyle w:val="WW8Num3z0"/>
          <w:rFonts w:ascii="Verdana" w:hAnsi="Verdana"/>
          <w:color w:val="4682B4"/>
          <w:sz w:val="18"/>
          <w:szCs w:val="18"/>
        </w:rPr>
        <w:t>Союзобщемашбанк</w:t>
      </w:r>
      <w:r>
        <w:rPr>
          <w:rFonts w:ascii="Verdana" w:hAnsi="Verdana"/>
          <w:color w:val="000000"/>
          <w:sz w:val="18"/>
          <w:szCs w:val="18"/>
        </w:rPr>
        <w:t>» и отделения №1 Номос-банка.</w:t>
      </w:r>
    </w:p>
    <w:p w14:paraId="185DDCF9"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были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учет и аудит», «</w:t>
      </w:r>
      <w:r>
        <w:rPr>
          <w:rStyle w:val="WW8Num3z0"/>
          <w:rFonts w:ascii="Verdana" w:hAnsi="Verdana"/>
          <w:color w:val="4682B4"/>
          <w:sz w:val="18"/>
          <w:szCs w:val="18"/>
        </w:rPr>
        <w:t>Анализ деятельности коммерческих банков</w:t>
      </w:r>
      <w:r>
        <w:rPr>
          <w:rFonts w:ascii="Verdana" w:hAnsi="Verdana"/>
          <w:color w:val="000000"/>
          <w:sz w:val="18"/>
          <w:szCs w:val="18"/>
        </w:rPr>
        <w:t>» для студентов Российского государственного торгово-экономического университета.</w:t>
      </w:r>
    </w:p>
    <w:p w14:paraId="63F2FB05"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выступлениях автора на научно-практических конференциях в Российском государственном торгово-экономическом университете: Румянцевские чтения «Экономика, государство и общество в XXI веке»,</w:t>
      </w:r>
      <w:r>
        <w:rPr>
          <w:rStyle w:val="WW8Num2z0"/>
          <w:rFonts w:ascii="Verdana" w:hAnsi="Verdana"/>
          <w:color w:val="000000"/>
          <w:sz w:val="18"/>
          <w:szCs w:val="18"/>
        </w:rPr>
        <w:t> </w:t>
      </w:r>
      <w:r>
        <w:rPr>
          <w:rStyle w:val="WW8Num3z0"/>
          <w:rFonts w:ascii="Verdana" w:hAnsi="Verdana"/>
          <w:color w:val="4682B4"/>
          <w:sz w:val="18"/>
          <w:szCs w:val="18"/>
        </w:rPr>
        <w:t>Бакановские</w:t>
      </w:r>
      <w:r>
        <w:rPr>
          <w:rStyle w:val="WW8Num2z0"/>
          <w:rFonts w:ascii="Verdana" w:hAnsi="Verdana"/>
          <w:color w:val="000000"/>
          <w:sz w:val="18"/>
          <w:szCs w:val="18"/>
        </w:rPr>
        <w:t> </w:t>
      </w:r>
      <w:r>
        <w:rPr>
          <w:rFonts w:ascii="Verdana" w:hAnsi="Verdana"/>
          <w:color w:val="000000"/>
          <w:sz w:val="18"/>
          <w:szCs w:val="18"/>
        </w:rPr>
        <w:t>чтения «</w:t>
      </w:r>
      <w:r>
        <w:rPr>
          <w:rStyle w:val="WW8Num3z0"/>
          <w:rFonts w:ascii="Verdana" w:hAnsi="Verdana"/>
          <w:color w:val="4682B4"/>
          <w:sz w:val="18"/>
          <w:szCs w:val="18"/>
        </w:rPr>
        <w:t>Современные проблемы бухгалтерского учета, экономического анализа и аудита</w:t>
      </w:r>
      <w:r>
        <w:rPr>
          <w:rFonts w:ascii="Verdana" w:hAnsi="Verdana"/>
          <w:color w:val="000000"/>
          <w:sz w:val="18"/>
          <w:szCs w:val="18"/>
        </w:rPr>
        <w:t>».</w:t>
      </w:r>
    </w:p>
    <w:p w14:paraId="7B94E25A"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пяти печатных работах общим объемом 1,75 п.л.</w:t>
      </w:r>
    </w:p>
    <w:p w14:paraId="19BC9A59"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диссертации. Особенности изучаемых проблем, цели и задачи исследования определили структуру диссертационной работы, которая состоит из введения, трех глав и </w:t>
      </w:r>
      <w:r>
        <w:rPr>
          <w:rFonts w:ascii="Verdana" w:hAnsi="Verdana"/>
          <w:color w:val="000000"/>
          <w:sz w:val="18"/>
          <w:szCs w:val="18"/>
        </w:rPr>
        <w:lastRenderedPageBreak/>
        <w:t>заключения. Работа содержит таблицы, рисунки, библиографический список литературы и приложения.</w:t>
      </w:r>
    </w:p>
    <w:p w14:paraId="737A015A" w14:textId="77777777" w:rsidR="00104A7E" w:rsidRDefault="00104A7E" w:rsidP="00104A7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Поляков, Кирилл Михайлович</w:t>
      </w:r>
    </w:p>
    <w:p w14:paraId="2A92BC4D"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A4EB14F"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 поставлен, изучен и решен ряд взаимосвязанных учетно-аналитических задач, охватывающих существенные теоретические и методические аспекты комплексного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17F50DA7"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были сделаны следующие выводы и даны рекомендации.</w:t>
      </w:r>
    </w:p>
    <w:p w14:paraId="2F196D00"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Изучив и обобщив теоретические и организационно-методические положения комплексного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менеджмента, изложенные в научных трудах отечественных и зарубежных авторов, критически рассмотрев существующий практический опыт проведения аналитической работы в коммерческих банках г. Москвы, в диссертации проанализированы сущность и цель комплексного экономического анализа деятельности коммерческих банков и предложено следующее его определение: комплексный экономический анализ деятельности коммерческих банков - это система, основанная на научных принципах комплексного экономического анализа (системность, одновременность, многосторонность, многовариантность и</w:t>
      </w:r>
      <w:r>
        <w:rPr>
          <w:rStyle w:val="WW8Num2z0"/>
          <w:rFonts w:ascii="Verdana" w:hAnsi="Verdana"/>
          <w:color w:val="000000"/>
          <w:sz w:val="18"/>
          <w:szCs w:val="18"/>
        </w:rPr>
        <w:t> </w:t>
      </w:r>
      <w:r>
        <w:rPr>
          <w:rStyle w:val="WW8Num3z0"/>
          <w:rFonts w:ascii="Verdana" w:hAnsi="Verdana"/>
          <w:color w:val="4682B4"/>
          <w:sz w:val="18"/>
          <w:szCs w:val="18"/>
        </w:rPr>
        <w:t>многокритериальность</w:t>
      </w:r>
      <w:r>
        <w:rPr>
          <w:rStyle w:val="WW8Num2z0"/>
          <w:rFonts w:ascii="Verdana" w:hAnsi="Verdana"/>
          <w:color w:val="000000"/>
          <w:sz w:val="18"/>
          <w:szCs w:val="18"/>
        </w:rPr>
        <w:t> </w:t>
      </w:r>
      <w:r>
        <w:rPr>
          <w:rFonts w:ascii="Verdana" w:hAnsi="Verdana"/>
          <w:color w:val="000000"/>
          <w:sz w:val="18"/>
          <w:szCs w:val="18"/>
        </w:rPr>
        <w:t>построения оценки), состоящая из двух взаимосвязанных подсистем —</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анализа банковской деятельности. '</w:t>
      </w:r>
    </w:p>
    <w:p w14:paraId="7D776EB7"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целях формирования единого системного подхода к проведению анализа деятельности коммерческих банков, нами изучены основные задачи системы комплексного экономического анализа деятельности коммерческих банков (КЭА</w:t>
      </w:r>
      <w:r>
        <w:rPr>
          <w:rStyle w:val="WW8Num2z0"/>
          <w:rFonts w:ascii="Verdana" w:hAnsi="Verdana"/>
          <w:color w:val="000000"/>
          <w:sz w:val="18"/>
          <w:szCs w:val="18"/>
        </w:rPr>
        <w:t> </w:t>
      </w:r>
      <w:r>
        <w:rPr>
          <w:rStyle w:val="WW8Num3z0"/>
          <w:rFonts w:ascii="Verdana" w:hAnsi="Verdana"/>
          <w:color w:val="4682B4"/>
          <w:sz w:val="18"/>
          <w:szCs w:val="18"/>
        </w:rPr>
        <w:t>ДКБ</w:t>
      </w:r>
      <w:r>
        <w:rPr>
          <w:rFonts w:ascii="Verdana" w:hAnsi="Verdana"/>
          <w:color w:val="000000"/>
          <w:sz w:val="18"/>
          <w:szCs w:val="18"/>
        </w:rPr>
        <w:t>) и подсистем управленческого и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результате чего в диссертационной работе была сформирована и представлена логически взаимосвязанная блок-схема проведения комплексного экономического анализа деятельности банков. В составе системы КЭА ДКБ выделены два блока финансового анализа и три блока — управленческого, которые в дальнейшем подразделяются на 27 аналитических подблоков. Важным достоинством структуры* системы КЭА ДКБ является возможность дальнейшей детализации.</w:t>
      </w:r>
    </w:p>
    <w:p w14:paraId="69DF5AE3"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анализа и исследования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деятельности банков и нормативных актов, ее регулирующих, систематизировано и раскрыто содержание существующего информационно-правового обеспечения, комплексного экономического анализа, в том числе финансового и управленческого, и предложено следующее его определение: под информационной базой ^ комплексного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понимается совокупность нормативно-правовых актов, групп взаимосвязанных и взаимообусловленных экономических показателей,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прочих учетно-аналитических материалов, формирующих единую систему информации, необходимой и достаточной для проведения системного комплексного экономического анализа и принятия на его основе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8AEB2C6"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существующего информационно-правового обеспечения КЭА ДКБ сделаны следующие выводы:</w:t>
      </w:r>
    </w:p>
    <w:p w14:paraId="210D1685"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успешное проведение комплексного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зависит не только от качества выбранной методики или отдельных аналитических показателей, но и от системы используемой экономической информации;</w:t>
      </w:r>
    </w:p>
    <w:p w14:paraId="0E25B5D3"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существующая в настоящее время система форм отчетности, перечень которых установлен Указанием Банка России от 1 6 января 2004 года № 1376-У, направлена на формирование полной достоверной финансовой информации о деятельности банка.</w:t>
      </w:r>
    </w:p>
    <w:p w14:paraId="57BD1A65"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коммерческих банков, в большинстве своем, при осуществлении анализа деятельности банка ограничиваются заполнением и использованием</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установленных форм отчетности и расчетом обязательных экономических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xml:space="preserve">. Управленческий учет, формирование управленческой отчетности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практически не применяются. Объяснением этого факта может послужить отсутствие теоретической и методической базы проведения управленческого анализа.</w:t>
      </w:r>
    </w:p>
    <w:p w14:paraId="0CAA7E1E"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диссертации исследованы различные подходы к организации проведения комплексного анализа в зависимости от</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коммерческого банка: централизованной или</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Fonts w:ascii="Verdana" w:hAnsi="Verdana"/>
          <w:color w:val="000000"/>
          <w:sz w:val="18"/>
          <w:szCs w:val="18"/>
        </w:rPr>
        <w:t>. В первом случае, реализация аналитических функций в банке осуществляется через соответствующее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во втором - аналитическая работа в банках организуется по смешанному принципу, т. е. создаются и специальные структуры для проведения анализа (внутри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банка, службы внутреннего контроля и др.), и в ряде основных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выделяются отделы, подотделы, секторы, группы специалистов, обязанностью которых является выполнение аналитических функций.</w:t>
      </w:r>
    </w:p>
    <w:p w14:paraId="03B50E2F"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Основываясь на структурированной в диссертационной работе системе комплексного экономического анализа деятельности коммерческих банков, нами была предложена методика финансового анализа, включающая в себя* изучение финансового состояния и финансовых результатов коммерческого банка. В составе блока анализа финансового состояния банка были рассмотрены следующие аналитические подблоки:</w:t>
      </w:r>
    </w:p>
    <w:p w14:paraId="53EDC6EA"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63F4CE6E"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41A0407B"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коммерческого банка;</w:t>
      </w:r>
    </w:p>
    <w:p w14:paraId="3BD68573"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баланса коммерческого банка.</w:t>
      </w:r>
    </w:p>
    <w:p w14:paraId="2FCA73A8"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предложенной методике анализа</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изучались в разрезе их состава и структуры, а также было предложено проводить анализ коэффициентов, характеризующих качественный состав и эффективность использования активов, обязательств и капитала коммерческих банков. Особо нами был отмечен тот факт, что проведение анализа финансового состояния коммерческого банка по данным публикуемой банковской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настоящее время затруднено отсутствием в ней детализированной по срокам структуры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w:t>
      </w:r>
    </w:p>
    <w:p w14:paraId="04C3B692"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коммерческого банка были отмечены аналогичные трудности, позволяющие сделать вывод о существенных недостатках публикуемой банковской отчетности, которая препятствует анализу финансового состояния коммерческого банка внешними пользователями банковской информации.</w:t>
      </w:r>
    </w:p>
    <w:p w14:paraId="633FBDE7"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финансовых результатов коммерческого банка проводился, в . соответствии с принципом системности, не только в разрезе</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или убытков, но и составляющих их доходов и расходов, что соответствует системному подходу, применяемому в комплексном экономическом анализе. Проведенное в рамках данного раздела диссертационной работы исследование структуры публикуемой отчетности банков позволило сделать вывод о недостаточной детализированности показателей формы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для целей проведения финансового анализа коммерческого банка. Особую значимость при анализе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коммерческого банка приобретает показатель</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маржи и его влияния на величину прибыли.</w:t>
      </w:r>
    </w:p>
    <w:p w14:paraId="1F652FF8"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отмеченные выше недостатки публикуемой отчетности, сравнительные расчеты групп показателей методик финансового состояния,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коммерческого банка по данным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РПБУ показали, что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составленная по РПБУ, более информативна для целей проведения финансового анализа. Аналитическую ценность российской банковской отчетности можно увеличить, если использовать детализацию по временному и структурному фактору.</w:t>
      </w:r>
    </w:p>
    <w:p w14:paraId="07EE09E6"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ходе проведения диссертационного исследования нами было изучено существующее нормативное и методическое обеспечение процесса формирования отчетности коммерческих банков в соответствии с МСФО, в результате чего был сделан вывод о его недостаточной разработанности. Как следствие, можно констатировать тот факт, что проведение анализа отчетности, построенной в соответствии с принципами МСФО, осложнено отсутствием единого подхода к методике формирования банковской отчетности.</w:t>
      </w:r>
    </w:p>
    <w:p w14:paraId="51FE76FF"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нами предложены следующие пути решения проблемы:</w:t>
      </w:r>
    </w:p>
    <w:p w14:paraId="2A28088D"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 представлена методика формирования отчетности коммерческого банка, построенной в соответствии с принципами МСФО, основанная на изложенном в Методических рекомендациях № 181-Т методе трансформации;</w:t>
      </w:r>
    </w:p>
    <w:p w14:paraId="5CDCE2FC"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методика финансового анализа отечественной банковской отчетности, составленной в соответствии с принципами МСФО, которая состоит из двух основных этапов, включающих в себя отдельные направления анализа:</w:t>
      </w:r>
    </w:p>
    <w:p w14:paraId="20FCCE9E"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технический этап (чтение финансовой отчетности, вертикальный анализ, горизонтальный анализ);</w:t>
      </w:r>
    </w:p>
    <w:p w14:paraId="1D8F3A8C"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аналитический этап (расчет и анализ таких групп финансовых коэффициентов, как: коэффициенты ликвидности, рентабельности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платежеспособности и коэффициенты рынка).</w:t>
      </w:r>
    </w:p>
    <w:p w14:paraId="1AC5DAB6"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исследования изучено построение системы центров деятельности на основе организационной структуры банка. В этой связи для целей проведения управленческого анализа предложен перечень</w:t>
      </w:r>
      <w:r>
        <w:rPr>
          <w:rStyle w:val="WW8Num2z0"/>
          <w:rFonts w:ascii="Verdana" w:hAnsi="Verdana"/>
          <w:color w:val="000000"/>
          <w:sz w:val="18"/>
          <w:szCs w:val="18"/>
        </w:rPr>
        <w:t> </w:t>
      </w:r>
      <w:r>
        <w:rPr>
          <w:rStyle w:val="WW8Num3z0"/>
          <w:rFonts w:ascii="Verdana" w:hAnsi="Verdana"/>
          <w:color w:val="4682B4"/>
          <w:sz w:val="18"/>
          <w:szCs w:val="18"/>
        </w:rPr>
        <w:t>бизнесцентров</w:t>
      </w:r>
      <w:r>
        <w:rPr>
          <w:rStyle w:val="WW8Num2z0"/>
          <w:rFonts w:ascii="Verdana" w:hAnsi="Verdana"/>
          <w:color w:val="000000"/>
          <w:sz w:val="18"/>
          <w:szCs w:val="18"/>
        </w:rPr>
        <w:t> </w:t>
      </w:r>
      <w:r>
        <w:rPr>
          <w:rFonts w:ascii="Verdana" w:hAnsi="Verdana"/>
          <w:color w:val="000000"/>
          <w:sz w:val="18"/>
          <w:szCs w:val="18"/>
        </w:rPr>
        <w:t>коммерческого банка, построенный по принципу однородности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положенных в основу выделения бизнес-центров. Такими центрами, по нашему мнению, являются:</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операции, валютные операции, фондовые операции и др. Выделение бизнес-центров позволяет, по нашему мнению, более дифференцированно изучать эффективность отдельных банковских операций в рамках управленческого анализа</w:t>
      </w:r>
    </w:p>
    <w:p w14:paraId="33644764"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целях повышения эффективности осуществления отдельных банковских операций в диссертации предложена методика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построенная на основе изложенной в диссертации классификации валютных операций банка. В методике проведения управленческого анализа нами выделены следующие направления:</w:t>
      </w:r>
    </w:p>
    <w:p w14:paraId="2913A7EA"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состояния</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позиции банка (позиции валютного риска);</w:t>
      </w:r>
    </w:p>
    <w:p w14:paraId="721D74A7" w14:textId="77777777" w:rsidR="00104A7E" w:rsidRDefault="00104A7E" w:rsidP="00104A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валютно-обменных операций банка;</w:t>
      </w:r>
    </w:p>
    <w:p w14:paraId="6F1110CB"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сделок покупки-продажи иностранной валюты.</w:t>
      </w:r>
    </w:p>
    <w:p w14:paraId="7CBE2BC3"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Изложенная в работе методика управленческого анализа состояния валютной позиции коммерческого банка обладает высокой степенью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так как ее информационное обеспечение позволяет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данных проводить ежедневный анализ состояния валютной позиции.</w:t>
      </w:r>
    </w:p>
    <w:p w14:paraId="26A1C6F6"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таких направлений методики управленческого анализа валютных операций как анализ валютно-обменных операций и кассовых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покупки-продажи инвалюты банком состоит в следующем:</w:t>
      </w:r>
    </w:p>
    <w:p w14:paraId="275A8D3B"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раздельный анализ</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операций покупки и продажи</w:t>
      </w:r>
      <w:r>
        <w:rPr>
          <w:rStyle w:val="WW8Num2z0"/>
          <w:rFonts w:ascii="Verdana" w:hAnsi="Verdana"/>
          <w:color w:val="000000"/>
          <w:sz w:val="18"/>
          <w:szCs w:val="18"/>
        </w:rPr>
        <w:t> </w:t>
      </w:r>
      <w:r>
        <w:rPr>
          <w:rStyle w:val="WW8Num3z0"/>
          <w:rFonts w:ascii="Verdana" w:hAnsi="Verdana"/>
          <w:color w:val="4682B4"/>
          <w:sz w:val="18"/>
          <w:szCs w:val="18"/>
        </w:rPr>
        <w:t>инвалюты</w:t>
      </w:r>
      <w:r>
        <w:rPr>
          <w:rFonts w:ascii="Verdana" w:hAnsi="Verdana"/>
          <w:color w:val="000000"/>
          <w:sz w:val="18"/>
          <w:szCs w:val="18"/>
        </w:rPr>
        <w:t>; сопоставление доходов и убытков по валютно-обменным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операциям и кассовым сделкам покупки-продажи инвалюты;</w:t>
      </w:r>
    </w:p>
    <w:p w14:paraId="57E8DD4F"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сравнения уровня доходности (</w:t>
      </w:r>
      <w:r>
        <w:rPr>
          <w:rStyle w:val="WW8Num3z0"/>
          <w:rFonts w:ascii="Verdana" w:hAnsi="Verdana"/>
          <w:color w:val="4682B4"/>
          <w:sz w:val="18"/>
          <w:szCs w:val="18"/>
        </w:rPr>
        <w:t>убыточности</w:t>
      </w:r>
      <w:r>
        <w:rPr>
          <w:rFonts w:ascii="Verdana" w:hAnsi="Verdana"/>
          <w:color w:val="000000"/>
          <w:sz w:val="18"/>
          <w:szCs w:val="18"/>
        </w:rPr>
        <w:t>) валютных операций и иных операций коммерческого банка. сравнительная простота расчетно-аналитической части методики.</w:t>
      </w:r>
    </w:p>
    <w:p w14:paraId="1B7F077A"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постоянно меняющихся валютных курсов проведение управленческого анализа валютных операций коммерческого банка становится важным фактором снижения уровня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риска и гарантом повышения эффективности валютных операций, что обуславливает практическую ценность изложенной в диссертационной работе методики управленческого анализа валютных операций.</w:t>
      </w:r>
    </w:p>
    <w:p w14:paraId="734E9CBF"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диссертационном исследовании изложена методика управленческого анализа операций банка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построенная на предложенной диссертантом классификации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в основу которой положен принцип принадлежности инициативы выполнения операций и источника ее</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29E04BE4"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управленческого анализа формировалась с учетом принципа системности и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подхода». Системный подход обусловил проведение анализа не только в разрезе отдельных операций банка с ценными бумагами и по отдельным видам</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но и в рамках сравнительного анализа доходности разных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ценных бумаг.</w:t>
      </w:r>
    </w:p>
    <w:p w14:paraId="1CCC3116"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методики состоит в подходе к анализу доходности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операций коммерческого банка, который позволяет соотнести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этих операций с другими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операциями (валютными, кредитными и пр.). Помимо оценки доходности, нами предложен подход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фондовых рисков, что может стать решающим фактором повышения эффективности операций банка с ценными бумагами. Достоинством изложенной в диссертационной работе методики управленческого анализа операций банка с ценными бумагами является тот факт, что информационной базой методики служат данные</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и внебалансового учета, и сведения о курсах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6083E8DD" w14:textId="77777777" w:rsidR="00104A7E" w:rsidRDefault="00104A7E" w:rsidP="00104A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при выполнении диссертационного исследования результаты могут быть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подразделений коммерческих банков, имеющих своей целью повышение эффективности деятельности банка в целом и по отдельным операциям. Информация, формируемая в процессе трансформации бухгалтерской банковской отчетности по принципам МСФО, может быть использована для составления отчетности и проведения анализа в соответствии со сложившейся зарубежной практикой.</w:t>
      </w:r>
    </w:p>
    <w:p w14:paraId="3F895840" w14:textId="77777777" w:rsidR="00104A7E" w:rsidRDefault="00104A7E" w:rsidP="00104A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Поляков, Кирилл Михайлович, 2004 год</w:t>
      </w:r>
    </w:p>
    <w:p w14:paraId="130B73A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w:t>
      </w:r>
      <w:r>
        <w:rPr>
          <w:rStyle w:val="WW8Num3z0"/>
          <w:rFonts w:ascii="Verdana" w:hAnsi="Verdana"/>
          <w:color w:val="4682B4"/>
          <w:sz w:val="18"/>
          <w:szCs w:val="18"/>
        </w:rPr>
        <w:t>О введении в действие части первой Гражданского кодекса Российской Федерации</w:t>
      </w:r>
      <w:r>
        <w:rPr>
          <w:rFonts w:ascii="Verdana" w:hAnsi="Verdana"/>
          <w:color w:val="000000"/>
          <w:sz w:val="18"/>
          <w:szCs w:val="18"/>
        </w:rPr>
        <w:t>» от 30 ноября 1994г. №51-ФЗ. (с последующими изменениями и дополнениями).</w:t>
      </w:r>
    </w:p>
    <w:p w14:paraId="3960B6C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Российской Федерации «О введении в действие части второй Гражданского кодекса Российской Федерации от 26 января 1996г. №15-ФЗ. (с последующими изменениями и дополнениями).</w:t>
      </w:r>
    </w:p>
    <w:p w14:paraId="4E515D8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w:t>
      </w:r>
      <w:r>
        <w:rPr>
          <w:rStyle w:val="WW8Num3z0"/>
          <w:rFonts w:ascii="Verdana" w:hAnsi="Verdana"/>
          <w:color w:val="4682B4"/>
          <w:sz w:val="18"/>
          <w:szCs w:val="18"/>
        </w:rPr>
        <w:t>О введении в действие части третьей Гражданского кодекса Российской Федерации</w:t>
      </w:r>
      <w:r>
        <w:rPr>
          <w:rFonts w:ascii="Verdana" w:hAnsi="Verdana"/>
          <w:color w:val="000000"/>
          <w:sz w:val="18"/>
          <w:szCs w:val="18"/>
        </w:rPr>
        <w:t>» от 26 ноября 2001г. №146-ФЗ. (с последующими изменениями и дополнениями).</w:t>
      </w:r>
    </w:p>
    <w:p w14:paraId="227D6DA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w:t>
      </w:r>
      <w:r>
        <w:rPr>
          <w:rStyle w:val="WW8Num3z0"/>
          <w:rFonts w:ascii="Verdana" w:hAnsi="Verdana"/>
          <w:color w:val="4682B4"/>
          <w:sz w:val="18"/>
          <w:szCs w:val="18"/>
        </w:rPr>
        <w:t>О введении в действие части первой Налогового кодекса Российской Федерации</w:t>
      </w:r>
      <w:r>
        <w:rPr>
          <w:rFonts w:ascii="Verdana" w:hAnsi="Verdana"/>
          <w:color w:val="000000"/>
          <w:sz w:val="18"/>
          <w:szCs w:val="18"/>
        </w:rPr>
        <w:t>» от 31 июля 1998г. №146-ФЗ (с последующими изменениями и дополнениями).</w:t>
      </w:r>
    </w:p>
    <w:p w14:paraId="40E3FA8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w:t>
      </w:r>
      <w:r>
        <w:rPr>
          <w:rStyle w:val="WW8Num3z0"/>
          <w:rFonts w:ascii="Verdana" w:hAnsi="Verdana"/>
          <w:color w:val="4682B4"/>
          <w:sz w:val="18"/>
          <w:szCs w:val="18"/>
        </w:rPr>
        <w:t>О введении в действие части второй Налогового кодекса Российской Федерации</w:t>
      </w:r>
      <w:r>
        <w:rPr>
          <w:rFonts w:ascii="Verdana" w:hAnsi="Verdana"/>
          <w:color w:val="000000"/>
          <w:sz w:val="18"/>
          <w:szCs w:val="18"/>
        </w:rPr>
        <w:t>» от 5 августа 2000г. №117-ФЗ (с последующими изменениями и дополнениями).</w:t>
      </w:r>
    </w:p>
    <w:p w14:paraId="050DFD1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1995г. №208-ФЗ (с последующими изменениями и дополнениями).</w:t>
      </w:r>
    </w:p>
    <w:p w14:paraId="04B3D14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3 февраля 1996г. № 17-ФЗ (с последующими изменениями и дополнениями).</w:t>
      </w:r>
    </w:p>
    <w:p w14:paraId="0170237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№129-ФЗ. (с последующими изхченениями и дополнениями).</w:t>
      </w:r>
    </w:p>
    <w:p w14:paraId="460CD56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10 декабря 2003 года № 173-Ф3 (с последующими изменениями и дополнениями).</w:t>
      </w:r>
    </w:p>
    <w:p w14:paraId="7562EBF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08.08.2001 г. № 128-ФЗ (с последующими изменениями и дополнениями).</w:t>
      </w:r>
    </w:p>
    <w:p w14:paraId="6F024B9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 октября 2002г. №127-ФЗ. (с последующими изменениями и дополнениями).</w:t>
      </w:r>
    </w:p>
    <w:p w14:paraId="461B1EB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 несостоятельности (банкротстве)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от 25.02.1999 г. № 40-ФЗ (с последующими изменениями и дополнениями).</w:t>
      </w:r>
    </w:p>
    <w:p w14:paraId="1975851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Российской Федерации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 февраля 1998 г. N 14-ФЗ (с последующими изменениями и дополнениями).</w:t>
      </w:r>
    </w:p>
    <w:p w14:paraId="4C7F381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Н.Постановление Правительства Российской Федерации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06 марта 1998г. №283.</w:t>
      </w:r>
    </w:p>
    <w:p w14:paraId="4798A74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 порядке признания</w:t>
      </w:r>
      <w:r>
        <w:rPr>
          <w:rStyle w:val="WW8Num2z0"/>
          <w:rFonts w:ascii="Verdana" w:hAnsi="Verdana"/>
          <w:color w:val="000000"/>
          <w:sz w:val="18"/>
          <w:szCs w:val="18"/>
        </w:rPr>
        <w:t> </w:t>
      </w:r>
      <w:r>
        <w:rPr>
          <w:rStyle w:val="WW8Num3z0"/>
          <w:rFonts w:ascii="Verdana" w:hAnsi="Verdana"/>
          <w:color w:val="4682B4"/>
          <w:sz w:val="18"/>
          <w:szCs w:val="18"/>
        </w:rPr>
        <w:t>безнадежными</w:t>
      </w:r>
      <w:r>
        <w:rPr>
          <w:rStyle w:val="WW8Num2z0"/>
          <w:rFonts w:ascii="Verdana" w:hAnsi="Verdana"/>
          <w:color w:val="000000"/>
          <w:sz w:val="18"/>
          <w:szCs w:val="18"/>
        </w:rPr>
        <w:t> </w:t>
      </w:r>
      <w:r>
        <w:rPr>
          <w:rFonts w:ascii="Verdana" w:hAnsi="Verdana"/>
          <w:color w:val="000000"/>
          <w:sz w:val="18"/>
          <w:szCs w:val="18"/>
        </w:rPr>
        <w:t>к взысканию и списания</w:t>
      </w:r>
      <w:r>
        <w:rPr>
          <w:rStyle w:val="WW8Num2z0"/>
          <w:rFonts w:ascii="Verdana" w:hAnsi="Verdana"/>
          <w:color w:val="000000"/>
          <w:sz w:val="18"/>
          <w:szCs w:val="18"/>
        </w:rPr>
        <w:t> </w:t>
      </w:r>
      <w:r>
        <w:rPr>
          <w:rStyle w:val="WW8Num3z0"/>
          <w:rFonts w:ascii="Verdana" w:hAnsi="Verdana"/>
          <w:color w:val="4682B4"/>
          <w:sz w:val="18"/>
          <w:szCs w:val="18"/>
        </w:rPr>
        <w:t>недоимки</w:t>
      </w:r>
      <w:r>
        <w:rPr>
          <w:rStyle w:val="WW8Num2z0"/>
          <w:rFonts w:ascii="Verdana" w:hAnsi="Verdana"/>
          <w:color w:val="000000"/>
          <w:sz w:val="18"/>
          <w:szCs w:val="18"/>
        </w:rPr>
        <w:t> </w:t>
      </w:r>
      <w:r>
        <w:rPr>
          <w:rFonts w:ascii="Verdana" w:hAnsi="Verdana"/>
          <w:color w:val="000000"/>
          <w:sz w:val="18"/>
          <w:szCs w:val="18"/>
        </w:rPr>
        <w:t xml:space="preserve">и задолженности по пеням по </w:t>
      </w:r>
      <w:r>
        <w:rPr>
          <w:rFonts w:ascii="Verdana" w:hAnsi="Verdana"/>
          <w:color w:val="000000"/>
          <w:sz w:val="18"/>
          <w:szCs w:val="18"/>
        </w:rPr>
        <w:lastRenderedPageBreak/>
        <w:t>федеральным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12.02.2001 г. № 100 (с последующими изменениями и дополнениями).</w:t>
      </w:r>
    </w:p>
    <w:p w14:paraId="4656E4A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"Об утверждении форм документов, содержащих информацию об открытии (закрытии)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счета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и порядка их представления" от 04.03.04 № БГ-3-24/179</w:t>
      </w:r>
    </w:p>
    <w:p w14:paraId="0E8DBC0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Банка России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от 5 декабря 2002 г. №205-П (с последующими изменениями и дополнениями).</w:t>
      </w:r>
    </w:p>
    <w:p w14:paraId="6E73DDB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Банка России «О методике расчета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от 10 февраля 2003 г. № 215-П.</w:t>
      </w:r>
    </w:p>
    <w:p w14:paraId="6E0EA38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Банка России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от 9 июля 2003 г. N 232-П.</w:t>
      </w:r>
    </w:p>
    <w:p w14:paraId="42A371D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Банка России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от 26 марта 2004 г. N 254-П.</w:t>
      </w:r>
    </w:p>
    <w:p w14:paraId="1353273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Банка России «О порядке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кредитных организациях на территории Российской Федерации» от 9 октября 2002 г. № 199-П (с последующими изменениями и дополнениями).</w:t>
      </w:r>
    </w:p>
    <w:p w14:paraId="78132D5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Банка России «О порядке осуществления расчетов по операциям с финансовыми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на ОРЦБ» от 8 июня 1998 г. № 32-П (с последующими изменениями и дополнениями).</w:t>
      </w:r>
    </w:p>
    <w:p w14:paraId="12C002D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Банка России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от 3 октября 2002 г. № 2-П (с последующими изменениями и дополнениями).</w:t>
      </w:r>
    </w:p>
    <w:p w14:paraId="6B3A5CB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Инструкция Банка России «Об установлении</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открытой валютной позиции и контроле за их соблюдением уполномоченными банками РФ» от 22 мая 1996г. №41. (с последующими изменениями и дополнениями).</w:t>
      </w:r>
    </w:p>
    <w:p w14:paraId="39035AB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Инструкция Банка России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от 16 января 2004 г. № 110-И (с последующими изменениями и дополнениями).</w:t>
      </w:r>
    </w:p>
    <w:p w14:paraId="50BC7CC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Указание Банка России «О правилах составления и представления отчетности кредитными организациями в Центральный банк Российской Федерации» от 16 января 2004 года № 1375-У.</w:t>
      </w:r>
    </w:p>
    <w:p w14:paraId="6A0C4EC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Указание Банка России «О перечне, формах и порядке составления и представления форм отчетности кредитных организацийв Центральный банк Российской Федерации» от 16 января 2004 года № 1376-У.</w:t>
      </w:r>
    </w:p>
    <w:p w14:paraId="75385DF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Указание Банка России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от 16 января 2004г. № 1379-У.</w:t>
      </w:r>
    </w:p>
    <w:p w14:paraId="0E790BB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Банка России «О порядке составления и представления кредитными организациями финансовой отчетности» от 25 декабря 2003 г. № 181-Т.</w:t>
      </w:r>
    </w:p>
    <w:p w14:paraId="54C26C0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Банка России «О рекомендациях по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кредитных организаций» от 27 июля 2000 г. № 139-Т.</w:t>
      </w:r>
    </w:p>
    <w:p w14:paraId="41B7238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анализ торговой деятельности: Учебн. пособие.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 М.: ДИС,2000.</w:t>
      </w:r>
    </w:p>
    <w:p w14:paraId="29D9F95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М.: Вече, 1994</w:t>
      </w:r>
    </w:p>
    <w:p w14:paraId="2A3F1A2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от банкротства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Г.П. Иванов, С.Г. Беляев, В.И.</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 др.; Под ред. Г.П. Иванова.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51DC2A8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Антикризисное управление предприятиями и банками: Учеб.-практ. пособие. М.: Дело, 2001.</w:t>
      </w:r>
    </w:p>
    <w:p w14:paraId="06596D3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 с англ.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2FC0AD5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 проф. В.И. Подольского. - 2-е изд., перераб. и доп. - М.: ЮНИТИ-ДАНА, 2002.</w:t>
      </w:r>
    </w:p>
    <w:p w14:paraId="0DC6462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Ачкасов</w:t>
      </w:r>
      <w:r>
        <w:rPr>
          <w:rStyle w:val="WW8Num2z0"/>
          <w:rFonts w:ascii="Verdana" w:hAnsi="Verdana"/>
          <w:color w:val="000000"/>
          <w:sz w:val="18"/>
          <w:szCs w:val="18"/>
        </w:rPr>
        <w:t> </w:t>
      </w:r>
      <w:r>
        <w:rPr>
          <w:rFonts w:ascii="Verdana" w:hAnsi="Verdana"/>
          <w:color w:val="000000"/>
          <w:sz w:val="18"/>
          <w:szCs w:val="18"/>
        </w:rPr>
        <w:t>А. И. Балансы коммерческих банков и методы их анализа. Вопросы ликвидности и их отражение 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балансах/. М.: АО «Консалт-банкир», 1993</w:t>
      </w:r>
    </w:p>
    <w:p w14:paraId="0A7D5F4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М.: ЮНИТИ, 1999.</w:t>
      </w:r>
    </w:p>
    <w:p w14:paraId="06BD8B0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 М.: Финансы и статистика. 2004.</w:t>
      </w:r>
    </w:p>
    <w:p w14:paraId="308B49A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4-е изд., перераб. и доп. М.: Финансы и статистика, 1999.</w:t>
      </w:r>
    </w:p>
    <w:p w14:paraId="6A95A21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 Под. ред. О. 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 М.: Финансы и статистика, 1998.</w:t>
      </w:r>
    </w:p>
    <w:p w14:paraId="0979754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 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w:t>
      </w:r>
      <w:r>
        <w:rPr>
          <w:rStyle w:val="WW8Num2z0"/>
          <w:rFonts w:ascii="Verdana" w:hAnsi="Verdana"/>
          <w:color w:val="000000"/>
          <w:sz w:val="18"/>
          <w:szCs w:val="18"/>
        </w:rPr>
        <w:t> </w:t>
      </w:r>
      <w:r>
        <w:rPr>
          <w:rFonts w:ascii="Verdana" w:hAnsi="Verdana"/>
          <w:color w:val="000000"/>
          <w:sz w:val="18"/>
          <w:szCs w:val="18"/>
        </w:rPr>
        <w:t>ческого банка: Учебник для вузов. — М.: Логос, 1999.</w:t>
      </w:r>
    </w:p>
    <w:p w14:paraId="1394DB7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финансовых компаний. Под ред. проф. В.Ф.</w:t>
      </w:r>
      <w:r>
        <w:rPr>
          <w:rStyle w:val="WW8Num2z0"/>
          <w:rFonts w:ascii="Verdana" w:hAnsi="Verdana"/>
          <w:color w:val="000000"/>
          <w:sz w:val="18"/>
          <w:szCs w:val="18"/>
        </w:rPr>
        <w:t> </w:t>
      </w:r>
      <w:r>
        <w:rPr>
          <w:rStyle w:val="WW8Num3z0"/>
          <w:rFonts w:ascii="Verdana" w:hAnsi="Verdana"/>
          <w:color w:val="4682B4"/>
          <w:sz w:val="18"/>
          <w:szCs w:val="18"/>
        </w:rPr>
        <w:t>Уколова</w:t>
      </w:r>
      <w:r>
        <w:rPr>
          <w:rFonts w:ascii="Verdana" w:hAnsi="Verdana"/>
          <w:color w:val="000000"/>
          <w:sz w:val="18"/>
          <w:szCs w:val="18"/>
        </w:rPr>
        <w:t>, проф. A.M. Омарова. - М.: Издательство «Луч», 1999.</w:t>
      </w:r>
    </w:p>
    <w:p w14:paraId="50B53B2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А.В. Банковские риски: проблемы учета, управления и регулирования. М.: Издательская группа «БДЦ-пресс», 2003.</w:t>
      </w:r>
    </w:p>
    <w:p w14:paraId="53AC155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М.: Финансы и статистика, 1996.</w:t>
      </w:r>
    </w:p>
    <w:p w14:paraId="0BBBD5A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- 2000.</w:t>
      </w:r>
    </w:p>
    <w:p w14:paraId="4000CEE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7A0E15D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Т.2. — К.: Ника-Центр, 1999.</w:t>
      </w:r>
    </w:p>
    <w:p w14:paraId="09697DA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 Пер. с англ. М.: Филинъ, 1997.51 .Бредникова Т.Б. Анализ и диагностика финансово-хозяйственной деятельности предприятия: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w:t>
      </w:r>
    </w:p>
    <w:p w14:paraId="2F0541C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Бриттон Э. Вводный курс по</w:t>
      </w:r>
      <w:r>
        <w:rPr>
          <w:rStyle w:val="WW8Num2z0"/>
          <w:rFonts w:ascii="Verdana" w:hAnsi="Verdana"/>
          <w:color w:val="000000"/>
          <w:sz w:val="18"/>
          <w:szCs w:val="18"/>
        </w:rPr>
        <w:t> </w:t>
      </w:r>
      <w:r>
        <w:rPr>
          <w:rStyle w:val="WW8Num3z0"/>
          <w:rFonts w:ascii="Verdana" w:hAnsi="Verdana"/>
          <w:color w:val="4682B4"/>
          <w:sz w:val="18"/>
          <w:szCs w:val="18"/>
        </w:rPr>
        <w:t>бухучету</w:t>
      </w:r>
      <w:r>
        <w:rPr>
          <w:rFonts w:ascii="Verdana" w:hAnsi="Verdana"/>
          <w:color w:val="000000"/>
          <w:sz w:val="18"/>
          <w:szCs w:val="18"/>
        </w:rPr>
        <w:t>, аудиту и анализу. Самоучитель. Пер. с англ. М.: Финансы и статистика. - 1998.</w:t>
      </w:r>
    </w:p>
    <w:p w14:paraId="77B8991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Герда, 1999.</w:t>
      </w:r>
    </w:p>
    <w:p w14:paraId="7FD73EC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 М.: Финансы и статистика. - 2000.</w:t>
      </w:r>
    </w:p>
    <w:p w14:paraId="7F91717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Финансовый анализ в коммерческих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w:t>
      </w:r>
    </w:p>
    <w:p w14:paraId="09BB2CE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Вильямс Я. Справочник Miller GAAP с комментариями. // Пер. с англ. -Вып. 1. М.: Инфра-М, 1998.</w:t>
      </w:r>
    </w:p>
    <w:p w14:paraId="6CB6CD8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Аудитор, 1998.</w:t>
      </w:r>
    </w:p>
    <w:p w14:paraId="3BF7503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Вэйтилингэм Р. Руководство по использованию финансовой информации. Пер. с англ. - М.: Финансы и статистика. - 1999.</w:t>
      </w:r>
    </w:p>
    <w:p w14:paraId="19CD333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Паневина С.Н.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 СПб.: Питер. 2003.</w:t>
      </w:r>
    </w:p>
    <w:p w14:paraId="7032614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предприятия: Учебник для вузов/ В.П.</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и др.; Под ред. проф. В.П.</w:t>
      </w:r>
      <w:r>
        <w:rPr>
          <w:rStyle w:val="WW8Num2z0"/>
          <w:rFonts w:ascii="Verdana" w:hAnsi="Verdana"/>
          <w:color w:val="000000"/>
          <w:sz w:val="18"/>
          <w:szCs w:val="18"/>
        </w:rPr>
        <w:t> </w:t>
      </w:r>
      <w:r>
        <w:rPr>
          <w:rStyle w:val="WW8Num3z0"/>
          <w:rFonts w:ascii="Verdana" w:hAnsi="Verdana"/>
          <w:color w:val="4682B4"/>
          <w:sz w:val="18"/>
          <w:szCs w:val="18"/>
        </w:rPr>
        <w:t>Грузинова</w:t>
      </w:r>
      <w:r>
        <w:rPr>
          <w:rFonts w:ascii="Verdana" w:hAnsi="Verdana"/>
          <w:color w:val="000000"/>
          <w:sz w:val="18"/>
          <w:szCs w:val="18"/>
        </w:rPr>
        <w:t>. М.: Банки и биржи, ЮНИТИ, 1998.</w:t>
      </w:r>
    </w:p>
    <w:p w14:paraId="57CBBA2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Практическое пособие. ICAR Publishing, 2000.</w:t>
      </w:r>
    </w:p>
    <w:p w14:paraId="3DB0B19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бухгалтерской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3E9A0F1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- 2000.64.3авьялова З.М. Теория экономического анализа. Курс лекций. М.: Финансы и статистика. 2002.</w:t>
      </w:r>
    </w:p>
    <w:p w14:paraId="37422E1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В. Анализ надежности банка. — М.: Русская деловая литература, 1996.</w:t>
      </w:r>
    </w:p>
    <w:p w14:paraId="00EEF37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Учебник/Т.Р. 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М.: ИНФРА - М, 1999.</w:t>
      </w:r>
    </w:p>
    <w:p w14:paraId="69FDC35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GAAP/B.B. Качалин. 3-е изд. - М.: Дело, 2000.</w:t>
      </w:r>
    </w:p>
    <w:p w14:paraId="473AB3A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Киселев В. В,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капиталом: теория и практика.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Экономика, 1997</w:t>
      </w:r>
    </w:p>
    <w:p w14:paraId="320BAA1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хозяйственного состояния предприятия/А.И. Ковалев, В.П.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xml:space="preserve">. </w:t>
      </w:r>
      <w:r>
        <w:rPr>
          <w:rFonts w:ascii="Verdana" w:hAnsi="Verdana"/>
          <w:color w:val="000000"/>
          <w:sz w:val="18"/>
          <w:szCs w:val="18"/>
        </w:rPr>
        <w:lastRenderedPageBreak/>
        <w:t>3-е изд., исправл.,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w:t>
      </w:r>
    </w:p>
    <w:p w14:paraId="0489480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Диагностика банкротства/ А.П. Ковалев. -М.: АО «</w:t>
      </w:r>
      <w:r>
        <w:rPr>
          <w:rStyle w:val="WW8Num3z0"/>
          <w:rFonts w:ascii="Verdana" w:hAnsi="Verdana"/>
          <w:color w:val="4682B4"/>
          <w:sz w:val="18"/>
          <w:szCs w:val="18"/>
        </w:rPr>
        <w:t>Финстатинформ</w:t>
      </w:r>
      <w:r>
        <w:rPr>
          <w:rFonts w:ascii="Verdana" w:hAnsi="Verdana"/>
          <w:color w:val="000000"/>
          <w:sz w:val="18"/>
          <w:szCs w:val="18"/>
        </w:rPr>
        <w:t>», 1995.</w:t>
      </w:r>
    </w:p>
    <w:p w14:paraId="219D820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4-е изд., перераб. и доп. - М.: Финансы и статистика, 2003.</w:t>
      </w:r>
    </w:p>
    <w:p w14:paraId="3290EFB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w:t>
      </w:r>
    </w:p>
    <w:p w14:paraId="7D496F1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 и процедуры. М.: Финансы и статистика, 2001.</w:t>
      </w:r>
    </w:p>
    <w:p w14:paraId="05387C6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 М.А.Захаров, - 2001.</w:t>
      </w:r>
    </w:p>
    <w:p w14:paraId="6308952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Том. Стоимость компаний: оценка и управление/ Коупленд Том,</w:t>
      </w:r>
      <w:r>
        <w:rPr>
          <w:rStyle w:val="WW8Num2z0"/>
          <w:rFonts w:ascii="Verdana" w:hAnsi="Verdana"/>
          <w:color w:val="000000"/>
          <w:sz w:val="18"/>
          <w:szCs w:val="18"/>
        </w:rPr>
        <w:t> </w:t>
      </w:r>
      <w:r>
        <w:rPr>
          <w:rStyle w:val="WW8Num3z0"/>
          <w:rFonts w:ascii="Verdana" w:hAnsi="Verdana"/>
          <w:color w:val="4682B4"/>
          <w:sz w:val="18"/>
          <w:szCs w:val="18"/>
        </w:rPr>
        <w:t>Коллер</w:t>
      </w:r>
      <w:r>
        <w:rPr>
          <w:rStyle w:val="WW8Num2z0"/>
          <w:rFonts w:ascii="Verdana" w:hAnsi="Verdana"/>
          <w:color w:val="000000"/>
          <w:sz w:val="18"/>
          <w:szCs w:val="18"/>
        </w:rPr>
        <w:t> </w:t>
      </w:r>
      <w:r>
        <w:rPr>
          <w:rFonts w:ascii="Verdana" w:hAnsi="Verdana"/>
          <w:color w:val="000000"/>
          <w:sz w:val="18"/>
          <w:szCs w:val="18"/>
        </w:rPr>
        <w:t>Тим, Муррин Джек;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-Бизнес», 1999.</w:t>
      </w:r>
    </w:p>
    <w:p w14:paraId="5B4E623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Купчинский</w:t>
      </w:r>
      <w:r>
        <w:rPr>
          <w:rStyle w:val="WW8Num2z0"/>
          <w:rFonts w:ascii="Verdana" w:hAnsi="Verdana"/>
          <w:color w:val="000000"/>
          <w:sz w:val="18"/>
          <w:szCs w:val="18"/>
        </w:rPr>
        <w:t> </w:t>
      </w:r>
      <w:r>
        <w:rPr>
          <w:rFonts w:ascii="Verdana" w:hAnsi="Verdana"/>
          <w:color w:val="000000"/>
          <w:sz w:val="18"/>
          <w:szCs w:val="18"/>
        </w:rPr>
        <w:t>В. А., Улинич А. С. Система управления ресурсами банка. -М.: Экзамен, 2000</w:t>
      </w:r>
    </w:p>
    <w:p w14:paraId="691BA80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 В. Реорганизация коммерческих банков. — М.: Финансы и статистика, 2000</w:t>
      </w:r>
    </w:p>
    <w:p w14:paraId="650A2DF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Учебное пособие/Э.А.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3-е изд., перераб. и доп. - М.: ИД ФБК-ПРЕСС, 2002.</w:t>
      </w:r>
    </w:p>
    <w:p w14:paraId="5293697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 С. Финансовый менеджмент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Фундаментальный анализ. М.: Перспектива, 1996</w:t>
      </w:r>
    </w:p>
    <w:p w14:paraId="7C423EF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Практическая бухгалтерия: от создания до ликвидации организации: Учебно-методическое пособие/А.Н. Медведев, Т.В.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М.: ИНФРА - М, 1997</w:t>
      </w:r>
    </w:p>
    <w:p w14:paraId="14776FA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Международные стандарты финансовой отчетности. — М.: Аскери-АССА, 1999.</w:t>
      </w:r>
    </w:p>
    <w:p w14:paraId="45039B0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Миддлтон Д. Бухгалтерский учет и принятие финансовых решений/Д.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ЮНИТИ,1997.</w:t>
      </w:r>
    </w:p>
    <w:p w14:paraId="3660612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М.: Финансы и статистика, 1996.</w:t>
      </w:r>
    </w:p>
    <w:p w14:paraId="2A7C9CD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w:t>
      </w:r>
    </w:p>
    <w:p w14:paraId="0999C55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 аудит, проверка. М.: Аналитик-Пресс, 2000.</w:t>
      </w:r>
    </w:p>
    <w:p w14:paraId="6B3551C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80000 слов и фразеологических выражений/С.И.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Российская А.Н.; Российский фонд культуры; 2-е изд., испр. и доп. - М.: АЗЪ, 1994.</w:t>
      </w:r>
    </w:p>
    <w:p w14:paraId="778F4D0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w:t>
      </w:r>
      <w:r>
        <w:rPr>
          <w:rStyle w:val="WW8Num3z0"/>
          <w:rFonts w:ascii="Verdana" w:hAnsi="Verdana"/>
          <w:color w:val="4682B4"/>
          <w:sz w:val="18"/>
          <w:szCs w:val="18"/>
        </w:rPr>
        <w:t>Финансовый учет</w:t>
      </w:r>
      <w:r>
        <w:rPr>
          <w:rFonts w:ascii="Verdana" w:hAnsi="Verdana"/>
          <w:color w:val="000000"/>
          <w:sz w:val="18"/>
          <w:szCs w:val="18"/>
        </w:rPr>
        <w:t>». Учебник. М.: «</w:t>
      </w:r>
      <w:r>
        <w:rPr>
          <w:rStyle w:val="WW8Num3z0"/>
          <w:rFonts w:ascii="Verdana" w:hAnsi="Verdana"/>
          <w:color w:val="4682B4"/>
          <w:sz w:val="18"/>
          <w:szCs w:val="18"/>
        </w:rPr>
        <w:t>Союзаудит</w:t>
      </w:r>
      <w:r>
        <w:rPr>
          <w:rFonts w:ascii="Verdana" w:hAnsi="Verdana"/>
          <w:color w:val="000000"/>
          <w:sz w:val="18"/>
          <w:szCs w:val="18"/>
        </w:rPr>
        <w:t>», 1996.</w:t>
      </w:r>
    </w:p>
    <w:p w14:paraId="4F8C056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w:t>
      </w:r>
      <w:r>
        <w:rPr>
          <w:rStyle w:val="WW8Num3z0"/>
          <w:rFonts w:ascii="Verdana" w:hAnsi="Verdana"/>
          <w:color w:val="4682B4"/>
          <w:sz w:val="18"/>
          <w:szCs w:val="18"/>
        </w:rPr>
        <w:t>Финансовый учет</w:t>
      </w:r>
      <w:r>
        <w:rPr>
          <w:rFonts w:ascii="Verdana" w:hAnsi="Verdana"/>
          <w:color w:val="000000"/>
          <w:sz w:val="18"/>
          <w:szCs w:val="18"/>
        </w:rPr>
        <w:t>» 4.1. М.: ФБК ПРЕСС,1998.</w:t>
      </w:r>
    </w:p>
    <w:p w14:paraId="49B808E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 пособие/Д.А. Панков. Мн.: Новое знание, 2002.</w:t>
      </w:r>
    </w:p>
    <w:p w14:paraId="343945A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 С.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Финансы и статистика, 1997</w:t>
      </w:r>
    </w:p>
    <w:p w14:paraId="1431EE1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финансово-экономической деятельности коммерческого банка. М.: Издательство научно-образовательной литературы</w:t>
      </w:r>
      <w:r>
        <w:rPr>
          <w:rStyle w:val="WW8Num2z0"/>
          <w:rFonts w:ascii="Verdana" w:hAnsi="Verdana"/>
          <w:color w:val="000000"/>
          <w:sz w:val="18"/>
          <w:szCs w:val="18"/>
        </w:rPr>
        <w:t> </w:t>
      </w:r>
      <w:r>
        <w:rPr>
          <w:rStyle w:val="WW8Num3z0"/>
          <w:rFonts w:ascii="Verdana" w:hAnsi="Verdana"/>
          <w:color w:val="4682B4"/>
          <w:sz w:val="18"/>
          <w:szCs w:val="18"/>
        </w:rPr>
        <w:t>РЭА</w:t>
      </w:r>
      <w:r>
        <w:rPr>
          <w:rFonts w:ascii="Verdana" w:hAnsi="Verdana"/>
          <w:color w:val="000000"/>
          <w:sz w:val="18"/>
          <w:szCs w:val="18"/>
        </w:rPr>
        <w:t>, 2000.</w:t>
      </w:r>
    </w:p>
    <w:p w14:paraId="5A869FD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Системный анализ финансовой отчетности/ Н.Н.</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Fonts w:ascii="Verdana" w:hAnsi="Verdana"/>
          <w:color w:val="000000"/>
          <w:sz w:val="18"/>
          <w:szCs w:val="18"/>
        </w:rPr>
        <w:t>, Ю.А. Погостинский.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w:t>
      </w:r>
    </w:p>
    <w:p w14:paraId="79AF1EF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JI.B. Экономический анализ предприятия. Учебник для вузов. -М.: ЮНИТИ-ДАНА, 2002.</w:t>
      </w:r>
    </w:p>
    <w:p w14:paraId="4E4419D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JI.U1. Лозовский, Е.Б. Стародубцева 3-е изд., перераб. и доп. - М.: ИНФРА -М, 2002.</w:t>
      </w:r>
    </w:p>
    <w:p w14:paraId="259F150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Рид Э.,</w:t>
      </w:r>
      <w:r>
        <w:rPr>
          <w:rStyle w:val="WW8Num2z0"/>
          <w:rFonts w:ascii="Verdana" w:hAnsi="Verdana"/>
          <w:color w:val="000000"/>
          <w:sz w:val="18"/>
          <w:szCs w:val="18"/>
        </w:rPr>
        <w:t> </w:t>
      </w:r>
      <w:r>
        <w:rPr>
          <w:rStyle w:val="WW8Num3z0"/>
          <w:rFonts w:ascii="Verdana" w:hAnsi="Verdana"/>
          <w:color w:val="4682B4"/>
          <w:sz w:val="18"/>
          <w:szCs w:val="18"/>
        </w:rPr>
        <w:t>Котгер</w:t>
      </w:r>
      <w:r>
        <w:rPr>
          <w:rStyle w:val="WW8Num2z0"/>
          <w:rFonts w:ascii="Verdana" w:hAnsi="Verdana"/>
          <w:color w:val="000000"/>
          <w:sz w:val="18"/>
          <w:szCs w:val="18"/>
        </w:rPr>
        <w:t> </w:t>
      </w:r>
      <w:r>
        <w:rPr>
          <w:rFonts w:ascii="Verdana" w:hAnsi="Verdana"/>
          <w:color w:val="000000"/>
          <w:sz w:val="18"/>
          <w:szCs w:val="18"/>
        </w:rPr>
        <w:t>Р., Гилл Э. Коммерческие банки / Пер. с англ. -М.: Космополис, 1991</w:t>
      </w:r>
    </w:p>
    <w:p w14:paraId="62F5BC6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Роуз</w:t>
      </w:r>
      <w:r>
        <w:rPr>
          <w:rStyle w:val="WW8Num2z0"/>
          <w:rFonts w:ascii="Verdana" w:hAnsi="Verdana"/>
          <w:color w:val="000000"/>
          <w:sz w:val="18"/>
          <w:szCs w:val="18"/>
        </w:rPr>
        <w:t> </w:t>
      </w:r>
      <w:r>
        <w:rPr>
          <w:rFonts w:ascii="Verdana" w:hAnsi="Verdana"/>
          <w:color w:val="000000"/>
          <w:sz w:val="18"/>
          <w:szCs w:val="18"/>
        </w:rPr>
        <w:t>П. С. Банковский менеджмент. М.: Дело Лтд, 1995</w:t>
      </w:r>
    </w:p>
    <w:p w14:paraId="08498A9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2002.</w:t>
      </w:r>
    </w:p>
    <w:p w14:paraId="0857A90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К. К. Коммерческие банки.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деятельности. Планирование и контроль. — М.: Ось-89, 1998</w:t>
      </w:r>
    </w:p>
    <w:p w14:paraId="25FBBB3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Финансовый анализ: Учебн. пособие/Н.Н.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ЮНИТИ - ДАНА, 2002.</w:t>
      </w:r>
    </w:p>
    <w:p w14:paraId="454A391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Управление финансами в коммерческих банках / Пер. с англ. / Под. ред. Р. Я. Левиты, Б. С.</w:t>
      </w:r>
      <w:r>
        <w:rPr>
          <w:rStyle w:val="WW8Num2z0"/>
          <w:rFonts w:ascii="Verdana" w:hAnsi="Verdana"/>
          <w:color w:val="000000"/>
          <w:sz w:val="18"/>
          <w:szCs w:val="18"/>
        </w:rPr>
        <w:t> </w:t>
      </w:r>
      <w:r>
        <w:rPr>
          <w:rStyle w:val="WW8Num3z0"/>
          <w:rFonts w:ascii="Verdana" w:hAnsi="Verdana"/>
          <w:color w:val="4682B4"/>
          <w:sz w:val="18"/>
          <w:szCs w:val="18"/>
        </w:rPr>
        <w:t>Пинскера</w:t>
      </w:r>
      <w:r>
        <w:rPr>
          <w:rFonts w:ascii="Verdana" w:hAnsi="Verdana"/>
          <w:color w:val="000000"/>
          <w:sz w:val="18"/>
          <w:szCs w:val="18"/>
        </w:rPr>
        <w:t>. М.: СаЬНаху, 1994.</w:t>
      </w:r>
    </w:p>
    <w:p w14:paraId="4B7D412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Бухгалтерский учет в коммерческих банках.: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М.: Финансы и статистика, 2003.</w:t>
      </w:r>
    </w:p>
    <w:p w14:paraId="1F3A7E6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2004.</w:t>
      </w:r>
    </w:p>
    <w:p w14:paraId="220FA5C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Статистика финансов: Учебник/ Под ред. Проф.</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М.: Финансы и статистика, 2000.</w:t>
      </w:r>
    </w:p>
    <w:p w14:paraId="4D56DEB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Стоун Д. Бухгалтерский учет и финансовый анализ: Подготовительный курс/Д.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1993.</w:t>
      </w:r>
    </w:p>
    <w:p w14:paraId="18ABDBA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Управление рисками в банковской деятельности: зарубежный опыт. Информационно-аналитические материалы к учебному курсу «Международные валютно-кредитные и финансовые отношения».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1999.</w:t>
      </w:r>
    </w:p>
    <w:p w14:paraId="1415FA6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Управленческий учет.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Кондракова Н.П., Шапигузова С.М. М.: ИД-ФБК-ПРЕСС, 1999.</w:t>
      </w:r>
    </w:p>
    <w:p w14:paraId="2A33CA0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 Г. Устойчивость коммерческого банка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ее оценки. — М.: Финансы и статистика, 1999.</w:t>
      </w:r>
    </w:p>
    <w:p w14:paraId="1FDA90D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В.Я. М.: Финансы и статистика, 1995.</w:t>
      </w:r>
    </w:p>
    <w:p w14:paraId="1EF34C3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 Е. Финансовый анализ в коммерческом банке. — М.: ИНФРА-М, 1996.</w:t>
      </w:r>
    </w:p>
    <w:p w14:paraId="76BFB81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 Е., Плотицына JI. 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маркетинг, анализ, расчеты. — М.: Метаинформ, 1995.</w:t>
      </w:r>
    </w:p>
    <w:p w14:paraId="3406299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 Баканова. — М.: Финансы и статистика, 2001.</w:t>
      </w:r>
    </w:p>
    <w:p w14:paraId="6B765A9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экономический анализ деятельности предприятия (вопросы методологии). М.: Экономика, 1974.</w:t>
      </w:r>
    </w:p>
    <w:p w14:paraId="367E8A2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w:t>
      </w:r>
      <w:r>
        <w:rPr>
          <w:rStyle w:val="WW8Num3z0"/>
          <w:rFonts w:ascii="Verdana" w:hAnsi="Verdana"/>
          <w:color w:val="4682B4"/>
          <w:sz w:val="18"/>
          <w:szCs w:val="18"/>
        </w:rPr>
        <w:t>Финансы предприятий</w:t>
      </w:r>
      <w:r>
        <w:rPr>
          <w:rFonts w:ascii="Verdana" w:hAnsi="Verdana"/>
          <w:color w:val="000000"/>
          <w:sz w:val="18"/>
          <w:szCs w:val="18"/>
        </w:rPr>
        <w:t>». М.: «Инфра-М», 1999.</w:t>
      </w:r>
    </w:p>
    <w:p w14:paraId="2F85F93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Щербакова Г. Н. Финансовый анализ в коммер ческом банке. — М.: Финансы и статистика, 2000.</w:t>
      </w:r>
    </w:p>
    <w:p w14:paraId="41B69C0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Экономическая энциклопедия/Науч. ред. совет изд-ва «</w:t>
      </w:r>
      <w:r>
        <w:rPr>
          <w:rStyle w:val="WW8Num3z0"/>
          <w:rFonts w:ascii="Verdana" w:hAnsi="Verdana"/>
          <w:color w:val="4682B4"/>
          <w:sz w:val="18"/>
          <w:szCs w:val="18"/>
        </w:rPr>
        <w:t>Экономика</w:t>
      </w:r>
      <w:r>
        <w:rPr>
          <w:rFonts w:ascii="Verdana" w:hAnsi="Verdana"/>
          <w:color w:val="000000"/>
          <w:sz w:val="18"/>
          <w:szCs w:val="18"/>
        </w:rPr>
        <w:t>». -М.: Экономика, 1999.</w:t>
      </w:r>
    </w:p>
    <w:p w14:paraId="158CABB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Экономический анализ деятельности банка: Учебное пособие. —1. М.: ИНФРА-М, 1996</w:t>
      </w:r>
    </w:p>
    <w:p w14:paraId="50A41F90"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Экономический анализ: ситуации, тесты, примеры, задачи, выбороптимальных решений, финансовое прогнозирование: Учеб. пособие/Подред.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1999.</w:t>
      </w:r>
    </w:p>
    <w:p w14:paraId="435BA4D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Абдуллаев Н. Формирование системы анализа финансового состояния предприятия/Н. Абдуллаев, Ф. Зайнетдинов//Аудит. 2000. -№11.</w:t>
      </w:r>
    </w:p>
    <w:p w14:paraId="2DD08C0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 бухгалтерского учета и отчетности. // Бухгалтерский учет. 1998. - №8.</w:t>
      </w:r>
    </w:p>
    <w:p w14:paraId="3499996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Раскрытие информации в бухгалтерской отчетности // Бухгалтерский учет. 2000. - №7.</w:t>
      </w:r>
    </w:p>
    <w:p w14:paraId="039FC81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в России: основные направления развития // Финансовая газета. — 2001. №3.</w:t>
      </w:r>
    </w:p>
    <w:p w14:paraId="23CCA80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Бернхэм JI. Основные проблемы, стоящие перед международными компаниями при выполнении требований российского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Accounting Report. Выпуск 3.2. - Март/Май 2000.</w:t>
      </w:r>
    </w:p>
    <w:p w14:paraId="7D56BD7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Ворушкин</w:t>
      </w:r>
      <w:r>
        <w:rPr>
          <w:rStyle w:val="WW8Num2z0"/>
          <w:rFonts w:ascii="Verdana" w:hAnsi="Verdana"/>
          <w:color w:val="000000"/>
          <w:sz w:val="18"/>
          <w:szCs w:val="18"/>
        </w:rPr>
        <w:t> </w:t>
      </w:r>
      <w:r>
        <w:rPr>
          <w:rFonts w:ascii="Verdana" w:hAnsi="Verdana"/>
          <w:color w:val="000000"/>
          <w:sz w:val="18"/>
          <w:szCs w:val="18"/>
        </w:rPr>
        <w:t>В. МСФО как средство оптимизации деятельности российских предприятий: управленческий аспект. // Accounting Report.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4.2. Март/Апрель, - 2001.</w:t>
      </w:r>
    </w:p>
    <w:p w14:paraId="03AEEBB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Гейбл К. Международные стандарты финансовой отчетности // Финансовая газета. —2001. №15.</w:t>
      </w:r>
    </w:p>
    <w:p w14:paraId="6895F74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Программа реформирования учета в России и международный опыт его гармонизации. // Международный бухгалтерский учет. 2000. - №5.</w:t>
      </w:r>
    </w:p>
    <w:p w14:paraId="5C3CBEF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справедливой стоимости: теория и практика // Финансовая газета. -2001.-№24,48.</w:t>
      </w:r>
    </w:p>
    <w:p w14:paraId="217768A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Система индикаторов платежеспособности предприятия/А .И. Гончаров//Финансы. -2004. -№6.</w:t>
      </w:r>
    </w:p>
    <w:p w14:paraId="7CF6440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Горбатова J1. Учет по справедливой стоимости: теория и практика // Финансовая газета. 2000. - №30.</w:t>
      </w:r>
    </w:p>
    <w:p w14:paraId="0E9CA25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Горбатова Л.</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новые приоритеты Правления // Accounting Report. 2001. - Выпуск 4.4. - Август/Октябрь.</w:t>
      </w:r>
    </w:p>
    <w:p w14:paraId="2A0C25A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МСФО и глобализация финансовой отчетности // Accounting Report. 2001. - Выпуск 4.3. - Март/Июль.</w:t>
      </w:r>
    </w:p>
    <w:p w14:paraId="2F0CD61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В. Кризис ликвидности банковской системы: причины и возможные пути выхода//Бюллетень финансовой информации, 1998, № 10</w:t>
      </w:r>
    </w:p>
    <w:p w14:paraId="1A7E6EE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отложенных налоговых обязательств/Л.И. Куликова/УБухгалтерский учет. -2003. -№ 21.</w:t>
      </w:r>
    </w:p>
    <w:p w14:paraId="7F71440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Содержание форм финансовой отчетности согласно GAAP и IAS // Главбух. 1998. - №11.</w:t>
      </w:r>
    </w:p>
    <w:p w14:paraId="374B652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Лукьянов Д. О некоторых вопросах применения Инструкции ЦБ РФ № 110-И от 16.01.2004 г.// Бухгалтерский учет в кредитных организациях. -2004. № 6 (72).</w:t>
      </w:r>
    </w:p>
    <w:p w14:paraId="62758F2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финансового состояния коммерческой организации/ Н.П. Любушин//Аудит и финансовый анализ. -2003. -№3.</w:t>
      </w:r>
    </w:p>
    <w:p w14:paraId="53024F5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Т.Г. Подготовка и представление информации в финансовой отчетности // Бухгалтерский учет. — 1998. №4.</w:t>
      </w:r>
    </w:p>
    <w:p w14:paraId="1AA9C97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Экономический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 правления/В.В. Панков//Аудит и финансовый анализ. -2003. -№ 3.</w:t>
      </w:r>
    </w:p>
    <w:p w14:paraId="7EA1C6EB"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краткосрочных обязательств/ Н.В. Пару шина// Бухгалтерский учет. -2004. -№ 4.</w:t>
      </w:r>
    </w:p>
    <w:p w14:paraId="1F592188"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А.В. Некоторые методы оценки финансово-экономического состояния предприятия/А.В. Пахомов//Экономика и математические методы. -2002. -№ 1.</w:t>
      </w:r>
    </w:p>
    <w:p w14:paraId="39681122"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Потоцкая</w:t>
      </w:r>
      <w:r>
        <w:rPr>
          <w:rStyle w:val="WW8Num2z0"/>
          <w:rFonts w:ascii="Verdana" w:hAnsi="Verdana"/>
          <w:color w:val="000000"/>
          <w:sz w:val="18"/>
          <w:szCs w:val="18"/>
        </w:rPr>
        <w:t> </w:t>
      </w:r>
      <w:r>
        <w:rPr>
          <w:rFonts w:ascii="Verdana" w:hAnsi="Verdana"/>
          <w:color w:val="000000"/>
          <w:sz w:val="18"/>
          <w:szCs w:val="18"/>
        </w:rPr>
        <w:t>Е. Г. Основные направления комплексного анализа деятельности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2001. — № 7.</w:t>
      </w:r>
    </w:p>
    <w:p w14:paraId="68661E1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Проскурин</w:t>
      </w:r>
      <w:r>
        <w:rPr>
          <w:rStyle w:val="WW8Num2z0"/>
          <w:rFonts w:ascii="Verdana" w:hAnsi="Verdana"/>
          <w:color w:val="000000"/>
          <w:sz w:val="18"/>
          <w:szCs w:val="18"/>
        </w:rPr>
        <w:t> </w:t>
      </w:r>
      <w:r>
        <w:rPr>
          <w:rFonts w:ascii="Verdana" w:hAnsi="Verdana"/>
          <w:color w:val="000000"/>
          <w:sz w:val="18"/>
          <w:szCs w:val="18"/>
        </w:rPr>
        <w:t>А. М. Методика расчета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банка и его доходных операций // Бюллетень финансовой информации, 1998.-№4(35).</w:t>
      </w:r>
    </w:p>
    <w:p w14:paraId="309C4E6A"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Проскурин</w:t>
      </w:r>
      <w:r>
        <w:rPr>
          <w:rStyle w:val="WW8Num2z0"/>
          <w:rFonts w:ascii="Verdana" w:hAnsi="Verdana"/>
          <w:color w:val="000000"/>
          <w:sz w:val="18"/>
          <w:szCs w:val="18"/>
        </w:rPr>
        <w:t> </w:t>
      </w:r>
      <w:r>
        <w:rPr>
          <w:rFonts w:ascii="Verdana" w:hAnsi="Verdana"/>
          <w:color w:val="000000"/>
          <w:sz w:val="18"/>
          <w:szCs w:val="18"/>
        </w:rPr>
        <w:t>А. М. Анализ рентабельности банка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Банковское дело, 1998. — № 8.</w:t>
      </w:r>
    </w:p>
    <w:p w14:paraId="777902F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финансовой отчетности // Международный бухгалтерский учет — 1999. №4-10.</w:t>
      </w:r>
    </w:p>
    <w:p w14:paraId="78746C83"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Смирнова JI. Р. Анализ</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рисков коммерческих банков // Бухгалтерский учет в кредитных организациях, 1999. — М 6 (12).</w:t>
      </w:r>
    </w:p>
    <w:p w14:paraId="2573DE3E"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Смирнова JI. Р. Анализ операций банка на внутреннем валютном рынке // Бухгалтерский учет в кредитных организациях, 2001.</w:t>
      </w:r>
    </w:p>
    <w:p w14:paraId="6921C5B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Смирнова JI. Р. Система комплексного экономического анализа деятельности кредитных организаций // Бухгалтерия и банки, 1999.-№ 2.</w:t>
      </w:r>
    </w:p>
    <w:p w14:paraId="4FAAEB7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Чекмарев</w:t>
      </w:r>
      <w:r>
        <w:rPr>
          <w:rStyle w:val="WW8Num2z0"/>
          <w:rFonts w:ascii="Verdana" w:hAnsi="Verdana"/>
          <w:color w:val="000000"/>
          <w:sz w:val="18"/>
          <w:szCs w:val="18"/>
        </w:rPr>
        <w:t> </w:t>
      </w:r>
      <w:r>
        <w:rPr>
          <w:rFonts w:ascii="Verdana" w:hAnsi="Verdana"/>
          <w:color w:val="000000"/>
          <w:sz w:val="18"/>
          <w:szCs w:val="18"/>
        </w:rPr>
        <w:t>Е.А. Учетная политика в соответствии с требованиями МСФО// Бухгалтерский учет в кредитных организациях. 2004. № 5 (71), 6 (72), 9 (75).</w:t>
      </w:r>
    </w:p>
    <w:p w14:paraId="6B1873AC"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финансовой политики предприятия/В.А. Чернов// Аудит и финансовый анализ. -2003. -№ 2.</w:t>
      </w:r>
    </w:p>
    <w:p w14:paraId="241A6AD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активов организации/А.Д. Шеремет// Бухгалтерский учет. -2004. -№8.</w:t>
      </w:r>
    </w:p>
    <w:p w14:paraId="2481C6E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Раздельный учет и налоговые регистры/Е.Б. Шувалова// Бухгалтерский учет. -2003. -№ 19.</w:t>
      </w:r>
    </w:p>
    <w:p w14:paraId="21B824A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Baltensperger Ernst. «Alternative Approaches to the Theory of the Banking Firm». Journal of Monetary Economics, 1980. Vol 6. Jan.</w:t>
      </w:r>
    </w:p>
    <w:p w14:paraId="3062A58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Bernstein Leopold A, John J. Wild. Financial statement analysis / theory, application, and </w:t>
      </w:r>
      <w:r>
        <w:rPr>
          <w:rFonts w:ascii="Verdana" w:hAnsi="Verdana"/>
          <w:color w:val="000000"/>
          <w:sz w:val="18"/>
          <w:szCs w:val="18"/>
        </w:rPr>
        <w:lastRenderedPageBreak/>
        <w:t>interpretation // Sixth edition / McGraw-Hill Companies, 1998.</w:t>
      </w:r>
    </w:p>
    <w:p w14:paraId="5375393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Black J. A classification system for economic consequences issues in accounting regulation. Accounting and Business Research, 22 (88), 1992.</w:t>
      </w:r>
    </w:p>
    <w:p w14:paraId="5320882F"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Brada, J. The demise of loss making firms in capitalist, socialist and transitional economies/J. Brada. - Koln, 1992.</w:t>
      </w:r>
    </w:p>
    <w:p w14:paraId="22155C6D"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Chambers R.J. Accounting theory construction. Paper presented at the Third International Conference on Accounting Education, Sydney. Reproduced in R.J. Chambers and G.W. Dean, (Eds) 1986. Chambers on Accounting. N.Y.: Garland Publishing Inc.</w:t>
      </w:r>
    </w:p>
    <w:p w14:paraId="288783E9"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Financial Accounting Standards Board /1976/ Scope and Implications of the Conceptual Framework Project. Connecticut: FASB, 2.</w:t>
      </w:r>
    </w:p>
    <w:p w14:paraId="71DC51F7"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Kane Edward J. and Malkiel Burton G. «Bank Portfolio Allocation. Deposit Variability, and the Availability Doctrine». Quorterly Journal of Economics (February), 1965.</w:t>
      </w:r>
    </w:p>
    <w:p w14:paraId="2C416625"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Klein Michael А. «А Theory of the Banking Firm». Journal of Money, Credit and Banking (May), 1971.</w:t>
      </w:r>
    </w:p>
    <w:p w14:paraId="63F86531"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Sealy C.W. and Lindley J.T. «Inputs, Outputs, and Theory of Production and Cost at Depository Financial Institutions)). Journal of Finance (September), 1977.</w:t>
      </w:r>
    </w:p>
    <w:p w14:paraId="4B4EFB24"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Sealy C.W. «Deposit Rate Setting, Risk Aversion, and the Theory of Depository Financial Intermediates)). Journal of Fi nance (December), 1980.</w:t>
      </w:r>
    </w:p>
    <w:p w14:paraId="300574F6" w14:textId="77777777" w:rsidR="00104A7E" w:rsidRDefault="00104A7E" w:rsidP="00104A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White Gerald I., Sondhi Ashwinpaul C, Fried Dov. The analysis and Use of financial statements / Second edition. John Wiley and Sons, 1998.</w:t>
      </w:r>
    </w:p>
    <w:p w14:paraId="2AE28CB5" w14:textId="236E3B1C" w:rsidR="005B4725" w:rsidRPr="00104A7E" w:rsidRDefault="00104A7E" w:rsidP="00104A7E">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5B4725" w:rsidRPr="00104A7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E612" w14:textId="77777777" w:rsidR="008E5401" w:rsidRDefault="008E5401">
      <w:pPr>
        <w:spacing w:after="0" w:line="240" w:lineRule="auto"/>
      </w:pPr>
      <w:r>
        <w:separator/>
      </w:r>
    </w:p>
  </w:endnote>
  <w:endnote w:type="continuationSeparator" w:id="0">
    <w:p w14:paraId="1BE72E56" w14:textId="77777777" w:rsidR="008E5401" w:rsidRDefault="008E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9D1D" w14:textId="77777777" w:rsidR="008E5401" w:rsidRDefault="008E5401">
      <w:pPr>
        <w:spacing w:after="0" w:line="240" w:lineRule="auto"/>
      </w:pPr>
      <w:r>
        <w:separator/>
      </w:r>
    </w:p>
  </w:footnote>
  <w:footnote w:type="continuationSeparator" w:id="0">
    <w:p w14:paraId="294ED324" w14:textId="77777777" w:rsidR="008E5401" w:rsidRDefault="008E5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540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51AA-27BE-44EB-8E80-EAC79947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13012</TotalTime>
  <Pages>14</Pages>
  <Words>6960</Words>
  <Characters>39677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1458</cp:revision>
  <cp:lastPrinted>2009-02-06T05:36:00Z</cp:lastPrinted>
  <dcterms:created xsi:type="dcterms:W3CDTF">2016-05-04T14:28:00Z</dcterms:created>
  <dcterms:modified xsi:type="dcterms:W3CDTF">2016-08-21T10:39:00Z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