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2D7500C1" w:rsidR="007E26B4" w:rsidRPr="002C792C" w:rsidRDefault="002C792C" w:rsidP="002C792C">
      <w:bookmarkStart w:id="0" w:name="_GoBack"/>
      <w:r>
        <w:rPr>
          <w:rFonts w:ascii="Verdana" w:hAnsi="Verdana"/>
          <w:b/>
          <w:bCs/>
          <w:color w:val="000000"/>
          <w:shd w:val="clear" w:color="auto" w:fill="FFFFFF"/>
        </w:rPr>
        <w:t xml:space="preserve">Ковальчук Оксана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Право </w:t>
      </w:r>
      <w:proofErr w:type="spellStart"/>
      <w:r>
        <w:rPr>
          <w:rFonts w:ascii="Verdana" w:hAnsi="Verdana"/>
          <w:b/>
          <w:bCs/>
          <w:color w:val="000000"/>
          <w:shd w:val="clear" w:color="auto" w:fill="FFFFFF"/>
        </w:rPr>
        <w:t>інтелектуальної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власності</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географічне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зазначення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країнах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Європейського</w:t>
      </w:r>
      <w:proofErr w:type="spellEnd"/>
      <w:r>
        <w:rPr>
          <w:rFonts w:ascii="Verdana" w:hAnsi="Verdana"/>
          <w:b/>
          <w:bCs/>
          <w:color w:val="000000"/>
          <w:shd w:val="clear" w:color="auto" w:fill="FFFFFF"/>
        </w:rPr>
        <w:t xml:space="preserve"> Союзу: </w:t>
      </w:r>
      <w:proofErr w:type="spellStart"/>
      <w:r>
        <w:rPr>
          <w:rFonts w:ascii="Verdana" w:hAnsi="Verdana"/>
          <w:b/>
          <w:bCs/>
          <w:color w:val="000000"/>
          <w:shd w:val="clear" w:color="auto" w:fill="FFFFFF"/>
        </w:rPr>
        <w:t>цивільно-правовий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2C79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A7F63" w14:textId="77777777" w:rsidR="00A212D9" w:rsidRDefault="00A212D9">
      <w:pPr>
        <w:spacing w:after="0" w:line="240" w:lineRule="auto"/>
      </w:pPr>
      <w:r>
        <w:separator/>
      </w:r>
    </w:p>
  </w:endnote>
  <w:endnote w:type="continuationSeparator" w:id="0">
    <w:p w14:paraId="483E631E" w14:textId="77777777" w:rsidR="00A212D9" w:rsidRDefault="00A2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21E45" w14:textId="77777777" w:rsidR="00A212D9" w:rsidRDefault="00A212D9">
      <w:pPr>
        <w:spacing w:after="0" w:line="240" w:lineRule="auto"/>
      </w:pPr>
      <w:r>
        <w:separator/>
      </w:r>
    </w:p>
  </w:footnote>
  <w:footnote w:type="continuationSeparator" w:id="0">
    <w:p w14:paraId="3D19877B" w14:textId="77777777" w:rsidR="00A212D9" w:rsidRDefault="00A21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12D9"/>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10713</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2209</cp:revision>
  <cp:lastPrinted>2009-02-06T05:36:00Z</cp:lastPrinted>
  <dcterms:created xsi:type="dcterms:W3CDTF">2016-09-19T15:12:00Z</dcterms:created>
  <dcterms:modified xsi:type="dcterms:W3CDTF">2017-01-12T22:42:00Z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