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2E3B4" w14:textId="77777777" w:rsidR="004B7704" w:rsidRDefault="004B7704" w:rsidP="004B770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Профессионально-педагогическая подготовка будущих учителей к воспитательной работе в сельских школах</w:t>
      </w:r>
    </w:p>
    <w:bookmarkEnd w:id="0"/>
    <w:p w14:paraId="0377CDB4" w14:textId="0B365BEB" w:rsidR="004B7704" w:rsidRDefault="004B7704" w:rsidP="004B770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Рахимов, Сафарали Боймуродович</w:t>
      </w:r>
      <w:r>
        <w:rPr>
          <w:rFonts w:ascii="Verdana" w:hAnsi="Verdana"/>
          <w:color w:val="000000"/>
          <w:sz w:val="18"/>
          <w:szCs w:val="18"/>
        </w:rPr>
        <w:br/>
      </w:r>
      <w:r>
        <w:rPr>
          <w:rFonts w:ascii="Verdana" w:hAnsi="Verdana"/>
          <w:color w:val="000000"/>
          <w:sz w:val="18"/>
          <w:szCs w:val="18"/>
        </w:rPr>
        <w:br/>
      </w:r>
    </w:p>
    <w:p w14:paraId="371552B7" w14:textId="77777777" w:rsidR="004B7704" w:rsidRDefault="004B7704" w:rsidP="004B770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813005C" w14:textId="77777777" w:rsidR="004B7704" w:rsidRDefault="004B7704" w:rsidP="004B7704">
      <w:pPr>
        <w:rPr>
          <w:rFonts w:ascii="Verdana" w:hAnsi="Verdana"/>
          <w:color w:val="000000"/>
          <w:sz w:val="18"/>
          <w:szCs w:val="18"/>
        </w:rPr>
      </w:pPr>
      <w:r>
        <w:rPr>
          <w:rFonts w:ascii="Verdana" w:hAnsi="Verdana"/>
          <w:color w:val="000000"/>
          <w:sz w:val="18"/>
          <w:szCs w:val="18"/>
        </w:rPr>
        <w:t>2012</w:t>
      </w:r>
    </w:p>
    <w:p w14:paraId="1C01A703" w14:textId="77777777" w:rsidR="004B7704" w:rsidRDefault="004B7704" w:rsidP="004B7704">
      <w:pPr>
        <w:rPr>
          <w:rFonts w:ascii="Verdana" w:hAnsi="Verdana"/>
          <w:b/>
          <w:bCs/>
          <w:color w:val="000000"/>
          <w:sz w:val="18"/>
          <w:szCs w:val="18"/>
        </w:rPr>
      </w:pPr>
      <w:r>
        <w:rPr>
          <w:rFonts w:ascii="Verdana" w:hAnsi="Verdana"/>
          <w:b/>
          <w:bCs/>
          <w:color w:val="000000"/>
          <w:sz w:val="18"/>
          <w:szCs w:val="18"/>
        </w:rPr>
        <w:t>Автор научной работы: </w:t>
      </w:r>
    </w:p>
    <w:p w14:paraId="0670CC8D" w14:textId="77777777" w:rsidR="004B7704" w:rsidRDefault="004B7704" w:rsidP="004B7704">
      <w:pPr>
        <w:rPr>
          <w:rFonts w:ascii="Verdana" w:hAnsi="Verdana"/>
          <w:color w:val="000000"/>
          <w:sz w:val="18"/>
          <w:szCs w:val="18"/>
        </w:rPr>
      </w:pPr>
      <w:r>
        <w:rPr>
          <w:rFonts w:ascii="Verdana" w:hAnsi="Verdana"/>
          <w:color w:val="000000"/>
          <w:sz w:val="18"/>
          <w:szCs w:val="18"/>
        </w:rPr>
        <w:t>Рахимов, Сафарали Боймуродович</w:t>
      </w:r>
    </w:p>
    <w:p w14:paraId="3063E204" w14:textId="77777777" w:rsidR="004B7704" w:rsidRDefault="004B7704" w:rsidP="004B7704">
      <w:pPr>
        <w:rPr>
          <w:rFonts w:ascii="Verdana" w:hAnsi="Verdana"/>
          <w:b/>
          <w:bCs/>
          <w:color w:val="000000"/>
          <w:sz w:val="18"/>
          <w:szCs w:val="18"/>
        </w:rPr>
      </w:pPr>
      <w:r>
        <w:rPr>
          <w:rFonts w:ascii="Verdana" w:hAnsi="Verdana"/>
          <w:b/>
          <w:bCs/>
          <w:color w:val="000000"/>
          <w:sz w:val="18"/>
          <w:szCs w:val="18"/>
        </w:rPr>
        <w:t>Ученая cтепень: </w:t>
      </w:r>
    </w:p>
    <w:p w14:paraId="02E26E0D" w14:textId="77777777" w:rsidR="004B7704" w:rsidRDefault="004B7704" w:rsidP="004B7704">
      <w:pPr>
        <w:rPr>
          <w:rFonts w:ascii="Verdana" w:hAnsi="Verdana"/>
          <w:color w:val="000000"/>
          <w:sz w:val="18"/>
          <w:szCs w:val="18"/>
        </w:rPr>
      </w:pPr>
      <w:r>
        <w:rPr>
          <w:rFonts w:ascii="Verdana" w:hAnsi="Verdana"/>
          <w:color w:val="000000"/>
          <w:sz w:val="18"/>
          <w:szCs w:val="18"/>
        </w:rPr>
        <w:t>кандидат педагогических наук</w:t>
      </w:r>
    </w:p>
    <w:p w14:paraId="43A49DD9" w14:textId="77777777" w:rsidR="004B7704" w:rsidRDefault="004B7704" w:rsidP="004B7704">
      <w:pPr>
        <w:rPr>
          <w:rFonts w:ascii="Verdana" w:hAnsi="Verdana"/>
          <w:b/>
          <w:bCs/>
          <w:color w:val="000000"/>
          <w:sz w:val="18"/>
          <w:szCs w:val="18"/>
        </w:rPr>
      </w:pPr>
      <w:r>
        <w:rPr>
          <w:rFonts w:ascii="Verdana" w:hAnsi="Verdana"/>
          <w:b/>
          <w:bCs/>
          <w:color w:val="000000"/>
          <w:sz w:val="18"/>
          <w:szCs w:val="18"/>
        </w:rPr>
        <w:t>Место защиты диссертации: </w:t>
      </w:r>
    </w:p>
    <w:p w14:paraId="1D485F5C" w14:textId="77777777" w:rsidR="004B7704" w:rsidRDefault="004B7704" w:rsidP="004B7704">
      <w:pPr>
        <w:rPr>
          <w:rFonts w:ascii="Verdana" w:hAnsi="Verdana"/>
          <w:color w:val="000000"/>
          <w:sz w:val="18"/>
          <w:szCs w:val="18"/>
        </w:rPr>
      </w:pPr>
      <w:r>
        <w:rPr>
          <w:rFonts w:ascii="Verdana" w:hAnsi="Verdana"/>
          <w:color w:val="000000"/>
          <w:sz w:val="18"/>
          <w:szCs w:val="18"/>
        </w:rPr>
        <w:t>Курган-Тюбе</w:t>
      </w:r>
    </w:p>
    <w:p w14:paraId="7C7F0883" w14:textId="77777777" w:rsidR="004B7704" w:rsidRDefault="004B7704" w:rsidP="004B7704">
      <w:pPr>
        <w:rPr>
          <w:rFonts w:ascii="Verdana" w:hAnsi="Verdana"/>
          <w:b/>
          <w:bCs/>
          <w:color w:val="000000"/>
          <w:sz w:val="18"/>
          <w:szCs w:val="18"/>
        </w:rPr>
      </w:pPr>
      <w:r>
        <w:rPr>
          <w:rFonts w:ascii="Verdana" w:hAnsi="Verdana"/>
          <w:b/>
          <w:bCs/>
          <w:color w:val="000000"/>
          <w:sz w:val="18"/>
          <w:szCs w:val="18"/>
        </w:rPr>
        <w:t>Код cпециальности ВАК: </w:t>
      </w:r>
    </w:p>
    <w:p w14:paraId="30767D5B" w14:textId="77777777" w:rsidR="004B7704" w:rsidRDefault="004B7704" w:rsidP="004B7704">
      <w:pPr>
        <w:rPr>
          <w:rFonts w:ascii="Verdana" w:hAnsi="Verdana"/>
          <w:color w:val="000000"/>
          <w:sz w:val="18"/>
          <w:szCs w:val="18"/>
        </w:rPr>
      </w:pPr>
      <w:r>
        <w:rPr>
          <w:rFonts w:ascii="Verdana" w:hAnsi="Verdana"/>
          <w:color w:val="000000"/>
          <w:sz w:val="18"/>
          <w:szCs w:val="18"/>
        </w:rPr>
        <w:t>13.00.01</w:t>
      </w:r>
    </w:p>
    <w:p w14:paraId="4CB3D7F6" w14:textId="77777777" w:rsidR="004B7704" w:rsidRDefault="004B7704" w:rsidP="004B7704">
      <w:pPr>
        <w:rPr>
          <w:rFonts w:ascii="Verdana" w:hAnsi="Verdana"/>
          <w:b/>
          <w:bCs/>
          <w:color w:val="000000"/>
          <w:sz w:val="18"/>
          <w:szCs w:val="18"/>
        </w:rPr>
      </w:pPr>
      <w:r>
        <w:rPr>
          <w:rFonts w:ascii="Verdana" w:hAnsi="Verdana"/>
          <w:b/>
          <w:bCs/>
          <w:color w:val="000000"/>
          <w:sz w:val="18"/>
          <w:szCs w:val="18"/>
        </w:rPr>
        <w:t>Специальность: </w:t>
      </w:r>
    </w:p>
    <w:p w14:paraId="2A70D248" w14:textId="77777777" w:rsidR="004B7704" w:rsidRDefault="004B7704" w:rsidP="004B7704">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53FECCC" w14:textId="77777777" w:rsidR="004B7704" w:rsidRDefault="004B7704" w:rsidP="004B7704">
      <w:pPr>
        <w:rPr>
          <w:rFonts w:ascii="Verdana" w:hAnsi="Verdana"/>
          <w:b/>
          <w:bCs/>
          <w:color w:val="000000"/>
          <w:sz w:val="18"/>
          <w:szCs w:val="18"/>
        </w:rPr>
      </w:pPr>
      <w:r>
        <w:rPr>
          <w:rFonts w:ascii="Verdana" w:hAnsi="Verdana"/>
          <w:b/>
          <w:bCs/>
          <w:color w:val="000000"/>
          <w:sz w:val="18"/>
          <w:szCs w:val="18"/>
        </w:rPr>
        <w:t>Количество cтраниц: </w:t>
      </w:r>
    </w:p>
    <w:p w14:paraId="406C2361" w14:textId="77777777" w:rsidR="004B7704" w:rsidRDefault="004B7704" w:rsidP="004B7704">
      <w:pPr>
        <w:rPr>
          <w:rFonts w:ascii="Verdana" w:hAnsi="Verdana"/>
          <w:color w:val="000000"/>
          <w:sz w:val="18"/>
          <w:szCs w:val="18"/>
        </w:rPr>
      </w:pPr>
      <w:r>
        <w:rPr>
          <w:rFonts w:ascii="Verdana" w:hAnsi="Verdana"/>
          <w:color w:val="000000"/>
          <w:sz w:val="18"/>
          <w:szCs w:val="18"/>
        </w:rPr>
        <w:t>171</w:t>
      </w:r>
    </w:p>
    <w:p w14:paraId="0F960ED7" w14:textId="77777777" w:rsidR="004B7704" w:rsidRDefault="004B7704" w:rsidP="004B770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Рахимов, Сафарали Боймуродович</w:t>
      </w:r>
    </w:p>
    <w:p w14:paraId="0AC4165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F99BEF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ОГЛАВЛЕНИЕ</w:t>
      </w:r>
    </w:p>
    <w:p w14:paraId="68405F93"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Исходные теоретические положения исследуемой проблемы и состояние её практической изученности.</w:t>
      </w:r>
    </w:p>
    <w:p w14:paraId="089F73AE"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1.1. Состояние проблемы подготовки студентов к</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в педагогической теории.</w:t>
      </w:r>
    </w:p>
    <w:p w14:paraId="6825958D"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1.2. Изучение и анализ опыта профессиональной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педагогической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республики.</w:t>
      </w:r>
    </w:p>
    <w:p w14:paraId="04E73D09"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1.3. Сущность и особенности профессионально-педагогической подготовки студентов и воспитательной работы в</w:t>
      </w:r>
      <w:r>
        <w:rPr>
          <w:rStyle w:val="WW8Num2z0"/>
          <w:rFonts w:ascii="Verdana" w:hAnsi="Verdana"/>
          <w:color w:val="000000"/>
          <w:sz w:val="18"/>
          <w:szCs w:val="18"/>
        </w:rPr>
        <w:t> </w:t>
      </w:r>
      <w:r>
        <w:rPr>
          <w:rStyle w:val="WW8Num3z0"/>
          <w:rFonts w:ascii="Verdana" w:hAnsi="Verdana"/>
          <w:color w:val="4682B4"/>
          <w:sz w:val="18"/>
          <w:szCs w:val="18"/>
        </w:rPr>
        <w:t>сельских</w:t>
      </w:r>
      <w:r>
        <w:rPr>
          <w:rStyle w:val="WW8Num2z0"/>
          <w:rFonts w:ascii="Verdana" w:hAnsi="Verdana"/>
          <w:color w:val="000000"/>
          <w:sz w:val="18"/>
          <w:szCs w:val="18"/>
        </w:rPr>
        <w:t> </w:t>
      </w:r>
      <w:r>
        <w:rPr>
          <w:rFonts w:ascii="Verdana" w:hAnsi="Verdana"/>
          <w:color w:val="000000"/>
          <w:sz w:val="18"/>
          <w:szCs w:val="18"/>
        </w:rPr>
        <w:t>школах.</w:t>
      </w:r>
    </w:p>
    <w:p w14:paraId="361D2A9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17F7655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Педагогические условия повышения эффективности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к воспитательной работе в условиях села.</w:t>
      </w:r>
    </w:p>
    <w:p w14:paraId="08F72122"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2.1. Активизации профессионально-педагогической подготовки студентов к воспитательной</w:t>
      </w:r>
      <w:r>
        <w:rPr>
          <w:rStyle w:val="WW8Num2z0"/>
          <w:rFonts w:ascii="Verdana" w:hAnsi="Verdana"/>
          <w:color w:val="000000"/>
          <w:sz w:val="18"/>
          <w:szCs w:val="18"/>
        </w:rPr>
        <w:t> </w:t>
      </w:r>
      <w:r>
        <w:rPr>
          <w:rStyle w:val="WW8Num3z0"/>
          <w:rFonts w:ascii="Verdana" w:hAnsi="Verdana"/>
          <w:color w:val="4682B4"/>
          <w:sz w:val="18"/>
          <w:szCs w:val="18"/>
        </w:rPr>
        <w:t>работе</w:t>
      </w:r>
      <w:r>
        <w:rPr>
          <w:rStyle w:val="WW8Num2z0"/>
          <w:rFonts w:ascii="Verdana" w:hAnsi="Verdana"/>
          <w:color w:val="000000"/>
          <w:sz w:val="18"/>
          <w:szCs w:val="18"/>
        </w:rPr>
        <w:t> </w:t>
      </w:r>
      <w:r>
        <w:rPr>
          <w:rFonts w:ascii="Verdana" w:hAnsi="Verdana"/>
          <w:color w:val="000000"/>
          <w:sz w:val="18"/>
          <w:szCs w:val="18"/>
        </w:rPr>
        <w:t>с учётом специфических особенностей сельской местности.</w:t>
      </w:r>
    </w:p>
    <w:p w14:paraId="0BBED21F"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2.2. Характеристика начального уровня педагогической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студентов педвузов к воспитательной работе в сельской школе.</w:t>
      </w:r>
    </w:p>
    <w:p w14:paraId="328FAEA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результатов опытно-экспериментального исследования.</w:t>
      </w:r>
    </w:p>
    <w:p w14:paraId="4D2C09C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2D7FA0E3" w14:textId="77777777" w:rsidR="004B7704" w:rsidRDefault="004B7704" w:rsidP="004B770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"Профессионально-педагогическая подготовка будущих учителей к воспитательной работе в сельских школах"</w:t>
      </w:r>
    </w:p>
    <w:p w14:paraId="144BE189"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условиях суверенного развития Республики Таджикистан наряду с социальными, экономическими и политическими проблемами неизмеримо возрастает роль подготовки высококвалифицированных специалистов для всех сфер жизнедеятельности общества. Одно из первых мест в этом ряду специалистов занимают педагогические кадры.</w:t>
      </w:r>
    </w:p>
    <w:p w14:paraId="3E17F9AB"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Подготовка компетентного специалиста, готового к постоянному профессиональному росту, является приоритетной задачей современного профессионального образования. Это подчеркивается в Концепции национальной школы (1994 г.), Концепции национального образования Республики Таджикистан (2001 г.), в Законе РТ «</w:t>
      </w:r>
      <w:r>
        <w:rPr>
          <w:rStyle w:val="WW8Num3z0"/>
          <w:rFonts w:ascii="Verdana" w:hAnsi="Verdana"/>
          <w:color w:val="4682B4"/>
          <w:sz w:val="18"/>
          <w:szCs w:val="18"/>
        </w:rPr>
        <w:t>О высшем и последипломном образовании</w:t>
      </w:r>
      <w:r>
        <w:rPr>
          <w:rFonts w:ascii="Verdana" w:hAnsi="Verdana"/>
          <w:color w:val="000000"/>
          <w:sz w:val="18"/>
          <w:szCs w:val="18"/>
        </w:rPr>
        <w:t>» (2001 г.), в Законе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(2004 г.), Концепции национального воспитания (2006 г.), Государственном стандарте образования Республики Таджикистан (2010 г.). В связи с этим, перед педагогическими</w:t>
      </w:r>
      <w:r>
        <w:rPr>
          <w:rStyle w:val="WW8Num2z0"/>
          <w:rFonts w:ascii="Verdana" w:hAnsi="Verdana"/>
          <w:color w:val="000000"/>
          <w:sz w:val="18"/>
          <w:szCs w:val="18"/>
        </w:rPr>
        <w:t> </w:t>
      </w:r>
      <w:r>
        <w:rPr>
          <w:rStyle w:val="WW8Num3z0"/>
          <w:rFonts w:ascii="Verdana" w:hAnsi="Verdana"/>
          <w:color w:val="4682B4"/>
          <w:sz w:val="18"/>
          <w:szCs w:val="18"/>
        </w:rPr>
        <w:t>вузами</w:t>
      </w:r>
      <w:r>
        <w:rPr>
          <w:rStyle w:val="WW8Num2z0"/>
          <w:rFonts w:ascii="Verdana" w:hAnsi="Verdana"/>
          <w:color w:val="000000"/>
          <w:sz w:val="18"/>
          <w:szCs w:val="18"/>
        </w:rPr>
        <w:t> </w:t>
      </w:r>
      <w:r>
        <w:rPr>
          <w:rFonts w:ascii="Verdana" w:hAnsi="Verdana"/>
          <w:color w:val="000000"/>
          <w:sz w:val="18"/>
          <w:szCs w:val="18"/>
        </w:rPr>
        <w:t>была поставлена актуальная задача - подготовить учителей, способных к осуществлению</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на основе системного похода к делу,</w:t>
      </w:r>
      <w:r>
        <w:rPr>
          <w:rStyle w:val="WW8Num2z0"/>
          <w:rFonts w:ascii="Verdana" w:hAnsi="Verdana"/>
          <w:color w:val="000000"/>
          <w:sz w:val="18"/>
          <w:szCs w:val="18"/>
        </w:rPr>
        <w:t> </w:t>
      </w:r>
      <w:r>
        <w:rPr>
          <w:rStyle w:val="WW8Num3z0"/>
          <w:rFonts w:ascii="Verdana" w:hAnsi="Verdana"/>
          <w:color w:val="4682B4"/>
          <w:sz w:val="18"/>
          <w:szCs w:val="18"/>
        </w:rPr>
        <w:t>умеющих</w:t>
      </w:r>
      <w:r>
        <w:rPr>
          <w:rStyle w:val="WW8Num2z0"/>
          <w:rFonts w:ascii="Verdana" w:hAnsi="Verdana"/>
          <w:color w:val="000000"/>
          <w:sz w:val="18"/>
          <w:szCs w:val="18"/>
        </w:rPr>
        <w:t> </w:t>
      </w:r>
      <w:r>
        <w:rPr>
          <w:rFonts w:ascii="Verdana" w:hAnsi="Verdana"/>
          <w:color w:val="000000"/>
          <w:sz w:val="18"/>
          <w:szCs w:val="18"/>
        </w:rPr>
        <w:t>учитывать конкретные условия деятельности сельской школы, особенности которой определяются взаимодействием социально-экономических, исторических, демографических, территориально-производственных, социально-психологических, культурных и других факторов.</w:t>
      </w:r>
    </w:p>
    <w:p w14:paraId="38D1F81A"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силу сказанного необходимо серьёзно пересмотреть взаимосвязи школы и окружающей среды, функции и задачи содержания образования, методы обучения, всю систему подготовки педагогических кадров для сельской таджикской школы.</w:t>
      </w:r>
    </w:p>
    <w:p w14:paraId="6A27D542"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Получение Таджикистаном независимости обострило интерес таджикского общества к вековым традициям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 и эти традиции не потеряли своей значимости и по сей день.</w:t>
      </w:r>
    </w:p>
    <w:p w14:paraId="152D40B0"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вышесказанным актуальность приобретает как теоретическое, так и экспериментальное исследование проблемы профессиональной подготовки студентов к педагогической деятельности в сельских школах.</w:t>
      </w:r>
    </w:p>
    <w:p w14:paraId="04174F25"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Общность главной образовательной цели - совершенствование системы подготовки учителя, все же требует некоторой конкретизации, в частности формирование у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готовности к осуществлению воспитательной работы в сельской школе с учётом национальных особенностей республики.</w:t>
      </w:r>
    </w:p>
    <w:p w14:paraId="0D44028E"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теоретического материала по данной проблеме показывает, что при подготовке учителей для сельской школы важно учитывать такие особенности, как:</w:t>
      </w:r>
    </w:p>
    <w:p w14:paraId="0522B956"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проведение учебно-воспитательного процесса в непосредственной близости к природе - сельскохозяйственному производству; ориентация на воспитание хозяйственной инициативы,</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учащихся для приобретения ими разнообразных трудовых</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w:t>
      </w:r>
    </w:p>
    <w:p w14:paraId="202CD11D"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воспитательной работы в сельской школе обусловлены рядом объективных трудностей: отсутствием или малочисленностью</w:t>
      </w:r>
      <w:r>
        <w:rPr>
          <w:rStyle w:val="WW8Num2z0"/>
          <w:rFonts w:ascii="Verdana" w:hAnsi="Verdana"/>
          <w:color w:val="000000"/>
          <w:sz w:val="18"/>
          <w:szCs w:val="18"/>
        </w:rPr>
        <w:t> </w:t>
      </w:r>
      <w:r>
        <w:rPr>
          <w:rStyle w:val="WW8Num3z0"/>
          <w:rFonts w:ascii="Verdana" w:hAnsi="Verdana"/>
          <w:color w:val="4682B4"/>
          <w:sz w:val="18"/>
          <w:szCs w:val="18"/>
        </w:rPr>
        <w:t>внешкольных</w:t>
      </w:r>
      <w:r>
        <w:rPr>
          <w:rStyle w:val="WW8Num2z0"/>
          <w:rFonts w:ascii="Verdana" w:hAnsi="Verdana"/>
          <w:color w:val="000000"/>
          <w:sz w:val="18"/>
          <w:szCs w:val="18"/>
        </w:rPr>
        <w:t> </w:t>
      </w:r>
      <w:r>
        <w:rPr>
          <w:rFonts w:ascii="Verdana" w:hAnsi="Verdana"/>
          <w:color w:val="000000"/>
          <w:sz w:val="18"/>
          <w:szCs w:val="18"/>
        </w:rPr>
        <w:t>и дошкольных учреждений, отдаленностью</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и культурных центров, территориальной разобщенностью населенных пунктов, живучестью некоторых архаичных форм сельского уклада жизни и др.</w:t>
      </w:r>
    </w:p>
    <w:p w14:paraId="725F1A34"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Несомненно, проявление этих отрицательных факторов сказывается на результативности воспитательной работы и, в первую очередь, зависит от квалификации и</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каждого учителя и всего педагогического коллектива. Поэтому студенты в стенах</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должны быть хорошо 4 подготовлены к решению тех социально-педагогических проблем, которые стоят перед современной сельской школой.</w:t>
      </w:r>
    </w:p>
    <w:p w14:paraId="457D2078"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исходя из вышеизложенного,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тема проведенного автором исследования весьма актуальна и востребована в сфере образования Таджикистана.</w:t>
      </w:r>
    </w:p>
    <w:p w14:paraId="6C5384DE"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Степень разработанности проблемы. Анализ имеющейся литературы по профессионально-педагогической подготовке учителя к воспитательной работе в сельской школе привел автора к выводу о необходимости рассмотрения и выявления сущности и особенностей этого процесса в селе </w:t>
      </w:r>
      <w:r>
        <w:rPr>
          <w:rFonts w:ascii="Verdana" w:hAnsi="Verdana"/>
          <w:color w:val="000000"/>
          <w:sz w:val="18"/>
          <w:szCs w:val="18"/>
        </w:rPr>
        <w:lastRenderedPageBreak/>
        <w:t>как объекта изучения.</w:t>
      </w:r>
    </w:p>
    <w:p w14:paraId="5B1D1A5B"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 истоков теории и практики педагогического образования стояли Н.К.</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В.А.Луначарский, А.С.Макаренко, С.Т. Шацкий,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и др.</w:t>
      </w:r>
    </w:p>
    <w:p w14:paraId="0688E982"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науке накоплен обширный материал, раскрывающий структуру и содержание работы</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структуру педагогического мастерства (Т.А.</w:t>
      </w:r>
      <w:r>
        <w:rPr>
          <w:rStyle w:val="WW8Num2z0"/>
          <w:rFonts w:ascii="Verdana" w:hAnsi="Verdana"/>
          <w:color w:val="000000"/>
          <w:sz w:val="18"/>
          <w:szCs w:val="18"/>
        </w:rPr>
        <w:t> </w:t>
      </w:r>
      <w:r>
        <w:rPr>
          <w:rStyle w:val="WW8Num3z0"/>
          <w:rFonts w:ascii="Verdana" w:hAnsi="Verdana"/>
          <w:color w:val="4682B4"/>
          <w:sz w:val="18"/>
          <w:szCs w:val="18"/>
        </w:rPr>
        <w:t>Шукуров</w:t>
      </w:r>
      <w:r>
        <w:rPr>
          <w:rFonts w:ascii="Verdana" w:hAnsi="Verdana"/>
          <w:color w:val="000000"/>
          <w:sz w:val="18"/>
          <w:szCs w:val="18"/>
        </w:rPr>
        <w:t>, М. Лутфуллоев, Дж.Шарифов, Ф. Шарифзода, И.Х.Каримова, А.М.Миралиев, К.С.Абдурахимов, Х.Буйдакова, X.</w:t>
      </w:r>
      <w:r>
        <w:rPr>
          <w:rStyle w:val="WW8Num2z0"/>
          <w:rFonts w:ascii="Verdana" w:hAnsi="Verdana"/>
          <w:color w:val="000000"/>
          <w:sz w:val="18"/>
          <w:szCs w:val="18"/>
        </w:rPr>
        <w:t> </w:t>
      </w:r>
      <w:r>
        <w:rPr>
          <w:rStyle w:val="WW8Num3z0"/>
          <w:rFonts w:ascii="Verdana" w:hAnsi="Verdana"/>
          <w:color w:val="4682B4"/>
          <w:sz w:val="18"/>
          <w:szCs w:val="18"/>
        </w:rPr>
        <w:t>Рахимзода</w:t>
      </w:r>
      <w:r>
        <w:rPr>
          <w:rFonts w:ascii="Verdana" w:hAnsi="Verdana"/>
          <w:color w:val="000000"/>
          <w:sz w:val="18"/>
          <w:szCs w:val="18"/>
        </w:rPr>
        <w:t>, Н.И. Болдырева, Н.В.Кузьмина, Л.И.Рувинский, В.К.</w:t>
      </w:r>
      <w:r>
        <w:rPr>
          <w:rStyle w:val="WW8Num2z0"/>
          <w:rFonts w:ascii="Verdana" w:hAnsi="Verdana"/>
          <w:color w:val="000000"/>
          <w:sz w:val="18"/>
          <w:szCs w:val="18"/>
        </w:rPr>
        <w:t> </w:t>
      </w:r>
      <w:r>
        <w:rPr>
          <w:rStyle w:val="WW8Num3z0"/>
          <w:rFonts w:ascii="Verdana" w:hAnsi="Verdana"/>
          <w:color w:val="4682B4"/>
          <w:sz w:val="18"/>
          <w:szCs w:val="18"/>
        </w:rPr>
        <w:t>Розова</w:t>
      </w:r>
      <w:r>
        <w:rPr>
          <w:rFonts w:ascii="Verdana" w:hAnsi="Verdana"/>
          <w:color w:val="000000"/>
          <w:sz w:val="18"/>
          <w:szCs w:val="18"/>
        </w:rPr>
        <w:t>, Ф.Н. Гоноболина, В.А. Сластенина, А.И.</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Б. Рахимова и др.).</w:t>
      </w:r>
    </w:p>
    <w:p w14:paraId="4D72C88A"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появились работы, посвященные отдельным аспектам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воспитательной работе (Г.А.</w:t>
      </w:r>
      <w:r>
        <w:rPr>
          <w:rStyle w:val="WW8Num2z0"/>
          <w:rFonts w:ascii="Verdana" w:hAnsi="Verdana"/>
          <w:color w:val="000000"/>
          <w:sz w:val="18"/>
          <w:szCs w:val="18"/>
        </w:rPr>
        <w:t> </w:t>
      </w:r>
      <w:r>
        <w:rPr>
          <w:rStyle w:val="WW8Num3z0"/>
          <w:rFonts w:ascii="Verdana" w:hAnsi="Verdana"/>
          <w:color w:val="4682B4"/>
          <w:sz w:val="18"/>
          <w:szCs w:val="18"/>
        </w:rPr>
        <w:t>Арутюнова</w:t>
      </w:r>
      <w:r>
        <w:rPr>
          <w:rFonts w:ascii="Verdana" w:hAnsi="Verdana"/>
          <w:color w:val="000000"/>
          <w:sz w:val="18"/>
          <w:szCs w:val="18"/>
        </w:rPr>
        <w:t>, Е.И. Антипова, А.К. Веретенникова, М.И.</w:t>
      </w:r>
      <w:r>
        <w:rPr>
          <w:rStyle w:val="WW8Num2z0"/>
          <w:rFonts w:ascii="Verdana" w:hAnsi="Verdana"/>
          <w:color w:val="000000"/>
          <w:sz w:val="18"/>
          <w:szCs w:val="18"/>
        </w:rPr>
        <w:t> </w:t>
      </w:r>
      <w:r>
        <w:rPr>
          <w:rStyle w:val="WW8Num3z0"/>
          <w:rFonts w:ascii="Verdana" w:hAnsi="Verdana"/>
          <w:color w:val="4682B4"/>
          <w:sz w:val="18"/>
          <w:szCs w:val="18"/>
        </w:rPr>
        <w:t>Волошина</w:t>
      </w:r>
      <w:r>
        <w:rPr>
          <w:rFonts w:ascii="Verdana" w:hAnsi="Verdana"/>
          <w:color w:val="000000"/>
          <w:sz w:val="18"/>
          <w:szCs w:val="18"/>
        </w:rPr>
        <w:t>, П.Д. Джумаева, Н.З. Еловая, А.И. Мисценко, Г.З.</w:t>
      </w:r>
      <w:r>
        <w:rPr>
          <w:rStyle w:val="WW8Num2z0"/>
          <w:rFonts w:ascii="Verdana" w:hAnsi="Verdana"/>
          <w:color w:val="000000"/>
          <w:sz w:val="18"/>
          <w:szCs w:val="18"/>
        </w:rPr>
        <w:t> </w:t>
      </w:r>
      <w:r>
        <w:rPr>
          <w:rStyle w:val="WW8Num3z0"/>
          <w:rFonts w:ascii="Verdana" w:hAnsi="Verdana"/>
          <w:color w:val="4682B4"/>
          <w:sz w:val="18"/>
          <w:szCs w:val="18"/>
        </w:rPr>
        <w:t>Мунаварова</w:t>
      </w:r>
      <w:r>
        <w:rPr>
          <w:rFonts w:ascii="Verdana" w:hAnsi="Verdana"/>
          <w:color w:val="000000"/>
          <w:sz w:val="18"/>
          <w:szCs w:val="18"/>
        </w:rPr>
        <w:t>, М. Шарифходжаева, Х.А. Раджабова, Р.И.</w:t>
      </w:r>
      <w:r>
        <w:rPr>
          <w:rStyle w:val="WW8Num2z0"/>
          <w:rFonts w:ascii="Verdana" w:hAnsi="Verdana"/>
          <w:color w:val="000000"/>
          <w:sz w:val="18"/>
          <w:szCs w:val="18"/>
        </w:rPr>
        <w:t> </w:t>
      </w:r>
      <w:r>
        <w:rPr>
          <w:rStyle w:val="WW8Num3z0"/>
          <w:rFonts w:ascii="Verdana" w:hAnsi="Verdana"/>
          <w:color w:val="4682B4"/>
          <w:sz w:val="18"/>
          <w:szCs w:val="18"/>
        </w:rPr>
        <w:t>Пенькова</w:t>
      </w:r>
      <w:r>
        <w:rPr>
          <w:rFonts w:ascii="Verdana" w:hAnsi="Verdana"/>
          <w:color w:val="000000"/>
          <w:sz w:val="18"/>
          <w:szCs w:val="18"/>
        </w:rPr>
        <w:t>, В.Х. Салибаева и др.).</w:t>
      </w:r>
    </w:p>
    <w:p w14:paraId="47842555"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педагогических исследованиях накоплен определенный потенциал, который может быть использован и для решения проблемы</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сельских школах (Шукуров Т.А.,</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Лутфуллоев М., Шарипов Ф., Шарифов Дж.,</w:t>
      </w:r>
      <w:r>
        <w:rPr>
          <w:rStyle w:val="WW8Num2z0"/>
          <w:rFonts w:ascii="Verdana" w:hAnsi="Verdana"/>
          <w:color w:val="000000"/>
          <w:sz w:val="18"/>
          <w:szCs w:val="18"/>
        </w:rPr>
        <w:t> </w:t>
      </w:r>
      <w:r>
        <w:rPr>
          <w:rStyle w:val="WW8Num3z0"/>
          <w:rFonts w:ascii="Verdana" w:hAnsi="Verdana"/>
          <w:color w:val="4682B4"/>
          <w:sz w:val="18"/>
          <w:szCs w:val="18"/>
        </w:rPr>
        <w:t>Миралиев</w:t>
      </w:r>
      <w:r>
        <w:rPr>
          <w:rStyle w:val="WW8Num2z0"/>
          <w:rFonts w:ascii="Verdana" w:hAnsi="Verdana"/>
          <w:color w:val="000000"/>
          <w:sz w:val="18"/>
          <w:szCs w:val="18"/>
        </w:rPr>
        <w:t> </w:t>
      </w:r>
      <w:r>
        <w:rPr>
          <w:rFonts w:ascii="Verdana" w:hAnsi="Verdana"/>
          <w:color w:val="000000"/>
          <w:sz w:val="18"/>
          <w:szCs w:val="18"/>
        </w:rPr>
        <w:t>A.M., Абдурахимов К.С., Величина В.М.;</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П.А., Иванова Л.И., Кондратенко А.Е.,</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Г.Ф., 5</w:t>
      </w:r>
    </w:p>
    <w:p w14:paraId="3399077F" w14:textId="77777777" w:rsidR="004B7704" w:rsidRDefault="004B7704" w:rsidP="004B770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Л.И., Завацкая Л.А., Алексеева Г.В.,</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Ф.А., Легостаева Л.А., Шаин Е.Г., Тажикова Б.Ш. и др.).</w:t>
      </w:r>
    </w:p>
    <w:p w14:paraId="10C14FE8"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близкими к разрабатываемой автором проблеме являются диссертационные исследования А.П.Войченко, Л.И. Агбаевой, Л.И.</w:t>
      </w:r>
      <w:r>
        <w:rPr>
          <w:rStyle w:val="WW8Num2z0"/>
          <w:rFonts w:ascii="Verdana" w:hAnsi="Verdana"/>
          <w:color w:val="000000"/>
          <w:sz w:val="18"/>
          <w:szCs w:val="18"/>
        </w:rPr>
        <w:t> </w:t>
      </w:r>
      <w:r>
        <w:rPr>
          <w:rStyle w:val="WW8Num3z0"/>
          <w:rFonts w:ascii="Verdana" w:hAnsi="Verdana"/>
          <w:color w:val="4682B4"/>
          <w:sz w:val="18"/>
          <w:szCs w:val="18"/>
        </w:rPr>
        <w:t>Ахроровой</w:t>
      </w:r>
      <w:r>
        <w:rPr>
          <w:rFonts w:ascii="Verdana" w:hAnsi="Verdana"/>
          <w:color w:val="000000"/>
          <w:sz w:val="18"/>
          <w:szCs w:val="18"/>
        </w:rPr>
        <w:t>, Б.Ш. Тажиковой и Р.Х.</w:t>
      </w:r>
      <w:r>
        <w:rPr>
          <w:rStyle w:val="WW8Num2z0"/>
          <w:rFonts w:ascii="Verdana" w:hAnsi="Verdana"/>
          <w:color w:val="000000"/>
          <w:sz w:val="18"/>
          <w:szCs w:val="18"/>
        </w:rPr>
        <w:t> </w:t>
      </w:r>
      <w:r>
        <w:rPr>
          <w:rStyle w:val="WW8Num3z0"/>
          <w:rFonts w:ascii="Verdana" w:hAnsi="Verdana"/>
          <w:color w:val="4682B4"/>
          <w:sz w:val="18"/>
          <w:szCs w:val="18"/>
        </w:rPr>
        <w:t>Бабаевой</w:t>
      </w:r>
      <w:r>
        <w:rPr>
          <w:rFonts w:ascii="Verdana" w:hAnsi="Verdana"/>
          <w:color w:val="000000"/>
          <w:sz w:val="18"/>
          <w:szCs w:val="18"/>
        </w:rPr>
        <w:t>, посвященные подготовке студентов педвуза к воспитательной работе в школе с учетом национальных особенностей.</w:t>
      </w:r>
    </w:p>
    <w:p w14:paraId="632336AB"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Практика воспитания в новых условиях сельской школы требует учёта специфических особенностей сельской национальной (таджикской) школы. Новые реалии республики, изменение социально-педагогических функций в сельской национальной школе, дальнейшее развитие теории подготовки учителя-воспитателя требуют исследования проблемы подготовки учителя к воспитательной работе в сельской школе на качественно более высоком уровне.</w:t>
      </w:r>
    </w:p>
    <w:p w14:paraId="58F53196"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Эти обстоятельства и определили выбор темы исследования «Профессионально-педагогическая подготовка будущих учителей к воспитательной работе в сельских школах».</w:t>
      </w:r>
    </w:p>
    <w:p w14:paraId="517C1DCF"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подготовки студентов педвуза к воспитательной работе со</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сельских школ.</w:t>
      </w:r>
    </w:p>
    <w:p w14:paraId="219071A2"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специфика подготовки будущих учителей к воспитательной работе в сельской таджикской школе.</w:t>
      </w:r>
    </w:p>
    <w:p w14:paraId="3D6408C0"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выявление оптимальных психолого-педагогических условий и взаимосвязи содержания, форм и методов, обеспечивающих эффективную профессиональную подготовку студентов к педагогической деятельности в сельских школах.</w:t>
      </w:r>
    </w:p>
    <w:p w14:paraId="41B090BB"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предметом и объектом исследования были поставлены следующие задачи:</w:t>
      </w:r>
    </w:p>
    <w:p w14:paraId="2DAD2DC0"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изучить и определить особенности воспитательной работы в сельской таджикской школе;</w:t>
      </w:r>
    </w:p>
    <w:p w14:paraId="67C0F417"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теоретически и экспериментально обосновать пути и условия, обеспечивающие оптимальную подготовку студентов к воспитательной работе в сельской школе;</w:t>
      </w:r>
    </w:p>
    <w:p w14:paraId="70611249"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опираясь на результаты исследования, анализ педагогического</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вузов и школ, разработать практические рекомендации по совершенствованию подготовки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воспитательной работе в сельской таджикской школе.</w:t>
      </w:r>
    </w:p>
    <w:p w14:paraId="570764FE"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Интенсивность профессиональной подготовки будущих учителей и их</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 педагогической деятельности в условиях сельской школы могут быть достигнуты, если:</w:t>
      </w:r>
    </w:p>
    <w:p w14:paraId="51BA4275"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профессиональное образование студентов осуществляется в единстве теоретической и </w:t>
      </w:r>
      <w:r>
        <w:rPr>
          <w:rFonts w:ascii="Verdana" w:hAnsi="Verdana"/>
          <w:color w:val="000000"/>
          <w:sz w:val="18"/>
          <w:szCs w:val="18"/>
        </w:rPr>
        <w:lastRenderedPageBreak/>
        <w:t>практической работы в различных видах профессионально-направленной деятельности;</w:t>
      </w:r>
    </w:p>
    <w:p w14:paraId="719468B4"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учитываются специфические особенности села;</w:t>
      </w:r>
    </w:p>
    <w:p w14:paraId="6581B84D"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будут созданы наиболее благоприятные психолого-педагогические условия; используются эффективные формы и активные методы профессионального обучения и воспитания.</w:t>
      </w:r>
    </w:p>
    <w:p w14:paraId="3C884601"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важнейшие положения о творческой деятельности человека и социальной детерминированности формирования его личности, о диалектике общего, особенного и единичного; директивные документы по образованию в Республике Таджикистан; основные направления реформы концепции</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психолого-педагогические и монографические труды по теме исследования.</w:t>
      </w:r>
    </w:p>
    <w:p w14:paraId="52F25AA5"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научной методологии, были использованы различные методы исследования: теоретический анализ философской, социологической, этнографической, психолого-педагогической литературы по теме; изучение передового опыта; длительные психолого-педагогические наблюдения; анализ</w:t>
      </w:r>
      <w:r>
        <w:rPr>
          <w:rStyle w:val="WW8Num2z0"/>
          <w:rFonts w:ascii="Verdana" w:hAnsi="Verdana"/>
          <w:color w:val="000000"/>
          <w:sz w:val="18"/>
          <w:szCs w:val="18"/>
        </w:rPr>
        <w:t> </w:t>
      </w:r>
      <w:r>
        <w:rPr>
          <w:rStyle w:val="WW8Num3z0"/>
          <w:rFonts w:ascii="Verdana" w:hAnsi="Verdana"/>
          <w:color w:val="4682B4"/>
          <w:sz w:val="18"/>
          <w:szCs w:val="18"/>
        </w:rPr>
        <w:t>школьной</w:t>
      </w:r>
      <w:r>
        <w:rPr>
          <w:rFonts w:ascii="Verdana" w:hAnsi="Verdana"/>
          <w:color w:val="000000"/>
          <w:sz w:val="18"/>
          <w:szCs w:val="18"/>
        </w:rPr>
        <w:t>, вузовской документации и 7 творческих работ студентов (докладов,</w:t>
      </w:r>
      <w:r>
        <w:rPr>
          <w:rStyle w:val="WW8Num2z0"/>
          <w:rFonts w:ascii="Verdana" w:hAnsi="Verdana"/>
          <w:color w:val="000000"/>
          <w:sz w:val="18"/>
          <w:szCs w:val="18"/>
        </w:rPr>
        <w:t> </w:t>
      </w:r>
      <w:r>
        <w:rPr>
          <w:rStyle w:val="WW8Num3z0"/>
          <w:rFonts w:ascii="Verdana" w:hAnsi="Verdana"/>
          <w:color w:val="4682B4"/>
          <w:sz w:val="18"/>
          <w:szCs w:val="18"/>
        </w:rPr>
        <w:t>рефератов</w:t>
      </w:r>
      <w:r>
        <w:rPr>
          <w:rFonts w:ascii="Verdana" w:hAnsi="Verdana"/>
          <w:color w:val="000000"/>
          <w:sz w:val="18"/>
          <w:szCs w:val="18"/>
        </w:rPr>
        <w:t>, курсовых работ); проведение анкетирования и интервьюированные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со студентами, учителями, преподавателями, стажёрами; проведение опытно-экспериментальной работы; экспертная оценка результатов деятельности;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и студентов.</w:t>
      </w:r>
    </w:p>
    <w:p w14:paraId="368C5451"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проводилась на базе Курган-Тюбинского госуниверситета им. Н. Хусрава, сельских таджикских школ Бохтарского, Сарбандского и Дж. Румийского районов Хатлонской области. Исследованием было охвачено около 105 студентов филологического и исторического</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Fonts w:ascii="Verdana" w:hAnsi="Verdana"/>
          <w:color w:val="000000"/>
          <w:sz w:val="18"/>
          <w:szCs w:val="18"/>
        </w:rPr>
        <w:t>, 112 учителей таджикских школ, в том числе руководители педагогической практики и</w:t>
      </w:r>
      <w:r>
        <w:rPr>
          <w:rStyle w:val="WW8Num2z0"/>
          <w:rFonts w:ascii="Verdana" w:hAnsi="Verdana"/>
          <w:color w:val="000000"/>
          <w:sz w:val="18"/>
          <w:szCs w:val="18"/>
        </w:rPr>
        <w:t> </w:t>
      </w:r>
      <w:r>
        <w:rPr>
          <w:rStyle w:val="WW8Num3z0"/>
          <w:rFonts w:ascii="Verdana" w:hAnsi="Verdana"/>
          <w:color w:val="4682B4"/>
          <w:sz w:val="18"/>
          <w:szCs w:val="18"/>
        </w:rPr>
        <w:t>классные</w:t>
      </w:r>
      <w:r>
        <w:rPr>
          <w:rStyle w:val="WW8Num2z0"/>
          <w:rFonts w:ascii="Verdana" w:hAnsi="Verdana"/>
          <w:color w:val="000000"/>
          <w:sz w:val="18"/>
          <w:szCs w:val="18"/>
        </w:rPr>
        <w:t> </w:t>
      </w:r>
      <w:r>
        <w:rPr>
          <w:rFonts w:ascii="Verdana" w:hAnsi="Verdana"/>
          <w:color w:val="000000"/>
          <w:sz w:val="18"/>
          <w:szCs w:val="18"/>
        </w:rPr>
        <w:t>руководители.</w:t>
      </w:r>
    </w:p>
    <w:p w14:paraId="408B823D"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осуществлялось в несколько этапов.</w:t>
      </w:r>
    </w:p>
    <w:p w14:paraId="43103DB2"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(2002 - 2004гг.) было изучено современное состояние проблемы. В процессе анализа литературы, изучения опыта работы учителей сельских таджикских школ были определены проблема, объект, задачи, гипотеза исследования. В процессе изучения литературы затрагивались проблемы подготовки студентов к профессиональной деятельности, вопросы социальной активности, специфические особенности сельской таджикской школы и организация в ней</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w:t>
      </w:r>
    </w:p>
    <w:p w14:paraId="611B9FD7"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(2005 - 2007гг.) был преимущественно опытно-экспериментальным. Преобразующий эксперимент сопровождался уточнением и обобщением гипотезы приведением контрольных срезов, анализом, обобщением и систематизацией полученного материала.</w:t>
      </w:r>
    </w:p>
    <w:p w14:paraId="7BCFF490"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(2008 - 2011 гг.) - заключительный, обобщающий. Была осуществлена проверка выводов и результатов</w:t>
      </w:r>
      <w:r>
        <w:rPr>
          <w:rStyle w:val="WW8Num2z0"/>
          <w:rFonts w:ascii="Verdana" w:hAnsi="Verdana"/>
          <w:color w:val="000000"/>
          <w:sz w:val="18"/>
          <w:szCs w:val="18"/>
        </w:rPr>
        <w:t> </w:t>
      </w:r>
      <w:r>
        <w:rPr>
          <w:rStyle w:val="WW8Num3z0"/>
          <w:rFonts w:ascii="Verdana" w:hAnsi="Verdana"/>
          <w:color w:val="4682B4"/>
          <w:sz w:val="18"/>
          <w:szCs w:val="18"/>
        </w:rPr>
        <w:t>итогового</w:t>
      </w:r>
      <w:r>
        <w:rPr>
          <w:rStyle w:val="WW8Num2z0"/>
          <w:rFonts w:ascii="Verdana" w:hAnsi="Verdana"/>
          <w:color w:val="000000"/>
          <w:sz w:val="18"/>
          <w:szCs w:val="18"/>
        </w:rPr>
        <w:t> </w:t>
      </w:r>
      <w:r>
        <w:rPr>
          <w:rFonts w:ascii="Verdana" w:hAnsi="Verdana"/>
          <w:color w:val="000000"/>
          <w:sz w:val="18"/>
          <w:szCs w:val="18"/>
        </w:rPr>
        <w:t>эксперимента. Данные педагогического эксперимента были подвергнуты и внедрены в практику высшей школы, материалы диссертации были дополнены и проработаны в свете новых требований. Осуществлялись теоретический 8 анализ и синтез всех материалов, полученных на предыдущих этапах исследования, проводилось осмысление и обобщение полученных результатов.</w:t>
      </w:r>
    </w:p>
    <w:p w14:paraId="73E62302"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 в нем впервые определены специфические особенности подготовки студентов педвуза к воспитательной работе в сельской таджикской школе; выделены основные задачи подготовки студентов, отражающие национальное своеобразие сельской таджикской школы; выявлены уровни подготовки студентов к воспитательной работе в сельской школе; охарактеризованы и экспериментально проверены пути и условия эффективной подготовки будущих учителей к воспитательной работе с учетом специфики сельской таджикской школы.</w:t>
      </w:r>
    </w:p>
    <w:p w14:paraId="5ED9F6BD"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значимости исследования заключаются в том, что в них на основе имеющихся исследований проанализирован опыт профессиональной подготовки будущих учителей к педагогической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республики и обоснованы сущность и особенности профессиональной подготовки к воспитательной деятельности в сельской школе, а также разработаны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 xml:space="preserve">рекомендации, обеспечивающие целенаправленную подготовку будущих </w:t>
      </w:r>
      <w:r>
        <w:rPr>
          <w:rFonts w:ascii="Verdana" w:hAnsi="Verdana"/>
          <w:color w:val="000000"/>
          <w:sz w:val="18"/>
          <w:szCs w:val="18"/>
        </w:rPr>
        <w:lastRenderedPageBreak/>
        <w:t>учителей к воспитательной работе в сельской таджикской школе, отобран и рекомендован для включения в содержание предметов психолого-педагогического цикла материал, раскрывающий особенности воспитательной деятельности учителя сельской таджикской школы, разработана программа</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Особенности воспитательной работы в сельской таджикской школе</w:t>
      </w:r>
      <w:r>
        <w:rPr>
          <w:rFonts w:ascii="Verdana" w:hAnsi="Verdana"/>
          <w:color w:val="000000"/>
          <w:sz w:val="18"/>
          <w:szCs w:val="18"/>
        </w:rPr>
        <w:t>». Основные результаты и выводы исследования внедрены в практику учебно-воспитательного процесса Курган-Тюбинского университета им. Н. Хусрава. Они могут быть использованы также в практической деятельности школ, при повышении квалификации учителей, а также в работе</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семинара учителей сельских таджикских школ.</w:t>
      </w:r>
    </w:p>
    <w:p w14:paraId="6ADBA9F7"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обеспечивается методологической обоснованностью и исходными теоретическими позициями, использованием комплекса методов, адекватных проблеме, объекту, предмету и задачам исследования, подтверждена данными, свидетельствующими о позитивных изменениях в уровне</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студентов к воспитательной работе в сельской таджикской школе.</w:t>
      </w:r>
    </w:p>
    <w:p w14:paraId="08146BDC"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обсуждались на заседании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на методических семинарах</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Курган-Тюбинского госуниверситета. Материалы исследования были изложены на научно-практической конференции НИИПН</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Министерства образования Республики Таджикистан на тему: «</w:t>
      </w:r>
      <w:r>
        <w:rPr>
          <w:rStyle w:val="WW8Num3z0"/>
          <w:rFonts w:ascii="Verdana" w:hAnsi="Verdana"/>
          <w:color w:val="4682B4"/>
          <w:sz w:val="18"/>
          <w:szCs w:val="18"/>
        </w:rPr>
        <w:t>Проблемы обучения и воспитания школьников на современном этапе</w:t>
      </w:r>
      <w:r>
        <w:rPr>
          <w:rFonts w:ascii="Verdana" w:hAnsi="Verdana"/>
          <w:color w:val="000000"/>
          <w:sz w:val="18"/>
          <w:szCs w:val="18"/>
        </w:rPr>
        <w:t>» (6 декабря 2004 г., г. Душанбе), на научно-практической конференции «Государственный суверенитет Таджикистана и его роль в воспитании национального самосознания молодого поколения», (20 июня 2006 г., г. Душанбе), на августовских совещаниях работников образования (с 2002 г. по 2007 г., в Бохтарском, Сарбандском и Дж. Румийском районах). По материалам исследования разработаны научно-методические рекомендации, которые используются в практике работы кафедры педагогики и психологии Курган-Тюбинского и Кулябского университетов. Материалы и выводы исследования также нашли отражение в публикациях автора.</w:t>
      </w:r>
    </w:p>
    <w:p w14:paraId="127A859B"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1644502"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Обоснование различной степени подготовленности студентов к воспитательной работе в сельской таджикской школе.</w:t>
      </w:r>
    </w:p>
    <w:p w14:paraId="7EB80BF4"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Аналитическое обоснование специфических особенностей деятельности сельских таджикских школ и теоретическое обоснование подготовки будущих учителей к работе в национальной школе, ь &lt; включающее в себя выявление общего и особенного в деятельности сельских таджикских школ.</w:t>
      </w:r>
    </w:p>
    <w:p w14:paraId="75AF929D"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Теоретическое и экспериментальное обоснование своеобразие задач, содержания и организации подготовки студентов к воспитательной работе в сельской школе, путей и условий повышения ее эффективности.</w:t>
      </w:r>
    </w:p>
    <w:p w14:paraId="6B9889E4" w14:textId="77777777" w:rsidR="004B7704" w:rsidRDefault="004B7704" w:rsidP="004B770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Рахимов, Сафарали Боймуродович</w:t>
      </w:r>
    </w:p>
    <w:p w14:paraId="55EEEF94"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4A69F56E"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главе нами, в основном, охарактеризована, теоретический и экспериментально обоснована совокупность условий, необходимых для обеспечения эффективности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учету специфических особенностей деятельности таджикской сельской школы.</w:t>
      </w:r>
    </w:p>
    <w:p w14:paraId="5DF94FAE"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Организованный нами формирующий эксперимент включающий реализацию выделенных педагогических условий позволяет эффективно осуществит процесс подготовки будущих учителей, поскольку наблюдается, во-первых положительная динамика развития таких аспектов профессионального становления как: педагогические знания, умения, практическая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Fonts w:ascii="Verdana" w:hAnsi="Verdana"/>
          <w:color w:val="000000"/>
          <w:sz w:val="18"/>
          <w:szCs w:val="18"/>
        </w:rPr>
        <w:t>, факторы влияющих на профессиональной подготовки и т.д. с одной стороны в рамках теоретических курсов и с другой стороны путем внедрения педагогической практики таких форм работы</w:t>
      </w:r>
      <w:r>
        <w:rPr>
          <w:rStyle w:val="WW8Num2z0"/>
          <w:rFonts w:ascii="Verdana" w:hAnsi="Verdana"/>
          <w:color w:val="000000"/>
          <w:sz w:val="18"/>
          <w:szCs w:val="18"/>
        </w:rPr>
        <w:t> </w:t>
      </w:r>
      <w:r>
        <w:rPr>
          <w:rStyle w:val="WW8Num3z0"/>
          <w:rFonts w:ascii="Verdana" w:hAnsi="Verdana"/>
          <w:color w:val="4682B4"/>
          <w:sz w:val="18"/>
          <w:szCs w:val="18"/>
        </w:rPr>
        <w:t>микроисследования</w:t>
      </w:r>
      <w:r>
        <w:rPr>
          <w:rFonts w:ascii="Verdana" w:hAnsi="Verdana"/>
          <w:color w:val="000000"/>
          <w:sz w:val="18"/>
          <w:szCs w:val="18"/>
        </w:rPr>
        <w:t>, самоанализ деятельности.</w:t>
      </w:r>
    </w:p>
    <w:p w14:paraId="4072B46E"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Как показывает анализ результатов исследования, введение</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является важным фактором, влияющим на эффективную подготовку будущих учителей. С этой целью мы включили</w:t>
      </w:r>
      <w:r>
        <w:rPr>
          <w:rStyle w:val="WW8Num2z0"/>
          <w:rFonts w:ascii="Verdana" w:hAnsi="Verdana"/>
          <w:color w:val="000000"/>
          <w:sz w:val="18"/>
          <w:szCs w:val="18"/>
        </w:rPr>
        <w:t> </w:t>
      </w:r>
      <w:r>
        <w:rPr>
          <w:rStyle w:val="WW8Num3z0"/>
          <w:rFonts w:ascii="Verdana" w:hAnsi="Verdana"/>
          <w:color w:val="4682B4"/>
          <w:sz w:val="18"/>
          <w:szCs w:val="18"/>
        </w:rPr>
        <w:t>спецкурса</w:t>
      </w:r>
      <w:r>
        <w:rPr>
          <w:rFonts w:ascii="Verdana" w:hAnsi="Verdana"/>
          <w:color w:val="000000"/>
          <w:sz w:val="18"/>
          <w:szCs w:val="18"/>
        </w:rPr>
        <w:t>, отражающего особенности учебно-воспитательной работы сельской таджикской школе. Важными задачами этого спецкурса в нашем опыте было расширение, углубление и дальнейшая систематизация знаний, необходимых</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учителю для учета этих особенностей в своей педагогической деятельности.</w:t>
      </w:r>
    </w:p>
    <w:p w14:paraId="0B80C139"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особо отметить исследователей -</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чьи работы оказали существенное влияние на выработку принципиальных подходов к изучению специфические особенности подготовки будущих учителей к учебно-воспитательной работе в таджикских школах. Это работы М.Лутфуллоева, Т.Шукурзода, Ф.Шарипова, ДЖ.Шарипова, И.Х.Каримовой, К.Б.Кадырова.</w:t>
      </w:r>
    </w:p>
    <w:p w14:paraId="65815257"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литературы показал, что профессиональная подготовка учителя как предмет исследования интересует сегодня многих педагогов и психологов и выделяются в основном два подхода:</w:t>
      </w:r>
    </w:p>
    <w:p w14:paraId="2D40BB02"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акцент на содержании, формах и методах работы, которая в свою очередь реализуется в нескольких направлениях: методология и методы исследования проблемы (О. О.</w:t>
      </w:r>
      <w:r>
        <w:rPr>
          <w:rStyle w:val="WW8Num2z0"/>
          <w:rFonts w:ascii="Verdana" w:hAnsi="Verdana"/>
          <w:color w:val="000000"/>
          <w:sz w:val="18"/>
          <w:szCs w:val="18"/>
        </w:rPr>
        <w:t> </w:t>
      </w:r>
      <w:r>
        <w:rPr>
          <w:rStyle w:val="WW8Num3z0"/>
          <w:rFonts w:ascii="Verdana" w:hAnsi="Verdana"/>
          <w:color w:val="4682B4"/>
          <w:sz w:val="18"/>
          <w:szCs w:val="18"/>
        </w:rPr>
        <w:t>Григорьева</w:t>
      </w:r>
      <w:r>
        <w:rPr>
          <w:rFonts w:ascii="Verdana" w:hAnsi="Verdana"/>
          <w:color w:val="000000"/>
          <w:sz w:val="18"/>
          <w:szCs w:val="18"/>
        </w:rPr>
        <w:t>, Н. В. Кузьмина), изучение компонентов педагогической деятельности, умений, которые в неё входят (А. А.</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Е. К. Ельманов, Г. А.</w:t>
      </w:r>
      <w:r>
        <w:rPr>
          <w:rStyle w:val="WW8Num2z0"/>
          <w:rFonts w:ascii="Verdana" w:hAnsi="Verdana"/>
          <w:color w:val="000000"/>
          <w:sz w:val="18"/>
          <w:szCs w:val="18"/>
        </w:rPr>
        <w:t> </w:t>
      </w:r>
      <w:r>
        <w:rPr>
          <w:rStyle w:val="WW8Num3z0"/>
          <w:rFonts w:ascii="Verdana" w:hAnsi="Verdana"/>
          <w:color w:val="4682B4"/>
          <w:sz w:val="18"/>
          <w:szCs w:val="18"/>
        </w:rPr>
        <w:t>Засобина</w:t>
      </w:r>
      <w:r>
        <w:rPr>
          <w:rFonts w:ascii="Verdana" w:hAnsi="Verdana"/>
          <w:color w:val="000000"/>
          <w:sz w:val="18"/>
          <w:szCs w:val="18"/>
        </w:rPr>
        <w:t>); решение задач в области воспитания (Р. А.</w:t>
      </w:r>
      <w:r>
        <w:rPr>
          <w:rStyle w:val="WW8Num2z0"/>
          <w:rFonts w:ascii="Verdana" w:hAnsi="Verdana"/>
          <w:color w:val="000000"/>
          <w:sz w:val="18"/>
          <w:szCs w:val="18"/>
        </w:rPr>
        <w:t> </w:t>
      </w:r>
      <w:r>
        <w:rPr>
          <w:rStyle w:val="WW8Num3z0"/>
          <w:rFonts w:ascii="Verdana" w:hAnsi="Verdana"/>
          <w:color w:val="4682B4"/>
          <w:sz w:val="18"/>
          <w:szCs w:val="18"/>
        </w:rPr>
        <w:t>Арутюнова</w:t>
      </w:r>
      <w:r>
        <w:rPr>
          <w:rFonts w:ascii="Verdana" w:hAnsi="Verdana"/>
          <w:color w:val="000000"/>
          <w:sz w:val="18"/>
          <w:szCs w:val="18"/>
        </w:rPr>
        <w:t>, Н. И. Болдырева, М. И.</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ид).</w:t>
      </w:r>
    </w:p>
    <w:p w14:paraId="275308AE"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объектом исследования становится процесс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профессииональных</w:t>
      </w:r>
      <w:r>
        <w:rPr>
          <w:rStyle w:val="WW8Num2z0"/>
          <w:rFonts w:ascii="Verdana" w:hAnsi="Verdana"/>
          <w:color w:val="000000"/>
          <w:sz w:val="18"/>
          <w:szCs w:val="18"/>
        </w:rPr>
        <w:t> </w:t>
      </w:r>
      <w:r>
        <w:rPr>
          <w:rFonts w:ascii="Verdana" w:hAnsi="Verdana"/>
          <w:color w:val="000000"/>
          <w:sz w:val="18"/>
          <w:szCs w:val="18"/>
        </w:rPr>
        <w:t>качеств личности учителя (Ф. М. Ганоболин,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А. И. Щербаков и др.).</w:t>
      </w:r>
    </w:p>
    <w:p w14:paraId="3780C398"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Результатом исследования первого подхода является перечисление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которыми должен владеть педагог, по-другому совокупность профессиональных особенностей, качеств. Потому все остается очевидным предметом исследования становится профессиональная деятельность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явление, а не её отдельные аспекты.</w:t>
      </w:r>
    </w:p>
    <w:p w14:paraId="61DC6387"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педагогической литературе, посвященной учителю, достаточно широко освещается проблематика образования учителя, его профессиональные качества, анализируется аспекты его деятельности и общественного положения, осмысливается психолого-педагогический и социальные аспекты</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профессии (Э. В. Артеменко, Н. И.</w:t>
      </w:r>
      <w:r>
        <w:rPr>
          <w:rStyle w:val="WW8Num2z0"/>
          <w:rFonts w:ascii="Verdana" w:hAnsi="Verdana"/>
          <w:color w:val="000000"/>
          <w:sz w:val="18"/>
          <w:szCs w:val="18"/>
        </w:rPr>
        <w:t> </w:t>
      </w:r>
      <w:r>
        <w:rPr>
          <w:rStyle w:val="WW8Num3z0"/>
          <w:rFonts w:ascii="Verdana" w:hAnsi="Verdana"/>
          <w:color w:val="4682B4"/>
          <w:sz w:val="18"/>
          <w:szCs w:val="18"/>
        </w:rPr>
        <w:t>Болдырева</w:t>
      </w:r>
      <w:r>
        <w:rPr>
          <w:rFonts w:ascii="Verdana" w:hAnsi="Verdana"/>
          <w:color w:val="000000"/>
          <w:sz w:val="18"/>
          <w:szCs w:val="18"/>
        </w:rPr>
        <w:t>, А. И. Пискунова, И. И.</w:t>
      </w:r>
      <w:r>
        <w:rPr>
          <w:rStyle w:val="WW8Num2z0"/>
          <w:rFonts w:ascii="Verdana" w:hAnsi="Verdana"/>
          <w:color w:val="000000"/>
          <w:sz w:val="18"/>
          <w:szCs w:val="18"/>
        </w:rPr>
        <w:t> </w:t>
      </w:r>
      <w:r>
        <w:rPr>
          <w:rStyle w:val="WW8Num3z0"/>
          <w:rFonts w:ascii="Verdana" w:hAnsi="Verdana"/>
          <w:color w:val="4682B4"/>
          <w:sz w:val="18"/>
          <w:szCs w:val="18"/>
        </w:rPr>
        <w:t>Стаховича</w:t>
      </w:r>
      <w:r>
        <w:rPr>
          <w:rStyle w:val="WW8Num2z0"/>
          <w:rFonts w:ascii="Verdana" w:hAnsi="Verdana"/>
          <w:color w:val="000000"/>
          <w:sz w:val="18"/>
          <w:szCs w:val="18"/>
        </w:rPr>
        <w:t> </w:t>
      </w:r>
      <w:r>
        <w:rPr>
          <w:rFonts w:ascii="Verdana" w:hAnsi="Verdana"/>
          <w:color w:val="000000"/>
          <w:sz w:val="18"/>
          <w:szCs w:val="18"/>
        </w:rPr>
        <w:t>и др.).</w:t>
      </w:r>
    </w:p>
    <w:p w14:paraId="5EE30C8E"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связанные с работой учителя-воспитателя освещены в исследованиях О. А.</w:t>
      </w:r>
      <w:r>
        <w:rPr>
          <w:rStyle w:val="WW8Num2z0"/>
          <w:rFonts w:ascii="Verdana" w:hAnsi="Verdana"/>
          <w:color w:val="000000"/>
          <w:sz w:val="18"/>
          <w:szCs w:val="18"/>
        </w:rPr>
        <w:t> </w:t>
      </w:r>
      <w:r>
        <w:rPr>
          <w:rStyle w:val="WW8Num3z0"/>
          <w:rFonts w:ascii="Verdana" w:hAnsi="Verdana"/>
          <w:color w:val="4682B4"/>
          <w:sz w:val="18"/>
          <w:szCs w:val="18"/>
        </w:rPr>
        <w:t>Абдуллиной</w:t>
      </w:r>
      <w:r>
        <w:rPr>
          <w:rFonts w:ascii="Verdana" w:hAnsi="Verdana"/>
          <w:color w:val="000000"/>
          <w:sz w:val="18"/>
          <w:szCs w:val="18"/>
        </w:rPr>
        <w:t>, Б. Р. Айтмамбетова, Г. А.</w:t>
      </w:r>
      <w:r>
        <w:rPr>
          <w:rStyle w:val="WW8Num2z0"/>
          <w:rFonts w:ascii="Verdana" w:hAnsi="Verdana"/>
          <w:color w:val="000000"/>
          <w:sz w:val="18"/>
          <w:szCs w:val="18"/>
        </w:rPr>
        <w:t> </w:t>
      </w:r>
      <w:r>
        <w:rPr>
          <w:rStyle w:val="WW8Num3z0"/>
          <w:rFonts w:ascii="Verdana" w:hAnsi="Verdana"/>
          <w:color w:val="4682B4"/>
          <w:sz w:val="18"/>
          <w:szCs w:val="18"/>
        </w:rPr>
        <w:t>Арутюновой</w:t>
      </w:r>
      <w:r>
        <w:rPr>
          <w:rFonts w:ascii="Verdana" w:hAnsi="Verdana"/>
          <w:color w:val="000000"/>
          <w:sz w:val="18"/>
          <w:szCs w:val="18"/>
        </w:rPr>
        <w:t>, Э. Н. Васильева, М. И.</w:t>
      </w:r>
      <w:r>
        <w:rPr>
          <w:rStyle w:val="WW8Num2z0"/>
          <w:rFonts w:ascii="Verdana" w:hAnsi="Verdana"/>
          <w:color w:val="000000"/>
          <w:sz w:val="18"/>
          <w:szCs w:val="18"/>
        </w:rPr>
        <w:t> </w:t>
      </w:r>
      <w:r>
        <w:rPr>
          <w:rStyle w:val="WW8Num3z0"/>
          <w:rFonts w:ascii="Verdana" w:hAnsi="Verdana"/>
          <w:color w:val="4682B4"/>
          <w:sz w:val="18"/>
          <w:szCs w:val="18"/>
        </w:rPr>
        <w:t>Волошиной</w:t>
      </w:r>
      <w:r>
        <w:rPr>
          <w:rFonts w:ascii="Verdana" w:hAnsi="Verdana"/>
          <w:color w:val="000000"/>
          <w:sz w:val="18"/>
          <w:szCs w:val="18"/>
        </w:rPr>
        <w:t>, А. И. Мищенко, П. Д.</w:t>
      </w:r>
      <w:r>
        <w:rPr>
          <w:rStyle w:val="WW8Num2z0"/>
          <w:rFonts w:ascii="Verdana" w:hAnsi="Verdana"/>
          <w:color w:val="000000"/>
          <w:sz w:val="18"/>
          <w:szCs w:val="18"/>
        </w:rPr>
        <w:t> </w:t>
      </w:r>
      <w:r>
        <w:rPr>
          <w:rStyle w:val="WW8Num3z0"/>
          <w:rFonts w:ascii="Verdana" w:hAnsi="Verdana"/>
          <w:color w:val="4682B4"/>
          <w:sz w:val="18"/>
          <w:szCs w:val="18"/>
        </w:rPr>
        <w:t>Джумаевой</w:t>
      </w:r>
      <w:r>
        <w:rPr>
          <w:rStyle w:val="WW8Num2z0"/>
          <w:rFonts w:ascii="Verdana" w:hAnsi="Verdana"/>
          <w:color w:val="000000"/>
          <w:sz w:val="18"/>
          <w:szCs w:val="18"/>
        </w:rPr>
        <w:t> </w:t>
      </w:r>
      <w:r>
        <w:rPr>
          <w:rFonts w:ascii="Verdana" w:hAnsi="Verdana"/>
          <w:color w:val="000000"/>
          <w:sz w:val="18"/>
          <w:szCs w:val="18"/>
        </w:rPr>
        <w:t>и др. авторов, в работах которых, освещается система подготовки будущих учителей к интернациональному воспитанию, осуществлению</w:t>
      </w:r>
      <w:r>
        <w:rPr>
          <w:rStyle w:val="WW8Num2z0"/>
          <w:rFonts w:ascii="Verdana" w:hAnsi="Verdana"/>
          <w:color w:val="000000"/>
          <w:sz w:val="18"/>
          <w:szCs w:val="18"/>
        </w:rPr>
        <w:t> </w:t>
      </w:r>
      <w:r>
        <w:rPr>
          <w:rStyle w:val="WW8Num3z0"/>
          <w:rFonts w:ascii="Verdana" w:hAnsi="Verdana"/>
          <w:color w:val="4682B4"/>
          <w:sz w:val="18"/>
          <w:szCs w:val="18"/>
        </w:rPr>
        <w:t>профориентационного</w:t>
      </w:r>
      <w:r>
        <w:rPr>
          <w:rStyle w:val="WW8Num2z0"/>
          <w:rFonts w:ascii="Verdana" w:hAnsi="Verdana"/>
          <w:color w:val="000000"/>
          <w:sz w:val="18"/>
          <w:szCs w:val="18"/>
        </w:rPr>
        <w:t> </w:t>
      </w:r>
      <w:r>
        <w:rPr>
          <w:rFonts w:ascii="Verdana" w:hAnsi="Verdana"/>
          <w:color w:val="000000"/>
          <w:sz w:val="18"/>
          <w:szCs w:val="18"/>
        </w:rPr>
        <w:t>воспитания и др., также исследовалась учебная и</w:t>
      </w:r>
      <w:r>
        <w:rPr>
          <w:rStyle w:val="WW8Num2z0"/>
          <w:rFonts w:ascii="Verdana" w:hAnsi="Verdana"/>
          <w:color w:val="000000"/>
          <w:sz w:val="18"/>
          <w:szCs w:val="18"/>
        </w:rPr>
        <w:t> </w:t>
      </w:r>
      <w:r>
        <w:rPr>
          <w:rStyle w:val="WW8Num3z0"/>
          <w:rFonts w:ascii="Verdana" w:hAnsi="Verdana"/>
          <w:color w:val="4682B4"/>
          <w:sz w:val="18"/>
          <w:szCs w:val="18"/>
        </w:rPr>
        <w:t>внеучебная</w:t>
      </w:r>
      <w:r>
        <w:rPr>
          <w:rStyle w:val="WW8Num2z0"/>
          <w:rFonts w:ascii="Verdana" w:hAnsi="Verdana"/>
          <w:color w:val="000000"/>
          <w:sz w:val="18"/>
          <w:szCs w:val="18"/>
        </w:rPr>
        <w:t> </w:t>
      </w:r>
      <w:r>
        <w:rPr>
          <w:rFonts w:ascii="Verdana" w:hAnsi="Verdana"/>
          <w:color w:val="000000"/>
          <w:sz w:val="18"/>
          <w:szCs w:val="18"/>
        </w:rPr>
        <w:t>деятельность в подготовке их к</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школе и формирование педагогических умений и навыков, необходимых учителю-воспитателю.</w:t>
      </w:r>
    </w:p>
    <w:p w14:paraId="47658D9C"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Большой интерес для нас представляет исследования Ю. Д. Шемохина, А. А.</w:t>
      </w:r>
      <w:r>
        <w:rPr>
          <w:rStyle w:val="WW8Num2z0"/>
          <w:rFonts w:ascii="Verdana" w:hAnsi="Verdana"/>
          <w:color w:val="000000"/>
          <w:sz w:val="18"/>
          <w:szCs w:val="18"/>
        </w:rPr>
        <w:t> </w:t>
      </w:r>
      <w:r>
        <w:rPr>
          <w:rStyle w:val="WW8Num3z0"/>
          <w:rFonts w:ascii="Verdana" w:hAnsi="Verdana"/>
          <w:color w:val="4682B4"/>
          <w:sz w:val="18"/>
          <w:szCs w:val="18"/>
        </w:rPr>
        <w:t>Черных</w:t>
      </w:r>
      <w:r>
        <w:rPr>
          <w:rFonts w:ascii="Verdana" w:hAnsi="Verdana"/>
          <w:color w:val="000000"/>
          <w:sz w:val="18"/>
          <w:szCs w:val="18"/>
        </w:rPr>
        <w:t>, в которых авторы рассматривает</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Style w:val="WW8Num2z0"/>
          <w:rFonts w:ascii="Verdana" w:hAnsi="Verdana"/>
          <w:color w:val="000000"/>
          <w:sz w:val="18"/>
          <w:szCs w:val="18"/>
        </w:rPr>
        <w:t> </w:t>
      </w:r>
      <w:r>
        <w:rPr>
          <w:rFonts w:ascii="Verdana" w:hAnsi="Verdana"/>
          <w:color w:val="000000"/>
          <w:sz w:val="18"/>
          <w:szCs w:val="18"/>
        </w:rPr>
        <w:t>работу в школе в современных условиях, где существенно меняются социально-нравственные акценты. Ценный опыт подготовки будущих учителей к выполнению разнообразных</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функций рассмотрен в ряде диссертационных работ (Е. И.</w:t>
      </w:r>
      <w:r>
        <w:rPr>
          <w:rStyle w:val="WW8Num2z0"/>
          <w:rFonts w:ascii="Verdana" w:hAnsi="Verdana"/>
          <w:color w:val="000000"/>
          <w:sz w:val="18"/>
          <w:szCs w:val="18"/>
        </w:rPr>
        <w:t> </w:t>
      </w:r>
      <w:r>
        <w:rPr>
          <w:rStyle w:val="WW8Num3z0"/>
          <w:rFonts w:ascii="Verdana" w:hAnsi="Verdana"/>
          <w:color w:val="4682B4"/>
          <w:sz w:val="18"/>
          <w:szCs w:val="18"/>
        </w:rPr>
        <w:t>Антипова</w:t>
      </w:r>
      <w:r>
        <w:rPr>
          <w:rFonts w:ascii="Verdana" w:hAnsi="Verdana"/>
          <w:color w:val="000000"/>
          <w:sz w:val="18"/>
          <w:szCs w:val="18"/>
        </w:rPr>
        <w:t>, Р. В. Балахничева, Л. И.</w:t>
      </w:r>
      <w:r>
        <w:rPr>
          <w:rStyle w:val="WW8Num2z0"/>
          <w:rFonts w:ascii="Verdana" w:hAnsi="Verdana"/>
          <w:color w:val="000000"/>
          <w:sz w:val="18"/>
          <w:szCs w:val="18"/>
        </w:rPr>
        <w:t> </w:t>
      </w:r>
      <w:r>
        <w:rPr>
          <w:rStyle w:val="WW8Num3z0"/>
          <w:rFonts w:ascii="Verdana" w:hAnsi="Verdana"/>
          <w:color w:val="4682B4"/>
          <w:sz w:val="18"/>
          <w:szCs w:val="18"/>
        </w:rPr>
        <w:t>Бондарчук</w:t>
      </w:r>
      <w:r>
        <w:rPr>
          <w:rFonts w:ascii="Verdana" w:hAnsi="Verdana"/>
          <w:color w:val="000000"/>
          <w:sz w:val="18"/>
          <w:szCs w:val="18"/>
        </w:rPr>
        <w:t>, Л. А. Легостаева, Р. И.</w:t>
      </w:r>
      <w:r>
        <w:rPr>
          <w:rStyle w:val="WW8Num2z0"/>
          <w:rFonts w:ascii="Verdana" w:hAnsi="Verdana"/>
          <w:color w:val="000000"/>
          <w:sz w:val="18"/>
          <w:szCs w:val="18"/>
        </w:rPr>
        <w:t> </w:t>
      </w:r>
      <w:r>
        <w:rPr>
          <w:rStyle w:val="WW8Num3z0"/>
          <w:rFonts w:ascii="Verdana" w:hAnsi="Verdana"/>
          <w:color w:val="4682B4"/>
          <w:sz w:val="18"/>
          <w:szCs w:val="18"/>
        </w:rPr>
        <w:t>Панькова</w:t>
      </w:r>
      <w:r>
        <w:rPr>
          <w:rFonts w:ascii="Verdana" w:hAnsi="Verdana"/>
          <w:color w:val="000000"/>
          <w:sz w:val="18"/>
          <w:szCs w:val="18"/>
        </w:rPr>
        <w:t>, Е. Г. Шаина, Д. С.</w:t>
      </w:r>
      <w:r>
        <w:rPr>
          <w:rStyle w:val="WW8Num2z0"/>
          <w:rFonts w:ascii="Verdana" w:hAnsi="Verdana"/>
          <w:color w:val="000000"/>
          <w:sz w:val="18"/>
          <w:szCs w:val="18"/>
        </w:rPr>
        <w:t> </w:t>
      </w:r>
      <w:r>
        <w:rPr>
          <w:rStyle w:val="WW8Num3z0"/>
          <w:rFonts w:ascii="Verdana" w:hAnsi="Verdana"/>
          <w:color w:val="4682B4"/>
          <w:sz w:val="18"/>
          <w:szCs w:val="18"/>
        </w:rPr>
        <w:t>Ягфарова</w:t>
      </w:r>
      <w:r>
        <w:rPr>
          <w:rFonts w:ascii="Verdana" w:hAnsi="Verdana"/>
          <w:color w:val="000000"/>
          <w:sz w:val="18"/>
          <w:szCs w:val="18"/>
        </w:rPr>
        <w:t>).</w:t>
      </w:r>
    </w:p>
    <w:p w14:paraId="1DF67456"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этих работах освещаются отдельные вопросы, как педагогическая пропаганда среди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воспитательная работа, по месту жительства и т.д.</w:t>
      </w:r>
    </w:p>
    <w:p w14:paraId="12D9D8D8"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Продолжая и развивая традиции, заложенные А. В.</w:t>
      </w:r>
      <w:r>
        <w:rPr>
          <w:rStyle w:val="WW8Num2z0"/>
          <w:rFonts w:ascii="Verdana" w:hAnsi="Verdana"/>
          <w:color w:val="000000"/>
          <w:sz w:val="18"/>
          <w:szCs w:val="18"/>
        </w:rPr>
        <w:t> </w:t>
      </w:r>
      <w:r>
        <w:rPr>
          <w:rStyle w:val="WW8Num3z0"/>
          <w:rFonts w:ascii="Verdana" w:hAnsi="Verdana"/>
          <w:color w:val="4682B4"/>
          <w:sz w:val="18"/>
          <w:szCs w:val="18"/>
        </w:rPr>
        <w:t>Александровым</w:t>
      </w:r>
      <w:r>
        <w:rPr>
          <w:rFonts w:ascii="Verdana" w:hAnsi="Verdana"/>
          <w:color w:val="000000"/>
          <w:sz w:val="18"/>
          <w:szCs w:val="18"/>
        </w:rPr>
        <w:t>, Ю. К. Васильевым, Ф. Н.</w:t>
      </w:r>
      <w:r>
        <w:rPr>
          <w:rStyle w:val="WW8Num2z0"/>
          <w:rFonts w:ascii="Verdana" w:hAnsi="Verdana"/>
          <w:color w:val="000000"/>
          <w:sz w:val="18"/>
          <w:szCs w:val="18"/>
        </w:rPr>
        <w:t> </w:t>
      </w:r>
      <w:r>
        <w:rPr>
          <w:rStyle w:val="WW8Num3z0"/>
          <w:rFonts w:ascii="Verdana" w:hAnsi="Verdana"/>
          <w:color w:val="4682B4"/>
          <w:sz w:val="18"/>
          <w:szCs w:val="18"/>
        </w:rPr>
        <w:t>Гоноболиным</w:t>
      </w:r>
      <w:r>
        <w:rPr>
          <w:rFonts w:ascii="Verdana" w:hAnsi="Verdana"/>
          <w:color w:val="000000"/>
          <w:sz w:val="18"/>
          <w:szCs w:val="18"/>
        </w:rPr>
        <w:t>, И. Т. Огородниковым, Ф. Г. Паначиком, В. А.</w:t>
      </w:r>
      <w:r>
        <w:rPr>
          <w:rStyle w:val="WW8Num2z0"/>
          <w:rFonts w:ascii="Verdana" w:hAnsi="Verdana"/>
          <w:color w:val="000000"/>
          <w:sz w:val="18"/>
          <w:szCs w:val="18"/>
        </w:rPr>
        <w:t> </w:t>
      </w:r>
      <w:r>
        <w:rPr>
          <w:rStyle w:val="WW8Num3z0"/>
          <w:rFonts w:ascii="Verdana" w:hAnsi="Verdana"/>
          <w:color w:val="4682B4"/>
          <w:sz w:val="18"/>
          <w:szCs w:val="18"/>
        </w:rPr>
        <w:t>Сластениным</w:t>
      </w:r>
      <w:r>
        <w:rPr>
          <w:rFonts w:ascii="Verdana" w:hAnsi="Verdana"/>
          <w:color w:val="000000"/>
          <w:sz w:val="18"/>
          <w:szCs w:val="18"/>
        </w:rPr>
        <w:t>, А. И. Щербаковым и др. таджикские ученые, начиная с половины 70-х гг. стали глубоко и всесторонне изучать закономерности профессиональной подготовки и формирования личности учителя.</w:t>
      </w:r>
    </w:p>
    <w:p w14:paraId="4A608287"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Разработка отдельных аспектов подготовки будущих учителей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 xml:space="preserve">республики были проведены исследования, среди которых, следует выделит </w:t>
      </w:r>
      <w:r>
        <w:rPr>
          <w:rFonts w:ascii="Verdana" w:hAnsi="Verdana"/>
          <w:color w:val="000000"/>
          <w:sz w:val="18"/>
          <w:szCs w:val="18"/>
        </w:rPr>
        <w:lastRenderedPageBreak/>
        <w:t>работы, А. П.</w:t>
      </w:r>
      <w:r>
        <w:rPr>
          <w:rStyle w:val="WW8Num2z0"/>
          <w:rFonts w:ascii="Verdana" w:hAnsi="Verdana"/>
          <w:color w:val="000000"/>
          <w:sz w:val="18"/>
          <w:szCs w:val="18"/>
        </w:rPr>
        <w:t> </w:t>
      </w:r>
      <w:r>
        <w:rPr>
          <w:rStyle w:val="WW8Num3z0"/>
          <w:rFonts w:ascii="Verdana" w:hAnsi="Verdana"/>
          <w:color w:val="4682B4"/>
          <w:sz w:val="18"/>
          <w:szCs w:val="18"/>
        </w:rPr>
        <w:t>Войченко</w:t>
      </w:r>
      <w:r>
        <w:rPr>
          <w:rFonts w:ascii="Verdana" w:hAnsi="Verdana"/>
          <w:color w:val="000000"/>
          <w:sz w:val="18"/>
          <w:szCs w:val="18"/>
        </w:rPr>
        <w:t>, Л. А. Худенко, Л. Н.</w:t>
      </w:r>
      <w:r>
        <w:rPr>
          <w:rStyle w:val="WW8Num2z0"/>
          <w:rFonts w:ascii="Verdana" w:hAnsi="Verdana"/>
          <w:color w:val="000000"/>
          <w:sz w:val="18"/>
          <w:szCs w:val="18"/>
        </w:rPr>
        <w:t> </w:t>
      </w:r>
      <w:r>
        <w:rPr>
          <w:rStyle w:val="WW8Num3z0"/>
          <w:rFonts w:ascii="Verdana" w:hAnsi="Verdana"/>
          <w:color w:val="4682B4"/>
          <w:sz w:val="18"/>
          <w:szCs w:val="18"/>
        </w:rPr>
        <w:t>Зарецкой</w:t>
      </w:r>
      <w:r>
        <w:rPr>
          <w:rFonts w:ascii="Verdana" w:hAnsi="Verdana"/>
          <w:color w:val="000000"/>
          <w:sz w:val="18"/>
          <w:szCs w:val="18"/>
        </w:rPr>
        <w:t>, Р. Я. Пилипенко, Р. К.</w:t>
      </w:r>
      <w:r>
        <w:rPr>
          <w:rStyle w:val="WW8Num2z0"/>
          <w:rFonts w:ascii="Verdana" w:hAnsi="Verdana"/>
          <w:color w:val="000000"/>
          <w:sz w:val="18"/>
          <w:szCs w:val="18"/>
        </w:rPr>
        <w:t> </w:t>
      </w:r>
      <w:r>
        <w:rPr>
          <w:rStyle w:val="WW8Num3z0"/>
          <w:rFonts w:ascii="Verdana" w:hAnsi="Verdana"/>
          <w:color w:val="4682B4"/>
          <w:sz w:val="18"/>
          <w:szCs w:val="18"/>
        </w:rPr>
        <w:t>Курбановой</w:t>
      </w:r>
      <w:r>
        <w:rPr>
          <w:rFonts w:ascii="Verdana" w:hAnsi="Verdana"/>
          <w:color w:val="000000"/>
          <w:sz w:val="18"/>
          <w:szCs w:val="18"/>
        </w:rPr>
        <w:t>, Е. И.Французова, И. И.</w:t>
      </w:r>
      <w:r>
        <w:rPr>
          <w:rStyle w:val="WW8Num2z0"/>
          <w:rFonts w:ascii="Verdana" w:hAnsi="Verdana"/>
          <w:color w:val="000000"/>
          <w:sz w:val="18"/>
          <w:szCs w:val="18"/>
        </w:rPr>
        <w:t> </w:t>
      </w:r>
      <w:r>
        <w:rPr>
          <w:rStyle w:val="WW8Num3z0"/>
          <w:rFonts w:ascii="Verdana" w:hAnsi="Verdana"/>
          <w:color w:val="4682B4"/>
          <w:sz w:val="18"/>
          <w:szCs w:val="18"/>
        </w:rPr>
        <w:t>Негматова</w:t>
      </w:r>
      <w:r>
        <w:rPr>
          <w:rFonts w:ascii="Verdana" w:hAnsi="Verdana"/>
          <w:color w:val="000000"/>
          <w:sz w:val="18"/>
          <w:szCs w:val="18"/>
        </w:rPr>
        <w:t>, С. Исламова, М. Шарифходжаева, 3. Халимова, И. Л.</w:t>
      </w:r>
      <w:r>
        <w:rPr>
          <w:rStyle w:val="WW8Num2z0"/>
          <w:rFonts w:ascii="Verdana" w:hAnsi="Verdana"/>
          <w:color w:val="000000"/>
          <w:sz w:val="18"/>
          <w:szCs w:val="18"/>
        </w:rPr>
        <w:t> </w:t>
      </w:r>
      <w:r>
        <w:rPr>
          <w:rStyle w:val="WW8Num3z0"/>
          <w:rFonts w:ascii="Verdana" w:hAnsi="Verdana"/>
          <w:color w:val="4682B4"/>
          <w:sz w:val="18"/>
          <w:szCs w:val="18"/>
        </w:rPr>
        <w:t>Тупайло</w:t>
      </w:r>
      <w:r>
        <w:rPr>
          <w:rFonts w:ascii="Verdana" w:hAnsi="Verdana"/>
          <w:color w:val="000000"/>
          <w:sz w:val="18"/>
          <w:szCs w:val="18"/>
        </w:rPr>
        <w:t>, Ш. Д. Хасановой, К. Пирова, Р. Мухаметова, И. Л.</w:t>
      </w:r>
      <w:r>
        <w:rPr>
          <w:rStyle w:val="WW8Num2z0"/>
          <w:rFonts w:ascii="Verdana" w:hAnsi="Verdana"/>
          <w:color w:val="000000"/>
          <w:sz w:val="18"/>
          <w:szCs w:val="18"/>
        </w:rPr>
        <w:t> </w:t>
      </w:r>
      <w:r>
        <w:rPr>
          <w:rStyle w:val="WW8Num3z0"/>
          <w:rFonts w:ascii="Verdana" w:hAnsi="Verdana"/>
          <w:color w:val="4682B4"/>
          <w:sz w:val="18"/>
          <w:szCs w:val="18"/>
        </w:rPr>
        <w:t>Рахимова</w:t>
      </w:r>
      <w:r>
        <w:rPr>
          <w:rFonts w:ascii="Verdana" w:hAnsi="Verdana"/>
          <w:color w:val="000000"/>
          <w:sz w:val="18"/>
          <w:szCs w:val="18"/>
        </w:rPr>
        <w:t>, Д. Булбулова, Ш. М.</w:t>
      </w:r>
      <w:r>
        <w:rPr>
          <w:rStyle w:val="WW8Num2z0"/>
          <w:rFonts w:ascii="Verdana" w:hAnsi="Verdana"/>
          <w:color w:val="000000"/>
          <w:sz w:val="18"/>
          <w:szCs w:val="18"/>
        </w:rPr>
        <w:t> </w:t>
      </w:r>
      <w:r>
        <w:rPr>
          <w:rStyle w:val="WW8Num3z0"/>
          <w:rFonts w:ascii="Verdana" w:hAnsi="Verdana"/>
          <w:color w:val="4682B4"/>
          <w:sz w:val="18"/>
          <w:szCs w:val="18"/>
        </w:rPr>
        <w:t>Рузиева</w:t>
      </w:r>
      <w:r>
        <w:rPr>
          <w:rStyle w:val="WW8Num2z0"/>
          <w:rFonts w:ascii="Verdana" w:hAnsi="Verdana"/>
          <w:color w:val="000000"/>
          <w:sz w:val="18"/>
          <w:szCs w:val="18"/>
        </w:rPr>
        <w:t> </w:t>
      </w:r>
      <w:r>
        <w:rPr>
          <w:rFonts w:ascii="Verdana" w:hAnsi="Verdana"/>
          <w:color w:val="000000"/>
          <w:sz w:val="18"/>
          <w:szCs w:val="18"/>
        </w:rPr>
        <w:t>и др. в которых получили освещение вопросов</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будущих учителей к учебно</w:t>
      </w:r>
    </w:p>
    <w:p w14:paraId="737C4763"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143 воспитательной работе в школе, сделаны заявки на разработку в процессе педагогической практики и т. д.</w:t>
      </w:r>
    </w:p>
    <w:p w14:paraId="01CB92B6"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Итак, анализ опубликованных работ по данной проблеме показал, что в них недостаточно полно раскрыты вопросы подготовки учителей.</w:t>
      </w:r>
    </w:p>
    <w:p w14:paraId="79C7F966"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них, отличается А.П.Войченко, который рассматривает профессиональную готовность, как свойство и состояние личности и такой уровень профессиональной облученности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Fonts w:ascii="Verdana" w:hAnsi="Verdana"/>
          <w:color w:val="000000"/>
          <w:sz w:val="18"/>
          <w:szCs w:val="18"/>
        </w:rPr>
        <w:t>, когда о нём можно сказать как о специалисте, обладающими качествами: глубокая убежденность, научное мировоззрение, высокая общественная активность, профессионально-педагогическая и</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направленность, глубокие и разносторонние психолого-педагогические знания и умения, обширные и глубокие знания по специальности, глубокое и детальное знание особенностей работы в условиях сельской школы достаточно высокий уровень развития общей культуры, наличие умений и навыков</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и т.д. Мунавварова Т.З. подходит к раскрытию данного вопроса в контексте взаимосвязи теоретической и практической подготовки студентов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И далее выделяет три группы студентов по уровню</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 профессионально-педагогической подготовленности.</w:t>
      </w:r>
    </w:p>
    <w:p w14:paraId="07B7C17C"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Психологический аспект профессиональной подготовки будущих учителей исследованы также психологами Республики Таджикистан (В.Х.</w:t>
      </w:r>
      <w:r>
        <w:rPr>
          <w:rStyle w:val="WW8Num2z0"/>
          <w:rFonts w:ascii="Verdana" w:hAnsi="Verdana"/>
          <w:color w:val="000000"/>
          <w:sz w:val="18"/>
          <w:szCs w:val="18"/>
        </w:rPr>
        <w:t> </w:t>
      </w:r>
      <w:r>
        <w:rPr>
          <w:rStyle w:val="WW8Num3z0"/>
          <w:rFonts w:ascii="Verdana" w:hAnsi="Verdana"/>
          <w:color w:val="4682B4"/>
          <w:sz w:val="18"/>
          <w:szCs w:val="18"/>
        </w:rPr>
        <w:t>Салибаева</w:t>
      </w:r>
      <w:r>
        <w:rPr>
          <w:rFonts w:ascii="Verdana" w:hAnsi="Verdana"/>
          <w:color w:val="000000"/>
          <w:sz w:val="18"/>
          <w:szCs w:val="18"/>
        </w:rPr>
        <w:t>, Э.Ф. Николаева, В.И. Макарова, У. Наумова и д-р).</w:t>
      </w:r>
    </w:p>
    <w:p w14:paraId="2F866D2B"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исходя из деятельного подхода, В.Х.</w:t>
      </w:r>
      <w:r>
        <w:rPr>
          <w:rStyle w:val="WW8Num2z0"/>
          <w:rFonts w:ascii="Verdana" w:hAnsi="Verdana"/>
          <w:color w:val="000000"/>
          <w:sz w:val="18"/>
          <w:szCs w:val="18"/>
        </w:rPr>
        <w:t> </w:t>
      </w:r>
      <w:r>
        <w:rPr>
          <w:rStyle w:val="WW8Num3z0"/>
          <w:rFonts w:ascii="Verdana" w:hAnsi="Verdana"/>
          <w:color w:val="4682B4"/>
          <w:sz w:val="18"/>
          <w:szCs w:val="18"/>
        </w:rPr>
        <w:t>Салибаев</w:t>
      </w:r>
      <w:r>
        <w:rPr>
          <w:rStyle w:val="WW8Num2z0"/>
          <w:rFonts w:ascii="Verdana" w:hAnsi="Verdana"/>
          <w:color w:val="000000"/>
          <w:sz w:val="18"/>
          <w:szCs w:val="18"/>
        </w:rPr>
        <w:t> </w:t>
      </w:r>
      <w:r>
        <w:rPr>
          <w:rFonts w:ascii="Verdana" w:hAnsi="Verdana"/>
          <w:color w:val="000000"/>
          <w:sz w:val="18"/>
          <w:szCs w:val="18"/>
        </w:rPr>
        <w:t>глубоко изучил мотивационную сторону профессиональной подготовки будущих учителей русского языка. Э.Ф.</w:t>
      </w:r>
      <w:r>
        <w:rPr>
          <w:rStyle w:val="WW8Num2z0"/>
          <w:rFonts w:ascii="Verdana" w:hAnsi="Verdana"/>
          <w:color w:val="000000"/>
          <w:sz w:val="18"/>
          <w:szCs w:val="18"/>
        </w:rPr>
        <w:t> </w:t>
      </w:r>
      <w:r>
        <w:rPr>
          <w:rStyle w:val="WW8Num3z0"/>
          <w:rFonts w:ascii="Verdana" w:hAnsi="Verdana"/>
          <w:color w:val="4682B4"/>
          <w:sz w:val="18"/>
          <w:szCs w:val="18"/>
        </w:rPr>
        <w:t>Николаев</w:t>
      </w:r>
      <w:r>
        <w:rPr>
          <w:rFonts w:ascii="Verdana" w:hAnsi="Verdana"/>
          <w:color w:val="000000"/>
          <w:sz w:val="18"/>
          <w:szCs w:val="18"/>
        </w:rPr>
        <w:t>, подчеркивая о том, что слабым звеном в</w:t>
      </w:r>
      <w:r>
        <w:rPr>
          <w:rStyle w:val="WW8Num2z0"/>
          <w:rFonts w:ascii="Verdana" w:hAnsi="Verdana"/>
          <w:color w:val="000000"/>
          <w:sz w:val="18"/>
          <w:szCs w:val="18"/>
        </w:rPr>
        <w:t> </w:t>
      </w:r>
      <w:r>
        <w:rPr>
          <w:rStyle w:val="WW8Num3z0"/>
          <w:rFonts w:ascii="Verdana" w:hAnsi="Verdana"/>
          <w:color w:val="4682B4"/>
          <w:sz w:val="18"/>
          <w:szCs w:val="18"/>
        </w:rPr>
        <w:t>вузовском</w:t>
      </w:r>
      <w:r>
        <w:rPr>
          <w:rStyle w:val="WW8Num2z0"/>
          <w:rFonts w:ascii="Verdana" w:hAnsi="Verdana"/>
          <w:color w:val="000000"/>
          <w:sz w:val="18"/>
          <w:szCs w:val="18"/>
        </w:rPr>
        <w:t> </w:t>
      </w:r>
      <w:r>
        <w:rPr>
          <w:rFonts w:ascii="Verdana" w:hAnsi="Verdana"/>
          <w:color w:val="000000"/>
          <w:sz w:val="18"/>
          <w:szCs w:val="18"/>
        </w:rPr>
        <w:t>профессиональном обучение студентов является их психологическая подготовка, особое внимание обращает на психологизацию всей системы обучения в вузе, целью которого должно явиться «не просто</w:t>
      </w:r>
      <w:r>
        <w:rPr>
          <w:rStyle w:val="WW8Num2z0"/>
          <w:rFonts w:ascii="Verdana" w:hAnsi="Verdana"/>
          <w:color w:val="000000"/>
          <w:sz w:val="18"/>
          <w:szCs w:val="18"/>
        </w:rPr>
        <w:t> </w:t>
      </w:r>
      <w:r>
        <w:rPr>
          <w:rStyle w:val="WW8Num3z0"/>
          <w:rFonts w:ascii="Verdana" w:hAnsi="Verdana"/>
          <w:color w:val="4682B4"/>
          <w:sz w:val="18"/>
          <w:szCs w:val="18"/>
        </w:rPr>
        <w:t>овладение</w:t>
      </w:r>
      <w:r>
        <w:rPr>
          <w:rFonts w:ascii="Verdana" w:hAnsi="Verdana"/>
          <w:color w:val="000000"/>
          <w:sz w:val="18"/>
          <w:szCs w:val="18"/>
        </w:rPr>
        <w:t>конкретными учебными предметами с его сложными индивидуально-психологическими особенностями,</w:t>
      </w:r>
    </w:p>
    <w:p w14:paraId="5316CA29"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144 возрастными возможностями, потребностями и т.д. Для решения этой задачи требуется особая система качеств личности самого учителя о глубокой психологической проницательности, мотивацией и системой убеждений, с особым стилем</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личностными ценностями». По его мнению, такая профессиональная психологическая ориентация будущих учителей в значительной мере обеспечить их успешную деятельность в школах.</w:t>
      </w:r>
    </w:p>
    <w:p w14:paraId="2C5661EF"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точки зрения психолога У. Наумова, в профессионально-педагогической ориентации студентов очень важно, чтобы они ясно осознавали свою</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позицию в вузовском обучении и правильно сами оценивали свои профессиональные возможности и способности, их осуществление в практической деятельности. «Становление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как подлинного субъекта педагогической деятельности, - пишет он - связано наряду со многими психологическими факторами и с развитием у него осознанного отношения к своей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с развитием и совершенствованием адекватных дифференцированных</w:t>
      </w:r>
      <w:r>
        <w:rPr>
          <w:rStyle w:val="WW8Num2z0"/>
          <w:rFonts w:ascii="Verdana" w:hAnsi="Verdana"/>
          <w:color w:val="000000"/>
          <w:sz w:val="18"/>
          <w:szCs w:val="18"/>
        </w:rPr>
        <w:t> </w:t>
      </w:r>
      <w:r>
        <w:rPr>
          <w:rStyle w:val="WW8Num3z0"/>
          <w:rFonts w:ascii="Verdana" w:hAnsi="Verdana"/>
          <w:color w:val="4682B4"/>
          <w:sz w:val="18"/>
          <w:szCs w:val="18"/>
        </w:rPr>
        <w:t>самооценок</w:t>
      </w:r>
      <w:r>
        <w:rPr>
          <w:rStyle w:val="WW8Num2z0"/>
          <w:rFonts w:ascii="Verdana" w:hAnsi="Verdana"/>
          <w:color w:val="000000"/>
          <w:sz w:val="18"/>
          <w:szCs w:val="18"/>
        </w:rPr>
        <w:t> </w:t>
      </w:r>
      <w:r>
        <w:rPr>
          <w:rFonts w:ascii="Verdana" w:hAnsi="Verdana"/>
          <w:color w:val="000000"/>
          <w:sz w:val="18"/>
          <w:szCs w:val="18"/>
        </w:rPr>
        <w:t>профессиональных возможностей и личностных качеств, являющихся, в свою очередь, важными детерминантами раскрытия творческого потенциала и важным механизмом саморегуляции деятельности разнообразной воспитательной работе, которую он должен осуществлять в условиях села».</w:t>
      </w:r>
    </w:p>
    <w:p w14:paraId="08F7DBE7"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авторы указывают на то, что деятельность учителя сельской школы имеет свои специфические особенности, что социальный диапазон деятельности сельских учителей более широк, чем в городе, что он является активным проводником идей общества на селе, непосредственным участником преобразования сельской среды (А.Ф.</w:t>
      </w:r>
      <w:r>
        <w:rPr>
          <w:rStyle w:val="WW8Num2z0"/>
          <w:rFonts w:ascii="Verdana" w:hAnsi="Verdana"/>
          <w:color w:val="000000"/>
          <w:sz w:val="18"/>
          <w:szCs w:val="18"/>
        </w:rPr>
        <w:t> </w:t>
      </w:r>
      <w:r>
        <w:rPr>
          <w:rStyle w:val="WW8Num3z0"/>
          <w:rFonts w:ascii="Verdana" w:hAnsi="Verdana"/>
          <w:color w:val="4682B4"/>
          <w:sz w:val="18"/>
          <w:szCs w:val="18"/>
        </w:rPr>
        <w:t>Ахматов</w:t>
      </w:r>
      <w:r>
        <w:rPr>
          <w:rFonts w:ascii="Verdana" w:hAnsi="Verdana"/>
          <w:color w:val="000000"/>
          <w:sz w:val="18"/>
          <w:szCs w:val="18"/>
        </w:rPr>
        <w:t>, П.А. Жильцов, А.Е. Кондратенко, Ю.П.</w:t>
      </w:r>
      <w:r>
        <w:rPr>
          <w:rStyle w:val="WW8Num2z0"/>
          <w:rFonts w:ascii="Verdana" w:hAnsi="Verdana"/>
          <w:color w:val="000000"/>
          <w:sz w:val="18"/>
          <w:szCs w:val="18"/>
        </w:rPr>
        <w:t> </w:t>
      </w:r>
      <w:r>
        <w:rPr>
          <w:rStyle w:val="WW8Num3z0"/>
          <w:rFonts w:ascii="Verdana" w:hAnsi="Verdana"/>
          <w:color w:val="4682B4"/>
          <w:sz w:val="18"/>
          <w:szCs w:val="18"/>
        </w:rPr>
        <w:t>Сокольников</w:t>
      </w:r>
      <w:r>
        <w:rPr>
          <w:rFonts w:ascii="Verdana" w:hAnsi="Verdana"/>
          <w:color w:val="000000"/>
          <w:sz w:val="18"/>
          <w:szCs w:val="18"/>
        </w:rPr>
        <w:t>, В.А. Сухомлинский, А.Н. Чалов и др.).</w:t>
      </w:r>
    </w:p>
    <w:p w14:paraId="27BBEABC"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изучение мнения сельских учителей показало, что более 60% из них подготовлены к ней недостаточно. В первую очередь это</w:t>
      </w:r>
    </w:p>
    <w:p w14:paraId="6F290284"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145 относится к</w:t>
      </w:r>
      <w:r>
        <w:rPr>
          <w:rStyle w:val="WW8Num2z0"/>
          <w:rFonts w:ascii="Verdana" w:hAnsi="Verdana"/>
          <w:color w:val="000000"/>
          <w:sz w:val="18"/>
          <w:szCs w:val="18"/>
        </w:rPr>
        <w:t> </w:t>
      </w:r>
      <w:r>
        <w:rPr>
          <w:rStyle w:val="WW8Num3z0"/>
          <w:rFonts w:ascii="Verdana" w:hAnsi="Verdana"/>
          <w:color w:val="4682B4"/>
          <w:sz w:val="18"/>
          <w:szCs w:val="18"/>
        </w:rPr>
        <w:t>организаторской</w:t>
      </w:r>
      <w:r>
        <w:rPr>
          <w:rFonts w:ascii="Verdana" w:hAnsi="Verdana"/>
          <w:color w:val="000000"/>
          <w:sz w:val="18"/>
          <w:szCs w:val="18"/>
        </w:rPr>
        <w:t>, коммуникативной и конструктивной сторонам деятельности учителя-воспитателя.</w:t>
      </w:r>
    </w:p>
    <w:p w14:paraId="13526217"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подготовки учителя-воспитателя для работы в сельской школе рассматривается в работе А.Н.</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В.К. Григорьева, И.Х. Абирова, З.М.</w:t>
      </w:r>
      <w:r>
        <w:rPr>
          <w:rStyle w:val="WW8Num2z0"/>
          <w:rFonts w:ascii="Verdana" w:hAnsi="Verdana"/>
          <w:color w:val="000000"/>
          <w:sz w:val="18"/>
          <w:szCs w:val="18"/>
        </w:rPr>
        <w:t> </w:t>
      </w:r>
      <w:r>
        <w:rPr>
          <w:rStyle w:val="WW8Num3z0"/>
          <w:rFonts w:ascii="Verdana" w:hAnsi="Verdana"/>
          <w:color w:val="4682B4"/>
          <w:sz w:val="18"/>
          <w:szCs w:val="18"/>
        </w:rPr>
        <w:t>Халимова</w:t>
      </w:r>
      <w:r>
        <w:rPr>
          <w:rFonts w:ascii="Verdana" w:hAnsi="Verdana"/>
          <w:color w:val="000000"/>
          <w:sz w:val="18"/>
          <w:szCs w:val="18"/>
        </w:rPr>
        <w:t>, М. Худжамбердиева. Следует отметить, что их рекомендации по совершенствованию системы подготовки учителей для сельской школы, а также обоснование необходимости спецкурсов,</w:t>
      </w:r>
      <w:r>
        <w:rPr>
          <w:rStyle w:val="WW8Num2z0"/>
          <w:rFonts w:ascii="Verdana" w:hAnsi="Verdana"/>
          <w:color w:val="000000"/>
          <w:sz w:val="18"/>
          <w:szCs w:val="18"/>
        </w:rPr>
        <w:t> </w:t>
      </w:r>
      <w:r>
        <w:rPr>
          <w:rStyle w:val="WW8Num3z0"/>
          <w:rFonts w:ascii="Verdana" w:hAnsi="Verdana"/>
          <w:color w:val="4682B4"/>
          <w:sz w:val="18"/>
          <w:szCs w:val="18"/>
        </w:rPr>
        <w:t>спецпрактикумов</w:t>
      </w:r>
      <w:r>
        <w:rPr>
          <w:rStyle w:val="WW8Num2z0"/>
          <w:rFonts w:ascii="Verdana" w:hAnsi="Verdana"/>
          <w:color w:val="000000"/>
          <w:sz w:val="18"/>
          <w:szCs w:val="18"/>
        </w:rPr>
        <w:t> </w:t>
      </w:r>
      <w:r>
        <w:rPr>
          <w:rFonts w:ascii="Verdana" w:hAnsi="Verdana"/>
          <w:color w:val="000000"/>
          <w:sz w:val="18"/>
          <w:szCs w:val="18"/>
        </w:rPr>
        <w:t>для подготовки сельского учителя заслуживают достойного внимания общества и школы.</w:t>
      </w:r>
    </w:p>
    <w:p w14:paraId="5A89C1A1"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теоретического материала по данной проблеме показывает, что при подготовке учителей для сельской школы важно учитывать такие особенности, как:</w:t>
      </w:r>
    </w:p>
    <w:p w14:paraId="71D61CF2"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проведение учебно-воспитательного процесса в непосредственной близости к природе - сельскохозяйственному производству;</w:t>
      </w:r>
    </w:p>
    <w:p w14:paraId="3E21597D"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ориентация на воспитание хозяйственной инициативы,</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учащихся для приобретения ими разнообразных трудовых навыков.</w:t>
      </w:r>
    </w:p>
    <w:p w14:paraId="2072E7B4"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профессиональная подготовка студентов к педагогической работе в сельских школах предполагает, с одной страны, формирование у них профессионально-педагогической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как синтетического свойства личности учителя, с другой развитие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у студентов к педагогическому труду, заключающейся в их субъективном стремлением практически на высоком уровне,</w:t>
      </w:r>
      <w:r>
        <w:rPr>
          <w:rStyle w:val="WW8Num2z0"/>
          <w:rFonts w:ascii="Verdana" w:hAnsi="Verdana"/>
          <w:color w:val="000000"/>
          <w:sz w:val="18"/>
          <w:szCs w:val="18"/>
        </w:rPr>
        <w:t> </w:t>
      </w:r>
      <w:r>
        <w:rPr>
          <w:rStyle w:val="WW8Num3z0"/>
          <w:rFonts w:ascii="Verdana" w:hAnsi="Verdana"/>
          <w:color w:val="4682B4"/>
          <w:sz w:val="18"/>
          <w:szCs w:val="18"/>
        </w:rPr>
        <w:t>овладеть</w:t>
      </w:r>
      <w:r>
        <w:rPr>
          <w:rStyle w:val="WW8Num2z0"/>
          <w:rFonts w:ascii="Verdana" w:hAnsi="Verdana"/>
          <w:color w:val="000000"/>
          <w:sz w:val="18"/>
          <w:szCs w:val="18"/>
        </w:rPr>
        <w:t> </w:t>
      </w:r>
      <w:r>
        <w:rPr>
          <w:rFonts w:ascii="Verdana" w:hAnsi="Verdana"/>
          <w:color w:val="000000"/>
          <w:sz w:val="18"/>
          <w:szCs w:val="18"/>
        </w:rPr>
        <w:t>содержательным и процессуальным компонентами учительской деятельности. Причем названные стороны профессионального образования студентов составляют единственно</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процесс в вузовской педагогической подготовке студентов, ибо при таком условии можно реально осуществить требования, предъявляемые учителю на современном этапе развития общества и школы.</w:t>
      </w:r>
    </w:p>
    <w:p w14:paraId="732FAF51"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утверждением статуса</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Fonts w:ascii="Verdana" w:hAnsi="Verdana"/>
          <w:color w:val="000000"/>
          <w:sz w:val="18"/>
          <w:szCs w:val="18"/>
        </w:rPr>
        <w:t>, суверенного государства в Таджикистане бывшие педагогические институты в гг. Душанбе, Ленинабаде, Кулябе, Курган-Тюбе, преобразованы в государственные Университеты. Однако это ни в коей мере не снижает значение и роли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названных городах Республики в профессиональной подготовке педагогических кадров. В Таджикском Государственном Душанбинском Педагогическом, Ходжентском, Кулябском, Курган-Тюбинском Государственных Университетах и Таджикском Университете языков накоплен значительный позитивный опыт подготовки высококвалифицированных кадров, учителей в основном для сельских школ. Большую роль в этом сыграли кафедры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указанных Вузов.</w:t>
      </w:r>
    </w:p>
    <w:p w14:paraId="0765A8D8"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Изучив и обобщив прогрессивный опыт ведущих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СНГ, и свой личной опыт работы в</w:t>
      </w:r>
      <w:r>
        <w:rPr>
          <w:rStyle w:val="WW8Num2z0"/>
          <w:rFonts w:ascii="Verdana" w:hAnsi="Verdana"/>
          <w:color w:val="000000"/>
          <w:sz w:val="18"/>
          <w:szCs w:val="18"/>
        </w:rPr>
        <w:t> </w:t>
      </w:r>
      <w:r>
        <w:rPr>
          <w:rStyle w:val="WW8Num3z0"/>
          <w:rFonts w:ascii="Verdana" w:hAnsi="Verdana"/>
          <w:color w:val="4682B4"/>
          <w:sz w:val="18"/>
          <w:szCs w:val="18"/>
        </w:rPr>
        <w:t>педвузе</w:t>
      </w:r>
      <w:r>
        <w:rPr>
          <w:rStyle w:val="WW8Num2z0"/>
          <w:rFonts w:ascii="Verdana" w:hAnsi="Verdana"/>
          <w:color w:val="000000"/>
          <w:sz w:val="18"/>
          <w:szCs w:val="18"/>
        </w:rPr>
        <w:t> </w:t>
      </w:r>
      <w:r>
        <w:rPr>
          <w:rFonts w:ascii="Verdana" w:hAnsi="Verdana"/>
          <w:color w:val="000000"/>
          <w:sz w:val="18"/>
          <w:szCs w:val="18"/>
        </w:rPr>
        <w:t>А.П.Войченко рассматривает проблему формирования личности учителя в свете современных требований к его профессиональной деятельности, динамику развития профессиональной готовности студентов к педагогической работе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предметов педагогического цикла и</w:t>
      </w:r>
      <w:r>
        <w:rPr>
          <w:rStyle w:val="WW8Num2z0"/>
          <w:rFonts w:ascii="Verdana" w:hAnsi="Verdana"/>
          <w:color w:val="000000"/>
          <w:sz w:val="18"/>
          <w:szCs w:val="18"/>
        </w:rPr>
        <w:t> </w:t>
      </w:r>
      <w:r>
        <w:rPr>
          <w:rStyle w:val="WW8Num3z0"/>
          <w:rFonts w:ascii="Verdana" w:hAnsi="Verdana"/>
          <w:color w:val="4682B4"/>
          <w:sz w:val="18"/>
          <w:szCs w:val="18"/>
        </w:rPr>
        <w:t>педпрактики</w:t>
      </w:r>
      <w:r>
        <w:rPr>
          <w:rFonts w:ascii="Verdana" w:hAnsi="Verdana"/>
          <w:color w:val="000000"/>
          <w:sz w:val="18"/>
          <w:szCs w:val="18"/>
        </w:rPr>
        <w:t>. В результате многолетнего исследования он делает вывод о том, что в динамике показателей сформированности у студентов национальных групп профессиональной готовности к</w:t>
      </w:r>
      <w:r>
        <w:rPr>
          <w:rStyle w:val="WW8Num2z0"/>
          <w:rFonts w:ascii="Verdana" w:hAnsi="Verdana"/>
          <w:color w:val="000000"/>
          <w:sz w:val="18"/>
          <w:szCs w:val="18"/>
        </w:rPr>
        <w:t> </w:t>
      </w:r>
      <w:r>
        <w:rPr>
          <w:rStyle w:val="WW8Num3z0"/>
          <w:rFonts w:ascii="Verdana" w:hAnsi="Verdana"/>
          <w:color w:val="4682B4"/>
          <w:sz w:val="18"/>
          <w:szCs w:val="18"/>
        </w:rPr>
        <w:t>учительскому</w:t>
      </w:r>
      <w:r>
        <w:rPr>
          <w:rStyle w:val="WW8Num2z0"/>
          <w:rFonts w:ascii="Verdana" w:hAnsi="Verdana"/>
          <w:color w:val="000000"/>
          <w:sz w:val="18"/>
          <w:szCs w:val="18"/>
        </w:rPr>
        <w:t> </w:t>
      </w:r>
      <w:r>
        <w:rPr>
          <w:rFonts w:ascii="Verdana" w:hAnsi="Verdana"/>
          <w:color w:val="000000"/>
          <w:sz w:val="18"/>
          <w:szCs w:val="18"/>
        </w:rPr>
        <w:t>труду набирается ряд этапов: Ученые выделяют четыре этапа, и характеризует их с точки зрения развития профессиональных интересов у студентов и их педагогического становления.</w:t>
      </w:r>
    </w:p>
    <w:p w14:paraId="620B2807"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анализа личного педагогического и научного опыта, а так же результатов имеющихся психолого-педагогических исследований по проблеме профессиональной подготовки будущих учителей С. Давлатшоев формирует следующие важные принципы педагогического образования студентов:</w:t>
      </w:r>
    </w:p>
    <w:p w14:paraId="610B9245"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Необходимо опираться на единую профессиональному качеству учителя, в котором нужно четко указать психолого-педагогическую и</w:t>
      </w:r>
      <w:r>
        <w:rPr>
          <w:rStyle w:val="WW8Num2z0"/>
          <w:rFonts w:ascii="Verdana" w:hAnsi="Verdana"/>
          <w:color w:val="000000"/>
          <w:sz w:val="18"/>
          <w:szCs w:val="18"/>
        </w:rPr>
        <w:t> </w:t>
      </w:r>
      <w:r>
        <w:rPr>
          <w:rStyle w:val="WW8Num3z0"/>
          <w:rFonts w:ascii="Verdana" w:hAnsi="Verdana"/>
          <w:color w:val="4682B4"/>
          <w:sz w:val="18"/>
          <w:szCs w:val="18"/>
        </w:rPr>
        <w:t>методическую</w:t>
      </w:r>
      <w:r>
        <w:rPr>
          <w:rStyle w:val="WW8Num2z0"/>
          <w:rFonts w:ascii="Verdana" w:hAnsi="Verdana"/>
          <w:color w:val="000000"/>
          <w:sz w:val="18"/>
          <w:szCs w:val="18"/>
        </w:rPr>
        <w:t> </w:t>
      </w:r>
      <w:r>
        <w:rPr>
          <w:rFonts w:ascii="Verdana" w:hAnsi="Verdana"/>
          <w:color w:val="000000"/>
          <w:sz w:val="18"/>
          <w:szCs w:val="18"/>
        </w:rPr>
        <w:t>подготовку с преподаванием специальных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w:t>
      </w:r>
    </w:p>
    <w:p w14:paraId="13F75954"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Основным связывающим звеном психолого-педагогической подготовки, общенаучного и специального обучения должно быть формирование профессиональной направленности тесно связанной с общественной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и научной эрудиций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w:t>
      </w:r>
    </w:p>
    <w:p w14:paraId="132AB373"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6. В самом вузе приблизить формы и методы обучения так, чтобы они психологически и практически вооружали студентов</w:t>
      </w:r>
      <w:r>
        <w:rPr>
          <w:rStyle w:val="WW8Num2z0"/>
          <w:rFonts w:ascii="Verdana" w:hAnsi="Verdana"/>
          <w:color w:val="000000"/>
          <w:sz w:val="18"/>
          <w:szCs w:val="18"/>
        </w:rPr>
        <w:t> </w:t>
      </w:r>
      <w:r>
        <w:rPr>
          <w:rStyle w:val="WW8Num3z0"/>
          <w:rFonts w:ascii="Verdana" w:hAnsi="Verdana"/>
          <w:color w:val="4682B4"/>
          <w:sz w:val="18"/>
          <w:szCs w:val="18"/>
        </w:rPr>
        <w:t>исследовательскими</w:t>
      </w:r>
      <w:r>
        <w:rPr>
          <w:rStyle w:val="WW8Num2z0"/>
          <w:rFonts w:ascii="Verdana" w:hAnsi="Verdana"/>
          <w:color w:val="000000"/>
          <w:sz w:val="18"/>
          <w:szCs w:val="18"/>
        </w:rPr>
        <w:t> </w:t>
      </w:r>
      <w:r>
        <w:rPr>
          <w:rFonts w:ascii="Verdana" w:hAnsi="Verdana"/>
          <w:color w:val="000000"/>
          <w:sz w:val="18"/>
          <w:szCs w:val="18"/>
        </w:rPr>
        <w:t>умениями и навыками» творческим отношением к учебно-воспитательной работе в школе.</w:t>
      </w:r>
    </w:p>
    <w:p w14:paraId="683304A3"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нами впервые изучение и обобщены опыт профессиональной подготовки студентов к учительской деятельности в сельских школах имеющийся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республики с педагогической ориентацией, обстоятельный анализ данного опыта показывает, что самими исследованиями педагогики, психологи и</w:t>
      </w:r>
      <w:r>
        <w:rPr>
          <w:rStyle w:val="WW8Num2z0"/>
          <w:rFonts w:ascii="Verdana" w:hAnsi="Verdana"/>
          <w:color w:val="000000"/>
          <w:sz w:val="18"/>
          <w:szCs w:val="18"/>
        </w:rPr>
        <w:t> </w:t>
      </w:r>
      <w:r>
        <w:rPr>
          <w:rStyle w:val="WW8Num3z0"/>
          <w:rFonts w:ascii="Verdana" w:hAnsi="Verdana"/>
          <w:color w:val="4682B4"/>
          <w:sz w:val="18"/>
          <w:szCs w:val="18"/>
        </w:rPr>
        <w:t>методисты</w:t>
      </w:r>
      <w:r>
        <w:rPr>
          <w:rFonts w:ascii="Verdana" w:hAnsi="Verdana"/>
          <w:color w:val="000000"/>
          <w:sz w:val="18"/>
          <w:szCs w:val="18"/>
        </w:rPr>
        <w:t>, также практические работники вузов Таджикистана внесли значительный весомый вклад в дело профессионального педагогической подготовки будущих учителей к работе в сельских школах.</w:t>
      </w:r>
    </w:p>
    <w:p w14:paraId="0845D475"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условиях рыночных отношений и возросшей экономической самостоятельности учебных заведений усложнилось хозяйственная деятельность сельских школ. В связи с разбалансированностью местного хозяйственного и административного механизмов многие вопросы строительства, ремонта и снабжения школы решаются на уровне коммерческих отношений.</w:t>
      </w:r>
    </w:p>
    <w:p w14:paraId="79F44DEA"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C5DF9CD"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было направлено на обоснование педагогических условий подготовки будущих учителей к воспитательной работе в сельской таджикской школе. Проблема изучалась с позиций философии, психологии, педагогики.</w:t>
      </w:r>
    </w:p>
    <w:p w14:paraId="2C45079D"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Теоретико-экспериментальное исследование показало, что спроектированный комплекс педагогических условий способствует подготовки будущих учителей к воспитательной работе с учетом особенностей сельской местности. Выдвинутая гипотеза была подтверждена, поставленные задачи решены. Выполненное нами теоретико-прикладное исследование, посвященное изучению актуальной проблемы в педагоги-подготовки студентов к воспитательной работе в условьях села, позволило сделать следующие выводы:</w:t>
      </w:r>
    </w:p>
    <w:p w14:paraId="6F41D937"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Особенности воспитательной работы в таджикской школе обусловлены своеобразие задач, содержания и организации ее деятельности.</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в ней представляет собой диалектическое единство общего и особенного. Общим в любой школе выступают единые цели и задачи воспитания, единое содержание, методы, средство и приемы.</w:t>
      </w:r>
    </w:p>
    <w:p w14:paraId="4C370240"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Воспитательная работа в любой национальной школе приобретает свои особенности, обусловленные конкретными типичными условиями деятельности</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Style w:val="WW8Num2z0"/>
          <w:rFonts w:ascii="Verdana" w:hAnsi="Verdana"/>
          <w:color w:val="000000"/>
          <w:sz w:val="18"/>
          <w:szCs w:val="18"/>
        </w:rPr>
        <w:t> </w:t>
      </w:r>
      <w:r>
        <w:rPr>
          <w:rFonts w:ascii="Verdana" w:hAnsi="Verdana"/>
          <w:color w:val="000000"/>
          <w:sz w:val="18"/>
          <w:szCs w:val="18"/>
        </w:rPr>
        <w:t>определяются местными, социально-экономическим национальным, природно-географическим и другими условиями работы школы.</w:t>
      </w:r>
    </w:p>
    <w:p w14:paraId="755E210C"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Условия в таджикской школе проявляются в специфике национальных форм культуры и некоторым своеобразии духовных богатств, накопленных таджикским народом за свою многовековую историю - его традиций и обычаев, фольклора и литературы его экономически, семейного уклада. Они, в частности, предопределяют специфику таких сторон воспитательной работы, как: формирование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доброго отношение к людям, их интернациональное воспитание. Особенности содержание и организации проявляются в использование таджикских народных традиций (уважение старших, дружеские отношения к другим народом, гостеприимств и т.п) и таджикского фольклора. использование</w:t>
      </w:r>
      <w:r>
        <w:rPr>
          <w:rStyle w:val="WW8Num2z0"/>
          <w:rFonts w:ascii="Verdana" w:hAnsi="Verdana"/>
          <w:color w:val="000000"/>
          <w:sz w:val="18"/>
          <w:szCs w:val="18"/>
        </w:rPr>
        <w:t> </w:t>
      </w:r>
      <w:r>
        <w:rPr>
          <w:rStyle w:val="WW8Num3z0"/>
          <w:rFonts w:ascii="Verdana" w:hAnsi="Verdana"/>
          <w:color w:val="4682B4"/>
          <w:sz w:val="18"/>
          <w:szCs w:val="18"/>
        </w:rPr>
        <w:t>краеведения</w:t>
      </w:r>
      <w:r>
        <w:rPr>
          <w:rStyle w:val="WW8Num2z0"/>
          <w:rFonts w:ascii="Verdana" w:hAnsi="Verdana"/>
          <w:color w:val="000000"/>
          <w:sz w:val="18"/>
          <w:szCs w:val="18"/>
        </w:rPr>
        <w:t> </w:t>
      </w:r>
      <w:r>
        <w:rPr>
          <w:rFonts w:ascii="Verdana" w:hAnsi="Verdana"/>
          <w:color w:val="000000"/>
          <w:sz w:val="18"/>
          <w:szCs w:val="18"/>
        </w:rPr>
        <w:t>и воспитании школьников; знакомство с экономической, культурой, природой</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края, его историей и традициям, дружескими связями с другими народами, живущими рядом, приобретает в исследовавшихся нами условиях особое значение для интернационально-патриотического воспитания школьников; осуществление трудового воспитания школьников приобретает особую важность так как организация этого аспекта в подготовке будущих учителей к его осуществлению является основной задачи сельского учителя.</w:t>
      </w:r>
    </w:p>
    <w:p w14:paraId="3726B45C"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сельской школой социально-профессиональной направленности личности будущего участника сельскохозяйственного производства состоит в выработке у школьников соответствующей мотивации морально-психологической и практической готовности к сельскохозяйственному труду. Залогом высокого уровня успешной работы сельской школы по ориентации школьников на сельскохозяйственные профессии является четко выраженная</w:t>
      </w:r>
      <w:r>
        <w:rPr>
          <w:rStyle w:val="WW8Num2z0"/>
          <w:rFonts w:ascii="Verdana" w:hAnsi="Verdana"/>
          <w:color w:val="000000"/>
          <w:sz w:val="18"/>
          <w:szCs w:val="18"/>
        </w:rPr>
        <w:t> </w:t>
      </w:r>
      <w:r>
        <w:rPr>
          <w:rStyle w:val="WW8Num3z0"/>
          <w:rFonts w:ascii="Verdana" w:hAnsi="Verdana"/>
          <w:color w:val="4682B4"/>
          <w:sz w:val="18"/>
          <w:szCs w:val="18"/>
        </w:rPr>
        <w:t>профориентационная</w:t>
      </w:r>
      <w:r>
        <w:rPr>
          <w:rStyle w:val="WW8Num2z0"/>
          <w:rFonts w:ascii="Verdana" w:hAnsi="Verdana"/>
          <w:color w:val="000000"/>
          <w:sz w:val="18"/>
          <w:szCs w:val="18"/>
        </w:rPr>
        <w:t> </w:t>
      </w:r>
      <w:r>
        <w:rPr>
          <w:rFonts w:ascii="Verdana" w:hAnsi="Verdana"/>
          <w:color w:val="000000"/>
          <w:sz w:val="18"/>
          <w:szCs w:val="18"/>
        </w:rPr>
        <w:t xml:space="preserve">позиция сельских учителей, под которой мы понимаем их </w:t>
      </w:r>
      <w:r>
        <w:rPr>
          <w:rFonts w:ascii="Verdana" w:hAnsi="Verdana"/>
          <w:color w:val="000000"/>
          <w:sz w:val="18"/>
          <w:szCs w:val="18"/>
        </w:rPr>
        <w:lastRenderedPageBreak/>
        <w:t>активное, творческое отношение к воспитанию у школьников</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к труду;</w:t>
      </w:r>
    </w:p>
    <w:p w14:paraId="62E1EF95"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вооружение будущих учителей умением осуществлять работу по изучению истории, религии, с учетом национальных условий Таджикистана.</w:t>
      </w:r>
    </w:p>
    <w:p w14:paraId="10B10FE2"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ходе опытной работы нами было создано апробирована и показала свою эффективность определенная система подготовки будущего учителя сельской таджикской школы в этом направлении, которая характеризуется следующими показателями:</w:t>
      </w:r>
    </w:p>
    <w:p w14:paraId="73BB0207"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готовность вести работу среди родителей по глубокому изучению теории и методики воспитания; понимание сущности этого педагогического процесса; умение вести систематическую, последовательную работу в этом направлении со</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Fonts w:ascii="Verdana" w:hAnsi="Verdana"/>
          <w:color w:val="000000"/>
          <w:sz w:val="18"/>
          <w:szCs w:val="18"/>
        </w:rPr>
        <w:t>, исходя из специфических особенностей таджикской школы;</w:t>
      </w:r>
    </w:p>
    <w:p w14:paraId="6849B7D5"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умение использовать в широком масштабе образовательные возможности учебных программ в целях</w:t>
      </w:r>
      <w:r>
        <w:rPr>
          <w:rStyle w:val="WW8Num2z0"/>
          <w:rFonts w:ascii="Verdana" w:hAnsi="Verdana"/>
          <w:color w:val="000000"/>
          <w:sz w:val="18"/>
          <w:szCs w:val="18"/>
        </w:rPr>
        <w:t> </w:t>
      </w:r>
      <w:r>
        <w:rPr>
          <w:rStyle w:val="WW8Num3z0"/>
          <w:rFonts w:ascii="Verdana" w:hAnsi="Verdana"/>
          <w:color w:val="4682B4"/>
          <w:sz w:val="18"/>
          <w:szCs w:val="18"/>
        </w:rPr>
        <w:t>форматирования</w:t>
      </w:r>
      <w:r>
        <w:rPr>
          <w:rStyle w:val="WW8Num2z0"/>
          <w:rFonts w:ascii="Verdana" w:hAnsi="Verdana"/>
          <w:color w:val="000000"/>
          <w:sz w:val="18"/>
          <w:szCs w:val="18"/>
        </w:rPr>
        <w:t> </w:t>
      </w:r>
      <w:r>
        <w:rPr>
          <w:rFonts w:ascii="Verdana" w:hAnsi="Verdana"/>
          <w:color w:val="000000"/>
          <w:sz w:val="18"/>
          <w:szCs w:val="18"/>
        </w:rPr>
        <w:t>у школьников научного мировоззрения. использование разнообразных форм</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и внешкольной работы, способствующих воспитанию у школьников.</w:t>
      </w:r>
    </w:p>
    <w:p w14:paraId="6F1E58CB"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Подготовка студентов к работе в этом направлении в специфических условиях таджикской школы осуществлялась по двум направлениям: во-первых, через изучение всех учебных предметов в вузе и включение дополнительных элементов в программу курсов общественных и педагогических дисциплин, отражающих специфику этого аспекта воспитательной работы в таджикской школе; во-вторых, использованием во</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деятельности студентов и во время педагогических практики целого ряда. Теоретически</w:t>
      </w:r>
      <w:r>
        <w:rPr>
          <w:rStyle w:val="WW8Num2z0"/>
          <w:rFonts w:ascii="Verdana" w:hAnsi="Verdana"/>
          <w:color w:val="000000"/>
          <w:sz w:val="18"/>
          <w:szCs w:val="18"/>
        </w:rPr>
        <w:t> </w:t>
      </w:r>
      <w:r>
        <w:rPr>
          <w:rStyle w:val="WW8Num3z0"/>
          <w:rFonts w:ascii="Verdana" w:hAnsi="Verdana"/>
          <w:color w:val="4682B4"/>
          <w:sz w:val="18"/>
          <w:szCs w:val="18"/>
        </w:rPr>
        <w:t>задании</w:t>
      </w:r>
      <w:r>
        <w:rPr>
          <w:rStyle w:val="WW8Num2z0"/>
          <w:rFonts w:ascii="Verdana" w:hAnsi="Verdana"/>
          <w:color w:val="000000"/>
          <w:sz w:val="18"/>
          <w:szCs w:val="18"/>
        </w:rPr>
        <w:t> </w:t>
      </w:r>
      <w:r>
        <w:rPr>
          <w:rFonts w:ascii="Verdana" w:hAnsi="Verdana"/>
          <w:color w:val="000000"/>
          <w:sz w:val="18"/>
          <w:szCs w:val="18"/>
        </w:rPr>
        <w:t>и воспитательных мероприятии разработанных нами в</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рекомендациях.</w:t>
      </w:r>
    </w:p>
    <w:p w14:paraId="7A414B98"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университетах невозможно дать абсолютно полной объем воспитательных знаний, умений и навыков на весь период дальнейшей работы в сельской школе. Поэтому в определении содержания и структуры готовности учителя к воспитательной работы выделили лишь необходимый минимум качеств личности знаний и умений. Это: мотивы и</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знание теоретических основ воспитательной работы, процесса воспитания в целом, а также специальные умения в педагогической деятельности учителя с учетом сельской местности. Вместе с тем показано, что не только объем знаний, но их точность,</w:t>
      </w:r>
      <w:r>
        <w:rPr>
          <w:rStyle w:val="WW8Num2z0"/>
          <w:rFonts w:ascii="Verdana" w:hAnsi="Verdana"/>
          <w:color w:val="000000"/>
          <w:sz w:val="18"/>
          <w:szCs w:val="18"/>
        </w:rPr>
        <w:t> </w:t>
      </w:r>
      <w:r>
        <w:rPr>
          <w:rStyle w:val="WW8Num3z0"/>
          <w:rFonts w:ascii="Verdana" w:hAnsi="Verdana"/>
          <w:color w:val="4682B4"/>
          <w:sz w:val="18"/>
          <w:szCs w:val="18"/>
        </w:rPr>
        <w:t>систематичность</w:t>
      </w:r>
      <w:r>
        <w:rPr>
          <w:rFonts w:ascii="Verdana" w:hAnsi="Verdana"/>
          <w:color w:val="000000"/>
          <w:sz w:val="18"/>
          <w:szCs w:val="18"/>
        </w:rPr>
        <w:t>, мобильность, гибкое приспособление к сельским</w:t>
      </w:r>
    </w:p>
    <w:p w14:paraId="35FDFD22"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151 условиям делают студента</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пригодным к воспитательной работе.</w:t>
      </w:r>
    </w:p>
    <w:p w14:paraId="6BE4BF04"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Профессионально-педагогическая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учителя определяется общественно-политической, специальной и психолого-педагогической подготовки. Это единство обеспечивает внутреннюю взаимосвязь всех компонентов, входящих в учебно-воспитательный процесс, придает ему программно-целевую и профессионально-педагогическую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Система образующие функции в этом процессе выполняет педагогический цикл,</w:t>
      </w:r>
      <w:r>
        <w:rPr>
          <w:rStyle w:val="WW8Num2z0"/>
          <w:rFonts w:ascii="Verdana" w:hAnsi="Verdana"/>
          <w:color w:val="000000"/>
          <w:sz w:val="18"/>
          <w:szCs w:val="18"/>
        </w:rPr>
        <w:t> </w:t>
      </w:r>
      <w:r>
        <w:rPr>
          <w:rStyle w:val="WW8Num3z0"/>
          <w:rFonts w:ascii="Verdana" w:hAnsi="Verdana"/>
          <w:color w:val="4682B4"/>
          <w:sz w:val="18"/>
          <w:szCs w:val="18"/>
        </w:rPr>
        <w:t>ориентирований</w:t>
      </w:r>
      <w:r>
        <w:rPr>
          <w:rStyle w:val="WW8Num2z0"/>
          <w:rFonts w:ascii="Verdana" w:hAnsi="Verdana"/>
          <w:color w:val="000000"/>
          <w:sz w:val="18"/>
          <w:szCs w:val="18"/>
        </w:rPr>
        <w:t> </w:t>
      </w:r>
      <w:r>
        <w:rPr>
          <w:rFonts w:ascii="Verdana" w:hAnsi="Verdana"/>
          <w:color w:val="000000"/>
          <w:sz w:val="18"/>
          <w:szCs w:val="18"/>
        </w:rPr>
        <w:t>на решение студентами профессионально-воспитательных задач.</w:t>
      </w:r>
    </w:p>
    <w:p w14:paraId="4180E919"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Разработанный нами</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Особенности воспитательной работы в сельской таджикской школе</w:t>
      </w:r>
      <w:r>
        <w:rPr>
          <w:rFonts w:ascii="Verdana" w:hAnsi="Verdana"/>
          <w:color w:val="000000"/>
          <w:sz w:val="18"/>
          <w:szCs w:val="18"/>
        </w:rPr>
        <w:t>» в определенной мере обогащает научно-практическую подготовку студентов в области содержания и методики воспитательной работы, нацеливает будущего учителя на эффективное решение воспитания в сельской таджикской школе.</w:t>
      </w:r>
    </w:p>
    <w:p w14:paraId="097B4C9C"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Как структурные образовании личности</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умения формируются в деятельности. Наиболее благоприятные предпосылки в обсуждаемом плане укладываются в процессе педагогической практики, которая создает условия максимально приближенные к реальным условиям</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будущих учителей-воспитателей.</w:t>
      </w:r>
    </w:p>
    <w:p w14:paraId="5A36BF0F"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процесс подготовки студентов будет эффективным и управляемым, если во время педпрактики выделить обязательный минимум воспитательных задач, составляющих специфику их</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деятельности. Также задачи нужны не только для формировании умений вести воспитательную работу, но как критерии, по которым можно оценивать</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этих умений.</w:t>
      </w:r>
    </w:p>
    <w:p w14:paraId="014C79BF"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Обобщая итоги выполненного исследования можно заключить, что его результаты в основном подтвердили первоначальную гипотезу, согласна которой процесс профессионального становления </w:t>
      </w:r>
      <w:r>
        <w:rPr>
          <w:rFonts w:ascii="Verdana" w:hAnsi="Verdana"/>
          <w:color w:val="000000"/>
          <w:sz w:val="18"/>
          <w:szCs w:val="18"/>
        </w:rPr>
        <w:lastRenderedPageBreak/>
        <w:t>педагога</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станет эффективным при осуществлении ряда</w:t>
      </w:r>
    </w:p>
    <w:p w14:paraId="6DE738F3"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152 взаимосвязанных условий; система подготовки студентов к воспитательной работе должна выступать органической частью</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охватывать основные стороны их деятельности на всех этапах обучения, необходимо обеспечить единство и профессионально- воспитательную направленность общественно-политической, специальной, психолого-педагогической и практической подготовки студентов, целесообразно последовательное усложнение и обогащение воспитательной деятельности студентов в процессе педагогической практики с учетом специфические особенности села.</w:t>
      </w:r>
    </w:p>
    <w:p w14:paraId="5A80B4B1"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 в первые поставлена и изучена проблема формирования у студентов высшего педагогического образования профессиональной готовности к воспитательной работе в таджикской школы, вскрыта и научно обоснована упорядоченная совокупность педагогические условий эффективности профессионально-педагогической подготовки будущих учителей в области воспитания.</w:t>
      </w:r>
    </w:p>
    <w:p w14:paraId="16A0DDC5"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выдвинуть ряд научно-практических рекомендаций, направленных на оптимизацию подготовки к воспитательной работы в процессе профессионального становления личности сельского учителя:</w:t>
      </w:r>
    </w:p>
    <w:p w14:paraId="34687E86"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Организовать процесс подготовки сельского учителя в соответствии с социальными требованиями к личности педагога таджикской школы.</w:t>
      </w:r>
    </w:p>
    <w:p w14:paraId="27CA97C0"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Обеспечить единство общественных, специальных, психолого-педагогических дисциплин в теоретической и практической подготовке студентов.</w:t>
      </w:r>
    </w:p>
    <w:p w14:paraId="222C55A7"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связи с особой значительностью профессиональной подготовки будущих учителей к воспитательной работе предусмотреть</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специальных курсов по основам теории и методики воспитания в условиях села.</w:t>
      </w:r>
    </w:p>
    <w:p w14:paraId="19DEA44A" w14:textId="77777777" w:rsidR="004B7704" w:rsidRDefault="004B7704" w:rsidP="004B770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Включить в программу педагогической практики системы специальных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с целью профессионального самоопределения и формирования у студентов готовности воспитанию школьников.</w:t>
      </w:r>
    </w:p>
    <w:p w14:paraId="0D515C57"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Целесообразно обеспечить учителей школ учебным пособиям по воспитанию школьников с учетом специфических особенностей села.</w:t>
      </w:r>
    </w:p>
    <w:p w14:paraId="05502497"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Настоящая работа является одним из первых исследований и естественно не все аспекты выдвинутой проблемы получили в ней систематическое освещение.</w:t>
      </w:r>
    </w:p>
    <w:p w14:paraId="6E98640F" w14:textId="77777777" w:rsidR="004B7704" w:rsidRDefault="004B7704" w:rsidP="004B770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Большого внимания заслуживает в частности, создание стройной системы подготовки будущих учителей в процессе изучения специальных дисциплин и внеаудиторной работы со студентами.</w:t>
      </w:r>
    </w:p>
    <w:p w14:paraId="67437DEC" w14:textId="77777777" w:rsidR="004B7704" w:rsidRDefault="004B7704" w:rsidP="004B770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Рахимов, Сафарали Боймуродович, 2012 год</w:t>
      </w:r>
    </w:p>
    <w:p w14:paraId="2342A4E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O.A. Общепедагогическая подготовка учителя в системе высшего педагогического образования.-М.,1990.- 141с.</w:t>
      </w:r>
    </w:p>
    <w:p w14:paraId="4EBDB193"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Абдурахимов</w:t>
      </w:r>
      <w:r>
        <w:rPr>
          <w:rStyle w:val="WW8Num2z0"/>
          <w:rFonts w:ascii="Verdana" w:hAnsi="Verdana"/>
          <w:color w:val="000000"/>
          <w:sz w:val="18"/>
          <w:szCs w:val="18"/>
        </w:rPr>
        <w:t> </w:t>
      </w:r>
      <w:r>
        <w:rPr>
          <w:rFonts w:ascii="Verdana" w:hAnsi="Verdana"/>
          <w:color w:val="000000"/>
          <w:sz w:val="18"/>
          <w:szCs w:val="18"/>
        </w:rPr>
        <w:t>К.С. Некоторые особенности нравственного воспитания студентов в современных условиях Республики Таджикистан.- Материалы международной научно-практической конференции "Проблемы воспитания студентов". Душанбе, 1995.-С.54-55.</w:t>
      </w:r>
    </w:p>
    <w:p w14:paraId="5E5224F3"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Абдухаликова</w:t>
      </w:r>
      <w:r>
        <w:rPr>
          <w:rStyle w:val="WW8Num2z0"/>
          <w:rFonts w:ascii="Verdana" w:hAnsi="Verdana"/>
          <w:color w:val="000000"/>
          <w:sz w:val="18"/>
          <w:szCs w:val="18"/>
        </w:rPr>
        <w:t> </w:t>
      </w:r>
      <w:r>
        <w:rPr>
          <w:rFonts w:ascii="Verdana" w:hAnsi="Verdana"/>
          <w:color w:val="000000"/>
          <w:sz w:val="18"/>
          <w:szCs w:val="18"/>
        </w:rPr>
        <w:t>А.Х. Особенности профессиональной подготовки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Автореферат дисс. канд .пед. наук. Алма-Ата, 1995. -29 с.</w:t>
      </w:r>
    </w:p>
    <w:p w14:paraId="1060623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Аверина</w:t>
      </w:r>
      <w:r>
        <w:rPr>
          <w:rStyle w:val="WW8Num2z0"/>
          <w:rFonts w:ascii="Verdana" w:hAnsi="Verdana"/>
          <w:color w:val="000000"/>
          <w:sz w:val="18"/>
          <w:szCs w:val="18"/>
        </w:rPr>
        <w:t> </w:t>
      </w:r>
      <w:r>
        <w:rPr>
          <w:rFonts w:ascii="Verdana" w:hAnsi="Verdana"/>
          <w:color w:val="000000"/>
          <w:sz w:val="18"/>
          <w:szCs w:val="18"/>
        </w:rPr>
        <w:t>Т.А., Аверин H.A. Педагогическая практика: опыт и перспективы / Т.А.Аверина. Н.А.Аверин // 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-1991. № 10.-с. 93-96.</w:t>
      </w:r>
    </w:p>
    <w:p w14:paraId="5CA5571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Азизханова</w:t>
      </w:r>
      <w:r>
        <w:rPr>
          <w:rStyle w:val="WW8Num2z0"/>
          <w:rFonts w:ascii="Verdana" w:hAnsi="Verdana"/>
          <w:color w:val="000000"/>
          <w:sz w:val="18"/>
          <w:szCs w:val="18"/>
        </w:rPr>
        <w:t> </w:t>
      </w:r>
      <w:r>
        <w:rPr>
          <w:rFonts w:ascii="Verdana" w:hAnsi="Verdana"/>
          <w:color w:val="000000"/>
          <w:sz w:val="18"/>
          <w:szCs w:val="18"/>
        </w:rPr>
        <w:t>А.Т., Филиппов П.И. Воспитание специалиста.-Ташкент: Укитувчи, 1980- 39 с.</w:t>
      </w:r>
    </w:p>
    <w:p w14:paraId="4E0BB9A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Абдуллажанов</w:t>
      </w:r>
      <w:r>
        <w:rPr>
          <w:rStyle w:val="WW8Num2z0"/>
          <w:rFonts w:ascii="Verdana" w:hAnsi="Verdana"/>
          <w:color w:val="000000"/>
          <w:sz w:val="18"/>
          <w:szCs w:val="18"/>
        </w:rPr>
        <w:t> </w:t>
      </w:r>
      <w:r>
        <w:rPr>
          <w:rFonts w:ascii="Verdana" w:hAnsi="Verdana"/>
          <w:color w:val="000000"/>
          <w:sz w:val="18"/>
          <w:szCs w:val="18"/>
        </w:rPr>
        <w:t>М.А. Формирование профессиональных качеств</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 процессе обучения в</w:t>
      </w:r>
      <w:r>
        <w:rPr>
          <w:rStyle w:val="WW8Num2z0"/>
          <w:rFonts w:ascii="Verdana" w:hAnsi="Verdana"/>
          <w:color w:val="000000"/>
          <w:sz w:val="18"/>
          <w:szCs w:val="18"/>
        </w:rPr>
        <w:t> </w:t>
      </w:r>
      <w:r>
        <w:rPr>
          <w:rStyle w:val="WW8Num3z0"/>
          <w:rFonts w:ascii="Verdana" w:hAnsi="Verdana"/>
          <w:color w:val="4682B4"/>
          <w:sz w:val="18"/>
          <w:szCs w:val="18"/>
        </w:rPr>
        <w:t>педвузах</w:t>
      </w:r>
      <w:r>
        <w:rPr>
          <w:rFonts w:ascii="Verdana" w:hAnsi="Verdana"/>
          <w:color w:val="000000"/>
          <w:sz w:val="18"/>
          <w:szCs w:val="18"/>
        </w:rPr>
        <w:t>: Автореферат дисс. канд. пед.наук. -Ташкент, 1991.-17 с.</w:t>
      </w:r>
    </w:p>
    <w:p w14:paraId="32DEAF90"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Абрамович</w:t>
      </w:r>
      <w:r>
        <w:rPr>
          <w:rStyle w:val="WW8Num2z0"/>
          <w:rFonts w:ascii="Verdana" w:hAnsi="Verdana"/>
          <w:color w:val="000000"/>
          <w:sz w:val="18"/>
          <w:szCs w:val="18"/>
        </w:rPr>
        <w:t> </w:t>
      </w:r>
      <w:r>
        <w:rPr>
          <w:rFonts w:ascii="Verdana" w:hAnsi="Verdana"/>
          <w:color w:val="000000"/>
          <w:sz w:val="18"/>
          <w:szCs w:val="18"/>
        </w:rPr>
        <w:t>И.Р. Структурно-динамические особенности потребностно-мотивационной сферы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Fonts w:ascii="Verdana" w:hAnsi="Verdana"/>
          <w:color w:val="000000"/>
          <w:sz w:val="18"/>
          <w:szCs w:val="18"/>
        </w:rPr>
        <w:t>: Автореферат дисс.канд. психол. наук: -Минск.1996.-18с.</w:t>
      </w:r>
    </w:p>
    <w:p w14:paraId="2401E402"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Азизходжаева</w:t>
      </w:r>
      <w:r>
        <w:rPr>
          <w:rStyle w:val="WW8Num2z0"/>
          <w:rFonts w:ascii="Verdana" w:hAnsi="Verdana"/>
          <w:color w:val="000000"/>
          <w:sz w:val="18"/>
          <w:szCs w:val="18"/>
        </w:rPr>
        <w:t> </w:t>
      </w:r>
      <w:r>
        <w:rPr>
          <w:rFonts w:ascii="Verdana" w:hAnsi="Verdana"/>
          <w:color w:val="000000"/>
          <w:sz w:val="18"/>
          <w:szCs w:val="18"/>
        </w:rPr>
        <w:t xml:space="preserve">H.H. Формирование активной профессиональной позиции студентов в </w:t>
      </w:r>
      <w:r>
        <w:rPr>
          <w:rFonts w:ascii="Verdana" w:hAnsi="Verdana"/>
          <w:color w:val="000000"/>
          <w:sz w:val="18"/>
          <w:szCs w:val="18"/>
        </w:rPr>
        <w:lastRenderedPageBreak/>
        <w:t>процессе</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работы: Автореферат дисс.канд. психол. наук: -Ташкент, 1979.-20с.</w:t>
      </w:r>
    </w:p>
    <w:p w14:paraId="7794D92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Алекберов</w:t>
      </w:r>
      <w:r>
        <w:rPr>
          <w:rStyle w:val="WW8Num2z0"/>
          <w:rFonts w:ascii="Verdana" w:hAnsi="Verdana"/>
          <w:color w:val="000000"/>
          <w:sz w:val="18"/>
          <w:szCs w:val="18"/>
        </w:rPr>
        <w:t> </w:t>
      </w:r>
      <w:r>
        <w:rPr>
          <w:rFonts w:ascii="Verdana" w:hAnsi="Verdana"/>
          <w:color w:val="000000"/>
          <w:sz w:val="18"/>
          <w:szCs w:val="18"/>
        </w:rPr>
        <w:t>Т.Т. Эффективные пути усовершенствования профессиональной подготовки студентов в педвузах : Автореферат дисс.канд.пед.наук.-Баку, 1992.-21с.</w:t>
      </w:r>
    </w:p>
    <w:p w14:paraId="245B580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Алимкулов</w:t>
      </w:r>
      <w:r>
        <w:rPr>
          <w:rStyle w:val="WW8Num2z0"/>
          <w:rFonts w:ascii="Verdana" w:hAnsi="Verdana"/>
          <w:color w:val="000000"/>
          <w:sz w:val="18"/>
          <w:szCs w:val="18"/>
        </w:rPr>
        <w:t> </w:t>
      </w:r>
      <w:r>
        <w:rPr>
          <w:rFonts w:ascii="Verdana" w:hAnsi="Verdana"/>
          <w:color w:val="000000"/>
          <w:sz w:val="18"/>
          <w:szCs w:val="18"/>
        </w:rPr>
        <w:t>Я.Р. Организаторские качества личности, их структура и проявление в деятельности: Автореферат дисс.канд.психол.наук.-М.,1989.-16с.</w:t>
      </w:r>
    </w:p>
    <w:p w14:paraId="5F4CDA7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11. Арипов М. Из истории педагогической мысли таджикского народа. Часть 1,-Душанбе, 1962. Часть 2.- Душанбе, 1965.</w:t>
      </w:r>
    </w:p>
    <w:p w14:paraId="2266AE00"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Арсенова</w:t>
      </w:r>
      <w:r>
        <w:rPr>
          <w:rStyle w:val="WW8Num2z0"/>
          <w:rFonts w:ascii="Verdana" w:hAnsi="Verdana"/>
          <w:color w:val="000000"/>
          <w:sz w:val="18"/>
          <w:szCs w:val="18"/>
        </w:rPr>
        <w:t> </w:t>
      </w:r>
      <w:r>
        <w:rPr>
          <w:rFonts w:ascii="Verdana" w:hAnsi="Verdana"/>
          <w:color w:val="000000"/>
          <w:sz w:val="18"/>
          <w:szCs w:val="18"/>
        </w:rPr>
        <w:t>С.П. Формирование исследовательских умений студентов в системе их профессиональной подготовки: Автореферат дисс. канд.пед.наук-М., 1990.-16с.</w:t>
      </w:r>
    </w:p>
    <w:p w14:paraId="582DFF8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Артамонов</w:t>
      </w:r>
      <w:r>
        <w:rPr>
          <w:rStyle w:val="WW8Num2z0"/>
          <w:rFonts w:ascii="Verdana" w:hAnsi="Verdana"/>
          <w:color w:val="000000"/>
          <w:sz w:val="18"/>
          <w:szCs w:val="18"/>
        </w:rPr>
        <w:t> </w:t>
      </w:r>
      <w:r>
        <w:rPr>
          <w:rFonts w:ascii="Verdana" w:hAnsi="Verdana"/>
          <w:color w:val="000000"/>
          <w:sz w:val="18"/>
          <w:szCs w:val="18"/>
        </w:rPr>
        <w:t>В.Н. Средства оптимизации профессионально -педагогической подготовки студентов университета: Автореферат дисс. канд.пед.наук.-Челябинск, 1989.-21 с.и. Афзалов X., Рахимов Б.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таджикского народа. -Душанбе, 1994. 402 с.</w:t>
      </w:r>
    </w:p>
    <w:p w14:paraId="77AFD8F8"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14. Ачилов М.</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формирование будущего учителя.-Ташкент. 1979-328с.</w:t>
      </w:r>
    </w:p>
    <w:p w14:paraId="30238B8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Багаева</w:t>
      </w:r>
      <w:r>
        <w:rPr>
          <w:rStyle w:val="WW8Num2z0"/>
          <w:rFonts w:ascii="Verdana" w:hAnsi="Verdana"/>
          <w:color w:val="000000"/>
          <w:sz w:val="18"/>
          <w:szCs w:val="18"/>
        </w:rPr>
        <w:t> </w:t>
      </w:r>
      <w:r>
        <w:rPr>
          <w:rFonts w:ascii="Verdana" w:hAnsi="Verdana"/>
          <w:color w:val="000000"/>
          <w:sz w:val="18"/>
          <w:szCs w:val="18"/>
        </w:rPr>
        <w:t>И.Д. Профессионализм педагогической деятельности и основы его формирования у будущего учителя: Автореферат дисс. доктора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наук.-Л.,1991.-36с.</w:t>
      </w:r>
    </w:p>
    <w:p w14:paraId="5EAC36A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С.Н. Основы профессионально-педагогического общения.-Ярославль, 1986.-80с.</w:t>
      </w:r>
    </w:p>
    <w:p w14:paraId="0FBA37A8"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Бенедиктов</w:t>
      </w:r>
      <w:r>
        <w:rPr>
          <w:rStyle w:val="WW8Num2z0"/>
          <w:rFonts w:ascii="Verdana" w:hAnsi="Verdana"/>
          <w:color w:val="000000"/>
          <w:sz w:val="18"/>
          <w:szCs w:val="18"/>
        </w:rPr>
        <w:t> </w:t>
      </w:r>
      <w:r>
        <w:rPr>
          <w:rFonts w:ascii="Verdana" w:hAnsi="Verdana"/>
          <w:color w:val="000000"/>
          <w:sz w:val="18"/>
          <w:szCs w:val="18"/>
        </w:rPr>
        <w:t>Б.А., Бенедиктов С.Б.Психология обучения и воспитания в высшей школе.-Минск, 1983.-224с.</w:t>
      </w:r>
    </w:p>
    <w:p w14:paraId="75F5F35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Е.М. Психологические особенности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студентов педвуза. Автореферат дисс.канд.психол.наук.-М. 1989.-16с.</w:t>
      </w:r>
    </w:p>
    <w:p w14:paraId="7784F2C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Васьковская</w:t>
      </w:r>
      <w:r>
        <w:rPr>
          <w:rStyle w:val="WW8Num2z0"/>
          <w:rFonts w:ascii="Verdana" w:hAnsi="Verdana"/>
          <w:color w:val="000000"/>
          <w:sz w:val="18"/>
          <w:szCs w:val="18"/>
        </w:rPr>
        <w:t> </w:t>
      </w:r>
      <w:r>
        <w:rPr>
          <w:rFonts w:ascii="Verdana" w:hAnsi="Verdana"/>
          <w:color w:val="000000"/>
          <w:sz w:val="18"/>
          <w:szCs w:val="18"/>
        </w:rPr>
        <w:t>C.B. Психологические условия формирования профессионального самопознания будущего учителя: Автореферат дисс.канд.психол.наук.-Киев, 1987.-24с.</w:t>
      </w:r>
    </w:p>
    <w:p w14:paraId="4262692D"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Психолого-педагогические основы контекстного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Автореферат дисс.канд.психол.наук.-М., 1991.-55с.</w:t>
      </w:r>
    </w:p>
    <w:p w14:paraId="5469B5B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Войченко</w:t>
      </w:r>
      <w:r>
        <w:rPr>
          <w:rStyle w:val="WW8Num2z0"/>
          <w:rFonts w:ascii="Verdana" w:hAnsi="Verdana"/>
          <w:color w:val="000000"/>
          <w:sz w:val="18"/>
          <w:szCs w:val="18"/>
        </w:rPr>
        <w:t> </w:t>
      </w:r>
      <w:r>
        <w:rPr>
          <w:rFonts w:ascii="Verdana" w:hAnsi="Verdana"/>
          <w:color w:val="000000"/>
          <w:sz w:val="18"/>
          <w:szCs w:val="18"/>
        </w:rPr>
        <w:t>А.П. Организация учебно-воспитательного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педвузе</w:t>
      </w:r>
      <w:r>
        <w:rPr>
          <w:rStyle w:val="WW8Num2z0"/>
          <w:rFonts w:ascii="Verdana" w:hAnsi="Verdana"/>
          <w:color w:val="000000"/>
          <w:sz w:val="18"/>
          <w:szCs w:val="18"/>
        </w:rPr>
        <w:t> </w:t>
      </w:r>
      <w:r>
        <w:rPr>
          <w:rFonts w:ascii="Verdana" w:hAnsi="Verdana"/>
          <w:color w:val="000000"/>
          <w:sz w:val="18"/>
          <w:szCs w:val="18"/>
        </w:rPr>
        <w:t>как средство формирования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педагогической деятельности: Автореферат дисс.канд. пед.наук.-Фрунзе, 1980.-25с.</w:t>
      </w:r>
    </w:p>
    <w:p w14:paraId="766C390A"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22. Вопросы профессиональной подготовки студентов педагогических вузов.-том 57.-Пермь,1968.-100 с.</w:t>
      </w:r>
    </w:p>
    <w:p w14:paraId="30D52A7F"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23. Вопросы организации воспитания в вузе. Материалы межвузовской научно-практической конференции.- Рязань, 1975.-150с.</w:t>
      </w:r>
    </w:p>
    <w:p w14:paraId="7CCC195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24. Вопросы воспитания специалиста в вузе: Сборник статей. Алма-Ата, 1977.-66с.</w:t>
      </w:r>
    </w:p>
    <w:p w14:paraId="3CF4D1D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25. Вопросы педагогики и психологии высшей школы: Сборник статей. Под.ред.М.А.Холодной.-Томск, 1980.-154с.</w:t>
      </w:r>
    </w:p>
    <w:p w14:paraId="1723A1B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26. Вопросы психологии обучения и воспитания : Сборник статей. Под.ред. М.Г. Давлетшина и др.-Тошкент, 1972.- 170с.</w:t>
      </w:r>
    </w:p>
    <w:p w14:paraId="4CFEC2B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27. Гаппарова Т. Воспитание у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творческого отношения к педагогическому труду: Автореферат дисс.канд.пед.наук.-Тошкент, 1984.-16с.</w:t>
      </w:r>
    </w:p>
    <w:p w14:paraId="647FCD66"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Гармаш</w:t>
      </w:r>
      <w:r>
        <w:rPr>
          <w:rStyle w:val="WW8Num2z0"/>
          <w:rFonts w:ascii="Verdana" w:hAnsi="Verdana"/>
          <w:color w:val="000000"/>
          <w:sz w:val="18"/>
          <w:szCs w:val="18"/>
        </w:rPr>
        <w:t> </w:t>
      </w:r>
      <w:r>
        <w:rPr>
          <w:rFonts w:ascii="Verdana" w:hAnsi="Verdana"/>
          <w:color w:val="000000"/>
          <w:sz w:val="18"/>
          <w:szCs w:val="18"/>
        </w:rPr>
        <w:t>Е.Б. Формирование педагогической культуры будущего учителя (на материале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 Автореферат дисс.канд.пед.наук.-Киев,1990.-20с.</w:t>
      </w:r>
    </w:p>
    <w:p w14:paraId="15F7BEBD"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Е.Р. Психологические особенности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будущего учителя начальных классов: Автореферат дисс.канд.психол.наук.-М., 198 8.-16с.</w:t>
      </w:r>
    </w:p>
    <w:p w14:paraId="5C5D15BA"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Горенкова</w:t>
      </w:r>
      <w:r>
        <w:rPr>
          <w:rStyle w:val="WW8Num2z0"/>
          <w:rFonts w:ascii="Verdana" w:hAnsi="Verdana"/>
          <w:color w:val="000000"/>
          <w:sz w:val="18"/>
          <w:szCs w:val="18"/>
        </w:rPr>
        <w:t> </w:t>
      </w:r>
      <w:r>
        <w:rPr>
          <w:rFonts w:ascii="Verdana" w:hAnsi="Verdana"/>
          <w:color w:val="000000"/>
          <w:sz w:val="18"/>
          <w:szCs w:val="18"/>
        </w:rPr>
        <w:t>А.П. Формирование идейных убеждений у студентов педвузов в процессе обучения: Автореферат дисс.канд.пед.наук.-Минск, 1989.-22с.</w:t>
      </w:r>
    </w:p>
    <w:p w14:paraId="7A175BD4"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Э.А. Теория и практика профессионально-этической подготовки учителя в системе высшего педагогического образования: Автореферат дисс. доктора пед.наук.-М.,1981.-30с.</w:t>
      </w:r>
    </w:p>
    <w:p w14:paraId="6D2ADD5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Гудзенко</w:t>
      </w:r>
      <w:r>
        <w:rPr>
          <w:rStyle w:val="WW8Num2z0"/>
          <w:rFonts w:ascii="Verdana" w:hAnsi="Verdana"/>
          <w:color w:val="000000"/>
          <w:sz w:val="18"/>
          <w:szCs w:val="18"/>
        </w:rPr>
        <w:t> </w:t>
      </w:r>
      <w:r>
        <w:rPr>
          <w:rFonts w:ascii="Verdana" w:hAnsi="Verdana"/>
          <w:color w:val="000000"/>
          <w:sz w:val="18"/>
          <w:szCs w:val="18"/>
        </w:rPr>
        <w:t>Б.Я.Профессиональное самовоспитание будущих учителей в процессе педагогической практики: Автореферат дисс. канд. пед. наук. -М., 1987.-16с.</w:t>
      </w:r>
    </w:p>
    <w:p w14:paraId="207AEA5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Давлетшин</w:t>
      </w:r>
      <w:r>
        <w:rPr>
          <w:rStyle w:val="WW8Num2z0"/>
          <w:rFonts w:ascii="Verdana" w:hAnsi="Verdana"/>
          <w:color w:val="000000"/>
          <w:sz w:val="18"/>
          <w:szCs w:val="18"/>
        </w:rPr>
        <w:t> </w:t>
      </w:r>
      <w:r>
        <w:rPr>
          <w:rFonts w:ascii="Verdana" w:hAnsi="Verdana"/>
          <w:color w:val="000000"/>
          <w:sz w:val="18"/>
          <w:szCs w:val="18"/>
        </w:rPr>
        <w:t>М.Г. Проблемы воспитания студентов. -сб. «Образование и</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xml:space="preserve">» Душанбе, 1995.-стр.6-8.34(а). Давлатшоев С. Психолого-педагогическая и методическаяподготовка </w:t>
      </w:r>
      <w:r>
        <w:rPr>
          <w:rFonts w:ascii="Verdana" w:hAnsi="Verdana"/>
          <w:color w:val="000000"/>
          <w:sz w:val="18"/>
          <w:szCs w:val="18"/>
        </w:rPr>
        <w:lastRenderedPageBreak/>
        <w:t>учителя</w:t>
      </w:r>
      <w:r>
        <w:rPr>
          <w:rStyle w:val="WW8Num2z0"/>
          <w:rFonts w:ascii="Verdana" w:hAnsi="Verdana"/>
          <w:color w:val="000000"/>
          <w:sz w:val="18"/>
          <w:szCs w:val="18"/>
        </w:rPr>
        <w:t> </w:t>
      </w:r>
      <w:r>
        <w:rPr>
          <w:rStyle w:val="WW8Num3z0"/>
          <w:rFonts w:ascii="Verdana" w:hAnsi="Verdana"/>
          <w:color w:val="4682B4"/>
          <w:sz w:val="18"/>
          <w:szCs w:val="18"/>
        </w:rPr>
        <w:t>физики</w:t>
      </w:r>
      <w:r>
        <w:rPr>
          <w:rFonts w:ascii="Verdana" w:hAnsi="Verdana"/>
          <w:color w:val="000000"/>
          <w:sz w:val="18"/>
          <w:szCs w:val="18"/>
        </w:rPr>
        <w:t>. Куляб, 1989.-30с.</w:t>
      </w:r>
    </w:p>
    <w:p w14:paraId="267BDB73"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Дадашева</w:t>
      </w:r>
      <w:r>
        <w:rPr>
          <w:rStyle w:val="WW8Num2z0"/>
          <w:rFonts w:ascii="Verdana" w:hAnsi="Verdana"/>
          <w:color w:val="000000"/>
          <w:sz w:val="18"/>
          <w:szCs w:val="18"/>
        </w:rPr>
        <w:t> </w:t>
      </w:r>
      <w:r>
        <w:rPr>
          <w:rFonts w:ascii="Verdana" w:hAnsi="Verdana"/>
          <w:color w:val="000000"/>
          <w:sz w:val="18"/>
          <w:szCs w:val="18"/>
        </w:rPr>
        <w:t>М.Р. Воспитание творческого воображения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Fonts w:ascii="Verdana" w:hAnsi="Verdana"/>
          <w:color w:val="000000"/>
          <w:sz w:val="18"/>
          <w:szCs w:val="18"/>
        </w:rPr>
        <w:t>: Автореферат дисс.канд.пед.наук.-Баку, 1989.-19с.</w:t>
      </w:r>
    </w:p>
    <w:p w14:paraId="789EA33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Джалилова</w:t>
      </w:r>
      <w:r>
        <w:rPr>
          <w:rStyle w:val="WW8Num2z0"/>
          <w:rFonts w:ascii="Verdana" w:hAnsi="Verdana"/>
          <w:color w:val="000000"/>
          <w:sz w:val="18"/>
          <w:szCs w:val="18"/>
        </w:rPr>
        <w:t> </w:t>
      </w:r>
      <w:r>
        <w:rPr>
          <w:rFonts w:ascii="Verdana" w:hAnsi="Verdana"/>
          <w:color w:val="000000"/>
          <w:sz w:val="18"/>
          <w:szCs w:val="18"/>
        </w:rPr>
        <w:t>С.Х. Психологические особенности личностной профессионализации студентов педвуза: Автореферат дисс.канд. психол .наук.-Ташкент, 1994.-18с.</w:t>
      </w:r>
    </w:p>
    <w:p w14:paraId="78E77586"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Дьяков</w:t>
      </w:r>
      <w:r>
        <w:rPr>
          <w:rStyle w:val="WW8Num2z0"/>
          <w:rFonts w:ascii="Verdana" w:hAnsi="Verdana"/>
          <w:color w:val="000000"/>
          <w:sz w:val="18"/>
          <w:szCs w:val="18"/>
        </w:rPr>
        <w:t> </w:t>
      </w:r>
      <w:r>
        <w:rPr>
          <w:rFonts w:ascii="Verdana" w:hAnsi="Verdana"/>
          <w:color w:val="000000"/>
          <w:sz w:val="18"/>
          <w:szCs w:val="18"/>
        </w:rPr>
        <w:t>H.H. Формирование умений дидактического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у студентов педвузов: Автореферат дисс.канд.пед.наук.-Алма-Ата,1990.-24с.</w:t>
      </w:r>
    </w:p>
    <w:p w14:paraId="62949714"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Кандыбович JI.A. Психология высшей школы.-Минск, 1978.-319с.</w:t>
      </w:r>
    </w:p>
    <w:p w14:paraId="7974CEC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Ершова</w:t>
      </w:r>
      <w:r>
        <w:rPr>
          <w:rStyle w:val="WW8Num2z0"/>
          <w:rFonts w:ascii="Verdana" w:hAnsi="Verdana"/>
          <w:color w:val="000000"/>
          <w:sz w:val="18"/>
          <w:szCs w:val="18"/>
        </w:rPr>
        <w:t> </w:t>
      </w:r>
      <w:r>
        <w:rPr>
          <w:rFonts w:ascii="Verdana" w:hAnsi="Verdana"/>
          <w:color w:val="000000"/>
          <w:sz w:val="18"/>
          <w:szCs w:val="18"/>
        </w:rPr>
        <w:t>H.A. Творческая активность педагогической деятельности молодых учителей как фактор профессиональной адаптации: Автореферат дисс.канд.психол.наук.-М., 1987.-16с.</w:t>
      </w:r>
    </w:p>
    <w:p w14:paraId="112D9372"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Закирьянов</w:t>
      </w:r>
      <w:r>
        <w:rPr>
          <w:rStyle w:val="WW8Num2z0"/>
          <w:rFonts w:ascii="Verdana" w:hAnsi="Verdana"/>
          <w:color w:val="000000"/>
          <w:sz w:val="18"/>
          <w:szCs w:val="18"/>
        </w:rPr>
        <w:t> </w:t>
      </w:r>
      <w:r>
        <w:rPr>
          <w:rFonts w:ascii="Verdana" w:hAnsi="Verdana"/>
          <w:color w:val="000000"/>
          <w:sz w:val="18"/>
          <w:szCs w:val="18"/>
        </w:rPr>
        <w:t>К.К. Методологические и педагогические основы процесса профессионального становления студентов в условиях многоступенчатой системы образования: Автореферат дисс. доктора пед.наук.-Алма-Ата, 1995 .-45с.</w:t>
      </w:r>
    </w:p>
    <w:p w14:paraId="1C7E264D"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40. Закон Республики Таджикистан об образовании. Душанбе, 1994.-95с.</w:t>
      </w:r>
    </w:p>
    <w:p w14:paraId="2E90200E"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B.C. Формирование профессионального интереса у студентов педвуза: Автореферат дисс.канд.пед.наук.-Алма-АтаД989.-23с.</w:t>
      </w:r>
    </w:p>
    <w:p w14:paraId="6A2A88E2"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Т.В. Формирование педагогической культуры будущего учителя в учебном процессе: Автореферат дисс.канд.пед.наук.-Волгоград, 1991.-17с.</w:t>
      </w:r>
    </w:p>
    <w:p w14:paraId="7CD23119"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Ивасюк</w:t>
      </w:r>
      <w:r>
        <w:rPr>
          <w:rStyle w:val="WW8Num2z0"/>
          <w:rFonts w:ascii="Verdana" w:hAnsi="Verdana"/>
          <w:color w:val="000000"/>
          <w:sz w:val="18"/>
          <w:szCs w:val="18"/>
        </w:rPr>
        <w:t> </w:t>
      </w:r>
      <w:r>
        <w:rPr>
          <w:rFonts w:ascii="Verdana" w:hAnsi="Verdana"/>
          <w:color w:val="000000"/>
          <w:sz w:val="18"/>
          <w:szCs w:val="18"/>
        </w:rPr>
        <w:t>H.A. Профессионально-нравственное воспитание студентов</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вузов в процессе преподавания иностранного языка: Автореферат дисс.канд.пед.наук. -Ростов-на-Дону, 1987.-17с.</w:t>
      </w:r>
    </w:p>
    <w:p w14:paraId="26B2749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Инцкирвели</w:t>
      </w:r>
      <w:r>
        <w:rPr>
          <w:rStyle w:val="WW8Num2z0"/>
          <w:rFonts w:ascii="Verdana" w:hAnsi="Verdana"/>
          <w:color w:val="000000"/>
          <w:sz w:val="18"/>
          <w:szCs w:val="18"/>
        </w:rPr>
        <w:t> </w:t>
      </w:r>
      <w:r>
        <w:rPr>
          <w:rFonts w:ascii="Verdana" w:hAnsi="Verdana"/>
          <w:color w:val="000000"/>
          <w:sz w:val="18"/>
          <w:szCs w:val="18"/>
        </w:rPr>
        <w:t>Н.Д. Проблемы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студентов в современных условиях: Автореферат дисс.канд.пед.наук.-Тбилиси, 1992.-27с.</w:t>
      </w:r>
    </w:p>
    <w:p w14:paraId="27304723"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Искандарова</w:t>
      </w:r>
      <w:r>
        <w:rPr>
          <w:rStyle w:val="WW8Num2z0"/>
          <w:rFonts w:ascii="Verdana" w:hAnsi="Verdana"/>
          <w:color w:val="000000"/>
          <w:sz w:val="18"/>
          <w:szCs w:val="18"/>
        </w:rPr>
        <w:t> </w:t>
      </w:r>
      <w:r>
        <w:rPr>
          <w:rFonts w:ascii="Verdana" w:hAnsi="Verdana"/>
          <w:color w:val="000000"/>
          <w:sz w:val="18"/>
          <w:szCs w:val="18"/>
        </w:rPr>
        <w:t>Р.И. Основные направления эффективной организации учебно-воспитательного процесса в вузе. -Материалы международной научно-практической конференции «</w:t>
      </w:r>
      <w:r>
        <w:rPr>
          <w:rStyle w:val="WW8Num3z0"/>
          <w:rFonts w:ascii="Verdana" w:hAnsi="Verdana"/>
          <w:color w:val="4682B4"/>
          <w:sz w:val="18"/>
          <w:szCs w:val="18"/>
        </w:rPr>
        <w:t>Проблемы воспитания студентов</w:t>
      </w:r>
      <w:r>
        <w:rPr>
          <w:rFonts w:ascii="Verdana" w:hAnsi="Verdana"/>
          <w:color w:val="000000"/>
          <w:sz w:val="18"/>
          <w:szCs w:val="18"/>
        </w:rPr>
        <w:t>» Душанбе, 1995.-С.23-25.</w:t>
      </w:r>
    </w:p>
    <w:p w14:paraId="0225C19E"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46. Кан-Калик В.А. Педагогическая деятельность как творческий процесс: Автореферат дисс.канд.психол.наук.-Л., 1985.-17с.</w:t>
      </w:r>
    </w:p>
    <w:p w14:paraId="7D816AD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47. Кан-Калик В.А. Учителю о педагогическом общении.-М.,1987.-190с.</w:t>
      </w:r>
    </w:p>
    <w:p w14:paraId="68ECACE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Каримов</w:t>
      </w:r>
      <w:r>
        <w:rPr>
          <w:rStyle w:val="WW8Num2z0"/>
          <w:rFonts w:ascii="Verdana" w:hAnsi="Verdana"/>
          <w:color w:val="000000"/>
          <w:sz w:val="18"/>
          <w:szCs w:val="18"/>
        </w:rPr>
        <w:t> </w:t>
      </w:r>
      <w:r>
        <w:rPr>
          <w:rFonts w:ascii="Verdana" w:hAnsi="Verdana"/>
          <w:color w:val="000000"/>
          <w:sz w:val="18"/>
          <w:szCs w:val="18"/>
        </w:rPr>
        <w:t>Ш.К. Воспитание студенческой молодежи. -Ташкент, 1990.-151с.</w:t>
      </w:r>
    </w:p>
    <w:p w14:paraId="5AB1C899"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Влияние школы и семьи на формирование идейной убеждённости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(из опыта работы общеобразователььных школ Таджикской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Автореф. Дис. канд. Пед. Наук. Душанбе, 1990.-28 с.</w:t>
      </w:r>
    </w:p>
    <w:p w14:paraId="716975A3"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Теоретические основы гуманизации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таджикской школы: автореф. дисс. докт. пед. наук). Душанбе, 2000, 46 с.</w:t>
      </w:r>
    </w:p>
    <w:p w14:paraId="75D2E92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B.C. Формирование профессионального интереса у студентов педвуза: Автореферат дисс.канд.пед.наук.-Алма-Ата,1989.-23с.</w:t>
      </w:r>
    </w:p>
    <w:p w14:paraId="374819A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Т.В. Формирование педагогической культуры будущего учителя в учебном процессе: Автореферат дисс.канд.пед.наук.-Волгоград, 1991.-17с.</w:t>
      </w:r>
    </w:p>
    <w:p w14:paraId="640DA97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Ивасюк</w:t>
      </w:r>
      <w:r>
        <w:rPr>
          <w:rStyle w:val="WW8Num2z0"/>
          <w:rFonts w:ascii="Verdana" w:hAnsi="Verdana"/>
          <w:color w:val="000000"/>
          <w:sz w:val="18"/>
          <w:szCs w:val="18"/>
        </w:rPr>
        <w:t> </w:t>
      </w:r>
      <w:r>
        <w:rPr>
          <w:rFonts w:ascii="Verdana" w:hAnsi="Verdana"/>
          <w:color w:val="000000"/>
          <w:sz w:val="18"/>
          <w:szCs w:val="18"/>
        </w:rPr>
        <w:t>H.A. Профессионально-нравственное воспитание студентов неязыковых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процессе преподавания иностранного языка: Автореферат дисс.канд.пед.наук. -Ростов-на-Дону, 1987.-17с.</w:t>
      </w:r>
    </w:p>
    <w:p w14:paraId="7B2BD74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Инцкирвели</w:t>
      </w:r>
      <w:r>
        <w:rPr>
          <w:rStyle w:val="WW8Num2z0"/>
          <w:rFonts w:ascii="Verdana" w:hAnsi="Verdana"/>
          <w:color w:val="000000"/>
          <w:sz w:val="18"/>
          <w:szCs w:val="18"/>
        </w:rPr>
        <w:t> </w:t>
      </w:r>
      <w:r>
        <w:rPr>
          <w:rFonts w:ascii="Verdana" w:hAnsi="Verdana"/>
          <w:color w:val="000000"/>
          <w:sz w:val="18"/>
          <w:szCs w:val="18"/>
        </w:rPr>
        <w:t>Н.Д. Проблемы повышения эффективности нравственного воспитания студентов в современных условиях: Автореферат дисс.канд.пед.наук.-Тбилиси, 1992.-27с.</w:t>
      </w:r>
    </w:p>
    <w:p w14:paraId="5BEDD75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Искандарова</w:t>
      </w:r>
      <w:r>
        <w:rPr>
          <w:rStyle w:val="WW8Num2z0"/>
          <w:rFonts w:ascii="Verdana" w:hAnsi="Verdana"/>
          <w:color w:val="000000"/>
          <w:sz w:val="18"/>
          <w:szCs w:val="18"/>
        </w:rPr>
        <w:t> </w:t>
      </w:r>
      <w:r>
        <w:rPr>
          <w:rFonts w:ascii="Verdana" w:hAnsi="Verdana"/>
          <w:color w:val="000000"/>
          <w:sz w:val="18"/>
          <w:szCs w:val="18"/>
        </w:rPr>
        <w:t>Р.И. Основные направления эффективной организации учебно-воспитательного процесса в вузе. -Материалы международной научно-практической конференции «</w:t>
      </w:r>
      <w:r>
        <w:rPr>
          <w:rStyle w:val="WW8Num3z0"/>
          <w:rFonts w:ascii="Verdana" w:hAnsi="Verdana"/>
          <w:color w:val="4682B4"/>
          <w:sz w:val="18"/>
          <w:szCs w:val="18"/>
        </w:rPr>
        <w:t>Проблемы воспитания студентов</w:t>
      </w:r>
      <w:r>
        <w:rPr>
          <w:rFonts w:ascii="Verdana" w:hAnsi="Verdana"/>
          <w:color w:val="000000"/>
          <w:sz w:val="18"/>
          <w:szCs w:val="18"/>
        </w:rPr>
        <w:t>» Душанбе, 1995.-С.23-25.</w:t>
      </w:r>
    </w:p>
    <w:p w14:paraId="4E6A1E42"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56. Кан-Калик В.А. Педагогическая деятельность как творческий процесс: Автореферат дисс.канд.психол.наук.-Л.,1985.-17с.</w:t>
      </w:r>
    </w:p>
    <w:p w14:paraId="5817B00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57. Кан-Калик В.А. Учителю о педагогическом общении.-М.,1987.-190с.</w:t>
      </w:r>
    </w:p>
    <w:p w14:paraId="1FC8E58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Каримов</w:t>
      </w:r>
      <w:r>
        <w:rPr>
          <w:rStyle w:val="WW8Num2z0"/>
          <w:rFonts w:ascii="Verdana" w:hAnsi="Verdana"/>
          <w:color w:val="000000"/>
          <w:sz w:val="18"/>
          <w:szCs w:val="18"/>
        </w:rPr>
        <w:t> </w:t>
      </w:r>
      <w:r>
        <w:rPr>
          <w:rFonts w:ascii="Verdana" w:hAnsi="Verdana"/>
          <w:color w:val="000000"/>
          <w:sz w:val="18"/>
          <w:szCs w:val="18"/>
        </w:rPr>
        <w:t>Ш.К. Воспитание студенческой молодежи. -Ташкент, 1990.-151С.</w:t>
      </w:r>
    </w:p>
    <w:p w14:paraId="7919E52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Влияние школы и семьи на формирование идейной убеждённости старшеклассников (из опыта работы общеобразователььных школ Таджикской ССР). Автореф. Дис. канд. Пед. Наук. Душанбе, 1990.-28 с.</w:t>
      </w:r>
    </w:p>
    <w:p w14:paraId="7178C7B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Теоретические основы гуманизации гуманитарного образования таджикской школы: автореф. дисс. докт. пед. наук). Душанбе, 2000, 46 с.</w:t>
      </w:r>
    </w:p>
    <w:p w14:paraId="4193448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Культура-источник гуманизма. Душанбе, 1998.- 165с.</w:t>
      </w:r>
    </w:p>
    <w:p w14:paraId="49B99330"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Кисельгоф</w:t>
      </w:r>
      <w:r>
        <w:rPr>
          <w:rStyle w:val="WW8Num2z0"/>
          <w:rFonts w:ascii="Verdana" w:hAnsi="Verdana"/>
          <w:color w:val="000000"/>
          <w:sz w:val="18"/>
          <w:szCs w:val="18"/>
        </w:rPr>
        <w:t> </w:t>
      </w:r>
      <w:r>
        <w:rPr>
          <w:rFonts w:ascii="Verdana" w:hAnsi="Verdana"/>
          <w:color w:val="000000"/>
          <w:sz w:val="18"/>
          <w:szCs w:val="18"/>
        </w:rPr>
        <w:t>С.И. Формирование у студентов педагогических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в условиях университетского образования.-JI., 1973.-152с.</w:t>
      </w:r>
    </w:p>
    <w:p w14:paraId="6F507A9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Киямова</w:t>
      </w:r>
      <w:r>
        <w:rPr>
          <w:rStyle w:val="WW8Num2z0"/>
          <w:rFonts w:ascii="Verdana" w:hAnsi="Verdana"/>
          <w:color w:val="000000"/>
          <w:sz w:val="18"/>
          <w:szCs w:val="18"/>
        </w:rPr>
        <w:t> </w:t>
      </w:r>
      <w:r>
        <w:rPr>
          <w:rFonts w:ascii="Verdana" w:hAnsi="Verdana"/>
          <w:color w:val="000000"/>
          <w:sz w:val="18"/>
          <w:szCs w:val="18"/>
        </w:rPr>
        <w:t>Д.Л. О профессиональном становлении будущего учителя.- Психолого-педагогические вопросы профессионального становления студентов педагогического вуза.-Душанбе, 1991.-с.25-34.</w:t>
      </w:r>
    </w:p>
    <w:p w14:paraId="7D7BF11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Л.Е. Формирование опыта творческой деятельности у студентов педвуза: Автореферат дисс.канд.пед.наук.-Ростов-на-До ну, 1991.-19с.</w:t>
      </w:r>
    </w:p>
    <w:p w14:paraId="16DD9B90"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65. Концепция и программа реформирования развития образования в Республики Таджикистан в изменяющихся социально экономических условиях. Душанбе, 1993,-64 с.</w:t>
      </w:r>
    </w:p>
    <w:p w14:paraId="4EA59570"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Кодиров</w:t>
      </w:r>
      <w:r>
        <w:rPr>
          <w:rStyle w:val="WW8Num2z0"/>
          <w:rFonts w:ascii="Verdana" w:hAnsi="Verdana"/>
          <w:color w:val="000000"/>
          <w:sz w:val="18"/>
          <w:szCs w:val="18"/>
        </w:rPr>
        <w:t> </w:t>
      </w:r>
      <w:r>
        <w:rPr>
          <w:rFonts w:ascii="Verdana" w:hAnsi="Verdana"/>
          <w:color w:val="000000"/>
          <w:sz w:val="18"/>
          <w:szCs w:val="18"/>
        </w:rPr>
        <w:t>К.Б. Проблема высшего образования в переходной период.//Русский язык и литература в школах Таджикистана. Душанбе, 2000, №3-4.-С. 18-22.</w:t>
      </w:r>
    </w:p>
    <w:p w14:paraId="4162D762"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Кодиров</w:t>
      </w:r>
      <w:r>
        <w:rPr>
          <w:rStyle w:val="WW8Num2z0"/>
          <w:rFonts w:ascii="Verdana" w:hAnsi="Verdana"/>
          <w:color w:val="000000"/>
          <w:sz w:val="18"/>
          <w:szCs w:val="18"/>
        </w:rPr>
        <w:t> </w:t>
      </w:r>
      <w:r>
        <w:rPr>
          <w:rFonts w:ascii="Verdana" w:hAnsi="Verdana"/>
          <w:color w:val="000000"/>
          <w:sz w:val="18"/>
          <w:szCs w:val="18"/>
        </w:rPr>
        <w:t>К.Б. Гуманитаризация высшего профессионального образования.//Совершенствование системы гуманитарного образования проблемы и перспективы./// Куляб:</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2001, С.133-135.</w:t>
      </w:r>
    </w:p>
    <w:p w14:paraId="07EDA172"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Кодиров</w:t>
      </w:r>
      <w:r>
        <w:rPr>
          <w:rStyle w:val="WW8Num2z0"/>
          <w:rFonts w:ascii="Verdana" w:hAnsi="Verdana"/>
          <w:color w:val="000000"/>
          <w:sz w:val="18"/>
          <w:szCs w:val="18"/>
        </w:rPr>
        <w:t> </w:t>
      </w:r>
      <w:r>
        <w:rPr>
          <w:rFonts w:ascii="Verdana" w:hAnsi="Verdana"/>
          <w:color w:val="000000"/>
          <w:sz w:val="18"/>
          <w:szCs w:val="18"/>
        </w:rPr>
        <w:t>К.Б. Проблема гуманитаризации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Республики Таджикистан. // Русский язык в школах Таджикистана,-Душанбе, 2002. № 1. С.26-27.</w:t>
      </w:r>
    </w:p>
    <w:p w14:paraId="425759E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Кодиров</w:t>
      </w:r>
      <w:r>
        <w:rPr>
          <w:rStyle w:val="WW8Num2z0"/>
          <w:rFonts w:ascii="Verdana" w:hAnsi="Verdana"/>
          <w:color w:val="000000"/>
          <w:sz w:val="18"/>
          <w:szCs w:val="18"/>
        </w:rPr>
        <w:t> </w:t>
      </w:r>
      <w:r>
        <w:rPr>
          <w:rFonts w:ascii="Verdana" w:hAnsi="Verdana"/>
          <w:color w:val="000000"/>
          <w:sz w:val="18"/>
          <w:szCs w:val="18"/>
        </w:rPr>
        <w:t>К.Б. История воспитания, школы и педагогической мысли таджиков с древнейших времен до возникновения ислама. Дисс. на соиск. док.пед.наук. Душанбе, 2000.-281с.</w:t>
      </w:r>
    </w:p>
    <w:p w14:paraId="2C208AF9"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70. Концепция национальной школы. Душанбе. 1995, с.35</w:t>
      </w:r>
    </w:p>
    <w:p w14:paraId="778031B2"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И.Ф. Педагогический опыт A.C. Макаренко:-М., 1987.-159с.</w:t>
      </w:r>
    </w:p>
    <w:p w14:paraId="0BFF5F32"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Кондрашова</w:t>
      </w:r>
      <w:r>
        <w:rPr>
          <w:rStyle w:val="WW8Num2z0"/>
          <w:rFonts w:ascii="Verdana" w:hAnsi="Verdana"/>
          <w:color w:val="000000"/>
          <w:sz w:val="18"/>
          <w:szCs w:val="18"/>
        </w:rPr>
        <w:t> </w:t>
      </w:r>
      <w:r>
        <w:rPr>
          <w:rFonts w:ascii="Verdana" w:hAnsi="Verdana"/>
          <w:color w:val="000000"/>
          <w:sz w:val="18"/>
          <w:szCs w:val="18"/>
        </w:rPr>
        <w:t>Л.В. Теоретические основы воспитания нравственно-психологической готовности студентов педагогического института160к профессиональной деятельности: Авторефератдисс.канд.пед.наук.-М.Д987.-34с.</w:t>
      </w:r>
    </w:p>
    <w:p w14:paraId="5EF3B96F"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Косогова</w:t>
      </w:r>
      <w:r>
        <w:rPr>
          <w:rStyle w:val="WW8Num2z0"/>
          <w:rFonts w:ascii="Verdana" w:hAnsi="Verdana"/>
          <w:color w:val="000000"/>
          <w:sz w:val="18"/>
          <w:szCs w:val="18"/>
        </w:rPr>
        <w:t> </w:t>
      </w:r>
      <w:r>
        <w:rPr>
          <w:rFonts w:ascii="Verdana" w:hAnsi="Verdana"/>
          <w:color w:val="000000"/>
          <w:sz w:val="18"/>
          <w:szCs w:val="18"/>
        </w:rPr>
        <w:t>A.C. Формирование профессионально-педагогической направленности студентов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спецдисциплин</w:t>
      </w:r>
      <w:r>
        <w:rPr>
          <w:rFonts w:ascii="Verdana" w:hAnsi="Verdana"/>
          <w:color w:val="000000"/>
          <w:sz w:val="18"/>
          <w:szCs w:val="18"/>
        </w:rPr>
        <w:t>: Автореферат дисс.канд.пед.наук. -Ростов-на-Дону , 1988.-17с.</w:t>
      </w:r>
    </w:p>
    <w:p w14:paraId="471DC0F9"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Методы исследования педагогической деятельности.-Д., 1970.-114с.</w:t>
      </w:r>
    </w:p>
    <w:p w14:paraId="5B80EEA4"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Кулинец</w:t>
      </w:r>
      <w:r>
        <w:rPr>
          <w:rStyle w:val="WW8Num2z0"/>
          <w:rFonts w:ascii="Verdana" w:hAnsi="Verdana"/>
          <w:color w:val="000000"/>
          <w:sz w:val="18"/>
          <w:szCs w:val="18"/>
        </w:rPr>
        <w:t> </w:t>
      </w:r>
      <w:r>
        <w:rPr>
          <w:rFonts w:ascii="Verdana" w:hAnsi="Verdana"/>
          <w:color w:val="000000"/>
          <w:sz w:val="18"/>
          <w:szCs w:val="18"/>
        </w:rPr>
        <w:t>A.M. Подготовка студентов младших курсов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научно-педагогическими знаниями в вузе: Автореферат дисс.канд. пед.наук.-JI., 1991 .-20с.</w:t>
      </w:r>
    </w:p>
    <w:p w14:paraId="7C4FEFC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76. Куркчян JI.H. Психолого-педагогические условия формирования профессионально-педагогической направленности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 Автореферат дисс.канд.психол.наук.-Ереван, 1990.-21с.</w:t>
      </w:r>
    </w:p>
    <w:p w14:paraId="21AE9C3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Куриленко</w:t>
      </w:r>
      <w:r>
        <w:rPr>
          <w:rStyle w:val="WW8Num2z0"/>
          <w:rFonts w:ascii="Verdana" w:hAnsi="Verdana"/>
          <w:color w:val="000000"/>
          <w:sz w:val="18"/>
          <w:szCs w:val="18"/>
        </w:rPr>
        <w:t> </w:t>
      </w:r>
      <w:r>
        <w:rPr>
          <w:rFonts w:ascii="Verdana" w:hAnsi="Verdana"/>
          <w:color w:val="000000"/>
          <w:sz w:val="18"/>
          <w:szCs w:val="18"/>
        </w:rPr>
        <w:t>Т.М. Основы учебно-воспитательной работы со студентами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курсов.-Минск,1978.-101с.</w:t>
      </w:r>
    </w:p>
    <w:p w14:paraId="42AB5AE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Лиепиня</w:t>
      </w:r>
      <w:r>
        <w:rPr>
          <w:rStyle w:val="WW8Num2z0"/>
          <w:rFonts w:ascii="Verdana" w:hAnsi="Verdana"/>
          <w:color w:val="000000"/>
          <w:sz w:val="18"/>
          <w:szCs w:val="18"/>
        </w:rPr>
        <w:t> </w:t>
      </w:r>
      <w:r>
        <w:rPr>
          <w:rFonts w:ascii="Verdana" w:hAnsi="Verdana"/>
          <w:color w:val="000000"/>
          <w:sz w:val="18"/>
          <w:szCs w:val="18"/>
        </w:rPr>
        <w:t>Д.Х. Профессиональное самовоспитание студентов университета в учебно-познавательной деятельности: Автореферат дисс.канд.пед.наук.-Рига, 1987.-24с.</w:t>
      </w:r>
    </w:p>
    <w:p w14:paraId="42CBD604"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Ложечко</w:t>
      </w:r>
      <w:r>
        <w:rPr>
          <w:rStyle w:val="WW8Num2z0"/>
          <w:rFonts w:ascii="Verdana" w:hAnsi="Verdana"/>
          <w:color w:val="000000"/>
          <w:sz w:val="18"/>
          <w:szCs w:val="18"/>
        </w:rPr>
        <w:t> </w:t>
      </w:r>
      <w:r>
        <w:rPr>
          <w:rFonts w:ascii="Verdana" w:hAnsi="Verdana"/>
          <w:color w:val="000000"/>
          <w:sz w:val="18"/>
          <w:szCs w:val="18"/>
        </w:rPr>
        <w:t>А.Б. Воспитатель, учитель, боец.-М., 1963.-78с.</w:t>
      </w:r>
    </w:p>
    <w:p w14:paraId="20DE3FD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Возрождение педагогики Аджама,- Душанбе, дониш,1997.- 150 с.</w:t>
      </w:r>
    </w:p>
    <w:p w14:paraId="094382D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81. Лутфуллоев М. Книга нациолнальной славы.-Душанбе, сарпараст.2003.-286 с.</w:t>
      </w:r>
    </w:p>
    <w:p w14:paraId="7DFEDE8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82. Лутфуллоев М. Современная дидактика.-Душанбе, 2001.-318 с.</w:t>
      </w:r>
    </w:p>
    <w:p w14:paraId="35AC916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83. Лутфуллоев М. Таджикиста, родина моя, гордость моя. Душанбе,1999.-60 с.69. .Лутфуллоев М. Независимый Таджикистан и проблемы воспитания.1. Душанбе, 2001.-3 Ос.</w:t>
      </w:r>
    </w:p>
    <w:p w14:paraId="3852EFAA"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Ю.Н. Психологические основы повышения профессиональной деятельности: Автореферат дисс. доктора пед .наук.-Санкт-Петербург, 1992.-52с.</w:t>
      </w:r>
    </w:p>
    <w:p w14:paraId="60C11F0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Мажар</w:t>
      </w:r>
      <w:r>
        <w:rPr>
          <w:rStyle w:val="WW8Num2z0"/>
          <w:rFonts w:ascii="Verdana" w:hAnsi="Verdana"/>
          <w:color w:val="000000"/>
          <w:sz w:val="18"/>
          <w:szCs w:val="18"/>
        </w:rPr>
        <w:t> </w:t>
      </w:r>
      <w:r>
        <w:rPr>
          <w:rFonts w:ascii="Verdana" w:hAnsi="Verdana"/>
          <w:color w:val="000000"/>
          <w:sz w:val="18"/>
          <w:szCs w:val="18"/>
        </w:rPr>
        <w:t>Н.Е. Диагностика профессиональной пригодности молодежи к педагогической деятельности: Автореферат дисс.канд.пед.наук.-М.,1987.-17с.</w:t>
      </w:r>
    </w:p>
    <w:p w14:paraId="6BD03A50"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Педагогические сочинения Т.1-8.М.Д984.</w:t>
      </w:r>
    </w:p>
    <w:p w14:paraId="2E5A090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Махмудов</w:t>
      </w:r>
      <w:r>
        <w:rPr>
          <w:rStyle w:val="WW8Num2z0"/>
          <w:rFonts w:ascii="Verdana" w:hAnsi="Verdana"/>
          <w:color w:val="000000"/>
          <w:sz w:val="18"/>
          <w:szCs w:val="18"/>
        </w:rPr>
        <w:t> </w:t>
      </w:r>
      <w:r>
        <w:rPr>
          <w:rFonts w:ascii="Verdana" w:hAnsi="Verdana"/>
          <w:color w:val="000000"/>
          <w:sz w:val="18"/>
          <w:szCs w:val="18"/>
        </w:rPr>
        <w:t>М.М. Воспитание волевых качеств у студентов педвуза-Материалы международной научно-практической конференции. "Проблемы воспитания студентов". Душанбе,1995.-с.51-52.</w:t>
      </w:r>
    </w:p>
    <w:p w14:paraId="4F19E01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88. Маматкулова Р. Воспитание морально-этических качеств у студентов на основе национально-духовного наследия народа: Автореферат дисс. канд.пед.наук.-Ташкент,1995.-18с.</w:t>
      </w:r>
    </w:p>
    <w:p w14:paraId="2EB7685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89. Материалы международной научно-практической конференции "Проблемы воспитания студентов".-Душанбе,1995.-90с.</w:t>
      </w:r>
    </w:p>
    <w:p w14:paraId="4D2AA719"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90. Меныпикова Н.Л.</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в академической студенческой группе. Днепропетровск, 1972.-28с.</w:t>
      </w:r>
    </w:p>
    <w:p w14:paraId="78594D9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Миралиев</w:t>
      </w:r>
      <w:r>
        <w:rPr>
          <w:rStyle w:val="WW8Num2z0"/>
          <w:rFonts w:ascii="Verdana" w:hAnsi="Verdana"/>
          <w:color w:val="000000"/>
          <w:sz w:val="18"/>
          <w:szCs w:val="18"/>
        </w:rPr>
        <w:t> </w:t>
      </w:r>
      <w:r>
        <w:rPr>
          <w:rFonts w:ascii="Verdana" w:hAnsi="Verdana"/>
          <w:color w:val="000000"/>
          <w:sz w:val="18"/>
          <w:szCs w:val="18"/>
        </w:rPr>
        <w:t>А. М. Педагогическая система подготовки студентов к организации. Автореф. дис. д-ра пед. наук.- Душанбе, 2006,-40 с.</w:t>
      </w:r>
    </w:p>
    <w:p w14:paraId="150255BA"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92. Национальная концепция образования республики Таджикистан.</w:t>
      </w:r>
    </w:p>
    <w:p w14:paraId="159F792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93. Душанбе, Матбуот, 2003.-24 с. (на.тадж. яз.)</w:t>
      </w:r>
    </w:p>
    <w:p w14:paraId="21F7393D"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94. Мостаманди П.Развитие профессиональных интересов у студентовфакультета начального обучения: Автореферат дисс. канд. психол. наук. -Л.,1990.-16с.</w:t>
      </w:r>
    </w:p>
    <w:p w14:paraId="245BA6DD"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Мунавварова</w:t>
      </w:r>
      <w:r>
        <w:rPr>
          <w:rStyle w:val="WW8Num2z0"/>
          <w:rFonts w:ascii="Verdana" w:hAnsi="Verdana"/>
          <w:color w:val="000000"/>
          <w:sz w:val="18"/>
          <w:szCs w:val="18"/>
        </w:rPr>
        <w:t> </w:t>
      </w:r>
      <w:r>
        <w:rPr>
          <w:rFonts w:ascii="Verdana" w:hAnsi="Verdana"/>
          <w:color w:val="000000"/>
          <w:sz w:val="18"/>
          <w:szCs w:val="18"/>
        </w:rPr>
        <w:t>Т.З. Педагогическая подготовка студентов исторических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к учительской работе: Автореферат дисс.канд.пед.наук.-Душанбе, 1981 .-20с.</w:t>
      </w:r>
    </w:p>
    <w:p w14:paraId="6B1D2D9F"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96. Молчагин Ю.А. Проблемы</w:t>
      </w:r>
      <w:r>
        <w:rPr>
          <w:rStyle w:val="WW8Num2z0"/>
          <w:rFonts w:ascii="Verdana" w:hAnsi="Verdana"/>
          <w:color w:val="000000"/>
          <w:sz w:val="18"/>
          <w:szCs w:val="18"/>
        </w:rPr>
        <w:t> </w:t>
      </w:r>
      <w:r>
        <w:rPr>
          <w:rStyle w:val="WW8Num3z0"/>
          <w:rFonts w:ascii="Verdana" w:hAnsi="Verdana"/>
          <w:color w:val="4682B4"/>
          <w:sz w:val="18"/>
          <w:szCs w:val="18"/>
        </w:rPr>
        <w:t>интерсоциального</w:t>
      </w:r>
      <w:r>
        <w:rPr>
          <w:rStyle w:val="WW8Num2z0"/>
          <w:rFonts w:ascii="Verdana" w:hAnsi="Verdana"/>
          <w:color w:val="000000"/>
          <w:sz w:val="18"/>
          <w:szCs w:val="18"/>
        </w:rPr>
        <w:t> </w:t>
      </w:r>
      <w:r>
        <w:rPr>
          <w:rFonts w:ascii="Verdana" w:hAnsi="Verdana"/>
          <w:color w:val="000000"/>
          <w:sz w:val="18"/>
          <w:szCs w:val="18"/>
        </w:rPr>
        <w:t>воспитания студенческой молодежи. Материалы международной научно-практической конференции «Проблемы воспитания студентов»-Душанбе, 1995.с20-23.</w:t>
      </w:r>
    </w:p>
    <w:p w14:paraId="596C1596"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H.H. Психолого-педагогические аспекты подготовки студентов в вузе.-М.,1985.-113с.</w:t>
      </w:r>
    </w:p>
    <w:p w14:paraId="2284F9D4"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Немцова</w:t>
      </w:r>
      <w:r>
        <w:rPr>
          <w:rStyle w:val="WW8Num2z0"/>
          <w:rFonts w:ascii="Verdana" w:hAnsi="Verdana"/>
          <w:color w:val="000000"/>
          <w:sz w:val="18"/>
          <w:szCs w:val="18"/>
        </w:rPr>
        <w:t> </w:t>
      </w:r>
      <w:r>
        <w:rPr>
          <w:rFonts w:ascii="Verdana" w:hAnsi="Verdana"/>
          <w:color w:val="000000"/>
          <w:sz w:val="18"/>
          <w:szCs w:val="18"/>
        </w:rPr>
        <w:t>O.A. Коррекция профессионально-значимых, личностных качеств студента в интенсивном курсе английского языка : Автореферат дисс.канд.психол.наук. -Нижний Новгород, 1991.-16с.</w:t>
      </w:r>
    </w:p>
    <w:p w14:paraId="627107CA"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99. Нечепоренко JI.C. Педагогическая система совершенствованияпроцесса формирования будущего учителя в университете : Автореферат дисс.доктора.пед.наук. -Харьков, 1991.-50с.</w:t>
      </w:r>
    </w:p>
    <w:p w14:paraId="2544BF0E"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Огородников</w:t>
      </w:r>
      <w:r>
        <w:rPr>
          <w:rStyle w:val="WW8Num2z0"/>
          <w:rFonts w:ascii="Verdana" w:hAnsi="Verdana"/>
          <w:color w:val="000000"/>
          <w:sz w:val="18"/>
          <w:szCs w:val="18"/>
        </w:rPr>
        <w:t> </w:t>
      </w:r>
      <w:r>
        <w:rPr>
          <w:rFonts w:ascii="Verdana" w:hAnsi="Verdana"/>
          <w:color w:val="000000"/>
          <w:sz w:val="18"/>
          <w:szCs w:val="18"/>
        </w:rPr>
        <w:t>И.Т. Актуальные проблемы исследования педагогической подготовки учителей в высшей школе. Совесткая педагогика. 1975, № 2.89.0рифи М. Из истории педагогических мыслителей таджикского народа часть I, II. Душанбе, 1962-1963. - 128с.</w:t>
      </w:r>
    </w:p>
    <w:p w14:paraId="59623A6D"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Е.А. Развитие готовности к педагогическому обучению у будущих учителей начальных классов: Автореферат дисс.канд. психол.наук.-Минск, 1991 .-20с.</w:t>
      </w:r>
    </w:p>
    <w:p w14:paraId="2868463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Е.К. Психологические основы формирования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учителя: Автореферат дисс. доктора психол.наук.-М., 1988.-41 с.</w:t>
      </w:r>
    </w:p>
    <w:p w14:paraId="435B2F1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103. Основы педагогики и психологии высшей школы Под ред. А.В.Петровского-М.,1986.-302с.</w:t>
      </w:r>
    </w:p>
    <w:p w14:paraId="1C2A16D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104. Пахлавонов А. Педагогическая мысль таджикского народа в XVI -XVII вв: Автореф. Дисс. Д-ра пед.наук / А. Пахлавонов; Душанбе:</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1995.-46 с.</w:t>
      </w:r>
    </w:p>
    <w:p w14:paraId="15BA0FC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105. Педагогика высшей школы. (Ответственный редактор чл.корр.Ю.К. Бабанский).-Ростов-на-Дону, 1972.- 121с.</w:t>
      </w:r>
    </w:p>
    <w:p w14:paraId="1DFBA2C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106. Педагогика высшей школы.(Составитель К.Л. Биктагиров и др.)-Казань,1985.-192с.</w:t>
      </w:r>
    </w:p>
    <w:p w14:paraId="599F83B4"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107. Педагогика высшей школы. (Ответственный редактор Н.Д. Никандров).-Л., 1974.-116с.</w:t>
      </w:r>
    </w:p>
    <w:p w14:paraId="578C761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Петьков</w:t>
      </w:r>
      <w:r>
        <w:rPr>
          <w:rStyle w:val="WW8Num2z0"/>
          <w:rFonts w:ascii="Verdana" w:hAnsi="Verdana"/>
          <w:color w:val="000000"/>
          <w:sz w:val="18"/>
          <w:szCs w:val="18"/>
        </w:rPr>
        <w:t> </w:t>
      </w:r>
      <w:r>
        <w:rPr>
          <w:rFonts w:ascii="Verdana" w:hAnsi="Verdana"/>
          <w:color w:val="000000"/>
          <w:sz w:val="18"/>
          <w:szCs w:val="18"/>
        </w:rPr>
        <w:t>В.А. Формирование профессионально-значимых качеств личности учителя трудового обучения в процессе физического воспитания : Автореферат дисс.канд.пед.наук.-М., 1990.-16с.</w:t>
      </w:r>
    </w:p>
    <w:p w14:paraId="429A56A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109. Практика воспитания. М.,1970.-47с.</w:t>
      </w:r>
    </w:p>
    <w:p w14:paraId="35FBDEE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110. Прикладная психология в высшей школе. (Н.М.Пейсахов, А.Н.Белянина, М.М.Гарифулина и др.)-Казань, 1979.-270с.</w:t>
      </w:r>
    </w:p>
    <w:p w14:paraId="1AA3E6C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Почуева</w:t>
      </w:r>
      <w:r>
        <w:rPr>
          <w:rStyle w:val="WW8Num2z0"/>
          <w:rFonts w:ascii="Verdana" w:hAnsi="Verdana"/>
          <w:color w:val="000000"/>
          <w:sz w:val="18"/>
          <w:szCs w:val="18"/>
        </w:rPr>
        <w:t> </w:t>
      </w:r>
      <w:r>
        <w:rPr>
          <w:rFonts w:ascii="Verdana" w:hAnsi="Verdana"/>
          <w:color w:val="000000"/>
          <w:sz w:val="18"/>
          <w:szCs w:val="18"/>
        </w:rPr>
        <w:t>В.В. Педагогические условия совершенствования профессионального воспитания</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инженерных вузов: Автореферат дисс.канд.пед.наук.-Харьков, 1991.-18с.</w:t>
      </w:r>
    </w:p>
    <w:p w14:paraId="1CD9B22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112. Профессионально-педагогическая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учебно-воспитательной работы в педагогическом институте. (Тезисы докладов конференции).-Краснодар, 1966.-298с.</w:t>
      </w:r>
    </w:p>
    <w:p w14:paraId="6694ECD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113. Психология воспитания в вузе: Республиканский межведомственный научный сборник. -Минск, 1985.-56с.</w:t>
      </w:r>
    </w:p>
    <w:p w14:paraId="7A4EF069"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114. Психолого-педагогические основы подготовки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 университете : Сборник научных трудов.-Днепропетровск,1985.-142с.</w:t>
      </w:r>
    </w:p>
    <w:p w14:paraId="4169D319"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115. Психолого-педагогическая служба в вузе : Межвузовский сборник научных трудов. (Ответственный редактор A.C. Новеселова)-Пермь, 1986.-91с.</w:t>
      </w:r>
    </w:p>
    <w:p w14:paraId="13D42FBD"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116. Психолого-педагогические проблемы учебно-воспитательного процесса в высшей школе на современном этапе : Сборник научных трудов.- М., 1986.-143с.</w:t>
      </w:r>
    </w:p>
    <w:p w14:paraId="4E382E5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117. Психологическое обеспечение учебно-воспитательного процессе в вузе: Межвузовский сборник, (Ответственный редактор H.H.</w:t>
      </w:r>
      <w:r>
        <w:rPr>
          <w:rStyle w:val="WW8Num2z0"/>
          <w:rFonts w:ascii="Verdana" w:hAnsi="Verdana"/>
          <w:color w:val="000000"/>
          <w:sz w:val="18"/>
          <w:szCs w:val="18"/>
        </w:rPr>
        <w:t> </w:t>
      </w:r>
      <w:r>
        <w:rPr>
          <w:rStyle w:val="WW8Num3z0"/>
          <w:rFonts w:ascii="Verdana" w:hAnsi="Verdana"/>
          <w:color w:val="4682B4"/>
          <w:sz w:val="18"/>
          <w:szCs w:val="18"/>
        </w:rPr>
        <w:t>Обозов</w:t>
      </w:r>
      <w:r>
        <w:rPr>
          <w:rFonts w:ascii="Verdana" w:hAnsi="Verdana"/>
          <w:color w:val="000000"/>
          <w:sz w:val="18"/>
          <w:szCs w:val="18"/>
        </w:rPr>
        <w:t>, Н.С. Копеина),-Л., 1985.-191с.</w:t>
      </w:r>
    </w:p>
    <w:p w14:paraId="5C56A0C9"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118. Психология педагогического общения. -Саратов , 1980.-96с.</w:t>
      </w:r>
    </w:p>
    <w:p w14:paraId="02632F6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119. Психолого-педагогические вопросы учебно-воспитательной работы с</w:t>
      </w:r>
      <w:r>
        <w:rPr>
          <w:rStyle w:val="WW8Num2z0"/>
          <w:rFonts w:ascii="Verdana" w:hAnsi="Verdana"/>
          <w:color w:val="000000"/>
          <w:sz w:val="18"/>
          <w:szCs w:val="18"/>
        </w:rPr>
        <w:t> </w:t>
      </w:r>
      <w:r>
        <w:rPr>
          <w:rStyle w:val="WW8Num3z0"/>
          <w:rFonts w:ascii="Verdana" w:hAnsi="Verdana"/>
          <w:color w:val="4682B4"/>
          <w:sz w:val="18"/>
          <w:szCs w:val="18"/>
        </w:rPr>
        <w:t>первокурсниками</w:t>
      </w:r>
      <w:r>
        <w:rPr>
          <w:rFonts w:ascii="Verdana" w:hAnsi="Verdana"/>
          <w:color w:val="000000"/>
          <w:sz w:val="18"/>
          <w:szCs w:val="18"/>
        </w:rPr>
        <w:t>. Под ред. В.И.Приписнова и Д .Н. Лазарева.-Душанбе, 1977.-142с.</w:t>
      </w:r>
    </w:p>
    <w:p w14:paraId="321EBAA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120. Пудинаев А. Формирование</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качеств личности и студенческой молодежи: Автореферат дисс.канд.пед.наук.- Душанбе, 1992.-22с.</w:t>
      </w:r>
    </w:p>
    <w:p w14:paraId="5FEBFEB3"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Путилина</w:t>
      </w:r>
      <w:r>
        <w:rPr>
          <w:rStyle w:val="WW8Num2z0"/>
          <w:rFonts w:ascii="Verdana" w:hAnsi="Verdana"/>
          <w:color w:val="000000"/>
          <w:sz w:val="18"/>
          <w:szCs w:val="18"/>
        </w:rPr>
        <w:t> </w:t>
      </w:r>
      <w:r>
        <w:rPr>
          <w:rFonts w:ascii="Verdana" w:hAnsi="Verdana"/>
          <w:color w:val="000000"/>
          <w:sz w:val="18"/>
          <w:szCs w:val="18"/>
        </w:rPr>
        <w:t>Н.В. Формирование интереса у будущих учителей к научно-педагогическим знаниям: Автореферат дисс.канд.пед.наук.-М.,1988.-16с.</w:t>
      </w:r>
    </w:p>
    <w:p w14:paraId="7B96FBEE"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122. Пути и средства совершенствования психолого-педагогической подготовки студентов: Сборник научных трудов.-Ярославль,-1987.-143с.</w:t>
      </w:r>
    </w:p>
    <w:p w14:paraId="6A4BD0A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Пушкин</w:t>
      </w:r>
      <w:r>
        <w:rPr>
          <w:rStyle w:val="WW8Num2z0"/>
          <w:rFonts w:ascii="Verdana" w:hAnsi="Verdana"/>
          <w:color w:val="000000"/>
          <w:sz w:val="18"/>
          <w:szCs w:val="18"/>
        </w:rPr>
        <w:t> </w:t>
      </w:r>
      <w:r>
        <w:rPr>
          <w:rFonts w:ascii="Verdana" w:hAnsi="Verdana"/>
          <w:color w:val="000000"/>
          <w:sz w:val="18"/>
          <w:szCs w:val="18"/>
        </w:rPr>
        <w:t>В.Н. Психологические возможности человека.-М.,1972.-64с. •</w:t>
      </w:r>
    </w:p>
    <w:p w14:paraId="7991300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124. РаимкуловаА.С. Формирование нравственных качеств у будущего учителя в условиях демократизации общества: Автореферат дисс.канд. пед.наук.-Алма-Ата, 1992.-24с.</w:t>
      </w:r>
    </w:p>
    <w:p w14:paraId="51EC325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Рахматуллина</w:t>
      </w:r>
      <w:r>
        <w:rPr>
          <w:rStyle w:val="WW8Num2z0"/>
          <w:rFonts w:ascii="Verdana" w:hAnsi="Verdana"/>
          <w:color w:val="000000"/>
          <w:sz w:val="18"/>
          <w:szCs w:val="18"/>
        </w:rPr>
        <w:t> </w:t>
      </w:r>
      <w:r>
        <w:rPr>
          <w:rFonts w:ascii="Verdana" w:hAnsi="Verdana"/>
          <w:color w:val="000000"/>
          <w:sz w:val="18"/>
          <w:szCs w:val="18"/>
        </w:rPr>
        <w:t>Ф.М., Курбанова А.Т. Основы педагогического общения. Учебное пособие Казань,1984.-60с.</w:t>
      </w:r>
    </w:p>
    <w:p w14:paraId="6D541DA0"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126. Рекштене A.B. Формирование</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позиции у будущих учителей в учебно-воспитательной практике: Автореферат дисс.канд. пед.наук.-Вильнюс,1988.-17с.</w:t>
      </w:r>
    </w:p>
    <w:p w14:paraId="4F01842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Романенко</w:t>
      </w:r>
      <w:r>
        <w:rPr>
          <w:rStyle w:val="WW8Num2z0"/>
          <w:rFonts w:ascii="Verdana" w:hAnsi="Verdana"/>
          <w:color w:val="000000"/>
          <w:sz w:val="18"/>
          <w:szCs w:val="18"/>
        </w:rPr>
        <w:t> </w:t>
      </w:r>
      <w:r>
        <w:rPr>
          <w:rFonts w:ascii="Verdana" w:hAnsi="Verdana"/>
          <w:color w:val="000000"/>
          <w:sz w:val="18"/>
          <w:szCs w:val="18"/>
        </w:rPr>
        <w:t>Н.М. Воспитание у будущих учителей основ творческого подхода к педагогической деятельности: Автореферат дисс.канд.пед. наук.-Волгоград, 1990.-17с.</w:t>
      </w:r>
    </w:p>
    <w:p w14:paraId="08379DE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Е.С. Психология профессионального становления личности: Автореферат дисс. доктора психол.наук.-М., 1992.-31с.</w:t>
      </w:r>
    </w:p>
    <w:p w14:paraId="58B1FA5D"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Ростунов</w:t>
      </w:r>
      <w:r>
        <w:rPr>
          <w:rStyle w:val="WW8Num2z0"/>
          <w:rFonts w:ascii="Verdana" w:hAnsi="Verdana"/>
          <w:color w:val="000000"/>
          <w:sz w:val="18"/>
          <w:szCs w:val="18"/>
        </w:rPr>
        <w:t> </w:t>
      </w:r>
      <w:r>
        <w:rPr>
          <w:rFonts w:ascii="Verdana" w:hAnsi="Verdana"/>
          <w:color w:val="000000"/>
          <w:sz w:val="18"/>
          <w:szCs w:val="18"/>
        </w:rPr>
        <w:t>А.Т. Формирование профессиональной пригодности.-Минск,1984.-176с.</w:t>
      </w:r>
    </w:p>
    <w:p w14:paraId="3EDEB24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Рындак</w:t>
      </w:r>
      <w:r>
        <w:rPr>
          <w:rStyle w:val="WW8Num2z0"/>
          <w:rFonts w:ascii="Verdana" w:hAnsi="Verdana"/>
          <w:color w:val="000000"/>
          <w:sz w:val="18"/>
          <w:szCs w:val="18"/>
        </w:rPr>
        <w:t> </w:t>
      </w:r>
      <w:r>
        <w:rPr>
          <w:rFonts w:ascii="Verdana" w:hAnsi="Verdana"/>
          <w:color w:val="000000"/>
          <w:sz w:val="18"/>
          <w:szCs w:val="18"/>
        </w:rPr>
        <w:t>В.Г. Формирование организаторских умений у будущих учителей в процессе непрерывной педагогической практики: Автореферат дисс.канд.пед.наук.-М., 1988.-19с.</w:t>
      </w:r>
    </w:p>
    <w:p w14:paraId="006933BF"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Рыскулова</w:t>
      </w:r>
      <w:r>
        <w:rPr>
          <w:rStyle w:val="WW8Num2z0"/>
          <w:rFonts w:ascii="Verdana" w:hAnsi="Verdana"/>
          <w:color w:val="000000"/>
          <w:sz w:val="18"/>
          <w:szCs w:val="18"/>
        </w:rPr>
        <w:t> </w:t>
      </w:r>
      <w:r>
        <w:rPr>
          <w:rFonts w:ascii="Verdana" w:hAnsi="Verdana"/>
          <w:color w:val="000000"/>
          <w:sz w:val="18"/>
          <w:szCs w:val="18"/>
        </w:rPr>
        <w:t>P.A. Развитие профессиональной активности студентов в процессе педагогической практики: Автореферат дисс.канд.пед .наук.-Бишкек, 1992.-20с.</w:t>
      </w:r>
    </w:p>
    <w:p w14:paraId="5EF2C87A"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Рябов</w:t>
      </w:r>
      <w:r>
        <w:rPr>
          <w:rStyle w:val="WW8Num2z0"/>
          <w:rFonts w:ascii="Verdana" w:hAnsi="Verdana"/>
          <w:color w:val="000000"/>
          <w:sz w:val="18"/>
          <w:szCs w:val="18"/>
        </w:rPr>
        <w:t> </w:t>
      </w:r>
      <w:r>
        <w:rPr>
          <w:rFonts w:ascii="Verdana" w:hAnsi="Verdana"/>
          <w:color w:val="000000"/>
          <w:sz w:val="18"/>
          <w:szCs w:val="18"/>
        </w:rPr>
        <w:t>В.В. Организация комплексного подхода к воспитанию студентов в педагогическом вузе: Учебное пособие.-Куйбышев, 1979. 77с.</w:t>
      </w:r>
    </w:p>
    <w:p w14:paraId="2301E2F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Салибаев</w:t>
      </w:r>
      <w:r>
        <w:rPr>
          <w:rStyle w:val="WW8Num2z0"/>
          <w:rFonts w:ascii="Verdana" w:hAnsi="Verdana"/>
          <w:color w:val="000000"/>
          <w:sz w:val="18"/>
          <w:szCs w:val="18"/>
        </w:rPr>
        <w:t> </w:t>
      </w:r>
      <w:r>
        <w:rPr>
          <w:rFonts w:ascii="Verdana" w:hAnsi="Verdana"/>
          <w:color w:val="000000"/>
          <w:sz w:val="18"/>
          <w:szCs w:val="18"/>
        </w:rPr>
        <w:t>В.Х. Отношение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 учебному процессу. Психолого-педагогические вопросы профессионального становления студентов педагогического вуза. (Сборник научных трудов).-Душанбе, 1991.-е. 4-13.</w:t>
      </w:r>
    </w:p>
    <w:p w14:paraId="1A6CDC26"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Сейтешев</w:t>
      </w:r>
      <w:r>
        <w:rPr>
          <w:rStyle w:val="WW8Num2z0"/>
          <w:rFonts w:ascii="Verdana" w:hAnsi="Verdana"/>
          <w:color w:val="000000"/>
          <w:sz w:val="18"/>
          <w:szCs w:val="18"/>
        </w:rPr>
        <w:t> </w:t>
      </w:r>
      <w:r>
        <w:rPr>
          <w:rFonts w:ascii="Verdana" w:hAnsi="Verdana"/>
          <w:color w:val="000000"/>
          <w:sz w:val="18"/>
          <w:szCs w:val="18"/>
        </w:rPr>
        <w:t>А.П. Профессиональная направленность личности.-Алма-Ата, 1990.-ЗЗЗс.</w:t>
      </w:r>
    </w:p>
    <w:p w14:paraId="5D465D0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135. Система учебно-воспитательной работы в педагогическом институте как условие совершенствования качества подготовки специалистов: Сборник научных статей. -Саратов, 1972.-185с.</w:t>
      </w:r>
    </w:p>
    <w:p w14:paraId="6F6C548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Формирование личности учителя советской школы в процессе профессиональной подготовки.-М., 1976.-126с.</w:t>
      </w:r>
    </w:p>
    <w:p w14:paraId="29F3773E"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137. Совершенствование профессиональной подготовки студентов в процессе решения психолого-педагогических задач: Межвузовский сборник научных трудов.-Смоленск, 1983.-107с.</w:t>
      </w:r>
    </w:p>
    <w:p w14:paraId="7C3241FD"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138. Современные психолого-педагогические проблемы высшей школы: Межвузовский сборник научных трудов.-Л.,1985.-120с.</w:t>
      </w:r>
    </w:p>
    <w:p w14:paraId="2F1A772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139. Совершенствование психолого-педагогической подготовки студентов педвуза: Межвузовский сборник научных трудов (Ответственный редактор П.А.</w:t>
      </w:r>
      <w:r>
        <w:rPr>
          <w:rStyle w:val="WW8Num2z0"/>
          <w:rFonts w:ascii="Verdana" w:hAnsi="Verdana"/>
          <w:color w:val="000000"/>
          <w:sz w:val="18"/>
          <w:szCs w:val="18"/>
        </w:rPr>
        <w:t> </w:t>
      </w:r>
      <w:r>
        <w:rPr>
          <w:rStyle w:val="WW8Num3z0"/>
          <w:rFonts w:ascii="Verdana" w:hAnsi="Verdana"/>
          <w:color w:val="4682B4"/>
          <w:sz w:val="18"/>
          <w:szCs w:val="18"/>
        </w:rPr>
        <w:t>Просецкий</w:t>
      </w:r>
      <w:r>
        <w:rPr>
          <w:rFonts w:ascii="Verdana" w:hAnsi="Verdana"/>
          <w:color w:val="000000"/>
          <w:sz w:val="18"/>
          <w:szCs w:val="18"/>
        </w:rPr>
        <w:t>) -М., 1984.-196с.</w:t>
      </w:r>
    </w:p>
    <w:p w14:paraId="2559F0E8"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Стог</w:t>
      </w:r>
      <w:r>
        <w:rPr>
          <w:rStyle w:val="WW8Num2z0"/>
          <w:rFonts w:ascii="Verdana" w:hAnsi="Verdana"/>
          <w:color w:val="000000"/>
          <w:sz w:val="18"/>
          <w:szCs w:val="18"/>
        </w:rPr>
        <w:t> </w:t>
      </w:r>
      <w:r>
        <w:rPr>
          <w:rFonts w:ascii="Verdana" w:hAnsi="Verdana"/>
          <w:color w:val="000000"/>
          <w:sz w:val="18"/>
          <w:szCs w:val="18"/>
        </w:rPr>
        <w:t>Л.И. Психологический анализ развития профессионального долга у студентов педвуза: Автореферат дисс.канд.психол.наук.-Л.,1988.-17с.</w:t>
      </w:r>
    </w:p>
    <w:p w14:paraId="067BB0AD"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Сущенко</w:t>
      </w:r>
      <w:r>
        <w:rPr>
          <w:rStyle w:val="WW8Num2z0"/>
          <w:rFonts w:ascii="Verdana" w:hAnsi="Verdana"/>
          <w:color w:val="000000"/>
          <w:sz w:val="18"/>
          <w:szCs w:val="18"/>
        </w:rPr>
        <w:t> </w:t>
      </w:r>
      <w:r>
        <w:rPr>
          <w:rFonts w:ascii="Verdana" w:hAnsi="Verdana"/>
          <w:color w:val="000000"/>
          <w:sz w:val="18"/>
          <w:szCs w:val="18"/>
        </w:rPr>
        <w:t>О.Г. Развитие творческой активности будущего учителя в учебной деятельности: Автореферат дисс.канд.пед.наук. -Волгоград, 1992.-18с.</w:t>
      </w:r>
    </w:p>
    <w:p w14:paraId="52359FC2"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Талбаков</w:t>
      </w:r>
      <w:r>
        <w:rPr>
          <w:rStyle w:val="WW8Num2z0"/>
          <w:rFonts w:ascii="Verdana" w:hAnsi="Verdana"/>
          <w:color w:val="000000"/>
          <w:sz w:val="18"/>
          <w:szCs w:val="18"/>
        </w:rPr>
        <w:t> </w:t>
      </w:r>
      <w:r>
        <w:rPr>
          <w:rFonts w:ascii="Verdana" w:hAnsi="Verdana"/>
          <w:color w:val="000000"/>
          <w:sz w:val="18"/>
          <w:szCs w:val="18"/>
        </w:rPr>
        <w:t>К.Г. Воспитание нравственных качеств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иностранных языков: Автореферат дисс.канд.пед.наук.-Душанбе, 1993 .-20с.</w:t>
      </w:r>
    </w:p>
    <w:p w14:paraId="6E3EB72E"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Тарновская</w:t>
      </w:r>
      <w:r>
        <w:rPr>
          <w:rStyle w:val="WW8Num2z0"/>
          <w:rFonts w:ascii="Verdana" w:hAnsi="Verdana"/>
          <w:color w:val="000000"/>
          <w:sz w:val="18"/>
          <w:szCs w:val="18"/>
        </w:rPr>
        <w:t> </w:t>
      </w:r>
      <w:r>
        <w:rPr>
          <w:rFonts w:ascii="Verdana" w:hAnsi="Verdana"/>
          <w:color w:val="000000"/>
          <w:sz w:val="18"/>
          <w:szCs w:val="18"/>
        </w:rPr>
        <w:t>A.C. Формирование психологической готовности студентов университета к педагогической деятельности в школе: Автореферат дисс.канд.психол.наук.-Киев, 1991 .-20с.</w:t>
      </w:r>
    </w:p>
    <w:p w14:paraId="77065A84"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Тихончук</w:t>
      </w:r>
      <w:r>
        <w:rPr>
          <w:rStyle w:val="WW8Num2z0"/>
          <w:rFonts w:ascii="Verdana" w:hAnsi="Verdana"/>
          <w:color w:val="000000"/>
          <w:sz w:val="18"/>
          <w:szCs w:val="18"/>
        </w:rPr>
        <w:t> </w:t>
      </w:r>
      <w:r>
        <w:rPr>
          <w:rFonts w:ascii="Verdana" w:hAnsi="Verdana"/>
          <w:color w:val="000000"/>
          <w:sz w:val="18"/>
          <w:szCs w:val="18"/>
        </w:rPr>
        <w:t>Ж.А. Особенности профессионального самовоспитания студентов 1 курса вуза: Автореферат дисс.канд.пед.наук.-М.,1988.-19с.</w:t>
      </w:r>
    </w:p>
    <w:p w14:paraId="49CB6F1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Томилова</w:t>
      </w:r>
      <w:r>
        <w:rPr>
          <w:rStyle w:val="WW8Num2z0"/>
          <w:rFonts w:ascii="Verdana" w:hAnsi="Verdana"/>
          <w:color w:val="000000"/>
          <w:sz w:val="18"/>
          <w:szCs w:val="18"/>
        </w:rPr>
        <w:t> </w:t>
      </w:r>
      <w:r>
        <w:rPr>
          <w:rFonts w:ascii="Verdana" w:hAnsi="Verdana"/>
          <w:color w:val="000000"/>
          <w:sz w:val="18"/>
          <w:szCs w:val="18"/>
        </w:rPr>
        <w:t>Г.А. Содержание и методика формирования профессионально-педагогической направленности у студентов университета.-Томск, 1978.-128с.</w:t>
      </w:r>
    </w:p>
    <w:p w14:paraId="1C70B56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Токарева</w:t>
      </w:r>
      <w:r>
        <w:rPr>
          <w:rStyle w:val="WW8Num2z0"/>
          <w:rFonts w:ascii="Verdana" w:hAnsi="Verdana"/>
          <w:color w:val="000000"/>
          <w:sz w:val="18"/>
          <w:szCs w:val="18"/>
        </w:rPr>
        <w:t> </w:t>
      </w:r>
      <w:r>
        <w:rPr>
          <w:rFonts w:ascii="Verdana" w:hAnsi="Verdana"/>
          <w:color w:val="000000"/>
          <w:sz w:val="18"/>
          <w:szCs w:val="18"/>
        </w:rPr>
        <w:t>В.А. Психология нравственного развития личности студента: Феноменология, типология, закономерности: Автореферат дисс.доктора. психол.наук.- М., 1991.-43с.</w:t>
      </w:r>
    </w:p>
    <w:p w14:paraId="2AECA656"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Тупайло</w:t>
      </w:r>
      <w:r>
        <w:rPr>
          <w:rStyle w:val="WW8Num2z0"/>
          <w:rFonts w:ascii="Verdana" w:hAnsi="Verdana"/>
          <w:color w:val="000000"/>
          <w:sz w:val="18"/>
          <w:szCs w:val="18"/>
        </w:rPr>
        <w:t> </w:t>
      </w:r>
      <w:r>
        <w:rPr>
          <w:rFonts w:ascii="Verdana" w:hAnsi="Verdana"/>
          <w:color w:val="000000"/>
          <w:sz w:val="18"/>
          <w:szCs w:val="18"/>
        </w:rPr>
        <w:t>И.Л. О профессиональном становлении студентов в условиях развивающейся системы народного образования: Сборник научных трудов.- Душанбе, 1991.с13-18.</w:t>
      </w:r>
    </w:p>
    <w:p w14:paraId="53B5EA43"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Утанов</w:t>
      </w:r>
      <w:r>
        <w:rPr>
          <w:rStyle w:val="WW8Num2z0"/>
          <w:rFonts w:ascii="Verdana" w:hAnsi="Verdana"/>
          <w:color w:val="000000"/>
          <w:sz w:val="18"/>
          <w:szCs w:val="18"/>
        </w:rPr>
        <w:t> </w:t>
      </w:r>
      <w:r>
        <w:rPr>
          <w:rFonts w:ascii="Verdana" w:hAnsi="Verdana"/>
          <w:color w:val="000000"/>
          <w:sz w:val="18"/>
          <w:szCs w:val="18"/>
        </w:rPr>
        <w:t>Б.Э. Сотрудничество преподавателя и студентов как фактор повышения эффективности учения: Автореферат дисс.канд.психол .наук.-Ташкент, 1993 .-18с.</w:t>
      </w:r>
    </w:p>
    <w:p w14:paraId="04E8EEF3"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Утехина</w:t>
      </w:r>
      <w:r>
        <w:rPr>
          <w:rStyle w:val="WW8Num2z0"/>
          <w:rFonts w:ascii="Verdana" w:hAnsi="Verdana"/>
          <w:color w:val="000000"/>
          <w:sz w:val="18"/>
          <w:szCs w:val="18"/>
        </w:rPr>
        <w:t> </w:t>
      </w:r>
      <w:r>
        <w:rPr>
          <w:rFonts w:ascii="Verdana" w:hAnsi="Verdana"/>
          <w:color w:val="000000"/>
          <w:sz w:val="18"/>
          <w:szCs w:val="18"/>
        </w:rPr>
        <w:t>А.Н. Профессионально-педагогическая ориентация студентов университета во внеаудиторной деятельности: Автореферат дисс.канд. пед.наук.-М., 1986.-16с.</w:t>
      </w:r>
    </w:p>
    <w:p w14:paraId="77239540"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О народности в общественном воспитании //Собр. соч.: В 10т.-Т.2.-М.-Л., 1948.</w:t>
      </w:r>
    </w:p>
    <w:p w14:paraId="2B21A233"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Фастовец</w:t>
      </w:r>
      <w:r>
        <w:rPr>
          <w:rStyle w:val="WW8Num2z0"/>
          <w:rFonts w:ascii="Verdana" w:hAnsi="Verdana"/>
          <w:color w:val="000000"/>
          <w:sz w:val="18"/>
          <w:szCs w:val="18"/>
        </w:rPr>
        <w:t> </w:t>
      </w:r>
      <w:r>
        <w:rPr>
          <w:rFonts w:ascii="Verdana" w:hAnsi="Verdana"/>
          <w:color w:val="000000"/>
          <w:sz w:val="18"/>
          <w:szCs w:val="18"/>
        </w:rPr>
        <w:t>И.В. Формирование профессионально-педагогической направленности личности учителя : Автореферат дисс.канд.психол. наук.-М., 1991.-20с.</w:t>
      </w:r>
    </w:p>
    <w:p w14:paraId="4458525F"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Фатхуллин</w:t>
      </w:r>
      <w:r>
        <w:rPr>
          <w:rStyle w:val="WW8Num2z0"/>
          <w:rFonts w:ascii="Verdana" w:hAnsi="Verdana"/>
          <w:color w:val="000000"/>
          <w:sz w:val="18"/>
          <w:szCs w:val="18"/>
        </w:rPr>
        <w:t> </w:t>
      </w:r>
      <w:r>
        <w:rPr>
          <w:rFonts w:ascii="Verdana" w:hAnsi="Verdana"/>
          <w:color w:val="000000"/>
          <w:sz w:val="18"/>
          <w:szCs w:val="18"/>
        </w:rPr>
        <w:t>М.Ф. Воспитание специалиста.-Казань, 1990.-148с</w:t>
      </w:r>
    </w:p>
    <w:p w14:paraId="0B5CEA2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153. Формирование готовности студента к</w:t>
      </w:r>
      <w:r>
        <w:rPr>
          <w:rStyle w:val="WW8Num2z0"/>
          <w:rFonts w:ascii="Verdana" w:hAnsi="Verdana"/>
          <w:color w:val="000000"/>
          <w:sz w:val="18"/>
          <w:szCs w:val="18"/>
        </w:rPr>
        <w:t> </w:t>
      </w:r>
      <w:r>
        <w:rPr>
          <w:rStyle w:val="WW8Num3z0"/>
          <w:rFonts w:ascii="Verdana" w:hAnsi="Verdana"/>
          <w:color w:val="4682B4"/>
          <w:sz w:val="18"/>
          <w:szCs w:val="18"/>
        </w:rPr>
        <w:t>учительскому</w:t>
      </w:r>
      <w:r>
        <w:rPr>
          <w:rStyle w:val="WW8Num2z0"/>
          <w:rFonts w:ascii="Verdana" w:hAnsi="Verdana"/>
          <w:color w:val="000000"/>
          <w:sz w:val="18"/>
          <w:szCs w:val="18"/>
        </w:rPr>
        <w:t> </w:t>
      </w:r>
      <w:r>
        <w:rPr>
          <w:rFonts w:ascii="Verdana" w:hAnsi="Verdana"/>
          <w:color w:val="000000"/>
          <w:sz w:val="18"/>
          <w:szCs w:val="18"/>
        </w:rPr>
        <w:t>труду.- Под общей ред.М.С. Кобзоева .-Саратов, 1977.-112с.</w:t>
      </w:r>
    </w:p>
    <w:p w14:paraId="06903D6E"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154. Формирование личности учителя в системе высшего педагогического образования: Сборник научных трудов. -Под ред. В.А. Сластенина.-М., 1979.-145с.</w:t>
      </w:r>
    </w:p>
    <w:p w14:paraId="66915536"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Хабибулина</w:t>
      </w:r>
      <w:r>
        <w:rPr>
          <w:rStyle w:val="WW8Num2z0"/>
          <w:rFonts w:ascii="Verdana" w:hAnsi="Verdana"/>
          <w:color w:val="000000"/>
          <w:sz w:val="18"/>
          <w:szCs w:val="18"/>
        </w:rPr>
        <w:t> </w:t>
      </w:r>
      <w:r>
        <w:rPr>
          <w:rFonts w:ascii="Verdana" w:hAnsi="Verdana"/>
          <w:color w:val="000000"/>
          <w:sz w:val="18"/>
          <w:szCs w:val="18"/>
        </w:rPr>
        <w:t>Ф.Я. Интенсификация подготовки будущего учителя к педагогическому</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Автореферат дисс.канд.пед.наук.-Казань , 1991.-18с.</w:t>
      </w:r>
    </w:p>
    <w:p w14:paraId="707EF7E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Хакимова</w:t>
      </w:r>
      <w:r>
        <w:rPr>
          <w:rStyle w:val="WW8Num2z0"/>
          <w:rFonts w:ascii="Verdana" w:hAnsi="Verdana"/>
          <w:color w:val="000000"/>
          <w:sz w:val="18"/>
          <w:szCs w:val="18"/>
        </w:rPr>
        <w:t> </w:t>
      </w:r>
      <w:r>
        <w:rPr>
          <w:rFonts w:ascii="Verdana" w:hAnsi="Verdana"/>
          <w:color w:val="000000"/>
          <w:sz w:val="18"/>
          <w:szCs w:val="18"/>
        </w:rPr>
        <w:t>Н.Г. Дидактические условия воспитания профессионального мышления у студентов педвуза будущих учителей начальных классов: Автореферат дисс.канд.пед.наук.-Казань, 1989.-17с.</w:t>
      </w:r>
    </w:p>
    <w:p w14:paraId="51F9E383"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Халимов</w:t>
      </w:r>
      <w:r>
        <w:rPr>
          <w:rStyle w:val="WW8Num2z0"/>
          <w:rFonts w:ascii="Verdana" w:hAnsi="Verdana"/>
          <w:color w:val="000000"/>
          <w:sz w:val="18"/>
          <w:szCs w:val="18"/>
        </w:rPr>
        <w:t> </w:t>
      </w:r>
      <w:r>
        <w:rPr>
          <w:rFonts w:ascii="Verdana" w:hAnsi="Verdana"/>
          <w:color w:val="000000"/>
          <w:sz w:val="18"/>
          <w:szCs w:val="18"/>
        </w:rPr>
        <w:t>В.А. Воспитание профессиональной ответственности у будущего учителя музыки в процессе</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Автореферат дисс.канд.пед.наук.-Ташкент, 1990.-18с.</w:t>
      </w:r>
    </w:p>
    <w:p w14:paraId="7A99FD3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Хамитов</w:t>
      </w:r>
      <w:r>
        <w:rPr>
          <w:rStyle w:val="WW8Num2z0"/>
          <w:rFonts w:ascii="Verdana" w:hAnsi="Verdana"/>
          <w:color w:val="000000"/>
          <w:sz w:val="18"/>
          <w:szCs w:val="18"/>
        </w:rPr>
        <w:t> </w:t>
      </w:r>
      <w:r>
        <w:rPr>
          <w:rFonts w:ascii="Verdana" w:hAnsi="Verdana"/>
          <w:color w:val="000000"/>
          <w:sz w:val="18"/>
          <w:szCs w:val="18"/>
        </w:rPr>
        <w:t>Э.Ш. Педагогическая профориентация в школе и вузе.-Уфа,1988.-100с.</w:t>
      </w:r>
    </w:p>
    <w:p w14:paraId="00942504"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Хафизова</w:t>
      </w:r>
      <w:r>
        <w:rPr>
          <w:rStyle w:val="WW8Num2z0"/>
          <w:rFonts w:ascii="Verdana" w:hAnsi="Verdana"/>
          <w:color w:val="000000"/>
          <w:sz w:val="18"/>
          <w:szCs w:val="18"/>
        </w:rPr>
        <w:t> </w:t>
      </w:r>
      <w:r>
        <w:rPr>
          <w:rFonts w:ascii="Verdana" w:hAnsi="Verdana"/>
          <w:color w:val="000000"/>
          <w:sz w:val="18"/>
          <w:szCs w:val="18"/>
        </w:rPr>
        <w:t>Д.А. Интенсификация учебно-творческой деятельности студентов на основе использования резервных возможностей личности: Автореферат дисс.канд.пед.наук.-Казань, 1990.- 16с.</w:t>
      </w:r>
    </w:p>
    <w:p w14:paraId="4E5CABA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Чижевский</w:t>
      </w:r>
      <w:r>
        <w:rPr>
          <w:rStyle w:val="WW8Num2z0"/>
          <w:rFonts w:ascii="Verdana" w:hAnsi="Verdana"/>
          <w:color w:val="000000"/>
          <w:sz w:val="18"/>
          <w:szCs w:val="18"/>
        </w:rPr>
        <w:t> </w:t>
      </w:r>
      <w:r>
        <w:rPr>
          <w:rFonts w:ascii="Verdana" w:hAnsi="Verdana"/>
          <w:color w:val="000000"/>
          <w:sz w:val="18"/>
          <w:szCs w:val="18"/>
        </w:rPr>
        <w:t>А.Е. Некоторые условия эффективного формирования профессиональных умений учителя в процессе его подготовки в педвузе: Автореферат дисс.канд.пед.наук.-М., 1988.-18с.</w:t>
      </w:r>
    </w:p>
    <w:p w14:paraId="5431C4B0"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161. Чикомбола Д. Формирование профессиональных педагогических убеждений у будущих учителей: Автореферат дисс.канд.пед.наук.-Волгоград, 1990.-16с.</w:t>
      </w:r>
    </w:p>
    <w:p w14:paraId="145380E3"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162. Шарипов.Ф. Интегрированное обучение на основа развития и воспитания, Душанбе, Маориф, 1995.- 143 с.</w:t>
      </w:r>
    </w:p>
    <w:p w14:paraId="62843BFC"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163. Шарипов Ф. Теория и практика интегрированного обучения на начальном этапе средней школы. Душанбе: Маориф, 1997 194с.</w:t>
      </w:r>
    </w:p>
    <w:p w14:paraId="05FE233E"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164. Шарифов Дж.</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подготовка будущих учителей. Куляб, 1989.-35с.</w:t>
      </w:r>
    </w:p>
    <w:p w14:paraId="019ABC32"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165. Шарифов Дж. Шарифов И.</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работа студентов как средство специальной подготовки будущих учителей. Душанбе: Маориф, 1997.-80с.</w:t>
      </w:r>
    </w:p>
    <w:p w14:paraId="28328642"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Шаин</w:t>
      </w:r>
      <w:r>
        <w:rPr>
          <w:rStyle w:val="WW8Num2z0"/>
          <w:rFonts w:ascii="Verdana" w:hAnsi="Verdana"/>
          <w:color w:val="000000"/>
          <w:sz w:val="18"/>
          <w:szCs w:val="18"/>
        </w:rPr>
        <w:t> </w:t>
      </w:r>
      <w:r>
        <w:rPr>
          <w:rFonts w:ascii="Verdana" w:hAnsi="Verdana"/>
          <w:color w:val="000000"/>
          <w:sz w:val="18"/>
          <w:szCs w:val="18"/>
        </w:rPr>
        <w:t>Е.Г. Исследование готовности выпускников педвуза к профессиональной педагогической деятельности в сельских школах: Автореферат дисс.канд.пед.наук.-Ташкент, 1977.-24с.</w:t>
      </w:r>
    </w:p>
    <w:p w14:paraId="35555F61"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Шихова</w:t>
      </w:r>
      <w:r>
        <w:rPr>
          <w:rStyle w:val="WW8Num2z0"/>
          <w:rFonts w:ascii="Verdana" w:hAnsi="Verdana"/>
          <w:color w:val="000000"/>
          <w:sz w:val="18"/>
          <w:szCs w:val="18"/>
        </w:rPr>
        <w:t> </w:t>
      </w:r>
      <w:r>
        <w:rPr>
          <w:rFonts w:ascii="Verdana" w:hAnsi="Verdana"/>
          <w:color w:val="000000"/>
          <w:sz w:val="18"/>
          <w:szCs w:val="18"/>
        </w:rPr>
        <w:t>Т.Я. Формирование ответственного отношения к педагогической деятельности у студентов педвузов в процессе их профессиональной подготовки: Автореферат дисс.канд.пед.наук.-М.,1986.-15с.</w:t>
      </w:r>
    </w:p>
    <w:p w14:paraId="2738E392"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Шнибекова</w:t>
      </w:r>
      <w:r>
        <w:rPr>
          <w:rStyle w:val="WW8Num2z0"/>
          <w:rFonts w:ascii="Verdana" w:hAnsi="Verdana"/>
          <w:color w:val="000000"/>
          <w:sz w:val="18"/>
          <w:szCs w:val="18"/>
        </w:rPr>
        <w:t> </w:t>
      </w:r>
      <w:r>
        <w:rPr>
          <w:rFonts w:ascii="Verdana" w:hAnsi="Verdana"/>
          <w:color w:val="000000"/>
          <w:sz w:val="18"/>
          <w:szCs w:val="18"/>
        </w:rPr>
        <w:t>Э.И. Содержание и формы</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студенческой академической группе .-Алма-Ата, 1977.-65с.</w:t>
      </w:r>
    </w:p>
    <w:p w14:paraId="4C7F1345"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Шоев</w:t>
      </w:r>
      <w:r>
        <w:rPr>
          <w:rStyle w:val="WW8Num2z0"/>
          <w:rFonts w:ascii="Verdana" w:hAnsi="Verdana"/>
          <w:color w:val="000000"/>
          <w:sz w:val="18"/>
          <w:szCs w:val="18"/>
        </w:rPr>
        <w:t> </w:t>
      </w:r>
      <w:r>
        <w:rPr>
          <w:rFonts w:ascii="Verdana" w:hAnsi="Verdana"/>
          <w:color w:val="000000"/>
          <w:sz w:val="18"/>
          <w:szCs w:val="18"/>
        </w:rPr>
        <w:t>H.H. Вариативные воспитательно-образовательные технологии и инновационные модели обучения в высшей школе. Душанбе «</w:t>
      </w:r>
      <w:r>
        <w:rPr>
          <w:rStyle w:val="WW8Num3z0"/>
          <w:rFonts w:ascii="Verdana" w:hAnsi="Verdana"/>
          <w:color w:val="4682B4"/>
          <w:sz w:val="18"/>
          <w:szCs w:val="18"/>
        </w:rPr>
        <w:t>Ирфон</w:t>
      </w:r>
      <w:r>
        <w:rPr>
          <w:rFonts w:ascii="Verdana" w:hAnsi="Verdana"/>
          <w:color w:val="000000"/>
          <w:sz w:val="18"/>
          <w:szCs w:val="18"/>
        </w:rPr>
        <w:t>», 2005. -309 с.</w:t>
      </w:r>
    </w:p>
    <w:p w14:paraId="42131B3D"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Щербов</w:t>
      </w:r>
      <w:r>
        <w:rPr>
          <w:rStyle w:val="WW8Num2z0"/>
          <w:rFonts w:ascii="Verdana" w:hAnsi="Verdana"/>
          <w:color w:val="000000"/>
          <w:sz w:val="18"/>
          <w:szCs w:val="18"/>
        </w:rPr>
        <w:t> </w:t>
      </w:r>
      <w:r>
        <w:rPr>
          <w:rFonts w:ascii="Verdana" w:hAnsi="Verdana"/>
          <w:color w:val="000000"/>
          <w:sz w:val="18"/>
          <w:szCs w:val="18"/>
        </w:rPr>
        <w:t>А.Д. Педагогические условия развития профессиональной общительности студентов университета: Автореферат дисс. канд.пед. наук.-Челябинск,1996.-29с.</w:t>
      </w:r>
    </w:p>
    <w:p w14:paraId="7208DB28"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Югай</w:t>
      </w:r>
      <w:r>
        <w:rPr>
          <w:rStyle w:val="WW8Num2z0"/>
          <w:rFonts w:ascii="Verdana" w:hAnsi="Verdana"/>
          <w:color w:val="000000"/>
          <w:sz w:val="18"/>
          <w:szCs w:val="18"/>
        </w:rPr>
        <w:t> </w:t>
      </w:r>
      <w:r>
        <w:rPr>
          <w:rFonts w:ascii="Verdana" w:hAnsi="Verdana"/>
          <w:color w:val="000000"/>
          <w:sz w:val="18"/>
          <w:szCs w:val="18"/>
        </w:rPr>
        <w:t>А.Х.,Салимов Д.С. Основные направления психолого-педагогической подготовки студентов к</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деятельности в вузах республики.-Курган-Тюбе, 1996.-107с.</w:t>
      </w:r>
    </w:p>
    <w:p w14:paraId="58CC923A"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Югай</w:t>
      </w:r>
      <w:r>
        <w:rPr>
          <w:rStyle w:val="WW8Num2z0"/>
          <w:rFonts w:ascii="Verdana" w:hAnsi="Verdana"/>
          <w:color w:val="000000"/>
          <w:sz w:val="18"/>
          <w:szCs w:val="18"/>
        </w:rPr>
        <w:t> </w:t>
      </w:r>
      <w:r>
        <w:rPr>
          <w:rFonts w:ascii="Verdana" w:hAnsi="Verdana"/>
          <w:color w:val="000000"/>
          <w:sz w:val="18"/>
          <w:szCs w:val="18"/>
        </w:rPr>
        <w:t>А.Х. Психологические основы педагогики сотрудничества в педвузе: Тезисы Всесоюзной научно-практической конференции «Психология -перестройке народного образования».-М., 1989.-50с.</w:t>
      </w:r>
    </w:p>
    <w:p w14:paraId="3B12AF49"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Югай</w:t>
      </w:r>
      <w:r>
        <w:rPr>
          <w:rStyle w:val="WW8Num2z0"/>
          <w:rFonts w:ascii="Verdana" w:hAnsi="Verdana"/>
          <w:color w:val="000000"/>
          <w:sz w:val="18"/>
          <w:szCs w:val="18"/>
        </w:rPr>
        <w:t> </w:t>
      </w:r>
      <w:r>
        <w:rPr>
          <w:rFonts w:ascii="Verdana" w:hAnsi="Verdana"/>
          <w:color w:val="000000"/>
          <w:sz w:val="18"/>
          <w:szCs w:val="18"/>
        </w:rPr>
        <w:t>А.Х. Основные условия успешного воспитания студентов в вузе. -Махмеаи фишурдаи маърезаои конференсияи байналмиллалЬ дар мавзеи "Проблемаи</w:t>
      </w:r>
      <w:r>
        <w:rPr>
          <w:rStyle w:val="WW8Num2z0"/>
          <w:rFonts w:ascii="Verdana" w:hAnsi="Verdana"/>
          <w:color w:val="000000"/>
          <w:sz w:val="18"/>
          <w:szCs w:val="18"/>
        </w:rPr>
        <w:t> </w:t>
      </w:r>
      <w:r>
        <w:rPr>
          <w:rStyle w:val="WW8Num3z0"/>
          <w:rFonts w:ascii="Verdana" w:hAnsi="Verdana"/>
          <w:color w:val="4682B4"/>
          <w:sz w:val="18"/>
          <w:szCs w:val="18"/>
        </w:rPr>
        <w:t>тарбияи</w:t>
      </w:r>
      <w:r>
        <w:rPr>
          <w:rStyle w:val="WW8Num2z0"/>
          <w:rFonts w:ascii="Verdana" w:hAnsi="Verdana"/>
          <w:color w:val="000000"/>
          <w:sz w:val="18"/>
          <w:szCs w:val="18"/>
        </w:rPr>
        <w:t> </w:t>
      </w:r>
      <w:r>
        <w:rPr>
          <w:rFonts w:ascii="Verdana" w:hAnsi="Verdana"/>
          <w:color w:val="000000"/>
          <w:sz w:val="18"/>
          <w:szCs w:val="18"/>
        </w:rPr>
        <w:t>хавонон -донишхеён.-Душанбе, 1997.-са[. 10.</w:t>
      </w:r>
    </w:p>
    <w:p w14:paraId="56DB52CB"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Югай</w:t>
      </w:r>
      <w:r>
        <w:rPr>
          <w:rStyle w:val="WW8Num2z0"/>
          <w:rFonts w:ascii="Verdana" w:hAnsi="Verdana"/>
          <w:color w:val="000000"/>
          <w:sz w:val="18"/>
          <w:szCs w:val="18"/>
        </w:rPr>
        <w:t> </w:t>
      </w:r>
      <w:r>
        <w:rPr>
          <w:rFonts w:ascii="Verdana" w:hAnsi="Verdana"/>
          <w:color w:val="000000"/>
          <w:sz w:val="18"/>
          <w:szCs w:val="18"/>
        </w:rPr>
        <w:t>А.Х. Психолого-педагогические основы профессиональной подготовки студентов в обучении: сборник научных трудов. -Душанбе, 1991.-е. 18-25.</w:t>
      </w:r>
    </w:p>
    <w:p w14:paraId="37041654"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Югай</w:t>
      </w:r>
      <w:r>
        <w:rPr>
          <w:rStyle w:val="WW8Num2z0"/>
          <w:rFonts w:ascii="Verdana" w:hAnsi="Verdana"/>
          <w:color w:val="000000"/>
          <w:sz w:val="18"/>
          <w:szCs w:val="18"/>
        </w:rPr>
        <w:t> </w:t>
      </w:r>
      <w:r>
        <w:rPr>
          <w:rFonts w:ascii="Verdana" w:hAnsi="Verdana"/>
          <w:color w:val="000000"/>
          <w:sz w:val="18"/>
          <w:szCs w:val="18"/>
        </w:rPr>
        <w:t>А.Х. Психология воспитания студентов: Материалы международной научно-практической конференции «Проблемы воспитания студентов».-Душанбе, 1995 .-с.68-67.</w:t>
      </w:r>
    </w:p>
    <w:p w14:paraId="32D97387"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Юнусова</w:t>
      </w:r>
      <w:r>
        <w:rPr>
          <w:rStyle w:val="WW8Num2z0"/>
          <w:rFonts w:ascii="Verdana" w:hAnsi="Verdana"/>
          <w:color w:val="000000"/>
          <w:sz w:val="18"/>
          <w:szCs w:val="18"/>
        </w:rPr>
        <w:t> </w:t>
      </w:r>
      <w:r>
        <w:rPr>
          <w:rFonts w:ascii="Verdana" w:hAnsi="Verdana"/>
          <w:color w:val="000000"/>
          <w:sz w:val="18"/>
          <w:szCs w:val="18"/>
        </w:rPr>
        <w:t>Н.М. Особенности формирования самосознания студентов: Тезисы докладов республиканской научно-практической конференции «Психолого-педагогические вопросы профессиональной подготовки будущего учителя».-Душанбе,1991.-с.90-91.</w:t>
      </w:r>
    </w:p>
    <w:p w14:paraId="5B31C1CE"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Юлдашев</w:t>
      </w:r>
      <w:r>
        <w:rPr>
          <w:rStyle w:val="WW8Num2z0"/>
          <w:rFonts w:ascii="Verdana" w:hAnsi="Verdana"/>
          <w:color w:val="000000"/>
          <w:sz w:val="18"/>
          <w:szCs w:val="18"/>
        </w:rPr>
        <w:t> </w:t>
      </w:r>
      <w:r>
        <w:rPr>
          <w:rFonts w:ascii="Verdana" w:hAnsi="Verdana"/>
          <w:color w:val="000000"/>
          <w:sz w:val="18"/>
          <w:szCs w:val="18"/>
        </w:rPr>
        <w:t>K.M. Профессиональная подготовка будущих учителей труда в педвузе: Автореферат дисс.канд.пед.наук.-Ташкент,1994.-20с.</w:t>
      </w:r>
    </w:p>
    <w:p w14:paraId="1EE4EBC8"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А.И. Психологические основы формирования личности советского учителя в системе высшего педагогического образования. JL, Просвещение, 1967, с.367.</w:t>
      </w:r>
    </w:p>
    <w:p w14:paraId="4F36195E" w14:textId="77777777" w:rsidR="004B7704" w:rsidRDefault="004B7704" w:rsidP="004B7704">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Яценко</w:t>
      </w:r>
      <w:r>
        <w:rPr>
          <w:rStyle w:val="WW8Num2z0"/>
          <w:rFonts w:ascii="Verdana" w:hAnsi="Verdana"/>
          <w:color w:val="000000"/>
          <w:sz w:val="18"/>
          <w:szCs w:val="18"/>
        </w:rPr>
        <w:t> </w:t>
      </w:r>
      <w:r>
        <w:rPr>
          <w:rFonts w:ascii="Verdana" w:hAnsi="Verdana"/>
          <w:color w:val="000000"/>
          <w:sz w:val="18"/>
          <w:szCs w:val="18"/>
        </w:rPr>
        <w:t>Т.С. Психологические основы активной подготовки будущего педагога к общению с учащимися: Автореферат дисс.доктора психол. наук.-Киев, 1989.-40с.</w:t>
      </w:r>
    </w:p>
    <w:p w14:paraId="261B23C5" w14:textId="3E1BFBCC" w:rsidR="004B7704" w:rsidRPr="004B7704" w:rsidRDefault="004B7704" w:rsidP="004B7704">
      <w:r>
        <w:rPr>
          <w:rFonts w:ascii="Verdana" w:hAnsi="Verdana"/>
          <w:color w:val="000000"/>
          <w:sz w:val="18"/>
          <w:szCs w:val="18"/>
        </w:rPr>
        <w:br/>
      </w:r>
    </w:p>
    <w:sectPr w:rsidR="004B7704" w:rsidRPr="004B770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B2C5E" w14:textId="77777777" w:rsidR="00853643" w:rsidRDefault="00853643">
      <w:pPr>
        <w:spacing w:after="0" w:line="240" w:lineRule="auto"/>
      </w:pPr>
      <w:r>
        <w:separator/>
      </w:r>
    </w:p>
  </w:endnote>
  <w:endnote w:type="continuationSeparator" w:id="0">
    <w:p w14:paraId="6BD320FE" w14:textId="77777777" w:rsidR="00853643" w:rsidRDefault="0085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0D2EB" w14:textId="77777777" w:rsidR="00853643" w:rsidRDefault="00853643">
      <w:pPr>
        <w:spacing w:after="0" w:line="240" w:lineRule="auto"/>
      </w:pPr>
      <w:r>
        <w:separator/>
      </w:r>
    </w:p>
  </w:footnote>
  <w:footnote w:type="continuationSeparator" w:id="0">
    <w:p w14:paraId="7ADB462F" w14:textId="77777777" w:rsidR="00853643" w:rsidRDefault="00853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643"/>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3363</TotalTime>
  <Pages>18</Pages>
  <Words>9549</Words>
  <Characters>54431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63853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592</cp:revision>
  <cp:lastPrinted>2009-02-06T05:36:00Z</cp:lastPrinted>
  <dcterms:created xsi:type="dcterms:W3CDTF">2016-09-19T15:12:00Z</dcterms:created>
  <dcterms:modified xsi:type="dcterms:W3CDTF">2016-11-09T12:33:00Z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