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77" w:rsidRDefault="00B37F77" w:rsidP="00B37F77">
      <w:pPr>
        <w:spacing w:after="0" w:line="240" w:lineRule="auto"/>
        <w:rPr>
          <w:rFonts w:ascii="Verdana" w:hAnsi="Verdana"/>
          <w:b/>
          <w:color w:val="000000"/>
          <w:shd w:val="clear" w:color="auto" w:fill="FFFFFF"/>
          <w:lang w:val="en-US"/>
        </w:rPr>
      </w:pPr>
      <w:r w:rsidRPr="00B37F77">
        <w:rPr>
          <w:rFonts w:ascii="Verdana" w:hAnsi="Verdana"/>
          <w:b/>
          <w:color w:val="000000"/>
          <w:shd w:val="clear" w:color="auto" w:fill="FFFFFF"/>
        </w:rPr>
        <w:t>Формирование осознанного выполнения общеразвивающих упражнений детьми шестого года жизни</w:t>
      </w:r>
    </w:p>
    <w:p w:rsidR="00B37F77" w:rsidRDefault="00B37F77" w:rsidP="00B37F77">
      <w:pPr>
        <w:spacing w:after="0" w:line="240" w:lineRule="auto"/>
        <w:rPr>
          <w:rFonts w:ascii="Verdana" w:hAnsi="Verdana"/>
          <w:b/>
          <w:color w:val="000000"/>
          <w:shd w:val="clear" w:color="auto" w:fill="FFFFFF"/>
          <w:lang w:val="en-US"/>
        </w:rPr>
      </w:pPr>
    </w:p>
    <w:p w:rsidR="00702861" w:rsidRPr="00702861" w:rsidRDefault="00B37F77" w:rsidP="00B37F77">
      <w:pPr>
        <w:spacing w:after="0" w:line="240" w:lineRule="auto"/>
        <w:rPr>
          <w:rFonts w:ascii="Verdana" w:hAnsi="Verdana"/>
          <w:b/>
          <w:color w:val="000000"/>
          <w:shd w:val="clear" w:color="auto" w:fill="FFFFFF"/>
        </w:rPr>
      </w:pPr>
      <w:r w:rsidRPr="00B37F77">
        <w:rPr>
          <w:rFonts w:ascii="Verdana" w:hAnsi="Verdana"/>
          <w:b/>
          <w:color w:val="000000"/>
          <w:shd w:val="clear" w:color="auto" w:fill="FFFFFF"/>
        </w:rPr>
        <w:t>тема диссертации и автореферата по ВАК 13.00.07, кандидат педагогических наук Кувшинова, Ольга Александровна</w:t>
      </w:r>
      <w:r w:rsidRPr="00B37F77">
        <w:rPr>
          <w:rFonts w:ascii="Verdana" w:hAnsi="Verdana"/>
          <w:b/>
          <w:color w:val="000000"/>
          <w:shd w:val="clear" w:color="auto" w:fill="FFFFFF"/>
        </w:rPr>
        <w:br/>
      </w:r>
      <w:r w:rsidRPr="00B37F77">
        <w:rPr>
          <w:rFonts w:ascii="Verdana" w:hAnsi="Verdana"/>
          <w:b/>
          <w:color w:val="000000"/>
          <w:shd w:val="clear" w:color="auto" w:fill="FFFFFF"/>
        </w:rPr>
        <w:br/>
        <w:t xml:space="preserve"> </w:t>
      </w:r>
      <w:r w:rsidR="00023129" w:rsidRPr="00023129">
        <w:rPr>
          <w:rFonts w:ascii="Verdana" w:hAnsi="Verdana"/>
          <w:b/>
          <w:color w:val="000000"/>
          <w:shd w:val="clear" w:color="auto" w:fill="FFFFFF"/>
        </w:rPr>
        <w:t xml:space="preserve"> </w:t>
      </w:r>
      <w:r w:rsidR="00642BF2" w:rsidRPr="00642BF2">
        <w:rPr>
          <w:rFonts w:ascii="Verdana" w:hAnsi="Verdana"/>
          <w:b/>
          <w:color w:val="000000"/>
          <w:shd w:val="clear" w:color="auto" w:fill="FFFFFF"/>
        </w:rPr>
        <w:t xml:space="preserve"> </w:t>
      </w:r>
      <w:r w:rsidR="00AD7CF8" w:rsidRPr="00AD7CF8">
        <w:rPr>
          <w:rFonts w:ascii="Verdana" w:hAnsi="Verdana"/>
          <w:b/>
          <w:color w:val="000000"/>
          <w:shd w:val="clear" w:color="auto" w:fill="FFFFFF"/>
        </w:rPr>
        <w:t xml:space="preserve"> </w:t>
      </w:r>
      <w:r w:rsidR="00B00655" w:rsidRPr="00B00655">
        <w:rPr>
          <w:rFonts w:ascii="Verdana" w:hAnsi="Verdana"/>
          <w:b/>
          <w:color w:val="000000"/>
          <w:shd w:val="clear" w:color="auto" w:fill="FFFFFF"/>
        </w:rPr>
        <w:br/>
        <w:t xml:space="preserve"> </w:t>
      </w:r>
      <w:r w:rsidR="00B96E25" w:rsidRPr="00B96E25">
        <w:rPr>
          <w:rFonts w:ascii="Verdana" w:hAnsi="Verdana"/>
          <w:b/>
          <w:color w:val="000000"/>
          <w:shd w:val="clear" w:color="auto" w:fill="FFFFFF"/>
        </w:rP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B37F77" w:rsidRDefault="00B37F77" w:rsidP="00B37F77">
      <w:pPr>
        <w:spacing w:after="0" w:line="240" w:lineRule="auto"/>
        <w:rPr>
          <w:rFonts w:ascii="Verdana" w:hAnsi="Verdana"/>
          <w:b/>
          <w:bCs/>
          <w:color w:val="000000"/>
          <w:sz w:val="15"/>
          <w:szCs w:val="15"/>
        </w:rPr>
      </w:pPr>
      <w:r>
        <w:rPr>
          <w:rFonts w:ascii="Verdana" w:hAnsi="Verdana"/>
          <w:b/>
          <w:bCs/>
          <w:color w:val="000000"/>
          <w:sz w:val="15"/>
          <w:szCs w:val="15"/>
        </w:rPr>
        <w:t>Год: </w:t>
      </w:r>
    </w:p>
    <w:p w:rsidR="00B37F77" w:rsidRDefault="00B37F77" w:rsidP="00B37F77">
      <w:pPr>
        <w:spacing w:after="0" w:line="240" w:lineRule="auto"/>
        <w:rPr>
          <w:rFonts w:ascii="Verdana" w:hAnsi="Verdana"/>
          <w:color w:val="000000"/>
          <w:sz w:val="15"/>
          <w:szCs w:val="15"/>
        </w:rPr>
      </w:pPr>
      <w:r>
        <w:rPr>
          <w:rFonts w:ascii="Verdana" w:hAnsi="Verdana"/>
          <w:color w:val="000000"/>
          <w:sz w:val="15"/>
          <w:szCs w:val="15"/>
        </w:rPr>
        <w:t>2003</w:t>
      </w:r>
    </w:p>
    <w:p w:rsidR="00B37F77" w:rsidRDefault="00B37F77" w:rsidP="00B37F7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37F77" w:rsidRDefault="00B37F77" w:rsidP="00B37F77">
      <w:pPr>
        <w:spacing w:after="0" w:line="240" w:lineRule="auto"/>
        <w:rPr>
          <w:rFonts w:ascii="Verdana" w:hAnsi="Verdana"/>
          <w:color w:val="000000"/>
          <w:sz w:val="15"/>
          <w:szCs w:val="15"/>
        </w:rPr>
      </w:pPr>
      <w:r>
        <w:rPr>
          <w:rFonts w:ascii="Verdana" w:hAnsi="Verdana"/>
          <w:color w:val="000000"/>
          <w:sz w:val="15"/>
          <w:szCs w:val="15"/>
        </w:rPr>
        <w:t>Кувшинова, Ольга Александровна</w:t>
      </w:r>
    </w:p>
    <w:p w:rsidR="00B37F77" w:rsidRDefault="00B37F77" w:rsidP="00B37F7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37F77" w:rsidRDefault="00B37F77" w:rsidP="00B37F7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37F77" w:rsidRDefault="00B37F77" w:rsidP="00B37F7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37F77" w:rsidRDefault="00B37F77" w:rsidP="00B37F77">
      <w:pPr>
        <w:spacing w:after="0" w:line="240" w:lineRule="auto"/>
        <w:rPr>
          <w:rFonts w:ascii="Verdana" w:hAnsi="Verdana"/>
          <w:color w:val="000000"/>
          <w:sz w:val="15"/>
          <w:szCs w:val="15"/>
        </w:rPr>
      </w:pPr>
      <w:r>
        <w:rPr>
          <w:rFonts w:ascii="Verdana" w:hAnsi="Verdana"/>
          <w:color w:val="000000"/>
          <w:sz w:val="15"/>
          <w:szCs w:val="15"/>
        </w:rPr>
        <w:t>Москва</w:t>
      </w:r>
    </w:p>
    <w:p w:rsidR="00B37F77" w:rsidRDefault="00B37F77" w:rsidP="00B37F7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37F77" w:rsidRDefault="00B37F77" w:rsidP="00B37F77">
      <w:pPr>
        <w:spacing w:after="0" w:line="240" w:lineRule="auto"/>
        <w:rPr>
          <w:rFonts w:ascii="Verdana" w:hAnsi="Verdana"/>
          <w:color w:val="000000"/>
          <w:sz w:val="15"/>
          <w:szCs w:val="15"/>
        </w:rPr>
      </w:pPr>
      <w:r>
        <w:rPr>
          <w:rFonts w:ascii="Verdana" w:hAnsi="Verdana"/>
          <w:color w:val="000000"/>
          <w:sz w:val="15"/>
          <w:szCs w:val="15"/>
        </w:rPr>
        <w:t>13.00.07</w:t>
      </w:r>
    </w:p>
    <w:p w:rsidR="00B37F77" w:rsidRDefault="00B37F77" w:rsidP="00B37F7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37F77" w:rsidRDefault="00B37F77" w:rsidP="00B37F7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37F77" w:rsidRDefault="00B37F77" w:rsidP="00B37F7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37F77" w:rsidRDefault="00B37F77" w:rsidP="00B37F77">
      <w:pPr>
        <w:spacing w:after="0" w:line="240" w:lineRule="auto"/>
        <w:rPr>
          <w:rFonts w:ascii="Verdana" w:hAnsi="Verdana"/>
          <w:color w:val="000000"/>
          <w:sz w:val="15"/>
          <w:szCs w:val="15"/>
        </w:rPr>
      </w:pPr>
      <w:r>
        <w:rPr>
          <w:rFonts w:ascii="Verdana" w:hAnsi="Verdana"/>
          <w:color w:val="000000"/>
          <w:sz w:val="15"/>
          <w:szCs w:val="15"/>
        </w:rPr>
        <w:t>211</w:t>
      </w:r>
    </w:p>
    <w:p w:rsidR="00B37F77" w:rsidRDefault="00B37F77" w:rsidP="00B37F7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Кувшинова, Ольга Александровна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движений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Психофизиологические механизмы осознанности движений</w:t>
      </w:r>
      <w:r>
        <w:rPr>
          <w:rStyle w:val="WW8Num2z0"/>
          <w:rFonts w:ascii="Verdana" w:hAnsi="Verdana"/>
          <w:color w:val="000000"/>
          <w:sz w:val="15"/>
          <w:szCs w:val="15"/>
        </w:rPr>
        <w:t> </w:t>
      </w:r>
      <w:r>
        <w:rPr>
          <w:rStyle w:val="WW8Num3z0"/>
          <w:rFonts w:ascii="Verdana" w:hAnsi="Verdana"/>
          <w:color w:val="4682B4"/>
          <w:sz w:val="15"/>
          <w:szCs w:val="15"/>
        </w:rPr>
        <w:t>детьми</w:t>
      </w:r>
      <w:r>
        <w:rPr>
          <w:rStyle w:val="WW8Num2z0"/>
          <w:rFonts w:ascii="Verdana" w:hAnsi="Verdana"/>
          <w:color w:val="000000"/>
          <w:sz w:val="15"/>
          <w:szCs w:val="15"/>
        </w:rPr>
        <w:t> </w:t>
      </w:r>
      <w:r>
        <w:rPr>
          <w:rFonts w:ascii="Verdana" w:hAnsi="Verdana"/>
          <w:color w:val="000000"/>
          <w:sz w:val="15"/>
          <w:szCs w:val="15"/>
        </w:rPr>
        <w:t>шестого года жизни.</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Предпосылки и особенности развития осознанности движений у детей старшего дошкольного возраста.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Общеразвивающие</w:t>
      </w:r>
      <w:r>
        <w:rPr>
          <w:rStyle w:val="WW8Num2z0"/>
          <w:rFonts w:ascii="Verdana" w:hAnsi="Verdana"/>
          <w:color w:val="000000"/>
          <w:sz w:val="15"/>
          <w:szCs w:val="15"/>
        </w:rPr>
        <w:t> </w:t>
      </w:r>
      <w:r>
        <w:rPr>
          <w:rFonts w:ascii="Verdana" w:hAnsi="Verdana"/>
          <w:color w:val="000000"/>
          <w:sz w:val="15"/>
          <w:szCs w:val="15"/>
        </w:rPr>
        <w:t>упражнения как средство физического воспитания.</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Педагогические условия формирования осознанности</w:t>
      </w:r>
      <w:r>
        <w:rPr>
          <w:rStyle w:val="WW8Num2z0"/>
          <w:rFonts w:ascii="Verdana" w:hAnsi="Verdana"/>
          <w:color w:val="000000"/>
          <w:sz w:val="15"/>
          <w:szCs w:val="15"/>
        </w:rPr>
        <w:t> </w:t>
      </w:r>
      <w:r>
        <w:rPr>
          <w:rStyle w:val="WW8Num3z0"/>
          <w:rFonts w:ascii="Verdana" w:hAnsi="Verdana"/>
          <w:color w:val="4682B4"/>
          <w:sz w:val="15"/>
          <w:szCs w:val="15"/>
        </w:rPr>
        <w:t>общеразвивающих</w:t>
      </w:r>
      <w:r>
        <w:rPr>
          <w:rStyle w:val="WW8Num2z0"/>
          <w:rFonts w:ascii="Verdana" w:hAnsi="Verdana"/>
          <w:color w:val="000000"/>
          <w:sz w:val="15"/>
          <w:szCs w:val="15"/>
        </w:rPr>
        <w:t> </w:t>
      </w:r>
      <w:r>
        <w:rPr>
          <w:rFonts w:ascii="Verdana" w:hAnsi="Verdana"/>
          <w:color w:val="000000"/>
          <w:sz w:val="15"/>
          <w:szCs w:val="15"/>
        </w:rPr>
        <w:t>упражнений у детей старшего дошкольного возраста.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Анализ изучения осознанности</w:t>
      </w:r>
      <w:r>
        <w:rPr>
          <w:rStyle w:val="WW8Num2z0"/>
          <w:rFonts w:ascii="Verdana" w:hAnsi="Verdana"/>
          <w:color w:val="000000"/>
          <w:sz w:val="15"/>
          <w:szCs w:val="15"/>
        </w:rPr>
        <w:t> </w:t>
      </w:r>
      <w:r>
        <w:rPr>
          <w:rStyle w:val="WW8Num3z0"/>
          <w:rFonts w:ascii="Verdana" w:hAnsi="Verdana"/>
          <w:color w:val="4682B4"/>
          <w:sz w:val="15"/>
          <w:szCs w:val="15"/>
        </w:rPr>
        <w:t>выполнения</w:t>
      </w:r>
      <w:r>
        <w:rPr>
          <w:rStyle w:val="WW8Num2z0"/>
          <w:rFonts w:ascii="Verdana" w:hAnsi="Verdana"/>
          <w:color w:val="000000"/>
          <w:sz w:val="15"/>
          <w:szCs w:val="15"/>
        </w:rPr>
        <w:t> </w:t>
      </w:r>
      <w:r>
        <w:rPr>
          <w:rFonts w:ascii="Verdana" w:hAnsi="Verdana"/>
          <w:color w:val="000000"/>
          <w:sz w:val="15"/>
          <w:szCs w:val="15"/>
        </w:rPr>
        <w:t>общеразвивающих упражнений детьми шестого года</w:t>
      </w:r>
      <w:r>
        <w:rPr>
          <w:rStyle w:val="WW8Num2z0"/>
          <w:rFonts w:ascii="Verdana" w:hAnsi="Verdana"/>
          <w:color w:val="000000"/>
          <w:sz w:val="15"/>
          <w:szCs w:val="15"/>
        </w:rPr>
        <w:t> </w:t>
      </w:r>
      <w:r>
        <w:rPr>
          <w:rStyle w:val="WW8Num3z0"/>
          <w:rFonts w:ascii="Verdana" w:hAnsi="Verdana"/>
          <w:color w:val="4682B4"/>
          <w:sz w:val="15"/>
          <w:szCs w:val="15"/>
        </w:rPr>
        <w:t>жизни</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Содержание и методика экспериментального обучения детей.</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Динамика развития осознанности выполнения общеразвивающих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детьми шестого года жизни.</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B37F77" w:rsidRDefault="00B37F77" w:rsidP="00B37F7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осознанного выполнения общеразвивающих упражнений детьми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Демократические перемены в жизни нашего общества повлекли за собой большие изменения в мировоззрении и идеологии, в образовании и культуре, в том числе в физическом воспитании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Крепкое здоровье и физическая</w:t>
      </w:r>
      <w:r>
        <w:rPr>
          <w:rStyle w:val="WW8Num2z0"/>
          <w:rFonts w:ascii="Verdana" w:hAnsi="Verdana"/>
          <w:color w:val="000000"/>
          <w:sz w:val="15"/>
          <w:szCs w:val="15"/>
        </w:rPr>
        <w:t> </w:t>
      </w:r>
      <w:r>
        <w:rPr>
          <w:rStyle w:val="WW8Num3z0"/>
          <w:rFonts w:ascii="Verdana" w:hAnsi="Verdana"/>
          <w:color w:val="4682B4"/>
          <w:sz w:val="15"/>
          <w:szCs w:val="15"/>
        </w:rPr>
        <w:t>подготовленность</w:t>
      </w:r>
      <w:r>
        <w:rPr>
          <w:rStyle w:val="WW8Num2z0"/>
          <w:rFonts w:ascii="Verdana" w:hAnsi="Verdana"/>
          <w:color w:val="000000"/>
          <w:sz w:val="15"/>
          <w:szCs w:val="15"/>
        </w:rPr>
        <w:t> </w:t>
      </w:r>
      <w:r>
        <w:rPr>
          <w:rFonts w:ascii="Verdana" w:hAnsi="Verdana"/>
          <w:color w:val="000000"/>
          <w:sz w:val="15"/>
          <w:szCs w:val="15"/>
        </w:rPr>
        <w:t>детей -важнейшие критерии физического потенциала личности и общества в целом. Формирование физической культуры дошкольников является реальной возможностью для выявления и мобилизации резервов развития различных ее видов и форм.</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последние годы повышению физической культуры населения уделяется особое внимание со стороны государства, о чем свидетельствует принятие ряда основополагающих документов: Закона Российской Федерации «</w:t>
      </w:r>
      <w:r>
        <w:rPr>
          <w:rStyle w:val="WW8Num3z0"/>
          <w:rFonts w:ascii="Verdana" w:hAnsi="Verdana"/>
          <w:color w:val="4682B4"/>
          <w:sz w:val="15"/>
          <w:szCs w:val="15"/>
        </w:rPr>
        <w:t>Об образовании</w:t>
      </w:r>
      <w:r>
        <w:rPr>
          <w:rFonts w:ascii="Verdana" w:hAnsi="Verdana"/>
          <w:color w:val="000000"/>
          <w:sz w:val="15"/>
          <w:szCs w:val="15"/>
        </w:rPr>
        <w:t>» (1989), указов Президента Российской Федерации «</w:t>
      </w:r>
      <w:r>
        <w:rPr>
          <w:rStyle w:val="WW8Num3z0"/>
          <w:rFonts w:ascii="Verdana" w:hAnsi="Verdana"/>
          <w:color w:val="4682B4"/>
          <w:sz w:val="15"/>
          <w:szCs w:val="15"/>
        </w:rPr>
        <w:t>О неотложных мерах по обеспечению здоровья населения Российской Федерации</w:t>
      </w:r>
      <w:r>
        <w:rPr>
          <w:rFonts w:ascii="Verdana" w:hAnsi="Verdana"/>
          <w:color w:val="000000"/>
          <w:sz w:val="15"/>
          <w:szCs w:val="15"/>
        </w:rPr>
        <w:t>» (1998), «Об утверждении основных направлений государственной социальной политики по улучшению положения детей в Российской Федерации» (2000), «</w:t>
      </w:r>
      <w:r>
        <w:rPr>
          <w:rStyle w:val="WW8Num3z0"/>
          <w:rFonts w:ascii="Verdana" w:hAnsi="Verdana"/>
          <w:color w:val="4682B4"/>
          <w:sz w:val="15"/>
          <w:szCs w:val="15"/>
        </w:rPr>
        <w:t>О повышении роли здорового образа жизни россиян</w:t>
      </w:r>
      <w:r>
        <w:rPr>
          <w:rFonts w:ascii="Verdana" w:hAnsi="Verdana"/>
          <w:color w:val="000000"/>
          <w:sz w:val="15"/>
          <w:szCs w:val="15"/>
        </w:rPr>
        <w:t>» (2002), «Об усилении роли физической культуры и</w:t>
      </w:r>
      <w:r>
        <w:rPr>
          <w:rStyle w:val="WW8Num2z0"/>
          <w:rFonts w:ascii="Verdana" w:hAnsi="Verdana"/>
          <w:color w:val="000000"/>
          <w:sz w:val="15"/>
          <w:szCs w:val="15"/>
        </w:rPr>
        <w:t> </w:t>
      </w:r>
      <w:r>
        <w:rPr>
          <w:rStyle w:val="WW8Num3z0"/>
          <w:rFonts w:ascii="Verdana" w:hAnsi="Verdana"/>
          <w:color w:val="4682B4"/>
          <w:sz w:val="15"/>
          <w:szCs w:val="15"/>
        </w:rPr>
        <w:t>спорта</w:t>
      </w:r>
      <w:r>
        <w:rPr>
          <w:rFonts w:ascii="Verdana" w:hAnsi="Verdana"/>
          <w:color w:val="000000"/>
          <w:sz w:val="15"/>
          <w:szCs w:val="15"/>
        </w:rPr>
        <w:t>» (2002).</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Физическая культура является одним из компонентов здоровья.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данным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гигиены и охраны здоровья детей и подростков, Научного центра здоровья детей и Российской академии медицинских наук, за последнее время число здоровых дошкольников уменьшилось в пять раз и составляет лишь 10 % контингента детей, поступающих в школу [135]. Исследования показывают, что более чем 70 % детей имеются функциональные отклонения, связанные главным образом с нарушением функций нервной, сердечно-сосудистой, дыхательной систем, опорно-двигательного аппарата и др. [ 25, 26].</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Ухудшение здоровья детей обусловлено в основном падением уровня жизни, неблагоприятной экологической обстановкой в России, ухудшением состояния здоровья матерей и т.д.</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физической культуре опыт предшествующих поколений представлен в виде разнообразных физических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выработанных понятий, закономерностей. Приобщение дошкольников к физической культуре предполагает</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не только конкретными двигательными действиями, но и</w:t>
      </w:r>
      <w:r>
        <w:rPr>
          <w:rStyle w:val="WW8Num2z0"/>
          <w:rFonts w:ascii="Verdana" w:hAnsi="Verdana"/>
          <w:color w:val="000000"/>
          <w:sz w:val="15"/>
          <w:szCs w:val="15"/>
        </w:rPr>
        <w:t> </w:t>
      </w:r>
      <w:r>
        <w:rPr>
          <w:rStyle w:val="WW8Num3z0"/>
          <w:rFonts w:ascii="Verdana" w:hAnsi="Verdana"/>
          <w:color w:val="4682B4"/>
          <w:sz w:val="15"/>
          <w:szCs w:val="15"/>
        </w:rPr>
        <w:t>осознание</w:t>
      </w:r>
      <w:r>
        <w:rPr>
          <w:rFonts w:ascii="Verdana" w:hAnsi="Verdana"/>
          <w:color w:val="000000"/>
          <w:sz w:val="15"/>
          <w:szCs w:val="15"/>
        </w:rPr>
        <w:t>параметров движения, вариативности его выполнения и использования для решения</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задач в игровой и жизненной ситуации. Осознание связано с</w:t>
      </w:r>
      <w:r>
        <w:rPr>
          <w:rStyle w:val="WW8Num2z0"/>
          <w:rFonts w:ascii="Verdana" w:hAnsi="Verdana"/>
          <w:color w:val="000000"/>
          <w:sz w:val="15"/>
          <w:szCs w:val="15"/>
        </w:rPr>
        <w:t> </w:t>
      </w:r>
      <w:r>
        <w:rPr>
          <w:rStyle w:val="WW8Num3z0"/>
          <w:rFonts w:ascii="Verdana" w:hAnsi="Verdana"/>
          <w:color w:val="4682B4"/>
          <w:sz w:val="15"/>
          <w:szCs w:val="15"/>
        </w:rPr>
        <w:t>усвоением</w:t>
      </w:r>
      <w:r>
        <w:rPr>
          <w:rStyle w:val="WW8Num2z0"/>
          <w:rFonts w:ascii="Verdana" w:hAnsi="Verdana"/>
          <w:color w:val="000000"/>
          <w:sz w:val="15"/>
          <w:szCs w:val="15"/>
        </w:rPr>
        <w:t> </w:t>
      </w:r>
      <w:r>
        <w:rPr>
          <w:rFonts w:ascii="Verdana" w:hAnsi="Verdana"/>
          <w:color w:val="000000"/>
          <w:sz w:val="15"/>
          <w:szCs w:val="15"/>
        </w:rPr>
        <w:t>определенного круга знаний, спектр которых постепенно расширяется и углубляется. Процесс</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движениями происходит быстрее, если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понимает суть изучаемого [24, 106].</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Следует отметить, что в программах физического воспитания дошкольников до сих пор определяется только круг умений и физических упражнений, но отсутствует объем знаний, общих положений, представлений и понятий,</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которых должно осуществляется через овладение конкретными</w:t>
      </w:r>
      <w:r>
        <w:rPr>
          <w:rStyle w:val="WW8Num3z0"/>
          <w:rFonts w:ascii="Verdana" w:hAnsi="Verdana"/>
          <w:color w:val="4682B4"/>
          <w:sz w:val="15"/>
          <w:szCs w:val="15"/>
        </w:rPr>
        <w:t>двигательными</w:t>
      </w:r>
      <w:r>
        <w:rPr>
          <w:rStyle w:val="WW8Num2z0"/>
          <w:rFonts w:ascii="Verdana" w:hAnsi="Verdana"/>
          <w:color w:val="000000"/>
          <w:sz w:val="15"/>
          <w:szCs w:val="15"/>
        </w:rPr>
        <w:t> </w:t>
      </w:r>
      <w:r>
        <w:rPr>
          <w:rFonts w:ascii="Verdana" w:hAnsi="Verdana"/>
          <w:color w:val="000000"/>
          <w:sz w:val="15"/>
          <w:szCs w:val="15"/>
        </w:rPr>
        <w:t>действиями. В связи с этим затруднена реализация принципа</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в обучении.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ребенка к физической культуре, формирование у него</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ее оздоровительной направленности способствует раскрытию заложенных в нем потенциальных</w:t>
      </w:r>
      <w:r>
        <w:rPr>
          <w:rStyle w:val="WW8Num2z0"/>
          <w:rFonts w:ascii="Verdana" w:hAnsi="Verdana"/>
          <w:color w:val="000000"/>
          <w:sz w:val="15"/>
          <w:szCs w:val="15"/>
        </w:rPr>
        <w:t> </w:t>
      </w:r>
      <w:r>
        <w:rPr>
          <w:rStyle w:val="WW8Num3z0"/>
          <w:rFonts w:ascii="Verdana" w:hAnsi="Verdana"/>
          <w:color w:val="4682B4"/>
          <w:sz w:val="15"/>
          <w:szCs w:val="15"/>
        </w:rPr>
        <w:t>психофизических</w:t>
      </w:r>
      <w:r>
        <w:rPr>
          <w:rStyle w:val="WW8Num2z0"/>
          <w:rFonts w:ascii="Verdana" w:hAnsi="Verdana"/>
          <w:color w:val="000000"/>
          <w:sz w:val="15"/>
          <w:szCs w:val="15"/>
        </w:rPr>
        <w:t> </w:t>
      </w:r>
      <w:r>
        <w:rPr>
          <w:rFonts w:ascii="Verdana" w:hAnsi="Verdana"/>
          <w:color w:val="000000"/>
          <w:sz w:val="15"/>
          <w:szCs w:val="15"/>
        </w:rPr>
        <w:t>способностей, повышению общей работоспособности, творческому отношению к совершенствованию своих движений и укреплению здоровья.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показывают исследования, укрепление и оздоровление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средствами физической культуры возможны лишь при формировании активной позиции и осознанного отношения к своему здоровью, понимании им</w:t>
      </w:r>
      <w:r>
        <w:rPr>
          <w:rStyle w:val="WW8Num2z0"/>
          <w:rFonts w:ascii="Verdana" w:hAnsi="Verdana"/>
          <w:color w:val="000000"/>
          <w:sz w:val="15"/>
          <w:szCs w:val="15"/>
        </w:rPr>
        <w:t> </w:t>
      </w:r>
      <w:r>
        <w:rPr>
          <w:rStyle w:val="WW8Num3z0"/>
          <w:rFonts w:ascii="Verdana" w:hAnsi="Verdana"/>
          <w:color w:val="4682B4"/>
          <w:sz w:val="15"/>
          <w:szCs w:val="15"/>
        </w:rPr>
        <w:t>оздоровительной</w:t>
      </w:r>
      <w:r>
        <w:rPr>
          <w:rStyle w:val="WW8Num2z0"/>
          <w:rFonts w:ascii="Verdana" w:hAnsi="Verdana"/>
          <w:color w:val="000000"/>
          <w:sz w:val="15"/>
          <w:szCs w:val="15"/>
        </w:rPr>
        <w:t> </w:t>
      </w:r>
      <w:r>
        <w:rPr>
          <w:rFonts w:ascii="Verdana" w:hAnsi="Verdana"/>
          <w:color w:val="000000"/>
          <w:sz w:val="15"/>
          <w:szCs w:val="15"/>
        </w:rPr>
        <w:t>значимости физических упражнений и</w:t>
      </w:r>
      <w:r>
        <w:rPr>
          <w:rStyle w:val="WW8Num2z0"/>
          <w:rFonts w:ascii="Verdana" w:hAnsi="Verdana"/>
          <w:color w:val="000000"/>
          <w:sz w:val="15"/>
          <w:szCs w:val="15"/>
        </w:rPr>
        <w:t> </w:t>
      </w:r>
      <w:r>
        <w:rPr>
          <w:rStyle w:val="WW8Num3z0"/>
          <w:rFonts w:ascii="Verdana" w:hAnsi="Verdana"/>
          <w:color w:val="4682B4"/>
          <w:sz w:val="15"/>
          <w:szCs w:val="15"/>
        </w:rPr>
        <w:t>осознании</w:t>
      </w:r>
      <w:r>
        <w:rPr>
          <w:rStyle w:val="WW8Num2z0"/>
          <w:rFonts w:ascii="Verdana" w:hAnsi="Verdana"/>
          <w:color w:val="000000"/>
          <w:sz w:val="15"/>
          <w:szCs w:val="15"/>
        </w:rPr>
        <w:t> </w:t>
      </w:r>
      <w:r>
        <w:rPr>
          <w:rFonts w:ascii="Verdana" w:hAnsi="Verdana"/>
          <w:color w:val="000000"/>
          <w:sz w:val="15"/>
          <w:szCs w:val="15"/>
        </w:rPr>
        <w:t>правильности их выполнения (Е.А.</w:t>
      </w:r>
      <w:r>
        <w:rPr>
          <w:rStyle w:val="WW8Num2z0"/>
          <w:rFonts w:ascii="Verdana" w:hAnsi="Verdana"/>
          <w:color w:val="000000"/>
          <w:sz w:val="15"/>
          <w:szCs w:val="15"/>
        </w:rPr>
        <w:t> </w:t>
      </w:r>
      <w:r>
        <w:rPr>
          <w:rStyle w:val="WW8Num3z0"/>
          <w:rFonts w:ascii="Verdana" w:hAnsi="Verdana"/>
          <w:color w:val="4682B4"/>
          <w:sz w:val="15"/>
          <w:szCs w:val="15"/>
        </w:rPr>
        <w:t>Аркин</w:t>
      </w:r>
      <w:r>
        <w:rPr>
          <w:rFonts w:ascii="Verdana" w:hAnsi="Verdana"/>
          <w:color w:val="000000"/>
          <w:sz w:val="15"/>
          <w:szCs w:val="15"/>
        </w:rPr>
        <w:t xml:space="preserve">, В.В. </w:t>
      </w:r>
      <w:r>
        <w:rPr>
          <w:rFonts w:ascii="Verdana" w:hAnsi="Verdana"/>
          <w:color w:val="000000"/>
          <w:sz w:val="15"/>
          <w:szCs w:val="15"/>
        </w:rPr>
        <w:lastRenderedPageBreak/>
        <w:t>Гориневский, А.В. Кенеман, Т.И.</w:t>
      </w:r>
      <w:r>
        <w:rPr>
          <w:rStyle w:val="WW8Num2z0"/>
          <w:rFonts w:ascii="Verdana" w:hAnsi="Verdana"/>
          <w:color w:val="000000"/>
          <w:sz w:val="15"/>
          <w:szCs w:val="15"/>
        </w:rPr>
        <w:t> </w:t>
      </w:r>
      <w:r>
        <w:rPr>
          <w:rStyle w:val="WW8Num3z0"/>
          <w:rFonts w:ascii="Verdana" w:hAnsi="Verdana"/>
          <w:color w:val="4682B4"/>
          <w:sz w:val="15"/>
          <w:szCs w:val="15"/>
        </w:rPr>
        <w:t>Осокина</w:t>
      </w:r>
      <w:r>
        <w:rPr>
          <w:rFonts w:ascii="Verdana" w:hAnsi="Verdana"/>
          <w:color w:val="000000"/>
          <w:sz w:val="15"/>
          <w:szCs w:val="15"/>
        </w:rPr>
        <w:t>, Э.Я. Степаненкова, Е.А. Тимофеева и др.)</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Значительным вкладом в понимание важности формирования осознанности движений явились работы таких ученых, как В.К.</w:t>
      </w:r>
      <w:r>
        <w:rPr>
          <w:rStyle w:val="WW8Num2z0"/>
          <w:rFonts w:ascii="Verdana" w:hAnsi="Verdana"/>
          <w:color w:val="000000"/>
          <w:sz w:val="15"/>
          <w:szCs w:val="15"/>
        </w:rPr>
        <w:t> </w:t>
      </w:r>
      <w:r>
        <w:rPr>
          <w:rStyle w:val="WW8Num3z0"/>
          <w:rFonts w:ascii="Verdana" w:hAnsi="Verdana"/>
          <w:color w:val="4682B4"/>
          <w:sz w:val="15"/>
          <w:szCs w:val="15"/>
        </w:rPr>
        <w:t>Бальсевич</w:t>
      </w:r>
      <w:r>
        <w:rPr>
          <w:rFonts w:ascii="Verdana" w:hAnsi="Verdana"/>
          <w:color w:val="000000"/>
          <w:sz w:val="15"/>
          <w:szCs w:val="15"/>
        </w:rPr>
        <w:t>, П.Ф. Лесгафт, Н.И. Понамарева и др.</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отечественной теории и методике физического воспитания огромный интерес представляет проблема осознания выполняемых</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дошкольного возраста упражнений. Это связано с тем, что до сих пор не разрешено противоречие в подходе к обучению движениям. Традиционно обучение детей движениям проходило двумя путями. Первый путь - механическое выполнение движений, при котором</w:t>
      </w:r>
      <w:r>
        <w:rPr>
          <w:rStyle w:val="WW8Num2z0"/>
          <w:rFonts w:ascii="Verdana" w:hAnsi="Verdana"/>
          <w:color w:val="000000"/>
          <w:sz w:val="15"/>
          <w:szCs w:val="15"/>
        </w:rPr>
        <w:t> </w:t>
      </w:r>
      <w:r>
        <w:rPr>
          <w:rStyle w:val="WW8Num3z0"/>
          <w:rFonts w:ascii="Verdana" w:hAnsi="Verdana"/>
          <w:color w:val="4682B4"/>
          <w:sz w:val="15"/>
          <w:szCs w:val="15"/>
        </w:rPr>
        <w:t>разучивание</w:t>
      </w:r>
      <w:r>
        <w:rPr>
          <w:rStyle w:val="WW8Num2z0"/>
          <w:rFonts w:ascii="Verdana" w:hAnsi="Verdana"/>
          <w:color w:val="000000"/>
          <w:sz w:val="15"/>
          <w:szCs w:val="15"/>
        </w:rPr>
        <w:t> </w:t>
      </w:r>
      <w:r>
        <w:rPr>
          <w:rFonts w:ascii="Verdana" w:hAnsi="Verdana"/>
          <w:color w:val="000000"/>
          <w:sz w:val="15"/>
          <w:szCs w:val="15"/>
        </w:rPr>
        <w:t>и выполнение всех движений происходит по подражанию и под счет, что приводит к механическому выполнению.</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путь, предложенный основателем системы физического образования в России П.Ф.</w:t>
      </w:r>
      <w:r>
        <w:rPr>
          <w:rStyle w:val="WW8Num2z0"/>
          <w:rFonts w:ascii="Verdana" w:hAnsi="Verdana"/>
          <w:color w:val="000000"/>
          <w:sz w:val="15"/>
          <w:szCs w:val="15"/>
        </w:rPr>
        <w:t> </w:t>
      </w:r>
      <w:r>
        <w:rPr>
          <w:rStyle w:val="WW8Num3z0"/>
          <w:rFonts w:ascii="Verdana" w:hAnsi="Verdana"/>
          <w:color w:val="4682B4"/>
          <w:sz w:val="15"/>
          <w:szCs w:val="15"/>
        </w:rPr>
        <w:t>Лесгафтом</w:t>
      </w:r>
      <w:r>
        <w:rPr>
          <w:rFonts w:ascii="Verdana" w:hAnsi="Verdana"/>
          <w:color w:val="000000"/>
          <w:sz w:val="15"/>
          <w:szCs w:val="15"/>
        </w:rPr>
        <w:t>, сочетает в себе ряд таких методов и приемов, как показ, слово, практическое выполнение и т.д., направленных на создание у ребенка представления о движениях, последовательности их выполнения; на овладение пространственной терминологией, то есть методов формирования у детей осознанного</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движений.</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Именно П.Ф.</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обосновал необходимость такого подхода к</w:t>
      </w:r>
      <w:r>
        <w:rPr>
          <w:rStyle w:val="WW8Num2z0"/>
          <w:rFonts w:ascii="Verdana" w:hAnsi="Verdana"/>
          <w:color w:val="000000"/>
          <w:sz w:val="15"/>
          <w:szCs w:val="15"/>
        </w:rPr>
        <w:t> </w:t>
      </w:r>
      <w:r>
        <w:rPr>
          <w:rStyle w:val="WW8Num3z0"/>
          <w:rFonts w:ascii="Verdana" w:hAnsi="Verdana"/>
          <w:color w:val="4682B4"/>
          <w:sz w:val="15"/>
          <w:szCs w:val="15"/>
        </w:rPr>
        <w:t>разучиванию</w:t>
      </w:r>
      <w:r>
        <w:rPr>
          <w:rStyle w:val="WW8Num2z0"/>
          <w:rFonts w:ascii="Verdana" w:hAnsi="Verdana"/>
          <w:color w:val="000000"/>
          <w:sz w:val="15"/>
          <w:szCs w:val="15"/>
        </w:rPr>
        <w:t> </w:t>
      </w:r>
      <w:r>
        <w:rPr>
          <w:rFonts w:ascii="Verdana" w:hAnsi="Verdana"/>
          <w:color w:val="000000"/>
          <w:sz w:val="15"/>
          <w:szCs w:val="15"/>
        </w:rPr>
        <w:t>движений, основанного на глубоко осмысленном обучении: «Если ребенок</w:t>
      </w:r>
      <w:r>
        <w:rPr>
          <w:rStyle w:val="WW8Num2z0"/>
          <w:rFonts w:ascii="Verdana" w:hAnsi="Verdana"/>
          <w:color w:val="000000"/>
          <w:sz w:val="15"/>
          <w:szCs w:val="15"/>
        </w:rPr>
        <w:t> </w:t>
      </w:r>
      <w:r>
        <w:rPr>
          <w:rStyle w:val="WW8Num3z0"/>
          <w:rFonts w:ascii="Verdana" w:hAnsi="Verdana"/>
          <w:color w:val="4682B4"/>
          <w:sz w:val="15"/>
          <w:szCs w:val="15"/>
        </w:rPr>
        <w:t>усвоит</w:t>
      </w:r>
      <w:r>
        <w:rPr>
          <w:rStyle w:val="WW8Num2z0"/>
          <w:rFonts w:ascii="Verdana" w:hAnsi="Verdana"/>
          <w:color w:val="000000"/>
          <w:sz w:val="15"/>
          <w:szCs w:val="15"/>
        </w:rPr>
        <w:t> </w:t>
      </w:r>
      <w:r>
        <w:rPr>
          <w:rFonts w:ascii="Verdana" w:hAnsi="Verdana"/>
          <w:color w:val="000000"/>
          <w:sz w:val="15"/>
          <w:szCs w:val="15"/>
        </w:rPr>
        <w:t>какой-нибудь механический метод, не понимая совершенно, какой смысл имеют его отдельные приемы, то и действовать он будет механически - он не сумеет применить данный метод к частному случаю» [109, С. 24]. Он указывал на необходимость с самого раннего детства</w:t>
      </w:r>
      <w:r>
        <w:rPr>
          <w:rStyle w:val="WW8Num2z0"/>
          <w:rFonts w:ascii="Verdana" w:hAnsi="Verdana"/>
          <w:color w:val="000000"/>
          <w:sz w:val="15"/>
          <w:szCs w:val="15"/>
        </w:rPr>
        <w:t> </w:t>
      </w:r>
      <w:r>
        <w:rPr>
          <w:rStyle w:val="WW8Num3z0"/>
          <w:rFonts w:ascii="Verdana" w:hAnsi="Verdana"/>
          <w:color w:val="4682B4"/>
          <w:sz w:val="15"/>
          <w:szCs w:val="15"/>
        </w:rPr>
        <w:t>учить</w:t>
      </w:r>
      <w:r>
        <w:rPr>
          <w:rStyle w:val="WW8Num2z0"/>
          <w:rFonts w:ascii="Verdana" w:hAnsi="Verdana"/>
          <w:color w:val="000000"/>
          <w:sz w:val="15"/>
          <w:szCs w:val="15"/>
        </w:rPr>
        <w:t> </w:t>
      </w:r>
      <w:r>
        <w:rPr>
          <w:rFonts w:ascii="Verdana" w:hAnsi="Verdana"/>
          <w:color w:val="000000"/>
          <w:sz w:val="15"/>
          <w:szCs w:val="15"/>
        </w:rPr>
        <w:t>детей владению собственными движениями и умению рационально использовать свои силы [107].</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Осмысление структуры движения создает базу для развития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при решении однотипных двигательных задач, а затем для проявления творческой инициативы в преобразовании движений. Это значительно повышает интерес детей к</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Без точных представлений и понятий о параметрах</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действия, без сознательного проникновения в значимость структурных компонентов невозможно овладение</w:t>
      </w:r>
      <w:r>
        <w:rPr>
          <w:rStyle w:val="WW8Num2z0"/>
          <w:rFonts w:ascii="Verdana" w:hAnsi="Verdana"/>
          <w:color w:val="000000"/>
          <w:sz w:val="15"/>
          <w:szCs w:val="15"/>
        </w:rPr>
        <w:t> </w:t>
      </w:r>
      <w:r>
        <w:rPr>
          <w:rStyle w:val="WW8Num3z0"/>
          <w:rFonts w:ascii="Verdana" w:hAnsi="Verdana"/>
          <w:color w:val="4682B4"/>
          <w:sz w:val="15"/>
          <w:szCs w:val="15"/>
        </w:rPr>
        <w:t>сложнокоординированными</w:t>
      </w:r>
      <w:r>
        <w:rPr>
          <w:rStyle w:val="WW8Num2z0"/>
          <w:rFonts w:ascii="Verdana" w:hAnsi="Verdana"/>
          <w:color w:val="000000"/>
          <w:sz w:val="15"/>
          <w:szCs w:val="15"/>
        </w:rPr>
        <w:t> </w:t>
      </w:r>
      <w:r>
        <w:rPr>
          <w:rFonts w:ascii="Verdana" w:hAnsi="Verdana"/>
          <w:color w:val="000000"/>
          <w:sz w:val="15"/>
          <w:szCs w:val="15"/>
        </w:rPr>
        <w:t>движениями и целесообразное использование</w:t>
      </w:r>
      <w:r>
        <w:rPr>
          <w:rStyle w:val="WW8Num2z0"/>
          <w:rFonts w:ascii="Verdana" w:hAnsi="Verdana"/>
          <w:color w:val="000000"/>
          <w:sz w:val="15"/>
          <w:szCs w:val="15"/>
        </w:rPr>
        <w:t> </w:t>
      </w:r>
      <w:r>
        <w:rPr>
          <w:rStyle w:val="WW8Num3z0"/>
          <w:rFonts w:ascii="Verdana" w:hAnsi="Verdana"/>
          <w:color w:val="4682B4"/>
          <w:sz w:val="15"/>
          <w:szCs w:val="15"/>
        </w:rPr>
        <w:t>разученных</w:t>
      </w:r>
      <w:r>
        <w:rPr>
          <w:rStyle w:val="WW8Num2z0"/>
          <w:rFonts w:ascii="Verdana" w:hAnsi="Verdana"/>
          <w:color w:val="000000"/>
          <w:sz w:val="15"/>
          <w:szCs w:val="15"/>
        </w:rPr>
        <w:t> </w:t>
      </w:r>
      <w:r>
        <w:rPr>
          <w:rFonts w:ascii="Verdana" w:hAnsi="Verdana"/>
          <w:color w:val="000000"/>
          <w:sz w:val="15"/>
          <w:szCs w:val="15"/>
        </w:rPr>
        <w:t>физических упражнений в различных ситуациях.</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Осознанное овладение параметрами двигательного действия позволяет развить у дошкольников</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и самоконтроль, что дает возможность ослабить контроль взрослого и добиться правильного выполнения физических упражнений. Это содействует увеличению двигательной активности детей, достижению желаемого результата. Ребенок становится способным внести коррективы, исправить ошибки в выполнении движения без</w:t>
      </w:r>
      <w:r>
        <w:rPr>
          <w:rStyle w:val="WW8Num2z0"/>
          <w:rFonts w:ascii="Verdana" w:hAnsi="Verdana"/>
          <w:color w:val="000000"/>
          <w:sz w:val="15"/>
          <w:szCs w:val="15"/>
        </w:rPr>
        <w:t> </w:t>
      </w:r>
      <w:r>
        <w:rPr>
          <w:rStyle w:val="WW8Num3z0"/>
          <w:rFonts w:ascii="Verdana" w:hAnsi="Verdana"/>
          <w:color w:val="4682B4"/>
          <w:sz w:val="15"/>
          <w:szCs w:val="15"/>
        </w:rPr>
        <w:t>подсказки</w:t>
      </w:r>
      <w:r>
        <w:rPr>
          <w:rStyle w:val="WW8Num2z0"/>
          <w:rFonts w:ascii="Verdana" w:hAnsi="Verdana"/>
          <w:color w:val="000000"/>
          <w:sz w:val="15"/>
          <w:szCs w:val="15"/>
        </w:rPr>
        <w:t> </w:t>
      </w:r>
      <w:r>
        <w:rPr>
          <w:rFonts w:ascii="Verdana" w:hAnsi="Verdana"/>
          <w:color w:val="000000"/>
          <w:sz w:val="15"/>
          <w:szCs w:val="15"/>
        </w:rPr>
        <w:t>взрослых.</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Сознательное отношение к выполнению двигательного действия обеспечивает предвидение результата, что приводит к задержке нежелательных действий, отрицательно влияющих на здоровье или не дающих нужного результата.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 настоящего времени проблема формирования осознанности движений остается неразрешенной.</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 анализ исследований в области физиологии и детской психологии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морфофункциональное созревание систем управления движениями, формирующиеся мотивы познания их, участие речи в двигательных действиях, способность ребенка к оценке и</w:t>
      </w:r>
      <w:r>
        <w:rPr>
          <w:rStyle w:val="WW8Num2z0"/>
          <w:rFonts w:ascii="Verdana" w:hAnsi="Verdana"/>
          <w:color w:val="000000"/>
          <w:sz w:val="15"/>
          <w:szCs w:val="15"/>
        </w:rPr>
        <w:t> </w:t>
      </w:r>
      <w:r>
        <w:rPr>
          <w:rStyle w:val="WW8Num3z0"/>
          <w:rFonts w:ascii="Verdana" w:hAnsi="Verdana"/>
          <w:color w:val="4682B4"/>
          <w:sz w:val="15"/>
          <w:szCs w:val="15"/>
        </w:rPr>
        <w:t>самооценке</w:t>
      </w:r>
      <w:r>
        <w:rPr>
          <w:rFonts w:ascii="Verdana" w:hAnsi="Verdana"/>
          <w:color w:val="000000"/>
          <w:sz w:val="15"/>
          <w:szCs w:val="15"/>
        </w:rPr>
        <w:t>качества выполняемых упражнений, развитие многих психических процессов,</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памяти, внимания, связанных с</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двигательных действий, находится в этот период на достаточно высоком уровне, что создает предпосылки и возможности для развития осознанности двигательных действий (JI.A.</w:t>
      </w:r>
      <w:r>
        <w:rPr>
          <w:rStyle w:val="WW8Num3z0"/>
          <w:rFonts w:ascii="Verdana" w:hAnsi="Verdana"/>
          <w:color w:val="4682B4"/>
          <w:sz w:val="15"/>
          <w:szCs w:val="15"/>
        </w:rPr>
        <w:t>Бадалян</w:t>
      </w:r>
      <w:r>
        <w:rPr>
          <w:rFonts w:ascii="Verdana" w:hAnsi="Verdana"/>
          <w:color w:val="000000"/>
          <w:sz w:val="15"/>
          <w:szCs w:val="15"/>
        </w:rPr>
        <w:t>, Л.С. Выготский, JI.A. Венгер, А.Н.</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М.И. Лисина, Н.Н. Поддъяков И.М. Сеченов и др.).</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Психологические аспекты проблемы формирования осознанности движений нашли свое отражение в работах JI.C.</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Т.В. Ендовицкой, А.В. Запорожца, Г.А.</w:t>
      </w:r>
      <w:r>
        <w:rPr>
          <w:rStyle w:val="WW8Num2z0"/>
          <w:rFonts w:ascii="Verdana" w:hAnsi="Verdana"/>
          <w:color w:val="000000"/>
          <w:sz w:val="15"/>
          <w:szCs w:val="15"/>
        </w:rPr>
        <w:t> </w:t>
      </w:r>
      <w:r>
        <w:rPr>
          <w:rStyle w:val="WW8Num3z0"/>
          <w:rFonts w:ascii="Verdana" w:hAnsi="Verdana"/>
          <w:color w:val="4682B4"/>
          <w:sz w:val="15"/>
          <w:szCs w:val="15"/>
        </w:rPr>
        <w:t>Кислюк</w:t>
      </w:r>
      <w:r>
        <w:rPr>
          <w:rFonts w:ascii="Verdana" w:hAnsi="Verdana"/>
          <w:color w:val="000000"/>
          <w:sz w:val="15"/>
          <w:szCs w:val="15"/>
        </w:rPr>
        <w:t>, А.Н. Леонтьева,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А.Р.</w:t>
      </w:r>
      <w:r>
        <w:rPr>
          <w:rStyle w:val="WW8Num2z0"/>
          <w:rFonts w:ascii="Verdana" w:hAnsi="Verdana"/>
          <w:color w:val="000000"/>
          <w:sz w:val="15"/>
          <w:szCs w:val="15"/>
        </w:rPr>
        <w:t> </w:t>
      </w:r>
      <w:r>
        <w:rPr>
          <w:rStyle w:val="WW8Num3z0"/>
          <w:rFonts w:ascii="Verdana" w:hAnsi="Verdana"/>
          <w:color w:val="4682B4"/>
          <w:sz w:val="15"/>
          <w:szCs w:val="15"/>
        </w:rPr>
        <w:t>Лурия</w:t>
      </w:r>
      <w:r>
        <w:rPr>
          <w:rFonts w:ascii="Verdana" w:hAnsi="Verdana"/>
          <w:color w:val="000000"/>
          <w:sz w:val="15"/>
          <w:szCs w:val="15"/>
        </w:rPr>
        <w:t>, JI.C. Рубинштейна и др., рассматривающих психологическую природу осознания движений, механизмы и процесс его становления.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педагогической литературе на необходимость формирования осознания выполняемых движений в дошкольном возрасте указывали Е.А.</w:t>
      </w:r>
      <w:r>
        <w:rPr>
          <w:rStyle w:val="WW8Num2z0"/>
          <w:rFonts w:ascii="Verdana" w:hAnsi="Verdana"/>
          <w:color w:val="000000"/>
          <w:sz w:val="15"/>
          <w:szCs w:val="15"/>
        </w:rPr>
        <w:t> </w:t>
      </w:r>
      <w:r>
        <w:rPr>
          <w:rStyle w:val="WW8Num3z0"/>
          <w:rFonts w:ascii="Verdana" w:hAnsi="Verdana"/>
          <w:color w:val="4682B4"/>
          <w:sz w:val="15"/>
          <w:szCs w:val="15"/>
        </w:rPr>
        <w:t>Аркин</w:t>
      </w:r>
      <w:r>
        <w:rPr>
          <w:rFonts w:ascii="Verdana" w:hAnsi="Verdana"/>
          <w:color w:val="000000"/>
          <w:sz w:val="15"/>
          <w:szCs w:val="15"/>
        </w:rPr>
        <w:t>, А.В. Кенеман и др. Значимости и важности этой работы также посвящен ряд исследований, в которых разработана</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методика обучения движениям, направленная на формирование осознанного, автоматизированного</w:t>
      </w:r>
      <w:r>
        <w:rPr>
          <w:rStyle w:val="WW8Num2z0"/>
          <w:rFonts w:ascii="Verdana" w:hAnsi="Verdana"/>
          <w:color w:val="000000"/>
          <w:sz w:val="15"/>
          <w:szCs w:val="15"/>
        </w:rPr>
        <w:t> </w:t>
      </w:r>
      <w:r>
        <w:rPr>
          <w:rStyle w:val="WW8Num3z0"/>
          <w:rFonts w:ascii="Verdana" w:hAnsi="Verdana"/>
          <w:color w:val="4682B4"/>
          <w:sz w:val="15"/>
          <w:szCs w:val="15"/>
        </w:rPr>
        <w:t>навыка</w:t>
      </w:r>
      <w:r>
        <w:rPr>
          <w:rFonts w:ascii="Verdana" w:hAnsi="Verdana"/>
          <w:color w:val="000000"/>
          <w:sz w:val="15"/>
          <w:szCs w:val="15"/>
        </w:rPr>
        <w:t>; раскрыты вопросы формирования умения сознательно ориентироваться в пространстве, осознавать характер и качество движения в</w:t>
      </w:r>
      <w:r>
        <w:rPr>
          <w:rStyle w:val="WW8Num2z0"/>
          <w:rFonts w:ascii="Verdana" w:hAnsi="Verdana"/>
          <w:color w:val="000000"/>
          <w:sz w:val="15"/>
          <w:szCs w:val="15"/>
        </w:rPr>
        <w:t> </w:t>
      </w:r>
      <w:r>
        <w:rPr>
          <w:rStyle w:val="WW8Num3z0"/>
          <w:rFonts w:ascii="Verdana" w:hAnsi="Verdana"/>
          <w:color w:val="4682B4"/>
          <w:sz w:val="15"/>
          <w:szCs w:val="15"/>
        </w:rPr>
        <w:t>прыжках</w:t>
      </w:r>
      <w:r>
        <w:rPr>
          <w:rFonts w:ascii="Verdana" w:hAnsi="Verdana"/>
          <w:color w:val="000000"/>
          <w:sz w:val="15"/>
          <w:szCs w:val="15"/>
        </w:rPr>
        <w:t>; развития осознанного выбора способа действия в подвижной</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(А.В. Кенеман, Г.А. Лескова, Т.И.</w:t>
      </w:r>
      <w:r>
        <w:rPr>
          <w:rStyle w:val="WW8Num2z0"/>
          <w:rFonts w:ascii="Verdana" w:hAnsi="Verdana"/>
          <w:color w:val="000000"/>
          <w:sz w:val="15"/>
          <w:szCs w:val="15"/>
        </w:rPr>
        <w:t> </w:t>
      </w:r>
      <w:r>
        <w:rPr>
          <w:rStyle w:val="WW8Num3z0"/>
          <w:rFonts w:ascii="Verdana" w:hAnsi="Verdana"/>
          <w:color w:val="4682B4"/>
          <w:sz w:val="15"/>
          <w:szCs w:val="15"/>
        </w:rPr>
        <w:t>Осокина</w:t>
      </w:r>
      <w:r>
        <w:rPr>
          <w:rFonts w:ascii="Verdana" w:hAnsi="Verdana"/>
          <w:color w:val="000000"/>
          <w:sz w:val="15"/>
          <w:szCs w:val="15"/>
        </w:rPr>
        <w:t>, Н.В. Полтавцева, Э.Я. Степаненкова и др.). Вместе с тем методика формирования осознанности движений остается недостаточно разработанной. В частности, мало исследованы научно-методические аспекты проблемы использования</w:t>
      </w:r>
      <w:r>
        <w:rPr>
          <w:rStyle w:val="WW8Num2z0"/>
          <w:rFonts w:ascii="Verdana" w:hAnsi="Verdana"/>
          <w:color w:val="000000"/>
          <w:sz w:val="15"/>
          <w:szCs w:val="15"/>
        </w:rPr>
        <w:t> </w:t>
      </w:r>
      <w:r>
        <w:rPr>
          <w:rStyle w:val="WW8Num3z0"/>
          <w:rFonts w:ascii="Verdana" w:hAnsi="Verdana"/>
          <w:color w:val="4682B4"/>
          <w:sz w:val="15"/>
          <w:szCs w:val="15"/>
        </w:rPr>
        <w:t>общеразвивающих</w:t>
      </w:r>
      <w:r>
        <w:rPr>
          <w:rStyle w:val="WW8Num2z0"/>
          <w:rFonts w:ascii="Verdana" w:hAnsi="Verdana"/>
          <w:color w:val="000000"/>
          <w:sz w:val="15"/>
          <w:szCs w:val="15"/>
        </w:rPr>
        <w:t> </w:t>
      </w:r>
      <w:r>
        <w:rPr>
          <w:rFonts w:ascii="Verdana" w:hAnsi="Verdana"/>
          <w:color w:val="000000"/>
          <w:sz w:val="15"/>
          <w:szCs w:val="15"/>
        </w:rPr>
        <w:t>упражнений для формирования осознанности движений. Между тем</w:t>
      </w:r>
      <w:r>
        <w:rPr>
          <w:rStyle w:val="WW8Num2z0"/>
          <w:rFonts w:ascii="Verdana" w:hAnsi="Verdana"/>
          <w:color w:val="000000"/>
          <w:sz w:val="15"/>
          <w:szCs w:val="15"/>
        </w:rPr>
        <w:t> </w:t>
      </w:r>
      <w:r>
        <w:rPr>
          <w:rStyle w:val="WW8Num3z0"/>
          <w:rFonts w:ascii="Verdana" w:hAnsi="Verdana"/>
          <w:color w:val="4682B4"/>
          <w:sz w:val="15"/>
          <w:szCs w:val="15"/>
        </w:rPr>
        <w:t>общеразвивающие</w:t>
      </w:r>
      <w:r>
        <w:rPr>
          <w:rStyle w:val="WW8Num2z0"/>
          <w:rFonts w:ascii="Verdana" w:hAnsi="Verdana"/>
          <w:color w:val="000000"/>
          <w:sz w:val="15"/>
          <w:szCs w:val="15"/>
        </w:rPr>
        <w:t> </w:t>
      </w:r>
      <w:r>
        <w:rPr>
          <w:rFonts w:ascii="Verdana" w:hAnsi="Verdana"/>
          <w:color w:val="000000"/>
          <w:sz w:val="15"/>
          <w:szCs w:val="15"/>
        </w:rPr>
        <w:t>упражнения являются одним из самых распространенных средств физического воспитания в дошкольном учреждении. Они различны по структуре, сложности выполнения, нагрузке, воздействию. Общеразвивающие</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играют важную роль в развитии и оздоровлении ребенка, формируют</w:t>
      </w:r>
      <w:r>
        <w:rPr>
          <w:rStyle w:val="WW8Num2z0"/>
          <w:rFonts w:ascii="Verdana" w:hAnsi="Verdana"/>
          <w:color w:val="000000"/>
          <w:sz w:val="15"/>
          <w:szCs w:val="15"/>
        </w:rPr>
        <w:t> </w:t>
      </w:r>
      <w:r>
        <w:rPr>
          <w:rStyle w:val="WW8Num3z0"/>
          <w:rFonts w:ascii="Verdana" w:hAnsi="Verdana"/>
          <w:color w:val="4682B4"/>
          <w:sz w:val="15"/>
          <w:szCs w:val="15"/>
        </w:rPr>
        <w:t>психофизические</w:t>
      </w:r>
      <w:r>
        <w:rPr>
          <w:rStyle w:val="WW8Num2z0"/>
          <w:rFonts w:ascii="Verdana" w:hAnsi="Verdana"/>
          <w:color w:val="000000"/>
          <w:sz w:val="15"/>
          <w:szCs w:val="15"/>
        </w:rPr>
        <w:t> </w:t>
      </w:r>
      <w:r>
        <w:rPr>
          <w:rFonts w:ascii="Verdana" w:hAnsi="Verdana"/>
          <w:color w:val="000000"/>
          <w:sz w:val="15"/>
          <w:szCs w:val="15"/>
        </w:rPr>
        <w:t>качества, способствуют развитию двигательного анализатора, нервных центров, управляющих работой тела. Но успешное решение поставленных задач возможно только при правильном их осуществлении. Поэтому разучивание этой группы физических упражнений занимает в работе с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значительное место.</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Сложные общеразвивающие упражнения базируются на элементарных, а отсюда создается предпосылка для включения разученных элементов в новые</w:t>
      </w:r>
      <w:r>
        <w:rPr>
          <w:rStyle w:val="WW8Num2z0"/>
          <w:rFonts w:ascii="Verdana" w:hAnsi="Verdana"/>
          <w:color w:val="000000"/>
          <w:sz w:val="15"/>
          <w:szCs w:val="15"/>
        </w:rPr>
        <w:t> </w:t>
      </w:r>
      <w:r>
        <w:rPr>
          <w:rStyle w:val="WW8Num3z0"/>
          <w:rFonts w:ascii="Verdana" w:hAnsi="Verdana"/>
          <w:color w:val="4682B4"/>
          <w:sz w:val="15"/>
          <w:szCs w:val="15"/>
        </w:rPr>
        <w:t>двигательные</w:t>
      </w:r>
      <w:r>
        <w:rPr>
          <w:rStyle w:val="WW8Num2z0"/>
          <w:rFonts w:ascii="Verdana" w:hAnsi="Verdana"/>
          <w:color w:val="000000"/>
          <w:sz w:val="15"/>
          <w:szCs w:val="15"/>
        </w:rPr>
        <w:t> </w:t>
      </w:r>
      <w:r>
        <w:rPr>
          <w:rFonts w:ascii="Verdana" w:hAnsi="Verdana"/>
          <w:color w:val="000000"/>
          <w:sz w:val="15"/>
          <w:szCs w:val="15"/>
        </w:rPr>
        <w:t>действия, но такой перенос возможет только при осознанном</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общеразвивающими упражнениями. Построение обучения</w:t>
      </w:r>
      <w:r>
        <w:rPr>
          <w:rStyle w:val="WW8Num3z0"/>
          <w:rFonts w:ascii="Verdana" w:hAnsi="Verdana"/>
          <w:color w:val="4682B4"/>
          <w:sz w:val="15"/>
          <w:szCs w:val="15"/>
        </w:rPr>
        <w:t>общеразвивающим</w:t>
      </w:r>
      <w:r>
        <w:rPr>
          <w:rStyle w:val="WW8Num2z0"/>
          <w:rFonts w:ascii="Verdana" w:hAnsi="Verdana"/>
          <w:color w:val="000000"/>
          <w:sz w:val="15"/>
          <w:szCs w:val="15"/>
        </w:rPr>
        <w:t> </w:t>
      </w:r>
      <w:r>
        <w:rPr>
          <w:rFonts w:ascii="Verdana" w:hAnsi="Verdana"/>
          <w:color w:val="000000"/>
          <w:sz w:val="15"/>
          <w:szCs w:val="15"/>
        </w:rPr>
        <w:t>упражнениям на осознанном уровне овладения позволит детям в дальнейшем с хода</w:t>
      </w:r>
      <w:r>
        <w:rPr>
          <w:rStyle w:val="WW8Num2z0"/>
          <w:rFonts w:ascii="Verdana" w:hAnsi="Verdana"/>
          <w:color w:val="000000"/>
          <w:sz w:val="15"/>
          <w:szCs w:val="15"/>
        </w:rPr>
        <w:t> </w:t>
      </w:r>
      <w:r>
        <w:rPr>
          <w:rStyle w:val="WW8Num3z0"/>
          <w:rFonts w:ascii="Verdana" w:hAnsi="Verdana"/>
          <w:color w:val="4682B4"/>
          <w:sz w:val="15"/>
          <w:szCs w:val="15"/>
        </w:rPr>
        <w:t>усваивать</w:t>
      </w:r>
      <w:r>
        <w:rPr>
          <w:rStyle w:val="WW8Num2z0"/>
          <w:rFonts w:ascii="Verdana" w:hAnsi="Verdana"/>
          <w:color w:val="000000"/>
          <w:sz w:val="15"/>
          <w:szCs w:val="15"/>
        </w:rPr>
        <w:t> </w:t>
      </w:r>
      <w:r>
        <w:rPr>
          <w:rFonts w:ascii="Verdana" w:hAnsi="Verdana"/>
          <w:color w:val="000000"/>
          <w:sz w:val="15"/>
          <w:szCs w:val="15"/>
        </w:rPr>
        <w:t>новые движения, а педагогу добиваться точности передачи структуры и правильности выполнения общеразвивающих упражнений за небольшое количество повторений, что приведет к значительной экономии времени при их</w:t>
      </w:r>
      <w:r>
        <w:rPr>
          <w:rStyle w:val="WW8Num2z0"/>
          <w:rFonts w:ascii="Verdana" w:hAnsi="Verdana"/>
          <w:color w:val="000000"/>
          <w:sz w:val="15"/>
          <w:szCs w:val="15"/>
        </w:rPr>
        <w:t> </w:t>
      </w:r>
      <w:r>
        <w:rPr>
          <w:rStyle w:val="WW8Num3z0"/>
          <w:rFonts w:ascii="Verdana" w:hAnsi="Verdana"/>
          <w:color w:val="4682B4"/>
          <w:sz w:val="15"/>
          <w:szCs w:val="15"/>
        </w:rPr>
        <w:t>разучивании</w:t>
      </w:r>
      <w:r>
        <w:rPr>
          <w:rFonts w:ascii="Verdana" w:hAnsi="Verdana"/>
          <w:color w:val="000000"/>
          <w:sz w:val="15"/>
          <w:szCs w:val="15"/>
        </w:rPr>
        <w:t>.</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вышесказанное подчеркивает актуальность разработки проблемы обеспечения педагогических условий для осознанного овладения движениями, важность поднятых вопросов как для физического развития дошкольников и их двигательных способностей, так и для становления</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наблюдается противоречие между признанием значимости и необходимости формирования осознанного выполнения общеразвивающих упражнений, наличием предпосылок развития осознания движений у детей, с одной стороны, и недостаточной научно-практической разработкой проблемы - с другой. Это обстоятельство обусловило выбор темы исследования: «Формирование осознанного выполнения общеразвивающих упражнений детьми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каковы педагогические условия формирования осознанного выполнения общеразвивающих упражнений детьми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составляет цель исследования.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развитие осознанности движений у детей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составляет процесс формирования осознанного выполнения общеразвивающих упражнений детьми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 основу исследования положена гипотеза о том, что формирование осознания выполнения общеразвивающих упражнений детьми 6 года жизни происходит при следующих педагогических условиях:</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разработке системы методов и приемов, направленных на осознание структуры и последовательности выполнения</w:t>
      </w:r>
      <w:r>
        <w:rPr>
          <w:rStyle w:val="WW8Num2z0"/>
          <w:rFonts w:ascii="Verdana" w:hAnsi="Verdana"/>
          <w:color w:val="000000"/>
          <w:sz w:val="15"/>
          <w:szCs w:val="15"/>
        </w:rPr>
        <w:t> </w:t>
      </w:r>
      <w:r>
        <w:rPr>
          <w:rStyle w:val="WW8Num3z0"/>
          <w:rFonts w:ascii="Verdana" w:hAnsi="Verdana"/>
          <w:color w:val="4682B4"/>
          <w:sz w:val="15"/>
          <w:szCs w:val="15"/>
        </w:rPr>
        <w:t>общеразвивающего</w:t>
      </w:r>
      <w:r>
        <w:rPr>
          <w:rStyle w:val="WW8Num2z0"/>
          <w:rFonts w:ascii="Verdana" w:hAnsi="Verdana"/>
          <w:color w:val="000000"/>
          <w:sz w:val="15"/>
          <w:szCs w:val="15"/>
        </w:rPr>
        <w:t> </w:t>
      </w:r>
      <w:r>
        <w:rPr>
          <w:rFonts w:ascii="Verdana" w:hAnsi="Verdana"/>
          <w:color w:val="000000"/>
          <w:sz w:val="15"/>
          <w:szCs w:val="15"/>
        </w:rPr>
        <w:t>упражнения;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освоении детьми исходных положений рук,</w:t>
      </w:r>
      <w:r>
        <w:rPr>
          <w:rStyle w:val="WW8Num2z0"/>
          <w:rFonts w:ascii="Verdana" w:hAnsi="Verdana"/>
          <w:color w:val="000000"/>
          <w:sz w:val="15"/>
          <w:szCs w:val="15"/>
        </w:rPr>
        <w:t> </w:t>
      </w:r>
      <w:r>
        <w:rPr>
          <w:rStyle w:val="WW8Num3z0"/>
          <w:rFonts w:ascii="Verdana" w:hAnsi="Verdana"/>
          <w:color w:val="4682B4"/>
          <w:sz w:val="15"/>
          <w:szCs w:val="15"/>
        </w:rPr>
        <w:t>ног</w:t>
      </w:r>
      <w:r>
        <w:rPr>
          <w:rFonts w:ascii="Verdana" w:hAnsi="Verdana"/>
          <w:color w:val="000000"/>
          <w:sz w:val="15"/>
          <w:szCs w:val="15"/>
        </w:rPr>
        <w:t>, туловища при выполнении общеразвивающих упражнений, их варьирование;</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подведении</w:t>
      </w:r>
      <w:r>
        <w:rPr>
          <w:rStyle w:val="WW8Num2z0"/>
          <w:rFonts w:ascii="Verdana" w:hAnsi="Verdana"/>
          <w:color w:val="000000"/>
          <w:sz w:val="15"/>
          <w:szCs w:val="15"/>
        </w:rPr>
        <w:t> </w:t>
      </w:r>
      <w:r>
        <w:rPr>
          <w:rFonts w:ascii="Verdana" w:hAnsi="Verdana"/>
          <w:color w:val="000000"/>
          <w:sz w:val="15"/>
          <w:szCs w:val="15"/>
        </w:rPr>
        <w:t>детей к анализу и</w:t>
      </w:r>
      <w:r>
        <w:rPr>
          <w:rStyle w:val="WW8Num2z0"/>
          <w:rFonts w:ascii="Verdana" w:hAnsi="Verdana"/>
          <w:color w:val="000000"/>
          <w:sz w:val="15"/>
          <w:szCs w:val="15"/>
        </w:rPr>
        <w:t> </w:t>
      </w:r>
      <w:r>
        <w:rPr>
          <w:rStyle w:val="WW8Num3z0"/>
          <w:rFonts w:ascii="Verdana" w:hAnsi="Verdana"/>
          <w:color w:val="4682B4"/>
          <w:sz w:val="15"/>
          <w:szCs w:val="15"/>
        </w:rPr>
        <w:t>самоанализу</w:t>
      </w:r>
      <w:r>
        <w:rPr>
          <w:rStyle w:val="WW8Num2z0"/>
          <w:rFonts w:ascii="Verdana" w:hAnsi="Verdana"/>
          <w:color w:val="000000"/>
          <w:sz w:val="15"/>
          <w:szCs w:val="15"/>
        </w:rPr>
        <w:t> </w:t>
      </w:r>
      <w:r>
        <w:rPr>
          <w:rFonts w:ascii="Verdana" w:hAnsi="Verdana"/>
          <w:color w:val="000000"/>
          <w:sz w:val="15"/>
          <w:szCs w:val="15"/>
        </w:rPr>
        <w:t>правильности выполнения общеразвивающих упражнений;</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стимулировании переноса выполнения упражнений в различные формы двигательной деятельности.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особенности осознания общеразвивающих упражнений детьми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критерии оценки осознанности выполнения общеразвивающих упражнений детьми старшего дошкольного возраста.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и экспериментально обосновать педагогические условия формирования осознанного выполнения общеразвивающих упражнений детьми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использовались следующие методы: изучение и анализ философской, психологической, педагогической, физиологической литературы; педагогическое наблюдение; анализ документации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базовых дошкольных учреждений;</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педагогами, детьми, родителями;</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педагогов, родителей дошкольных учреждений; педагогический эксперимент; количественный и качественный анализ результатов диагностики; обобщение и анализ экспериментальных данных.</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явились философские положения о человеке как высшей ценности и</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общественного развития; культурно-исторический и</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подходы к изучению движений; труды отечественных и зарубежных физиологов, психологов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о взаимосвязи и взаимозависимости психического и физического развития ребенка, необходимости осознания детьми двигательных действий; (Е.А.</w:t>
      </w:r>
      <w:r>
        <w:rPr>
          <w:rStyle w:val="WW8Num2z0"/>
          <w:rFonts w:ascii="Verdana" w:hAnsi="Verdana"/>
          <w:color w:val="000000"/>
          <w:sz w:val="15"/>
          <w:szCs w:val="15"/>
        </w:rPr>
        <w:t> </w:t>
      </w:r>
      <w:r>
        <w:rPr>
          <w:rStyle w:val="WW8Num3z0"/>
          <w:rFonts w:ascii="Verdana" w:hAnsi="Verdana"/>
          <w:color w:val="4682B4"/>
          <w:sz w:val="15"/>
          <w:szCs w:val="15"/>
        </w:rPr>
        <w:t>Аркин</w:t>
      </w:r>
      <w:r>
        <w:rPr>
          <w:rFonts w:ascii="Verdana" w:hAnsi="Verdana"/>
          <w:color w:val="000000"/>
          <w:sz w:val="15"/>
          <w:szCs w:val="15"/>
        </w:rPr>
        <w:t>, В.М. Бехтерев, Н.А. Бернштейн, Н.Е.</w:t>
      </w:r>
      <w:r>
        <w:rPr>
          <w:rStyle w:val="WW8Num2z0"/>
          <w:rFonts w:ascii="Verdana" w:hAnsi="Verdana"/>
          <w:color w:val="000000"/>
          <w:sz w:val="15"/>
          <w:szCs w:val="15"/>
        </w:rPr>
        <w:t> </w:t>
      </w:r>
      <w:r>
        <w:rPr>
          <w:rStyle w:val="WW8Num3z0"/>
          <w:rFonts w:ascii="Verdana" w:hAnsi="Verdana"/>
          <w:color w:val="4682B4"/>
          <w:sz w:val="15"/>
          <w:szCs w:val="15"/>
        </w:rPr>
        <w:t>Введенский</w:t>
      </w:r>
      <w:r>
        <w:rPr>
          <w:rFonts w:ascii="Verdana" w:hAnsi="Verdana"/>
          <w:color w:val="000000"/>
          <w:sz w:val="15"/>
          <w:szCs w:val="15"/>
        </w:rPr>
        <w:t>, JI.C. Выготский, В.В. Гориневский, А.В.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П.Ф. Лесгафт, А.В. Кенеман,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А.А. Леонтьев, И.П. Павлов, И.М.</w:t>
      </w:r>
      <w:r>
        <w:rPr>
          <w:rStyle w:val="WW8Num2z0"/>
          <w:rFonts w:ascii="Verdana" w:hAnsi="Verdana"/>
          <w:color w:val="000000"/>
          <w:sz w:val="15"/>
          <w:szCs w:val="15"/>
        </w:rPr>
        <w:t> </w:t>
      </w:r>
      <w:r>
        <w:rPr>
          <w:rStyle w:val="WW8Num3z0"/>
          <w:rFonts w:ascii="Verdana" w:hAnsi="Verdana"/>
          <w:color w:val="4682B4"/>
          <w:sz w:val="15"/>
          <w:szCs w:val="15"/>
        </w:rPr>
        <w:t>Сеченов</w:t>
      </w:r>
      <w:r>
        <w:rPr>
          <w:rFonts w:ascii="Verdana" w:hAnsi="Verdana"/>
          <w:color w:val="000000"/>
          <w:sz w:val="15"/>
          <w:szCs w:val="15"/>
        </w:rPr>
        <w:t>, С.Л. Рубинштейн, А. А.</w:t>
      </w:r>
      <w:r>
        <w:rPr>
          <w:rStyle w:val="WW8Num2z0"/>
          <w:rFonts w:ascii="Verdana" w:hAnsi="Verdana"/>
          <w:color w:val="000000"/>
          <w:sz w:val="15"/>
          <w:szCs w:val="15"/>
        </w:rPr>
        <w:t> </w:t>
      </w:r>
      <w:r>
        <w:rPr>
          <w:rStyle w:val="WW8Num3z0"/>
          <w:rFonts w:ascii="Verdana" w:hAnsi="Verdana"/>
          <w:color w:val="4682B4"/>
          <w:sz w:val="15"/>
          <w:szCs w:val="15"/>
        </w:rPr>
        <w:t>Ухтомский</w:t>
      </w:r>
      <w:r>
        <w:rPr>
          <w:rFonts w:ascii="Verdana" w:hAnsi="Verdana"/>
          <w:color w:val="000000"/>
          <w:sz w:val="15"/>
          <w:szCs w:val="15"/>
        </w:rPr>
        <w:t>, F.M. Alexander, М. Feldenkrais, A. Lowen и др.).</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Экспериментальная работа осуществлялась в дошкольных образовательных учреждениях № 153 и 675 г. Москвы. В исследовании участвовало 50 детей старшего дошкольного возраста: в экспериментальной группе - 25, в контрольной - 25 детей шестого года жизни; было проанкетировано 40 педагогов и 50</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Поставленные задачи определили ход экспериментально-теоретического исследования, которое проводилось в несколько этапов с 1998 по 2002 год.</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 теоретическом (1998-1999) - осуществлялся анализ физиологической, психолого-педагогической, медицинской и специальной</w:t>
      </w:r>
      <w:r>
        <w:rPr>
          <w:rStyle w:val="WW8Num2z0"/>
          <w:rFonts w:ascii="Verdana" w:hAnsi="Verdana"/>
          <w:color w:val="000000"/>
          <w:sz w:val="15"/>
          <w:szCs w:val="15"/>
        </w:rPr>
        <w:t> </w:t>
      </w:r>
      <w:r>
        <w:rPr>
          <w:rStyle w:val="WW8Num3z0"/>
          <w:rFonts w:ascii="Verdana" w:hAnsi="Verdana"/>
          <w:color w:val="4682B4"/>
          <w:sz w:val="15"/>
          <w:szCs w:val="15"/>
        </w:rPr>
        <w:t>физкультурной</w:t>
      </w:r>
      <w:r>
        <w:rPr>
          <w:rStyle w:val="WW8Num2z0"/>
          <w:rFonts w:ascii="Verdana" w:hAnsi="Verdana"/>
          <w:color w:val="000000"/>
          <w:sz w:val="15"/>
          <w:szCs w:val="15"/>
        </w:rPr>
        <w:t> </w:t>
      </w:r>
      <w:r>
        <w:rPr>
          <w:rFonts w:ascii="Verdana" w:hAnsi="Verdana"/>
          <w:color w:val="000000"/>
          <w:sz w:val="15"/>
          <w:szCs w:val="15"/>
        </w:rPr>
        <w:t>литературы, диссертационных работ; определялись методологические и теоретические основы исследования. Разрабатывались задачи и методика экспериментальной работы.</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 экспериментальном (1999-2001) - проводилось изучение и анализ состояния работы в дошкольных образовательных учреждениях по формированию осознанности общеразвивающих упражнений детьми старшего дошкольного возраста.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Проводился</w:t>
      </w:r>
      <w:r>
        <w:rPr>
          <w:rStyle w:val="WW8Num2z0"/>
          <w:rFonts w:ascii="Verdana" w:hAnsi="Verdana"/>
          <w:color w:val="000000"/>
          <w:sz w:val="15"/>
          <w:szCs w:val="15"/>
        </w:rPr>
        <w:t> </w:t>
      </w:r>
      <w:r>
        <w:rPr>
          <w:rStyle w:val="WW8Num3z0"/>
          <w:rFonts w:ascii="Verdana" w:hAnsi="Verdana"/>
          <w:color w:val="4682B4"/>
          <w:sz w:val="15"/>
          <w:szCs w:val="15"/>
        </w:rPr>
        <w:t>обучающий</w:t>
      </w:r>
      <w:r>
        <w:rPr>
          <w:rStyle w:val="WW8Num2z0"/>
          <w:rFonts w:ascii="Verdana" w:hAnsi="Verdana"/>
          <w:color w:val="000000"/>
          <w:sz w:val="15"/>
          <w:szCs w:val="15"/>
        </w:rPr>
        <w:t> </w:t>
      </w:r>
      <w:r>
        <w:rPr>
          <w:rFonts w:ascii="Verdana" w:hAnsi="Verdana"/>
          <w:color w:val="000000"/>
          <w:sz w:val="15"/>
          <w:szCs w:val="15"/>
        </w:rPr>
        <w:t>эксперимент, направленный на осознание выполнения общеразвивающих упражнений.</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были осуществлены коррекция и уточнение научного аппарата, анализ и первичное обобщение собранного экспериментального материала.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 заключительно-обобщающем (2001-2002) -проводился сравнительный анализ;</w:t>
      </w:r>
      <w:r>
        <w:rPr>
          <w:rStyle w:val="WW8Num2z0"/>
          <w:rFonts w:ascii="Verdana" w:hAnsi="Verdana"/>
          <w:color w:val="000000"/>
          <w:sz w:val="15"/>
          <w:szCs w:val="15"/>
        </w:rPr>
        <w:t> </w:t>
      </w:r>
      <w:r>
        <w:rPr>
          <w:rStyle w:val="WW8Num3z0"/>
          <w:rFonts w:ascii="Verdana" w:hAnsi="Verdana"/>
          <w:color w:val="4682B4"/>
          <w:sz w:val="15"/>
          <w:szCs w:val="15"/>
        </w:rPr>
        <w:t>систематизировались</w:t>
      </w:r>
      <w:r>
        <w:rPr>
          <w:rStyle w:val="WW8Num2z0"/>
          <w:rFonts w:ascii="Verdana" w:hAnsi="Verdana"/>
          <w:color w:val="000000"/>
          <w:sz w:val="15"/>
          <w:szCs w:val="15"/>
        </w:rPr>
        <w:t> </w:t>
      </w:r>
      <w:r>
        <w:rPr>
          <w:rFonts w:ascii="Verdana" w:hAnsi="Verdana"/>
          <w:color w:val="000000"/>
          <w:sz w:val="15"/>
          <w:szCs w:val="15"/>
        </w:rPr>
        <w:t>и обобщались данные экспериментальной работы, формулировались выводы.</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получены новые данные об особенностях осознанного выполнения общеразвивающих упражнений детьми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выявлено влияние осознания общеразвивающих упражнений на качество их выполнения и оздоровление; определен круг знаний о параметрах общеразвивающих упражнений для старших дошкольников;</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обоснованы и экспериментально проверены педагогические условия формирования осознанности общеразвивающих упражнений детьми шестого года жизни: комплексное применение методов и приемов, направленных на понимание структуры и последовательности выполнения общеразвивающих упражнений; использование методики, расширяющей знания детей об исходных положениях рук, ног,</w:t>
      </w:r>
      <w:r>
        <w:rPr>
          <w:rStyle w:val="WW8Num2z0"/>
          <w:rFonts w:ascii="Verdana" w:hAnsi="Verdana"/>
          <w:color w:val="000000"/>
          <w:sz w:val="15"/>
          <w:szCs w:val="15"/>
        </w:rPr>
        <w:t> </w:t>
      </w:r>
      <w:r>
        <w:rPr>
          <w:rStyle w:val="WW8Num3z0"/>
          <w:rFonts w:ascii="Verdana" w:hAnsi="Verdana"/>
          <w:color w:val="4682B4"/>
          <w:sz w:val="15"/>
          <w:szCs w:val="15"/>
        </w:rPr>
        <w:t>туловища</w:t>
      </w:r>
      <w:r>
        <w:rPr>
          <w:rStyle w:val="WW8Num2z0"/>
          <w:rFonts w:ascii="Verdana" w:hAnsi="Verdana"/>
          <w:color w:val="000000"/>
          <w:sz w:val="15"/>
          <w:szCs w:val="15"/>
        </w:rPr>
        <w:t> </w:t>
      </w:r>
      <w:r>
        <w:rPr>
          <w:rFonts w:ascii="Verdana" w:hAnsi="Verdana"/>
          <w:color w:val="000000"/>
          <w:sz w:val="15"/>
          <w:szCs w:val="15"/>
        </w:rPr>
        <w:t>при выполнении общеразвивающих упражнений и их варьировании;</w:t>
      </w:r>
      <w:r>
        <w:rPr>
          <w:rStyle w:val="WW8Num2z0"/>
          <w:rFonts w:ascii="Verdana" w:hAnsi="Verdana"/>
          <w:color w:val="000000"/>
          <w:sz w:val="15"/>
          <w:szCs w:val="15"/>
        </w:rPr>
        <w:t> </w:t>
      </w:r>
      <w:r>
        <w:rPr>
          <w:rStyle w:val="WW8Num3z0"/>
          <w:rFonts w:ascii="Verdana" w:hAnsi="Verdana"/>
          <w:color w:val="4682B4"/>
          <w:sz w:val="15"/>
          <w:szCs w:val="15"/>
        </w:rPr>
        <w:t>подведение</w:t>
      </w:r>
      <w:r>
        <w:rPr>
          <w:rStyle w:val="WW8Num2z0"/>
          <w:rFonts w:ascii="Verdana" w:hAnsi="Verdana"/>
          <w:color w:val="000000"/>
          <w:sz w:val="15"/>
          <w:szCs w:val="15"/>
        </w:rPr>
        <w:t> </w:t>
      </w:r>
      <w:r>
        <w:rPr>
          <w:rFonts w:ascii="Verdana" w:hAnsi="Verdana"/>
          <w:color w:val="000000"/>
          <w:sz w:val="15"/>
          <w:szCs w:val="15"/>
        </w:rPr>
        <w:t>детей к анализу и самоанализу правильности выполнения общеразвивающих упражнений; стимулирование сознательного переноса выполнения упражнений в</w:t>
      </w:r>
      <w:r>
        <w:rPr>
          <w:rStyle w:val="WW8Num2z0"/>
          <w:rFonts w:ascii="Verdana" w:hAnsi="Verdana"/>
          <w:color w:val="000000"/>
          <w:sz w:val="15"/>
          <w:szCs w:val="15"/>
        </w:rPr>
        <w:t> </w:t>
      </w:r>
      <w:r>
        <w:rPr>
          <w:rStyle w:val="WW8Num3z0"/>
          <w:rFonts w:ascii="Verdana" w:hAnsi="Verdana"/>
          <w:color w:val="4682B4"/>
          <w:sz w:val="15"/>
          <w:szCs w:val="15"/>
        </w:rPr>
        <w:t>игровую</w:t>
      </w:r>
      <w:r>
        <w:rPr>
          <w:rStyle w:val="WW8Num2z0"/>
          <w:rFonts w:ascii="Verdana" w:hAnsi="Verdana"/>
          <w:color w:val="000000"/>
          <w:sz w:val="15"/>
          <w:szCs w:val="15"/>
        </w:rPr>
        <w:t> </w:t>
      </w:r>
      <w:r>
        <w:rPr>
          <w:rFonts w:ascii="Verdana" w:hAnsi="Verdana"/>
          <w:color w:val="000000"/>
          <w:sz w:val="15"/>
          <w:szCs w:val="15"/>
        </w:rPr>
        <w:t>деятельность и повседневную жизнь.</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 - уточнено определение осознанности выполнения общеразвивающих упражнений детьми шестого года жизни;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подтверждена необходимость и возможность формирования осознания выполнения общеразвивающих упражнений у детей старшего дошкольного возраста;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критерии и выявлены уровни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осознанности общеразвивающих упражнений детьми пяти лет.</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обуславливается тем, что:</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методика формирования осознанного выполнения общеразвивающих упражнений, позволяющая повысить качество физического воспитания и влияние физических упражнений на оздоровление ребенка;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определено содержание работы по формированию осознания общеразвивающих упражнений;</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материалы исследования могут быть использованы в практике работы дошкольных образовательных учреждений, а также в подготовке и повышении квалификации специалистов дошкольного профиля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и колледжах.</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обеспечивается применением комплекса методов, адекватных цели и задачам исследования, методологическим подходом, основанным на философских положениях о самоценности личности; исследованиями отечественных и зарубежных физиологов, психологов о необходимости осознания детьми движений; репрезентативностью выборки испытуемых; сочетанием качественного и количественного анализа данных экспериментального исследования; опытно-экспериментальной проверкой выводов.</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материалов. Основные положения, ход и результаты исследования обсуждались на кафедре методики дошкольного воспитания и обучения</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(1998-2001 гг.); докладывались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МПГУ (1999-2000 гг.),</w:t>
      </w:r>
      <w:r>
        <w:rPr>
          <w:rStyle w:val="WW8Num3z0"/>
          <w:rFonts w:ascii="Verdana" w:hAnsi="Verdana"/>
          <w:color w:val="4682B4"/>
          <w:sz w:val="15"/>
          <w:szCs w:val="15"/>
        </w:rPr>
        <w:t>студенческих</w:t>
      </w:r>
      <w:r>
        <w:rPr>
          <w:rStyle w:val="WW8Num2z0"/>
          <w:rFonts w:ascii="Verdana" w:hAnsi="Verdana"/>
          <w:color w:val="000000"/>
          <w:sz w:val="15"/>
          <w:szCs w:val="15"/>
        </w:rPr>
        <w:t> </w:t>
      </w:r>
      <w:r>
        <w:rPr>
          <w:rFonts w:ascii="Verdana" w:hAnsi="Verdana"/>
          <w:color w:val="000000"/>
          <w:sz w:val="15"/>
          <w:szCs w:val="15"/>
        </w:rPr>
        <w:t xml:space="preserve">и аспирантских конференциях МПГУ (19982002 гг.), Москвы. Материалы исследования используются в практике работы дошкольного </w:t>
      </w:r>
      <w:r>
        <w:rPr>
          <w:rFonts w:ascii="Verdana" w:hAnsi="Verdana"/>
          <w:color w:val="000000"/>
          <w:sz w:val="15"/>
          <w:szCs w:val="15"/>
        </w:rPr>
        <w:lastRenderedPageBreak/>
        <w:t>учреждения № 675 и в процессе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курса теории и методики физического воспитания и развития ребенка МПГУ.</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Под влиянием комплексного использования методов и приемов обучения дети шестого года жизни способны осознавать выполнение общеразвивающих упражнений.</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Формирование осознания общеразвивающих упражнений детьми шестого года жизни осуществляется на всех этапах обучения</w:t>
      </w:r>
      <w:r>
        <w:rPr>
          <w:rStyle w:val="WW8Num2z0"/>
          <w:rFonts w:ascii="Verdana" w:hAnsi="Verdana"/>
          <w:color w:val="000000"/>
          <w:sz w:val="15"/>
          <w:szCs w:val="15"/>
        </w:rPr>
        <w:t> </w:t>
      </w:r>
      <w:r>
        <w:rPr>
          <w:rStyle w:val="WW8Num3z0"/>
          <w:rFonts w:ascii="Verdana" w:hAnsi="Verdana"/>
          <w:color w:val="4682B4"/>
          <w:sz w:val="15"/>
          <w:szCs w:val="15"/>
        </w:rPr>
        <w:t>двигательным</w:t>
      </w:r>
      <w:r>
        <w:rPr>
          <w:rStyle w:val="WW8Num2z0"/>
          <w:rFonts w:ascii="Verdana" w:hAnsi="Verdana"/>
          <w:color w:val="000000"/>
          <w:sz w:val="15"/>
          <w:szCs w:val="15"/>
        </w:rPr>
        <w:t> </w:t>
      </w:r>
      <w:r>
        <w:rPr>
          <w:rFonts w:ascii="Verdana" w:hAnsi="Verdana"/>
          <w:color w:val="000000"/>
          <w:sz w:val="15"/>
          <w:szCs w:val="15"/>
        </w:rPr>
        <w:t>действиям при следующих условиях: активизации мышления, направленного на осознание последовательности выполнения общеразвивающего упражнения и положения частей тела в пространстве при его выполнении; подведении к анализу и самоанализу, возможности варьирования физических упражнений.</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обучения обеспечивается созданием условий для переноса общеразвивающих упражнений в различные формы организованной двигательной деятельности и повседневную жизнь ребенка.</w:t>
      </w:r>
    </w:p>
    <w:p w:rsidR="00B37F77" w:rsidRDefault="00B37F77" w:rsidP="00B37F7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Кувшинова, Ольга Александровна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вышеизложенного можно сделать следующие выводы:</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современной теории и методике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признается важность и необходимость</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движений. Осознание активизирует мыслительную деятельность, создает базу для развития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при решении двигательных задач,</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Fonts w:ascii="Verdana" w:hAnsi="Verdana"/>
          <w:color w:val="000000"/>
          <w:sz w:val="15"/>
          <w:szCs w:val="15"/>
        </w:rPr>
        <w:t>, самооценки у дошкольников, проявления творческой инициативы в преобразованиях самих движений. Имеющиеся в этой области исследования затрагивают вопросы обучения сознательному</w:t>
      </w:r>
      <w:r>
        <w:rPr>
          <w:rStyle w:val="WW8Num2z0"/>
          <w:rFonts w:ascii="Verdana" w:hAnsi="Verdana"/>
          <w:color w:val="000000"/>
          <w:sz w:val="15"/>
          <w:szCs w:val="15"/>
        </w:rPr>
        <w:t> </w:t>
      </w:r>
      <w:r>
        <w:rPr>
          <w:rStyle w:val="WW8Num3z0"/>
          <w:rFonts w:ascii="Verdana" w:hAnsi="Verdana"/>
          <w:color w:val="4682B4"/>
          <w:sz w:val="15"/>
          <w:szCs w:val="15"/>
        </w:rPr>
        <w:t>ориентированию</w:t>
      </w:r>
      <w:r>
        <w:rPr>
          <w:rStyle w:val="WW8Num2z0"/>
          <w:rFonts w:ascii="Verdana" w:hAnsi="Verdana"/>
          <w:color w:val="000000"/>
          <w:sz w:val="15"/>
          <w:szCs w:val="15"/>
        </w:rPr>
        <w:t> </w:t>
      </w:r>
      <w:r>
        <w:rPr>
          <w:rFonts w:ascii="Verdana" w:hAnsi="Verdana"/>
          <w:color w:val="000000"/>
          <w:sz w:val="15"/>
          <w:szCs w:val="15"/>
        </w:rPr>
        <w:t>в пространстве, осознанию характера и качества движений в</w:t>
      </w:r>
      <w:r>
        <w:rPr>
          <w:rStyle w:val="WW8Num2z0"/>
          <w:rFonts w:ascii="Verdana" w:hAnsi="Verdana"/>
          <w:color w:val="000000"/>
          <w:sz w:val="15"/>
          <w:szCs w:val="15"/>
        </w:rPr>
        <w:t> </w:t>
      </w:r>
      <w:r>
        <w:rPr>
          <w:rStyle w:val="WW8Num3z0"/>
          <w:rFonts w:ascii="Verdana" w:hAnsi="Verdana"/>
          <w:color w:val="4682B4"/>
          <w:sz w:val="15"/>
          <w:szCs w:val="15"/>
        </w:rPr>
        <w:t>прыжках</w:t>
      </w:r>
      <w:r>
        <w:rPr>
          <w:rFonts w:ascii="Verdana" w:hAnsi="Verdana"/>
          <w:color w:val="000000"/>
          <w:sz w:val="15"/>
          <w:szCs w:val="15"/>
        </w:rPr>
        <w:t>, подвижной игре. Недостаточно изучены особенности формирования осознанного выполнения</w:t>
      </w:r>
      <w:r>
        <w:rPr>
          <w:rStyle w:val="WW8Num2z0"/>
          <w:rFonts w:ascii="Verdana" w:hAnsi="Verdana"/>
          <w:color w:val="000000"/>
          <w:sz w:val="15"/>
          <w:szCs w:val="15"/>
        </w:rPr>
        <w:t> </w:t>
      </w:r>
      <w:r>
        <w:rPr>
          <w:rStyle w:val="WW8Num3z0"/>
          <w:rFonts w:ascii="Verdana" w:hAnsi="Verdana"/>
          <w:color w:val="4682B4"/>
          <w:sz w:val="15"/>
          <w:szCs w:val="15"/>
        </w:rPr>
        <w:t>общеразвивающих</w:t>
      </w:r>
      <w:r>
        <w:rPr>
          <w:rStyle w:val="WW8Num2z0"/>
          <w:rFonts w:ascii="Verdana" w:hAnsi="Verdana"/>
          <w:color w:val="000000"/>
          <w:sz w:val="15"/>
          <w:szCs w:val="15"/>
        </w:rPr>
        <w:t> </w:t>
      </w:r>
      <w:r>
        <w:rPr>
          <w:rFonts w:ascii="Verdana" w:hAnsi="Verdana"/>
          <w:color w:val="000000"/>
          <w:sz w:val="15"/>
          <w:szCs w:val="15"/>
        </w:rPr>
        <w:t>упражнений, которые совершенствуют взаимосвязанную деятельность первой и второй сигнальных систем, позволяют подводить детей к обобщениям, связанным с</w:t>
      </w:r>
      <w:r>
        <w:rPr>
          <w:rStyle w:val="WW8Num2z0"/>
          <w:rFonts w:ascii="Verdana" w:hAnsi="Verdana"/>
          <w:color w:val="000000"/>
          <w:sz w:val="15"/>
          <w:szCs w:val="15"/>
        </w:rPr>
        <w:t> </w:t>
      </w:r>
      <w:r>
        <w:rPr>
          <w:rStyle w:val="WW8Num3z0"/>
          <w:rFonts w:ascii="Verdana" w:hAnsi="Verdana"/>
          <w:color w:val="4682B4"/>
          <w:sz w:val="15"/>
          <w:szCs w:val="15"/>
        </w:rPr>
        <w:t>овладением</w:t>
      </w:r>
      <w:r>
        <w:rPr>
          <w:rStyle w:val="WW8Num2z0"/>
          <w:rFonts w:ascii="Verdana" w:hAnsi="Verdana"/>
          <w:color w:val="000000"/>
          <w:sz w:val="15"/>
          <w:szCs w:val="15"/>
        </w:rPr>
        <w:t> </w:t>
      </w:r>
      <w:r>
        <w:rPr>
          <w:rFonts w:ascii="Verdana" w:hAnsi="Verdana"/>
          <w:color w:val="000000"/>
          <w:sz w:val="15"/>
          <w:szCs w:val="15"/>
        </w:rPr>
        <w:t>двигательными действиями и их использованием.</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На основе теоретического анализа литературы было дополнено содержание понятия осознанности общеразвивающих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Осознанное выполнение характеризуется следующими показателями: знание структуры общеразвивающих упражнений, понимание последовательности выполнения</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действия от принятия исходного положения до достижения конечного результата; умение рассказать о выполняемых движениях, используя пространственную терминологию; анализировать и сравнивать собственные движения и движения других детей; переход от</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движения и осознанного его выполнения к</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возможностями варьирования движений; сознательный перенос полученных знаний, умений,</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разнообразные формы организованной</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и повседневную жизнь.</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Результаты</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показали, что у детей пяти лет есть предпосылки к осознанному выполнению</w:t>
      </w:r>
      <w:r>
        <w:rPr>
          <w:rStyle w:val="WW8Num2z0"/>
          <w:rFonts w:ascii="Verdana" w:hAnsi="Verdana"/>
          <w:color w:val="000000"/>
          <w:sz w:val="15"/>
          <w:szCs w:val="15"/>
        </w:rPr>
        <w:t> </w:t>
      </w:r>
      <w:r>
        <w:rPr>
          <w:rStyle w:val="WW8Num3z0"/>
          <w:rFonts w:ascii="Verdana" w:hAnsi="Verdana"/>
          <w:color w:val="4682B4"/>
          <w:sz w:val="15"/>
          <w:szCs w:val="15"/>
        </w:rPr>
        <w:t>общеразвивающими</w:t>
      </w:r>
      <w:r>
        <w:rPr>
          <w:rStyle w:val="WW8Num2z0"/>
          <w:rFonts w:ascii="Verdana" w:hAnsi="Verdana"/>
          <w:color w:val="000000"/>
          <w:sz w:val="15"/>
          <w:szCs w:val="15"/>
        </w:rPr>
        <w:t> </w:t>
      </w:r>
      <w:r>
        <w:rPr>
          <w:rFonts w:ascii="Verdana" w:hAnsi="Verdana"/>
          <w:color w:val="000000"/>
          <w:sz w:val="15"/>
          <w:szCs w:val="15"/>
        </w:rPr>
        <w:t>упражнениями. Часть детей даже без специального обучения осознавали элементы структуры упражнений, последовательность их выполнения. Однако большинство детей шестого года жизни испытывали трудности: не владели пространственной терминологией; не знали структуры, последовательности выполнения общеразвивающих упражнений; не могли назвать исходных положений рук,</w:t>
      </w:r>
      <w:r>
        <w:rPr>
          <w:rStyle w:val="WW8Num2z0"/>
          <w:rFonts w:ascii="Verdana" w:hAnsi="Verdana"/>
          <w:color w:val="000000"/>
          <w:sz w:val="15"/>
          <w:szCs w:val="15"/>
        </w:rPr>
        <w:t> </w:t>
      </w:r>
      <w:r>
        <w:rPr>
          <w:rStyle w:val="WW8Num3z0"/>
          <w:rFonts w:ascii="Verdana" w:hAnsi="Verdana"/>
          <w:color w:val="4682B4"/>
          <w:sz w:val="15"/>
          <w:szCs w:val="15"/>
        </w:rPr>
        <w:t>ног</w:t>
      </w:r>
      <w:r>
        <w:rPr>
          <w:rFonts w:ascii="Verdana" w:hAnsi="Verdana"/>
          <w:color w:val="000000"/>
          <w:sz w:val="15"/>
          <w:szCs w:val="15"/>
        </w:rPr>
        <w:t>, туловища; дать оценку выполнению движения,</w:t>
      </w:r>
      <w:r>
        <w:rPr>
          <w:rStyle w:val="WW8Num2z0"/>
          <w:rFonts w:ascii="Verdana" w:hAnsi="Verdana"/>
          <w:color w:val="000000"/>
          <w:sz w:val="15"/>
          <w:szCs w:val="15"/>
        </w:rPr>
        <w:t> </w:t>
      </w:r>
      <w:r>
        <w:rPr>
          <w:rStyle w:val="WW8Num3z0"/>
          <w:rFonts w:ascii="Verdana" w:hAnsi="Verdana"/>
          <w:color w:val="4682B4"/>
          <w:sz w:val="15"/>
          <w:szCs w:val="15"/>
        </w:rPr>
        <w:t>придумать</w:t>
      </w:r>
      <w:r>
        <w:rPr>
          <w:rStyle w:val="WW8Num2z0"/>
          <w:rFonts w:ascii="Verdana" w:hAnsi="Verdana"/>
          <w:color w:val="000000"/>
          <w:sz w:val="15"/>
          <w:szCs w:val="15"/>
        </w:rPr>
        <w:t> </w:t>
      </w:r>
      <w:r>
        <w:rPr>
          <w:rFonts w:ascii="Verdana" w:hAnsi="Verdana"/>
          <w:color w:val="000000"/>
          <w:sz w:val="15"/>
          <w:szCs w:val="15"/>
        </w:rPr>
        <w:t>варианты физических упражнений. Детские высказывания об общеразвивающих</w:t>
      </w:r>
      <w:r>
        <w:rPr>
          <w:rStyle w:val="WW8Num2z0"/>
          <w:rFonts w:ascii="Verdana" w:hAnsi="Verdana"/>
          <w:color w:val="000000"/>
          <w:sz w:val="15"/>
          <w:szCs w:val="15"/>
        </w:rPr>
        <w:t> </w:t>
      </w:r>
      <w:r>
        <w:rPr>
          <w:rStyle w:val="WW8Num3z0"/>
          <w:rFonts w:ascii="Verdana" w:hAnsi="Verdana"/>
          <w:color w:val="4682B4"/>
          <w:sz w:val="15"/>
          <w:szCs w:val="15"/>
        </w:rPr>
        <w:t>упражнениях</w:t>
      </w:r>
      <w:r>
        <w:rPr>
          <w:rStyle w:val="WW8Num2z0"/>
          <w:rFonts w:ascii="Verdana" w:hAnsi="Verdana"/>
          <w:color w:val="000000"/>
          <w:sz w:val="15"/>
          <w:szCs w:val="15"/>
        </w:rPr>
        <w:t> </w:t>
      </w:r>
      <w:r>
        <w:rPr>
          <w:rFonts w:ascii="Verdana" w:hAnsi="Verdana"/>
          <w:color w:val="000000"/>
          <w:sz w:val="15"/>
          <w:szCs w:val="15"/>
        </w:rPr>
        <w:t>характеризовались фрагментарностью, непоследовательностью, отсутствием четкого представления об их выполнении.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исследовании подтверждена гипотеза о необходимых педагогических условиях формирования осознанного выполнения общеразвивающих упражнений детьми 6 года жизни. Значительную роль в формировании осознанности общеразвивающих упражнений играют: комплексное использование методов и приемов, направленных на</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структуры и последовательности выполнения</w:t>
      </w:r>
      <w:r>
        <w:rPr>
          <w:rStyle w:val="WW8Num2z0"/>
          <w:rFonts w:ascii="Verdana" w:hAnsi="Verdana"/>
          <w:color w:val="000000"/>
          <w:sz w:val="15"/>
          <w:szCs w:val="15"/>
        </w:rPr>
        <w:t> </w:t>
      </w:r>
      <w:r>
        <w:rPr>
          <w:rStyle w:val="WW8Num3z0"/>
          <w:rFonts w:ascii="Verdana" w:hAnsi="Verdana"/>
          <w:color w:val="4682B4"/>
          <w:sz w:val="15"/>
          <w:szCs w:val="15"/>
        </w:rPr>
        <w:t>общеразвивающего</w:t>
      </w:r>
      <w:r>
        <w:rPr>
          <w:rStyle w:val="WW8Num2z0"/>
          <w:rFonts w:ascii="Verdana" w:hAnsi="Verdana"/>
          <w:color w:val="000000"/>
          <w:sz w:val="15"/>
          <w:szCs w:val="15"/>
        </w:rPr>
        <w:t> </w:t>
      </w:r>
      <w:r>
        <w:rPr>
          <w:rFonts w:ascii="Verdana" w:hAnsi="Verdana"/>
          <w:color w:val="000000"/>
          <w:sz w:val="15"/>
          <w:szCs w:val="15"/>
        </w:rPr>
        <w:t>упражнения; освоение детьми исходных положений рук, ног,</w:t>
      </w:r>
      <w:r>
        <w:rPr>
          <w:rStyle w:val="WW8Num2z0"/>
          <w:rFonts w:ascii="Verdana" w:hAnsi="Verdana"/>
          <w:color w:val="000000"/>
          <w:sz w:val="15"/>
          <w:szCs w:val="15"/>
        </w:rPr>
        <w:t> </w:t>
      </w:r>
      <w:r>
        <w:rPr>
          <w:rStyle w:val="WW8Num3z0"/>
          <w:rFonts w:ascii="Verdana" w:hAnsi="Verdana"/>
          <w:color w:val="4682B4"/>
          <w:sz w:val="15"/>
          <w:szCs w:val="15"/>
        </w:rPr>
        <w:t>туловища</w:t>
      </w:r>
      <w:r>
        <w:rPr>
          <w:rStyle w:val="WW8Num2z0"/>
          <w:rFonts w:ascii="Verdana" w:hAnsi="Verdana"/>
          <w:color w:val="000000"/>
          <w:sz w:val="15"/>
          <w:szCs w:val="15"/>
        </w:rPr>
        <w:t> </w:t>
      </w:r>
      <w:r>
        <w:rPr>
          <w:rFonts w:ascii="Verdana" w:hAnsi="Verdana"/>
          <w:color w:val="000000"/>
          <w:sz w:val="15"/>
          <w:szCs w:val="15"/>
        </w:rPr>
        <w:t>при выполнении упражнений, их варьирования;</w:t>
      </w:r>
      <w:r>
        <w:rPr>
          <w:rStyle w:val="WW8Num2z0"/>
          <w:rFonts w:ascii="Verdana" w:hAnsi="Verdana"/>
          <w:color w:val="000000"/>
          <w:sz w:val="15"/>
          <w:szCs w:val="15"/>
        </w:rPr>
        <w:t> </w:t>
      </w:r>
      <w:r>
        <w:rPr>
          <w:rStyle w:val="WW8Num3z0"/>
          <w:rFonts w:ascii="Verdana" w:hAnsi="Verdana"/>
          <w:color w:val="4682B4"/>
          <w:sz w:val="15"/>
          <w:szCs w:val="15"/>
        </w:rPr>
        <w:t>подведение</w:t>
      </w:r>
      <w:r>
        <w:rPr>
          <w:rStyle w:val="WW8Num2z0"/>
          <w:rFonts w:ascii="Verdana" w:hAnsi="Verdana"/>
          <w:color w:val="000000"/>
          <w:sz w:val="15"/>
          <w:szCs w:val="15"/>
        </w:rPr>
        <w:t> </w:t>
      </w:r>
      <w:r>
        <w:rPr>
          <w:rFonts w:ascii="Verdana" w:hAnsi="Verdana"/>
          <w:color w:val="000000"/>
          <w:sz w:val="15"/>
          <w:szCs w:val="15"/>
        </w:rPr>
        <w:t>детей к анализу и</w:t>
      </w:r>
      <w:r>
        <w:rPr>
          <w:rStyle w:val="WW8Num2z0"/>
          <w:rFonts w:ascii="Verdana" w:hAnsi="Verdana"/>
          <w:color w:val="000000"/>
          <w:sz w:val="15"/>
          <w:szCs w:val="15"/>
        </w:rPr>
        <w:t> </w:t>
      </w:r>
      <w:r>
        <w:rPr>
          <w:rStyle w:val="WW8Num3z0"/>
          <w:rFonts w:ascii="Verdana" w:hAnsi="Verdana"/>
          <w:color w:val="4682B4"/>
          <w:sz w:val="15"/>
          <w:szCs w:val="15"/>
        </w:rPr>
        <w:t>самоанализу</w:t>
      </w:r>
      <w:r>
        <w:rPr>
          <w:rStyle w:val="WW8Num2z0"/>
          <w:rFonts w:ascii="Verdana" w:hAnsi="Verdana"/>
          <w:color w:val="000000"/>
          <w:sz w:val="15"/>
          <w:szCs w:val="15"/>
        </w:rPr>
        <w:t> </w:t>
      </w:r>
      <w:r>
        <w:rPr>
          <w:rFonts w:ascii="Verdana" w:hAnsi="Verdana"/>
          <w:color w:val="000000"/>
          <w:sz w:val="15"/>
          <w:szCs w:val="15"/>
        </w:rPr>
        <w:t>правильности выполнения общеразвивающих упражнений;</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и творческое использование накопленного двигательного опыта в повседневной жизни 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результате исследования выявлено, что важную роль в</w:t>
      </w:r>
      <w:r>
        <w:rPr>
          <w:rStyle w:val="WW8Num2z0"/>
          <w:rFonts w:ascii="Verdana" w:hAnsi="Verdana"/>
          <w:color w:val="000000"/>
          <w:sz w:val="15"/>
          <w:szCs w:val="15"/>
        </w:rPr>
        <w:t> </w:t>
      </w:r>
      <w:r>
        <w:rPr>
          <w:rStyle w:val="WW8Num3z0"/>
          <w:rFonts w:ascii="Verdana" w:hAnsi="Verdana"/>
          <w:color w:val="4682B4"/>
          <w:sz w:val="15"/>
          <w:szCs w:val="15"/>
        </w:rPr>
        <w:t>осознании</w:t>
      </w:r>
      <w:r>
        <w:rPr>
          <w:rStyle w:val="WW8Num2z0"/>
          <w:rFonts w:ascii="Verdana" w:hAnsi="Verdana"/>
          <w:color w:val="000000"/>
          <w:sz w:val="15"/>
          <w:szCs w:val="15"/>
        </w:rPr>
        <w:t> </w:t>
      </w:r>
      <w:r>
        <w:rPr>
          <w:rFonts w:ascii="Verdana" w:hAnsi="Verdana"/>
          <w:color w:val="000000"/>
          <w:sz w:val="15"/>
          <w:szCs w:val="15"/>
        </w:rPr>
        <w:t>детьми выполняемых ими общеразвивающих упражнений играет широкое использование словесных методов обучения наряду с</w:t>
      </w:r>
      <w:r>
        <w:rPr>
          <w:rStyle w:val="WW8Num2z0"/>
          <w:rFonts w:ascii="Verdana" w:hAnsi="Verdana"/>
          <w:color w:val="000000"/>
          <w:sz w:val="15"/>
          <w:szCs w:val="15"/>
        </w:rPr>
        <w:t> </w:t>
      </w:r>
      <w:r>
        <w:rPr>
          <w:rStyle w:val="WW8Num3z0"/>
          <w:rFonts w:ascii="Verdana" w:hAnsi="Verdana"/>
          <w:color w:val="4682B4"/>
          <w:sz w:val="15"/>
          <w:szCs w:val="15"/>
        </w:rPr>
        <w:t>наглядными</w:t>
      </w:r>
      <w:r>
        <w:rPr>
          <w:rStyle w:val="WW8Num2z0"/>
          <w:rFonts w:ascii="Verdana" w:hAnsi="Verdana"/>
          <w:color w:val="000000"/>
          <w:sz w:val="15"/>
          <w:szCs w:val="15"/>
        </w:rPr>
        <w:t> </w:t>
      </w:r>
      <w:r>
        <w:rPr>
          <w:rFonts w:ascii="Verdana" w:hAnsi="Verdana"/>
          <w:color w:val="000000"/>
          <w:sz w:val="15"/>
          <w:szCs w:val="15"/>
        </w:rPr>
        <w:t>и практическими. Доказано, что формирование</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происходит во взаимосвязи с развитием</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речи, обогащением двигательного опыта и овладением обобщенными способами выполнения упражнений.</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методика разучивания общеразвивающих упражнений обеспечила формирование осознания структуры упражнений, их последовательности; расширение знаний об</w:t>
      </w:r>
      <w:r>
        <w:rPr>
          <w:rStyle w:val="WW8Num2z0"/>
          <w:rFonts w:ascii="Verdana" w:hAnsi="Verdana"/>
          <w:color w:val="000000"/>
          <w:sz w:val="15"/>
          <w:szCs w:val="15"/>
        </w:rPr>
        <w:t> </w:t>
      </w:r>
      <w:r>
        <w:rPr>
          <w:rStyle w:val="WW8Num3z0"/>
          <w:rFonts w:ascii="Verdana" w:hAnsi="Verdana"/>
          <w:color w:val="4682B4"/>
          <w:sz w:val="15"/>
          <w:szCs w:val="15"/>
        </w:rPr>
        <w:t>оздоровительной</w:t>
      </w:r>
      <w:r>
        <w:rPr>
          <w:rStyle w:val="WW8Num2z0"/>
          <w:rFonts w:ascii="Verdana" w:hAnsi="Verdana"/>
          <w:color w:val="000000"/>
          <w:sz w:val="15"/>
          <w:szCs w:val="15"/>
        </w:rPr>
        <w:t> </w:t>
      </w:r>
      <w:r>
        <w:rPr>
          <w:rFonts w:ascii="Verdana" w:hAnsi="Verdana"/>
          <w:color w:val="000000"/>
          <w:sz w:val="15"/>
          <w:szCs w:val="15"/>
        </w:rPr>
        <w:t>роли физических упражнений и их влиянии на укрепление здоровья; сознательный перенос</w:t>
      </w:r>
      <w:r>
        <w:rPr>
          <w:rStyle w:val="WW8Num2z0"/>
          <w:rFonts w:ascii="Verdana" w:hAnsi="Verdana"/>
          <w:color w:val="000000"/>
          <w:sz w:val="15"/>
          <w:szCs w:val="15"/>
        </w:rPr>
        <w:t> </w:t>
      </w:r>
      <w:r>
        <w:rPr>
          <w:rStyle w:val="WW8Num3z0"/>
          <w:rFonts w:ascii="Verdana" w:hAnsi="Verdana"/>
          <w:color w:val="4682B4"/>
          <w:sz w:val="15"/>
          <w:szCs w:val="15"/>
        </w:rPr>
        <w:t>разученных</w:t>
      </w:r>
      <w:r>
        <w:rPr>
          <w:rStyle w:val="WW8Num2z0"/>
          <w:rFonts w:ascii="Verdana" w:hAnsi="Verdana"/>
          <w:color w:val="000000"/>
          <w:sz w:val="15"/>
          <w:szCs w:val="15"/>
        </w:rPr>
        <w:t> </w:t>
      </w:r>
      <w:r>
        <w:rPr>
          <w:rFonts w:ascii="Verdana" w:hAnsi="Verdana"/>
          <w:color w:val="000000"/>
          <w:sz w:val="15"/>
          <w:szCs w:val="15"/>
        </w:rPr>
        <w:t>движений в повседневную жизнь и</w:t>
      </w:r>
      <w:r>
        <w:rPr>
          <w:rStyle w:val="WW8Num2z0"/>
          <w:rFonts w:ascii="Verdana" w:hAnsi="Verdana"/>
          <w:color w:val="000000"/>
          <w:sz w:val="15"/>
          <w:szCs w:val="15"/>
        </w:rPr>
        <w:t> </w:t>
      </w:r>
      <w:r>
        <w:rPr>
          <w:rStyle w:val="WW8Num3z0"/>
          <w:rFonts w:ascii="Verdana" w:hAnsi="Verdana"/>
          <w:color w:val="4682B4"/>
          <w:sz w:val="15"/>
          <w:szCs w:val="15"/>
        </w:rPr>
        <w:t>игровую</w:t>
      </w:r>
      <w:r>
        <w:rPr>
          <w:rStyle w:val="WW8Num2z0"/>
          <w:rFonts w:ascii="Verdana" w:hAnsi="Verdana"/>
          <w:color w:val="000000"/>
          <w:sz w:val="15"/>
          <w:szCs w:val="15"/>
        </w:rPr>
        <w:t> </w:t>
      </w:r>
      <w:r>
        <w:rPr>
          <w:rFonts w:ascii="Verdana" w:hAnsi="Verdana"/>
          <w:color w:val="000000"/>
          <w:sz w:val="15"/>
          <w:szCs w:val="15"/>
        </w:rPr>
        <w:t>деятельность.</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Эффективности полученных результатов способствовало объединение усилий педагогического коллектива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и родителей, направленных на осознание важности формирования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осознанности движений, творческого подхода к их выполнению, как средства их совершенствования и оздоровления,</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всех членов семьи к участию в физическом воспитании ребенка.</w:t>
      </w:r>
    </w:p>
    <w:p w:rsidR="00B37F77" w:rsidRDefault="00B37F77" w:rsidP="00B37F7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исчерпывает всех аспектов проблемы формирования осознанности движений у детей дошкольного возраста. Перспективы дальнейшей разработки этой проблемы состоят в изучении возможностей формирования осознанности движений в разных возрастных группах.</w:t>
      </w:r>
    </w:p>
    <w:p w:rsidR="00B37F77" w:rsidRDefault="00B37F77" w:rsidP="00B37F7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Кувшинова, Ольга Александровна, 2003 год</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М.Н. Мысль и движение//</w:t>
      </w:r>
      <w:r>
        <w:rPr>
          <w:rStyle w:val="WW8Num2z0"/>
          <w:rFonts w:ascii="Verdana" w:hAnsi="Verdana"/>
          <w:color w:val="000000"/>
          <w:sz w:val="15"/>
          <w:szCs w:val="15"/>
        </w:rPr>
        <w:t> </w:t>
      </w:r>
      <w:r>
        <w:rPr>
          <w:rStyle w:val="WW8Num3z0"/>
          <w:rFonts w:ascii="Verdana" w:hAnsi="Verdana"/>
          <w:color w:val="4682B4"/>
          <w:sz w:val="15"/>
          <w:szCs w:val="15"/>
        </w:rPr>
        <w:t>Физкультура</w:t>
      </w:r>
      <w:r>
        <w:rPr>
          <w:rStyle w:val="WW8Num2z0"/>
          <w:rFonts w:ascii="Verdana" w:hAnsi="Verdana"/>
          <w:color w:val="000000"/>
          <w:sz w:val="15"/>
          <w:szCs w:val="15"/>
        </w:rPr>
        <w:t> </w:t>
      </w:r>
      <w:r>
        <w:rPr>
          <w:rFonts w:ascii="Verdana" w:hAnsi="Verdana"/>
          <w:color w:val="000000"/>
          <w:sz w:val="15"/>
          <w:szCs w:val="15"/>
        </w:rPr>
        <w:t>и спорт. - 1980. -№ 1.-С. 15-21</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М.Н. Физическое воспитание дошкольников с ослабленным здоровьем. Ашхабад: , 1984. -180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Анкудинова</w:t>
      </w:r>
      <w:r>
        <w:rPr>
          <w:rStyle w:val="WW8Num2z0"/>
          <w:rFonts w:ascii="Verdana" w:hAnsi="Verdana"/>
          <w:color w:val="000000"/>
          <w:sz w:val="15"/>
          <w:szCs w:val="15"/>
        </w:rPr>
        <w:t> </w:t>
      </w:r>
      <w:r>
        <w:rPr>
          <w:rFonts w:ascii="Verdana" w:hAnsi="Verdana"/>
          <w:color w:val="000000"/>
          <w:sz w:val="15"/>
          <w:szCs w:val="15"/>
        </w:rPr>
        <w:t>Н.Е. Особенности осознания умений у детей 5-7 лет: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1959. - 12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Физиология и кибернетика// Вопросы философии. -1957. -№ 4- С. 142-158.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Опережающее отражение действительности// Вопросы философии. 1962. - № 7. - С. 36-42</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Очерки по физиологии функциональных систем. М.: Медицина, 1975.-447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Антропова</w:t>
      </w:r>
      <w:r>
        <w:rPr>
          <w:rStyle w:val="WW8Num2z0"/>
          <w:rFonts w:ascii="Verdana" w:hAnsi="Verdana"/>
          <w:color w:val="000000"/>
          <w:sz w:val="15"/>
          <w:szCs w:val="15"/>
        </w:rPr>
        <w:t> </w:t>
      </w:r>
      <w:r>
        <w:rPr>
          <w:rFonts w:ascii="Verdana" w:hAnsi="Verdana"/>
          <w:color w:val="000000"/>
          <w:sz w:val="15"/>
          <w:szCs w:val="15"/>
        </w:rPr>
        <w:t>М.В., Кольцова М.М., Семенова Л.К. Морфофункциональные особенности детей 6 лет и гигиенические рекомендации по режиму их обучения// Новые исследования по возрастной физиологии. М., 1976 - Выпуск 1. - С. 5 - 8.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Антропова</w:t>
      </w:r>
      <w:r>
        <w:rPr>
          <w:rStyle w:val="WW8Num2z0"/>
          <w:rFonts w:ascii="Verdana" w:hAnsi="Verdana"/>
          <w:color w:val="000000"/>
          <w:sz w:val="15"/>
          <w:szCs w:val="15"/>
        </w:rPr>
        <w:t> </w:t>
      </w:r>
      <w:r>
        <w:rPr>
          <w:rFonts w:ascii="Verdana" w:hAnsi="Verdana"/>
          <w:color w:val="000000"/>
          <w:sz w:val="15"/>
          <w:szCs w:val="15"/>
        </w:rPr>
        <w:t>М.В. Гигиена детей и подростков. М.: Медицина, 1982. -335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Дошкольный возраст М.: Просвещение, 1948. - 334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Вопросы советского дошкольного воспитания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1950. - 145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 Просвещение, 1958. -124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Арямов</w:t>
      </w:r>
      <w:r>
        <w:rPr>
          <w:rStyle w:val="WW8Num2z0"/>
          <w:rFonts w:ascii="Verdana" w:hAnsi="Verdana"/>
          <w:color w:val="000000"/>
          <w:sz w:val="15"/>
          <w:szCs w:val="15"/>
        </w:rPr>
        <w:t> </w:t>
      </w:r>
      <w:r>
        <w:rPr>
          <w:rFonts w:ascii="Verdana" w:hAnsi="Verdana"/>
          <w:color w:val="000000"/>
          <w:sz w:val="15"/>
          <w:szCs w:val="15"/>
        </w:rPr>
        <w:t>И.А. Особенности детского возраста М.: Просвещение, 1953.- 190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учебно-воспитательного процесса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М.: Просвещение, 1982. - 192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Бабушкин</w:t>
      </w:r>
      <w:r>
        <w:rPr>
          <w:rStyle w:val="WW8Num2z0"/>
          <w:rFonts w:ascii="Verdana" w:hAnsi="Verdana"/>
          <w:color w:val="000000"/>
          <w:sz w:val="15"/>
          <w:szCs w:val="15"/>
        </w:rPr>
        <w:t> </w:t>
      </w:r>
      <w:r>
        <w:rPr>
          <w:rFonts w:ascii="Verdana" w:hAnsi="Verdana"/>
          <w:color w:val="000000"/>
          <w:sz w:val="15"/>
          <w:szCs w:val="15"/>
        </w:rPr>
        <w:t>Г.Д., Бобровский В.А., Муравьев Ю.Б.,</w:t>
      </w:r>
      <w:r>
        <w:rPr>
          <w:rStyle w:val="WW8Num2z0"/>
          <w:rFonts w:ascii="Verdana" w:hAnsi="Verdana"/>
          <w:color w:val="000000"/>
          <w:sz w:val="15"/>
          <w:szCs w:val="15"/>
        </w:rPr>
        <w:t> </w:t>
      </w:r>
      <w:r>
        <w:rPr>
          <w:rStyle w:val="WW8Num3z0"/>
          <w:rFonts w:ascii="Verdana" w:hAnsi="Verdana"/>
          <w:color w:val="4682B4"/>
          <w:sz w:val="15"/>
          <w:szCs w:val="15"/>
        </w:rPr>
        <w:t>Толмачев</w:t>
      </w:r>
      <w:r>
        <w:rPr>
          <w:rStyle w:val="WW8Num2z0"/>
          <w:rFonts w:ascii="Verdana" w:hAnsi="Verdana"/>
          <w:color w:val="000000"/>
          <w:sz w:val="15"/>
          <w:szCs w:val="15"/>
        </w:rPr>
        <w:t> </w:t>
      </w:r>
      <w:r>
        <w:rPr>
          <w:rFonts w:ascii="Verdana" w:hAnsi="Verdana"/>
          <w:color w:val="000000"/>
          <w:sz w:val="15"/>
          <w:szCs w:val="15"/>
        </w:rPr>
        <w:t>С.М.</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Психология физического воспитания: Учебно-методическое пособие Омск.: Юридический ин-т</w:t>
      </w:r>
      <w:r>
        <w:rPr>
          <w:rStyle w:val="WW8Num2z0"/>
          <w:rFonts w:ascii="Verdana" w:hAnsi="Verdana"/>
          <w:color w:val="000000"/>
          <w:sz w:val="15"/>
          <w:szCs w:val="15"/>
        </w:rPr>
        <w:t> </w:t>
      </w:r>
      <w:r>
        <w:rPr>
          <w:rStyle w:val="WW8Num3z0"/>
          <w:rFonts w:ascii="Verdana" w:hAnsi="Verdana"/>
          <w:color w:val="4682B4"/>
          <w:sz w:val="15"/>
          <w:szCs w:val="15"/>
        </w:rPr>
        <w:t>МВД</w:t>
      </w:r>
      <w:r>
        <w:rPr>
          <w:rStyle w:val="WW8Num2z0"/>
          <w:rFonts w:ascii="Verdana" w:hAnsi="Verdana"/>
          <w:color w:val="000000"/>
          <w:sz w:val="15"/>
          <w:szCs w:val="15"/>
        </w:rPr>
        <w:t> </w:t>
      </w:r>
      <w:r>
        <w:rPr>
          <w:rFonts w:ascii="Verdana" w:hAnsi="Verdana"/>
          <w:color w:val="000000"/>
          <w:sz w:val="15"/>
          <w:szCs w:val="15"/>
        </w:rPr>
        <w:t>России, 1997. - 168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Бадалян JI.A.,</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А.Н. Двигательные функции ребенка//</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1975. - № 8. - С. 26-34; № 9. - С. 22-28.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Бальсевич</w:t>
      </w:r>
      <w:r>
        <w:rPr>
          <w:rStyle w:val="WW8Num2z0"/>
          <w:rFonts w:ascii="Verdana" w:hAnsi="Verdana"/>
          <w:color w:val="000000"/>
          <w:sz w:val="15"/>
          <w:szCs w:val="15"/>
        </w:rPr>
        <w:t> </w:t>
      </w:r>
      <w:r>
        <w:rPr>
          <w:rFonts w:ascii="Verdana" w:hAnsi="Verdana"/>
          <w:color w:val="000000"/>
          <w:sz w:val="15"/>
          <w:szCs w:val="15"/>
        </w:rPr>
        <w:t>В.К., Запороженов В.А. Физическая активность человека Киев: Здоровье, 1987. - 224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Барабаш</w:t>
      </w:r>
      <w:r>
        <w:rPr>
          <w:rStyle w:val="WW8Num2z0"/>
          <w:rFonts w:ascii="Verdana" w:hAnsi="Verdana"/>
          <w:color w:val="000000"/>
          <w:sz w:val="15"/>
          <w:szCs w:val="15"/>
        </w:rPr>
        <w:t> </w:t>
      </w:r>
      <w:r>
        <w:rPr>
          <w:rFonts w:ascii="Verdana" w:hAnsi="Verdana"/>
          <w:color w:val="000000"/>
          <w:sz w:val="15"/>
          <w:szCs w:val="15"/>
        </w:rPr>
        <w:t>В.Г. Имитационно-игровые упражнения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Автореф. дис . кан. пед. наук. Екатеринбург, 1999. - 18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Белинович</w:t>
      </w:r>
      <w:r>
        <w:rPr>
          <w:rStyle w:val="WW8Num2z0"/>
          <w:rFonts w:ascii="Verdana" w:hAnsi="Verdana"/>
          <w:color w:val="000000"/>
          <w:sz w:val="15"/>
          <w:szCs w:val="15"/>
        </w:rPr>
        <w:t> </w:t>
      </w:r>
      <w:r>
        <w:rPr>
          <w:rFonts w:ascii="Verdana" w:hAnsi="Verdana"/>
          <w:color w:val="000000"/>
          <w:sz w:val="15"/>
          <w:szCs w:val="15"/>
        </w:rPr>
        <w:t>В.В. Обучение в физическом воспитании М.: ФЛС, 1958.-262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Педагогика детства (Основы возрастной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-Екатеринбург: Сократ, 1995. 152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Белякова</w:t>
      </w:r>
      <w:r>
        <w:rPr>
          <w:rStyle w:val="WW8Num2z0"/>
          <w:rFonts w:ascii="Verdana" w:hAnsi="Verdana"/>
          <w:color w:val="000000"/>
          <w:sz w:val="15"/>
          <w:szCs w:val="15"/>
        </w:rPr>
        <w:t> </w:t>
      </w:r>
      <w:r>
        <w:rPr>
          <w:rFonts w:ascii="Verdana" w:hAnsi="Verdana"/>
          <w:color w:val="000000"/>
          <w:sz w:val="15"/>
          <w:szCs w:val="15"/>
        </w:rPr>
        <w:t>Г.П. Формирование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детском саду элементарного</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языковых явлений. М.: , 1982. -183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Н.А. Очерки по физиологии движений и физиологии активности. М.: Наука, 1966. - 348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Н.А. О ловкости и ее развитии. М.: Физкультура и</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 1991.-228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Избранные произведения. М.: Медгиз, 1954. -528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Боген</w:t>
      </w:r>
      <w:r>
        <w:rPr>
          <w:rStyle w:val="WW8Num2z0"/>
          <w:rFonts w:ascii="Verdana" w:hAnsi="Verdana"/>
          <w:color w:val="000000"/>
          <w:sz w:val="15"/>
          <w:szCs w:val="15"/>
        </w:rPr>
        <w:t> </w:t>
      </w:r>
      <w:r>
        <w:rPr>
          <w:rFonts w:ascii="Verdana" w:hAnsi="Verdana"/>
          <w:color w:val="000000"/>
          <w:sz w:val="15"/>
          <w:szCs w:val="15"/>
        </w:rPr>
        <w:t>М.М. Обучение двигательным действиям М.: Физкультура и спорт, 1988. - 192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Богина</w:t>
      </w:r>
      <w:r>
        <w:rPr>
          <w:rStyle w:val="WW8Num2z0"/>
          <w:rFonts w:ascii="Verdana" w:hAnsi="Verdana"/>
          <w:color w:val="000000"/>
          <w:sz w:val="15"/>
          <w:szCs w:val="15"/>
        </w:rPr>
        <w:t> </w:t>
      </w:r>
      <w:r>
        <w:rPr>
          <w:rFonts w:ascii="Verdana" w:hAnsi="Verdana"/>
          <w:color w:val="000000"/>
          <w:sz w:val="15"/>
          <w:szCs w:val="15"/>
        </w:rPr>
        <w:t>Т.Л. Определение комплекса показателей физического развития и состояния здоровья детей 4-7 лет// Физическая</w:t>
      </w:r>
      <w:r>
        <w:rPr>
          <w:rStyle w:val="WW8Num2z0"/>
          <w:rFonts w:ascii="Verdana" w:hAnsi="Verdana"/>
          <w:color w:val="000000"/>
          <w:sz w:val="15"/>
          <w:szCs w:val="15"/>
        </w:rPr>
        <w:t> </w:t>
      </w:r>
      <w:r>
        <w:rPr>
          <w:rStyle w:val="WW8Num3z0"/>
          <w:rFonts w:ascii="Verdana" w:hAnsi="Verdana"/>
          <w:color w:val="4682B4"/>
          <w:sz w:val="15"/>
          <w:szCs w:val="15"/>
        </w:rPr>
        <w:t>подготовленность</w:t>
      </w:r>
      <w:r>
        <w:rPr>
          <w:rStyle w:val="WW8Num2z0"/>
          <w:rFonts w:ascii="Verdana" w:hAnsi="Verdana"/>
          <w:color w:val="000000"/>
          <w:sz w:val="15"/>
          <w:szCs w:val="15"/>
        </w:rPr>
        <w:t> </w:t>
      </w:r>
      <w:r>
        <w:rPr>
          <w:rFonts w:ascii="Verdana" w:hAnsi="Verdana"/>
          <w:color w:val="000000"/>
          <w:sz w:val="15"/>
          <w:szCs w:val="15"/>
        </w:rPr>
        <w:t>дошкольников. М.: АПН СССР, 1988. - С. 4-21.</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Богина</w:t>
      </w:r>
      <w:r>
        <w:rPr>
          <w:rStyle w:val="WW8Num2z0"/>
          <w:rFonts w:ascii="Verdana" w:hAnsi="Verdana"/>
          <w:color w:val="000000"/>
          <w:sz w:val="15"/>
          <w:szCs w:val="15"/>
        </w:rPr>
        <w:t> </w:t>
      </w:r>
      <w:r>
        <w:rPr>
          <w:rFonts w:ascii="Verdana" w:hAnsi="Verdana"/>
          <w:color w:val="000000"/>
          <w:sz w:val="15"/>
          <w:szCs w:val="15"/>
        </w:rPr>
        <w:t>Т.Л., Усова А.А. Укрепляйте здоровье ослабленных и часто болеющих детей// Дошкольное воспитание. 1994. - С. 9-12.</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Д.Я. Осознавание движений в процессе</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двигательным навыком. Автореф. дис .канд. пед. наук. Л., 1956. - 17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464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Е.А. О психическом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(дошкольный возраст). М.: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1974. - 124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Быкова</w:t>
      </w:r>
      <w:r>
        <w:rPr>
          <w:rStyle w:val="WW8Num2z0"/>
          <w:rFonts w:ascii="Verdana" w:hAnsi="Verdana"/>
          <w:color w:val="000000"/>
          <w:sz w:val="15"/>
          <w:szCs w:val="15"/>
        </w:rPr>
        <w:t> </w:t>
      </w:r>
      <w:r>
        <w:rPr>
          <w:rFonts w:ascii="Verdana" w:hAnsi="Verdana"/>
          <w:color w:val="000000"/>
          <w:sz w:val="15"/>
          <w:szCs w:val="15"/>
        </w:rPr>
        <w:t>А.И. Обучение детей дошкольного возраста основным движениям. -М.: Просвещение, 1961. — 151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Бугрименко</w:t>
      </w:r>
      <w:r>
        <w:rPr>
          <w:rStyle w:val="WW8Num2z0"/>
          <w:rFonts w:ascii="Verdana" w:hAnsi="Verdana"/>
          <w:color w:val="000000"/>
          <w:sz w:val="15"/>
          <w:szCs w:val="15"/>
        </w:rPr>
        <w:t> </w:t>
      </w:r>
      <w:r>
        <w:rPr>
          <w:rFonts w:ascii="Verdana" w:hAnsi="Verdana"/>
          <w:color w:val="000000"/>
          <w:sz w:val="15"/>
          <w:szCs w:val="15"/>
        </w:rPr>
        <w:t>Е.А. К вопросу о развитии произвольности поведения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Новые исследования в психологии. М.: АПН</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 1,1978. - С. 32 - 36</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Буцинская</w:t>
      </w:r>
      <w:r>
        <w:rPr>
          <w:rStyle w:val="WW8Num2z0"/>
          <w:rFonts w:ascii="Verdana" w:hAnsi="Verdana"/>
          <w:color w:val="000000"/>
          <w:sz w:val="15"/>
          <w:szCs w:val="15"/>
        </w:rPr>
        <w:t> </w:t>
      </w:r>
      <w:r>
        <w:rPr>
          <w:rFonts w:ascii="Verdana" w:hAnsi="Verdana"/>
          <w:color w:val="000000"/>
          <w:sz w:val="15"/>
          <w:szCs w:val="15"/>
        </w:rPr>
        <w:t>Г.Г., Васюкова В.И., Лескова Г.П.</w:t>
      </w:r>
      <w:r>
        <w:rPr>
          <w:rStyle w:val="WW8Num2z0"/>
          <w:rFonts w:ascii="Verdana" w:hAnsi="Verdana"/>
          <w:color w:val="000000"/>
          <w:sz w:val="15"/>
          <w:szCs w:val="15"/>
        </w:rPr>
        <w:t> </w:t>
      </w:r>
      <w:r>
        <w:rPr>
          <w:rStyle w:val="WW8Num3z0"/>
          <w:rFonts w:ascii="Verdana" w:hAnsi="Verdana"/>
          <w:color w:val="4682B4"/>
          <w:sz w:val="15"/>
          <w:szCs w:val="15"/>
        </w:rPr>
        <w:t>Общеразвивающие</w:t>
      </w:r>
      <w:r>
        <w:rPr>
          <w:rStyle w:val="WW8Num2z0"/>
          <w:rFonts w:ascii="Verdana" w:hAnsi="Verdana"/>
          <w:color w:val="000000"/>
          <w:sz w:val="15"/>
          <w:szCs w:val="15"/>
        </w:rPr>
        <w:t> </w:t>
      </w:r>
      <w:r>
        <w:rPr>
          <w:rFonts w:ascii="Verdana" w:hAnsi="Verdana"/>
          <w:color w:val="000000"/>
          <w:sz w:val="15"/>
          <w:szCs w:val="15"/>
        </w:rPr>
        <w:t>упражнения в детском саду: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2-е изд., перераб. и доп. - М.: Просвещение, 1990. - 175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Т.Н. О некоторых приемах повышения</w:t>
      </w:r>
      <w:r>
        <w:rPr>
          <w:rStyle w:val="WW8Num2z0"/>
          <w:rFonts w:ascii="Verdana" w:hAnsi="Verdana"/>
          <w:color w:val="000000"/>
          <w:sz w:val="15"/>
          <w:szCs w:val="15"/>
        </w:rPr>
        <w:t> </w:t>
      </w:r>
      <w:r>
        <w:rPr>
          <w:rStyle w:val="WW8Num3z0"/>
          <w:rFonts w:ascii="Verdana" w:hAnsi="Verdana"/>
          <w:color w:val="4682B4"/>
          <w:sz w:val="15"/>
          <w:szCs w:val="15"/>
        </w:rPr>
        <w:t>сознательности</w:t>
      </w:r>
      <w:r>
        <w:rPr>
          <w:rStyle w:val="WW8Num2z0"/>
          <w:rFonts w:ascii="Verdana" w:hAnsi="Verdana"/>
          <w:color w:val="000000"/>
          <w:sz w:val="15"/>
          <w:szCs w:val="15"/>
        </w:rPr>
        <w:t> </w:t>
      </w:r>
      <w:r>
        <w:rPr>
          <w:rFonts w:ascii="Verdana" w:hAnsi="Verdana"/>
          <w:color w:val="000000"/>
          <w:sz w:val="15"/>
          <w:szCs w:val="15"/>
        </w:rPr>
        <w:t>занимающихся при обучении легкоатлетическим</w:t>
      </w:r>
      <w:r>
        <w:rPr>
          <w:rStyle w:val="WW8Num2z0"/>
          <w:rFonts w:ascii="Verdana" w:hAnsi="Verdana"/>
          <w:color w:val="000000"/>
          <w:sz w:val="15"/>
          <w:szCs w:val="15"/>
        </w:rPr>
        <w:t> </w:t>
      </w:r>
      <w:r>
        <w:rPr>
          <w:rStyle w:val="WW8Num3z0"/>
          <w:rFonts w:ascii="Verdana" w:hAnsi="Verdana"/>
          <w:color w:val="4682B4"/>
          <w:sz w:val="15"/>
          <w:szCs w:val="15"/>
        </w:rPr>
        <w:t>упражнениям</w:t>
      </w:r>
      <w:r>
        <w:rPr>
          <w:rFonts w:ascii="Verdana" w:hAnsi="Verdana"/>
          <w:color w:val="000000"/>
          <w:sz w:val="15"/>
          <w:szCs w:val="15"/>
        </w:rPr>
        <w:t>// Принципы обучения физическим упражнениям: Сборник трудов под ред.</w:t>
      </w:r>
      <w:r>
        <w:rPr>
          <w:rStyle w:val="WW8Num2z0"/>
          <w:rFonts w:ascii="Verdana" w:hAnsi="Verdana"/>
          <w:color w:val="000000"/>
          <w:sz w:val="15"/>
          <w:szCs w:val="15"/>
        </w:rPr>
        <w:t> </w:t>
      </w:r>
      <w:r>
        <w:rPr>
          <w:rStyle w:val="WW8Num3z0"/>
          <w:rFonts w:ascii="Verdana" w:hAnsi="Verdana"/>
          <w:color w:val="4682B4"/>
          <w:sz w:val="15"/>
          <w:szCs w:val="15"/>
        </w:rPr>
        <w:t>Шахвердова</w:t>
      </w:r>
      <w:r>
        <w:rPr>
          <w:rStyle w:val="WW8Num2z0"/>
          <w:rFonts w:ascii="Verdana" w:hAnsi="Verdana"/>
          <w:color w:val="000000"/>
          <w:sz w:val="15"/>
          <w:szCs w:val="15"/>
        </w:rPr>
        <w:t> </w:t>
      </w:r>
      <w:r>
        <w:rPr>
          <w:rFonts w:ascii="Verdana" w:hAnsi="Verdana"/>
          <w:color w:val="000000"/>
          <w:sz w:val="15"/>
          <w:szCs w:val="15"/>
        </w:rPr>
        <w:t>Г.Г. Л.: Политиздат, 1959. - С. 13-30.</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В. Основные закономерности психического развития ребенка // Дошкольное воспитание 1973. - № 5. -С. 36-39.</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Особенности выполнения детьми действий по правилу// Экспериментальное исследование по проблеме педагогической психологии.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1976. - С. 49-57.</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Возрастная и педагогическая психология: Учебник для студентов пед. институтов В.В.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Т.В. Драгунова, Л.Б. Ительсон и др. Под ред. А.В. Петровского 2-е изд., испр. и допл. - М.: Просвещение, 1979. - 288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Возрастные особенности психического развития детей/ Под ред. Н.В.</w:t>
      </w:r>
      <w:r>
        <w:rPr>
          <w:rStyle w:val="WW8Num2z0"/>
          <w:rFonts w:ascii="Verdana" w:hAnsi="Verdana"/>
          <w:color w:val="000000"/>
          <w:sz w:val="15"/>
          <w:szCs w:val="15"/>
        </w:rPr>
        <w:t> </w:t>
      </w:r>
      <w:r>
        <w:rPr>
          <w:rStyle w:val="WW8Num3z0"/>
          <w:rFonts w:ascii="Verdana" w:hAnsi="Verdana"/>
          <w:color w:val="4682B4"/>
          <w:sz w:val="15"/>
          <w:szCs w:val="15"/>
        </w:rPr>
        <w:t>Дубровиной</w:t>
      </w:r>
      <w:r>
        <w:rPr>
          <w:rFonts w:ascii="Verdana" w:hAnsi="Verdana"/>
          <w:color w:val="000000"/>
          <w:sz w:val="15"/>
          <w:szCs w:val="15"/>
        </w:rPr>
        <w:t>, М.И. Лисиной. М.: Просвещение, 1988. - 166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Вопросы детской и педагогической психологии на XVIII международном конгрессе психологов/ Под ред. А.А. Смирнова. -М.: Просвещение, 1969. 256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Вопросы психологии ребенка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Сборник статей/ Под ред.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А.В. Запорожца.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1948. - 138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Воспитание</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у детей дошкольного возраста. Сборник научных трудов М.:</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 Ленина, 1986. - 179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 АПН РСФСР, 1956. - 516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 М.: АПН РСФСР, 1956. - 324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Овладение собственным поведением// Собрание сочинений. В 6 т. М.: АПН РСФСР, 1983. - Т. 3. - С. 386-398.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Гагаева</w:t>
      </w:r>
      <w:r>
        <w:rPr>
          <w:rStyle w:val="WW8Num2z0"/>
          <w:rFonts w:ascii="Verdana" w:hAnsi="Verdana"/>
          <w:color w:val="000000"/>
          <w:sz w:val="15"/>
          <w:szCs w:val="15"/>
        </w:rPr>
        <w:t> </w:t>
      </w:r>
      <w:r>
        <w:rPr>
          <w:rFonts w:ascii="Verdana" w:hAnsi="Verdana"/>
          <w:color w:val="000000"/>
          <w:sz w:val="15"/>
          <w:szCs w:val="15"/>
        </w:rPr>
        <w:t>Г.М. Роль слова в процессе формирования</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навыков в спорте// Психология</w:t>
      </w:r>
      <w:r>
        <w:rPr>
          <w:rStyle w:val="WW8Num2z0"/>
          <w:rFonts w:ascii="Verdana" w:hAnsi="Verdana"/>
          <w:color w:val="000000"/>
          <w:sz w:val="15"/>
          <w:szCs w:val="15"/>
        </w:rPr>
        <w:t> </w:t>
      </w:r>
      <w:r>
        <w:rPr>
          <w:rStyle w:val="WW8Num3z0"/>
          <w:rFonts w:ascii="Verdana" w:hAnsi="Verdana"/>
          <w:color w:val="4682B4"/>
          <w:sz w:val="15"/>
          <w:szCs w:val="15"/>
        </w:rPr>
        <w:t>спорта</w:t>
      </w:r>
      <w:r>
        <w:rPr>
          <w:rFonts w:ascii="Verdana" w:hAnsi="Verdana"/>
          <w:color w:val="000000"/>
          <w:sz w:val="15"/>
          <w:szCs w:val="15"/>
        </w:rPr>
        <w:t>. Сборник работ/ Под ред. П.А.</w:t>
      </w:r>
      <w:r>
        <w:rPr>
          <w:rStyle w:val="WW8Num2z0"/>
          <w:rFonts w:ascii="Verdana" w:hAnsi="Verdana"/>
          <w:color w:val="000000"/>
          <w:sz w:val="15"/>
          <w:szCs w:val="15"/>
        </w:rPr>
        <w:t> </w:t>
      </w:r>
      <w:r>
        <w:rPr>
          <w:rStyle w:val="WW8Num3z0"/>
          <w:rFonts w:ascii="Verdana" w:hAnsi="Verdana"/>
          <w:color w:val="4682B4"/>
          <w:sz w:val="15"/>
          <w:szCs w:val="15"/>
        </w:rPr>
        <w:t>Рудика</w:t>
      </w:r>
      <w:r>
        <w:rPr>
          <w:rFonts w:ascii="Verdana" w:hAnsi="Verdana"/>
          <w:color w:val="000000"/>
          <w:sz w:val="15"/>
          <w:szCs w:val="15"/>
        </w:rPr>
        <w:t>. М.: ФИС, 1989. - С. 233 - 249.</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Развитие исследований по формированию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Психологическая наука в СССР. М., 1959. -Т. 1. - С. 441-469.</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Психологическое мышление и учение о</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формировании умственных действий// Исследование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советской психологии/ Под ред. Е.В. ИГороховой. М.: Учпедгиз, 1966.-С. 236-277.</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Ганелин</w:t>
      </w:r>
      <w:r>
        <w:rPr>
          <w:rStyle w:val="WW8Num2z0"/>
          <w:rFonts w:ascii="Verdana" w:hAnsi="Verdana"/>
          <w:color w:val="000000"/>
          <w:sz w:val="15"/>
          <w:szCs w:val="15"/>
        </w:rPr>
        <w:t> </w:t>
      </w:r>
      <w:r>
        <w:rPr>
          <w:rFonts w:ascii="Verdana" w:hAnsi="Verdana"/>
          <w:color w:val="000000"/>
          <w:sz w:val="15"/>
          <w:szCs w:val="15"/>
        </w:rPr>
        <w:t>Ш.И. Проблема сознательного усвоения знаний в процессе обучения. М.: Известия АПН РСФСР, 1954. - № 59. - С. 5-26.</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Физическая культура дошкольникам. Программа и программные требования. -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1999. - 142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Голощекина</w:t>
      </w:r>
      <w:r>
        <w:rPr>
          <w:rStyle w:val="WW8Num2z0"/>
          <w:rFonts w:ascii="Verdana" w:hAnsi="Verdana"/>
          <w:color w:val="000000"/>
          <w:sz w:val="15"/>
          <w:szCs w:val="15"/>
        </w:rPr>
        <w:t> </w:t>
      </w:r>
      <w:r>
        <w:rPr>
          <w:rFonts w:ascii="Verdana" w:hAnsi="Verdana"/>
          <w:color w:val="000000"/>
          <w:sz w:val="15"/>
          <w:szCs w:val="15"/>
        </w:rPr>
        <w:t>М.П. Активизация умственной деятельности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физической культуре// Дошкольное воспитание 1973. - № 4 - С. 81-87.</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Голубева</w:t>
      </w:r>
      <w:r>
        <w:rPr>
          <w:rStyle w:val="WW8Num2z0"/>
          <w:rFonts w:ascii="Verdana" w:hAnsi="Verdana"/>
          <w:color w:val="000000"/>
          <w:sz w:val="15"/>
          <w:szCs w:val="15"/>
        </w:rPr>
        <w:t> </w:t>
      </w:r>
      <w:r>
        <w:rPr>
          <w:rFonts w:ascii="Verdana" w:hAnsi="Verdana"/>
          <w:color w:val="000000"/>
          <w:sz w:val="15"/>
          <w:szCs w:val="15"/>
        </w:rPr>
        <w:t>Л.П. Гимнастика и массаж для самых маленьких. М.: Просвещение, 1996.-135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Горбатенко</w:t>
      </w:r>
      <w:r>
        <w:rPr>
          <w:rStyle w:val="WW8Num2z0"/>
          <w:rFonts w:ascii="Verdana" w:hAnsi="Verdana"/>
          <w:color w:val="000000"/>
          <w:sz w:val="15"/>
          <w:szCs w:val="15"/>
        </w:rPr>
        <w:t> </w:t>
      </w:r>
      <w:r>
        <w:rPr>
          <w:rFonts w:ascii="Verdana" w:hAnsi="Verdana"/>
          <w:color w:val="000000"/>
          <w:sz w:val="15"/>
          <w:szCs w:val="15"/>
        </w:rPr>
        <w:t>Г.И. Особенности подражания у детей дошкольного возраста. Автореф. дис . кан. пед. наук. М., 1955. — 16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Гориневский</w:t>
      </w:r>
      <w:r>
        <w:rPr>
          <w:rStyle w:val="WW8Num2z0"/>
          <w:rFonts w:ascii="Verdana" w:hAnsi="Verdana"/>
          <w:color w:val="000000"/>
          <w:sz w:val="15"/>
          <w:szCs w:val="15"/>
        </w:rPr>
        <w:t> </w:t>
      </w:r>
      <w:r>
        <w:rPr>
          <w:rFonts w:ascii="Verdana" w:hAnsi="Verdana"/>
          <w:color w:val="000000"/>
          <w:sz w:val="15"/>
          <w:szCs w:val="15"/>
        </w:rPr>
        <w:t>В.В. Культура тела. Двигательные средства физической культуры. М.: Издательство Наркомздрава СССР, 1927.-312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Style w:val="WW8Num2z0"/>
          <w:rFonts w:ascii="Verdana" w:hAnsi="Verdana"/>
          <w:color w:val="000000"/>
          <w:sz w:val="15"/>
          <w:szCs w:val="15"/>
        </w:rPr>
        <w:t> </w:t>
      </w:r>
      <w:r>
        <w:rPr>
          <w:rFonts w:ascii="Verdana" w:hAnsi="Verdana"/>
          <w:color w:val="000000"/>
          <w:sz w:val="15"/>
          <w:szCs w:val="15"/>
        </w:rPr>
        <w:t>Е.А. Роль словесных инструкций и наглядногопоказа в выполнении двигательных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у детей дошкольного возраста. М.: Просвещение, 1952. - 24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Губерт</w:t>
      </w:r>
      <w:r>
        <w:rPr>
          <w:rStyle w:val="WW8Num2z0"/>
          <w:rFonts w:ascii="Verdana" w:hAnsi="Verdana"/>
          <w:color w:val="000000"/>
          <w:sz w:val="15"/>
          <w:szCs w:val="15"/>
        </w:rPr>
        <w:t> </w:t>
      </w:r>
      <w:r>
        <w:rPr>
          <w:rFonts w:ascii="Verdana" w:hAnsi="Verdana"/>
          <w:color w:val="000000"/>
          <w:sz w:val="15"/>
          <w:szCs w:val="15"/>
        </w:rPr>
        <w:t>К.Д., Рысс М.Д. Гимнастика и массаж в раннем возрасте. -М.: Просвещение, 1981. 127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Гусак</w:t>
      </w:r>
      <w:r>
        <w:rPr>
          <w:rStyle w:val="WW8Num2z0"/>
          <w:rFonts w:ascii="Verdana" w:hAnsi="Verdana"/>
          <w:color w:val="000000"/>
          <w:sz w:val="15"/>
          <w:szCs w:val="15"/>
        </w:rPr>
        <w:t> </w:t>
      </w:r>
      <w:r>
        <w:rPr>
          <w:rFonts w:ascii="Verdana" w:hAnsi="Verdana"/>
          <w:color w:val="000000"/>
          <w:sz w:val="15"/>
          <w:szCs w:val="15"/>
        </w:rPr>
        <w:t>Ш.З. Общеразвивающие гимнастические упражнения. М.: ФИС, 1961.- 166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Деметр Р. Бегай, ползай, прыгай (пер. с немецкого). М.: Физкультура и спорт, 1972. 39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Детство. Программа развития и воспитания детей в детском саду/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xml:space="preserve">, Т.И. Бабаева, Н.А. Ноткина </w:t>
      </w:r>
      <w:r>
        <w:rPr>
          <w:rFonts w:ascii="Verdana" w:hAnsi="Verdana"/>
          <w:color w:val="000000"/>
          <w:sz w:val="15"/>
          <w:szCs w:val="15"/>
        </w:rPr>
        <w:lastRenderedPageBreak/>
        <w:t>и др.; Российский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им. А.И. Герцена. 3-е изд., перераб. - Санкт-Петербург: Детство-Пресс, 2001. - 244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Диманштейн</w:t>
      </w:r>
      <w:r>
        <w:rPr>
          <w:rStyle w:val="WW8Num2z0"/>
          <w:rFonts w:ascii="Verdana" w:hAnsi="Verdana"/>
          <w:color w:val="000000"/>
          <w:sz w:val="15"/>
          <w:szCs w:val="15"/>
        </w:rPr>
        <w:t> </w:t>
      </w:r>
      <w:r>
        <w:rPr>
          <w:rFonts w:ascii="Verdana" w:hAnsi="Verdana"/>
          <w:color w:val="000000"/>
          <w:sz w:val="15"/>
          <w:szCs w:val="15"/>
        </w:rPr>
        <w:t>И.Г. Выполнение гимнастических движений детьми дошкольного возраста при</w:t>
      </w:r>
      <w:r>
        <w:rPr>
          <w:rStyle w:val="WW8Num2z0"/>
          <w:rFonts w:ascii="Verdana" w:hAnsi="Verdana"/>
          <w:color w:val="000000"/>
          <w:sz w:val="15"/>
          <w:szCs w:val="15"/>
        </w:rPr>
        <w:t> </w:t>
      </w:r>
      <w:r>
        <w:rPr>
          <w:rStyle w:val="WW8Num3z0"/>
          <w:rFonts w:ascii="Verdana" w:hAnsi="Verdana"/>
          <w:color w:val="4682B4"/>
          <w:sz w:val="15"/>
          <w:szCs w:val="15"/>
        </w:rPr>
        <w:t>наглядной</w:t>
      </w:r>
      <w:r>
        <w:rPr>
          <w:rStyle w:val="WW8Num2z0"/>
          <w:rFonts w:ascii="Verdana" w:hAnsi="Verdana"/>
          <w:color w:val="000000"/>
          <w:sz w:val="15"/>
          <w:szCs w:val="15"/>
        </w:rPr>
        <w:t> </w:t>
      </w:r>
      <w:r>
        <w:rPr>
          <w:rFonts w:ascii="Verdana" w:hAnsi="Verdana"/>
          <w:color w:val="000000"/>
          <w:sz w:val="15"/>
          <w:szCs w:val="15"/>
        </w:rPr>
        <w:t>и словесной инструкции. М.: АПН РСФСР, 1950.-25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Вопросы активизации познавательной деятельности *</w:t>
      </w:r>
      <w:r>
        <w:rPr>
          <w:rStyle w:val="WW8Num3z0"/>
          <w:rFonts w:ascii="Verdana" w:hAnsi="Verdana"/>
          <w:color w:val="4682B4"/>
          <w:sz w:val="15"/>
          <w:szCs w:val="15"/>
        </w:rPr>
        <w:t>школьников</w:t>
      </w:r>
      <w:r>
        <w:rPr>
          <w:rFonts w:ascii="Verdana" w:hAnsi="Verdana"/>
          <w:color w:val="000000"/>
          <w:sz w:val="15"/>
          <w:szCs w:val="15"/>
        </w:rPr>
        <w:t>. -М.: МПГУ, 1979. 126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Теория и практика формирования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начального обучения: Автореф. дисс. степ, доктора пед. наук-М., 1979.-27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Ученые записки ЛГПИ им. Герцена Д.:</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1972. - № 48. - 184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Дубровина</w:t>
      </w:r>
      <w:r>
        <w:rPr>
          <w:rStyle w:val="WW8Num2z0"/>
          <w:rFonts w:ascii="Verdana" w:hAnsi="Verdana"/>
          <w:color w:val="000000"/>
          <w:sz w:val="15"/>
          <w:szCs w:val="15"/>
        </w:rPr>
        <w:t> </w:t>
      </w:r>
      <w:r>
        <w:rPr>
          <w:rFonts w:ascii="Verdana" w:hAnsi="Verdana"/>
          <w:color w:val="000000"/>
          <w:sz w:val="15"/>
          <w:szCs w:val="15"/>
        </w:rPr>
        <w:t>Т.Н., Сильвестру A.M. Учет психофизиологических особенностей 6-летних детей в процессе обучения. Кишинев: Штисица, 1986.-40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Ендовицкая</w:t>
      </w:r>
      <w:r>
        <w:rPr>
          <w:rStyle w:val="WW8Num2z0"/>
          <w:rFonts w:ascii="Verdana" w:hAnsi="Verdana"/>
          <w:color w:val="000000"/>
          <w:sz w:val="15"/>
          <w:szCs w:val="15"/>
        </w:rPr>
        <w:t> </w:t>
      </w:r>
      <w:r>
        <w:rPr>
          <w:rFonts w:ascii="Verdana" w:hAnsi="Verdana"/>
          <w:color w:val="000000"/>
          <w:sz w:val="15"/>
          <w:szCs w:val="15"/>
        </w:rPr>
        <w:t>Т.Н. Роль слова в выполнении простых действий детьми дошкольного возраста: Вопросы развития психики детей дошкольного возраста. Труды института психологии. М.: Известия АПН РСФСР, - 1955. - Вып. 64. - С. 48-84.</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Ефименко</w:t>
      </w:r>
      <w:r>
        <w:rPr>
          <w:rStyle w:val="WW8Num2z0"/>
          <w:rFonts w:ascii="Verdana" w:hAnsi="Verdana"/>
          <w:color w:val="000000"/>
          <w:sz w:val="15"/>
          <w:szCs w:val="15"/>
        </w:rPr>
        <w:t> </w:t>
      </w:r>
      <w:r>
        <w:rPr>
          <w:rFonts w:ascii="Verdana" w:hAnsi="Verdana"/>
          <w:color w:val="000000"/>
          <w:sz w:val="15"/>
          <w:szCs w:val="15"/>
        </w:rPr>
        <w:t>Н.Н. Театр физического развития и оздоровления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возраста. М.: Л инка-Пресс, 1999. -250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Л.В. О внедрении физиологического учения И.П. Павлова в</w:t>
      </w:r>
      <w:r>
        <w:rPr>
          <w:rStyle w:val="WW8Num2z0"/>
          <w:rFonts w:ascii="Verdana" w:hAnsi="Verdana"/>
          <w:color w:val="000000"/>
          <w:sz w:val="15"/>
          <w:szCs w:val="15"/>
        </w:rPr>
        <w:t> </w:t>
      </w:r>
      <w:r>
        <w:rPr>
          <w:rStyle w:val="WW8Num3z0"/>
          <w:rFonts w:ascii="Verdana" w:hAnsi="Verdana"/>
          <w:color w:val="4682B4"/>
          <w:sz w:val="15"/>
          <w:szCs w:val="15"/>
        </w:rPr>
        <w:t>педагогику</w:t>
      </w:r>
      <w:r>
        <w:rPr>
          <w:rStyle w:val="WW8Num2z0"/>
          <w:rFonts w:ascii="Verdana" w:hAnsi="Verdana"/>
          <w:color w:val="000000"/>
          <w:sz w:val="15"/>
          <w:szCs w:val="15"/>
        </w:rPr>
        <w:t> </w:t>
      </w:r>
      <w:r>
        <w:rPr>
          <w:rFonts w:ascii="Verdana" w:hAnsi="Verdana"/>
          <w:color w:val="000000"/>
          <w:sz w:val="15"/>
          <w:szCs w:val="15"/>
        </w:rPr>
        <w:t>//Современная педагогика. 1951. - № 10. - С. 9 -16.</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Изменение моторики ребенка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зависимости от условий и мотивов его деятельности// Известия АПН РСФСР.-М., 1948.-Вып. 14.-С. 125-166</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Происхождение и развитие сознательного управления движения у человека// Вопросы психологии. 1958. -№ 1 - С. 24-36.</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произвольных движений. М.: Изд-во АПН РСФСР, 1960. - 429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О психологии детей раннего и дошкольного возраста. М.: Просвещение, 1969. - 26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Психическое развитие ребенка.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1986. - Т.1. - 228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 -Развитие произвольных движений М.: Педагогика, 1986. - Т. 2. -296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Некоторые особенности ориентировочных движений руки и глаза и их роль в формировании двигательных навыков// Вопросы психологии 1956. - № 6. - С. 43-51</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Смирнов С.Д. Методологические вопросы психологии. М.: Издательство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1983. - 164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Интуиция Н.А. Бернштейна: движение это живое существо// Вопросы психологии. - 1996. - № 6. - С. 135-138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обучение, тренинг, досуг/ Под ред. В.В.</w:t>
      </w:r>
      <w:r>
        <w:rPr>
          <w:rStyle w:val="WW8Num2z0"/>
          <w:rFonts w:ascii="Verdana" w:hAnsi="Verdana"/>
          <w:color w:val="000000"/>
          <w:sz w:val="15"/>
          <w:szCs w:val="15"/>
        </w:rPr>
        <w:t> </w:t>
      </w:r>
      <w:r>
        <w:rPr>
          <w:rStyle w:val="WW8Num3z0"/>
          <w:rFonts w:ascii="Verdana" w:hAnsi="Verdana"/>
          <w:color w:val="4682B4"/>
          <w:sz w:val="15"/>
          <w:szCs w:val="15"/>
        </w:rPr>
        <w:t>Петрусинского</w:t>
      </w:r>
      <w:r>
        <w:rPr>
          <w:rFonts w:ascii="Verdana" w:hAnsi="Verdana"/>
          <w:color w:val="000000"/>
          <w:sz w:val="15"/>
          <w:szCs w:val="15"/>
        </w:rPr>
        <w:t>. - М.: Новая школа, 1994. - 366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Е.П. Психофизиология физического воспитания. М.: Просвещение, 1983. - 223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Исаев</w:t>
      </w:r>
      <w:r>
        <w:rPr>
          <w:rStyle w:val="WW8Num2z0"/>
          <w:rFonts w:ascii="Verdana" w:hAnsi="Verdana"/>
          <w:color w:val="000000"/>
          <w:sz w:val="15"/>
          <w:szCs w:val="15"/>
        </w:rPr>
        <w:t> </w:t>
      </w:r>
      <w:r>
        <w:rPr>
          <w:rFonts w:ascii="Verdana" w:hAnsi="Verdana"/>
          <w:color w:val="000000"/>
          <w:sz w:val="15"/>
          <w:szCs w:val="15"/>
        </w:rPr>
        <w:t>Д.Н. Психосоматическая медицина детского возраста СПб: Специальная литература, 1996. - 454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Истоки: базисная программа развития ребенка-дошкольника/ Т.И.</w:t>
      </w:r>
      <w:r>
        <w:rPr>
          <w:rStyle w:val="WW8Num2z0"/>
          <w:rFonts w:ascii="Verdana" w:hAnsi="Verdana"/>
          <w:color w:val="000000"/>
          <w:sz w:val="15"/>
          <w:szCs w:val="15"/>
        </w:rPr>
        <w:t> </w:t>
      </w:r>
      <w:r>
        <w:rPr>
          <w:rStyle w:val="WW8Num3z0"/>
          <w:rFonts w:ascii="Verdana" w:hAnsi="Verdana"/>
          <w:color w:val="4682B4"/>
          <w:sz w:val="15"/>
          <w:szCs w:val="15"/>
        </w:rPr>
        <w:t>Алиева</w:t>
      </w:r>
      <w:r>
        <w:rPr>
          <w:rFonts w:ascii="Verdana" w:hAnsi="Verdana"/>
          <w:color w:val="000000"/>
          <w:sz w:val="15"/>
          <w:szCs w:val="15"/>
        </w:rPr>
        <w:t>, Т.В. Антонова и др.; Науч. ред. Л.А.</w:t>
      </w:r>
      <w:r>
        <w:rPr>
          <w:rStyle w:val="WW8Num2z0"/>
          <w:rFonts w:ascii="Verdana" w:hAnsi="Verdana"/>
          <w:color w:val="000000"/>
          <w:sz w:val="15"/>
          <w:szCs w:val="15"/>
        </w:rPr>
        <w:t> </w:t>
      </w:r>
      <w:r>
        <w:rPr>
          <w:rStyle w:val="WW8Num3z0"/>
          <w:rFonts w:ascii="Verdana" w:hAnsi="Verdana"/>
          <w:color w:val="4682B4"/>
          <w:sz w:val="15"/>
          <w:szCs w:val="15"/>
        </w:rPr>
        <w:t>Парамонова</w:t>
      </w:r>
      <w:r>
        <w:rPr>
          <w:rFonts w:ascii="Verdana" w:hAnsi="Verdana"/>
          <w:color w:val="000000"/>
          <w:sz w:val="15"/>
          <w:szCs w:val="15"/>
        </w:rPr>
        <w:t>, А.Н. Давидчук, К.В. Тарасова и др. М.: Карапуз, 1997. - 288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Истомина</w:t>
      </w:r>
      <w:r>
        <w:rPr>
          <w:rStyle w:val="WW8Num2z0"/>
          <w:rFonts w:ascii="Verdana" w:hAnsi="Verdana"/>
          <w:color w:val="000000"/>
          <w:sz w:val="15"/>
          <w:szCs w:val="15"/>
        </w:rPr>
        <w:t> </w:t>
      </w:r>
      <w:r>
        <w:rPr>
          <w:rFonts w:ascii="Verdana" w:hAnsi="Verdana"/>
          <w:color w:val="000000"/>
          <w:sz w:val="15"/>
          <w:szCs w:val="15"/>
        </w:rPr>
        <w:t>З.М. Развитие произвольной памяти у детей в дошкольном возрасте // Вопросы психологии ребенка дошкольного возраста: Сборник статей/ Под ред.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А.В. Запорожца- М: Учпедгиз, 1995. С. 90-105.</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В.П., Спирин Е.А. Космопланетарный феномен человека.- Новосибирск: Наука, сиб. отделение, 1991. 302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Кайдановская</w:t>
      </w:r>
      <w:r>
        <w:rPr>
          <w:rStyle w:val="WW8Num2z0"/>
          <w:rFonts w:ascii="Verdana" w:hAnsi="Verdana"/>
          <w:color w:val="000000"/>
          <w:sz w:val="15"/>
          <w:szCs w:val="15"/>
        </w:rPr>
        <w:t> </w:t>
      </w:r>
      <w:r>
        <w:rPr>
          <w:rFonts w:ascii="Verdana" w:hAnsi="Verdana"/>
          <w:color w:val="000000"/>
          <w:sz w:val="15"/>
          <w:szCs w:val="15"/>
        </w:rPr>
        <w:t>И.А. Формирование внутреннего плана мышления у детей дошкольного возраста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собственных действий). Автореф. дис. канд. псих. наук. -М., 1985. 17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Осознание словесного состава речи ребенка. М.: МГУ,-1967.-329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Колобова И.Н. Особенности ориентировки на слово у детей. М.: Издательство Московского университета, 1978. - 166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Карпушин</w:t>
      </w:r>
      <w:r>
        <w:rPr>
          <w:rStyle w:val="WW8Num2z0"/>
          <w:rFonts w:ascii="Verdana" w:hAnsi="Verdana"/>
          <w:color w:val="000000"/>
          <w:sz w:val="15"/>
          <w:szCs w:val="15"/>
        </w:rPr>
        <w:t> </w:t>
      </w:r>
      <w:r>
        <w:rPr>
          <w:rFonts w:ascii="Verdana" w:hAnsi="Verdana"/>
          <w:color w:val="000000"/>
          <w:sz w:val="15"/>
          <w:szCs w:val="15"/>
        </w:rPr>
        <w:t>Б.А. Исследование эффективности различных форм сочетания слова и</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Style w:val="WW8Num2z0"/>
          <w:rFonts w:ascii="Verdana" w:hAnsi="Verdana"/>
          <w:color w:val="000000"/>
          <w:sz w:val="15"/>
          <w:szCs w:val="15"/>
        </w:rPr>
        <w:t> </w:t>
      </w:r>
      <w:r>
        <w:rPr>
          <w:rFonts w:ascii="Verdana" w:hAnsi="Verdana"/>
          <w:color w:val="000000"/>
          <w:sz w:val="15"/>
          <w:szCs w:val="15"/>
        </w:rPr>
        <w:t>при обучении физическим упражнениям учащихся средних школ: Автореф. дис. канд. пед. наук-Л., 1970.-26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А.В., Хухлаева Д.В. Теория и методика физического воспитания детей дошкольного возраста. М.: Просвещение, 1985. -271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Кислюк</w:t>
      </w:r>
      <w:r>
        <w:rPr>
          <w:rStyle w:val="WW8Num2z0"/>
          <w:rFonts w:ascii="Verdana" w:hAnsi="Verdana"/>
          <w:color w:val="000000"/>
          <w:sz w:val="15"/>
          <w:szCs w:val="15"/>
        </w:rPr>
        <w:t> </w:t>
      </w:r>
      <w:r>
        <w:rPr>
          <w:rFonts w:ascii="Verdana" w:hAnsi="Verdana"/>
          <w:color w:val="000000"/>
          <w:sz w:val="15"/>
          <w:szCs w:val="15"/>
        </w:rPr>
        <w:t>П.А. К вопросу о формировании двигательных навыков у детей дошкольного возраста И Вопросы психологии. 1956. - № 6. -С. 111-123.</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Л.И. Индивидуальный подход в формировании поведения детей на занятиях в старшей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Автореф. дис. канд. пед. наук М., 1962 - 19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Двигательная активность и развитие функций мозга ребенка. М.: Педагогика, 1973. -143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Развитие сигнальных систем действительности у детей. М.: Педагогика, 1980. - 164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Красногорский</w:t>
      </w:r>
      <w:r>
        <w:rPr>
          <w:rStyle w:val="WW8Num2z0"/>
          <w:rFonts w:ascii="Verdana" w:hAnsi="Verdana"/>
          <w:color w:val="000000"/>
          <w:sz w:val="15"/>
          <w:szCs w:val="15"/>
        </w:rPr>
        <w:t> </w:t>
      </w:r>
      <w:r>
        <w:rPr>
          <w:rFonts w:ascii="Verdana" w:hAnsi="Verdana"/>
          <w:color w:val="000000"/>
          <w:sz w:val="15"/>
          <w:szCs w:val="15"/>
        </w:rPr>
        <w:t>Н.И. Труды по изучению</w:t>
      </w:r>
      <w:r>
        <w:rPr>
          <w:rStyle w:val="WW8Num2z0"/>
          <w:rFonts w:ascii="Verdana" w:hAnsi="Verdana"/>
          <w:color w:val="000000"/>
          <w:sz w:val="15"/>
          <w:szCs w:val="15"/>
        </w:rPr>
        <w:t> </w:t>
      </w:r>
      <w:r>
        <w:rPr>
          <w:rStyle w:val="WW8Num3z0"/>
          <w:rFonts w:ascii="Verdana" w:hAnsi="Verdana"/>
          <w:color w:val="4682B4"/>
          <w:sz w:val="15"/>
          <w:szCs w:val="15"/>
        </w:rPr>
        <w:t>ВНД</w:t>
      </w:r>
      <w:r>
        <w:rPr>
          <w:rStyle w:val="WW8Num2z0"/>
          <w:rFonts w:ascii="Verdana" w:hAnsi="Verdana"/>
          <w:color w:val="000000"/>
          <w:sz w:val="15"/>
          <w:szCs w:val="15"/>
        </w:rPr>
        <w:t> </w:t>
      </w:r>
      <w:r>
        <w:rPr>
          <w:rFonts w:ascii="Verdana" w:hAnsi="Verdana"/>
          <w:color w:val="000000"/>
          <w:sz w:val="15"/>
          <w:szCs w:val="15"/>
        </w:rPr>
        <w:t>человека и животных. -М.: Медгиз, 1954. 172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Крестовников</w:t>
      </w:r>
      <w:r>
        <w:rPr>
          <w:rStyle w:val="WW8Num2z0"/>
          <w:rFonts w:ascii="Verdana" w:hAnsi="Verdana"/>
          <w:color w:val="000000"/>
          <w:sz w:val="15"/>
          <w:szCs w:val="15"/>
        </w:rPr>
        <w:t> </w:t>
      </w:r>
      <w:r>
        <w:rPr>
          <w:rFonts w:ascii="Verdana" w:hAnsi="Verdana"/>
          <w:color w:val="000000"/>
          <w:sz w:val="15"/>
          <w:szCs w:val="15"/>
        </w:rPr>
        <w:t>А.Н. Очерки по физиологии физических упражнений. М.: Физкультура и спорт, 1951. - 529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Кретти</w:t>
      </w:r>
      <w:r>
        <w:rPr>
          <w:rStyle w:val="WW8Num2z0"/>
          <w:rFonts w:ascii="Verdana" w:hAnsi="Verdana"/>
          <w:color w:val="000000"/>
          <w:sz w:val="15"/>
          <w:szCs w:val="15"/>
        </w:rPr>
        <w:t> </w:t>
      </w:r>
      <w:r>
        <w:rPr>
          <w:rFonts w:ascii="Verdana" w:hAnsi="Verdana"/>
          <w:color w:val="000000"/>
          <w:sz w:val="15"/>
          <w:szCs w:val="15"/>
        </w:rPr>
        <w:t>Дж. Психология в современном</w:t>
      </w:r>
      <w:r>
        <w:rPr>
          <w:rStyle w:val="WW8Num2z0"/>
          <w:rFonts w:ascii="Verdana" w:hAnsi="Verdana"/>
          <w:color w:val="000000"/>
          <w:sz w:val="15"/>
          <w:szCs w:val="15"/>
        </w:rPr>
        <w:t> </w:t>
      </w:r>
      <w:r>
        <w:rPr>
          <w:rStyle w:val="WW8Num3z0"/>
          <w:rFonts w:ascii="Verdana" w:hAnsi="Verdana"/>
          <w:color w:val="4682B4"/>
          <w:sz w:val="15"/>
          <w:szCs w:val="15"/>
        </w:rPr>
        <w:t>спорте</w:t>
      </w:r>
      <w:r>
        <w:rPr>
          <w:rFonts w:ascii="Verdana" w:hAnsi="Verdana"/>
          <w:color w:val="000000"/>
          <w:sz w:val="15"/>
          <w:szCs w:val="15"/>
        </w:rPr>
        <w:t>. М: Физкультура и спорт, 1978.-224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Криворучко</w:t>
      </w:r>
      <w:r>
        <w:rPr>
          <w:rStyle w:val="WW8Num2z0"/>
          <w:rFonts w:ascii="Verdana" w:hAnsi="Verdana"/>
          <w:color w:val="000000"/>
          <w:sz w:val="15"/>
          <w:szCs w:val="15"/>
        </w:rPr>
        <w:t> </w:t>
      </w:r>
      <w:r>
        <w:rPr>
          <w:rFonts w:ascii="Verdana" w:hAnsi="Verdana"/>
          <w:color w:val="000000"/>
          <w:sz w:val="15"/>
          <w:szCs w:val="15"/>
        </w:rPr>
        <w:t>Т.С. Физическое воспитание детей дошкольного возраста. Кишинев: Картя Молдовяняскэ, 1981.-31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Программа развития двигательной активности и</w:t>
      </w:r>
      <w:r>
        <w:rPr>
          <w:rStyle w:val="WW8Num2z0"/>
          <w:rFonts w:ascii="Verdana" w:hAnsi="Verdana"/>
          <w:color w:val="000000"/>
          <w:sz w:val="15"/>
          <w:szCs w:val="15"/>
        </w:rPr>
        <w:t> </w:t>
      </w:r>
      <w:r>
        <w:rPr>
          <w:rStyle w:val="WW8Num3z0"/>
          <w:rFonts w:ascii="Verdana" w:hAnsi="Verdana"/>
          <w:color w:val="4682B4"/>
          <w:sz w:val="15"/>
          <w:szCs w:val="15"/>
        </w:rPr>
        <w:t>оздоровительной</w:t>
      </w:r>
      <w:r>
        <w:rPr>
          <w:rStyle w:val="WW8Num2z0"/>
          <w:rFonts w:ascii="Verdana" w:hAnsi="Verdana"/>
          <w:color w:val="000000"/>
          <w:sz w:val="15"/>
          <w:szCs w:val="15"/>
        </w:rPr>
        <w:t> </w:t>
      </w:r>
      <w:r>
        <w:rPr>
          <w:rFonts w:ascii="Verdana" w:hAnsi="Verdana"/>
          <w:color w:val="000000"/>
          <w:sz w:val="15"/>
          <w:szCs w:val="15"/>
        </w:rPr>
        <w:t>работы с детьми 4-7 лет. М.: Линка-пресс, 1998. -108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Психолого-педагогические принципы развивающей оздоровительной работы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 Начальная школа: плюс-минус. 2000. - № 7. - С. 3-9</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Кулагина</w:t>
      </w:r>
      <w:r>
        <w:rPr>
          <w:rStyle w:val="WW8Num2z0"/>
          <w:rFonts w:ascii="Verdana" w:hAnsi="Verdana"/>
          <w:color w:val="000000"/>
          <w:sz w:val="15"/>
          <w:szCs w:val="15"/>
        </w:rPr>
        <w:t> </w:t>
      </w:r>
      <w:r>
        <w:rPr>
          <w:rFonts w:ascii="Verdana" w:hAnsi="Verdana"/>
          <w:color w:val="000000"/>
          <w:sz w:val="15"/>
          <w:szCs w:val="15"/>
        </w:rPr>
        <w:t>И.Ю. Возрастная психология (Развитие ребенка от рождения до 17 лет): Учебное пособие. М.:</w:t>
      </w:r>
      <w:r>
        <w:rPr>
          <w:rStyle w:val="WW8Num2z0"/>
          <w:rFonts w:ascii="Verdana" w:hAnsi="Verdana"/>
          <w:color w:val="000000"/>
          <w:sz w:val="15"/>
          <w:szCs w:val="15"/>
        </w:rPr>
        <w:t> </w:t>
      </w:r>
      <w:r>
        <w:rPr>
          <w:rStyle w:val="WW8Num3z0"/>
          <w:rFonts w:ascii="Verdana" w:hAnsi="Verdana"/>
          <w:color w:val="4682B4"/>
          <w:sz w:val="15"/>
          <w:szCs w:val="15"/>
        </w:rPr>
        <w:t>РОУ</w:t>
      </w:r>
      <w:r>
        <w:rPr>
          <w:rFonts w:ascii="Verdana" w:hAnsi="Verdana"/>
          <w:color w:val="000000"/>
          <w:sz w:val="15"/>
          <w:szCs w:val="15"/>
        </w:rPr>
        <w:t>, 1996. - 180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Леви-Гориневская Е.Г. Физическое воспитание детей дошкольного возраста М.: АПН РСФСР, 1955.-166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Слово в речевой деятельности. М.: Просвещение, 1965.-243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Психологические вопросы сознательности учения// Известия АПН РСФСР. М., 1947. - Выпуск 7. - С. 3-41.</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Актуальные проблемы развития психики ребенка. Вопросы детской психологии.</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Труды института психологии// Известия АПН РСФСР. М., 1948. - Выпуск 4.-С. 3-11.</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1977.-304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 томах. М: Педагогика, 1983. - Т. 1. - 391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Психическое развитие ребенка в дошкольномвозрасте: Вопросы психологии ребенка дошкольного возраста. Сборник статей./ Под ред.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xml:space="preserve">, А.В. Запорожца. М.: Международный </w:t>
      </w:r>
      <w:r>
        <w:rPr>
          <w:rFonts w:ascii="Verdana" w:hAnsi="Verdana"/>
          <w:color w:val="000000"/>
          <w:sz w:val="15"/>
          <w:szCs w:val="15"/>
        </w:rPr>
        <w:lastRenderedPageBreak/>
        <w:t>образовательный психологический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1995. - 144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Леонтьева</w:t>
      </w:r>
      <w:r>
        <w:rPr>
          <w:rStyle w:val="WW8Num2z0"/>
          <w:rFonts w:ascii="Verdana" w:hAnsi="Verdana"/>
          <w:color w:val="000000"/>
          <w:sz w:val="15"/>
          <w:szCs w:val="15"/>
        </w:rPr>
        <w:t> </w:t>
      </w:r>
      <w:r>
        <w:rPr>
          <w:rFonts w:ascii="Verdana" w:hAnsi="Verdana"/>
          <w:color w:val="000000"/>
          <w:sz w:val="15"/>
          <w:szCs w:val="15"/>
        </w:rPr>
        <w:t>Н.Н., Маринова К.В. Анатомия и физиология детского организма. Основы учения о клетке и развитии организма, нервная система, опорно-двигательный аппарат. 2-е изд., перераб. - М.: Просвещение, 1986. - 287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Процесс обучения и его закономерности. Знание. Серия «</w:t>
      </w:r>
      <w:r>
        <w:rPr>
          <w:rStyle w:val="WW8Num3z0"/>
          <w:rFonts w:ascii="Verdana" w:hAnsi="Verdana"/>
          <w:color w:val="4682B4"/>
          <w:sz w:val="15"/>
          <w:szCs w:val="15"/>
        </w:rPr>
        <w:t>Педагогика и психология</w:t>
      </w:r>
      <w:r>
        <w:rPr>
          <w:rFonts w:ascii="Verdana" w:hAnsi="Verdana"/>
          <w:color w:val="000000"/>
          <w:sz w:val="15"/>
          <w:szCs w:val="15"/>
        </w:rPr>
        <w:t>». № 3/80. - 96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Руководство по физическому образованию детей</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Ч. 2. 2-е изд. -</w:t>
      </w:r>
      <w:r>
        <w:rPr>
          <w:rStyle w:val="WW8Num2z0"/>
          <w:rFonts w:ascii="Verdana" w:hAnsi="Verdana"/>
          <w:color w:val="000000"/>
          <w:sz w:val="15"/>
          <w:szCs w:val="15"/>
        </w:rPr>
        <w:t> </w:t>
      </w:r>
      <w:r>
        <w:rPr>
          <w:rStyle w:val="WW8Num3z0"/>
          <w:rFonts w:ascii="Verdana" w:hAnsi="Verdana"/>
          <w:color w:val="4682B4"/>
          <w:sz w:val="15"/>
          <w:szCs w:val="15"/>
        </w:rPr>
        <w:t>СПБ</w:t>
      </w:r>
      <w:r>
        <w:rPr>
          <w:rFonts w:ascii="Verdana" w:hAnsi="Verdana"/>
          <w:color w:val="000000"/>
          <w:sz w:val="15"/>
          <w:szCs w:val="15"/>
        </w:rPr>
        <w:t>, 1909. - 415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Руководство по физическому образованию детей школьного возраста. Ч. 1. 3-е изд. - СПБ, 1912. - 384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Собрание педагогических сочинений. В 2-х т. М.: Физкультура и спорт, 1951. - Т. 2. - 334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Лескова</w:t>
      </w:r>
      <w:r>
        <w:rPr>
          <w:rStyle w:val="WW8Num2z0"/>
          <w:rFonts w:ascii="Verdana" w:hAnsi="Verdana"/>
          <w:color w:val="000000"/>
          <w:sz w:val="15"/>
          <w:szCs w:val="15"/>
        </w:rPr>
        <w:t> </w:t>
      </w:r>
      <w:r>
        <w:rPr>
          <w:rFonts w:ascii="Verdana" w:hAnsi="Verdana"/>
          <w:color w:val="000000"/>
          <w:sz w:val="15"/>
          <w:szCs w:val="15"/>
        </w:rPr>
        <w:t>Г.П. Дети осознанно овладевают движениями// Дошкольное воспитание. 1965. - № 10. - С. 25-27.</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Лескова</w:t>
      </w:r>
      <w:r>
        <w:rPr>
          <w:rStyle w:val="WW8Num2z0"/>
          <w:rFonts w:ascii="Verdana" w:hAnsi="Verdana"/>
          <w:color w:val="000000"/>
          <w:sz w:val="15"/>
          <w:szCs w:val="15"/>
        </w:rPr>
        <w:t> </w:t>
      </w:r>
      <w:r>
        <w:rPr>
          <w:rFonts w:ascii="Verdana" w:hAnsi="Verdana"/>
          <w:color w:val="000000"/>
          <w:sz w:val="15"/>
          <w:szCs w:val="15"/>
        </w:rPr>
        <w:t>Г.П. Осознанность, быстрота, прочность// Дошкольное воспитание. 1966. - № 2. - С. 27-33</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Лескова</w:t>
      </w:r>
      <w:r>
        <w:rPr>
          <w:rStyle w:val="WW8Num2z0"/>
          <w:rFonts w:ascii="Verdana" w:hAnsi="Verdana"/>
          <w:color w:val="000000"/>
          <w:sz w:val="15"/>
          <w:szCs w:val="15"/>
        </w:rPr>
        <w:t> </w:t>
      </w:r>
      <w:r>
        <w:rPr>
          <w:rFonts w:ascii="Verdana" w:hAnsi="Verdana"/>
          <w:color w:val="000000"/>
          <w:sz w:val="15"/>
          <w:szCs w:val="15"/>
        </w:rPr>
        <w:t>Г.П. Осознавание детьми 6-7 лет характера и качества своих движений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прыжкам</w:t>
      </w:r>
      <w:r>
        <w:rPr>
          <w:rFonts w:ascii="Verdana" w:hAnsi="Verdana"/>
          <w:color w:val="000000"/>
          <w:sz w:val="15"/>
          <w:szCs w:val="15"/>
        </w:rPr>
        <w:t>// Дошкольная педагогика. Ученые записки Ленинградского гос. университета.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1967. Т. 319. - С. 70 - 88.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Академия пед. наук СССР, Институт дошкольного воспитания, 1970.-Т. 1.- С. 55-56.</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Сильвестру А.И. Психология</w:t>
      </w:r>
      <w:r>
        <w:rPr>
          <w:rStyle w:val="WW8Num2z0"/>
          <w:rFonts w:ascii="Verdana" w:hAnsi="Verdana"/>
          <w:color w:val="000000"/>
          <w:sz w:val="15"/>
          <w:szCs w:val="15"/>
        </w:rPr>
        <w:t> </w:t>
      </w:r>
      <w:r>
        <w:rPr>
          <w:rStyle w:val="WW8Num3z0"/>
          <w:rFonts w:ascii="Verdana" w:hAnsi="Verdana"/>
          <w:color w:val="4682B4"/>
          <w:sz w:val="15"/>
          <w:szCs w:val="15"/>
        </w:rPr>
        <w:t>самопознания</w:t>
      </w:r>
      <w:r>
        <w:rPr>
          <w:rStyle w:val="WW8Num2z0"/>
          <w:rFonts w:ascii="Verdana" w:hAnsi="Verdana"/>
          <w:color w:val="000000"/>
          <w:sz w:val="15"/>
          <w:szCs w:val="15"/>
        </w:rPr>
        <w:t> </w:t>
      </w:r>
      <w:r>
        <w:rPr>
          <w:rFonts w:ascii="Verdana" w:hAnsi="Verdana"/>
          <w:color w:val="000000"/>
          <w:sz w:val="15"/>
          <w:szCs w:val="15"/>
        </w:rPr>
        <w:t>у дошкольников/ Ответ, ред. А.Г. Рузская. Кишинев: Штисица, 1983.- 109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Лоуэн А. Язык тела. Ростов-на-Дону: Феникс, 1998. - 384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Лоуэн А. Физическая динамика структуры характера/ Пер. с англ. Е.В. Поля; Под ред. A.M. Боковикова. М.: Издательская фирма, Компания ПАНИ, 1996. - 320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Роль речи в психическом развитии ребенка// Вопросы психологии. М., 1958. - № 5. - С. 3-18.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Мозг человека и психические процессы. Нейропсихологическое исследование. М.: АПН РСФСР, 1963. -479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Любомирский</w:t>
      </w:r>
      <w:r>
        <w:rPr>
          <w:rStyle w:val="WW8Num2z0"/>
          <w:rFonts w:ascii="Verdana" w:hAnsi="Verdana"/>
          <w:color w:val="000000"/>
          <w:sz w:val="15"/>
          <w:szCs w:val="15"/>
        </w:rPr>
        <w:t> </w:t>
      </w:r>
      <w:r>
        <w:rPr>
          <w:rFonts w:ascii="Verdana" w:hAnsi="Verdana"/>
          <w:color w:val="000000"/>
          <w:sz w:val="15"/>
          <w:szCs w:val="15"/>
        </w:rPr>
        <w:t>Л.Е. Возрастные особенности движений у детей и подростков/ Научно-исследовательский институт физиологии детей и подростков АПН СССР. М.: Педагогика, 1979. - 96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Учебное пособие для студентов педагогических институтов. М.: Просвещение, 1971. -415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Воспитателю о развитии ребенка. М.: Просвещение, 1972. - 256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Мазниченко</w:t>
      </w:r>
      <w:r>
        <w:rPr>
          <w:rStyle w:val="WW8Num2z0"/>
          <w:rFonts w:ascii="Verdana" w:hAnsi="Verdana"/>
          <w:color w:val="000000"/>
          <w:sz w:val="15"/>
          <w:szCs w:val="15"/>
        </w:rPr>
        <w:t> </w:t>
      </w:r>
      <w:r>
        <w:rPr>
          <w:rFonts w:ascii="Verdana" w:hAnsi="Verdana"/>
          <w:color w:val="000000"/>
          <w:sz w:val="15"/>
          <w:szCs w:val="15"/>
        </w:rPr>
        <w:t>В. Двигательные навыки в</w:t>
      </w:r>
      <w:r>
        <w:rPr>
          <w:rStyle w:val="WW8Num2z0"/>
          <w:rFonts w:ascii="Verdana" w:hAnsi="Verdana"/>
          <w:color w:val="000000"/>
          <w:sz w:val="15"/>
          <w:szCs w:val="15"/>
        </w:rPr>
        <w:t> </w:t>
      </w:r>
      <w:r>
        <w:rPr>
          <w:rStyle w:val="WW8Num3z0"/>
          <w:rFonts w:ascii="Verdana" w:hAnsi="Verdana"/>
          <w:color w:val="4682B4"/>
          <w:sz w:val="15"/>
          <w:szCs w:val="15"/>
        </w:rPr>
        <w:t>гимнастике</w:t>
      </w:r>
      <w:r>
        <w:rPr>
          <w:rFonts w:ascii="Verdana" w:hAnsi="Verdana"/>
          <w:color w:val="000000"/>
          <w:sz w:val="15"/>
          <w:szCs w:val="15"/>
        </w:rPr>
        <w:t>. М.: ФиС, 1959.- 68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Мапанов</w:t>
      </w:r>
      <w:r>
        <w:rPr>
          <w:rStyle w:val="WW8Num2z0"/>
          <w:rFonts w:ascii="Verdana" w:hAnsi="Verdana"/>
          <w:color w:val="000000"/>
          <w:sz w:val="15"/>
          <w:szCs w:val="15"/>
        </w:rPr>
        <w:t> </w:t>
      </w:r>
      <w:r>
        <w:rPr>
          <w:rFonts w:ascii="Verdana" w:hAnsi="Verdana"/>
          <w:color w:val="000000"/>
          <w:sz w:val="15"/>
          <w:szCs w:val="15"/>
        </w:rPr>
        <w:t>С.В. Развитие двигательных умений и способностей у детей дошкольного возраста// Начальная школа: плюс- минус. -2000.-№7.-С. 13-20.</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Мальцева</w:t>
      </w:r>
      <w:r>
        <w:rPr>
          <w:rStyle w:val="WW8Num2z0"/>
          <w:rFonts w:ascii="Verdana" w:hAnsi="Verdana"/>
          <w:color w:val="000000"/>
          <w:sz w:val="15"/>
          <w:szCs w:val="15"/>
        </w:rPr>
        <w:t> </w:t>
      </w:r>
      <w:r>
        <w:rPr>
          <w:rFonts w:ascii="Verdana" w:hAnsi="Verdana"/>
          <w:color w:val="000000"/>
          <w:sz w:val="15"/>
          <w:szCs w:val="15"/>
        </w:rPr>
        <w:t>И.Г. Структура физических нагрузок при воспитании</w:t>
      </w:r>
      <w:r>
        <w:rPr>
          <w:rStyle w:val="WW8Num2z0"/>
          <w:rFonts w:ascii="Verdana" w:hAnsi="Verdana"/>
          <w:color w:val="000000"/>
          <w:sz w:val="15"/>
          <w:szCs w:val="15"/>
        </w:rPr>
        <w:t> </w:t>
      </w:r>
      <w:r>
        <w:rPr>
          <w:rStyle w:val="WW8Num3z0"/>
          <w:rFonts w:ascii="Verdana" w:hAnsi="Verdana"/>
          <w:color w:val="4682B4"/>
          <w:sz w:val="15"/>
          <w:szCs w:val="15"/>
        </w:rPr>
        <w:t>выносливости</w:t>
      </w:r>
      <w:r>
        <w:rPr>
          <w:rStyle w:val="WW8Num2z0"/>
          <w:rFonts w:ascii="Verdana" w:hAnsi="Verdana"/>
          <w:color w:val="000000"/>
          <w:sz w:val="15"/>
          <w:szCs w:val="15"/>
        </w:rPr>
        <w:t> </w:t>
      </w:r>
      <w:r>
        <w:rPr>
          <w:rFonts w:ascii="Verdana" w:hAnsi="Verdana"/>
          <w:color w:val="000000"/>
          <w:sz w:val="15"/>
          <w:szCs w:val="15"/>
        </w:rPr>
        <w:t>у детей 6-летнего возраста: Дис. канд. пед. наук. —1. Омск, 1988.-206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Маркосян</w:t>
      </w:r>
      <w:r>
        <w:rPr>
          <w:rStyle w:val="WW8Num2z0"/>
          <w:rFonts w:ascii="Verdana" w:hAnsi="Verdana"/>
          <w:color w:val="000000"/>
          <w:sz w:val="15"/>
          <w:szCs w:val="15"/>
        </w:rPr>
        <w:t> </w:t>
      </w:r>
      <w:r>
        <w:rPr>
          <w:rFonts w:ascii="Verdana" w:hAnsi="Verdana"/>
          <w:color w:val="000000"/>
          <w:sz w:val="15"/>
          <w:szCs w:val="15"/>
        </w:rPr>
        <w:t>А.А. Вопросы возрастной физиологии. М.: Наука, 1974. -223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Метлов</w:t>
      </w:r>
      <w:r>
        <w:rPr>
          <w:rStyle w:val="WW8Num2z0"/>
          <w:rFonts w:ascii="Verdana" w:hAnsi="Verdana"/>
          <w:color w:val="000000"/>
          <w:sz w:val="15"/>
          <w:szCs w:val="15"/>
        </w:rPr>
        <w:t> </w:t>
      </w:r>
      <w:r>
        <w:rPr>
          <w:rFonts w:ascii="Verdana" w:hAnsi="Verdana"/>
          <w:color w:val="000000"/>
          <w:sz w:val="15"/>
          <w:szCs w:val="15"/>
        </w:rPr>
        <w:t>Н.А. Утренняя гимнастика в детском саду. М.: Учпедгиз, 1954.-88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Морева</w:t>
      </w:r>
      <w:r>
        <w:rPr>
          <w:rStyle w:val="WW8Num2z0"/>
          <w:rFonts w:ascii="Verdana" w:hAnsi="Verdana"/>
          <w:color w:val="000000"/>
          <w:sz w:val="15"/>
          <w:szCs w:val="15"/>
        </w:rPr>
        <w:t> </w:t>
      </w:r>
      <w:r>
        <w:rPr>
          <w:rFonts w:ascii="Verdana" w:hAnsi="Verdana"/>
          <w:color w:val="000000"/>
          <w:sz w:val="15"/>
          <w:szCs w:val="15"/>
        </w:rPr>
        <w:t>Г.И. Самооценка как фактор регуляции морального поведения дошкольника: Автореф. дис . канд. пед. наук. М.; 1985.- 18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Развитие отношения детей дошкольного возраста к словесному</w:t>
      </w:r>
      <w:r>
        <w:rPr>
          <w:rStyle w:val="WW8Num2z0"/>
          <w:rFonts w:ascii="Verdana" w:hAnsi="Verdana"/>
          <w:color w:val="000000"/>
          <w:sz w:val="15"/>
          <w:szCs w:val="15"/>
        </w:rPr>
        <w:t> </w:t>
      </w:r>
      <w:r>
        <w:rPr>
          <w:rStyle w:val="WW8Num3z0"/>
          <w:rFonts w:ascii="Verdana" w:hAnsi="Verdana"/>
          <w:color w:val="4682B4"/>
          <w:sz w:val="15"/>
          <w:szCs w:val="15"/>
        </w:rPr>
        <w:t>заданию</w:t>
      </w:r>
      <w:r>
        <w:rPr>
          <w:rFonts w:ascii="Verdana" w:hAnsi="Verdana"/>
          <w:color w:val="000000"/>
          <w:sz w:val="15"/>
          <w:szCs w:val="15"/>
        </w:rPr>
        <w:t>.// Известия АПН РСФСР. М., 1948. - Выпуск 4.-С. 31-49.</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Морфофункциональное созревание основных физиологических систем организма детей дошкольного возраста/ Под ред. Н.В.</w:t>
      </w:r>
      <w:r>
        <w:rPr>
          <w:rStyle w:val="WW8Num2z0"/>
          <w:rFonts w:ascii="Verdana" w:hAnsi="Verdana"/>
          <w:color w:val="000000"/>
          <w:sz w:val="15"/>
          <w:szCs w:val="15"/>
        </w:rPr>
        <w:t> </w:t>
      </w:r>
      <w:r>
        <w:rPr>
          <w:rStyle w:val="WW8Num3z0"/>
          <w:rFonts w:ascii="Verdana" w:hAnsi="Verdana"/>
          <w:color w:val="4682B4"/>
          <w:sz w:val="15"/>
          <w:szCs w:val="15"/>
        </w:rPr>
        <w:t>Антроповой</w:t>
      </w:r>
      <w:r>
        <w:rPr>
          <w:rFonts w:ascii="Verdana" w:hAnsi="Verdana"/>
          <w:color w:val="000000"/>
          <w:sz w:val="15"/>
          <w:szCs w:val="15"/>
        </w:rPr>
        <w:t>, Н.М. Кольцовой; НИИ физиологии и подростков АПН РСФСР М.: Педагогика, 1983. - 160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Овладение предметными движениями в</w:t>
      </w:r>
      <w:r>
        <w:rPr>
          <w:rStyle w:val="WW8Num2z0"/>
          <w:rFonts w:ascii="Verdana" w:hAnsi="Verdana"/>
          <w:color w:val="000000"/>
          <w:sz w:val="15"/>
          <w:szCs w:val="15"/>
        </w:rPr>
        <w:t> </w:t>
      </w:r>
      <w:r>
        <w:rPr>
          <w:rStyle w:val="WW8Num3z0"/>
          <w:rFonts w:ascii="Verdana" w:hAnsi="Verdana"/>
          <w:color w:val="4682B4"/>
          <w:sz w:val="15"/>
          <w:szCs w:val="15"/>
        </w:rPr>
        <w:t>преддошкольном</w:t>
      </w:r>
      <w:r>
        <w:rPr>
          <w:rStyle w:val="WW8Num2z0"/>
          <w:rFonts w:ascii="Verdana" w:hAnsi="Verdana"/>
          <w:color w:val="000000"/>
          <w:sz w:val="15"/>
          <w:szCs w:val="15"/>
        </w:rPr>
        <w:t> </w:t>
      </w:r>
      <w:r>
        <w:rPr>
          <w:rFonts w:ascii="Verdana" w:hAnsi="Verdana"/>
          <w:color w:val="000000"/>
          <w:sz w:val="15"/>
          <w:szCs w:val="15"/>
        </w:rPr>
        <w:t>и дошкольном возрасте// Известия АПН РСФСР. -М., 1949. Выпуск 14. - С. 65-78.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Ю.Б. Учитесь наслаждаться движениями. М.: Советский спорт, 1989. - 46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Этапы развития детского мышления (формирование элементов научного мышления у ребенка). М.: Московский университет, 1972. — 150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Общеразвивающие</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для детей дошкольного возраста: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Учебно-методическое пособие для студентов специализации «Инструктор по физической культуре детских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Магнитогорск: МаГУ, 2000. - 74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Шведова Н.Ю. Толковый словарь русского языка: 80000 слов и фразеологических выражений/ Российская академия наук; Институт русского языка им. В.В.</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4-е изд., доп.- М.: Азбуковник, 1998. 944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Осокина</w:t>
      </w:r>
      <w:r>
        <w:rPr>
          <w:rStyle w:val="WW8Num2z0"/>
          <w:rFonts w:ascii="Verdana" w:hAnsi="Verdana"/>
          <w:color w:val="000000"/>
          <w:sz w:val="15"/>
          <w:szCs w:val="15"/>
        </w:rPr>
        <w:t> </w:t>
      </w:r>
      <w:r>
        <w:rPr>
          <w:rFonts w:ascii="Verdana" w:hAnsi="Verdana"/>
          <w:color w:val="000000"/>
          <w:sz w:val="15"/>
          <w:szCs w:val="15"/>
        </w:rPr>
        <w:t>Т.И. Физическая культура в детском саду. — 3-е изд., перераб. М.: Просвещение, 1986. - С. 228-301.</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Оценка физического и нервно-психического развития детей раннего и дошкольного возраста/Сост. Н.А.</w:t>
      </w:r>
      <w:r>
        <w:rPr>
          <w:rStyle w:val="WW8Num2z0"/>
          <w:rFonts w:ascii="Verdana" w:hAnsi="Verdana"/>
          <w:color w:val="000000"/>
          <w:sz w:val="15"/>
          <w:szCs w:val="15"/>
        </w:rPr>
        <w:t> </w:t>
      </w:r>
      <w:r>
        <w:rPr>
          <w:rStyle w:val="WW8Num3z0"/>
          <w:rFonts w:ascii="Verdana" w:hAnsi="Verdana"/>
          <w:color w:val="4682B4"/>
          <w:sz w:val="15"/>
          <w:szCs w:val="15"/>
        </w:rPr>
        <w:t>Ноткина</w:t>
      </w:r>
      <w:r>
        <w:rPr>
          <w:rFonts w:ascii="Verdana" w:hAnsi="Verdana"/>
          <w:color w:val="000000"/>
          <w:sz w:val="15"/>
          <w:szCs w:val="15"/>
        </w:rPr>
        <w:t>, Н.Н. Бойнович. -СПб.: Акциндент, 1999. 32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Избранные произведения. М.: Изд-во АН СССР, 1951.-583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Полное собрание сочинений: В 5 т. 2-е изд. доп. - М.-Л.: Академия пед. наук СССР, 1951. - Т. 3 - 439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Лекции о работе больших полушарий головного мозга.- М.: Изд-во</w:t>
      </w:r>
      <w:r>
        <w:rPr>
          <w:rStyle w:val="WW8Num2z0"/>
          <w:rFonts w:ascii="Verdana" w:hAnsi="Verdana"/>
          <w:color w:val="000000"/>
          <w:sz w:val="15"/>
          <w:szCs w:val="15"/>
        </w:rPr>
        <w:t> </w:t>
      </w:r>
      <w:r>
        <w:rPr>
          <w:rStyle w:val="WW8Num3z0"/>
          <w:rFonts w:ascii="Verdana" w:hAnsi="Verdana"/>
          <w:color w:val="4682B4"/>
          <w:sz w:val="15"/>
          <w:szCs w:val="15"/>
        </w:rPr>
        <w:t>АМН</w:t>
      </w:r>
      <w:r>
        <w:rPr>
          <w:rStyle w:val="WW8Num2z0"/>
          <w:rFonts w:ascii="Verdana" w:hAnsi="Verdana"/>
          <w:color w:val="000000"/>
          <w:sz w:val="15"/>
          <w:szCs w:val="15"/>
        </w:rPr>
        <w:t> </w:t>
      </w:r>
      <w:r>
        <w:rPr>
          <w:rFonts w:ascii="Verdana" w:hAnsi="Verdana"/>
          <w:color w:val="000000"/>
          <w:sz w:val="15"/>
          <w:szCs w:val="15"/>
        </w:rPr>
        <w:t>СССР, 1952. 288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Пауль И., Гейл И. Деннисон</w:t>
      </w:r>
      <w:r>
        <w:rPr>
          <w:rStyle w:val="WW8Num2z0"/>
          <w:rFonts w:ascii="Verdana" w:hAnsi="Verdana"/>
          <w:color w:val="000000"/>
          <w:sz w:val="15"/>
          <w:szCs w:val="15"/>
        </w:rPr>
        <w:t> </w:t>
      </w:r>
      <w:r>
        <w:rPr>
          <w:rStyle w:val="WW8Num3z0"/>
          <w:rFonts w:ascii="Verdana" w:hAnsi="Verdana"/>
          <w:color w:val="4682B4"/>
          <w:sz w:val="15"/>
          <w:szCs w:val="15"/>
        </w:rPr>
        <w:t>Гимнастика</w:t>
      </w:r>
      <w:r>
        <w:rPr>
          <w:rStyle w:val="WW8Num2z0"/>
          <w:rFonts w:ascii="Verdana" w:hAnsi="Verdana"/>
          <w:color w:val="000000"/>
          <w:sz w:val="15"/>
          <w:szCs w:val="15"/>
        </w:rPr>
        <w:t> </w:t>
      </w:r>
      <w:r>
        <w:rPr>
          <w:rFonts w:ascii="Verdana" w:hAnsi="Verdana"/>
          <w:color w:val="000000"/>
          <w:sz w:val="15"/>
          <w:szCs w:val="15"/>
        </w:rPr>
        <w:t>для мозга (элементарные упражнения по</w:t>
      </w:r>
      <w:r>
        <w:rPr>
          <w:rStyle w:val="WW8Num2z0"/>
          <w:rFonts w:ascii="Verdana" w:hAnsi="Verdana"/>
          <w:color w:val="000000"/>
          <w:sz w:val="15"/>
          <w:szCs w:val="15"/>
        </w:rPr>
        <w:t> </w:t>
      </w:r>
      <w:r>
        <w:rPr>
          <w:rStyle w:val="WW8Num3z0"/>
          <w:rFonts w:ascii="Verdana" w:hAnsi="Verdana"/>
          <w:color w:val="4682B4"/>
          <w:sz w:val="15"/>
          <w:szCs w:val="15"/>
        </w:rPr>
        <w:t>целостному</w:t>
      </w:r>
      <w:r>
        <w:rPr>
          <w:rStyle w:val="WW8Num2z0"/>
          <w:rFonts w:ascii="Verdana" w:hAnsi="Verdana"/>
          <w:color w:val="000000"/>
          <w:sz w:val="15"/>
          <w:szCs w:val="15"/>
        </w:rPr>
        <w:t> </w:t>
      </w:r>
      <w:r>
        <w:rPr>
          <w:rFonts w:ascii="Verdana" w:hAnsi="Verdana"/>
          <w:color w:val="000000"/>
          <w:sz w:val="15"/>
          <w:szCs w:val="15"/>
        </w:rPr>
        <w:t>развитию мозга). Калифорния, 2000. -89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Пензулаева</w:t>
      </w:r>
      <w:r>
        <w:rPr>
          <w:rStyle w:val="WW8Num2z0"/>
          <w:rFonts w:ascii="Verdana" w:hAnsi="Verdana"/>
          <w:color w:val="000000"/>
          <w:sz w:val="15"/>
          <w:szCs w:val="15"/>
        </w:rPr>
        <w:t> </w:t>
      </w:r>
      <w:r>
        <w:rPr>
          <w:rFonts w:ascii="Verdana" w:hAnsi="Verdana"/>
          <w:color w:val="000000"/>
          <w:sz w:val="15"/>
          <w:szCs w:val="15"/>
        </w:rPr>
        <w:t>Л.И. Исследование физической подготовленности детей дошкольного возраста: Дис. канд. пед. наук. М., 1972. - 201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Пензулаева</w:t>
      </w:r>
      <w:r>
        <w:rPr>
          <w:rStyle w:val="WW8Num2z0"/>
          <w:rFonts w:ascii="Verdana" w:hAnsi="Verdana"/>
          <w:color w:val="000000"/>
          <w:sz w:val="15"/>
          <w:szCs w:val="15"/>
        </w:rPr>
        <w:t> </w:t>
      </w:r>
      <w:r>
        <w:rPr>
          <w:rFonts w:ascii="Verdana" w:hAnsi="Verdana"/>
          <w:color w:val="000000"/>
          <w:sz w:val="15"/>
          <w:szCs w:val="15"/>
        </w:rPr>
        <w:t>Л.И. Анатомо-физиологические особенности развитиядетей в годы жизни М.: Просвещение, 1981. - 28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Петроченко</w:t>
      </w:r>
      <w:r>
        <w:rPr>
          <w:rStyle w:val="WW8Num2z0"/>
          <w:rFonts w:ascii="Verdana" w:hAnsi="Verdana"/>
          <w:color w:val="000000"/>
          <w:sz w:val="15"/>
          <w:szCs w:val="15"/>
        </w:rPr>
        <w:t> </w:t>
      </w:r>
      <w:r>
        <w:rPr>
          <w:rFonts w:ascii="Verdana" w:hAnsi="Verdana"/>
          <w:color w:val="000000"/>
          <w:sz w:val="15"/>
          <w:szCs w:val="15"/>
        </w:rPr>
        <w:t>Г.Г. Развитие детей 6-7 лет, их подготовка к школе/ Под ред. A.M. Леушиной. Минск: Высшая школа, 1975. - 208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Пограничные проблемы психологии и физиологии/ Ответ, редактор Е.И. Бойко. М: Академия педагогических наук РСФСР, 1961. -212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Формирование и автоматизация двигательных реакций у детей дошкольного возраста в условиях переменной сигнализации. Доклады академии педагогических наук РСФСР. -М.: Педагогика, 1958. С. 73-76.</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Просвещение, 1977. - 272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 xml:space="preserve">Н.Н. Творчество и саморазвитие детей дошкольного возраста. Концептуальный аспект. </w:t>
      </w:r>
      <w:r>
        <w:rPr>
          <w:rFonts w:ascii="Verdana" w:hAnsi="Verdana"/>
          <w:color w:val="000000"/>
          <w:sz w:val="15"/>
          <w:szCs w:val="15"/>
        </w:rPr>
        <w:lastRenderedPageBreak/>
        <w:t>Волгоград: Перемена, 1995. -48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Потехина</w:t>
      </w:r>
      <w:r>
        <w:rPr>
          <w:rStyle w:val="WW8Num2z0"/>
          <w:rFonts w:ascii="Verdana" w:hAnsi="Verdana"/>
          <w:color w:val="000000"/>
          <w:sz w:val="15"/>
          <w:szCs w:val="15"/>
        </w:rPr>
        <w:t> </w:t>
      </w:r>
      <w:r>
        <w:rPr>
          <w:rFonts w:ascii="Verdana" w:hAnsi="Verdana"/>
          <w:color w:val="000000"/>
          <w:sz w:val="15"/>
          <w:szCs w:val="15"/>
        </w:rPr>
        <w:t>Н.В. Обучение основным движениям на этапе их совершенствования // Физическая подготовка детей 5-6 лет к</w:t>
      </w:r>
      <w:r>
        <w:rPr>
          <w:rStyle w:val="WW8Num2z0"/>
          <w:rFonts w:ascii="Verdana" w:hAnsi="Verdana"/>
          <w:color w:val="000000"/>
          <w:sz w:val="15"/>
          <w:szCs w:val="15"/>
        </w:rPr>
        <w:t> </w:t>
      </w:r>
      <w:r>
        <w:rPr>
          <w:rStyle w:val="WW8Num3z0"/>
          <w:rFonts w:ascii="Verdana" w:hAnsi="Verdana"/>
          <w:color w:val="4682B4"/>
          <w:sz w:val="15"/>
          <w:szCs w:val="15"/>
        </w:rPr>
        <w:t>занятиям</w:t>
      </w:r>
      <w:r>
        <w:rPr>
          <w:rStyle w:val="WW8Num2z0"/>
          <w:rFonts w:ascii="Verdana" w:hAnsi="Verdana"/>
          <w:color w:val="000000"/>
          <w:sz w:val="15"/>
          <w:szCs w:val="15"/>
        </w:rPr>
        <w:t> </w:t>
      </w:r>
      <w:r>
        <w:rPr>
          <w:rFonts w:ascii="Verdana" w:hAnsi="Verdana"/>
          <w:color w:val="000000"/>
          <w:sz w:val="15"/>
          <w:szCs w:val="15"/>
        </w:rPr>
        <w:t>в школе. М.: Просвещение, 1980. - С. 32 - 47</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Программа воспитания и обучения в детском саду/ Под. ред.</w:t>
      </w:r>
      <w:r>
        <w:rPr>
          <w:rStyle w:val="WW8Num2z0"/>
          <w:rFonts w:ascii="Verdana" w:hAnsi="Verdana"/>
          <w:color w:val="000000"/>
          <w:sz w:val="15"/>
          <w:szCs w:val="15"/>
        </w:rPr>
        <w:t> </w:t>
      </w:r>
      <w:r>
        <w:rPr>
          <w:rStyle w:val="WW8Num3z0"/>
          <w:rFonts w:ascii="Verdana" w:hAnsi="Verdana"/>
          <w:color w:val="4682B4"/>
          <w:sz w:val="15"/>
          <w:szCs w:val="15"/>
        </w:rPr>
        <w:t>Васильевой</w:t>
      </w:r>
      <w:r>
        <w:rPr>
          <w:rStyle w:val="WW8Num2z0"/>
          <w:rFonts w:ascii="Verdana" w:hAnsi="Verdana"/>
          <w:color w:val="000000"/>
          <w:sz w:val="15"/>
          <w:szCs w:val="15"/>
        </w:rPr>
        <w:t> </w:t>
      </w:r>
      <w:r>
        <w:rPr>
          <w:rFonts w:ascii="Verdana" w:hAnsi="Verdana"/>
          <w:color w:val="000000"/>
          <w:sz w:val="15"/>
          <w:szCs w:val="15"/>
        </w:rPr>
        <w:t>М.А. 2-е изд., перераб. - М.: Просвещение, 1984. -174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Проскурякова</w:t>
      </w:r>
      <w:r>
        <w:rPr>
          <w:rStyle w:val="WW8Num2z0"/>
          <w:rFonts w:ascii="Verdana" w:hAnsi="Verdana"/>
          <w:color w:val="000000"/>
          <w:sz w:val="15"/>
          <w:szCs w:val="15"/>
        </w:rPr>
        <w:t> </w:t>
      </w:r>
      <w:r>
        <w:rPr>
          <w:rFonts w:ascii="Verdana" w:hAnsi="Verdana"/>
          <w:color w:val="000000"/>
          <w:sz w:val="15"/>
          <w:szCs w:val="15"/>
        </w:rPr>
        <w:t>М.А. Влияние физических упражнений на организмчеловека / Под ред. член-корр. АМН СССР проф. В.Н. Машкова -М.: Физкультура и спорт, 1972. 87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Психофизиология: Учебник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Под ред. Ю.И. Александрова. СПб: Здоровье, 2001. - 496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Пуни</w:t>
      </w:r>
      <w:r>
        <w:rPr>
          <w:rStyle w:val="WW8Num2z0"/>
          <w:rFonts w:ascii="Verdana" w:hAnsi="Verdana"/>
          <w:color w:val="000000"/>
          <w:sz w:val="15"/>
          <w:szCs w:val="15"/>
        </w:rPr>
        <w:t> </w:t>
      </w:r>
      <w:r>
        <w:rPr>
          <w:rFonts w:ascii="Verdana" w:hAnsi="Verdana"/>
          <w:color w:val="000000"/>
          <w:sz w:val="15"/>
          <w:szCs w:val="15"/>
        </w:rPr>
        <w:t>А.Ц. К вопросу о формировании представлений о движении// Вопросы психологии. 1960. - № 5. - С. 18-28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Пуни</w:t>
      </w:r>
      <w:r>
        <w:rPr>
          <w:rStyle w:val="WW8Num2z0"/>
          <w:rFonts w:ascii="Verdana" w:hAnsi="Verdana"/>
          <w:color w:val="000000"/>
          <w:sz w:val="15"/>
          <w:szCs w:val="15"/>
        </w:rPr>
        <w:t> </w:t>
      </w:r>
      <w:r>
        <w:rPr>
          <w:rFonts w:ascii="Verdana" w:hAnsi="Verdana"/>
          <w:color w:val="000000"/>
          <w:sz w:val="15"/>
          <w:szCs w:val="15"/>
        </w:rPr>
        <w:t>А.Ц. Роль слова в обучении технике физических упражнений// Физическая культура в школе. 1960. - № 1. - С. И - 20</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Пуни</w:t>
      </w:r>
      <w:r>
        <w:rPr>
          <w:rStyle w:val="WW8Num2z0"/>
          <w:rFonts w:ascii="Verdana" w:hAnsi="Verdana"/>
          <w:color w:val="000000"/>
          <w:sz w:val="15"/>
          <w:szCs w:val="15"/>
        </w:rPr>
        <w:t> </w:t>
      </w:r>
      <w:r>
        <w:rPr>
          <w:rFonts w:ascii="Verdana" w:hAnsi="Verdana"/>
          <w:color w:val="000000"/>
          <w:sz w:val="15"/>
          <w:szCs w:val="15"/>
        </w:rPr>
        <w:t>А.Ц. Проблема произвольной регуляции двигательной деятельности в спорте// Теория и практика физической культуры. -1966. -№ 1.-С. 34-39</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Развивающее образование в системе дошкольного воспитания / Под ред. В.Т.</w:t>
      </w:r>
      <w:r>
        <w:rPr>
          <w:rStyle w:val="WW8Num2z0"/>
          <w:rFonts w:ascii="Verdana" w:hAnsi="Verdana"/>
          <w:color w:val="000000"/>
          <w:sz w:val="15"/>
          <w:szCs w:val="15"/>
        </w:rPr>
        <w:t> </w:t>
      </w:r>
      <w:r>
        <w:rPr>
          <w:rStyle w:val="WW8Num3z0"/>
          <w:rFonts w:ascii="Verdana" w:hAnsi="Verdana"/>
          <w:color w:val="4682B4"/>
          <w:sz w:val="15"/>
          <w:szCs w:val="15"/>
        </w:rPr>
        <w:t>Кудрявцева</w:t>
      </w:r>
      <w:r>
        <w:rPr>
          <w:rFonts w:ascii="Verdana" w:hAnsi="Verdana"/>
          <w:color w:val="000000"/>
          <w:sz w:val="15"/>
          <w:szCs w:val="15"/>
        </w:rPr>
        <w:t>, Н.А. Смирновой. Дубна:, 1995. - 231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волевых процессов у дошкольников//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Просвещение, 1965. -418с.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Рейнвальд</w:t>
      </w:r>
      <w:r>
        <w:rPr>
          <w:rStyle w:val="WW8Num2z0"/>
          <w:rFonts w:ascii="Verdana" w:hAnsi="Verdana"/>
          <w:color w:val="000000"/>
          <w:sz w:val="15"/>
          <w:szCs w:val="15"/>
        </w:rPr>
        <w:t> </w:t>
      </w:r>
      <w:r>
        <w:rPr>
          <w:rFonts w:ascii="Verdana" w:hAnsi="Verdana"/>
          <w:color w:val="000000"/>
          <w:sz w:val="15"/>
          <w:szCs w:val="15"/>
        </w:rPr>
        <w:t>Н.И. Особенности выполнения речевой инструкции</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дошкольного возраста// Вопросы психологии. 1955. - № 3.- С. 63-70</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Решетень</w:t>
      </w:r>
      <w:r>
        <w:rPr>
          <w:rStyle w:val="WW8Num2z0"/>
          <w:rFonts w:ascii="Verdana" w:hAnsi="Verdana"/>
          <w:color w:val="000000"/>
          <w:sz w:val="15"/>
          <w:szCs w:val="15"/>
        </w:rPr>
        <w:t> </w:t>
      </w:r>
      <w:r>
        <w:rPr>
          <w:rFonts w:ascii="Verdana" w:hAnsi="Verdana"/>
          <w:color w:val="000000"/>
          <w:sz w:val="15"/>
          <w:szCs w:val="15"/>
        </w:rPr>
        <w:t>И.Н. Принцип сознательности и активности в обучении</w:t>
      </w:r>
      <w:r>
        <w:rPr>
          <w:rStyle w:val="WW8Num2z0"/>
          <w:rFonts w:ascii="Verdana" w:hAnsi="Verdana"/>
          <w:color w:val="000000"/>
          <w:sz w:val="15"/>
          <w:szCs w:val="15"/>
        </w:rPr>
        <w:t> </w:t>
      </w:r>
      <w:r>
        <w:rPr>
          <w:rStyle w:val="WW8Num3z0"/>
          <w:rFonts w:ascii="Verdana" w:hAnsi="Verdana"/>
          <w:color w:val="4682B4"/>
          <w:sz w:val="15"/>
          <w:szCs w:val="15"/>
        </w:rPr>
        <w:t>лыжному</w:t>
      </w:r>
      <w:r>
        <w:rPr>
          <w:rStyle w:val="WW8Num2z0"/>
          <w:rFonts w:ascii="Verdana" w:hAnsi="Verdana"/>
          <w:color w:val="000000"/>
          <w:sz w:val="15"/>
          <w:szCs w:val="15"/>
        </w:rPr>
        <w:t> </w:t>
      </w:r>
      <w:r>
        <w:rPr>
          <w:rFonts w:ascii="Verdana" w:hAnsi="Verdana"/>
          <w:color w:val="000000"/>
          <w:sz w:val="15"/>
          <w:szCs w:val="15"/>
        </w:rPr>
        <w:t>спорту// Принципы обучения физическим упражнениям. -Л.: Политиздат, 1959. С. 44-60</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Родин</w:t>
      </w:r>
      <w:r>
        <w:rPr>
          <w:rStyle w:val="WW8Num2z0"/>
          <w:rFonts w:ascii="Verdana" w:hAnsi="Verdana"/>
          <w:color w:val="000000"/>
          <w:sz w:val="15"/>
          <w:szCs w:val="15"/>
        </w:rPr>
        <w:t> </w:t>
      </w:r>
      <w:r>
        <w:rPr>
          <w:rFonts w:ascii="Verdana" w:hAnsi="Verdana"/>
          <w:color w:val="000000"/>
          <w:sz w:val="15"/>
          <w:szCs w:val="15"/>
        </w:rPr>
        <w:t>Ю.И. Развитие двигательных способностей детей старшего дошкольного возраста посредством формирования разнообразных двигательных умений и навыков. Автореф. дис. кан. пед. наук. -Тула, 1999. 20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Бытие и сознание. М.: Педагогика, 1957. - 328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М.: Педагогика, 1973.-423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Рудик</w:t>
      </w:r>
      <w:r>
        <w:rPr>
          <w:rStyle w:val="WW8Num2z0"/>
          <w:rFonts w:ascii="Verdana" w:hAnsi="Verdana"/>
          <w:color w:val="000000"/>
          <w:sz w:val="15"/>
          <w:szCs w:val="15"/>
        </w:rPr>
        <w:t> </w:t>
      </w:r>
      <w:r>
        <w:rPr>
          <w:rFonts w:ascii="Verdana" w:hAnsi="Verdana"/>
          <w:color w:val="000000"/>
          <w:sz w:val="15"/>
          <w:szCs w:val="15"/>
        </w:rPr>
        <w:t>П.А. Психология спорта// Психологическая наука в СССР АПН РСФСР. М.: АПН, 1960. - Т. 2. - С. 388 - 408.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Самойлов</w:t>
      </w:r>
      <w:r>
        <w:rPr>
          <w:rStyle w:val="WW8Num2z0"/>
          <w:rFonts w:ascii="Verdana" w:hAnsi="Verdana"/>
          <w:color w:val="000000"/>
          <w:sz w:val="15"/>
          <w:szCs w:val="15"/>
        </w:rPr>
        <w:t> </w:t>
      </w:r>
      <w:r>
        <w:rPr>
          <w:rFonts w:ascii="Verdana" w:hAnsi="Verdana"/>
          <w:color w:val="000000"/>
          <w:sz w:val="15"/>
          <w:szCs w:val="15"/>
        </w:rPr>
        <w:t>А.Ф. Кольцевой ритм возбуждения// Избранные статьи и речи. М.: Педагика, 1946. - 314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Рефлексы головного мозга. М.: АН СССР, 1942. -232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Избранные философские и психологические произведения. М.: Госполитиздат, 1947. - 435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Павлов И.П., Введенский Н.Е. Физиология нервной системы. Избранные труды. — М.: Гос. из-во медицинской литературы, 1952. Вып. 1. - 439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Избранные философские и психологические сочинения. М.: Госполитиздат, 1961. - 100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Психология ребенка: Учебник для педагогических училищ и вузов. М.: Школа - Пресс, 1997. - 384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Развитие воли и произвольности в раннем и дошкольном возрастах. М.: Институт практической психологии;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Fonts w:ascii="Verdana" w:hAnsi="Verdana"/>
          <w:color w:val="000000"/>
          <w:sz w:val="15"/>
          <w:szCs w:val="15"/>
        </w:rPr>
        <w:t>, МОДЭК, 1998. - 256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Спиридонова</w:t>
      </w:r>
      <w:r>
        <w:rPr>
          <w:rStyle w:val="WW8Num2z0"/>
          <w:rFonts w:ascii="Verdana" w:hAnsi="Verdana"/>
          <w:color w:val="000000"/>
          <w:sz w:val="15"/>
          <w:szCs w:val="15"/>
        </w:rPr>
        <w:t> </w:t>
      </w:r>
      <w:r>
        <w:rPr>
          <w:rFonts w:ascii="Verdana" w:hAnsi="Verdana"/>
          <w:color w:val="000000"/>
          <w:sz w:val="15"/>
          <w:szCs w:val="15"/>
        </w:rPr>
        <w:t>Л.Б. Физическая культура детей дошкольного возраста. Лекция. Омск: ОТИФК, 1990. - 24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А.Н. Роль осознания движений в выработке</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навыка// Ученые записки гос. научно-исследовательского института психологии.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психологии, Т. 2. - 1941. - 321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Сонькин</w:t>
      </w:r>
      <w:r>
        <w:rPr>
          <w:rStyle w:val="WW8Num2z0"/>
          <w:rFonts w:ascii="Verdana" w:hAnsi="Verdana"/>
          <w:color w:val="000000"/>
          <w:sz w:val="15"/>
          <w:szCs w:val="15"/>
        </w:rPr>
        <w:t> </w:t>
      </w:r>
      <w:r>
        <w:rPr>
          <w:rFonts w:ascii="Verdana" w:hAnsi="Verdana"/>
          <w:color w:val="000000"/>
          <w:sz w:val="15"/>
          <w:szCs w:val="15"/>
        </w:rPr>
        <w:t>В.Д. Растем сильными, здоровыми. М.: Знание, 1987.96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Станкин</w:t>
      </w:r>
      <w:r>
        <w:rPr>
          <w:rStyle w:val="WW8Num2z0"/>
          <w:rFonts w:ascii="Verdana" w:hAnsi="Verdana"/>
          <w:color w:val="000000"/>
          <w:sz w:val="15"/>
          <w:szCs w:val="15"/>
        </w:rPr>
        <w:t> </w:t>
      </w:r>
      <w:r>
        <w:rPr>
          <w:rFonts w:ascii="Verdana" w:hAnsi="Verdana"/>
          <w:color w:val="000000"/>
          <w:sz w:val="15"/>
          <w:szCs w:val="15"/>
        </w:rPr>
        <w:t>М.И. Психолого-педагогические основы физического воспитания: Пособие для учителя. М.: Просвещение, 1987. - 224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Э.Я. Пространственная ориентировка детей в подвижных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Физическая подготовка детей 5-6 лет к занятиям в школе. М.: Просвещение, - 1980. - С. 48-64</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Э.Я. Творческая направленность деятельности детей при обучении физическим упражнениям// Воспитание умственной активности у детей дошкольного возраста: Сборник научных трудов. М.: Просвещение, 1984. - С. 113-124</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Э.Я. Воспитание выразительности движений у детей старшего дошкольного возраста в подвижных играх// Совершенствование педагогического процесса посредством игры в детском саду: Межвуз. сборник научных трудов. М.: Прометей, 1993.-С. 84-93</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Э.Я. Теория и методика физического воспитания и развития ребенка: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высш. пед. учеб. заведений. М.: Академия, 2001. - 368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процессом усвоения знаний. М.: МГУ, 1975.-344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Титов</w:t>
      </w:r>
      <w:r>
        <w:rPr>
          <w:rStyle w:val="WW8Num2z0"/>
          <w:rFonts w:ascii="Verdana" w:hAnsi="Verdana"/>
          <w:color w:val="000000"/>
          <w:sz w:val="15"/>
          <w:szCs w:val="15"/>
        </w:rPr>
        <w:t> </w:t>
      </w:r>
      <w:r>
        <w:rPr>
          <w:rFonts w:ascii="Verdana" w:hAnsi="Verdana"/>
          <w:color w:val="000000"/>
          <w:sz w:val="15"/>
          <w:szCs w:val="15"/>
        </w:rPr>
        <w:t>И.Н. Информационные технологии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технологии в школе: Учебно-методическое пособие. Киров: ВГГТУ, 2000. - 50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Токаева</w:t>
      </w:r>
      <w:r>
        <w:rPr>
          <w:rStyle w:val="WW8Num2z0"/>
          <w:rFonts w:ascii="Verdana" w:hAnsi="Verdana"/>
          <w:color w:val="000000"/>
          <w:sz w:val="15"/>
          <w:szCs w:val="15"/>
        </w:rPr>
        <w:t> </w:t>
      </w:r>
      <w:r>
        <w:rPr>
          <w:rFonts w:ascii="Verdana" w:hAnsi="Verdana"/>
          <w:color w:val="000000"/>
          <w:sz w:val="15"/>
          <w:szCs w:val="15"/>
        </w:rPr>
        <w:t>Т.Э. Педагогические условия воспитания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4-5 лет (на материале физических упражнений): Автореф. дисс. канд. пед. наук. СПб, 1994. - 21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Тер-Ованесян А.А. Педагогические основы физического воспитания. М.: Физкультура и спорт, 1978. - 96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Торндайк</w:t>
      </w:r>
      <w:r>
        <w:rPr>
          <w:rStyle w:val="WW8Num2z0"/>
          <w:rFonts w:ascii="Verdana" w:hAnsi="Verdana"/>
          <w:color w:val="000000"/>
          <w:sz w:val="15"/>
          <w:szCs w:val="15"/>
        </w:rPr>
        <w:t> </w:t>
      </w:r>
      <w:r>
        <w:rPr>
          <w:rFonts w:ascii="Verdana" w:hAnsi="Verdana"/>
          <w:color w:val="000000"/>
          <w:sz w:val="15"/>
          <w:szCs w:val="15"/>
        </w:rPr>
        <w:t>Процесс учения у человека. М.: Педагогика, 1935. -160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Удалая</w:t>
      </w:r>
      <w:r>
        <w:rPr>
          <w:rStyle w:val="WW8Num2z0"/>
          <w:rFonts w:ascii="Verdana" w:hAnsi="Verdana"/>
          <w:color w:val="000000"/>
          <w:sz w:val="15"/>
          <w:szCs w:val="15"/>
        </w:rPr>
        <w:t> </w:t>
      </w:r>
      <w:r>
        <w:rPr>
          <w:rFonts w:ascii="Verdana" w:hAnsi="Verdana"/>
          <w:color w:val="000000"/>
          <w:sz w:val="15"/>
          <w:szCs w:val="15"/>
        </w:rPr>
        <w:t>А.Д. Определение координации движений у детей старшего дошкольного возраста// Физическая подготовленность дошкольников: Сборник научных трудов. М.: АПН СССР, 1988. -С. 54-68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Ф.А. Сохина. М.: Просвещение, 1984. - 207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Особенности взаимодействия первой и второй сигнальных систем у детей дошкольного возраста.// Известия АПН РСФСР; Труды института психологии М.: АПН, 1955. - Вып. 64. -С. 27-47</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В.П. Зинченко М.: Педагогика, 1989. - 554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Уткевич</w:t>
      </w:r>
      <w:r>
        <w:rPr>
          <w:rStyle w:val="WW8Num2z0"/>
          <w:rFonts w:ascii="Verdana" w:hAnsi="Verdana"/>
          <w:color w:val="000000"/>
          <w:sz w:val="15"/>
          <w:szCs w:val="15"/>
        </w:rPr>
        <w:t> </w:t>
      </w:r>
      <w:r>
        <w:rPr>
          <w:rFonts w:ascii="Verdana" w:hAnsi="Verdana"/>
          <w:color w:val="000000"/>
          <w:sz w:val="15"/>
          <w:szCs w:val="15"/>
        </w:rPr>
        <w:t>Г.К. Общеразвивающие упражнения. Методическая разработка. Владимир:</w:t>
      </w:r>
      <w:r>
        <w:rPr>
          <w:rStyle w:val="WW8Num2z0"/>
          <w:rFonts w:ascii="Verdana" w:hAnsi="Verdana"/>
          <w:color w:val="000000"/>
          <w:sz w:val="15"/>
          <w:szCs w:val="15"/>
        </w:rPr>
        <w:t> </w:t>
      </w:r>
      <w:r>
        <w:rPr>
          <w:rStyle w:val="WW8Num3z0"/>
          <w:rFonts w:ascii="Verdana" w:hAnsi="Verdana"/>
          <w:color w:val="4682B4"/>
          <w:sz w:val="15"/>
          <w:szCs w:val="15"/>
        </w:rPr>
        <w:t>Модэк</w:t>
      </w:r>
      <w:r>
        <w:rPr>
          <w:rFonts w:ascii="Verdana" w:hAnsi="Verdana"/>
          <w:color w:val="000000"/>
          <w:sz w:val="15"/>
          <w:szCs w:val="15"/>
        </w:rPr>
        <w:t>, 1984. - 23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Фарфель</w:t>
      </w:r>
      <w:r>
        <w:rPr>
          <w:rStyle w:val="WW8Num2z0"/>
          <w:rFonts w:ascii="Verdana" w:hAnsi="Verdana"/>
          <w:color w:val="000000"/>
          <w:sz w:val="15"/>
          <w:szCs w:val="15"/>
        </w:rPr>
        <w:t> </w:t>
      </w:r>
      <w:r>
        <w:rPr>
          <w:rFonts w:ascii="Verdana" w:hAnsi="Verdana"/>
          <w:color w:val="000000"/>
          <w:sz w:val="15"/>
          <w:szCs w:val="15"/>
        </w:rPr>
        <w:t>B.C. Управление движения в спорте. М.: Физкультура и спорт, 1975.-208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Фельденкрайз</w:t>
      </w:r>
      <w:r>
        <w:rPr>
          <w:rStyle w:val="WW8Num2z0"/>
          <w:rFonts w:ascii="Verdana" w:hAnsi="Verdana"/>
          <w:color w:val="000000"/>
          <w:sz w:val="15"/>
          <w:szCs w:val="15"/>
        </w:rPr>
        <w:t> </w:t>
      </w:r>
      <w:r>
        <w:rPr>
          <w:rFonts w:ascii="Verdana" w:hAnsi="Verdana"/>
          <w:color w:val="000000"/>
          <w:sz w:val="15"/>
          <w:szCs w:val="15"/>
        </w:rPr>
        <w:t>М. Осознавание через движение. М.: Институт</w:t>
      </w:r>
      <w:r>
        <w:rPr>
          <w:rStyle w:val="WW8Num2z0"/>
          <w:rFonts w:ascii="Verdana" w:hAnsi="Verdana"/>
          <w:color w:val="000000"/>
          <w:sz w:val="15"/>
          <w:szCs w:val="15"/>
        </w:rPr>
        <w:t> </w:t>
      </w:r>
      <w:r>
        <w:rPr>
          <w:rStyle w:val="WW8Num3z0"/>
          <w:rFonts w:ascii="Verdana" w:hAnsi="Verdana"/>
          <w:color w:val="4682B4"/>
          <w:sz w:val="15"/>
          <w:szCs w:val="15"/>
        </w:rPr>
        <w:t>Общегуманитарных</w:t>
      </w:r>
      <w:r>
        <w:rPr>
          <w:rStyle w:val="WW8Num2z0"/>
          <w:rFonts w:ascii="Verdana" w:hAnsi="Verdana"/>
          <w:color w:val="000000"/>
          <w:sz w:val="15"/>
          <w:szCs w:val="15"/>
        </w:rPr>
        <w:t> </w:t>
      </w:r>
      <w:r>
        <w:rPr>
          <w:rFonts w:ascii="Verdana" w:hAnsi="Verdana"/>
          <w:color w:val="000000"/>
          <w:sz w:val="15"/>
          <w:szCs w:val="15"/>
        </w:rPr>
        <w:t>технологий, 2000. - 160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Физиология мышечной деятельности/ Под ред. Я.М.</w:t>
      </w:r>
      <w:r>
        <w:rPr>
          <w:rStyle w:val="WW8Num2z0"/>
          <w:rFonts w:ascii="Verdana" w:hAnsi="Verdana"/>
          <w:color w:val="000000"/>
          <w:sz w:val="15"/>
          <w:szCs w:val="15"/>
        </w:rPr>
        <w:t> </w:t>
      </w:r>
      <w:r>
        <w:rPr>
          <w:rStyle w:val="WW8Num3z0"/>
          <w:rFonts w:ascii="Verdana" w:hAnsi="Verdana"/>
          <w:color w:val="4682B4"/>
          <w:sz w:val="15"/>
          <w:szCs w:val="15"/>
        </w:rPr>
        <w:t>Коца</w:t>
      </w:r>
      <w:r>
        <w:rPr>
          <w:rFonts w:ascii="Verdana" w:hAnsi="Verdana"/>
          <w:color w:val="000000"/>
          <w:sz w:val="15"/>
          <w:szCs w:val="15"/>
        </w:rPr>
        <w:t>. М.: Педагогика, 1982. - 447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Флейк-Хобсон К.,</w:t>
      </w:r>
      <w:r>
        <w:rPr>
          <w:rStyle w:val="WW8Num2z0"/>
          <w:rFonts w:ascii="Verdana" w:hAnsi="Verdana"/>
          <w:color w:val="000000"/>
          <w:sz w:val="15"/>
          <w:szCs w:val="15"/>
        </w:rPr>
        <w:t> </w:t>
      </w:r>
      <w:r>
        <w:rPr>
          <w:rStyle w:val="WW8Num3z0"/>
          <w:rFonts w:ascii="Verdana" w:hAnsi="Verdana"/>
          <w:color w:val="4682B4"/>
          <w:sz w:val="15"/>
          <w:szCs w:val="15"/>
        </w:rPr>
        <w:t>Робинсон</w:t>
      </w:r>
      <w:r>
        <w:rPr>
          <w:rStyle w:val="WW8Num2z0"/>
          <w:rFonts w:ascii="Verdana" w:hAnsi="Verdana"/>
          <w:color w:val="000000"/>
          <w:sz w:val="15"/>
          <w:szCs w:val="15"/>
        </w:rPr>
        <w:t> </w:t>
      </w:r>
      <w:r>
        <w:rPr>
          <w:rFonts w:ascii="Verdana" w:hAnsi="Verdana"/>
          <w:color w:val="000000"/>
          <w:sz w:val="15"/>
          <w:szCs w:val="15"/>
        </w:rPr>
        <w:t>Б.Е., Скин П. Развитие ребенка и его отношение с окружающими/ Пер. с англ.; Общ. ред. и перевод М.С. Маковецкого. М.: Мозаика-синтез, 1993. - 511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Фомин</w:t>
      </w:r>
      <w:r>
        <w:rPr>
          <w:rStyle w:val="WW8Num2z0"/>
          <w:rFonts w:ascii="Verdana" w:hAnsi="Verdana"/>
          <w:color w:val="000000"/>
          <w:sz w:val="15"/>
          <w:szCs w:val="15"/>
        </w:rPr>
        <w:t> </w:t>
      </w:r>
      <w:r>
        <w:rPr>
          <w:rFonts w:ascii="Verdana" w:hAnsi="Verdana"/>
          <w:color w:val="000000"/>
          <w:sz w:val="15"/>
          <w:szCs w:val="15"/>
        </w:rPr>
        <w:t>Н.А., Вавилов Ю.Н. Физиологические основы двигательнойдеятельности М.: Физкультура и спорт, 1991. - 224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195.</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Компактный учебный курс для студентов унв-в и пед. инс-тов. Минск: Университетское, 2001. -271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Хрестоматия по телесно-ориентированной психотерапии и психотехнике/ Сост. В.Ю. Баскаков. М.: Колос, 1993. - 143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Хрипкова</w:t>
      </w:r>
      <w:r>
        <w:rPr>
          <w:rStyle w:val="WW8Num2z0"/>
          <w:rFonts w:ascii="Verdana" w:hAnsi="Verdana"/>
          <w:color w:val="000000"/>
          <w:sz w:val="15"/>
          <w:szCs w:val="15"/>
        </w:rPr>
        <w:t> </w:t>
      </w:r>
      <w:r>
        <w:rPr>
          <w:rFonts w:ascii="Verdana" w:hAnsi="Verdana"/>
          <w:color w:val="000000"/>
          <w:sz w:val="15"/>
          <w:szCs w:val="15"/>
        </w:rPr>
        <w:t>А.Г. Возрастная физиология: Учебное пособие для студентов небиологических специальностей педагогических институтов. М.: Просвещение, 1978. - 287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Чамата</w:t>
      </w:r>
      <w:r>
        <w:rPr>
          <w:rStyle w:val="WW8Num2z0"/>
          <w:rFonts w:ascii="Verdana" w:hAnsi="Verdana"/>
          <w:color w:val="000000"/>
          <w:sz w:val="15"/>
          <w:szCs w:val="15"/>
        </w:rPr>
        <w:t> </w:t>
      </w:r>
      <w:r>
        <w:rPr>
          <w:rFonts w:ascii="Verdana" w:hAnsi="Verdana"/>
          <w:color w:val="000000"/>
          <w:sz w:val="15"/>
          <w:szCs w:val="15"/>
        </w:rPr>
        <w:t>П.Р. Вопросы самосознания личности в советской психологии// Психологическая наука в СССР АПН РСФС. М.: АПН, 1969.- Т. 2.-С. 91-108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М.: Просвещение, 1990. -126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Н.И. О локальных изменениях возбудимости зрительного анализаторов под влиянием словесных раздражителей. Пограничные проблемы психологии и физиологии/ Ответ, ред. Е.И. Бойко. М.: АПН СССР, 1961. - С. 63-74</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Н.И. Слово как фактор управления в высшей нервной деятельности человека. М.: Просвещение, 1967. - 307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Н.И. Умственное развитие и обучение./ Психофизиологические основы развивающего обучения.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1995.-192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Шахвердов</w:t>
      </w:r>
      <w:r>
        <w:rPr>
          <w:rStyle w:val="WW8Num2z0"/>
          <w:rFonts w:ascii="Verdana" w:hAnsi="Verdana"/>
          <w:color w:val="000000"/>
          <w:sz w:val="15"/>
          <w:szCs w:val="15"/>
        </w:rPr>
        <w:t> </w:t>
      </w:r>
      <w:r>
        <w:rPr>
          <w:rFonts w:ascii="Verdana" w:hAnsi="Verdana"/>
          <w:color w:val="000000"/>
          <w:sz w:val="15"/>
          <w:szCs w:val="15"/>
        </w:rPr>
        <w:t>Г.Г. О принципах дидактики// Принципы обучения физическим упражнениям. JL: Политиздат, 1959. - С. 6-13</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Швалева</w:t>
      </w:r>
      <w:r>
        <w:rPr>
          <w:rStyle w:val="WW8Num2z0"/>
          <w:rFonts w:ascii="Verdana" w:hAnsi="Verdana"/>
          <w:color w:val="000000"/>
          <w:sz w:val="15"/>
          <w:szCs w:val="15"/>
        </w:rPr>
        <w:t> </w:t>
      </w:r>
      <w:r>
        <w:rPr>
          <w:rFonts w:ascii="Verdana" w:hAnsi="Verdana"/>
          <w:color w:val="000000"/>
          <w:sz w:val="15"/>
          <w:szCs w:val="15"/>
        </w:rPr>
        <w:t>Т.А. Комплексы утренней и ритмической</w:t>
      </w:r>
      <w:r>
        <w:rPr>
          <w:rStyle w:val="WW8Num2z0"/>
          <w:rFonts w:ascii="Verdana" w:hAnsi="Verdana"/>
          <w:color w:val="000000"/>
          <w:sz w:val="15"/>
          <w:szCs w:val="15"/>
        </w:rPr>
        <w:t> </w:t>
      </w:r>
      <w:r>
        <w:rPr>
          <w:rStyle w:val="WW8Num3z0"/>
          <w:rFonts w:ascii="Verdana" w:hAnsi="Verdana"/>
          <w:color w:val="4682B4"/>
          <w:sz w:val="15"/>
          <w:szCs w:val="15"/>
        </w:rPr>
        <w:t>гимнастики</w:t>
      </w:r>
      <w:r>
        <w:rPr>
          <w:rFonts w:ascii="Verdana" w:hAnsi="Verdana"/>
          <w:color w:val="000000"/>
          <w:sz w:val="15"/>
          <w:szCs w:val="15"/>
        </w:rPr>
        <w:t>. -Абакан: 1992.-105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Шишкина</w:t>
      </w:r>
      <w:r>
        <w:rPr>
          <w:rStyle w:val="WW8Num2z0"/>
          <w:rFonts w:ascii="Verdana" w:hAnsi="Verdana"/>
          <w:color w:val="000000"/>
          <w:sz w:val="15"/>
          <w:szCs w:val="15"/>
        </w:rPr>
        <w:t> </w:t>
      </w:r>
      <w:r>
        <w:rPr>
          <w:rFonts w:ascii="Verdana" w:hAnsi="Verdana"/>
          <w:color w:val="000000"/>
          <w:sz w:val="15"/>
          <w:szCs w:val="15"/>
        </w:rPr>
        <w:t>В.А., Мащенко М.В. Какая физкультура нужна</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М.: Академия, 1999. - 78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Шнирельман</w:t>
      </w:r>
      <w:r>
        <w:rPr>
          <w:rStyle w:val="WW8Num2z0"/>
          <w:rFonts w:ascii="Verdana" w:hAnsi="Verdana"/>
          <w:color w:val="000000"/>
          <w:sz w:val="15"/>
          <w:szCs w:val="15"/>
        </w:rPr>
        <w:t> </w:t>
      </w:r>
      <w:r>
        <w:rPr>
          <w:rFonts w:ascii="Verdana" w:hAnsi="Verdana"/>
          <w:color w:val="000000"/>
          <w:sz w:val="15"/>
          <w:szCs w:val="15"/>
        </w:rPr>
        <w:t>А.И. Рост и развитие детей и подростков. М.: Педагогика, 1989. - Т. 3. - 218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Янанис</w:t>
      </w:r>
      <w:r>
        <w:rPr>
          <w:rStyle w:val="WW8Num2z0"/>
          <w:rFonts w:ascii="Verdana" w:hAnsi="Verdana"/>
          <w:color w:val="000000"/>
          <w:sz w:val="15"/>
          <w:szCs w:val="15"/>
        </w:rPr>
        <w:t> </w:t>
      </w:r>
      <w:r>
        <w:rPr>
          <w:rFonts w:ascii="Verdana" w:hAnsi="Verdana"/>
          <w:color w:val="000000"/>
          <w:sz w:val="15"/>
          <w:szCs w:val="15"/>
        </w:rPr>
        <w:t>С.В. Об осознаваемом и автоматизированном в умениях и навыках./ЛЗопросы психологии. 1957. - № 1. - С. 144-148.</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Ярошевский</w:t>
      </w:r>
      <w:r>
        <w:rPr>
          <w:rStyle w:val="WW8Num2z0"/>
          <w:rFonts w:ascii="Verdana" w:hAnsi="Verdana"/>
          <w:color w:val="000000"/>
          <w:sz w:val="15"/>
          <w:szCs w:val="15"/>
        </w:rPr>
        <w:t> </w:t>
      </w:r>
      <w:r>
        <w:rPr>
          <w:rFonts w:ascii="Verdana" w:hAnsi="Verdana"/>
          <w:color w:val="000000"/>
          <w:sz w:val="15"/>
          <w:szCs w:val="15"/>
        </w:rPr>
        <w:t>М.Г. Психология в XX столетии. Теоретические проблемы развития психологической науки. М.: ИПЛ, 1971. - 447 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Alexander F.M. The use of the body. New York: Dutton, 1932. - 270 p.</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Brown M. The new body psychotherapies.// Psychotherapy: Theory Research and Practice, 1973. 98-116 p.</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Feldenkrais M. Awareness through movement. New York: Harper and Row, 1972-327 p.</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Lowen A. Physical dynamics of character structure New York: Cirune and stratton, 1958-330.</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Lowen A. The betrayal of the body New York: Macmillan, 1967 -250 p.</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Sheldon W.H. The varietits of human physique New York: Harper, 1950 420 p.</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Mark K. Singley, John R. Anderson. The transfer of cognitive skill. -London: Harvard univ. Press., 1989. p. 300.1.</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родителей</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Довольны ли Вы физической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подготовленностью</w:t>
      </w:r>
      <w:r>
        <w:rPr>
          <w:rFonts w:ascii="Verdana" w:hAnsi="Verdana"/>
          <w:color w:val="000000"/>
          <w:sz w:val="15"/>
          <w:szCs w:val="15"/>
        </w:rPr>
        <w:t>, физическимразвитием Вашего ребенка?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Очень доволен Доволен Не доволен Затрудняюсь ответить</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Назовите любимые виды деятельности вашего ребенка в свободноевремя</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Игры с</w:t>
      </w:r>
      <w:r>
        <w:rPr>
          <w:rStyle w:val="WW8Num2z0"/>
          <w:rFonts w:ascii="Verdana" w:hAnsi="Verdana"/>
          <w:color w:val="000000"/>
          <w:sz w:val="15"/>
          <w:szCs w:val="15"/>
        </w:rPr>
        <w:t> </w:t>
      </w:r>
      <w:r>
        <w:rPr>
          <w:rStyle w:val="WW8Num3z0"/>
          <w:rFonts w:ascii="Verdana" w:hAnsi="Verdana"/>
          <w:color w:val="4682B4"/>
          <w:sz w:val="15"/>
          <w:szCs w:val="15"/>
        </w:rPr>
        <w:t>игрушками</w:t>
      </w:r>
      <w:r>
        <w:rPr>
          <w:rStyle w:val="WW8Num2z0"/>
          <w:rFonts w:ascii="Verdana" w:hAnsi="Verdana"/>
          <w:color w:val="000000"/>
          <w:sz w:val="15"/>
          <w:szCs w:val="15"/>
        </w:rPr>
        <w:t> </w:t>
      </w:r>
      <w:r>
        <w:rPr>
          <w:rFonts w:ascii="Verdana" w:hAnsi="Verdana"/>
          <w:color w:val="000000"/>
          <w:sz w:val="15"/>
          <w:szCs w:val="15"/>
        </w:rPr>
        <w:t>Просмотр книг Рисование Пение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Игры на воздухе Пение Музыка Игры с</w:t>
      </w:r>
      <w:r>
        <w:rPr>
          <w:rStyle w:val="WW8Num2z0"/>
          <w:rFonts w:ascii="Verdana" w:hAnsi="Verdana"/>
          <w:color w:val="000000"/>
          <w:sz w:val="15"/>
          <w:szCs w:val="15"/>
        </w:rPr>
        <w:t> </w:t>
      </w:r>
      <w:r>
        <w:rPr>
          <w:rStyle w:val="WW8Num3z0"/>
          <w:rFonts w:ascii="Verdana" w:hAnsi="Verdana"/>
          <w:color w:val="4682B4"/>
          <w:sz w:val="15"/>
          <w:szCs w:val="15"/>
        </w:rPr>
        <w:t>мячом</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Какое</w:t>
      </w:r>
      <w:r>
        <w:rPr>
          <w:rStyle w:val="WW8Num2z0"/>
          <w:rFonts w:ascii="Verdana" w:hAnsi="Verdana"/>
          <w:color w:val="000000"/>
          <w:sz w:val="15"/>
          <w:szCs w:val="15"/>
        </w:rPr>
        <w:t> </w:t>
      </w:r>
      <w:r>
        <w:rPr>
          <w:rStyle w:val="WW8Num3z0"/>
          <w:rFonts w:ascii="Verdana" w:hAnsi="Verdana"/>
          <w:color w:val="4682B4"/>
          <w:sz w:val="15"/>
          <w:szCs w:val="15"/>
        </w:rPr>
        <w:t>физкультурное</w:t>
      </w:r>
      <w:r>
        <w:rPr>
          <w:rStyle w:val="WW8Num2z0"/>
          <w:rFonts w:ascii="Verdana" w:hAnsi="Verdana"/>
          <w:color w:val="000000"/>
          <w:sz w:val="15"/>
          <w:szCs w:val="15"/>
        </w:rPr>
        <w:t> </w:t>
      </w:r>
      <w:r>
        <w:rPr>
          <w:rFonts w:ascii="Verdana" w:hAnsi="Verdana"/>
          <w:color w:val="000000"/>
          <w:sz w:val="15"/>
          <w:szCs w:val="15"/>
        </w:rPr>
        <w:t>оборудование и спортивный инвентарь есть увашего ребенка дома (подчеркните)спортивный уголок; шведская стенка;</w:t>
      </w:r>
      <w:r>
        <w:rPr>
          <w:rStyle w:val="WW8Num2z0"/>
          <w:rFonts w:ascii="Verdana" w:hAnsi="Verdana"/>
          <w:color w:val="000000"/>
          <w:sz w:val="15"/>
          <w:szCs w:val="15"/>
        </w:rPr>
        <w:t> </w:t>
      </w:r>
      <w:r>
        <w:rPr>
          <w:rStyle w:val="WW8Num3z0"/>
          <w:rFonts w:ascii="Verdana" w:hAnsi="Verdana"/>
          <w:color w:val="4682B4"/>
          <w:sz w:val="15"/>
          <w:szCs w:val="15"/>
        </w:rPr>
        <w:t>лыжи</w:t>
      </w:r>
      <w:r>
        <w:rPr>
          <w:rFonts w:ascii="Verdana" w:hAnsi="Verdana"/>
          <w:color w:val="000000"/>
          <w:sz w:val="15"/>
          <w:szCs w:val="15"/>
        </w:rPr>
        <w:t>; коньки; санки; роликовые коньки; велосипед; самокат;</w:t>
      </w:r>
      <w:r>
        <w:rPr>
          <w:rStyle w:val="WW8Num2z0"/>
          <w:rFonts w:ascii="Verdana" w:hAnsi="Verdana"/>
          <w:color w:val="000000"/>
          <w:sz w:val="15"/>
          <w:szCs w:val="15"/>
        </w:rPr>
        <w:t> </w:t>
      </w:r>
      <w:r>
        <w:rPr>
          <w:rStyle w:val="WW8Num3z0"/>
          <w:rFonts w:ascii="Verdana" w:hAnsi="Verdana"/>
          <w:color w:val="4682B4"/>
          <w:sz w:val="15"/>
          <w:szCs w:val="15"/>
        </w:rPr>
        <w:t>мячи</w:t>
      </w:r>
      <w:r>
        <w:rPr>
          <w:rFonts w:ascii="Verdana" w:hAnsi="Verdana"/>
          <w:color w:val="000000"/>
          <w:sz w:val="15"/>
          <w:szCs w:val="15"/>
        </w:rPr>
        <w:t>; кегли; скакалки другое (напишите какое)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Как вы проводите выходные дни с ребенком?</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физическими упражнениями Прогулки в парк; Совместные игры Читаете;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Просмотр телепередач Другое (напишите)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Кто в Вашей семье занимается сейчас физической культурой и</w:t>
      </w:r>
      <w:r>
        <w:rPr>
          <w:rStyle w:val="WW8Num2z0"/>
          <w:rFonts w:ascii="Verdana" w:hAnsi="Verdana"/>
          <w:color w:val="000000"/>
          <w:sz w:val="15"/>
          <w:szCs w:val="15"/>
        </w:rPr>
        <w:t> </w:t>
      </w:r>
      <w:r>
        <w:rPr>
          <w:rStyle w:val="WW8Num3z0"/>
          <w:rFonts w:ascii="Verdana" w:hAnsi="Verdana"/>
          <w:color w:val="4682B4"/>
          <w:sz w:val="15"/>
          <w:szCs w:val="15"/>
        </w:rPr>
        <w:t>спортом</w:t>
      </w:r>
      <w:r>
        <w:rPr>
          <w:rFonts w:ascii="Verdana" w:hAnsi="Verdana"/>
          <w:color w:val="000000"/>
          <w:sz w:val="15"/>
          <w:szCs w:val="15"/>
        </w:rPr>
        <w:t>? Чем?</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Посещает ли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спортивные секции, кружки?</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Секция по</w:t>
      </w:r>
      <w:r>
        <w:rPr>
          <w:rStyle w:val="WW8Num2z0"/>
          <w:rFonts w:ascii="Verdana" w:hAnsi="Verdana"/>
          <w:color w:val="000000"/>
          <w:sz w:val="15"/>
          <w:szCs w:val="15"/>
        </w:rPr>
        <w:t> </w:t>
      </w:r>
      <w:r>
        <w:rPr>
          <w:rStyle w:val="WW8Num3z0"/>
          <w:rFonts w:ascii="Verdana" w:hAnsi="Verdana"/>
          <w:color w:val="4682B4"/>
          <w:sz w:val="15"/>
          <w:szCs w:val="15"/>
        </w:rPr>
        <w:t>спорту</w:t>
      </w:r>
      <w:r>
        <w:rPr>
          <w:rStyle w:val="WW8Num2z0"/>
          <w:rFonts w:ascii="Verdana" w:hAnsi="Verdana"/>
          <w:color w:val="000000"/>
          <w:sz w:val="15"/>
          <w:szCs w:val="15"/>
        </w:rPr>
        <w:t> </w:t>
      </w:r>
      <w:r>
        <w:rPr>
          <w:rFonts w:ascii="Verdana" w:hAnsi="Verdana"/>
          <w:color w:val="000000"/>
          <w:sz w:val="15"/>
          <w:szCs w:val="15"/>
        </w:rPr>
        <w:t>да, нет (укажите какую)</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Занятия по лечебной</w:t>
      </w:r>
      <w:r>
        <w:rPr>
          <w:rStyle w:val="WW8Num2z0"/>
          <w:rFonts w:ascii="Verdana" w:hAnsi="Verdana"/>
          <w:color w:val="000000"/>
          <w:sz w:val="15"/>
          <w:szCs w:val="15"/>
        </w:rPr>
        <w:t> </w:t>
      </w:r>
      <w:r>
        <w:rPr>
          <w:rStyle w:val="WW8Num3z0"/>
          <w:rFonts w:ascii="Verdana" w:hAnsi="Verdana"/>
          <w:color w:val="4682B4"/>
          <w:sz w:val="15"/>
          <w:szCs w:val="15"/>
        </w:rPr>
        <w:t>физкультуре</w:t>
      </w:r>
      <w:r>
        <w:rPr>
          <w:rStyle w:val="WW8Num2z0"/>
          <w:rFonts w:ascii="Verdana" w:hAnsi="Verdana"/>
          <w:color w:val="000000"/>
          <w:sz w:val="15"/>
          <w:szCs w:val="15"/>
        </w:rPr>
        <w:t> </w:t>
      </w:r>
      <w:r>
        <w:rPr>
          <w:rFonts w:ascii="Verdana" w:hAnsi="Verdana"/>
          <w:color w:val="000000"/>
          <w:sz w:val="15"/>
          <w:szCs w:val="15"/>
        </w:rPr>
        <w:t>да, нет</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Занимаетесь ли вы дома физическим воспитанием вашего ребенка?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Систематически В выходные дни Во время отпуска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Что мешает вам активно заниматься физическим воспитанием вашего ребенка?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Состояние здоровья Недостаток времени Продолжительный рабочий день Недостаток воли Недостаток знаний и умений Усталость на работе Забота о семье Просто лень</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Другие факторы (напишите какие)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Считаете ли вы необходимым формировать осознанное отношениеребенка к физическим упражнениям?1. Да Нет</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Что такое</w:t>
      </w:r>
      <w:r>
        <w:rPr>
          <w:rStyle w:val="WW8Num2z0"/>
          <w:rFonts w:ascii="Verdana" w:hAnsi="Verdana"/>
          <w:color w:val="000000"/>
          <w:sz w:val="15"/>
          <w:szCs w:val="15"/>
        </w:rPr>
        <w:t> </w:t>
      </w:r>
      <w:r>
        <w:rPr>
          <w:rStyle w:val="WW8Num3z0"/>
          <w:rFonts w:ascii="Verdana" w:hAnsi="Verdana"/>
          <w:color w:val="4682B4"/>
          <w:sz w:val="15"/>
          <w:szCs w:val="15"/>
        </w:rPr>
        <w:t>осознанность</w:t>
      </w:r>
      <w:r>
        <w:rPr>
          <w:rStyle w:val="WW8Num2z0"/>
          <w:rFonts w:ascii="Verdana" w:hAnsi="Verdana"/>
          <w:color w:val="000000"/>
          <w:sz w:val="15"/>
          <w:szCs w:val="15"/>
        </w:rPr>
        <w:t> </w:t>
      </w:r>
      <w:r>
        <w:rPr>
          <w:rFonts w:ascii="Verdana" w:hAnsi="Verdana"/>
          <w:color w:val="000000"/>
          <w:sz w:val="15"/>
          <w:szCs w:val="15"/>
        </w:rPr>
        <w:t>движений? (напишите)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Кто из членов семьи делает утреннюю</w:t>
      </w:r>
      <w:r>
        <w:rPr>
          <w:rStyle w:val="WW8Num2z0"/>
          <w:rFonts w:ascii="Verdana" w:hAnsi="Verdana"/>
          <w:color w:val="000000"/>
          <w:sz w:val="15"/>
          <w:szCs w:val="15"/>
        </w:rPr>
        <w:t> </w:t>
      </w:r>
      <w:r>
        <w:rPr>
          <w:rStyle w:val="WW8Num3z0"/>
          <w:rFonts w:ascii="Verdana" w:hAnsi="Verdana"/>
          <w:color w:val="4682B4"/>
          <w:sz w:val="15"/>
          <w:szCs w:val="15"/>
        </w:rPr>
        <w:t>гимнастику</w:t>
      </w:r>
      <w:r>
        <w:rPr>
          <w:rFonts w:ascii="Verdana" w:hAnsi="Verdana"/>
          <w:color w:val="000000"/>
          <w:sz w:val="15"/>
          <w:szCs w:val="15"/>
        </w:rPr>
        <w:t>?1. Отец Мать</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Оба родителя Сестры, братья Бабушка, дедушка Никто</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Как в домашних условиях ваш ребенок относится к выполнениюутренней гимнастики,</w:t>
      </w:r>
      <w:r>
        <w:rPr>
          <w:rStyle w:val="WW8Num2z0"/>
          <w:rFonts w:ascii="Verdana" w:hAnsi="Verdana"/>
          <w:color w:val="000000"/>
          <w:sz w:val="15"/>
          <w:szCs w:val="15"/>
        </w:rPr>
        <w:t> </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упражнений?</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Охотно С неохотой Не выполняет</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Назовите, пожалуйста, источники ваших знаний о физическомвоспитании: (укажите несколько)</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специализированной литературы1. Передачи по телевидению1. Радио</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Статьи в газетах</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лекции</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Детские врачи Родственники</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Работники дошкольных учреждений Знакомые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Как Вы оцениваете постановку физического воспитания вдошкольном учреждении?1. Отлично Хорошо1. Удовлетворительно Плохо</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По какому вопросу организации физического воспитания в семье Вы хотели бы получить консультацию?</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Кто, по вашему, в большей степени влияет на физическое развитиеребенка? (можно указать несколько в порядке значимости)</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Отец, мать Оба родителя</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Братья и сестры Никто</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Кто-то другой (укажите кто)</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Благодарим за проделанную работу!</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Комплексы</w:t>
      </w:r>
      <w:r>
        <w:rPr>
          <w:rStyle w:val="WW8Num2z0"/>
          <w:rFonts w:ascii="Verdana" w:hAnsi="Verdana"/>
          <w:color w:val="000000"/>
          <w:sz w:val="15"/>
          <w:szCs w:val="15"/>
        </w:rPr>
        <w:t> </w:t>
      </w:r>
      <w:r>
        <w:rPr>
          <w:rStyle w:val="WW8Num3z0"/>
          <w:rFonts w:ascii="Verdana" w:hAnsi="Verdana"/>
          <w:color w:val="4682B4"/>
          <w:sz w:val="15"/>
          <w:szCs w:val="15"/>
        </w:rPr>
        <w:t>общеразвивающих</w:t>
      </w:r>
      <w:r>
        <w:rPr>
          <w:rStyle w:val="WW8Num2z0"/>
          <w:rFonts w:ascii="Verdana" w:hAnsi="Verdana"/>
          <w:color w:val="000000"/>
          <w:sz w:val="15"/>
          <w:szCs w:val="15"/>
        </w:rPr>
        <w:t> </w:t>
      </w:r>
      <w:r>
        <w:rPr>
          <w:rFonts w:ascii="Verdana" w:hAnsi="Verdana"/>
          <w:color w:val="000000"/>
          <w:sz w:val="15"/>
          <w:szCs w:val="15"/>
        </w:rPr>
        <w:t>упражнений1</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И.п.:</w:t>
      </w:r>
      <w:r>
        <w:rPr>
          <w:rStyle w:val="WW8Num2z0"/>
          <w:rFonts w:ascii="Verdana" w:hAnsi="Verdana"/>
          <w:color w:val="000000"/>
          <w:sz w:val="15"/>
          <w:szCs w:val="15"/>
        </w:rPr>
        <w:t> </w:t>
      </w:r>
      <w:r>
        <w:rPr>
          <w:rStyle w:val="WW8Num3z0"/>
          <w:rFonts w:ascii="Verdana" w:hAnsi="Verdana"/>
          <w:color w:val="4682B4"/>
          <w:sz w:val="15"/>
          <w:szCs w:val="15"/>
        </w:rPr>
        <w:t>ноги</w:t>
      </w:r>
      <w:r>
        <w:rPr>
          <w:rStyle w:val="WW8Num2z0"/>
          <w:rFonts w:ascii="Verdana" w:hAnsi="Verdana"/>
          <w:color w:val="000000"/>
          <w:sz w:val="15"/>
          <w:szCs w:val="15"/>
        </w:rPr>
        <w:t> </w:t>
      </w:r>
      <w:r>
        <w:rPr>
          <w:rFonts w:ascii="Verdana" w:hAnsi="Verdana"/>
          <w:color w:val="000000"/>
          <w:sz w:val="15"/>
          <w:szCs w:val="15"/>
        </w:rPr>
        <w:t>слегка расставлены.- наклонить голову вправо;- прямо;- влево;- прямо.2. «</w:t>
      </w:r>
      <w:r>
        <w:rPr>
          <w:rStyle w:val="WW8Num3z0"/>
          <w:rFonts w:ascii="Verdana" w:hAnsi="Verdana"/>
          <w:color w:val="4682B4"/>
          <w:sz w:val="15"/>
          <w:szCs w:val="15"/>
        </w:rPr>
        <w:t>Наклоны вперед</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253. И.п.: ноги на ширине плеч, руки вверх-</w:t>
      </w:r>
      <w:r>
        <w:rPr>
          <w:rStyle w:val="WW8Num2z0"/>
          <w:rFonts w:ascii="Verdana" w:hAnsi="Verdana"/>
          <w:color w:val="000000"/>
          <w:sz w:val="15"/>
          <w:szCs w:val="15"/>
        </w:rPr>
        <w:t> </w:t>
      </w:r>
      <w:r>
        <w:rPr>
          <w:rStyle w:val="WW8Num3z0"/>
          <w:rFonts w:ascii="Verdana" w:hAnsi="Verdana"/>
          <w:color w:val="4682B4"/>
          <w:sz w:val="15"/>
          <w:szCs w:val="15"/>
        </w:rPr>
        <w:t>пружинящие</w:t>
      </w:r>
      <w:r>
        <w:rPr>
          <w:rStyle w:val="WW8Num2z0"/>
          <w:rFonts w:ascii="Verdana" w:hAnsi="Verdana"/>
          <w:color w:val="000000"/>
          <w:sz w:val="15"/>
          <w:szCs w:val="15"/>
        </w:rPr>
        <w:t> </w:t>
      </w:r>
      <w:r>
        <w:rPr>
          <w:rFonts w:ascii="Verdana" w:hAnsi="Verdana"/>
          <w:color w:val="000000"/>
          <w:sz w:val="15"/>
          <w:szCs w:val="15"/>
        </w:rPr>
        <w:t>наклоны вперед ;- и.п.3. «Махи</w:t>
      </w:r>
      <w:r>
        <w:rPr>
          <w:rStyle w:val="WW8Num2z0"/>
          <w:rFonts w:ascii="Verdana" w:hAnsi="Verdana"/>
          <w:color w:val="000000"/>
          <w:sz w:val="15"/>
          <w:szCs w:val="15"/>
        </w:rPr>
        <w:t> </w:t>
      </w:r>
      <w:r>
        <w:rPr>
          <w:rStyle w:val="WW8Num3z0"/>
          <w:rFonts w:ascii="Verdana" w:hAnsi="Verdana"/>
          <w:color w:val="4682B4"/>
          <w:sz w:val="15"/>
          <w:szCs w:val="15"/>
        </w:rPr>
        <w:t>ногой</w:t>
      </w:r>
      <w:r>
        <w:rPr>
          <w:rFonts w:ascii="Verdana" w:hAnsi="Verdana"/>
          <w:color w:val="000000"/>
          <w:sz w:val="15"/>
          <w:szCs w:val="15"/>
        </w:rPr>
        <w:t>» И.п.: о.с. руки на пояс.- поднять прямую</w:t>
      </w:r>
      <w:r>
        <w:rPr>
          <w:rStyle w:val="WW8Num2z0"/>
          <w:rFonts w:ascii="Verdana" w:hAnsi="Verdana"/>
          <w:color w:val="000000"/>
          <w:sz w:val="15"/>
          <w:szCs w:val="15"/>
        </w:rPr>
        <w:t> </w:t>
      </w:r>
      <w:r>
        <w:rPr>
          <w:rStyle w:val="WW8Num3z0"/>
          <w:rFonts w:ascii="Verdana" w:hAnsi="Verdana"/>
          <w:color w:val="4682B4"/>
          <w:sz w:val="15"/>
          <w:szCs w:val="15"/>
        </w:rPr>
        <w:t>ногу</w:t>
      </w:r>
      <w:r>
        <w:rPr>
          <w:rStyle w:val="WW8Num2z0"/>
          <w:rFonts w:ascii="Verdana" w:hAnsi="Verdana"/>
          <w:color w:val="000000"/>
          <w:sz w:val="15"/>
          <w:szCs w:val="15"/>
        </w:rPr>
        <w:t> </w:t>
      </w:r>
      <w:r>
        <w:rPr>
          <w:rFonts w:ascii="Verdana" w:hAnsi="Verdana"/>
          <w:color w:val="000000"/>
          <w:sz w:val="15"/>
          <w:szCs w:val="15"/>
        </w:rPr>
        <w:t>вперед;- махом отвести назад;- снова вперед;- и.п.4. «</w:t>
      </w:r>
      <w:r>
        <w:rPr>
          <w:rStyle w:val="WW8Num3z0"/>
          <w:rFonts w:ascii="Verdana" w:hAnsi="Verdana"/>
          <w:color w:val="4682B4"/>
          <w:sz w:val="15"/>
          <w:szCs w:val="15"/>
        </w:rPr>
        <w:t>Наклоны в правую и левую стороны</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И.п.: ноги на ширине плеч, руки за головой.- наклон вправо одновременно поднять руки вверх;- и.п.;- то же в другую сторону.5. «</w:t>
      </w:r>
      <w:r>
        <w:rPr>
          <w:rStyle w:val="WW8Num3z0"/>
          <w:rFonts w:ascii="Verdana" w:hAnsi="Verdana"/>
          <w:color w:val="4682B4"/>
          <w:sz w:val="15"/>
          <w:szCs w:val="15"/>
        </w:rPr>
        <w:t>Приседания</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И.п.: о.с., руки на поясе;- присесть, разводя широко колени, отрывая пятки от пола;- и.п.6. И.п.: о.с.- правая рука вперед;- левая вперед;- правая вверх;- левая вверх.</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Обратное движение в том же порядке.7. Прыгаем как воробей</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Прыжки</w:t>
      </w:r>
      <w:r>
        <w:rPr>
          <w:rStyle w:val="WW8Num2z0"/>
          <w:rFonts w:ascii="Verdana" w:hAnsi="Verdana"/>
          <w:color w:val="000000"/>
          <w:sz w:val="15"/>
          <w:szCs w:val="15"/>
        </w:rPr>
        <w:t> </w:t>
      </w:r>
      <w:r>
        <w:rPr>
          <w:rFonts w:ascii="Verdana" w:hAnsi="Verdana"/>
          <w:color w:val="000000"/>
          <w:sz w:val="15"/>
          <w:szCs w:val="15"/>
        </w:rPr>
        <w:t>на двух ногах, руки в стороны.2</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И.п.: ноги слегка расставлены.- повернуть голову вправо;- прямо;- влево;- прямо.2. «</w:t>
      </w:r>
      <w:r>
        <w:rPr>
          <w:rStyle w:val="WW8Num3z0"/>
          <w:rFonts w:ascii="Verdana" w:hAnsi="Verdana"/>
          <w:color w:val="4682B4"/>
          <w:sz w:val="15"/>
          <w:szCs w:val="15"/>
        </w:rPr>
        <w:t>Наклоны вперед</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Прыжки на одной</w:t>
      </w:r>
      <w:r>
        <w:rPr>
          <w:rStyle w:val="WW8Num2z0"/>
          <w:rFonts w:ascii="Verdana" w:hAnsi="Verdana"/>
          <w:color w:val="000000"/>
          <w:sz w:val="15"/>
          <w:szCs w:val="15"/>
        </w:rPr>
        <w:t> </w:t>
      </w:r>
      <w:r>
        <w:rPr>
          <w:rStyle w:val="WW8Num3z0"/>
          <w:rFonts w:ascii="Verdana" w:hAnsi="Verdana"/>
          <w:color w:val="4682B4"/>
          <w:sz w:val="15"/>
          <w:szCs w:val="15"/>
        </w:rPr>
        <w:t>ноге</w:t>
      </w:r>
      <w:r>
        <w:rPr>
          <w:rFonts w:ascii="Verdana" w:hAnsi="Verdana"/>
          <w:color w:val="000000"/>
          <w:sz w:val="15"/>
          <w:szCs w:val="15"/>
        </w:rPr>
        <w:t>, вторую ногу согнуть в колене и взяться за щиколотку рукой.3</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И.п.: ноги слегка расставлены.- повернуть голову вправо;- влево;- поднять вверх;- опустить вниз до касания подбородком груди.2. «</w:t>
      </w:r>
      <w:r>
        <w:rPr>
          <w:rStyle w:val="WW8Num3z0"/>
          <w:rFonts w:ascii="Verdana" w:hAnsi="Verdana"/>
          <w:color w:val="4682B4"/>
          <w:sz w:val="15"/>
          <w:szCs w:val="15"/>
        </w:rPr>
        <w:t>Мельница</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И.п.: ноги слегка расставлены, руки на поясе.- правую руку вверх, выполнять круговые движения вперед назад;- и.п.;- то же левой рукой;- и.п.3. «</w:t>
      </w:r>
      <w:r>
        <w:rPr>
          <w:rStyle w:val="WW8Num3z0"/>
          <w:rFonts w:ascii="Verdana" w:hAnsi="Verdana"/>
          <w:color w:val="4682B4"/>
          <w:sz w:val="15"/>
          <w:szCs w:val="15"/>
        </w:rPr>
        <w:t>Наклоны вперед</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И.п.: ноги на ширине плеч, руки вверх.- наклон вперед с одновременным отведением рук назад;- и.п.4. «</w:t>
      </w:r>
      <w:r>
        <w:rPr>
          <w:rStyle w:val="WW8Num3z0"/>
          <w:rFonts w:ascii="Verdana" w:hAnsi="Verdana"/>
          <w:color w:val="4682B4"/>
          <w:sz w:val="15"/>
          <w:szCs w:val="15"/>
        </w:rPr>
        <w:t>Шаловливый котенок</w:t>
      </w:r>
      <w:r>
        <w:rPr>
          <w:rFonts w:ascii="Verdana" w:hAnsi="Verdana"/>
          <w:color w:val="000000"/>
          <w:sz w:val="15"/>
          <w:szCs w:val="15"/>
        </w:rPr>
        <w:t>» И.п. стоя на</w:t>
      </w:r>
      <w:r>
        <w:rPr>
          <w:rStyle w:val="WW8Num2z0"/>
          <w:rFonts w:ascii="Verdana" w:hAnsi="Verdana"/>
          <w:color w:val="000000"/>
          <w:sz w:val="15"/>
          <w:szCs w:val="15"/>
        </w:rPr>
        <w:t> </w:t>
      </w:r>
      <w:r>
        <w:rPr>
          <w:rStyle w:val="WW8Num3z0"/>
          <w:rFonts w:ascii="Verdana" w:hAnsi="Verdana"/>
          <w:color w:val="4682B4"/>
          <w:sz w:val="15"/>
          <w:szCs w:val="15"/>
        </w:rPr>
        <w:t>четвереньках</w:t>
      </w:r>
      <w:r>
        <w:rPr>
          <w:rFonts w:ascii="Verdana" w:hAnsi="Verdana"/>
          <w:color w:val="000000"/>
          <w:sz w:val="15"/>
          <w:szCs w:val="15"/>
        </w:rPr>
        <w:t>.- Сесть на пятки, прижаться</w:t>
      </w:r>
      <w:r>
        <w:rPr>
          <w:rStyle w:val="WW8Num2z0"/>
          <w:rFonts w:ascii="Verdana" w:hAnsi="Verdana"/>
          <w:color w:val="000000"/>
          <w:sz w:val="15"/>
          <w:szCs w:val="15"/>
        </w:rPr>
        <w:t> </w:t>
      </w:r>
      <w:r>
        <w:rPr>
          <w:rStyle w:val="WW8Num3z0"/>
          <w:rFonts w:ascii="Verdana" w:hAnsi="Verdana"/>
          <w:color w:val="4682B4"/>
          <w:sz w:val="15"/>
          <w:szCs w:val="15"/>
        </w:rPr>
        <w:t>туловищем</w:t>
      </w:r>
      <w:r>
        <w:rPr>
          <w:rStyle w:val="WW8Num2z0"/>
          <w:rFonts w:ascii="Verdana" w:hAnsi="Verdana"/>
          <w:color w:val="000000"/>
          <w:sz w:val="15"/>
          <w:szCs w:val="15"/>
        </w:rPr>
        <w:t> </w:t>
      </w:r>
      <w:r>
        <w:rPr>
          <w:rFonts w:ascii="Verdana" w:hAnsi="Verdana"/>
          <w:color w:val="000000"/>
          <w:sz w:val="15"/>
          <w:szCs w:val="15"/>
        </w:rPr>
        <w:t>к рукам, согнутым в локтях;- И.П.5. «</w:t>
      </w:r>
      <w:r>
        <w:rPr>
          <w:rStyle w:val="WW8Num3z0"/>
          <w:rFonts w:ascii="Verdana" w:hAnsi="Verdana"/>
          <w:color w:val="4682B4"/>
          <w:sz w:val="15"/>
          <w:szCs w:val="15"/>
        </w:rPr>
        <w:t>Дозорный</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И.п.</w:t>
      </w:r>
      <w:r>
        <w:rPr>
          <w:rStyle w:val="WW8Num2z0"/>
          <w:rFonts w:ascii="Verdana" w:hAnsi="Verdana"/>
          <w:color w:val="000000"/>
          <w:sz w:val="15"/>
          <w:szCs w:val="15"/>
        </w:rPr>
        <w:t> </w:t>
      </w:r>
      <w:r>
        <w:rPr>
          <w:rStyle w:val="WW8Num3z0"/>
          <w:rFonts w:ascii="Verdana" w:hAnsi="Verdana"/>
          <w:color w:val="4682B4"/>
          <w:sz w:val="15"/>
          <w:szCs w:val="15"/>
        </w:rPr>
        <w:t>лежа</w:t>
      </w:r>
      <w:r>
        <w:rPr>
          <w:rStyle w:val="WW8Num2z0"/>
          <w:rFonts w:ascii="Verdana" w:hAnsi="Verdana"/>
          <w:color w:val="000000"/>
          <w:sz w:val="15"/>
          <w:szCs w:val="15"/>
        </w:rPr>
        <w:t> </w:t>
      </w:r>
      <w:r>
        <w:rPr>
          <w:rFonts w:ascii="Verdana" w:hAnsi="Verdana"/>
          <w:color w:val="000000"/>
          <w:sz w:val="15"/>
          <w:szCs w:val="15"/>
        </w:rPr>
        <w:t>на животе, руки вдоль</w:t>
      </w:r>
      <w:r>
        <w:rPr>
          <w:rStyle w:val="WW8Num2z0"/>
          <w:rFonts w:ascii="Verdana" w:hAnsi="Verdana"/>
          <w:color w:val="000000"/>
          <w:sz w:val="15"/>
          <w:szCs w:val="15"/>
        </w:rPr>
        <w:t> </w:t>
      </w:r>
      <w:r>
        <w:rPr>
          <w:rStyle w:val="WW8Num3z0"/>
          <w:rFonts w:ascii="Verdana" w:hAnsi="Verdana"/>
          <w:color w:val="4682B4"/>
          <w:sz w:val="15"/>
          <w:szCs w:val="15"/>
        </w:rPr>
        <w:t>туловища</w:t>
      </w:r>
      <w:r>
        <w:rPr>
          <w:rFonts w:ascii="Verdana" w:hAnsi="Verdana"/>
          <w:color w:val="000000"/>
          <w:sz w:val="15"/>
          <w:szCs w:val="15"/>
        </w:rPr>
        <w:t>.- приподнять голову, руки положить на спину;- повернуть голову влево, вправо.- и.п.7. «</w:t>
      </w:r>
      <w:r>
        <w:rPr>
          <w:rStyle w:val="WW8Num3z0"/>
          <w:rFonts w:ascii="Verdana" w:hAnsi="Verdana"/>
          <w:color w:val="4682B4"/>
          <w:sz w:val="15"/>
          <w:szCs w:val="15"/>
        </w:rPr>
        <w:t>Цирковая лошадка</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Прыжки с высоким</w:t>
      </w:r>
      <w:r>
        <w:rPr>
          <w:rStyle w:val="WW8Num2z0"/>
          <w:rFonts w:ascii="Verdana" w:hAnsi="Verdana"/>
          <w:color w:val="000000"/>
          <w:sz w:val="15"/>
          <w:szCs w:val="15"/>
        </w:rPr>
        <w:t> </w:t>
      </w:r>
      <w:r>
        <w:rPr>
          <w:rStyle w:val="WW8Num3z0"/>
          <w:rFonts w:ascii="Verdana" w:hAnsi="Verdana"/>
          <w:color w:val="4682B4"/>
          <w:sz w:val="15"/>
          <w:szCs w:val="15"/>
        </w:rPr>
        <w:t>подниманием</w:t>
      </w:r>
      <w:r>
        <w:rPr>
          <w:rStyle w:val="WW8Num2z0"/>
          <w:rFonts w:ascii="Verdana" w:hAnsi="Verdana"/>
          <w:color w:val="000000"/>
          <w:sz w:val="15"/>
          <w:szCs w:val="15"/>
        </w:rPr>
        <w:t> </w:t>
      </w:r>
      <w:r>
        <w:rPr>
          <w:rFonts w:ascii="Verdana" w:hAnsi="Verdana"/>
          <w:color w:val="000000"/>
          <w:sz w:val="15"/>
          <w:szCs w:val="15"/>
        </w:rPr>
        <w:t>колена.4</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И.п.: неги слегка расставлены- вращение головой вправо, затем влево2. «</w:t>
      </w:r>
      <w:r>
        <w:rPr>
          <w:rStyle w:val="WW8Num3z0"/>
          <w:rFonts w:ascii="Verdana" w:hAnsi="Verdana"/>
          <w:color w:val="4682B4"/>
          <w:sz w:val="15"/>
          <w:szCs w:val="15"/>
        </w:rPr>
        <w:t>Мельница</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И.п.: ноги слегка расставлены, руки на поясе.- руки вверх, выполнять круговые движения руками вперед назад;-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 И.п.: ноги на ширине плеч, руки в стороны.- наклон вперед с поворотом к правой ноге и хлопком между</w:t>
      </w:r>
      <w:r>
        <w:rPr>
          <w:rStyle w:val="WW8Num2z0"/>
          <w:rFonts w:ascii="Verdana" w:hAnsi="Verdana"/>
          <w:color w:val="000000"/>
          <w:sz w:val="15"/>
          <w:szCs w:val="15"/>
        </w:rPr>
        <w:t> </w:t>
      </w:r>
      <w:r>
        <w:rPr>
          <w:rStyle w:val="WW8Num3z0"/>
          <w:rFonts w:ascii="Verdana" w:hAnsi="Verdana"/>
          <w:color w:val="4682B4"/>
          <w:sz w:val="15"/>
          <w:szCs w:val="15"/>
        </w:rPr>
        <w:t>ног</w:t>
      </w:r>
      <w:r>
        <w:rPr>
          <w:rFonts w:ascii="Verdana" w:hAnsi="Verdana"/>
          <w:color w:val="000000"/>
          <w:sz w:val="15"/>
          <w:szCs w:val="15"/>
        </w:rPr>
        <w:t>;- и.п.;- то же к левой ноге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И.п.: стоя на коленях, руки на пояс.- сесть на пол с правой стороны, руки в стороны;- и.п.- то же влево.5. «</w:t>
      </w:r>
      <w:r>
        <w:rPr>
          <w:rStyle w:val="WW8Num3z0"/>
          <w:rFonts w:ascii="Verdana" w:hAnsi="Verdana"/>
          <w:color w:val="4682B4"/>
          <w:sz w:val="15"/>
          <w:szCs w:val="15"/>
        </w:rPr>
        <w:t>Впередсмотрящий</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И.п. лежа на животе с упором на руки,</w:t>
      </w:r>
      <w:r>
        <w:rPr>
          <w:rStyle w:val="WW8Num2z0"/>
          <w:rFonts w:ascii="Verdana" w:hAnsi="Verdana"/>
          <w:color w:val="000000"/>
          <w:sz w:val="15"/>
          <w:szCs w:val="15"/>
        </w:rPr>
        <w:t> </w:t>
      </w:r>
      <w:r>
        <w:rPr>
          <w:rStyle w:val="WW8Num3z0"/>
          <w:rFonts w:ascii="Verdana" w:hAnsi="Verdana"/>
          <w:color w:val="4682B4"/>
          <w:sz w:val="15"/>
          <w:szCs w:val="15"/>
        </w:rPr>
        <w:t>согнутые</w:t>
      </w:r>
      <w:r>
        <w:rPr>
          <w:rStyle w:val="WW8Num2z0"/>
          <w:rFonts w:ascii="Verdana" w:hAnsi="Verdana"/>
          <w:color w:val="000000"/>
          <w:sz w:val="15"/>
          <w:szCs w:val="15"/>
        </w:rPr>
        <w:t> </w:t>
      </w:r>
      <w:r>
        <w:rPr>
          <w:rFonts w:ascii="Verdana" w:hAnsi="Verdana"/>
          <w:color w:val="000000"/>
          <w:sz w:val="15"/>
          <w:szCs w:val="15"/>
        </w:rPr>
        <w:t>в локтях.- локти упираются в пол, выгибается позвоночник в грудном отдел, таз от пола не отрывать. Внимательно посмотреть вперед.6. «</w:t>
      </w:r>
      <w:r>
        <w:rPr>
          <w:rStyle w:val="WW8Num3z0"/>
          <w:rFonts w:ascii="Verdana" w:hAnsi="Verdana"/>
          <w:color w:val="4682B4"/>
          <w:sz w:val="15"/>
          <w:szCs w:val="15"/>
        </w:rPr>
        <w:t>Ноги за голову</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И.п.: лежа на спине, руки вдоль туловища.- Поднимая прямые ноги вверх коснуться носками ног пола за головой;- и.п.7. «</w:t>
      </w:r>
      <w:r>
        <w:rPr>
          <w:rStyle w:val="WW8Num3z0"/>
          <w:rFonts w:ascii="Verdana" w:hAnsi="Verdana"/>
          <w:color w:val="4682B4"/>
          <w:sz w:val="15"/>
          <w:szCs w:val="15"/>
        </w:rPr>
        <w:t>Марионетка</w:t>
      </w:r>
      <w:r>
        <w:rPr>
          <w:rFonts w:ascii="Verdana" w:hAnsi="Verdana"/>
          <w:color w:val="000000"/>
          <w:sz w:val="15"/>
          <w:szCs w:val="15"/>
        </w:rPr>
        <w:t>» И.п.: упор присев.- выпрыгнуть вверх, расставив руки и ноги в стороны;- и.п.51. «Бокс»</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И.п.: ноги</w:t>
      </w:r>
      <w:r>
        <w:rPr>
          <w:rStyle w:val="WW8Num2z0"/>
          <w:rFonts w:ascii="Verdana" w:hAnsi="Verdana"/>
          <w:color w:val="000000"/>
          <w:sz w:val="15"/>
          <w:szCs w:val="15"/>
        </w:rPr>
        <w:t> </w:t>
      </w:r>
      <w:r>
        <w:rPr>
          <w:rStyle w:val="WW8Num3z0"/>
          <w:rFonts w:ascii="Verdana" w:hAnsi="Verdana"/>
          <w:color w:val="4682B4"/>
          <w:sz w:val="15"/>
          <w:szCs w:val="15"/>
        </w:rPr>
        <w:t>врозь</w:t>
      </w:r>
      <w:r>
        <w:rPr>
          <w:rFonts w:ascii="Verdana" w:hAnsi="Verdana"/>
          <w:color w:val="000000"/>
          <w:sz w:val="15"/>
          <w:szCs w:val="15"/>
        </w:rPr>
        <w:t>, правая нога вперед, руки перед грудью, пальцы сжаты в кулак.- с силой поочередно выпрямлять руки;- и.п.2. «</w:t>
      </w:r>
      <w:r>
        <w:rPr>
          <w:rStyle w:val="WW8Num3z0"/>
          <w:rFonts w:ascii="Verdana" w:hAnsi="Verdana"/>
          <w:color w:val="4682B4"/>
          <w:sz w:val="15"/>
          <w:szCs w:val="15"/>
        </w:rPr>
        <w:t>Мельница</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 И.п.: ноги слегка расставлены, руки на поясе.руки вверх, выполнять круговые движения руками вперед назад;3. «</w:t>
      </w:r>
      <w:r>
        <w:rPr>
          <w:rStyle w:val="WW8Num3z0"/>
          <w:rFonts w:ascii="Verdana" w:hAnsi="Verdana"/>
          <w:color w:val="4682B4"/>
          <w:sz w:val="15"/>
          <w:szCs w:val="15"/>
        </w:rPr>
        <w:t>Достань носом колено</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И.п.: сидя, ноги в стороны, руки на поясе.- наклон вперед к правой ноге, взяться рукой за щиколотку, носом коснуться колена;- и.п.;- то же к левой ноге.4. «</w:t>
      </w:r>
      <w:r>
        <w:rPr>
          <w:rStyle w:val="WW8Num3z0"/>
          <w:rFonts w:ascii="Verdana" w:hAnsi="Verdana"/>
          <w:color w:val="4682B4"/>
          <w:sz w:val="15"/>
          <w:szCs w:val="15"/>
        </w:rPr>
        <w:t>Сесть по турецки</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И.п.: ноги</w:t>
      </w:r>
      <w:r>
        <w:rPr>
          <w:rStyle w:val="WW8Num2z0"/>
          <w:rFonts w:ascii="Verdana" w:hAnsi="Verdana"/>
          <w:color w:val="000000"/>
          <w:sz w:val="15"/>
          <w:szCs w:val="15"/>
        </w:rPr>
        <w:t> </w:t>
      </w:r>
      <w:r>
        <w:rPr>
          <w:rStyle w:val="WW8Num3z0"/>
          <w:rFonts w:ascii="Verdana" w:hAnsi="Verdana"/>
          <w:color w:val="4682B4"/>
          <w:sz w:val="15"/>
          <w:szCs w:val="15"/>
        </w:rPr>
        <w:t>скрестно</w:t>
      </w:r>
      <w:r>
        <w:rPr>
          <w:rFonts w:ascii="Verdana" w:hAnsi="Verdana"/>
          <w:color w:val="000000"/>
          <w:sz w:val="15"/>
          <w:szCs w:val="15"/>
        </w:rPr>
        <w:t>, руки на пояс.- сесть, руки в стороны;- и.п.5. «Рыба»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 И.п.: лежа на животе, руки вытянуты вперед.- поднять руки и грудь;- и.п.;- взмах</w:t>
      </w:r>
      <w:r>
        <w:rPr>
          <w:rStyle w:val="WW8Num2z0"/>
          <w:rFonts w:ascii="Verdana" w:hAnsi="Verdana"/>
          <w:color w:val="000000"/>
          <w:sz w:val="15"/>
          <w:szCs w:val="15"/>
        </w:rPr>
        <w:t> </w:t>
      </w:r>
      <w:r>
        <w:rPr>
          <w:rStyle w:val="WW8Num3z0"/>
          <w:rFonts w:ascii="Verdana" w:hAnsi="Verdana"/>
          <w:color w:val="4682B4"/>
          <w:sz w:val="15"/>
          <w:szCs w:val="15"/>
        </w:rPr>
        <w:t>ногами</w:t>
      </w:r>
      <w:r>
        <w:rPr>
          <w:rFonts w:ascii="Verdana" w:hAnsi="Verdana"/>
          <w:color w:val="000000"/>
          <w:sz w:val="15"/>
          <w:szCs w:val="15"/>
        </w:rPr>
        <w:t>, делать перекаты от головы к</w:t>
      </w:r>
      <w:r>
        <w:rPr>
          <w:rStyle w:val="WW8Num2z0"/>
          <w:rFonts w:ascii="Verdana" w:hAnsi="Verdana"/>
          <w:color w:val="000000"/>
          <w:sz w:val="15"/>
          <w:szCs w:val="15"/>
        </w:rPr>
        <w:t> </w:t>
      </w:r>
      <w:r>
        <w:rPr>
          <w:rStyle w:val="WW8Num3z0"/>
          <w:rFonts w:ascii="Verdana" w:hAnsi="Verdana"/>
          <w:color w:val="4682B4"/>
          <w:sz w:val="15"/>
          <w:szCs w:val="15"/>
        </w:rPr>
        <w:t>ногам</w:t>
      </w:r>
      <w:r>
        <w:rPr>
          <w:rStyle w:val="WW8Num2z0"/>
          <w:rFonts w:ascii="Verdana" w:hAnsi="Verdana"/>
          <w:color w:val="000000"/>
          <w:sz w:val="15"/>
          <w:szCs w:val="15"/>
        </w:rPr>
        <w:t> </w:t>
      </w:r>
      <w:r>
        <w:rPr>
          <w:rFonts w:ascii="Verdana" w:hAnsi="Verdana"/>
          <w:color w:val="000000"/>
          <w:sz w:val="15"/>
          <w:szCs w:val="15"/>
        </w:rPr>
        <w:t>и обратно.6. «</w:t>
      </w:r>
      <w:r>
        <w:rPr>
          <w:rStyle w:val="WW8Num3z0"/>
          <w:rFonts w:ascii="Verdana" w:hAnsi="Verdana"/>
          <w:color w:val="4682B4"/>
          <w:sz w:val="15"/>
          <w:szCs w:val="15"/>
        </w:rPr>
        <w:t>Воздушный велосипед</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И.п.: лежа на спине, руки вдоль туловища.- поднять ноги вверх;- выполнять поочередные движения ногами, «</w:t>
      </w:r>
      <w:r>
        <w:rPr>
          <w:rStyle w:val="WW8Num3z0"/>
          <w:rFonts w:ascii="Verdana" w:hAnsi="Verdana"/>
          <w:color w:val="4682B4"/>
          <w:sz w:val="15"/>
          <w:szCs w:val="15"/>
        </w:rPr>
        <w:t>крутим педали велосипеда</w:t>
      </w:r>
      <w:r>
        <w:rPr>
          <w:rFonts w:ascii="Verdana" w:hAnsi="Verdana"/>
          <w:color w:val="000000"/>
          <w:sz w:val="15"/>
          <w:szCs w:val="15"/>
        </w:rPr>
        <w:t>»;- и.п.7. И.п.: о.с.- правую руку вперед, правую ногу назад;- и.п.;- левую руку вперед, левую ногу назад;- и.п.61. «</w:t>
      </w:r>
      <w:r>
        <w:rPr>
          <w:rStyle w:val="WW8Num3z0"/>
          <w:rFonts w:ascii="Verdana" w:hAnsi="Verdana"/>
          <w:color w:val="4682B4"/>
          <w:sz w:val="15"/>
          <w:szCs w:val="15"/>
        </w:rPr>
        <w:t>Ножницы</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И.п.: о.с., руки за головой.- руки вперед;- делать руками движения вверх-вниз, руки прямые;-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И.п.: стоя на коленях, руки на поясе.-</w:t>
      </w:r>
      <w:r>
        <w:rPr>
          <w:rStyle w:val="WW8Num2z0"/>
          <w:rFonts w:ascii="Verdana" w:hAnsi="Verdana"/>
          <w:color w:val="000000"/>
          <w:sz w:val="15"/>
          <w:szCs w:val="15"/>
        </w:rPr>
        <w:t> </w:t>
      </w:r>
      <w:r>
        <w:rPr>
          <w:rStyle w:val="WW8Num3z0"/>
          <w:rFonts w:ascii="Verdana" w:hAnsi="Verdana"/>
          <w:color w:val="4682B4"/>
          <w:sz w:val="15"/>
          <w:szCs w:val="15"/>
        </w:rPr>
        <w:t>прогибаясь</w:t>
      </w:r>
      <w:r>
        <w:rPr>
          <w:rStyle w:val="WW8Num2z0"/>
          <w:rFonts w:ascii="Verdana" w:hAnsi="Verdana"/>
          <w:color w:val="000000"/>
          <w:sz w:val="15"/>
          <w:szCs w:val="15"/>
        </w:rPr>
        <w:t> </w:t>
      </w:r>
      <w:r>
        <w:rPr>
          <w:rFonts w:ascii="Verdana" w:hAnsi="Verdana"/>
          <w:color w:val="000000"/>
          <w:sz w:val="15"/>
          <w:szCs w:val="15"/>
        </w:rPr>
        <w:t>в спине, откинув голову назад, дотянуться руками до пяток ног;- и.п.3. «</w:t>
      </w:r>
      <w:r>
        <w:rPr>
          <w:rStyle w:val="WW8Num3z0"/>
          <w:rFonts w:ascii="Verdana" w:hAnsi="Verdana"/>
          <w:color w:val="4682B4"/>
          <w:sz w:val="15"/>
          <w:szCs w:val="15"/>
        </w:rPr>
        <w:t>Дровокол</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И.п.: ноги на ширине плеч, руки в «</w:t>
      </w:r>
      <w:r>
        <w:rPr>
          <w:rStyle w:val="WW8Num3z0"/>
          <w:rFonts w:ascii="Verdana" w:hAnsi="Verdana"/>
          <w:color w:val="4682B4"/>
          <w:sz w:val="15"/>
          <w:szCs w:val="15"/>
        </w:rPr>
        <w:t>замок</w:t>
      </w:r>
      <w:r>
        <w:rPr>
          <w:rFonts w:ascii="Verdana" w:hAnsi="Verdana"/>
          <w:color w:val="000000"/>
          <w:sz w:val="15"/>
          <w:szCs w:val="15"/>
        </w:rPr>
        <w:t>» внизу.- поднять руки вверх;- резко опустить вниз;-</w:t>
      </w:r>
      <w:r>
        <w:rPr>
          <w:rStyle w:val="WW8Num2z0"/>
          <w:rFonts w:ascii="Verdana" w:hAnsi="Verdana"/>
          <w:color w:val="000000"/>
          <w:sz w:val="15"/>
          <w:szCs w:val="15"/>
        </w:rPr>
        <w:t> </w:t>
      </w:r>
      <w:r>
        <w:rPr>
          <w:rStyle w:val="WW8Num3z0"/>
          <w:rFonts w:ascii="Verdana" w:hAnsi="Verdana"/>
          <w:color w:val="4682B4"/>
          <w:sz w:val="15"/>
          <w:szCs w:val="15"/>
        </w:rPr>
        <w:t>рывком</w:t>
      </w:r>
      <w:r>
        <w:rPr>
          <w:rStyle w:val="WW8Num2z0"/>
          <w:rFonts w:ascii="Verdana" w:hAnsi="Verdana"/>
          <w:color w:val="000000"/>
          <w:sz w:val="15"/>
          <w:szCs w:val="15"/>
        </w:rPr>
        <w:t> </w:t>
      </w:r>
      <w:r>
        <w:rPr>
          <w:rFonts w:ascii="Verdana" w:hAnsi="Verdana"/>
          <w:color w:val="000000"/>
          <w:sz w:val="15"/>
          <w:szCs w:val="15"/>
        </w:rPr>
        <w:t>поднять вверх;- вниз.4. «</w:t>
      </w:r>
      <w:r>
        <w:rPr>
          <w:rStyle w:val="WW8Num3z0"/>
          <w:rFonts w:ascii="Verdana" w:hAnsi="Verdana"/>
          <w:color w:val="4682B4"/>
          <w:sz w:val="15"/>
          <w:szCs w:val="15"/>
        </w:rPr>
        <w:t>Сесть по турецки</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И.п.: ноги скрестно, руки за голову.- сесть не меняя положение ног;- встать не помогая руками.5. «</w:t>
      </w:r>
      <w:r>
        <w:rPr>
          <w:rStyle w:val="WW8Num3z0"/>
          <w:rFonts w:ascii="Verdana" w:hAnsi="Verdana"/>
          <w:color w:val="4682B4"/>
          <w:sz w:val="15"/>
          <w:szCs w:val="15"/>
        </w:rPr>
        <w:t>Воздушная лестница</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И.п.: лежа на спине, руки вдоль туловища.- поднимать поочередно прямые ноги вверх «</w:t>
      </w:r>
      <w:r>
        <w:rPr>
          <w:rStyle w:val="WW8Num3z0"/>
          <w:rFonts w:ascii="Verdana" w:hAnsi="Verdana"/>
          <w:color w:val="4682B4"/>
          <w:sz w:val="15"/>
          <w:szCs w:val="15"/>
        </w:rPr>
        <w:t>шаги по лестнице</w:t>
      </w:r>
      <w:r>
        <w:rPr>
          <w:rFonts w:ascii="Verdana" w:hAnsi="Verdana"/>
          <w:color w:val="000000"/>
          <w:sz w:val="15"/>
          <w:szCs w:val="15"/>
        </w:rPr>
        <w:t>»;- так же опускать вниз.6. «Пресс-папье»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И.п.: лежа на животе, руки вдоль туловища.-</w:t>
      </w:r>
      <w:r>
        <w:rPr>
          <w:rStyle w:val="WW8Num2z0"/>
          <w:rFonts w:ascii="Verdana" w:hAnsi="Verdana"/>
          <w:color w:val="000000"/>
          <w:sz w:val="15"/>
          <w:szCs w:val="15"/>
        </w:rPr>
        <w:t> </w:t>
      </w:r>
      <w:r>
        <w:rPr>
          <w:rStyle w:val="WW8Num3z0"/>
          <w:rFonts w:ascii="Verdana" w:hAnsi="Verdana"/>
          <w:color w:val="4682B4"/>
          <w:sz w:val="15"/>
          <w:szCs w:val="15"/>
        </w:rPr>
        <w:t>согнуть</w:t>
      </w:r>
      <w:r>
        <w:rPr>
          <w:rStyle w:val="WW8Num2z0"/>
          <w:rFonts w:ascii="Verdana" w:hAnsi="Verdana"/>
          <w:color w:val="000000"/>
          <w:sz w:val="15"/>
          <w:szCs w:val="15"/>
        </w:rPr>
        <w:t> </w:t>
      </w:r>
      <w:r>
        <w:rPr>
          <w:rFonts w:ascii="Verdana" w:hAnsi="Verdana"/>
          <w:color w:val="000000"/>
          <w:sz w:val="15"/>
          <w:szCs w:val="15"/>
        </w:rPr>
        <w:t>ноги в коленях, руки отвести назад и обхватыватить щиколотки ног;- выгнуть грудь, бедра вверх и начать перекатываться;- и.п.7. «</w:t>
      </w:r>
      <w:r>
        <w:rPr>
          <w:rStyle w:val="WW8Num3z0"/>
          <w:rFonts w:ascii="Verdana" w:hAnsi="Verdana"/>
          <w:color w:val="4682B4"/>
          <w:sz w:val="15"/>
          <w:szCs w:val="15"/>
        </w:rPr>
        <w:t>Стойкий оловянный солдатик</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И.п. ноги на ширине плеч, руки вдоль туловища.- поднять правую ногу,</w:t>
      </w:r>
      <w:r>
        <w:rPr>
          <w:rStyle w:val="WW8Num2z0"/>
          <w:rFonts w:ascii="Verdana" w:hAnsi="Verdana"/>
          <w:color w:val="000000"/>
          <w:sz w:val="15"/>
          <w:szCs w:val="15"/>
        </w:rPr>
        <w:t> </w:t>
      </w:r>
      <w:r>
        <w:rPr>
          <w:rStyle w:val="WW8Num3z0"/>
          <w:rFonts w:ascii="Verdana" w:hAnsi="Verdana"/>
          <w:color w:val="4682B4"/>
          <w:sz w:val="15"/>
          <w:szCs w:val="15"/>
        </w:rPr>
        <w:t>согнутую</w:t>
      </w:r>
      <w:r>
        <w:rPr>
          <w:rStyle w:val="WW8Num2z0"/>
          <w:rFonts w:ascii="Verdana" w:hAnsi="Verdana"/>
          <w:color w:val="000000"/>
          <w:sz w:val="15"/>
          <w:szCs w:val="15"/>
        </w:rPr>
        <w:t> </w:t>
      </w:r>
      <w:r>
        <w:rPr>
          <w:rFonts w:ascii="Verdana" w:hAnsi="Verdana"/>
          <w:color w:val="000000"/>
          <w:sz w:val="15"/>
          <w:szCs w:val="15"/>
        </w:rPr>
        <w:t>в колене, прижать ее руками к груди.-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 Прыжки на двух</w:t>
      </w:r>
      <w:r>
        <w:rPr>
          <w:rStyle w:val="WW8Num2z0"/>
          <w:rFonts w:ascii="Verdana" w:hAnsi="Verdana"/>
          <w:color w:val="000000"/>
          <w:sz w:val="15"/>
          <w:szCs w:val="15"/>
        </w:rPr>
        <w:t> </w:t>
      </w:r>
      <w:r>
        <w:rPr>
          <w:rStyle w:val="WW8Num3z0"/>
          <w:rFonts w:ascii="Verdana" w:hAnsi="Verdana"/>
          <w:color w:val="4682B4"/>
          <w:sz w:val="15"/>
          <w:szCs w:val="15"/>
        </w:rPr>
        <w:t>ногах</w:t>
      </w:r>
      <w:r>
        <w:rPr>
          <w:rStyle w:val="WW8Num2z0"/>
          <w:rFonts w:ascii="Verdana" w:hAnsi="Verdana"/>
          <w:color w:val="000000"/>
          <w:sz w:val="15"/>
          <w:szCs w:val="15"/>
        </w:rPr>
        <w:t> </w:t>
      </w:r>
      <w:r>
        <w:rPr>
          <w:rFonts w:ascii="Verdana" w:hAnsi="Verdana"/>
          <w:color w:val="000000"/>
          <w:sz w:val="15"/>
          <w:szCs w:val="15"/>
        </w:rPr>
        <w:t>с поворотом на 180 градусов.7 (с</w:t>
      </w:r>
      <w:r>
        <w:rPr>
          <w:rStyle w:val="WW8Num2z0"/>
          <w:rFonts w:ascii="Verdana" w:hAnsi="Verdana"/>
          <w:color w:val="000000"/>
          <w:sz w:val="15"/>
          <w:szCs w:val="15"/>
        </w:rPr>
        <w:t> </w:t>
      </w:r>
      <w:r>
        <w:rPr>
          <w:rStyle w:val="WW8Num3z0"/>
          <w:rFonts w:ascii="Verdana" w:hAnsi="Verdana"/>
          <w:color w:val="4682B4"/>
          <w:sz w:val="15"/>
          <w:szCs w:val="15"/>
        </w:rPr>
        <w:t>обручем</w:t>
      </w:r>
      <w:r>
        <w:rPr>
          <w:rFonts w:ascii="Verdana" w:hAnsi="Verdana"/>
          <w:color w:val="000000"/>
          <w:sz w:val="15"/>
          <w:szCs w:val="15"/>
        </w:rPr>
        <w:t>)1. «</w:t>
      </w:r>
      <w:r>
        <w:rPr>
          <w:rStyle w:val="WW8Num3z0"/>
          <w:rFonts w:ascii="Verdana" w:hAnsi="Verdana"/>
          <w:color w:val="4682B4"/>
          <w:sz w:val="15"/>
          <w:szCs w:val="15"/>
        </w:rPr>
        <w:t>Обруч вверх</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И.п.: ноги слегка расставлены,</w:t>
      </w:r>
      <w:r>
        <w:rPr>
          <w:rStyle w:val="WW8Num2z0"/>
          <w:rFonts w:ascii="Verdana" w:hAnsi="Verdana"/>
          <w:color w:val="000000"/>
          <w:sz w:val="15"/>
          <w:szCs w:val="15"/>
        </w:rPr>
        <w:t> </w:t>
      </w:r>
      <w:r>
        <w:rPr>
          <w:rStyle w:val="WW8Num3z0"/>
          <w:rFonts w:ascii="Verdana" w:hAnsi="Verdana"/>
          <w:color w:val="4682B4"/>
          <w:sz w:val="15"/>
          <w:szCs w:val="15"/>
        </w:rPr>
        <w:t>обруч</w:t>
      </w:r>
      <w:r>
        <w:rPr>
          <w:rStyle w:val="WW8Num2z0"/>
          <w:rFonts w:ascii="Verdana" w:hAnsi="Verdana"/>
          <w:color w:val="000000"/>
          <w:sz w:val="15"/>
          <w:szCs w:val="15"/>
        </w:rPr>
        <w:t> </w:t>
      </w:r>
      <w:r>
        <w:rPr>
          <w:rFonts w:ascii="Verdana" w:hAnsi="Verdana"/>
          <w:color w:val="000000"/>
          <w:sz w:val="15"/>
          <w:szCs w:val="15"/>
        </w:rPr>
        <w:t>опущен.- обруч вверх над головой;- посмотреть в обруч, потянуться;-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 И.п.: ноги на ширине плеч, обруч перед грудью.- наклон вперед, руки с обручем вперед;-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 И.п.: стоя на коленях, обруч вверх.- сесть на пол справа , обруч к плечам;- и.п.;- то же слева6. «</w:t>
      </w:r>
      <w:r>
        <w:rPr>
          <w:rStyle w:val="WW8Num3z0"/>
          <w:rFonts w:ascii="Verdana" w:hAnsi="Verdana"/>
          <w:color w:val="4682B4"/>
          <w:sz w:val="15"/>
          <w:szCs w:val="15"/>
        </w:rPr>
        <w:t>Достань обруч</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 И.п.: лежа на спине, обруч за головой.- ноги вверх, коснуться</w:t>
      </w:r>
      <w:r>
        <w:rPr>
          <w:rStyle w:val="WW8Num2z0"/>
          <w:rFonts w:ascii="Verdana" w:hAnsi="Verdana"/>
          <w:color w:val="000000"/>
          <w:sz w:val="15"/>
          <w:szCs w:val="15"/>
        </w:rPr>
        <w:t> </w:t>
      </w:r>
      <w:r>
        <w:rPr>
          <w:rStyle w:val="WW8Num3z0"/>
          <w:rFonts w:ascii="Verdana" w:hAnsi="Verdana"/>
          <w:color w:val="4682B4"/>
          <w:sz w:val="15"/>
          <w:szCs w:val="15"/>
        </w:rPr>
        <w:t>обруча</w:t>
      </w:r>
      <w:r>
        <w:rPr>
          <w:rFonts w:ascii="Verdana" w:hAnsi="Verdana"/>
          <w:color w:val="000000"/>
          <w:sz w:val="15"/>
          <w:szCs w:val="15"/>
        </w:rPr>
        <w:t>;- плавно вниз.7. Прыжки</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 И.п.: ноги вместе, обруч на полу перед ногами.девять</w:t>
      </w:r>
      <w:r>
        <w:rPr>
          <w:rStyle w:val="WW8Num2z0"/>
          <w:rFonts w:ascii="Verdana" w:hAnsi="Verdana"/>
          <w:color w:val="000000"/>
          <w:sz w:val="15"/>
          <w:szCs w:val="15"/>
        </w:rPr>
        <w:t> </w:t>
      </w:r>
      <w:r>
        <w:rPr>
          <w:rStyle w:val="WW8Num3z0"/>
          <w:rFonts w:ascii="Verdana" w:hAnsi="Verdana"/>
          <w:color w:val="4682B4"/>
          <w:sz w:val="15"/>
          <w:szCs w:val="15"/>
        </w:rPr>
        <w:t>прыжков</w:t>
      </w:r>
      <w:r>
        <w:rPr>
          <w:rStyle w:val="WW8Num2z0"/>
          <w:rFonts w:ascii="Verdana" w:hAnsi="Verdana"/>
          <w:color w:val="000000"/>
          <w:sz w:val="15"/>
          <w:szCs w:val="15"/>
        </w:rPr>
        <w:t> </w:t>
      </w:r>
      <w:r>
        <w:rPr>
          <w:rFonts w:ascii="Verdana" w:hAnsi="Verdana"/>
          <w:color w:val="000000"/>
          <w:sz w:val="15"/>
          <w:szCs w:val="15"/>
        </w:rPr>
        <w:t>на двух ногах у обруча на десятый</w:t>
      </w:r>
      <w:r>
        <w:rPr>
          <w:rStyle w:val="WW8Num2z0"/>
          <w:rFonts w:ascii="Verdana" w:hAnsi="Verdana"/>
          <w:color w:val="000000"/>
          <w:sz w:val="15"/>
          <w:szCs w:val="15"/>
        </w:rPr>
        <w:t> </w:t>
      </w:r>
      <w:r>
        <w:rPr>
          <w:rStyle w:val="WW8Num3z0"/>
          <w:rFonts w:ascii="Verdana" w:hAnsi="Verdana"/>
          <w:color w:val="4682B4"/>
          <w:sz w:val="15"/>
          <w:szCs w:val="15"/>
        </w:rPr>
        <w:t>впрыгнуть</w:t>
      </w:r>
      <w:r>
        <w:rPr>
          <w:rStyle w:val="WW8Num2z0"/>
          <w:rFonts w:ascii="Verdana" w:hAnsi="Verdana"/>
          <w:color w:val="000000"/>
          <w:sz w:val="15"/>
          <w:szCs w:val="15"/>
        </w:rPr>
        <w:t> </w:t>
      </w:r>
      <w:r>
        <w:rPr>
          <w:rFonts w:ascii="Verdana" w:hAnsi="Verdana"/>
          <w:color w:val="000000"/>
          <w:sz w:val="15"/>
          <w:szCs w:val="15"/>
        </w:rPr>
        <w:t>вобруч.8 (с гимнастической палкой)1. «</w:t>
      </w:r>
      <w:r>
        <w:rPr>
          <w:rStyle w:val="WW8Num3z0"/>
          <w:rFonts w:ascii="Verdana" w:hAnsi="Verdana"/>
          <w:color w:val="4682B4"/>
          <w:sz w:val="15"/>
          <w:szCs w:val="15"/>
        </w:rPr>
        <w:t>Силач</w:t>
      </w:r>
      <w:r>
        <w:rPr>
          <w:rFonts w:ascii="Verdana" w:hAnsi="Verdana"/>
          <w:color w:val="000000"/>
          <w:sz w:val="15"/>
          <w:szCs w:val="15"/>
        </w:rPr>
        <w:t>»</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 И.п.: ноги на ширине плеч, палка внизу.- с усилием резко поднять палку вверх;- вниз.</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 И.п.: ноги на ширине ступни, палка внизу.- наклон вперед, одновременно поднимать руки вперед, смотреть на руки;-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 И.п.: стоя на коленях, палка в прямых руках сзади.-</w:t>
      </w:r>
      <w:r>
        <w:rPr>
          <w:rStyle w:val="WW8Num2z0"/>
          <w:rFonts w:ascii="Verdana" w:hAnsi="Verdana"/>
          <w:color w:val="000000"/>
          <w:sz w:val="15"/>
          <w:szCs w:val="15"/>
        </w:rPr>
        <w:t> </w:t>
      </w:r>
      <w:r>
        <w:rPr>
          <w:rStyle w:val="WW8Num3z0"/>
          <w:rFonts w:ascii="Verdana" w:hAnsi="Verdana"/>
          <w:color w:val="4682B4"/>
          <w:sz w:val="15"/>
          <w:szCs w:val="15"/>
        </w:rPr>
        <w:t>прогнуться</w:t>
      </w:r>
      <w:r>
        <w:rPr>
          <w:rStyle w:val="WW8Num2z0"/>
          <w:rFonts w:ascii="Verdana" w:hAnsi="Verdana"/>
          <w:color w:val="000000"/>
          <w:sz w:val="15"/>
          <w:szCs w:val="15"/>
        </w:rPr>
        <w:t> </w:t>
      </w:r>
      <w:r>
        <w:rPr>
          <w:rFonts w:ascii="Verdana" w:hAnsi="Verdana"/>
          <w:color w:val="000000"/>
          <w:sz w:val="15"/>
          <w:szCs w:val="15"/>
        </w:rPr>
        <w:t>назад, коснуться пяток ног палкой;- и.п.5.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шкатулка»</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 И.п. сидя, ноги вместе, руки с палкой на коленях.- поднять руки с палкой вверх, «шкатулка»открыта;- наклониться вперед, прямыми руками с палкой коснуться носков ног, «</w:t>
      </w:r>
      <w:r>
        <w:rPr>
          <w:rStyle w:val="WW8Num3z0"/>
          <w:rFonts w:ascii="Verdana" w:hAnsi="Verdana"/>
          <w:color w:val="4682B4"/>
          <w:sz w:val="15"/>
          <w:szCs w:val="15"/>
        </w:rPr>
        <w:t>шкатулка</w:t>
      </w:r>
      <w:r>
        <w:rPr>
          <w:rFonts w:ascii="Verdana" w:hAnsi="Verdana"/>
          <w:color w:val="000000"/>
          <w:sz w:val="15"/>
          <w:szCs w:val="15"/>
        </w:rPr>
        <w:t>» закрыта;-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 И.п.: сидя, ноги согнуть, ступни на палке, лежащей на полу, руки упор сзади.- ступнями ног</w:t>
      </w:r>
      <w:r>
        <w:rPr>
          <w:rStyle w:val="WW8Num2z0"/>
          <w:rFonts w:ascii="Verdana" w:hAnsi="Verdana"/>
          <w:color w:val="000000"/>
          <w:sz w:val="15"/>
          <w:szCs w:val="15"/>
        </w:rPr>
        <w:t> </w:t>
      </w:r>
      <w:r>
        <w:rPr>
          <w:rStyle w:val="WW8Num3z0"/>
          <w:rFonts w:ascii="Verdana" w:hAnsi="Verdana"/>
          <w:color w:val="4682B4"/>
          <w:sz w:val="15"/>
          <w:szCs w:val="15"/>
        </w:rPr>
        <w:t>катить</w:t>
      </w:r>
      <w:r>
        <w:rPr>
          <w:rStyle w:val="WW8Num2z0"/>
          <w:rFonts w:ascii="Verdana" w:hAnsi="Verdana"/>
          <w:color w:val="000000"/>
          <w:sz w:val="15"/>
          <w:szCs w:val="15"/>
        </w:rPr>
        <w:t> </w:t>
      </w:r>
      <w:r>
        <w:rPr>
          <w:rFonts w:ascii="Verdana" w:hAnsi="Verdana"/>
          <w:color w:val="000000"/>
          <w:sz w:val="15"/>
          <w:szCs w:val="15"/>
        </w:rPr>
        <w:t>палку вперед до полного выпрямления ног, затем обратное движение.</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 И.п.: лежа на спине, палка в прямых руках за головой.- поднимая прямые ноги, завести их за голову коснуться палки;-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296. Прыжки на двух ногах вдоль палки , расположенной на полу.9 (с мячом)</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 И.п.: ноги на ширине ступни,</w:t>
      </w:r>
      <w:r>
        <w:rPr>
          <w:rStyle w:val="WW8Num2z0"/>
          <w:rFonts w:ascii="Verdana" w:hAnsi="Verdana"/>
          <w:color w:val="000000"/>
          <w:sz w:val="15"/>
          <w:szCs w:val="15"/>
        </w:rPr>
        <w:t> </w:t>
      </w:r>
      <w:r>
        <w:rPr>
          <w:rStyle w:val="WW8Num3z0"/>
          <w:rFonts w:ascii="Verdana" w:hAnsi="Verdana"/>
          <w:color w:val="4682B4"/>
          <w:sz w:val="15"/>
          <w:szCs w:val="15"/>
        </w:rPr>
        <w:t>мяч</w:t>
      </w:r>
      <w:r>
        <w:rPr>
          <w:rStyle w:val="WW8Num2z0"/>
          <w:rFonts w:ascii="Verdana" w:hAnsi="Verdana"/>
          <w:color w:val="000000"/>
          <w:sz w:val="15"/>
          <w:szCs w:val="15"/>
        </w:rPr>
        <w:t> </w:t>
      </w:r>
      <w:r>
        <w:rPr>
          <w:rFonts w:ascii="Verdana" w:hAnsi="Verdana"/>
          <w:color w:val="000000"/>
          <w:sz w:val="15"/>
          <w:szCs w:val="15"/>
        </w:rPr>
        <w:t>внизу.- мяч вверх, посмотреть на него;- опустить мяч на лопатки;- вверх;-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 И.п.: ноги врозь, мяч внизу.- поворот вправо, одновременно ударить мячом об пол у аятки правой ноги, поймать мяч;- и.п.;- то же в другую сторону.</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 И.п.: сидя упор сзади, мяч зажат между ступнями ног.- поднять мяч прямыми ногами вверх;-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300. И.п.: сидя, ноги врозь, мяч вверху.-</w:t>
      </w:r>
      <w:r>
        <w:rPr>
          <w:rStyle w:val="WW8Num2z0"/>
          <w:rFonts w:ascii="Verdana" w:hAnsi="Verdana"/>
          <w:color w:val="000000"/>
          <w:sz w:val="15"/>
          <w:szCs w:val="15"/>
        </w:rPr>
        <w:t> </w:t>
      </w:r>
      <w:r>
        <w:rPr>
          <w:rStyle w:val="WW8Num3z0"/>
          <w:rFonts w:ascii="Verdana" w:hAnsi="Verdana"/>
          <w:color w:val="4682B4"/>
          <w:sz w:val="15"/>
          <w:szCs w:val="15"/>
        </w:rPr>
        <w:t>пружинящий</w:t>
      </w:r>
      <w:r>
        <w:rPr>
          <w:rStyle w:val="WW8Num2z0"/>
          <w:rFonts w:ascii="Verdana" w:hAnsi="Verdana"/>
          <w:color w:val="000000"/>
          <w:sz w:val="15"/>
          <w:szCs w:val="15"/>
        </w:rPr>
        <w:t> </w:t>
      </w:r>
      <w:r>
        <w:rPr>
          <w:rFonts w:ascii="Verdana" w:hAnsi="Verdana"/>
          <w:color w:val="000000"/>
          <w:sz w:val="15"/>
          <w:szCs w:val="15"/>
        </w:rPr>
        <w:t>наклон вперед, ударить мячом о пол у ступней ног;-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301. И.п.: лежа на спине, ноги прямые вместе, мяч в прямых руках за головой.- поднять прямые ноги вверх, одновременно опуская руки, коснуться мячом колен;-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 И.п.: лежа на животе, прямые руки с мячом около подбородка.- поднять прямые руки с мячом вверх; (ноги от пола не отрывать)- и.п.</w:t>
      </w:r>
    </w:p>
    <w:p w:rsidR="00B37F77" w:rsidRDefault="00B37F77" w:rsidP="00B37F7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303. И.п.: ноги на ширине ступни, руки с мячом внизу.- подбросить мяч вверх;- поймать мяч.</w:t>
      </w:r>
    </w:p>
    <w:p w:rsidR="0015624C" w:rsidRPr="00B37F77" w:rsidRDefault="00B37F77" w:rsidP="00B37F7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B37F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761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7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9408</TotalTime>
  <Pages>11</Pages>
  <Words>9074</Words>
  <Characters>51728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187</cp:revision>
  <cp:lastPrinted>2009-02-06T05:36:00Z</cp:lastPrinted>
  <dcterms:created xsi:type="dcterms:W3CDTF">2016-09-19T15:12:00Z</dcterms:created>
  <dcterms:modified xsi:type="dcterms:W3CDTF">2017-01-15T12:12:00Z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