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D6B" w:rsidRDefault="002D1D6B" w:rsidP="002D1D6B">
      <w:pPr>
        <w:spacing w:after="0" w:line="240" w:lineRule="auto"/>
        <w:rPr>
          <w:rFonts w:ascii="Verdana" w:hAnsi="Verdana"/>
          <w:b/>
          <w:color w:val="000000"/>
          <w:shd w:val="clear" w:color="auto" w:fill="FFFFFF"/>
          <w:lang w:val="en-US"/>
        </w:rPr>
      </w:pPr>
      <w:r w:rsidRPr="002D1D6B">
        <w:rPr>
          <w:rFonts w:ascii="Verdana" w:hAnsi="Verdana"/>
          <w:b/>
          <w:color w:val="000000"/>
          <w:shd w:val="clear" w:color="auto" w:fill="FFFFFF"/>
        </w:rPr>
        <w:t>Формирование готовности студентов к педагогической диагностике речевого развития детей дошкольного возраста</w:t>
      </w:r>
    </w:p>
    <w:p w:rsidR="002D1D6B" w:rsidRDefault="002D1D6B" w:rsidP="002D1D6B">
      <w:pPr>
        <w:spacing w:after="0" w:line="240" w:lineRule="auto"/>
        <w:rPr>
          <w:rFonts w:ascii="Verdana" w:hAnsi="Verdana"/>
          <w:b/>
          <w:color w:val="000000"/>
          <w:shd w:val="clear" w:color="auto" w:fill="FFFFFF"/>
          <w:lang w:val="en-US"/>
        </w:rPr>
      </w:pPr>
    </w:p>
    <w:p w:rsidR="002D1D6B" w:rsidRDefault="002D1D6B" w:rsidP="002D1D6B">
      <w:pPr>
        <w:spacing w:after="0" w:line="240" w:lineRule="auto"/>
        <w:rPr>
          <w:rFonts w:ascii="Verdana" w:hAnsi="Verdana"/>
          <w:b/>
          <w:bCs/>
          <w:color w:val="000000"/>
          <w:sz w:val="15"/>
          <w:szCs w:val="15"/>
        </w:rPr>
      </w:pPr>
      <w:r w:rsidRPr="002D1D6B">
        <w:rPr>
          <w:rFonts w:ascii="Verdana" w:hAnsi="Verdana"/>
          <w:b/>
          <w:color w:val="000000"/>
          <w:shd w:val="clear" w:color="auto" w:fill="FFFFFF"/>
        </w:rPr>
        <w:t>тема диссертации и автореферата по ВАК 13.00.07, кандидат педагогических наук Шабаева, Гузель Фагимовна</w:t>
      </w:r>
      <w:r w:rsidRPr="002D1D6B">
        <w:rPr>
          <w:rFonts w:ascii="Verdana" w:hAnsi="Verdana"/>
          <w:b/>
          <w:color w:val="000000"/>
          <w:shd w:val="clear" w:color="auto" w:fill="FFFFFF"/>
        </w:rPr>
        <w:br/>
        <w:t xml:space="preserve"> </w:t>
      </w:r>
      <w:r w:rsidR="008E5416" w:rsidRPr="008E5416">
        <w:rPr>
          <w:rFonts w:ascii="Verdana" w:hAnsi="Verdana"/>
          <w:b/>
          <w:color w:val="000000"/>
          <w:shd w:val="clear" w:color="auto" w:fill="FFFFFF"/>
        </w:rPr>
        <w:br/>
        <w:t xml:space="preserve"> </w:t>
      </w:r>
      <w:r w:rsidR="00B704A4" w:rsidRPr="00B704A4">
        <w:rPr>
          <w:rFonts w:ascii="Verdana" w:hAnsi="Verdana"/>
          <w:b/>
          <w:color w:val="000000"/>
          <w:shd w:val="clear" w:color="auto" w:fill="FFFFFF"/>
        </w:rPr>
        <w:br/>
      </w:r>
      <w:r w:rsidR="00001676" w:rsidRPr="00001676">
        <w:rPr>
          <w:rFonts w:ascii="Verdana" w:hAnsi="Verdana"/>
          <w:b/>
          <w:bCs/>
          <w:color w:val="000000"/>
          <w:sz w:val="15"/>
          <w:szCs w:val="15"/>
        </w:rPr>
        <w:t xml:space="preserve">           </w:t>
      </w:r>
      <w:r>
        <w:rPr>
          <w:rFonts w:ascii="Verdana" w:hAnsi="Verdana"/>
          <w:b/>
          <w:bCs/>
          <w:color w:val="000000"/>
          <w:sz w:val="15"/>
          <w:szCs w:val="15"/>
        </w:rPr>
        <w:t>Год: </w:t>
      </w:r>
    </w:p>
    <w:p w:rsidR="002D1D6B" w:rsidRDefault="002D1D6B" w:rsidP="002D1D6B">
      <w:pPr>
        <w:spacing w:after="0" w:line="240" w:lineRule="auto"/>
        <w:rPr>
          <w:rFonts w:ascii="Verdana" w:hAnsi="Verdana"/>
          <w:color w:val="000000"/>
          <w:sz w:val="15"/>
          <w:szCs w:val="15"/>
        </w:rPr>
      </w:pPr>
      <w:r>
        <w:rPr>
          <w:rFonts w:ascii="Verdana" w:hAnsi="Verdana"/>
          <w:color w:val="000000"/>
          <w:sz w:val="15"/>
          <w:szCs w:val="15"/>
        </w:rPr>
        <w:t>2009</w:t>
      </w:r>
    </w:p>
    <w:p w:rsidR="002D1D6B" w:rsidRDefault="002D1D6B" w:rsidP="002D1D6B">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2D1D6B" w:rsidRDefault="002D1D6B" w:rsidP="002D1D6B">
      <w:pPr>
        <w:spacing w:after="0" w:line="240" w:lineRule="auto"/>
        <w:rPr>
          <w:rFonts w:ascii="Verdana" w:hAnsi="Verdana"/>
          <w:color w:val="000000"/>
          <w:sz w:val="15"/>
          <w:szCs w:val="15"/>
        </w:rPr>
      </w:pPr>
      <w:r>
        <w:rPr>
          <w:rFonts w:ascii="Verdana" w:hAnsi="Verdana"/>
          <w:color w:val="000000"/>
          <w:sz w:val="15"/>
          <w:szCs w:val="15"/>
        </w:rPr>
        <w:t>Шабаева, Гузель Фагимовна</w:t>
      </w:r>
    </w:p>
    <w:p w:rsidR="002D1D6B" w:rsidRDefault="002D1D6B" w:rsidP="002D1D6B">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2D1D6B" w:rsidRDefault="002D1D6B" w:rsidP="002D1D6B">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2D1D6B" w:rsidRDefault="002D1D6B" w:rsidP="002D1D6B">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2D1D6B" w:rsidRDefault="002D1D6B" w:rsidP="002D1D6B">
      <w:pPr>
        <w:spacing w:after="0" w:line="240" w:lineRule="auto"/>
        <w:rPr>
          <w:rFonts w:ascii="Verdana" w:hAnsi="Verdana"/>
          <w:color w:val="000000"/>
          <w:sz w:val="15"/>
          <w:szCs w:val="15"/>
        </w:rPr>
      </w:pPr>
      <w:r>
        <w:rPr>
          <w:rFonts w:ascii="Verdana" w:hAnsi="Verdana"/>
          <w:color w:val="000000"/>
          <w:sz w:val="15"/>
          <w:szCs w:val="15"/>
        </w:rPr>
        <w:t>Москва</w:t>
      </w:r>
    </w:p>
    <w:p w:rsidR="002D1D6B" w:rsidRDefault="002D1D6B" w:rsidP="002D1D6B">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2D1D6B" w:rsidRDefault="002D1D6B" w:rsidP="002D1D6B">
      <w:pPr>
        <w:spacing w:after="0" w:line="240" w:lineRule="auto"/>
        <w:rPr>
          <w:rFonts w:ascii="Verdana" w:hAnsi="Verdana"/>
          <w:color w:val="000000"/>
          <w:sz w:val="15"/>
          <w:szCs w:val="15"/>
        </w:rPr>
      </w:pPr>
      <w:r>
        <w:rPr>
          <w:rFonts w:ascii="Verdana" w:hAnsi="Verdana"/>
          <w:color w:val="000000"/>
          <w:sz w:val="15"/>
          <w:szCs w:val="15"/>
        </w:rPr>
        <w:t>13.00.07</w:t>
      </w:r>
    </w:p>
    <w:p w:rsidR="002D1D6B" w:rsidRDefault="002D1D6B" w:rsidP="002D1D6B">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2D1D6B" w:rsidRDefault="002D1D6B" w:rsidP="002D1D6B">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2D1D6B" w:rsidRDefault="002D1D6B" w:rsidP="002D1D6B">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2D1D6B" w:rsidRDefault="002D1D6B" w:rsidP="002D1D6B">
      <w:pPr>
        <w:spacing w:after="0" w:line="240" w:lineRule="auto"/>
        <w:rPr>
          <w:rFonts w:ascii="Verdana" w:hAnsi="Verdana"/>
          <w:color w:val="000000"/>
          <w:sz w:val="15"/>
          <w:szCs w:val="15"/>
          <w:lang w:val="en-US"/>
        </w:rPr>
      </w:pPr>
      <w:r>
        <w:rPr>
          <w:rFonts w:ascii="Verdana" w:hAnsi="Verdana"/>
          <w:color w:val="000000"/>
          <w:sz w:val="15"/>
          <w:szCs w:val="15"/>
        </w:rPr>
        <w:t>241</w:t>
      </w:r>
    </w:p>
    <w:p w:rsidR="002D1D6B" w:rsidRDefault="002D1D6B" w:rsidP="002D1D6B">
      <w:pPr>
        <w:spacing w:after="0" w:line="240" w:lineRule="auto"/>
        <w:rPr>
          <w:rFonts w:ascii="Verdana" w:hAnsi="Verdana"/>
          <w:color w:val="000000"/>
          <w:sz w:val="15"/>
          <w:szCs w:val="15"/>
          <w:lang w:val="en-US"/>
        </w:rPr>
      </w:pPr>
    </w:p>
    <w:p w:rsidR="002D1D6B" w:rsidRPr="002D1D6B" w:rsidRDefault="002D1D6B" w:rsidP="002D1D6B">
      <w:pPr>
        <w:spacing w:after="0" w:line="240" w:lineRule="auto"/>
        <w:rPr>
          <w:rFonts w:ascii="Verdana" w:hAnsi="Verdana"/>
          <w:color w:val="000000"/>
          <w:sz w:val="15"/>
          <w:szCs w:val="15"/>
          <w:lang w:val="en-US"/>
        </w:rPr>
      </w:pPr>
    </w:p>
    <w:p w:rsidR="002D1D6B" w:rsidRDefault="002D1D6B" w:rsidP="002D1D6B">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Шабаева, Гузель Фагимовна</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 Теоретические основы формирования</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студентов к педагогической диагностике</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детей дошкольного возраста</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Профессиональная</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как предмет исследования психолого-педагогической науки в контексте модернизации 15 образования.</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Диагностика как отрасль психолого-педагогического знания и ,,,, тип</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деятельности педагога.</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Проблема диагностики речевого</w:t>
      </w:r>
      <w:r>
        <w:rPr>
          <w:rStyle w:val="WW8Num2z0"/>
          <w:rFonts w:ascii="Verdana" w:hAnsi="Verdana"/>
          <w:color w:val="000000"/>
          <w:sz w:val="15"/>
          <w:szCs w:val="15"/>
        </w:rPr>
        <w:t> </w:t>
      </w:r>
      <w:r>
        <w:rPr>
          <w:rStyle w:val="WW8Num3z0"/>
          <w:rFonts w:ascii="Verdana" w:hAnsi="Verdana"/>
          <w:color w:val="4682B4"/>
          <w:sz w:val="15"/>
          <w:szCs w:val="15"/>
        </w:rPr>
        <w:t>развития</w:t>
      </w:r>
      <w:r>
        <w:rPr>
          <w:rStyle w:val="WW8Num2z0"/>
          <w:rFonts w:ascii="Verdana" w:hAnsi="Verdana"/>
          <w:color w:val="000000"/>
          <w:sz w:val="15"/>
          <w:szCs w:val="15"/>
        </w:rPr>
        <w:t> </w:t>
      </w:r>
      <w:r>
        <w:rPr>
          <w:rFonts w:ascii="Verdana" w:hAnsi="Verdana"/>
          <w:color w:val="000000"/>
          <w:sz w:val="15"/>
          <w:szCs w:val="15"/>
        </w:rPr>
        <w:t>детей дошкольного возраста в современной науке.</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Разработка модели формирования готовности</w:t>
      </w:r>
      <w:r>
        <w:rPr>
          <w:rStyle w:val="WW8Num2z0"/>
          <w:rFonts w:ascii="Verdana" w:hAnsi="Verdana"/>
          <w:color w:val="000000"/>
          <w:sz w:val="15"/>
          <w:szCs w:val="15"/>
        </w:rPr>
        <w:t> </w:t>
      </w:r>
      <w:r>
        <w:rPr>
          <w:rStyle w:val="WW8Num3z0"/>
          <w:rFonts w:ascii="Verdana" w:hAnsi="Verdana"/>
          <w:color w:val="4682B4"/>
          <w:sz w:val="15"/>
          <w:szCs w:val="15"/>
        </w:rPr>
        <w:t>студентов</w:t>
      </w:r>
      <w:r>
        <w:rPr>
          <w:rStyle w:val="WW8Num2z0"/>
          <w:rFonts w:ascii="Verdana" w:hAnsi="Verdana"/>
          <w:color w:val="000000"/>
          <w:sz w:val="15"/>
          <w:szCs w:val="15"/>
        </w:rPr>
        <w:t> </w:t>
      </w:r>
      <w:r>
        <w:rPr>
          <w:rFonts w:ascii="Verdana" w:hAnsi="Verdana"/>
          <w:color w:val="000000"/>
          <w:sz w:val="15"/>
          <w:szCs w:val="15"/>
        </w:rPr>
        <w:t>к педагогической диагностике речевого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первой главе.</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II. Педагогические условия формирования готовности студентов к</w:t>
      </w:r>
      <w:r>
        <w:rPr>
          <w:rStyle w:val="WW8Num2z0"/>
          <w:rFonts w:ascii="Verdana" w:hAnsi="Verdana"/>
          <w:color w:val="000000"/>
          <w:sz w:val="15"/>
          <w:szCs w:val="15"/>
        </w:rPr>
        <w:t> </w:t>
      </w:r>
      <w:r>
        <w:rPr>
          <w:rStyle w:val="WW8Num3z0"/>
          <w:rFonts w:ascii="Verdana" w:hAnsi="Verdana"/>
          <w:color w:val="4682B4"/>
          <w:sz w:val="15"/>
          <w:szCs w:val="15"/>
        </w:rPr>
        <w:t>педагогической</w:t>
      </w:r>
      <w:r>
        <w:rPr>
          <w:rStyle w:val="WW8Num2z0"/>
          <w:rFonts w:ascii="Verdana" w:hAnsi="Verdana"/>
          <w:color w:val="000000"/>
          <w:sz w:val="15"/>
          <w:szCs w:val="15"/>
        </w:rPr>
        <w:t> </w:t>
      </w:r>
      <w:r>
        <w:rPr>
          <w:rFonts w:ascii="Verdana" w:hAnsi="Verdana"/>
          <w:color w:val="000000"/>
          <w:sz w:val="15"/>
          <w:szCs w:val="15"/>
        </w:rPr>
        <w:t>диагностике речевого развития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Изучение современного состояния готовности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к педагогической диагностике речевого развития дошкольников.</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Реализация модели формирования готовности студентов к педагогической</w:t>
      </w:r>
      <w:r>
        <w:rPr>
          <w:rStyle w:val="WW8Num2z0"/>
          <w:rFonts w:ascii="Verdana" w:hAnsi="Verdana"/>
          <w:color w:val="000000"/>
          <w:sz w:val="15"/>
          <w:szCs w:val="15"/>
        </w:rPr>
        <w:t> </w:t>
      </w:r>
      <w:r>
        <w:rPr>
          <w:rStyle w:val="WW8Num3z0"/>
          <w:rFonts w:ascii="Verdana" w:hAnsi="Verdana"/>
          <w:color w:val="4682B4"/>
          <w:sz w:val="15"/>
          <w:szCs w:val="15"/>
        </w:rPr>
        <w:t>диагностике</w:t>
      </w:r>
      <w:r>
        <w:rPr>
          <w:rStyle w:val="WW8Num2z0"/>
          <w:rFonts w:ascii="Verdana" w:hAnsi="Verdana"/>
          <w:color w:val="000000"/>
          <w:sz w:val="15"/>
          <w:szCs w:val="15"/>
        </w:rPr>
        <w:t> </w:t>
      </w:r>
      <w:r>
        <w:rPr>
          <w:rFonts w:ascii="Verdana" w:hAnsi="Verdana"/>
          <w:color w:val="000000"/>
          <w:sz w:val="15"/>
          <w:szCs w:val="15"/>
        </w:rPr>
        <w:t>речевого развития дошкольников в условиях</w:t>
      </w:r>
      <w:r>
        <w:rPr>
          <w:rStyle w:val="WW8Num2z0"/>
          <w:rFonts w:ascii="Verdana" w:hAnsi="Verdana"/>
          <w:color w:val="000000"/>
          <w:sz w:val="15"/>
          <w:szCs w:val="15"/>
        </w:rPr>
        <w:t> </w:t>
      </w:r>
      <w:r>
        <w:rPr>
          <w:rStyle w:val="WW8Num3z0"/>
          <w:rFonts w:ascii="Verdana" w:hAnsi="Verdana"/>
          <w:color w:val="4682B4"/>
          <w:sz w:val="15"/>
          <w:szCs w:val="15"/>
        </w:rPr>
        <w:t>вузовского</w:t>
      </w:r>
      <w:r>
        <w:rPr>
          <w:rStyle w:val="WW8Num2z0"/>
          <w:rFonts w:ascii="Verdana" w:hAnsi="Verdana"/>
          <w:color w:val="000000"/>
          <w:sz w:val="15"/>
          <w:szCs w:val="15"/>
        </w:rPr>
        <w:t> </w:t>
      </w:r>
      <w:r>
        <w:rPr>
          <w:rFonts w:ascii="Verdana" w:hAnsi="Verdana"/>
          <w:color w:val="000000"/>
          <w:sz w:val="15"/>
          <w:szCs w:val="15"/>
        </w:rPr>
        <w:t>обучения.</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Анализ результатов экспериментальной работы по формированию готовности студентов к педагогической 138 диагностике речевого развития дошкольников.</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второй главе.</w:t>
      </w:r>
    </w:p>
    <w:p w:rsidR="002D1D6B" w:rsidRDefault="002D1D6B" w:rsidP="002D1D6B">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готовности студентов к педагогической диагностике речевого развития детей дошкольного возраста"</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темы исследования обусловлена ведущей тенденцией современного образования, заключающейся в переходе к реализации повой образовательной парадигмы. Личиостно-ориептированное взаимодействие, лежащее в основе организации педагогического процесса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Fonts w:ascii="Verdana" w:hAnsi="Verdana"/>
          <w:color w:val="000000"/>
          <w:sz w:val="15"/>
          <w:szCs w:val="15"/>
        </w:rPr>
        <w:t>образовательном учреждении, предполагает знание и изучение</w:t>
      </w:r>
      <w:r>
        <w:rPr>
          <w:rStyle w:val="WW8Num2z0"/>
          <w:rFonts w:ascii="Verdana" w:hAnsi="Verdana"/>
          <w:color w:val="000000"/>
          <w:sz w:val="15"/>
          <w:szCs w:val="15"/>
        </w:rPr>
        <w:t> </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детей, видение проявлений индивидуальности и понимание своего профессионального предназначения для оказания педагогической помощи и поддержки детям.</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Качественное обновление содержания</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повышение требований со стороны общества и</w:t>
      </w:r>
      <w:r>
        <w:rPr>
          <w:rStyle w:val="WW8Num2z0"/>
          <w:rFonts w:ascii="Verdana" w:hAnsi="Verdana"/>
          <w:color w:val="000000"/>
          <w:sz w:val="15"/>
          <w:szCs w:val="15"/>
        </w:rPr>
        <w:t> </w:t>
      </w:r>
      <w:r>
        <w:rPr>
          <w:rStyle w:val="WW8Num3z0"/>
          <w:rFonts w:ascii="Verdana" w:hAnsi="Verdana"/>
          <w:color w:val="4682B4"/>
          <w:sz w:val="15"/>
          <w:szCs w:val="15"/>
        </w:rPr>
        <w:t>родителей</w:t>
      </w:r>
      <w:r>
        <w:rPr>
          <w:rStyle w:val="WW8Num2z0"/>
          <w:rFonts w:ascii="Verdana" w:hAnsi="Verdana"/>
          <w:color w:val="000000"/>
          <w:sz w:val="15"/>
          <w:szCs w:val="15"/>
        </w:rPr>
        <w:t> </w:t>
      </w:r>
      <w:r>
        <w:rPr>
          <w:rFonts w:ascii="Verdana" w:hAnsi="Verdana"/>
          <w:color w:val="000000"/>
          <w:sz w:val="15"/>
          <w:szCs w:val="15"/>
        </w:rPr>
        <w:t>к системе дошкольного образования актуализируют проблему подготовки специалистов, способных на высоком теоретико-методическом уровне решать и вопросы педагогической диагностики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Изучение теории и практики подготовки</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педагогов, к осуществлению педагогической диагностики позволяет сделать вывод, что данная проблема исследуется в нескольких аспектах. Первый аспект отражен в трудах отечественных и зарубежных ученых, посвященных исследованию самого феномена педагогической диагностики, ее содержания и применения (К.Ингенкамп, А.И.Кочетов, В.Г.Максимов, Н.И.Монахов и др.)- Роль педагогической диагностики в организации и осуществлении учебно-воспитательного процесса раскрыта в работах Ю.К.Бабапского, В.П.Беспалько, Б.П.Битинаса, З.И.Васильевой, Ю.З.Гильбух, Н.К.Голубева, И.В.Дубровиной и др. Педагогическая диагностика рассматривается как особый вид профессионально-педагогической деятельности учителя (В.Г.Максимов, В.М.Минияров, М.И.Шилова и др.), как условие совершенствования профессионально-педагогической деятельности и роста педагогической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(Н.В.Кузьмина, А.К.Маркова, И.П.Раченко, Т.И.Шамова и др.) и как средство совершенствования инновационной деятельности образовательных учреждений (А.В.Мосина, А.П.Тряпицына и др.).</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Другой аспект проблемы касается вопросов собственно</w:t>
      </w:r>
      <w:r>
        <w:rPr>
          <w:rStyle w:val="WW8Num2z0"/>
          <w:rFonts w:ascii="Verdana" w:hAnsi="Verdana"/>
          <w:color w:val="000000"/>
          <w:sz w:val="15"/>
          <w:szCs w:val="15"/>
        </w:rPr>
        <w:t> </w:t>
      </w:r>
      <w:r>
        <w:rPr>
          <w:rStyle w:val="WW8Num3z0"/>
          <w:rFonts w:ascii="Verdana" w:hAnsi="Verdana"/>
          <w:color w:val="4682B4"/>
          <w:sz w:val="15"/>
          <w:szCs w:val="15"/>
        </w:rPr>
        <w:t>вузовской</w:t>
      </w:r>
      <w:r>
        <w:rPr>
          <w:rStyle w:val="WW8Num2z0"/>
          <w:rFonts w:ascii="Verdana" w:hAnsi="Verdana"/>
          <w:color w:val="000000"/>
          <w:sz w:val="15"/>
          <w:szCs w:val="15"/>
        </w:rPr>
        <w:t> </w:t>
      </w:r>
      <w:r>
        <w:rPr>
          <w:rFonts w:ascii="Verdana" w:hAnsi="Verdana"/>
          <w:color w:val="000000"/>
          <w:sz w:val="15"/>
          <w:szCs w:val="15"/>
        </w:rPr>
        <w:t>подготовки студентов к осуществлению педагогической диагностики. Исследователи обращаются к разработке основ подготовки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к диагностической деятельности (А.А.Попова и Г.Г.Андреева и др.), содержанию и методов формирования диагностической культуры будущих учителей (О.В.Еремкина, А.В.Иванов, Т.Е.Макарова и ДР-Х формированию диагностических умений у будущих учителей (Л.Н.Давыдова, М.А.Ерофеева, Е.В.Трофимова и др.). Особенности подготовки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к осуществлению педагогической диагностики раскрыты в работах Л.Ю.Александровой, Н.Н.Атласкиной, В.М.Янгировой и др. Авторы рассматривают педагогическую диагностику в системе совершенствования профессиональной деятельности педагога и представляют диагностико-технологическое обеспечение педагогического процесса.</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Анализ исследований последних лет свидетельствует об усилении внимания к подготовке студентов </w:t>
      </w:r>
      <w:r>
        <w:rPr>
          <w:rFonts w:ascii="Verdana" w:hAnsi="Verdana"/>
          <w:color w:val="000000"/>
          <w:sz w:val="15"/>
          <w:szCs w:val="15"/>
        </w:rPr>
        <w:lastRenderedPageBreak/>
        <w:t>дошкольного образования к педагогической диагностике в дошкольном образовательном учреждении. Подготовка студентов к управлению</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работой в дошкольном образовательном учреждении на диагностической основе рассматривается А.Н.Морозовой; развитие диагностической культуры</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ДОУ в процессе повышения квалификации - Р.А.Исламовой; формирование умений</w:t>
      </w:r>
      <w:r>
        <w:rPr>
          <w:rStyle w:val="WW8Num2z0"/>
          <w:rFonts w:ascii="Verdana" w:hAnsi="Verdana"/>
          <w:color w:val="000000"/>
          <w:sz w:val="15"/>
          <w:szCs w:val="15"/>
        </w:rPr>
        <w:t> </w:t>
      </w:r>
      <w:r>
        <w:rPr>
          <w:rStyle w:val="WW8Num3z0"/>
          <w:rFonts w:ascii="Verdana" w:hAnsi="Verdana"/>
          <w:color w:val="4682B4"/>
          <w:sz w:val="15"/>
          <w:szCs w:val="15"/>
        </w:rPr>
        <w:t>методистов</w:t>
      </w:r>
      <w:r>
        <w:rPr>
          <w:rStyle w:val="WW8Num2z0"/>
          <w:rFonts w:ascii="Verdana" w:hAnsi="Verdana"/>
          <w:color w:val="000000"/>
          <w:sz w:val="15"/>
          <w:szCs w:val="15"/>
        </w:rPr>
        <w:t> </w:t>
      </w:r>
      <w:r>
        <w:rPr>
          <w:rFonts w:ascii="Verdana" w:hAnsi="Verdana"/>
          <w:color w:val="000000"/>
          <w:sz w:val="15"/>
          <w:szCs w:val="15"/>
        </w:rPr>
        <w:t>ДОУ к организации исследовательской работы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 И.А.Паршуковой и др.</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Особое значение в профессиональной подготовке студентов имеет формирование</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работе по развитию речи детей на диагностической основе, которая является обязательной составляющей профессионального становления педагогов дошкольного профиля, что обусловлено социальной значимостью речи и её ролью в формировании высших психических функций и развитии личности.</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русле традиций</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Style w:val="WW8Num2z0"/>
          <w:rFonts w:ascii="Verdana" w:hAnsi="Verdana"/>
          <w:color w:val="000000"/>
          <w:sz w:val="15"/>
          <w:szCs w:val="15"/>
        </w:rPr>
        <w:t> </w:t>
      </w:r>
      <w:r>
        <w:rPr>
          <w:rFonts w:ascii="Verdana" w:hAnsi="Verdana"/>
          <w:color w:val="000000"/>
          <w:sz w:val="15"/>
          <w:szCs w:val="15"/>
        </w:rPr>
        <w:t>отечественной методики развития речи и обучения</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языку дошкольников накоплен некоторый опыт формирования диагностических умений у студентов в</w:t>
      </w:r>
      <w:r>
        <w:rPr>
          <w:rStyle w:val="WW8Num2z0"/>
          <w:rFonts w:ascii="Verdana" w:hAnsi="Verdana"/>
          <w:color w:val="000000"/>
          <w:sz w:val="15"/>
          <w:szCs w:val="15"/>
        </w:rPr>
        <w:t> </w:t>
      </w:r>
      <w:r>
        <w:rPr>
          <w:rStyle w:val="WW8Num3z0"/>
          <w:rFonts w:ascii="Verdana" w:hAnsi="Verdana"/>
          <w:color w:val="4682B4"/>
          <w:sz w:val="15"/>
          <w:szCs w:val="15"/>
        </w:rPr>
        <w:t>вузах</w:t>
      </w:r>
      <w:r>
        <w:rPr>
          <w:rStyle w:val="WW8Num2z0"/>
          <w:rFonts w:ascii="Verdana" w:hAnsi="Verdana"/>
          <w:color w:val="000000"/>
          <w:sz w:val="15"/>
          <w:szCs w:val="15"/>
        </w:rPr>
        <w:t> </w:t>
      </w:r>
      <w:r>
        <w:rPr>
          <w:rFonts w:ascii="Verdana" w:hAnsi="Verdana"/>
          <w:color w:val="000000"/>
          <w:sz w:val="15"/>
          <w:szCs w:val="15"/>
        </w:rPr>
        <w:t>и колледжах. Разработана система</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для студентов, предполагающая обследование разных сторон детской речи, анализ полученных данных и последующую разработку программ индивидуального развития детей (М.М.Алексеева, В.И.Яшина). Отдельные вопросы подготовки студентов к работе по развитию речи на диагностической основе и проектированию на этой основе педагогического процесса</w:t>
      </w:r>
      <w:r>
        <w:rPr>
          <w:rStyle w:val="WW8Num2z0"/>
          <w:rFonts w:ascii="Verdana" w:hAnsi="Verdana"/>
          <w:color w:val="000000"/>
          <w:sz w:val="15"/>
          <w:szCs w:val="15"/>
        </w:rPr>
        <w:t> </w:t>
      </w:r>
      <w:r>
        <w:rPr>
          <w:rStyle w:val="WW8Num3z0"/>
          <w:rFonts w:ascii="Verdana" w:hAnsi="Verdana"/>
          <w:color w:val="4682B4"/>
          <w:sz w:val="15"/>
          <w:szCs w:val="15"/>
        </w:rPr>
        <w:t>детского</w:t>
      </w:r>
      <w:r>
        <w:rPr>
          <w:rFonts w:ascii="Verdana" w:hAnsi="Verdana"/>
          <w:color w:val="000000"/>
          <w:sz w:val="15"/>
          <w:szCs w:val="15"/>
        </w:rPr>
        <w:t>сада рассматривается в диссертационном исследовании В.Н.Макаровой.</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Большое внимание уделяется диагностике</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детей в процессе подготовки будущих</w:t>
      </w:r>
      <w:r>
        <w:rPr>
          <w:rStyle w:val="WW8Num2z0"/>
          <w:rFonts w:ascii="Verdana" w:hAnsi="Verdana"/>
          <w:color w:val="000000"/>
          <w:sz w:val="15"/>
          <w:szCs w:val="15"/>
        </w:rPr>
        <w:t> </w:t>
      </w:r>
      <w:r>
        <w:rPr>
          <w:rStyle w:val="WW8Num3z0"/>
          <w:rFonts w:ascii="Verdana" w:hAnsi="Verdana"/>
          <w:color w:val="4682B4"/>
          <w:sz w:val="15"/>
          <w:szCs w:val="15"/>
        </w:rPr>
        <w:t>логопедов</w:t>
      </w:r>
      <w:r>
        <w:rPr>
          <w:rStyle w:val="WW8Num2z0"/>
          <w:rFonts w:ascii="Verdana" w:hAnsi="Verdana"/>
          <w:color w:val="000000"/>
          <w:sz w:val="15"/>
          <w:szCs w:val="15"/>
        </w:rPr>
        <w:t> </w:t>
      </w:r>
      <w:r>
        <w:rPr>
          <w:rFonts w:ascii="Verdana" w:hAnsi="Verdana"/>
          <w:color w:val="000000"/>
          <w:sz w:val="15"/>
          <w:szCs w:val="15"/>
        </w:rPr>
        <w:t>и дефектологов (Г.И.Бабина, Л.И.Белякова, Л.С.Волкова, Р.Е.Лсвина, О.П.Правдина, В.И.Селиверстов, Т.Б.Филичева и др.).</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Вместе с тем, несмотря на усиливающееся внимание к педагогической диагностике речевого развития детей, проблема формирования готовности у студентов высших 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к обследованию речи дошкольников остается мало изученной.</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Наблюдение и анализ педагогического процесса в детских садах показали, что</w:t>
      </w:r>
      <w:r>
        <w:rPr>
          <w:rStyle w:val="WW8Num2z0"/>
          <w:rFonts w:ascii="Verdana" w:hAnsi="Verdana"/>
          <w:color w:val="000000"/>
          <w:sz w:val="15"/>
          <w:szCs w:val="15"/>
        </w:rPr>
        <w:t> </w:t>
      </w:r>
      <w:r>
        <w:rPr>
          <w:rStyle w:val="WW8Num3z0"/>
          <w:rFonts w:ascii="Verdana" w:hAnsi="Verdana"/>
          <w:color w:val="4682B4"/>
          <w:sz w:val="15"/>
          <w:szCs w:val="15"/>
        </w:rPr>
        <w:t>воспитатели</w:t>
      </w:r>
      <w:r>
        <w:rPr>
          <w:rStyle w:val="WW8Num2z0"/>
          <w:rFonts w:ascii="Verdana" w:hAnsi="Verdana"/>
          <w:color w:val="000000"/>
          <w:sz w:val="15"/>
          <w:szCs w:val="15"/>
        </w:rPr>
        <w:t> </w:t>
      </w:r>
      <w:r>
        <w:rPr>
          <w:rFonts w:ascii="Verdana" w:hAnsi="Verdana"/>
          <w:color w:val="000000"/>
          <w:sz w:val="15"/>
          <w:szCs w:val="15"/>
        </w:rPr>
        <w:t>испытывают значительные трудности при выявлении особенностей речевого развития детей дошкольного возраста. Разработка плана обследования и выбор методики изучения речи осуществляется в лучшем случае интуитивно, зачастую из обследования выпадает какая-либо сторона речи, по результатам обследования не создаются программы развития с учетом возрастных и индивидуальных</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особенностей.</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реальной практике</w:t>
      </w:r>
      <w:r>
        <w:rPr>
          <w:rStyle w:val="WW8Num2z0"/>
          <w:rFonts w:ascii="Verdana" w:hAnsi="Verdana"/>
          <w:color w:val="000000"/>
          <w:sz w:val="15"/>
          <w:szCs w:val="15"/>
        </w:rPr>
        <w:t> </w:t>
      </w:r>
      <w:r>
        <w:rPr>
          <w:rStyle w:val="WW8Num3z0"/>
          <w:rFonts w:ascii="Verdana" w:hAnsi="Verdana"/>
          <w:color w:val="4682B4"/>
          <w:sz w:val="15"/>
          <w:szCs w:val="15"/>
        </w:rPr>
        <w:t>вуза</w:t>
      </w:r>
      <w:r>
        <w:rPr>
          <w:rStyle w:val="WW8Num2z0"/>
          <w:rFonts w:ascii="Verdana" w:hAnsi="Verdana"/>
          <w:color w:val="000000"/>
          <w:sz w:val="15"/>
          <w:szCs w:val="15"/>
        </w:rPr>
        <w:t> </w:t>
      </w:r>
      <w:r>
        <w:rPr>
          <w:rFonts w:ascii="Verdana" w:hAnsi="Verdana"/>
          <w:color w:val="000000"/>
          <w:sz w:val="15"/>
          <w:szCs w:val="15"/>
        </w:rPr>
        <w:t>студенты редко включаются в процесс обследования детской речи, последующую разработку проектирования и реализации педагогической работы с детьми в период педагогической практики. Одна из причин этого заключается в том, что</w:t>
      </w:r>
      <w:r>
        <w:rPr>
          <w:rStyle w:val="WW8Num2z0"/>
          <w:rFonts w:ascii="Verdana" w:hAnsi="Verdana"/>
          <w:color w:val="000000"/>
          <w:sz w:val="15"/>
          <w:szCs w:val="15"/>
        </w:rPr>
        <w:t> </w:t>
      </w:r>
      <w:r>
        <w:rPr>
          <w:rStyle w:val="WW8Num3z0"/>
          <w:rFonts w:ascii="Verdana" w:hAnsi="Verdana"/>
          <w:color w:val="4682B4"/>
          <w:sz w:val="15"/>
          <w:szCs w:val="15"/>
        </w:rPr>
        <w:t>преподаватели</w:t>
      </w:r>
      <w:r>
        <w:rPr>
          <w:rStyle w:val="WW8Num2z0"/>
          <w:rFonts w:ascii="Verdana" w:hAnsi="Verdana"/>
          <w:color w:val="000000"/>
          <w:sz w:val="15"/>
          <w:szCs w:val="15"/>
        </w:rPr>
        <w:t> </w:t>
      </w:r>
      <w:r>
        <w:rPr>
          <w:rFonts w:ascii="Verdana" w:hAnsi="Verdana"/>
          <w:color w:val="000000"/>
          <w:sz w:val="15"/>
          <w:szCs w:val="15"/>
        </w:rPr>
        <w:t>не располагают научно-обоснованной и проверенной на практике системой формирования готовности к педагогической диагностике речи дошкольников, и как, следствие, у студентов недостаточно сформированы умения изучать и оценивать речь детей дошкольного возраста. Это подтверждают материалы исследования, проведенного диссертантом — у 43,07% обследованных студентов вуза отмечен критический уровень готовности к педагогической диагностике речи детей, выражающийся в недостатке знаний онтогенеза детской речи,</w:t>
      </w:r>
      <w:r>
        <w:rPr>
          <w:rStyle w:val="WW8Num2z0"/>
          <w:rFonts w:ascii="Verdana" w:hAnsi="Verdana"/>
          <w:color w:val="000000"/>
          <w:sz w:val="15"/>
          <w:szCs w:val="15"/>
        </w:rPr>
        <w:t> </w:t>
      </w:r>
      <w:r>
        <w:rPr>
          <w:rStyle w:val="WW8Num3z0"/>
          <w:rFonts w:ascii="Verdana" w:hAnsi="Verdana"/>
          <w:color w:val="4682B4"/>
          <w:sz w:val="15"/>
          <w:szCs w:val="15"/>
        </w:rPr>
        <w:t>несформированности</w:t>
      </w:r>
      <w:r>
        <w:rPr>
          <w:rStyle w:val="WW8Num2z0"/>
          <w:rFonts w:ascii="Verdana" w:hAnsi="Verdana"/>
          <w:color w:val="000000"/>
          <w:sz w:val="15"/>
          <w:szCs w:val="15"/>
        </w:rPr>
        <w:t> </w:t>
      </w:r>
      <w:r>
        <w:rPr>
          <w:rFonts w:ascii="Verdana" w:hAnsi="Verdana"/>
          <w:color w:val="000000"/>
          <w:sz w:val="15"/>
          <w:szCs w:val="15"/>
        </w:rPr>
        <w:t>умений грамотно интерпретировать результаты обследования и выстраивать индивидуальную траекторию речевого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обеспечивать речевое воспитание на диагностической основе.</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настоящее время отсутствует</w:t>
      </w:r>
      <w:r>
        <w:rPr>
          <w:rStyle w:val="WW8Num2z0"/>
          <w:rFonts w:ascii="Verdana" w:hAnsi="Verdana"/>
          <w:color w:val="000000"/>
          <w:sz w:val="15"/>
          <w:szCs w:val="15"/>
        </w:rPr>
        <w:t> </w:t>
      </w:r>
      <w:r>
        <w:rPr>
          <w:rStyle w:val="WW8Num3z0"/>
          <w:rFonts w:ascii="Verdana" w:hAnsi="Verdana"/>
          <w:color w:val="4682B4"/>
          <w:sz w:val="15"/>
          <w:szCs w:val="15"/>
        </w:rPr>
        <w:t>целостная</w:t>
      </w:r>
      <w:r>
        <w:rPr>
          <w:rStyle w:val="WW8Num2z0"/>
          <w:rFonts w:ascii="Verdana" w:hAnsi="Verdana"/>
          <w:color w:val="000000"/>
          <w:sz w:val="15"/>
          <w:szCs w:val="15"/>
        </w:rPr>
        <w:t> </w:t>
      </w:r>
      <w:r>
        <w:rPr>
          <w:rFonts w:ascii="Verdana" w:hAnsi="Verdana"/>
          <w:color w:val="000000"/>
          <w:sz w:val="15"/>
          <w:szCs w:val="15"/>
        </w:rPr>
        <w:t>система подготовки студентов к педагогической диагностике речевого развития детей дошкольного возраста. Эта проблема недостаточно исследована в</w:t>
      </w:r>
      <w:r>
        <w:rPr>
          <w:rStyle w:val="WW8Num2z0"/>
          <w:rFonts w:ascii="Verdana" w:hAnsi="Verdana"/>
          <w:color w:val="000000"/>
          <w:sz w:val="15"/>
          <w:szCs w:val="15"/>
        </w:rPr>
        <w:t> </w:t>
      </w:r>
      <w:r>
        <w:rPr>
          <w:rStyle w:val="WW8Num3z0"/>
          <w:rFonts w:ascii="Verdana" w:hAnsi="Verdana"/>
          <w:color w:val="4682B4"/>
          <w:sz w:val="15"/>
          <w:szCs w:val="15"/>
        </w:rPr>
        <w:t>дидактике</w:t>
      </w:r>
      <w:r>
        <w:rPr>
          <w:rStyle w:val="WW8Num2z0"/>
          <w:rFonts w:ascii="Verdana" w:hAnsi="Verdana"/>
          <w:color w:val="000000"/>
          <w:sz w:val="15"/>
          <w:szCs w:val="15"/>
        </w:rPr>
        <w:t> </w:t>
      </w:r>
      <w:r>
        <w:rPr>
          <w:rFonts w:ascii="Verdana" w:hAnsi="Verdana"/>
          <w:color w:val="000000"/>
          <w:sz w:val="15"/>
          <w:szCs w:val="15"/>
        </w:rPr>
        <w:t>высшей школы. Малоизученными остаются: содержание, структура соответствующей готовности студентов и педагогические условия, максимально способствующие её эффективному формированию.</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анализ научной литературы и состояния педагогической практики свидетельствует о противоречиях между:</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потребностью общества в педагогических кадрах, способных проводить педагогическую диагностику речевого развития детей дошкольного возраста, и недостаточной</w:t>
      </w:r>
      <w:r>
        <w:rPr>
          <w:rStyle w:val="WW8Num2z0"/>
          <w:rFonts w:ascii="Verdana" w:hAnsi="Verdana"/>
          <w:color w:val="000000"/>
          <w:sz w:val="15"/>
          <w:szCs w:val="15"/>
        </w:rPr>
        <w:t> </w:t>
      </w:r>
      <w:r>
        <w:rPr>
          <w:rStyle w:val="WW8Num3z0"/>
          <w:rFonts w:ascii="Verdana" w:hAnsi="Verdana"/>
          <w:color w:val="4682B4"/>
          <w:sz w:val="15"/>
          <w:szCs w:val="15"/>
        </w:rPr>
        <w:t>подготовленностью</w:t>
      </w:r>
      <w:r>
        <w:rPr>
          <w:rStyle w:val="WW8Num2z0"/>
          <w:rFonts w:ascii="Verdana" w:hAnsi="Verdana"/>
          <w:color w:val="000000"/>
          <w:sz w:val="15"/>
          <w:szCs w:val="15"/>
        </w:rPr>
        <w:t> </w:t>
      </w:r>
      <w:r>
        <w:rPr>
          <w:rFonts w:ascii="Verdana" w:hAnsi="Verdana"/>
          <w:color w:val="000000"/>
          <w:sz w:val="15"/>
          <w:szCs w:val="15"/>
        </w:rPr>
        <w:t>выпускников вуза к изучению детской речи;</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необходимостью подготовки будущих специалистов в</w:t>
      </w:r>
      <w:r>
        <w:rPr>
          <w:rStyle w:val="WW8Num2z0"/>
          <w:rFonts w:ascii="Verdana" w:hAnsi="Verdana"/>
          <w:color w:val="000000"/>
          <w:sz w:val="15"/>
          <w:szCs w:val="15"/>
        </w:rPr>
        <w:t> </w:t>
      </w:r>
      <w:r>
        <w:rPr>
          <w:rStyle w:val="WW8Num3z0"/>
          <w:rFonts w:ascii="Verdana" w:hAnsi="Verdana"/>
          <w:color w:val="4682B4"/>
          <w:sz w:val="15"/>
          <w:szCs w:val="15"/>
        </w:rPr>
        <w:t>вузе</w:t>
      </w:r>
      <w:r>
        <w:rPr>
          <w:rStyle w:val="WW8Num2z0"/>
          <w:rFonts w:ascii="Verdana" w:hAnsi="Verdana"/>
          <w:color w:val="000000"/>
          <w:sz w:val="15"/>
          <w:szCs w:val="15"/>
        </w:rPr>
        <w:t> </w:t>
      </w:r>
      <w:r>
        <w:rPr>
          <w:rFonts w:ascii="Verdana" w:hAnsi="Verdana"/>
          <w:color w:val="000000"/>
          <w:sz w:val="15"/>
          <w:szCs w:val="15"/>
        </w:rPr>
        <w:t>к выявлению особенностей речи дошкольников и отсутствием научно обоснованной системы формирования готовности студентов к диагностике речи детей.</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Указанные противоречия обусловили выбор проблемы нашего исследования: каковы педагогические условия, способствующие эффективному формированию готовности студентов к обследованию речевого развития детей дошкольного возраста? Решение данной проблемы составило цель исследования.</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профессиональная подготовка студентов в высшем учебном</w:t>
      </w:r>
      <w:r>
        <w:rPr>
          <w:rStyle w:val="WW8Num2z0"/>
          <w:rFonts w:ascii="Verdana" w:hAnsi="Verdana"/>
          <w:color w:val="000000"/>
          <w:sz w:val="15"/>
          <w:szCs w:val="15"/>
        </w:rPr>
        <w:t> </w:t>
      </w:r>
      <w:r>
        <w:rPr>
          <w:rStyle w:val="WW8Num3z0"/>
          <w:rFonts w:ascii="Verdana" w:hAnsi="Verdana"/>
          <w:color w:val="4682B4"/>
          <w:sz w:val="15"/>
          <w:szCs w:val="15"/>
        </w:rPr>
        <w:t>заведении</w:t>
      </w:r>
      <w:r>
        <w:rPr>
          <w:rStyle w:val="WW8Num2z0"/>
          <w:rFonts w:ascii="Verdana" w:hAnsi="Verdana"/>
          <w:color w:val="000000"/>
          <w:sz w:val="15"/>
          <w:szCs w:val="15"/>
        </w:rPr>
        <w:t> </w:t>
      </w:r>
      <w:r>
        <w:rPr>
          <w:rFonts w:ascii="Verdana" w:hAnsi="Verdana"/>
          <w:color w:val="000000"/>
          <w:sz w:val="15"/>
          <w:szCs w:val="15"/>
        </w:rPr>
        <w:t>к работе по развитию речи детей дошкольного возраста.</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процесс формирования готовности студентов к педагогической диагностике речевого развития детей дошкольного возраста.</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исследования положена гипотеза, согласно которой процесс формирования готовности студентов к педагогической диагностике речевого развития дошкольников будет эффективным, если:</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к педагогической диагностике речевого развития детей рассматривать как синтез: положительно-эмоционального отношения к изучению детской речи в педагогическом процессе</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 понимания значимости речевого развития дошкольников и организации речевого воспитания на диагностической основе; психолого-педагогических знаний об особенностях речевого развития в онтогенезе и способах обследования разных сторон детской речи; умений- изучать и выявлять индивидуальные особенности развития разных сторон речи детей с целью оптимального определения содержания и методов педагогической работы с детьми; модель формирования готовности студентов к педагогической диагностике речевого развития детей дошкольного возраста будет включать в себя три взаимосвязанных компонента:</w:t>
      </w:r>
      <w:r>
        <w:rPr>
          <w:rStyle w:val="WW8Num2z0"/>
          <w:rFonts w:ascii="Verdana" w:hAnsi="Verdana"/>
          <w:color w:val="000000"/>
          <w:sz w:val="15"/>
          <w:szCs w:val="15"/>
        </w:rPr>
        <w:t> </w:t>
      </w:r>
      <w:r>
        <w:rPr>
          <w:rStyle w:val="WW8Num3z0"/>
          <w:rFonts w:ascii="Verdana" w:hAnsi="Verdana"/>
          <w:color w:val="4682B4"/>
          <w:sz w:val="15"/>
          <w:szCs w:val="15"/>
        </w:rPr>
        <w:t>мотивационный</w:t>
      </w:r>
      <w:r>
        <w:rPr>
          <w:rFonts w:ascii="Verdana" w:hAnsi="Verdana"/>
          <w:color w:val="000000"/>
          <w:sz w:val="15"/>
          <w:szCs w:val="15"/>
        </w:rPr>
        <w:t>, теоретический и практический;</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формирование готовности к педагогической диагностике речевого развития детей осуществлять в процессе изучения студентами</w:t>
      </w:r>
      <w:r>
        <w:rPr>
          <w:rStyle w:val="WW8Num2z0"/>
          <w:rFonts w:ascii="Verdana" w:hAnsi="Verdana"/>
          <w:color w:val="000000"/>
          <w:sz w:val="15"/>
          <w:szCs w:val="15"/>
        </w:rPr>
        <w:t> </w:t>
      </w:r>
      <w:r>
        <w:rPr>
          <w:rStyle w:val="WW8Num3z0"/>
          <w:rFonts w:ascii="Verdana" w:hAnsi="Verdana"/>
          <w:color w:val="4682B4"/>
          <w:sz w:val="15"/>
          <w:szCs w:val="15"/>
        </w:rPr>
        <w:t>дисциплин</w:t>
      </w:r>
      <w:r>
        <w:rPr>
          <w:rStyle w:val="WW8Num2z0"/>
          <w:rFonts w:ascii="Verdana" w:hAnsi="Verdana"/>
          <w:color w:val="000000"/>
          <w:sz w:val="15"/>
          <w:szCs w:val="15"/>
        </w:rPr>
        <w:t> </w:t>
      </w:r>
      <w:r>
        <w:rPr>
          <w:rFonts w:ascii="Verdana" w:hAnsi="Verdana"/>
          <w:color w:val="000000"/>
          <w:sz w:val="15"/>
          <w:szCs w:val="15"/>
        </w:rPr>
        <w:t>предметной подготовки, специального курса «</w:t>
      </w:r>
      <w:r>
        <w:rPr>
          <w:rStyle w:val="WW8Num3z0"/>
          <w:rFonts w:ascii="Verdana" w:hAnsi="Verdana"/>
          <w:color w:val="4682B4"/>
          <w:sz w:val="15"/>
          <w:szCs w:val="15"/>
        </w:rPr>
        <w:t>Педагогическая диагностика речевого развития дошкольников</w:t>
      </w:r>
      <w:r>
        <w:rPr>
          <w:rFonts w:ascii="Verdana" w:hAnsi="Verdana"/>
          <w:color w:val="000000"/>
          <w:sz w:val="15"/>
          <w:szCs w:val="15"/>
        </w:rPr>
        <w:t>», организованного на принципах активных образовательных технологий, включающих систему учебно-исследовательских заданий в разных видах педагогической практики;</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разработать и внедрить в учебный процесс вуза диагностическую карту, содержащую характеристики критериев и уровней готовности студентов к педагогической диагностике речевого развития детей, позволяющую осуществлять контроль и</w:t>
      </w:r>
      <w:r>
        <w:rPr>
          <w:rStyle w:val="WW8Num2z0"/>
          <w:rFonts w:ascii="Verdana" w:hAnsi="Verdana"/>
          <w:color w:val="000000"/>
          <w:sz w:val="15"/>
          <w:szCs w:val="15"/>
        </w:rPr>
        <w:t> </w:t>
      </w:r>
      <w:r>
        <w:rPr>
          <w:rStyle w:val="WW8Num3z0"/>
          <w:rFonts w:ascii="Verdana" w:hAnsi="Verdana"/>
          <w:color w:val="4682B4"/>
          <w:sz w:val="15"/>
          <w:szCs w:val="15"/>
        </w:rPr>
        <w:t>самоконтроль</w:t>
      </w:r>
      <w:r>
        <w:rPr>
          <w:rStyle w:val="WW8Num2z0"/>
          <w:rFonts w:ascii="Verdana" w:hAnsi="Verdana"/>
          <w:color w:val="000000"/>
          <w:sz w:val="15"/>
          <w:szCs w:val="15"/>
        </w:rPr>
        <w:t> </w:t>
      </w:r>
      <w:r>
        <w:rPr>
          <w:rFonts w:ascii="Verdana" w:hAnsi="Verdana"/>
          <w:color w:val="000000"/>
          <w:sz w:val="15"/>
          <w:szCs w:val="15"/>
        </w:rPr>
        <w:t>достигаемых студентами результатов.</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 Раскрыть сущность готовности студентов к педагогической диагностике речевого развития дошкольников и охарактеризовать специфику её содержания.</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Изучить и проанализировать современное состояние проблемы формирования готовности студентов к выявлению особенностей речевого развития дошкольников в педагогической теории и практике.</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модель формирования готовности студентов к педагогической диагностике речевого развития дошкольников</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4. Определить и экспериментально проверить педагогические условия, обеспечивающие эффективное формирование готовности студентов к педагогической диагностике речевого развития дошкольников.</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Разработать и апробировать программно-методическое обеспечение подготовки студентов к педагогической диагностике речевого развития детей дошкольного возраста.</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Теоретико-методологическую основу исследования составили: положения философии и психологии о языке как продукте общественно-исторического развития, как важнейшем средстве</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и познания; теория речевой деятельности, концепции о роли языка в процессе развития ребенка (Л.С.Выготский, А.Н.Гвоздев, Н.И.Жинкин, А.А.Леонтьев, А.Н.Леонтьев,</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A.Р.Лурия, С.Л.Рубинштейн, Ф.А.Сохин и др.); теоретическое обоснование единства сознания и деятельности (Л.С.Выготский, А.Н.Леонтьев, С.Л.Рубинштейн и др.); груды, отражающие различные аспекты системного; личностпо-ориенгированного и</w:t>
      </w:r>
      <w:r>
        <w:rPr>
          <w:rStyle w:val="WW8Num2z0"/>
          <w:rFonts w:ascii="Verdana" w:hAnsi="Verdana"/>
          <w:color w:val="000000"/>
          <w:sz w:val="15"/>
          <w:szCs w:val="15"/>
        </w:rPr>
        <w:t> </w:t>
      </w:r>
      <w:r>
        <w:rPr>
          <w:rStyle w:val="WW8Num3z0"/>
          <w:rFonts w:ascii="Verdana" w:hAnsi="Verdana"/>
          <w:color w:val="4682B4"/>
          <w:sz w:val="15"/>
          <w:szCs w:val="15"/>
        </w:rPr>
        <w:t>деятельностного</w:t>
      </w:r>
      <w:r>
        <w:rPr>
          <w:rStyle w:val="WW8Num2z0"/>
          <w:rFonts w:ascii="Verdana" w:hAnsi="Verdana"/>
          <w:color w:val="000000"/>
          <w:sz w:val="15"/>
          <w:szCs w:val="15"/>
        </w:rPr>
        <w:t> </w:t>
      </w:r>
      <w:r>
        <w:rPr>
          <w:rFonts w:ascii="Verdana" w:hAnsi="Verdana"/>
          <w:color w:val="000000"/>
          <w:sz w:val="15"/>
          <w:szCs w:val="15"/>
        </w:rPr>
        <w:t>подходов в образовании (С.И.Архангельский, Р.М.Асадуллин, И.А.Зимняя, Н.В.Кузьмина,</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B.А.Сластенин, А.И.Щербаков и др.); психолого-педагогические исследования по диагностике речевого развития детей дошкольного возраста (М.М.Алексеева, А.Г.Арушанова, Ф.Г.Даскалова, Ю.С.Ляховская, А.И.Максаков, В.Н.Макарова, Н.Б.Михайлова, А.А.Павлова, О.С.Ушакова, Т.М.Юртайкипа, В.И.Яшина и др.), теоретические положения об изучении детской речи в</w:t>
      </w:r>
      <w:r>
        <w:rPr>
          <w:rStyle w:val="WW8Num2z0"/>
          <w:rFonts w:ascii="Verdana" w:hAnsi="Verdana"/>
          <w:color w:val="000000"/>
          <w:sz w:val="15"/>
          <w:szCs w:val="15"/>
        </w:rPr>
        <w:t> </w:t>
      </w:r>
      <w:r>
        <w:rPr>
          <w:rStyle w:val="WW8Num3z0"/>
          <w:rFonts w:ascii="Verdana" w:hAnsi="Verdana"/>
          <w:color w:val="4682B4"/>
          <w:sz w:val="15"/>
          <w:szCs w:val="15"/>
        </w:rPr>
        <w:t>коррекционной</w:t>
      </w:r>
      <w:r>
        <w:rPr>
          <w:rStyle w:val="WW8Num2z0"/>
          <w:rFonts w:ascii="Verdana" w:hAnsi="Verdana"/>
          <w:color w:val="000000"/>
          <w:sz w:val="15"/>
          <w:szCs w:val="15"/>
        </w:rPr>
        <w:t> </w:t>
      </w:r>
      <w:r>
        <w:rPr>
          <w:rFonts w:ascii="Verdana" w:hAnsi="Verdana"/>
          <w:color w:val="000000"/>
          <w:sz w:val="15"/>
          <w:szCs w:val="15"/>
        </w:rPr>
        <w:t>педагогике (Л.И.Белякова, М.Е.Котова, В.И.Лубовский, Е.С.Слепович, Л.Ф.Спирова, Т.Б.Филичева, Г.В.Чиркина, С.Н.Шаховская, Л.В.Ястребова и</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ДР-)</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решения поставленных задач и проверки гипотезы использовался комплекс методов: теоретический анализ философской, психологической, лингвистической, психолингвистической, педагогической литературы по проблеме исследования;</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воспитателей, студентов; изучение документации</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наблюдение и анализ деятельности педагогов и студентов;</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с детьми; метод экспертных оценок и</w:t>
      </w:r>
      <w:r>
        <w:rPr>
          <w:rStyle w:val="WW8Num2z0"/>
          <w:rFonts w:ascii="Verdana" w:hAnsi="Verdana"/>
          <w:color w:val="000000"/>
          <w:sz w:val="15"/>
          <w:szCs w:val="15"/>
        </w:rPr>
        <w:t> </w:t>
      </w:r>
      <w:r>
        <w:rPr>
          <w:rStyle w:val="WW8Num3z0"/>
          <w:rFonts w:ascii="Verdana" w:hAnsi="Verdana"/>
          <w:color w:val="4682B4"/>
          <w:sz w:val="15"/>
          <w:szCs w:val="15"/>
        </w:rPr>
        <w:t>самооценок</w:t>
      </w:r>
      <w:r>
        <w:rPr>
          <w:rStyle w:val="WW8Num2z0"/>
          <w:rFonts w:ascii="Verdana" w:hAnsi="Verdana"/>
          <w:color w:val="000000"/>
          <w:sz w:val="15"/>
          <w:szCs w:val="15"/>
        </w:rPr>
        <w:t> </w:t>
      </w:r>
      <w:r>
        <w:rPr>
          <w:rFonts w:ascii="Verdana" w:hAnsi="Verdana"/>
          <w:color w:val="000000"/>
          <w:sz w:val="15"/>
          <w:szCs w:val="15"/>
        </w:rPr>
        <w:t>деятельности студентов; педагогический эксперимент (</w:t>
      </w:r>
      <w:r>
        <w:rPr>
          <w:rStyle w:val="WW8Num3z0"/>
          <w:rFonts w:ascii="Verdana" w:hAnsi="Verdana"/>
          <w:color w:val="4682B4"/>
          <w:sz w:val="15"/>
          <w:szCs w:val="15"/>
        </w:rPr>
        <w:t>констатирующий</w:t>
      </w:r>
      <w:r>
        <w:rPr>
          <w:rFonts w:ascii="Verdana" w:hAnsi="Verdana"/>
          <w:color w:val="000000"/>
          <w:sz w:val="15"/>
          <w:szCs w:val="15"/>
        </w:rPr>
        <w:t>, формирующий, контрольный); моделирование, количественная и качественная обработка материалов исследования.</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Опытно-экспериментальной базой исследования выступили Институт</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ГОУ ВПО «Башкирский государственный педагогический университет имени М.Акмуллы», представительства</w:t>
      </w:r>
      <w:r>
        <w:rPr>
          <w:rStyle w:val="WW8Num2z0"/>
          <w:rFonts w:ascii="Verdana" w:hAnsi="Verdana"/>
          <w:color w:val="000000"/>
          <w:sz w:val="15"/>
          <w:szCs w:val="15"/>
        </w:rPr>
        <w:t> </w:t>
      </w:r>
      <w:r>
        <w:rPr>
          <w:rStyle w:val="WW8Num3z0"/>
          <w:rFonts w:ascii="Verdana" w:hAnsi="Verdana"/>
          <w:color w:val="4682B4"/>
          <w:sz w:val="15"/>
          <w:szCs w:val="15"/>
        </w:rPr>
        <w:t>ГОУ</w:t>
      </w:r>
      <w:r>
        <w:rPr>
          <w:rStyle w:val="WW8Num2z0"/>
          <w:rFonts w:ascii="Verdana" w:hAnsi="Verdana"/>
          <w:color w:val="000000"/>
          <w:sz w:val="15"/>
          <w:szCs w:val="15"/>
        </w:rPr>
        <w:t> </w:t>
      </w:r>
      <w:r>
        <w:rPr>
          <w:rFonts w:ascii="Verdana" w:hAnsi="Verdana"/>
          <w:color w:val="000000"/>
          <w:sz w:val="15"/>
          <w:szCs w:val="15"/>
        </w:rPr>
        <w:t>ВПО «БГПУ им.М.Акмуллы» в городах Белорецк, Кумертау, Салават, с. Месягутово,</w:t>
      </w:r>
      <w:r>
        <w:rPr>
          <w:rStyle w:val="WW8Num2z0"/>
          <w:rFonts w:ascii="Verdana" w:hAnsi="Verdana"/>
          <w:color w:val="000000"/>
          <w:sz w:val="15"/>
          <w:szCs w:val="15"/>
        </w:rPr>
        <w:t> </w:t>
      </w:r>
      <w:r>
        <w:rPr>
          <w:rStyle w:val="WW8Num3z0"/>
          <w:rFonts w:ascii="Verdana" w:hAnsi="Verdana"/>
          <w:color w:val="4682B4"/>
          <w:sz w:val="15"/>
          <w:szCs w:val="15"/>
        </w:rPr>
        <w:t>дошкольные</w:t>
      </w:r>
      <w:r>
        <w:rPr>
          <w:rStyle w:val="WW8Num2z0"/>
          <w:rFonts w:ascii="Verdana" w:hAnsi="Verdana"/>
          <w:color w:val="000000"/>
          <w:sz w:val="15"/>
          <w:szCs w:val="15"/>
        </w:rPr>
        <w:t> </w:t>
      </w:r>
      <w:r>
        <w:rPr>
          <w:rFonts w:ascii="Verdana" w:hAnsi="Verdana"/>
          <w:color w:val="000000"/>
          <w:sz w:val="15"/>
          <w:szCs w:val="15"/>
        </w:rPr>
        <w:t>образовательные учреждения разных районов Республики Башкортостан (№ 300, 325, 24, 299, 227, 258 и др.). Исследованием было охвачено 320 детей старшего дошкольного возраста, 149 студентов 3—5 курсов очной и</w:t>
      </w:r>
      <w:r>
        <w:rPr>
          <w:rStyle w:val="WW8Num2z0"/>
          <w:rFonts w:ascii="Verdana" w:hAnsi="Verdana"/>
          <w:color w:val="000000"/>
          <w:sz w:val="15"/>
          <w:szCs w:val="15"/>
        </w:rPr>
        <w:t> </w:t>
      </w:r>
      <w:r>
        <w:rPr>
          <w:rStyle w:val="WW8Num3z0"/>
          <w:rFonts w:ascii="Verdana" w:hAnsi="Verdana"/>
          <w:color w:val="4682B4"/>
          <w:sz w:val="15"/>
          <w:szCs w:val="15"/>
        </w:rPr>
        <w:t>заочной</w:t>
      </w:r>
      <w:r>
        <w:rPr>
          <w:rStyle w:val="WW8Num2z0"/>
          <w:rFonts w:ascii="Verdana" w:hAnsi="Verdana"/>
          <w:color w:val="000000"/>
          <w:sz w:val="15"/>
          <w:szCs w:val="15"/>
        </w:rPr>
        <w:t> </w:t>
      </w:r>
      <w:r>
        <w:rPr>
          <w:rFonts w:ascii="Verdana" w:hAnsi="Verdana"/>
          <w:color w:val="000000"/>
          <w:sz w:val="15"/>
          <w:szCs w:val="15"/>
        </w:rPr>
        <w:t>форм обучения, 84 практических дошкольных работника и 10</w:t>
      </w:r>
      <w:r>
        <w:rPr>
          <w:rStyle w:val="WW8Num2z0"/>
          <w:rFonts w:ascii="Verdana" w:hAnsi="Verdana"/>
          <w:color w:val="000000"/>
          <w:sz w:val="15"/>
          <w:szCs w:val="15"/>
        </w:rPr>
        <w:t> </w:t>
      </w:r>
      <w:r>
        <w:rPr>
          <w:rStyle w:val="WW8Num3z0"/>
          <w:rFonts w:ascii="Verdana" w:hAnsi="Verdana"/>
          <w:color w:val="4682B4"/>
          <w:sz w:val="15"/>
          <w:szCs w:val="15"/>
        </w:rPr>
        <w:t>преподавателей</w:t>
      </w:r>
      <w:r>
        <w:rPr>
          <w:rStyle w:val="WW8Num2z0"/>
          <w:rFonts w:ascii="Verdana" w:hAnsi="Verdana"/>
          <w:color w:val="000000"/>
          <w:sz w:val="15"/>
          <w:szCs w:val="15"/>
        </w:rPr>
        <w:t> </w:t>
      </w:r>
      <w:r>
        <w:rPr>
          <w:rFonts w:ascii="Verdana" w:hAnsi="Verdana"/>
          <w:color w:val="000000"/>
          <w:sz w:val="15"/>
          <w:szCs w:val="15"/>
        </w:rPr>
        <w:t>ВУЗа и педагогического колледжа г. Уфы.</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проводилось в три этапа.</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этап (2004-2005 гг.) - поисково-теоретический. В этот период была определена проблема, выбрана и обоснована тема исследования; изучена и проанализирована литература по проблеме исследования; сформулирована рабочая гипотеза; определены цель, объект, предмет и задачи исследования.</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(2005-2007 гг.) - опытно-экспериментальный. Осуществлялась проверка гипотезы. Исследование включало разработку и апробацию модели процесса формирования готовности студентов к педагогической диагностике речевого развития детей, а также программы</w:t>
      </w:r>
      <w:r>
        <w:rPr>
          <w:rStyle w:val="WW8Num2z0"/>
          <w:rFonts w:ascii="Verdana" w:hAnsi="Verdana"/>
          <w:color w:val="000000"/>
          <w:sz w:val="15"/>
          <w:szCs w:val="15"/>
        </w:rPr>
        <w:t> </w:t>
      </w:r>
      <w:r>
        <w:rPr>
          <w:rStyle w:val="WW8Num3z0"/>
          <w:rFonts w:ascii="Verdana" w:hAnsi="Verdana"/>
          <w:color w:val="4682B4"/>
          <w:sz w:val="15"/>
          <w:szCs w:val="15"/>
        </w:rPr>
        <w:t>спецкурса</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Педагогическая диагностика речевого развития дошкольников</w:t>
      </w:r>
      <w:r>
        <w:rPr>
          <w:rFonts w:ascii="Verdana" w:hAnsi="Verdana"/>
          <w:color w:val="000000"/>
          <w:sz w:val="15"/>
          <w:szCs w:val="15"/>
        </w:rPr>
        <w:t>» и лабораторного психолого-педагогического</w:t>
      </w:r>
      <w:r>
        <w:rPr>
          <w:rStyle w:val="WW8Num2z0"/>
          <w:rFonts w:ascii="Verdana" w:hAnsi="Verdana"/>
          <w:color w:val="000000"/>
          <w:sz w:val="15"/>
          <w:szCs w:val="15"/>
        </w:rPr>
        <w:t> </w:t>
      </w:r>
      <w:r>
        <w:rPr>
          <w:rStyle w:val="WW8Num3z0"/>
          <w:rFonts w:ascii="Verdana" w:hAnsi="Verdana"/>
          <w:color w:val="4682B4"/>
          <w:sz w:val="15"/>
          <w:szCs w:val="15"/>
        </w:rPr>
        <w:t>практикума</w:t>
      </w:r>
      <w:r>
        <w:rPr>
          <w:rFonts w:ascii="Verdana" w:hAnsi="Verdana"/>
          <w:color w:val="000000"/>
          <w:sz w:val="15"/>
          <w:szCs w:val="15"/>
        </w:rPr>
        <w:t>. По ходу опытноэкспериментальной работы уточнялась гипотеза, проводились контрольные срезы, анализировался полученный материал.</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(2007-2008 гг.) — заключительно-обобщающий. Он был посвящен завершению эксперимента, количественному и качественному анализу данных, систематизации результатов исследования, литературному оформлению диссертации.</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Наиболее существенные результаты исследования, полученные лично автором, заключаются в том, что</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дана сущностная характеристика понятия «готовность студентов к педагогической диагностике речевого развития детей дошкольного возраста»;</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представлен</w:t>
      </w:r>
      <w:r>
        <w:rPr>
          <w:rStyle w:val="WW8Num2z0"/>
          <w:rFonts w:ascii="Verdana" w:hAnsi="Verdana"/>
          <w:color w:val="000000"/>
          <w:sz w:val="15"/>
          <w:szCs w:val="15"/>
        </w:rPr>
        <w:t> </w:t>
      </w:r>
      <w:r>
        <w:rPr>
          <w:rStyle w:val="WW8Num3z0"/>
          <w:rFonts w:ascii="Verdana" w:hAnsi="Verdana"/>
          <w:color w:val="4682B4"/>
          <w:sz w:val="15"/>
          <w:szCs w:val="15"/>
        </w:rPr>
        <w:t>целостный</w:t>
      </w:r>
      <w:r>
        <w:rPr>
          <w:rStyle w:val="WW8Num2z0"/>
          <w:rFonts w:ascii="Verdana" w:hAnsi="Verdana"/>
          <w:color w:val="000000"/>
          <w:sz w:val="15"/>
          <w:szCs w:val="15"/>
        </w:rPr>
        <w:t> </w:t>
      </w:r>
      <w:r>
        <w:rPr>
          <w:rFonts w:ascii="Verdana" w:hAnsi="Verdana"/>
          <w:color w:val="000000"/>
          <w:sz w:val="15"/>
          <w:szCs w:val="15"/>
        </w:rPr>
        <w:t>анализ современного состояния проблемы формирования готовности студентов к выявлению особенностей уровня речевого развития дошкольников в педагогической теории и практике;</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теоретически обоснована и апробирована модель формирования готовности студентов к педагогической диагностике речевого развития дошкольников в системе высшего учебного</w:t>
      </w:r>
      <w:r>
        <w:rPr>
          <w:rStyle w:val="WW8Num2z0"/>
          <w:rFonts w:ascii="Verdana" w:hAnsi="Verdana"/>
          <w:color w:val="000000"/>
          <w:sz w:val="15"/>
          <w:szCs w:val="15"/>
        </w:rPr>
        <w:t> </w:t>
      </w:r>
      <w:r>
        <w:rPr>
          <w:rStyle w:val="WW8Num3z0"/>
          <w:rFonts w:ascii="Verdana" w:hAnsi="Verdana"/>
          <w:color w:val="4682B4"/>
          <w:sz w:val="15"/>
          <w:szCs w:val="15"/>
        </w:rPr>
        <w:t>заведения</w:t>
      </w:r>
      <w:r>
        <w:rPr>
          <w:rFonts w:ascii="Verdana" w:hAnsi="Verdana"/>
          <w:color w:val="000000"/>
          <w:sz w:val="15"/>
          <w:szCs w:val="15"/>
        </w:rPr>
        <w:t>;</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определена и экспериментально обоснована стратегия эффективного формирования готовности студентов к изучению речи детей дошкольного возраста.</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 в том, что:</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впервые проведено исследование формирования готовности студентов к педагогической диагностике речевого развития дошкольников в процессе высшего образования;</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обоснована специфика построения модели формирования готовности студентов к педагогической диагностике дошкольников, дана</w:t>
      </w:r>
      <w:r>
        <w:rPr>
          <w:rStyle w:val="WW8Num2z0"/>
          <w:rFonts w:ascii="Verdana" w:hAnsi="Verdana"/>
          <w:color w:val="000000"/>
          <w:sz w:val="15"/>
          <w:szCs w:val="15"/>
        </w:rPr>
        <w:t> </w:t>
      </w:r>
      <w:r>
        <w:rPr>
          <w:rStyle w:val="WW8Num3z0"/>
          <w:rFonts w:ascii="Verdana" w:hAnsi="Verdana"/>
          <w:color w:val="4682B4"/>
          <w:sz w:val="15"/>
          <w:szCs w:val="15"/>
        </w:rPr>
        <w:t>содержательная</w:t>
      </w:r>
      <w:r>
        <w:rPr>
          <w:rStyle w:val="WW8Num2z0"/>
          <w:rFonts w:ascii="Verdana" w:hAnsi="Verdana"/>
          <w:color w:val="000000"/>
          <w:sz w:val="15"/>
          <w:szCs w:val="15"/>
        </w:rPr>
        <w:t> </w:t>
      </w:r>
      <w:r>
        <w:rPr>
          <w:rFonts w:ascii="Verdana" w:hAnsi="Verdana"/>
          <w:color w:val="000000"/>
          <w:sz w:val="15"/>
          <w:szCs w:val="15"/>
        </w:rPr>
        <w:t>характеристика ее базовых компонентов (мотивационный, теоретический, практический);</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выявлен и экспериментально проверен комплекс педагогических условий, способствующих эффективному формированию готовности студентов к педагогической диагностике речевого развития детей дошкольного возраста.</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том, что в работе:</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раскрыто содержание понятия «готовность студентов к педагогической диагностике речевого развития детей дошкольного возраста»;</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 и обоснован критериально-диагностический аппарат оценки эффективности реализации модели формирования готовности к педагогической диагностике речевого развития дошкольников, включающий критерии, показатели, уровни, диагностические методики;</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обоснованы и осуществлены теоретико-методологические подходы к изучению и моделированию процесса формирования готовности студентов к педагогической диагностике речевого развития детей в системе</w:t>
      </w:r>
      <w:r>
        <w:rPr>
          <w:rStyle w:val="WW8Num2z0"/>
          <w:rFonts w:ascii="Verdana" w:hAnsi="Verdana"/>
          <w:color w:val="000000"/>
          <w:sz w:val="15"/>
          <w:szCs w:val="15"/>
        </w:rPr>
        <w:t> </w:t>
      </w:r>
      <w:r>
        <w:rPr>
          <w:rStyle w:val="WW8Num3z0"/>
          <w:rFonts w:ascii="Verdana" w:hAnsi="Verdana"/>
          <w:color w:val="4682B4"/>
          <w:sz w:val="15"/>
          <w:szCs w:val="15"/>
        </w:rPr>
        <w:t>вузовского</w:t>
      </w:r>
      <w:r>
        <w:rPr>
          <w:rStyle w:val="WW8Num2z0"/>
          <w:rFonts w:ascii="Verdana" w:hAnsi="Verdana"/>
          <w:color w:val="000000"/>
          <w:sz w:val="15"/>
          <w:szCs w:val="15"/>
        </w:rPr>
        <w:t> </w:t>
      </w:r>
      <w:r>
        <w:rPr>
          <w:rFonts w:ascii="Verdana" w:hAnsi="Verdana"/>
          <w:color w:val="000000"/>
          <w:sz w:val="15"/>
          <w:szCs w:val="15"/>
        </w:rPr>
        <w:t>образования.</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 том, что:</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содержащиеся в нем теоретические положения и выводы обогащают и&gt;, существенно улучшают процесс формирования готовности студентов к осуществлению педагогической диагностики речевого развития дошкольников;</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сконструированная и апробированная модель формирования готовности может быть использована для определения и повышения качества и своевременной корректировки профессиональной подготовки педагогов в области речевого развития детей;</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разработаны и апробированы логико-смысловые схемы, учебно-исследовательские</w:t>
      </w:r>
      <w:r>
        <w:rPr>
          <w:rStyle w:val="WW8Num2z0"/>
          <w:rFonts w:ascii="Verdana" w:hAnsi="Verdana"/>
          <w:color w:val="000000"/>
          <w:sz w:val="15"/>
          <w:szCs w:val="15"/>
        </w:rPr>
        <w:t> </w:t>
      </w:r>
      <w:r>
        <w:rPr>
          <w:rStyle w:val="WW8Num3z0"/>
          <w:rFonts w:ascii="Verdana" w:hAnsi="Verdana"/>
          <w:color w:val="4682B4"/>
          <w:sz w:val="15"/>
          <w:szCs w:val="15"/>
        </w:rPr>
        <w:t>задания</w:t>
      </w:r>
      <w:r>
        <w:rPr>
          <w:rFonts w:ascii="Verdana" w:hAnsi="Verdana"/>
          <w:color w:val="000000"/>
          <w:sz w:val="15"/>
          <w:szCs w:val="15"/>
        </w:rPr>
        <w:t>, ориентированные на формирование готовности студентов к педагогической диагностике речевого развития детей (паспортизация методик, заполнение студентами</w:t>
      </w:r>
      <w:r>
        <w:rPr>
          <w:rStyle w:val="WW8Num2z0"/>
          <w:rFonts w:ascii="Verdana" w:hAnsi="Verdana"/>
          <w:color w:val="000000"/>
          <w:sz w:val="15"/>
          <w:szCs w:val="15"/>
        </w:rPr>
        <w:t> </w:t>
      </w:r>
      <w:r>
        <w:rPr>
          <w:rStyle w:val="WW8Num3z0"/>
          <w:rFonts w:ascii="Verdana" w:hAnsi="Verdana"/>
          <w:color w:val="4682B4"/>
          <w:sz w:val="15"/>
          <w:szCs w:val="15"/>
        </w:rPr>
        <w:t>дециграмм</w:t>
      </w:r>
      <w:r>
        <w:rPr>
          <w:rStyle w:val="WW8Num2z0"/>
          <w:rFonts w:ascii="Verdana" w:hAnsi="Verdana"/>
          <w:color w:val="000000"/>
          <w:sz w:val="15"/>
          <w:szCs w:val="15"/>
        </w:rPr>
        <w:t> </w:t>
      </w:r>
      <w:r>
        <w:rPr>
          <w:rFonts w:ascii="Verdana" w:hAnsi="Verdana"/>
          <w:color w:val="000000"/>
          <w:sz w:val="15"/>
          <w:szCs w:val="15"/>
        </w:rPr>
        <w:t xml:space="preserve">речевого развития ребенка, разработка и заполнение информационной </w:t>
      </w:r>
      <w:r>
        <w:rPr>
          <w:rFonts w:ascii="Verdana" w:hAnsi="Verdana"/>
          <w:color w:val="000000"/>
          <w:sz w:val="15"/>
          <w:szCs w:val="15"/>
        </w:rPr>
        <w:lastRenderedPageBreak/>
        <w:t>базы ДОУ «</w:t>
      </w:r>
      <w:r>
        <w:rPr>
          <w:rStyle w:val="WW8Num3z0"/>
          <w:rFonts w:ascii="Verdana" w:hAnsi="Verdana"/>
          <w:color w:val="4682B4"/>
          <w:sz w:val="15"/>
          <w:szCs w:val="15"/>
        </w:rPr>
        <w:t>Речевое</w:t>
      </w:r>
      <w:r>
        <w:rPr>
          <w:rStyle w:val="WW8Num2z0"/>
          <w:rFonts w:ascii="Verdana" w:hAnsi="Verdana"/>
          <w:color w:val="000000"/>
          <w:sz w:val="15"/>
          <w:szCs w:val="15"/>
        </w:rPr>
        <w:t> </w:t>
      </w:r>
      <w:r>
        <w:rPr>
          <w:rFonts w:ascii="Verdana" w:hAnsi="Verdana"/>
          <w:color w:val="000000"/>
          <w:sz w:val="15"/>
          <w:szCs w:val="15"/>
        </w:rPr>
        <w:t>развитие детей дошкольного возраста» на основе концепции баз данных, их система управления - Microsoft Office Access), деловые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создан учебно-методический комплекс специального курса «</w:t>
      </w:r>
      <w:r>
        <w:rPr>
          <w:rStyle w:val="WW8Num3z0"/>
          <w:rFonts w:ascii="Verdana" w:hAnsi="Verdana"/>
          <w:color w:val="4682B4"/>
          <w:sz w:val="15"/>
          <w:szCs w:val="15"/>
        </w:rPr>
        <w:t>Педагогическая диагностика речевого развития дошкольников</w:t>
      </w:r>
      <w:r>
        <w:rPr>
          <w:rFonts w:ascii="Verdana" w:hAnsi="Verdana"/>
          <w:color w:val="000000"/>
          <w:sz w:val="15"/>
          <w:szCs w:val="15"/>
        </w:rPr>
        <w:t>».</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могут быть использованы в практике подготовки и повышения квалификации специалистов дошкольного профиля.</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Основные положения, выносимые на защиту:</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Готовность студентов к педагогической диагностике речевого развития детей — это сложное структурное</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образование, ядро которого составляет профессионально-ценностное отношение к обследованию речи ребенка и организации речевого воспитания па диагностической основе, а также синтез психолого-педагогических знаний о</w:t>
      </w:r>
      <w:r>
        <w:rPr>
          <w:rStyle w:val="WW8Num2z0"/>
          <w:rFonts w:ascii="Verdana" w:hAnsi="Verdana"/>
          <w:color w:val="000000"/>
          <w:sz w:val="15"/>
          <w:szCs w:val="15"/>
        </w:rPr>
        <w:t> </w:t>
      </w:r>
      <w:r>
        <w:rPr>
          <w:rStyle w:val="WW8Num3z0"/>
          <w:rFonts w:ascii="Verdana" w:hAnsi="Verdana"/>
          <w:color w:val="4682B4"/>
          <w:sz w:val="15"/>
          <w:szCs w:val="15"/>
        </w:rPr>
        <w:t>речевом</w:t>
      </w:r>
      <w:r>
        <w:rPr>
          <w:rStyle w:val="WW8Num2z0"/>
          <w:rFonts w:ascii="Verdana" w:hAnsi="Verdana"/>
          <w:color w:val="000000"/>
          <w:sz w:val="15"/>
          <w:szCs w:val="15"/>
        </w:rPr>
        <w:t> </w:t>
      </w:r>
      <w:r>
        <w:rPr>
          <w:rFonts w:ascii="Verdana" w:hAnsi="Verdana"/>
          <w:color w:val="000000"/>
          <w:sz w:val="15"/>
          <w:szCs w:val="15"/>
        </w:rPr>
        <w:t>онтогенезе и умений изучать возрастные и индивидуальные особенности детской речи, использовать эти данные в педагогическом процессе дошкольного образовательного учреждения.</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Модель формирования готовности студентов к педагогической диагностике речевого развития детей обеспечивает системно-структурный подход к подготовке будущих специалистов в области речевого развития дошкольников, отражает специфику содержания базовых компонентов (</w:t>
      </w:r>
      <w:r>
        <w:rPr>
          <w:rStyle w:val="WW8Num3z0"/>
          <w:rFonts w:ascii="Verdana" w:hAnsi="Verdana"/>
          <w:color w:val="4682B4"/>
          <w:sz w:val="15"/>
          <w:szCs w:val="15"/>
        </w:rPr>
        <w:t>мотивационного</w:t>
      </w:r>
      <w:r>
        <w:rPr>
          <w:rFonts w:ascii="Verdana" w:hAnsi="Verdana"/>
          <w:color w:val="000000"/>
          <w:sz w:val="15"/>
          <w:szCs w:val="15"/>
        </w:rPr>
        <w:t>, теоретического, практического) и направлена на развитие способностей студентов к работе в ДОУ по развитию речи детей на диагностической основе.</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Эффективность формирования готовности студентов к педагогической диагностике речевого развития дошкольников достигается соблюдением следующих условий:</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осуществление</w:t>
      </w:r>
      <w:r>
        <w:rPr>
          <w:rStyle w:val="WW8Num2z0"/>
          <w:rFonts w:ascii="Verdana" w:hAnsi="Verdana"/>
          <w:color w:val="000000"/>
          <w:sz w:val="15"/>
          <w:szCs w:val="15"/>
        </w:rPr>
        <w:t> </w:t>
      </w:r>
      <w:r>
        <w:rPr>
          <w:rStyle w:val="WW8Num3z0"/>
          <w:rFonts w:ascii="Verdana" w:hAnsi="Verdana"/>
          <w:color w:val="4682B4"/>
          <w:sz w:val="15"/>
          <w:szCs w:val="15"/>
        </w:rPr>
        <w:t>межпредметных</w:t>
      </w:r>
      <w:r>
        <w:rPr>
          <w:rStyle w:val="WW8Num2z0"/>
          <w:rFonts w:ascii="Verdana" w:hAnsi="Verdana"/>
          <w:color w:val="000000"/>
          <w:sz w:val="15"/>
          <w:szCs w:val="15"/>
        </w:rPr>
        <w:t> </w:t>
      </w:r>
      <w:r>
        <w:rPr>
          <w:rFonts w:ascii="Verdana" w:hAnsi="Verdana"/>
          <w:color w:val="000000"/>
          <w:sz w:val="15"/>
          <w:szCs w:val="15"/>
        </w:rPr>
        <w:t>связей в формировании готовности студентов обследовать уровень речевого развития дошкольников; создание и реализация программно-методического обеспечения формирования готовности студентов к педагогической диагностике речевого развития детей дошкольного возраста;</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организация педагогического процесса в вузе, основанного на применении активных образовательных технологий, широкое использование системы учебно-исследовательских заданий в разных видах педагогической практики;</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привлечение студентов к участию в социально значимых проектах по изучению уровня речевого развития детей дошкольного возраста региона;</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применение комплексной психолого-педагогической диагностики (тестов, контрольных заданий и вопросов, диагностической карты и др.)? предполагающей анализ, оценку,</w:t>
      </w:r>
      <w:r>
        <w:rPr>
          <w:rStyle w:val="WW8Num2z0"/>
          <w:rFonts w:ascii="Verdana" w:hAnsi="Verdana"/>
          <w:color w:val="000000"/>
          <w:sz w:val="15"/>
          <w:szCs w:val="15"/>
        </w:rPr>
        <w:t> </w:t>
      </w:r>
      <w:r>
        <w:rPr>
          <w:rStyle w:val="WW8Num3z0"/>
          <w:rFonts w:ascii="Verdana" w:hAnsi="Verdana"/>
          <w:color w:val="4682B4"/>
          <w:sz w:val="15"/>
          <w:szCs w:val="15"/>
        </w:rPr>
        <w:t>самооценку</w:t>
      </w:r>
      <w:r>
        <w:rPr>
          <w:rStyle w:val="WW8Num2z0"/>
          <w:rFonts w:ascii="Verdana" w:hAnsi="Verdana"/>
          <w:color w:val="000000"/>
          <w:sz w:val="15"/>
          <w:szCs w:val="15"/>
        </w:rPr>
        <w:t> </w:t>
      </w:r>
      <w:r>
        <w:rPr>
          <w:rFonts w:ascii="Verdana" w:hAnsi="Verdana"/>
          <w:color w:val="000000"/>
          <w:sz w:val="15"/>
          <w:szCs w:val="15"/>
        </w:rPr>
        <w:t>и коррекцию готовности студентов к педагогической диагностике речевого развития дошкольников.</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результатов исследования обусловлена методологической аргументацией исходных теоретических положений, научной логикой исследования; использованием системы методов исследования, адекватных его целям и задачам, репрезентативностью выборки и опытно-экспериментальных данных; комплексной методикой исследования, включающей экспериментальную проверку гипотезы с последующим качественным и количественным анализом полученных данных, а также</w:t>
      </w:r>
      <w:r>
        <w:rPr>
          <w:rStyle w:val="WW8Num2z0"/>
          <w:rFonts w:ascii="Verdana" w:hAnsi="Verdana"/>
          <w:color w:val="000000"/>
          <w:sz w:val="15"/>
          <w:szCs w:val="15"/>
        </w:rPr>
        <w:t> </w:t>
      </w:r>
      <w:r>
        <w:rPr>
          <w:rStyle w:val="WW8Num3z0"/>
          <w:rFonts w:ascii="Verdana" w:hAnsi="Verdana"/>
          <w:color w:val="4682B4"/>
          <w:sz w:val="15"/>
          <w:szCs w:val="15"/>
        </w:rPr>
        <w:t>содержательным</w:t>
      </w:r>
      <w:r>
        <w:rPr>
          <w:rStyle w:val="WW8Num2z0"/>
          <w:rFonts w:ascii="Verdana" w:hAnsi="Verdana"/>
          <w:color w:val="000000"/>
          <w:sz w:val="15"/>
          <w:szCs w:val="15"/>
        </w:rPr>
        <w:t> </w:t>
      </w:r>
      <w:r>
        <w:rPr>
          <w:rFonts w:ascii="Verdana" w:hAnsi="Verdana"/>
          <w:color w:val="000000"/>
          <w:sz w:val="15"/>
          <w:szCs w:val="15"/>
        </w:rPr>
        <w:t>анализом выявленных фактов и закономерностей.</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Основные положения и результаты исследования были изложены, обсуждены и получили одобрение на между народных, Всероссийских научных и научно-практических конференциях (Бирск, БиГПИ, 2004, Екатеринбург,</w:t>
      </w:r>
      <w:r>
        <w:rPr>
          <w:rStyle w:val="WW8Num2z0"/>
          <w:rFonts w:ascii="Verdana" w:hAnsi="Verdana"/>
          <w:color w:val="000000"/>
          <w:sz w:val="15"/>
          <w:szCs w:val="15"/>
        </w:rPr>
        <w:t> </w:t>
      </w:r>
      <w:r>
        <w:rPr>
          <w:rStyle w:val="WW8Num3z0"/>
          <w:rFonts w:ascii="Verdana" w:hAnsi="Verdana"/>
          <w:color w:val="4682B4"/>
          <w:sz w:val="15"/>
          <w:szCs w:val="15"/>
        </w:rPr>
        <w:t>УРГПУ</w:t>
      </w:r>
      <w:r>
        <w:rPr>
          <w:rFonts w:ascii="Verdana" w:hAnsi="Verdana"/>
          <w:color w:val="000000"/>
          <w:sz w:val="15"/>
          <w:szCs w:val="15"/>
        </w:rPr>
        <w:t>, 2005; Челябинск, ЧГПУ, 2005, 2006; Москва,</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2006; Магнитогорск, МаГУ, 2007; Уфа; «</w:t>
      </w:r>
      <w:r>
        <w:rPr>
          <w:rStyle w:val="WW8Num3z0"/>
          <w:rFonts w:ascii="Verdana" w:hAnsi="Verdana"/>
          <w:color w:val="4682B4"/>
          <w:sz w:val="15"/>
          <w:szCs w:val="15"/>
        </w:rPr>
        <w:t>БГПУ</w:t>
      </w:r>
      <w:r>
        <w:rPr>
          <w:rStyle w:val="WW8Num2z0"/>
          <w:rFonts w:ascii="Verdana" w:hAnsi="Verdana"/>
          <w:color w:val="000000"/>
          <w:sz w:val="15"/>
          <w:szCs w:val="15"/>
        </w:rPr>
        <w:t> </w:t>
      </w:r>
      <w:r>
        <w:rPr>
          <w:rFonts w:ascii="Verdana" w:hAnsi="Verdana"/>
          <w:color w:val="000000"/>
          <w:sz w:val="15"/>
          <w:szCs w:val="15"/>
        </w:rPr>
        <w:t>им.М.Акмуллы», 2008 и др.), па заседаниях кафедры теории и методики дошкольного образования</w:t>
      </w:r>
      <w:r>
        <w:rPr>
          <w:rStyle w:val="WW8Num2z0"/>
          <w:rFonts w:ascii="Verdana" w:hAnsi="Verdana"/>
          <w:color w:val="000000"/>
          <w:sz w:val="15"/>
          <w:szCs w:val="15"/>
        </w:rPr>
        <w:t> </w:t>
      </w:r>
      <w:r>
        <w:rPr>
          <w:rStyle w:val="WW8Num3z0"/>
          <w:rFonts w:ascii="Verdana" w:hAnsi="Verdana"/>
          <w:color w:val="4682B4"/>
          <w:sz w:val="15"/>
          <w:szCs w:val="15"/>
        </w:rPr>
        <w:t>МГТГУ</w:t>
      </w:r>
      <w:r>
        <w:rPr>
          <w:rStyle w:val="WW8Num2z0"/>
          <w:rFonts w:ascii="Verdana" w:hAnsi="Verdana"/>
          <w:color w:val="000000"/>
          <w:sz w:val="15"/>
          <w:szCs w:val="15"/>
        </w:rPr>
        <w:t> </w:t>
      </w:r>
      <w:r>
        <w:rPr>
          <w:rFonts w:ascii="Verdana" w:hAnsi="Verdana"/>
          <w:color w:val="000000"/>
          <w:sz w:val="15"/>
          <w:szCs w:val="15"/>
        </w:rPr>
        <w:t>и кафедры педагогики и методик дошкольного образования Института педагогики «БГПУ им.М.Акмуллы». Материал исследования используется в учебном процессе ИП</w:t>
      </w:r>
      <w:r>
        <w:rPr>
          <w:rStyle w:val="WW8Num2z0"/>
          <w:rFonts w:ascii="Verdana" w:hAnsi="Verdana"/>
          <w:color w:val="000000"/>
          <w:sz w:val="15"/>
          <w:szCs w:val="15"/>
        </w:rPr>
        <w:t> </w:t>
      </w:r>
      <w:r>
        <w:rPr>
          <w:rStyle w:val="WW8Num3z0"/>
          <w:rFonts w:ascii="Verdana" w:hAnsi="Verdana"/>
          <w:color w:val="4682B4"/>
          <w:sz w:val="15"/>
          <w:szCs w:val="15"/>
        </w:rPr>
        <w:t>ГОУВПО</w:t>
      </w:r>
      <w:r>
        <w:rPr>
          <w:rStyle w:val="WW8Num2z0"/>
          <w:rFonts w:ascii="Verdana" w:hAnsi="Verdana"/>
          <w:color w:val="000000"/>
          <w:sz w:val="15"/>
          <w:szCs w:val="15"/>
        </w:rPr>
        <w:t> </w:t>
      </w:r>
      <w:r>
        <w:rPr>
          <w:rFonts w:ascii="Verdana" w:hAnsi="Verdana"/>
          <w:color w:val="000000"/>
          <w:sz w:val="15"/>
          <w:szCs w:val="15"/>
        </w:rPr>
        <w:t>«БГПУ им.М.Акмуллы» и факультета</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и психологии МПГУ. Внедрение результатов исследования в ГОУВПО «БГПУ им.М.Акмуллы» осуществлялось в ходе</w:t>
      </w:r>
      <w:r>
        <w:rPr>
          <w:rStyle w:val="WW8Num2z0"/>
          <w:rFonts w:ascii="Verdana" w:hAnsi="Verdana"/>
          <w:color w:val="000000"/>
          <w:sz w:val="15"/>
          <w:szCs w:val="15"/>
        </w:rPr>
        <w:t> </w:t>
      </w:r>
      <w:r>
        <w:rPr>
          <w:rStyle w:val="WW8Num3z0"/>
          <w:rFonts w:ascii="Verdana" w:hAnsi="Verdana"/>
          <w:color w:val="4682B4"/>
          <w:sz w:val="15"/>
          <w:szCs w:val="15"/>
        </w:rPr>
        <w:t>преподавательской</w:t>
      </w:r>
      <w:r>
        <w:rPr>
          <w:rStyle w:val="WW8Num2z0"/>
          <w:rFonts w:ascii="Verdana" w:hAnsi="Verdana"/>
          <w:color w:val="000000"/>
          <w:sz w:val="15"/>
          <w:szCs w:val="15"/>
        </w:rPr>
        <w:t> </w:t>
      </w:r>
      <w:r>
        <w:rPr>
          <w:rFonts w:ascii="Verdana" w:hAnsi="Verdana"/>
          <w:color w:val="000000"/>
          <w:sz w:val="15"/>
          <w:szCs w:val="15"/>
        </w:rPr>
        <w:t>деятельности аспиранта МПГУ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разработанного автором курса по подготовке студентов к педагогической диагностике речевого развития дошкольников и в процессе руководства педагогической практикой студентов.</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Публикации. Результаты диссертационного исследования нашли отражение в 21 публикации, в том числе в трех изданиях, включенных в реестр</w:t>
      </w:r>
      <w:r>
        <w:rPr>
          <w:rStyle w:val="WW8Num2z0"/>
          <w:rFonts w:ascii="Verdana" w:hAnsi="Verdana"/>
          <w:color w:val="000000"/>
          <w:sz w:val="15"/>
          <w:szCs w:val="15"/>
        </w:rPr>
        <w:t> </w:t>
      </w:r>
      <w:r>
        <w:rPr>
          <w:rStyle w:val="WW8Num3z0"/>
          <w:rFonts w:ascii="Verdana" w:hAnsi="Verdana"/>
          <w:color w:val="4682B4"/>
          <w:sz w:val="15"/>
          <w:szCs w:val="15"/>
        </w:rPr>
        <w:t>ВАК</w:t>
      </w:r>
      <w:r>
        <w:rPr>
          <w:rStyle w:val="WW8Num2z0"/>
          <w:rFonts w:ascii="Verdana" w:hAnsi="Verdana"/>
          <w:color w:val="000000"/>
          <w:sz w:val="15"/>
          <w:szCs w:val="15"/>
        </w:rPr>
        <w:t> </w:t>
      </w:r>
      <w:r>
        <w:rPr>
          <w:rFonts w:ascii="Verdana" w:hAnsi="Verdana"/>
          <w:color w:val="000000"/>
          <w:sz w:val="15"/>
          <w:szCs w:val="15"/>
        </w:rPr>
        <w:t>МОиН РФ.</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работы. Диссертация состоит из введения, двух глав, заключения, списка литературы и 11 приложений. Текст иллюстрирован 14 таблицами, одним рисунком, 3 гистограммами.</w:t>
      </w:r>
    </w:p>
    <w:p w:rsidR="002D1D6B" w:rsidRDefault="002D1D6B" w:rsidP="002D1D6B">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Шабаева, Гузель Фагимовна</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 по второй главе</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своем исследовании определили содержание</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студентов к педагогической диагностике</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детей дошкольного возраста, выявили условия, при которых в процессе обучения в</w:t>
      </w:r>
      <w:r>
        <w:rPr>
          <w:rStyle w:val="WW8Num2z0"/>
          <w:rFonts w:ascii="Verdana" w:hAnsi="Verdana"/>
          <w:color w:val="000000"/>
          <w:sz w:val="15"/>
          <w:szCs w:val="15"/>
        </w:rPr>
        <w:t> </w:t>
      </w:r>
      <w:r>
        <w:rPr>
          <w:rStyle w:val="WW8Num3z0"/>
          <w:rFonts w:ascii="Verdana" w:hAnsi="Verdana"/>
          <w:color w:val="4682B4"/>
          <w:sz w:val="15"/>
          <w:szCs w:val="15"/>
        </w:rPr>
        <w:t>ВУЗе</w:t>
      </w:r>
      <w:r>
        <w:rPr>
          <w:rStyle w:val="WW8Num2z0"/>
          <w:rFonts w:ascii="Verdana" w:hAnsi="Verdana"/>
          <w:color w:val="000000"/>
          <w:sz w:val="15"/>
          <w:szCs w:val="15"/>
        </w:rPr>
        <w:t> </w:t>
      </w:r>
      <w:r>
        <w:rPr>
          <w:rFonts w:ascii="Verdana" w:hAnsi="Verdana"/>
          <w:color w:val="000000"/>
          <w:sz w:val="15"/>
          <w:szCs w:val="15"/>
        </w:rPr>
        <w:t>можно добиться успешного формирования готовности. На основе анализа теоретических источников, фундаментальных исследований, учебно-методических материалов, опыта</w:t>
      </w:r>
      <w:r>
        <w:rPr>
          <w:rStyle w:val="WW8Num2z0"/>
          <w:rFonts w:ascii="Verdana" w:hAnsi="Verdana"/>
          <w:color w:val="000000"/>
          <w:sz w:val="15"/>
          <w:szCs w:val="15"/>
        </w:rPr>
        <w:t> </w:t>
      </w:r>
      <w:r>
        <w:rPr>
          <w:rStyle w:val="WW8Num3z0"/>
          <w:rFonts w:ascii="Verdana" w:hAnsi="Verdana"/>
          <w:color w:val="4682B4"/>
          <w:sz w:val="15"/>
          <w:szCs w:val="15"/>
        </w:rPr>
        <w:t>преподавания</w:t>
      </w:r>
      <w:r>
        <w:rPr>
          <w:rFonts w:ascii="Verdana" w:hAnsi="Verdana"/>
          <w:color w:val="000000"/>
          <w:sz w:val="15"/>
          <w:szCs w:val="15"/>
        </w:rPr>
        <w:t>, практического состояния подготовки воспитателей, была разработана модель формирования готовности студентов к педагогической диагностике речевого развития детей, включающая в себя показатели готовности студентов на могивационном уровне, критерии теоретической и практической готовности, описание умений по изучению и оцениванию речи детей, на диагностической основе. Содержание профессиональной готовности к педагогической диагностике речевого развития детей отражено в разработанной нами программе</w:t>
      </w:r>
      <w:r>
        <w:rPr>
          <w:rStyle w:val="WW8Num2z0"/>
          <w:rFonts w:ascii="Verdana" w:hAnsi="Verdana"/>
          <w:color w:val="000000"/>
          <w:sz w:val="15"/>
          <w:szCs w:val="15"/>
        </w:rPr>
        <w:t> </w:t>
      </w:r>
      <w:r>
        <w:rPr>
          <w:rStyle w:val="WW8Num3z0"/>
          <w:rFonts w:ascii="Verdana" w:hAnsi="Verdana"/>
          <w:color w:val="4682B4"/>
          <w:sz w:val="15"/>
          <w:szCs w:val="15"/>
        </w:rPr>
        <w:t>спецкурса</w:t>
      </w:r>
      <w:r>
        <w:rPr>
          <w:rFonts w:ascii="Verdana" w:hAnsi="Verdana"/>
          <w:color w:val="000000"/>
          <w:sz w:val="15"/>
          <w:szCs w:val="15"/>
        </w:rPr>
        <w:t>, модели готовности к названному виду деятельности.</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Важной частью совершенствования системы образования является необходимость значительного улучшения качества подготовки студентов. Настоящее диссертационное исследование посвящено проблеме формирования готовности к педагогической диагностике речевого развития в условиях образовательного процесса в педагогическом ВУЗе, выявлению и экспериментальной проверке педагогических условий, способствующих эффективному формированию готовности. В результате анализа психолого-педагогической литературы и исследования практического состояния проблемы была разработана теоретическая модель профессиональной готовности студентов к педагогической диагностике речевого развития, которая была апробирована в ходе опытно-экспериментальной работы.</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Для обоснования содержания теоретической подготовки специалистов было изучено состояние проблемы речевого развития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современной науке, где рассмотрели следующие вопросы: различные подходы к трактовке речевого развития как формирования языковой способности; соотношение понятий «язык, речь,</w:t>
      </w:r>
      <w:r>
        <w:rPr>
          <w:rStyle w:val="WW8Num2z0"/>
          <w:rFonts w:ascii="Verdana" w:hAnsi="Verdana"/>
          <w:color w:val="000000"/>
          <w:sz w:val="15"/>
          <w:szCs w:val="15"/>
        </w:rPr>
        <w:t> </w:t>
      </w:r>
      <w:r>
        <w:rPr>
          <w:rStyle w:val="WW8Num3z0"/>
          <w:rFonts w:ascii="Verdana" w:hAnsi="Verdana"/>
          <w:color w:val="4682B4"/>
          <w:sz w:val="15"/>
          <w:szCs w:val="15"/>
        </w:rPr>
        <w:t>речевое</w:t>
      </w:r>
      <w:r>
        <w:rPr>
          <w:rStyle w:val="WW8Num2z0"/>
          <w:rFonts w:ascii="Verdana" w:hAnsi="Verdana"/>
          <w:color w:val="000000"/>
          <w:sz w:val="15"/>
          <w:szCs w:val="15"/>
        </w:rPr>
        <w:t> </w:t>
      </w:r>
      <w:r>
        <w:rPr>
          <w:rFonts w:ascii="Verdana" w:hAnsi="Verdana"/>
          <w:color w:val="000000"/>
          <w:sz w:val="15"/>
          <w:szCs w:val="15"/>
        </w:rPr>
        <w:t>развитие, способность, языковая способность».</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практике дошкольного образовательного учреждения диагностирование не получило широкого распространения, поскольку значительная часть</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не готова к осуществлению педагогической деятельности на диагностической основе в области речевого развития детей. В первой главе настоящего исследования нами было рассмотрено понятие «</w:t>
      </w:r>
      <w:r>
        <w:rPr>
          <w:rStyle w:val="WW8Num3z0"/>
          <w:rFonts w:ascii="Verdana" w:hAnsi="Verdana"/>
          <w:color w:val="4682B4"/>
          <w:sz w:val="15"/>
          <w:szCs w:val="15"/>
        </w:rPr>
        <w:t>диагностика развития</w:t>
      </w:r>
      <w:r>
        <w:rPr>
          <w:rFonts w:ascii="Verdana" w:hAnsi="Verdana"/>
          <w:color w:val="000000"/>
          <w:sz w:val="15"/>
          <w:szCs w:val="15"/>
        </w:rPr>
        <w:t xml:space="preserve">» как отрасль психолого-ггедагогического знания и </w:t>
      </w:r>
      <w:r>
        <w:rPr>
          <w:rFonts w:ascii="Verdana" w:hAnsi="Verdana"/>
          <w:color w:val="000000"/>
          <w:sz w:val="15"/>
          <w:szCs w:val="15"/>
        </w:rPr>
        <w:lastRenderedPageBreak/>
        <w:t>типа</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деятельности педагога. Педагогическая диагностика является необходимой профессиональной функцией, структурным компонентом педагогической деятельности</w:t>
      </w:r>
      <w:r>
        <w:rPr>
          <w:rStyle w:val="WW8Num3z0"/>
          <w:rFonts w:ascii="Verdana" w:hAnsi="Verdana"/>
          <w:color w:val="4682B4"/>
          <w:sz w:val="15"/>
          <w:szCs w:val="15"/>
        </w:rPr>
        <w:t>воспитателя</w:t>
      </w:r>
      <w:r>
        <w:rPr>
          <w:rFonts w:ascii="Verdana" w:hAnsi="Verdana"/>
          <w:color w:val="000000"/>
          <w:sz w:val="15"/>
          <w:szCs w:val="15"/>
        </w:rPr>
        <w:t>. Использование педагогической диагностики обеспечивает повышение эффективности педагогической деятельности, позволяет системно подходить к анализу и оценке педагогических явлений, самостоятельно принимать</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обоснованные решения.</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диссертации обоснована логика формирования и - развития диагностических умений изучать и оценивать речь детей, отражая особенности становления процесса диагностирования и педагогической деятельности. Методологический и теоретический анализ проблемы подготовки студентов к осуществлению педагогической диагностики речевого развития позволил определить педагогические условия эффективности формирования готовности. Результативность процесса педагогического диагностирования находится в прямой зависимости от уровня знаний методологии, теории и технологии осуществления педагогической деятельности на диагностической основе в области речевого развития детей и в</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диагностических умений изучать и оценивать речь детей. С учетом этого положения было установлено, что уровень</w:t>
      </w:r>
      <w:r>
        <w:rPr>
          <w:rStyle w:val="WW8Num2z0"/>
          <w:rFonts w:ascii="Verdana" w:hAnsi="Verdana"/>
          <w:color w:val="000000"/>
          <w:sz w:val="15"/>
          <w:szCs w:val="15"/>
        </w:rPr>
        <w:t> </w:t>
      </w:r>
      <w:r>
        <w:rPr>
          <w:rStyle w:val="WW8Num3z0"/>
          <w:rFonts w:ascii="Verdana" w:hAnsi="Verdana"/>
          <w:color w:val="4682B4"/>
          <w:sz w:val="15"/>
          <w:szCs w:val="15"/>
        </w:rPr>
        <w:t>подготовленности</w:t>
      </w:r>
      <w:r>
        <w:rPr>
          <w:rStyle w:val="WW8Num2z0"/>
          <w:rFonts w:ascii="Verdana" w:hAnsi="Verdana"/>
          <w:color w:val="000000"/>
          <w:sz w:val="15"/>
          <w:szCs w:val="15"/>
        </w:rPr>
        <w:t> </w:t>
      </w:r>
      <w:r>
        <w:rPr>
          <w:rFonts w:ascii="Verdana" w:hAnsi="Verdana"/>
          <w:color w:val="000000"/>
          <w:sz w:val="15"/>
          <w:szCs w:val="15"/>
        </w:rPr>
        <w:t>студентов и воспитателейпрактиков к осуществлению данной деятельности недостаточен и не соответствует современным требованиям науки и практики.</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Однако, содержание существующей психолого-педагогической подготовки в ВУЗе не обеспечивает в полной мере необходимый уровень знаний и умений в области педагогического диагностирования. Для формирования готовности была разработана и апробирована система подготовки в ВУЗе, предполагающая единство теоретической и профессионально-практической деятельности студентов. Разработанная система способствовала освоению диагностирования на уровнях от критического до высокого. Как показали результаты исследования, важным фактором достижения высокого уровня владения диагностическими умениями явилась разработка и внедрение в систему подготовки</w:t>
      </w:r>
      <w:r>
        <w:rPr>
          <w:rStyle w:val="WW8Num2z0"/>
          <w:rFonts w:ascii="Verdana" w:hAnsi="Verdana"/>
          <w:color w:val="000000"/>
          <w:sz w:val="15"/>
          <w:szCs w:val="15"/>
        </w:rPr>
        <w:t> </w:t>
      </w:r>
      <w:r>
        <w:rPr>
          <w:rStyle w:val="WW8Num3z0"/>
          <w:rFonts w:ascii="Verdana" w:hAnsi="Verdana"/>
          <w:color w:val="4682B4"/>
          <w:sz w:val="15"/>
          <w:szCs w:val="15"/>
        </w:rPr>
        <w:t>курсовых</w:t>
      </w:r>
      <w:r>
        <w:rPr>
          <w:rStyle w:val="WW8Num2z0"/>
          <w:rFonts w:ascii="Verdana" w:hAnsi="Verdana"/>
          <w:color w:val="000000"/>
          <w:sz w:val="15"/>
          <w:szCs w:val="15"/>
        </w:rPr>
        <w:t> </w:t>
      </w:r>
      <w:r>
        <w:rPr>
          <w:rFonts w:ascii="Verdana" w:hAnsi="Verdana"/>
          <w:color w:val="000000"/>
          <w:sz w:val="15"/>
          <w:szCs w:val="15"/>
        </w:rPr>
        <w:t>и выпускных квалификационных работ, организация</w:t>
      </w:r>
      <w:r>
        <w:rPr>
          <w:rStyle w:val="WW8Num2z0"/>
          <w:rFonts w:ascii="Verdana" w:hAnsi="Verdana"/>
          <w:color w:val="000000"/>
          <w:sz w:val="15"/>
          <w:szCs w:val="15"/>
        </w:rPr>
        <w:t> </w:t>
      </w:r>
      <w:r>
        <w:rPr>
          <w:rStyle w:val="WW8Num3z0"/>
          <w:rFonts w:ascii="Verdana" w:hAnsi="Verdana"/>
          <w:color w:val="4682B4"/>
          <w:sz w:val="15"/>
          <w:szCs w:val="15"/>
        </w:rPr>
        <w:t>студенческого</w:t>
      </w:r>
      <w:r>
        <w:rPr>
          <w:rStyle w:val="WW8Num2z0"/>
          <w:rFonts w:ascii="Verdana" w:hAnsi="Verdana"/>
          <w:color w:val="000000"/>
          <w:sz w:val="15"/>
          <w:szCs w:val="15"/>
        </w:rPr>
        <w:t> </w:t>
      </w:r>
      <w:r>
        <w:rPr>
          <w:rFonts w:ascii="Verdana" w:hAnsi="Verdana"/>
          <w:color w:val="000000"/>
          <w:sz w:val="15"/>
          <w:szCs w:val="15"/>
        </w:rPr>
        <w:t>проблемного кружка, интегрирующих учебную и</w:t>
      </w:r>
      <w:r>
        <w:rPr>
          <w:rStyle w:val="WW8Num2z0"/>
          <w:rFonts w:ascii="Verdana" w:hAnsi="Verdana"/>
          <w:color w:val="000000"/>
          <w:sz w:val="15"/>
          <w:szCs w:val="15"/>
        </w:rPr>
        <w:t> </w:t>
      </w:r>
      <w:r>
        <w:rPr>
          <w:rStyle w:val="WW8Num3z0"/>
          <w:rFonts w:ascii="Verdana" w:hAnsi="Verdana"/>
          <w:color w:val="4682B4"/>
          <w:sz w:val="15"/>
          <w:szCs w:val="15"/>
        </w:rPr>
        <w:t>исследовательскую</w:t>
      </w:r>
      <w:r>
        <w:rPr>
          <w:rStyle w:val="WW8Num2z0"/>
          <w:rFonts w:ascii="Verdana" w:hAnsi="Verdana"/>
          <w:color w:val="000000"/>
          <w:sz w:val="15"/>
          <w:szCs w:val="15"/>
        </w:rPr>
        <w:t> </w:t>
      </w:r>
      <w:r>
        <w:rPr>
          <w:rFonts w:ascii="Verdana" w:hAnsi="Verdana"/>
          <w:color w:val="000000"/>
          <w:sz w:val="15"/>
          <w:szCs w:val="15"/>
        </w:rPr>
        <w:t>деятельность студентов.</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Нами разработана программа спецкурса «Педагогическая диагностика речевого развития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а также в дисциплину «</w:t>
      </w:r>
      <w:r>
        <w:rPr>
          <w:rStyle w:val="WW8Num3z0"/>
          <w:rFonts w:ascii="Verdana" w:hAnsi="Verdana"/>
          <w:color w:val="4682B4"/>
          <w:sz w:val="15"/>
          <w:szCs w:val="15"/>
        </w:rPr>
        <w:t>Теория и методика развития речи детей</w:t>
      </w: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целенаправленно</w:t>
      </w:r>
      <w:r>
        <w:rPr>
          <w:rStyle w:val="WW8Num2z0"/>
          <w:rFonts w:ascii="Verdana" w:hAnsi="Verdana"/>
          <w:color w:val="000000"/>
          <w:sz w:val="15"/>
          <w:szCs w:val="15"/>
        </w:rPr>
        <w:t> </w:t>
      </w:r>
      <w:r>
        <w:rPr>
          <w:rFonts w:ascii="Verdana" w:hAnsi="Verdana"/>
          <w:color w:val="000000"/>
          <w:sz w:val="15"/>
          <w:szCs w:val="15"/>
        </w:rPr>
        <w:t>включен блок «</w:t>
      </w:r>
      <w:r>
        <w:rPr>
          <w:rStyle w:val="WW8Num3z0"/>
          <w:rFonts w:ascii="Verdana" w:hAnsi="Verdana"/>
          <w:color w:val="4682B4"/>
          <w:sz w:val="15"/>
          <w:szCs w:val="15"/>
        </w:rPr>
        <w:t>Методика изучения речи детей</w:t>
      </w:r>
      <w:r>
        <w:rPr>
          <w:rFonts w:ascii="Verdana" w:hAnsi="Verdana"/>
          <w:color w:val="000000"/>
          <w:sz w:val="15"/>
          <w:szCs w:val="15"/>
        </w:rPr>
        <w:t>». Данный материал позволил значительно улучшить понимание студентами роли и места диагностики речевого развития в деятельности воспитателя</w:t>
      </w:r>
      <w:r>
        <w:rPr>
          <w:rStyle w:val="WW8Num2z0"/>
          <w:rFonts w:ascii="Verdana" w:hAnsi="Verdana"/>
          <w:color w:val="000000"/>
          <w:sz w:val="15"/>
          <w:szCs w:val="15"/>
        </w:rPr>
        <w:t> </w:t>
      </w:r>
      <w:r>
        <w:rPr>
          <w:rStyle w:val="WW8Num3z0"/>
          <w:rFonts w:ascii="Verdana" w:hAnsi="Verdana"/>
          <w:color w:val="4682B4"/>
          <w:sz w:val="15"/>
          <w:szCs w:val="15"/>
        </w:rPr>
        <w:t>ДОУ</w:t>
      </w:r>
      <w:r>
        <w:rPr>
          <w:rFonts w:ascii="Verdana" w:hAnsi="Verdana"/>
          <w:color w:val="000000"/>
          <w:sz w:val="15"/>
          <w:szCs w:val="15"/>
        </w:rPr>
        <w:t>.</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основе полученных в ходе эксперимента данных, выдвинут ряд ниже перечисленных рекомендаций, позволяющих успешно решать задачу формирования готовности студентов к педагогической диагностике речевого развития детей дошкольного возраста:</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Содержание подготовки к педагогической диагностике речевого развития должно обеспечить формирование понимания сущностной структуры педагогической и диагностической деятельности, места диагностического компонента в педагогической деятельности воспитателя.</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Необходима постановка четких целей и задач обучения, осознаваемых и студентами и</w:t>
      </w:r>
      <w:r>
        <w:rPr>
          <w:rStyle w:val="WW8Num2z0"/>
          <w:rFonts w:ascii="Verdana" w:hAnsi="Verdana"/>
          <w:color w:val="000000"/>
          <w:sz w:val="15"/>
          <w:szCs w:val="15"/>
        </w:rPr>
        <w:t> </w:t>
      </w:r>
      <w:r>
        <w:rPr>
          <w:rStyle w:val="WW8Num3z0"/>
          <w:rFonts w:ascii="Verdana" w:hAnsi="Verdana"/>
          <w:color w:val="4682B4"/>
          <w:sz w:val="15"/>
          <w:szCs w:val="15"/>
        </w:rPr>
        <w:t>преподавателями</w:t>
      </w:r>
      <w:r>
        <w:rPr>
          <w:rFonts w:ascii="Verdana" w:hAnsi="Verdana"/>
          <w:color w:val="000000"/>
          <w:sz w:val="15"/>
          <w:szCs w:val="15"/>
        </w:rPr>
        <w:t>.</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w:t>
      </w:r>
      <w:r>
        <w:rPr>
          <w:rStyle w:val="WW8Num2z0"/>
          <w:rFonts w:ascii="Verdana" w:hAnsi="Verdana"/>
          <w:color w:val="000000"/>
          <w:sz w:val="15"/>
          <w:szCs w:val="15"/>
        </w:rPr>
        <w:t> </w:t>
      </w:r>
      <w:r>
        <w:rPr>
          <w:rStyle w:val="WW8Num3z0"/>
          <w:rFonts w:ascii="Verdana" w:hAnsi="Verdana"/>
          <w:color w:val="4682B4"/>
          <w:sz w:val="15"/>
          <w:szCs w:val="15"/>
        </w:rPr>
        <w:t>преподавании</w:t>
      </w:r>
      <w:r>
        <w:rPr>
          <w:rStyle w:val="WW8Num2z0"/>
          <w:rFonts w:ascii="Verdana" w:hAnsi="Verdana"/>
          <w:color w:val="000000"/>
          <w:sz w:val="15"/>
          <w:szCs w:val="15"/>
        </w:rPr>
        <w:t> </w:t>
      </w:r>
      <w:r>
        <w:rPr>
          <w:rFonts w:ascii="Verdana" w:hAnsi="Verdana"/>
          <w:color w:val="000000"/>
          <w:sz w:val="15"/>
          <w:szCs w:val="15"/>
        </w:rPr>
        <w:t>дисциплины предметной подготовки «</w:t>
      </w:r>
      <w:r>
        <w:rPr>
          <w:rStyle w:val="WW8Num3z0"/>
          <w:rFonts w:ascii="Verdana" w:hAnsi="Verdana"/>
          <w:color w:val="4682B4"/>
          <w:sz w:val="15"/>
          <w:szCs w:val="15"/>
        </w:rPr>
        <w:t>Теория и методика развития речи детей</w:t>
      </w:r>
      <w:r>
        <w:rPr>
          <w:rFonts w:ascii="Verdana" w:hAnsi="Verdana"/>
          <w:color w:val="000000"/>
          <w:sz w:val="15"/>
          <w:szCs w:val="15"/>
        </w:rPr>
        <w:t>» необходимо использовать активные методы обучения, позволяющие делать студентов активными участниками учебного процесса, формировать у них</w:t>
      </w:r>
      <w:r>
        <w:rPr>
          <w:rStyle w:val="WW8Num2z0"/>
          <w:rFonts w:ascii="Verdana" w:hAnsi="Verdana"/>
          <w:color w:val="000000"/>
          <w:sz w:val="15"/>
          <w:szCs w:val="15"/>
        </w:rPr>
        <w:t> </w:t>
      </w:r>
      <w:r>
        <w:rPr>
          <w:rStyle w:val="WW8Num3z0"/>
          <w:rFonts w:ascii="Verdana" w:hAnsi="Verdana"/>
          <w:color w:val="4682B4"/>
          <w:sz w:val="15"/>
          <w:szCs w:val="15"/>
        </w:rPr>
        <w:t>познавательные</w:t>
      </w:r>
      <w:r>
        <w:rPr>
          <w:rStyle w:val="WW8Num2z0"/>
          <w:rFonts w:ascii="Verdana" w:hAnsi="Verdana"/>
          <w:color w:val="000000"/>
          <w:sz w:val="15"/>
          <w:szCs w:val="15"/>
        </w:rPr>
        <w:t> </w:t>
      </w:r>
      <w:r>
        <w:rPr>
          <w:rFonts w:ascii="Verdana" w:hAnsi="Verdana"/>
          <w:color w:val="000000"/>
          <w:sz w:val="15"/>
          <w:szCs w:val="15"/>
        </w:rPr>
        <w:t>и профессиональные мотивы и интересы.</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Педагогическая подготовка студентов к диагностике речевого развития детей должна строиться на основе</w:t>
      </w:r>
      <w:r>
        <w:rPr>
          <w:rStyle w:val="WW8Num2z0"/>
          <w:rFonts w:ascii="Verdana" w:hAnsi="Verdana"/>
          <w:color w:val="000000"/>
          <w:sz w:val="15"/>
          <w:szCs w:val="15"/>
        </w:rPr>
        <w:t> </w:t>
      </w:r>
      <w:r>
        <w:rPr>
          <w:rStyle w:val="WW8Num3z0"/>
          <w:rFonts w:ascii="Verdana" w:hAnsi="Verdana"/>
          <w:color w:val="4682B4"/>
          <w:sz w:val="15"/>
          <w:szCs w:val="15"/>
        </w:rPr>
        <w:t>исследовательского</w:t>
      </w:r>
      <w:r>
        <w:rPr>
          <w:rStyle w:val="WW8Num2z0"/>
          <w:rFonts w:ascii="Verdana" w:hAnsi="Verdana"/>
          <w:color w:val="000000"/>
          <w:sz w:val="15"/>
          <w:szCs w:val="15"/>
        </w:rPr>
        <w:t> </w:t>
      </w:r>
      <w:r>
        <w:rPr>
          <w:rFonts w:ascii="Verdana" w:hAnsi="Verdana"/>
          <w:color w:val="000000"/>
          <w:sz w:val="15"/>
          <w:szCs w:val="15"/>
        </w:rPr>
        <w:t>подхода к речи ребенка. Это исключит рецептурный подход к выбору методов и приемов педагогического воздействия, обеспечит формирование потребности в творческой</w:t>
      </w:r>
      <w:r>
        <w:rPr>
          <w:rStyle w:val="WW8Num3z0"/>
          <w:rFonts w:ascii="Verdana" w:hAnsi="Verdana"/>
          <w:color w:val="4682B4"/>
          <w:sz w:val="15"/>
          <w:szCs w:val="15"/>
        </w:rPr>
        <w:t>самореализации</w:t>
      </w:r>
      <w:r>
        <w:rPr>
          <w:rFonts w:ascii="Verdana" w:hAnsi="Verdana"/>
          <w:color w:val="000000"/>
          <w:sz w:val="15"/>
          <w:szCs w:val="15"/>
        </w:rPr>
        <w:t>, самовыражении.</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161</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Полученные в ходе экспериментального исследования данные позволили сделать выводы, подтверждающие верность исходной гипотезы исследования.</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Проведенное исследование позволило определить, что понятие «</w:t>
      </w:r>
      <w:r>
        <w:rPr>
          <w:rStyle w:val="WW8Num3z0"/>
          <w:rFonts w:ascii="Verdana" w:hAnsi="Verdana"/>
          <w:color w:val="4682B4"/>
          <w:sz w:val="15"/>
          <w:szCs w:val="15"/>
        </w:rPr>
        <w:t>готовность</w:t>
      </w:r>
      <w:r>
        <w:rPr>
          <w:rStyle w:val="WW8Num2z0"/>
          <w:rFonts w:ascii="Verdana" w:hAnsi="Verdana"/>
          <w:color w:val="000000"/>
          <w:sz w:val="15"/>
          <w:szCs w:val="15"/>
        </w:rPr>
        <w:t> </w:t>
      </w:r>
      <w:r>
        <w:rPr>
          <w:rFonts w:ascii="Verdana" w:hAnsi="Verdana"/>
          <w:color w:val="000000"/>
          <w:sz w:val="15"/>
          <w:szCs w:val="15"/>
        </w:rPr>
        <w:t>студентов к педагогической диагностике речевого развития детей» рассматривается как сложное структурное образование, ядро которого составляет профессионально-ценностное отношение к обследованию речи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и осознание роли взрослого в</w:t>
      </w:r>
      <w:r>
        <w:rPr>
          <w:rStyle w:val="WW8Num2z0"/>
          <w:rFonts w:ascii="Verdana" w:hAnsi="Verdana"/>
          <w:color w:val="000000"/>
          <w:sz w:val="15"/>
          <w:szCs w:val="15"/>
        </w:rPr>
        <w:t> </w:t>
      </w:r>
      <w:r>
        <w:rPr>
          <w:rStyle w:val="WW8Num3z0"/>
          <w:rFonts w:ascii="Verdana" w:hAnsi="Verdana"/>
          <w:color w:val="4682B4"/>
          <w:sz w:val="15"/>
          <w:szCs w:val="15"/>
        </w:rPr>
        <w:t>речевом</w:t>
      </w:r>
      <w:r>
        <w:rPr>
          <w:rStyle w:val="WW8Num2z0"/>
          <w:rFonts w:ascii="Verdana" w:hAnsi="Verdana"/>
          <w:color w:val="000000"/>
          <w:sz w:val="15"/>
          <w:szCs w:val="15"/>
        </w:rPr>
        <w:t> </w:t>
      </w:r>
      <w:r>
        <w:rPr>
          <w:rFonts w:ascii="Verdana" w:hAnsi="Verdana"/>
          <w:color w:val="000000"/>
          <w:sz w:val="15"/>
          <w:szCs w:val="15"/>
        </w:rPr>
        <w:t>развитии дошкольника, а также</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системой знаний о речевом онтогенезе, ведущих линиях речевого развития и способах изучения детской речи, умениями выявлять их возрастные и индивидуальные особенности и использовать эти данные в педагогическом процессе дошкольного образовательного учреждения.</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Теоретический анализ психолого-педагогической литературы, а также практическая</w:t>
      </w:r>
      <w:r>
        <w:rPr>
          <w:rStyle w:val="WW8Num2z0"/>
          <w:rFonts w:ascii="Verdana" w:hAnsi="Verdana"/>
          <w:color w:val="000000"/>
          <w:sz w:val="15"/>
          <w:szCs w:val="15"/>
        </w:rPr>
        <w:t> </w:t>
      </w:r>
      <w:r>
        <w:rPr>
          <w:rStyle w:val="WW8Num3z0"/>
          <w:rFonts w:ascii="Verdana" w:hAnsi="Verdana"/>
          <w:color w:val="4682B4"/>
          <w:sz w:val="15"/>
          <w:szCs w:val="15"/>
        </w:rPr>
        <w:t>исследовательская</w:t>
      </w:r>
      <w:r>
        <w:rPr>
          <w:rStyle w:val="WW8Num2z0"/>
          <w:rFonts w:ascii="Verdana" w:hAnsi="Verdana"/>
          <w:color w:val="000000"/>
          <w:sz w:val="15"/>
          <w:szCs w:val="15"/>
        </w:rPr>
        <w:t> </w:t>
      </w:r>
      <w:r>
        <w:rPr>
          <w:rFonts w:ascii="Verdana" w:hAnsi="Verdana"/>
          <w:color w:val="000000"/>
          <w:sz w:val="15"/>
          <w:szCs w:val="15"/>
        </w:rPr>
        <w:t>работа, связанная с изучением деятельности воспитателей ДОУ по развитию речи па диагностической основе, показали, что, несмотря на усиление интереса к подготовке специалистов в области диагностики ребенка, особенности готовности студентов к педагогической диагностике речевого развития дошкольников представлены недостаточно и требуют специального исследования.</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наблюдений и</w:t>
      </w:r>
      <w:r>
        <w:rPr>
          <w:rStyle w:val="WW8Num2z0"/>
          <w:rFonts w:ascii="Verdana" w:hAnsi="Verdana"/>
          <w:color w:val="000000"/>
          <w:sz w:val="15"/>
          <w:szCs w:val="15"/>
        </w:rPr>
        <w:t> </w:t>
      </w:r>
      <w:r>
        <w:rPr>
          <w:rStyle w:val="WW8Num3z0"/>
          <w:rFonts w:ascii="Verdana" w:hAnsi="Verdana"/>
          <w:color w:val="4682B4"/>
          <w:sz w:val="15"/>
          <w:szCs w:val="15"/>
        </w:rPr>
        <w:t>анкетирования</w:t>
      </w:r>
      <w:r>
        <w:rPr>
          <w:rStyle w:val="WW8Num2z0"/>
          <w:rFonts w:ascii="Verdana" w:hAnsi="Verdana"/>
          <w:color w:val="000000"/>
          <w:sz w:val="15"/>
          <w:szCs w:val="15"/>
        </w:rPr>
        <w:t> </w:t>
      </w:r>
      <w:r>
        <w:rPr>
          <w:rFonts w:ascii="Verdana" w:hAnsi="Verdana"/>
          <w:color w:val="000000"/>
          <w:sz w:val="15"/>
          <w:szCs w:val="15"/>
        </w:rPr>
        <w:t>педагогов ДОУ свидетельствуют об их слабой ориентированности на диагностическую основу в области речевого развития дошкольников.</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современного состояния готовности к практике обнаружил слабую теоретико-методологическую подготовку значительной части обследованных студентов</w:t>
      </w:r>
      <w:r>
        <w:rPr>
          <w:rStyle w:val="WW8Num2z0"/>
          <w:rFonts w:ascii="Verdana" w:hAnsi="Verdana"/>
          <w:color w:val="000000"/>
          <w:sz w:val="15"/>
          <w:szCs w:val="15"/>
        </w:rPr>
        <w:t> </w:t>
      </w:r>
      <w:r>
        <w:rPr>
          <w:rStyle w:val="WW8Num3z0"/>
          <w:rFonts w:ascii="Verdana" w:hAnsi="Verdana"/>
          <w:color w:val="4682B4"/>
          <w:sz w:val="15"/>
          <w:szCs w:val="15"/>
        </w:rPr>
        <w:t>ВУЗа</w:t>
      </w:r>
      <w:r>
        <w:rPr>
          <w:rFonts w:ascii="Verdana" w:hAnsi="Verdana"/>
          <w:color w:val="000000"/>
          <w:sz w:val="15"/>
          <w:szCs w:val="15"/>
        </w:rPr>
        <w:t>. У 43,07% выпускников отмечен критический уровень готовности к педагогической диагностике речи детей, характеризующийся недостаточностью знаний онтогенеза детской речи, принципов и методик диагностики речевого развития ребенка, а также умений интерпретировать результаты обследования.</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Разработанная и апробированная в ходе исследования модель формирования готовности студентов к педагогической диагностике речевого развития дошкольников включает в качестве базовых — могивационный, теоретический, практический компонентов готовности,</w:t>
      </w:r>
      <w:r>
        <w:rPr>
          <w:rStyle w:val="WW8Num2z0"/>
          <w:rFonts w:ascii="Verdana" w:hAnsi="Verdana"/>
          <w:color w:val="000000"/>
          <w:sz w:val="15"/>
          <w:szCs w:val="15"/>
        </w:rPr>
        <w:t> </w:t>
      </w:r>
      <w:r>
        <w:rPr>
          <w:rStyle w:val="WW8Num3z0"/>
          <w:rFonts w:ascii="Verdana" w:hAnsi="Verdana"/>
          <w:color w:val="4682B4"/>
          <w:sz w:val="15"/>
          <w:szCs w:val="15"/>
        </w:rPr>
        <w:t>содержательная</w:t>
      </w:r>
      <w:r>
        <w:rPr>
          <w:rStyle w:val="WW8Num2z0"/>
          <w:rFonts w:ascii="Verdana" w:hAnsi="Verdana"/>
          <w:color w:val="000000"/>
          <w:sz w:val="15"/>
          <w:szCs w:val="15"/>
        </w:rPr>
        <w:t> </w:t>
      </w:r>
      <w:r>
        <w:rPr>
          <w:rFonts w:ascii="Verdana" w:hAnsi="Verdana"/>
          <w:color w:val="000000"/>
          <w:sz w:val="15"/>
          <w:szCs w:val="15"/>
        </w:rPr>
        <w:t>характеристика которых определяется природой и сущностью педагогической диагностики речевого развития и психологическими механизмами формирования профессиональной деятельности.</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Сравнительный анализ результатов диагностических срезов на разных этапах исследования, направленных на выявление особенностей определения базовых компонентов готовности, обнаружил положительную динамику в формировании эмоционально-ценностного отношения студентов к педагогической деятельности, знаний о научных основах речевого развития детей, принципов и методов обследования речи детей и способности осуществлять педагогическую диагностику на практике, что свидетельствует об эффективности разработанной модели и условий ее реализации.</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Эффективность реализации разработанной модели формирования готовности студентов к педагогической диагностике речевого развития дошкольников обусловлена комплексом организационно-педагогических условий:</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осуществление</w:t>
      </w:r>
      <w:r>
        <w:rPr>
          <w:rStyle w:val="WW8Num2z0"/>
          <w:rFonts w:ascii="Verdana" w:hAnsi="Verdana"/>
          <w:color w:val="000000"/>
          <w:sz w:val="15"/>
          <w:szCs w:val="15"/>
        </w:rPr>
        <w:t> </w:t>
      </w:r>
      <w:r>
        <w:rPr>
          <w:rStyle w:val="WW8Num3z0"/>
          <w:rFonts w:ascii="Verdana" w:hAnsi="Verdana"/>
          <w:color w:val="4682B4"/>
          <w:sz w:val="15"/>
          <w:szCs w:val="15"/>
        </w:rPr>
        <w:t>межпредметных</w:t>
      </w:r>
      <w:r>
        <w:rPr>
          <w:rStyle w:val="WW8Num2z0"/>
          <w:rFonts w:ascii="Verdana" w:hAnsi="Verdana"/>
          <w:color w:val="000000"/>
          <w:sz w:val="15"/>
          <w:szCs w:val="15"/>
        </w:rPr>
        <w:t> </w:t>
      </w:r>
      <w:r>
        <w:rPr>
          <w:rFonts w:ascii="Verdana" w:hAnsi="Verdana"/>
          <w:color w:val="000000"/>
          <w:sz w:val="15"/>
          <w:szCs w:val="15"/>
        </w:rPr>
        <w:t>связей в формировании готовности студентов обследовать речевое развитие дошкольников; создание и реализация программно-методического обеспечения формирования готовности студентов к педагогической диагностике речевого развития детей дошкольного возраста;</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организация педагогического процесса в вузе, основанного на применении активных образовательных технологий, широкое использование системы учебно-исследовательских</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в разных видах педагогической практики;</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привлечение студентов к участию, анализу и оценке результатов работы в социально значимых проектах по изучению речевого развития дошкольников в условиях региона;</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применение комплексной психолого-педагогической диагностики (тестов, контрольных заданий и вопросов, диагностической карты и др.), предполагающей анализ, оценку,</w:t>
      </w:r>
      <w:r>
        <w:rPr>
          <w:rStyle w:val="WW8Num2z0"/>
          <w:rFonts w:ascii="Verdana" w:hAnsi="Verdana"/>
          <w:color w:val="000000"/>
          <w:sz w:val="15"/>
          <w:szCs w:val="15"/>
        </w:rPr>
        <w:t> </w:t>
      </w:r>
      <w:r>
        <w:rPr>
          <w:rStyle w:val="WW8Num3z0"/>
          <w:rFonts w:ascii="Verdana" w:hAnsi="Verdana"/>
          <w:color w:val="4682B4"/>
          <w:sz w:val="15"/>
          <w:szCs w:val="15"/>
        </w:rPr>
        <w:t>самооценку</w:t>
      </w:r>
      <w:r>
        <w:rPr>
          <w:rStyle w:val="WW8Num2z0"/>
          <w:rFonts w:ascii="Verdana" w:hAnsi="Verdana"/>
          <w:color w:val="000000"/>
          <w:sz w:val="15"/>
          <w:szCs w:val="15"/>
        </w:rPr>
        <w:t> </w:t>
      </w:r>
      <w:r>
        <w:rPr>
          <w:rFonts w:ascii="Verdana" w:hAnsi="Verdana"/>
          <w:color w:val="000000"/>
          <w:sz w:val="15"/>
          <w:szCs w:val="15"/>
        </w:rPr>
        <w:t>и коррекцию готовности студентов к педагогической диагностике речевого развития дошкольников.</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В процессе исследования разработано и апробировано программпо-методическое сопровождение подготовки студентов к педагогической диагностике речевого развития детей дошкольного возраста в виде учебно-методического комплекса спецкурса «</w:t>
      </w:r>
      <w:r>
        <w:rPr>
          <w:rStyle w:val="WW8Num3z0"/>
          <w:rFonts w:ascii="Verdana" w:hAnsi="Verdana"/>
          <w:color w:val="4682B4"/>
          <w:sz w:val="15"/>
          <w:szCs w:val="15"/>
        </w:rPr>
        <w:t>Педагогическая диагностика речевого развития дошкольников</w:t>
      </w:r>
      <w:r>
        <w:rPr>
          <w:rFonts w:ascii="Verdana" w:hAnsi="Verdana"/>
          <w:color w:val="000000"/>
          <w:sz w:val="15"/>
          <w:szCs w:val="15"/>
        </w:rPr>
        <w:t>» и лабораторного</w:t>
      </w:r>
      <w:r>
        <w:rPr>
          <w:rStyle w:val="WW8Num2z0"/>
          <w:rFonts w:ascii="Verdana" w:hAnsi="Verdana"/>
          <w:color w:val="000000"/>
          <w:sz w:val="15"/>
          <w:szCs w:val="15"/>
        </w:rPr>
        <w:t> </w:t>
      </w:r>
      <w:r>
        <w:rPr>
          <w:rStyle w:val="WW8Num3z0"/>
          <w:rFonts w:ascii="Verdana" w:hAnsi="Verdana"/>
          <w:color w:val="4682B4"/>
          <w:sz w:val="15"/>
          <w:szCs w:val="15"/>
        </w:rPr>
        <w:t>практикума</w:t>
      </w:r>
      <w:r>
        <w:rPr>
          <w:rFonts w:ascii="Verdana" w:hAnsi="Verdana"/>
          <w:color w:val="000000"/>
          <w:sz w:val="15"/>
          <w:szCs w:val="15"/>
        </w:rPr>
        <w:t>.</w:t>
      </w:r>
    </w:p>
    <w:p w:rsidR="002D1D6B" w:rsidRDefault="002D1D6B" w:rsidP="002D1D6B">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подготовки студентов к педагогической диагностике речевого развития дошкольников имеет обширное поле для дальнейшего изучения. Перспективу дальнейшей работы мы видим в определении содержания и технологии подготовки к педагогической диагностике речевого развития дошкольников в условиях многоуровневого профессионально-педагогического образования.</w:t>
      </w:r>
    </w:p>
    <w:p w:rsidR="002D1D6B" w:rsidRDefault="002D1D6B" w:rsidP="002D1D6B">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Шабаева, Гузель Фагимовна, 2009 год</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Абдуллина, О.А.</w:t>
      </w:r>
      <w:r>
        <w:rPr>
          <w:rStyle w:val="WW8Num2z0"/>
          <w:rFonts w:ascii="Verdana" w:hAnsi="Verdana"/>
          <w:color w:val="000000"/>
          <w:sz w:val="15"/>
          <w:szCs w:val="15"/>
        </w:rPr>
        <w:t> </w:t>
      </w:r>
      <w:r>
        <w:rPr>
          <w:rStyle w:val="WW8Num3z0"/>
          <w:rFonts w:ascii="Verdana" w:hAnsi="Verdana"/>
          <w:color w:val="4682B4"/>
          <w:sz w:val="15"/>
          <w:szCs w:val="15"/>
        </w:rPr>
        <w:t>Общепедагогическая</w:t>
      </w:r>
      <w:r>
        <w:rPr>
          <w:rStyle w:val="WW8Num2z0"/>
          <w:rFonts w:ascii="Verdana" w:hAnsi="Verdana"/>
          <w:color w:val="000000"/>
          <w:sz w:val="15"/>
          <w:szCs w:val="15"/>
        </w:rPr>
        <w:t> </w:t>
      </w:r>
      <w:r>
        <w:rPr>
          <w:rFonts w:ascii="Verdana" w:hAnsi="Verdana"/>
          <w:color w:val="000000"/>
          <w:sz w:val="15"/>
          <w:szCs w:val="15"/>
        </w:rPr>
        <w:t>подготовка учителя в системе высшего педагогического образования / О.А.Абдуллина М.: Просвещение, 1990. - 141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Абрамова, Г.С. К проблеме диагностики педагогической позиции / Г.С.Абрамова // Психология учителя. Тезисы докладов к VII съезду психологов</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М:, 1988. - С. 23-26.</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Агафонова, И.Н. Экспресс-диагностика</w:t>
      </w:r>
      <w:r>
        <w:rPr>
          <w:rStyle w:val="WW8Num2z0"/>
          <w:rFonts w:ascii="Verdana" w:hAnsi="Verdana"/>
          <w:color w:val="000000"/>
          <w:sz w:val="15"/>
          <w:szCs w:val="15"/>
        </w:rPr>
        <w:t> </w:t>
      </w:r>
      <w:r>
        <w:rPr>
          <w:rStyle w:val="WW8Num3z0"/>
          <w:rFonts w:ascii="Verdana" w:hAnsi="Verdana"/>
          <w:color w:val="4682B4"/>
          <w:sz w:val="15"/>
          <w:szCs w:val="15"/>
        </w:rPr>
        <w:t>готовности</w:t>
      </w:r>
      <w:r>
        <w:rPr>
          <w:rStyle w:val="WW8Num2z0"/>
          <w:rFonts w:ascii="Verdana" w:hAnsi="Verdana"/>
          <w:color w:val="000000"/>
          <w:sz w:val="15"/>
          <w:szCs w:val="15"/>
        </w:rPr>
        <w:t> </w:t>
      </w:r>
      <w:r>
        <w:rPr>
          <w:rFonts w:ascii="Verdana" w:hAnsi="Verdana"/>
          <w:color w:val="000000"/>
          <w:sz w:val="15"/>
          <w:szCs w:val="15"/>
        </w:rPr>
        <w:t>к школе / И.Н.Агафонова // Санкт- Петербург,</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ун-т. пед. мастерства. СПб., 1997. -61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Айдарова, Л.И. Формирование лингвистического отношения к слову у</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 Л.И.Айдарова //Автореф. дис. . канд. псих. наук. -М.: 1966. 20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Акимова</w:t>
      </w:r>
      <w:r>
        <w:rPr>
          <w:rFonts w:ascii="Verdana" w:hAnsi="Verdana"/>
          <w:color w:val="000000"/>
          <w:sz w:val="15"/>
          <w:szCs w:val="15"/>
        </w:rPr>
        <w:t>, М.К. Диагностика индивидуально психологических различий в обучении / М.К. Акимова, К.М.</w:t>
      </w:r>
      <w:r>
        <w:rPr>
          <w:rStyle w:val="WW8Num2z0"/>
          <w:rFonts w:ascii="Verdana" w:hAnsi="Verdana"/>
          <w:color w:val="000000"/>
          <w:sz w:val="15"/>
          <w:szCs w:val="15"/>
        </w:rPr>
        <w:t> </w:t>
      </w:r>
      <w:r>
        <w:rPr>
          <w:rStyle w:val="WW8Num3z0"/>
          <w:rFonts w:ascii="Verdana" w:hAnsi="Verdana"/>
          <w:color w:val="4682B4"/>
          <w:sz w:val="15"/>
          <w:szCs w:val="15"/>
        </w:rPr>
        <w:t>Гуревич</w:t>
      </w:r>
      <w:r>
        <w:rPr>
          <w:rFonts w:ascii="Verdana" w:hAnsi="Verdana"/>
          <w:color w:val="000000"/>
          <w:sz w:val="15"/>
          <w:szCs w:val="15"/>
        </w:rPr>
        <w:t>, В.Г. Зархин // Вопросы психологии. - 1984. - № 6.-С. 71-78.</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Алексеева</w:t>
      </w:r>
      <w:r>
        <w:rPr>
          <w:rFonts w:ascii="Verdana" w:hAnsi="Verdana"/>
          <w:color w:val="000000"/>
          <w:sz w:val="15"/>
          <w:szCs w:val="15"/>
        </w:rPr>
        <w:t>, М.М. Методика развития речи и обучения</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языку дошкольников / М.М.Алексеева, В.И.Яшина. М.: Академия, 1997, 1998, 2000.</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Андронова, Т.Д. Формирование у студентов</w:t>
      </w:r>
      <w:r>
        <w:rPr>
          <w:rStyle w:val="WW8Num2z0"/>
          <w:rFonts w:ascii="Verdana" w:hAnsi="Verdana"/>
          <w:color w:val="000000"/>
          <w:sz w:val="15"/>
          <w:szCs w:val="15"/>
        </w:rPr>
        <w:t> </w:t>
      </w:r>
      <w:r>
        <w:rPr>
          <w:rStyle w:val="WW8Num3z0"/>
          <w:rFonts w:ascii="Verdana" w:hAnsi="Verdana"/>
          <w:color w:val="4682B4"/>
          <w:sz w:val="15"/>
          <w:szCs w:val="15"/>
        </w:rPr>
        <w:t>педвузов</w:t>
      </w:r>
      <w:r>
        <w:rPr>
          <w:rStyle w:val="WW8Num2z0"/>
          <w:rFonts w:ascii="Verdana" w:hAnsi="Verdana"/>
          <w:color w:val="000000"/>
          <w:sz w:val="15"/>
          <w:szCs w:val="15"/>
        </w:rPr>
        <w:t> </w:t>
      </w:r>
      <w:r>
        <w:rPr>
          <w:rFonts w:ascii="Verdana" w:hAnsi="Verdana"/>
          <w:color w:val="000000"/>
          <w:sz w:val="15"/>
          <w:szCs w:val="15"/>
        </w:rPr>
        <w:t>умения анализировать педагогические явления / Т.Д.Андронова // Дисс.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1980. - 181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Арсенова, С.П. Формирование</w:t>
      </w:r>
      <w:r>
        <w:rPr>
          <w:rStyle w:val="WW8Num2z0"/>
          <w:rFonts w:ascii="Verdana" w:hAnsi="Verdana"/>
          <w:color w:val="000000"/>
          <w:sz w:val="15"/>
          <w:szCs w:val="15"/>
        </w:rPr>
        <w:t> </w:t>
      </w:r>
      <w:r>
        <w:rPr>
          <w:rStyle w:val="WW8Num3z0"/>
          <w:rFonts w:ascii="Verdana" w:hAnsi="Verdana"/>
          <w:color w:val="4682B4"/>
          <w:sz w:val="15"/>
          <w:szCs w:val="15"/>
        </w:rPr>
        <w:t>исследовательских</w:t>
      </w:r>
      <w:r>
        <w:rPr>
          <w:rStyle w:val="WW8Num2z0"/>
          <w:rFonts w:ascii="Verdana" w:hAnsi="Verdana"/>
          <w:color w:val="000000"/>
          <w:sz w:val="15"/>
          <w:szCs w:val="15"/>
        </w:rPr>
        <w:t> </w:t>
      </w:r>
      <w:r>
        <w:rPr>
          <w:rFonts w:ascii="Verdana" w:hAnsi="Verdana"/>
          <w:color w:val="000000"/>
          <w:sz w:val="15"/>
          <w:szCs w:val="15"/>
        </w:rPr>
        <w:t>умений студентов в системе их профессиональной подготовки (На материалах</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ГДР и СССР) / С.П.Арсенова // Автореф. дисс. канд. пед. наук М.,1990. - 16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Архангельский, С.И. Учебный процесс в высшей школе, его закономерные основы и методы. М.: Высшая школа, 1980. - 368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Асадуллин, P.M. Пути совершенствования профессионально-педагогической подготовки</w:t>
      </w:r>
      <w:r>
        <w:rPr>
          <w:rStyle w:val="WW8Num2z0"/>
          <w:rFonts w:ascii="Verdana" w:hAnsi="Verdana"/>
          <w:color w:val="000000"/>
          <w:sz w:val="15"/>
          <w:szCs w:val="15"/>
        </w:rPr>
        <w:t> </w:t>
      </w:r>
      <w:r>
        <w:rPr>
          <w:rStyle w:val="WW8Num3z0"/>
          <w:rFonts w:ascii="Verdana" w:hAnsi="Verdana"/>
          <w:color w:val="4682B4"/>
          <w:sz w:val="15"/>
          <w:szCs w:val="15"/>
        </w:rPr>
        <w:t>будущего</w:t>
      </w:r>
      <w:r>
        <w:rPr>
          <w:rStyle w:val="WW8Num2z0"/>
          <w:rFonts w:ascii="Verdana" w:hAnsi="Verdana"/>
          <w:color w:val="000000"/>
          <w:sz w:val="15"/>
          <w:szCs w:val="15"/>
        </w:rPr>
        <w:t> </w:t>
      </w:r>
      <w:r>
        <w:rPr>
          <w:rFonts w:ascii="Verdana" w:hAnsi="Verdana"/>
          <w:color w:val="000000"/>
          <w:sz w:val="15"/>
          <w:szCs w:val="15"/>
        </w:rPr>
        <w:t>учителя / Р.М.Асадуллин // Проблемы управления</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школой. Выпуск П. Уфа, 1994.</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Аслапьян, В.П. Диагностика соотношения вербального и невербальногокомпонентов в</w:t>
      </w:r>
      <w:r>
        <w:rPr>
          <w:rStyle w:val="WW8Num2z0"/>
          <w:rFonts w:ascii="Verdana" w:hAnsi="Verdana"/>
          <w:color w:val="000000"/>
          <w:sz w:val="15"/>
          <w:szCs w:val="15"/>
        </w:rPr>
        <w:t> </w:t>
      </w:r>
      <w:r>
        <w:rPr>
          <w:rStyle w:val="WW8Num3z0"/>
          <w:rFonts w:ascii="Verdana" w:hAnsi="Verdana"/>
          <w:color w:val="4682B4"/>
          <w:sz w:val="15"/>
          <w:szCs w:val="15"/>
        </w:rPr>
        <w:t>умственном</w:t>
      </w:r>
      <w:r>
        <w:rPr>
          <w:rStyle w:val="WW8Num2z0"/>
          <w:rFonts w:ascii="Verdana" w:hAnsi="Verdana"/>
          <w:color w:val="000000"/>
          <w:sz w:val="15"/>
          <w:szCs w:val="15"/>
        </w:rPr>
        <w:t> </w:t>
      </w:r>
      <w:r>
        <w:rPr>
          <w:rFonts w:ascii="Verdana" w:hAnsi="Verdana"/>
          <w:color w:val="000000"/>
          <w:sz w:val="15"/>
          <w:szCs w:val="15"/>
        </w:rPr>
        <w:t>развитии школьника / В.П.Асланьян // Автореф. дисс. на соиск. уч. степени канд. психол. наук М., 1996. 16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Байдепко, В.И. Модернизация профессионального образования: современный этап. Европейский фонд образования / В.И.Байденко, Дж.Зантворт. — М.: 2003.</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Банк диагностических методик определения уровня</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профессионально-субъектной позиции студентов (в процессе педагогической практики) // сост. М.А. Галанова — Уфа: Изд-во</w:t>
      </w:r>
      <w:r>
        <w:rPr>
          <w:rStyle w:val="WW8Num2z0"/>
          <w:rFonts w:ascii="Verdana" w:hAnsi="Verdana"/>
          <w:color w:val="000000"/>
          <w:sz w:val="15"/>
          <w:szCs w:val="15"/>
        </w:rPr>
        <w:t> </w:t>
      </w:r>
      <w:r>
        <w:rPr>
          <w:rStyle w:val="WW8Num3z0"/>
          <w:rFonts w:ascii="Verdana" w:hAnsi="Verdana"/>
          <w:color w:val="4682B4"/>
          <w:sz w:val="15"/>
          <w:szCs w:val="15"/>
        </w:rPr>
        <w:t>БГПУ</w:t>
      </w:r>
      <w:r>
        <w:rPr>
          <w:rFonts w:ascii="Verdana" w:hAnsi="Verdana"/>
          <w:color w:val="000000"/>
          <w:sz w:val="15"/>
          <w:szCs w:val="15"/>
        </w:rPr>
        <w:t>, 2004. — 60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Байкова, JI.A. Формирование диагностических умений у</w:t>
      </w:r>
      <w:r>
        <w:rPr>
          <w:rStyle w:val="WW8Num2z0"/>
          <w:rFonts w:ascii="Verdana" w:hAnsi="Verdana"/>
          <w:color w:val="000000"/>
          <w:sz w:val="15"/>
          <w:szCs w:val="15"/>
        </w:rPr>
        <w:t> </w:t>
      </w:r>
      <w:r>
        <w:rPr>
          <w:rStyle w:val="WW8Num3z0"/>
          <w:rFonts w:ascii="Verdana" w:hAnsi="Verdana"/>
          <w:color w:val="4682B4"/>
          <w:sz w:val="15"/>
          <w:szCs w:val="15"/>
        </w:rPr>
        <w:t>будущих</w:t>
      </w:r>
      <w:r>
        <w:rPr>
          <w:rStyle w:val="WW8Num2z0"/>
          <w:rFonts w:ascii="Verdana" w:hAnsi="Verdana"/>
          <w:color w:val="000000"/>
          <w:sz w:val="15"/>
          <w:szCs w:val="15"/>
        </w:rPr>
        <w:t> </w:t>
      </w:r>
      <w:r>
        <w:rPr>
          <w:rFonts w:ascii="Verdana" w:hAnsi="Verdana"/>
          <w:color w:val="000000"/>
          <w:sz w:val="15"/>
          <w:szCs w:val="15"/>
        </w:rPr>
        <w:t>учителей в процессе изучения курса</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 JT.A. Байкова // Дис. канд. п.н. М.; 1995.</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 Баскакова, Т.Ю. Структура и психологические условия формирования специальных диагностических умений у будущих учителей иностранного языка / Т.Ю.Баскакова // Автореф. дисс. канд. психол. наук. М., 1990. - 16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Бездухов</w:t>
      </w:r>
      <w:r>
        <w:rPr>
          <w:rFonts w:ascii="Verdana" w:hAnsi="Verdana"/>
          <w:color w:val="000000"/>
          <w:sz w:val="15"/>
          <w:szCs w:val="15"/>
        </w:rPr>
        <w:t>, В.ГГ. Теоретические проблемы становления педагогических компетенций учителя / В.П.Бездухов, С.Е.Мишина. Самара, 2001.</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Бельтюков, В.И. Системный анализ онтогенеза фонемного строя языка / В.И.Бельпоков // Теоретические и прикладные исследования психологии речи // Под ред. Т.Н.Ушаковой, Н.Д.Павловой, И.А.Зачесовой. М., 1988. С. 72—91.</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Белякова</w:t>
      </w:r>
      <w:r>
        <w:rPr>
          <w:rFonts w:ascii="Verdana" w:hAnsi="Verdana"/>
          <w:color w:val="000000"/>
          <w:sz w:val="15"/>
          <w:szCs w:val="15"/>
        </w:rPr>
        <w:t>, Л.И. Механизм речедвигательного акта в свете</w:t>
      </w:r>
      <w:r>
        <w:rPr>
          <w:rStyle w:val="WW8Num2z0"/>
          <w:rFonts w:ascii="Verdana" w:hAnsi="Verdana"/>
          <w:color w:val="000000"/>
          <w:sz w:val="15"/>
          <w:szCs w:val="15"/>
        </w:rPr>
        <w:t> </w:t>
      </w:r>
      <w:r>
        <w:rPr>
          <w:rStyle w:val="WW8Num3z0"/>
          <w:rFonts w:ascii="Verdana" w:hAnsi="Verdana"/>
          <w:color w:val="4682B4"/>
          <w:sz w:val="15"/>
          <w:szCs w:val="15"/>
        </w:rPr>
        <w:t>логопедического</w:t>
      </w:r>
      <w:r>
        <w:rPr>
          <w:rStyle w:val="WW8Num2z0"/>
          <w:rFonts w:ascii="Verdana" w:hAnsi="Verdana"/>
          <w:color w:val="000000"/>
          <w:sz w:val="15"/>
          <w:szCs w:val="15"/>
        </w:rPr>
        <w:t> </w:t>
      </w:r>
      <w:r>
        <w:rPr>
          <w:rFonts w:ascii="Verdana" w:hAnsi="Verdana"/>
          <w:color w:val="000000"/>
          <w:sz w:val="15"/>
          <w:szCs w:val="15"/>
        </w:rPr>
        <w:t>анализа / Л.И.Белякова, Ю.О.Филатова // Речь</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Проблемы и решение // Под ред. Т.И.Ушаковой. М.: Институт психологии</w:t>
      </w:r>
      <w:r>
        <w:rPr>
          <w:rStyle w:val="WW8Num2z0"/>
          <w:rFonts w:ascii="Verdana" w:hAnsi="Verdana"/>
          <w:color w:val="000000"/>
          <w:sz w:val="15"/>
          <w:szCs w:val="15"/>
        </w:rPr>
        <w:t> </w:t>
      </w:r>
      <w:r>
        <w:rPr>
          <w:rStyle w:val="WW8Num3z0"/>
          <w:rFonts w:ascii="Verdana" w:hAnsi="Verdana"/>
          <w:color w:val="4682B4"/>
          <w:sz w:val="15"/>
          <w:szCs w:val="15"/>
        </w:rPr>
        <w:t>РАН</w:t>
      </w:r>
      <w:r>
        <w:rPr>
          <w:rFonts w:ascii="Verdana" w:hAnsi="Verdana"/>
          <w:color w:val="000000"/>
          <w:sz w:val="15"/>
          <w:szCs w:val="15"/>
        </w:rPr>
        <w:t>, 2008, с.40-54.</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Беляев</w:t>
      </w:r>
      <w:r>
        <w:rPr>
          <w:rFonts w:ascii="Verdana" w:hAnsi="Verdana"/>
          <w:color w:val="000000"/>
          <w:sz w:val="15"/>
          <w:szCs w:val="15"/>
        </w:rPr>
        <w:t>, Л. А. О соотношении понятия «</w:t>
      </w:r>
      <w:r>
        <w:rPr>
          <w:rStyle w:val="WW8Num3z0"/>
          <w:rFonts w:ascii="Verdana" w:hAnsi="Verdana"/>
          <w:color w:val="4682B4"/>
          <w:sz w:val="15"/>
          <w:szCs w:val="15"/>
        </w:rPr>
        <w:t>формирование личности</w:t>
      </w:r>
      <w:r>
        <w:rPr>
          <w:rFonts w:ascii="Verdana" w:hAnsi="Verdana"/>
          <w:color w:val="000000"/>
          <w:sz w:val="15"/>
          <w:szCs w:val="15"/>
        </w:rPr>
        <w:t>», «</w:t>
      </w:r>
      <w:r>
        <w:rPr>
          <w:rStyle w:val="WW8Num3z0"/>
          <w:rFonts w:ascii="Verdana" w:hAnsi="Verdana"/>
          <w:color w:val="4682B4"/>
          <w:sz w:val="15"/>
          <w:szCs w:val="15"/>
        </w:rPr>
        <w:t>воспитания</w:t>
      </w:r>
      <w:r>
        <w:rPr>
          <w:rFonts w:ascii="Verdana" w:hAnsi="Verdana"/>
          <w:color w:val="000000"/>
          <w:sz w:val="15"/>
          <w:szCs w:val="15"/>
        </w:rPr>
        <w:t>», «</w:t>
      </w:r>
      <w:r>
        <w:rPr>
          <w:rStyle w:val="WW8Num3z0"/>
          <w:rFonts w:ascii="Verdana" w:hAnsi="Verdana"/>
          <w:color w:val="4682B4"/>
          <w:sz w:val="15"/>
          <w:szCs w:val="15"/>
        </w:rPr>
        <w:t>социализация</w:t>
      </w:r>
      <w:r>
        <w:rPr>
          <w:rFonts w:ascii="Verdana" w:hAnsi="Verdana"/>
          <w:color w:val="000000"/>
          <w:sz w:val="15"/>
          <w:szCs w:val="15"/>
        </w:rPr>
        <w:t>» / Л.А.Беляев, Г.М.Коростелев // Философские проблемы формирования личности. Свердловск, 1978, с. 18.</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Берулава</w:t>
      </w:r>
      <w:r>
        <w:rPr>
          <w:rFonts w:ascii="Verdana" w:hAnsi="Verdana"/>
          <w:color w:val="000000"/>
          <w:sz w:val="15"/>
          <w:szCs w:val="15"/>
        </w:rPr>
        <w:t>, Г.А. Психодиагностика умственного развития / Г.А.Берулава. -Новосибирск, 1990.</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Братченко</w:t>
      </w:r>
      <w:r>
        <w:rPr>
          <w:rFonts w:ascii="Verdana" w:hAnsi="Verdana"/>
          <w:color w:val="000000"/>
          <w:sz w:val="15"/>
          <w:szCs w:val="15"/>
        </w:rPr>
        <w:t>, С.Л. Развитие у студентов</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на диалогическое общение в условиях групповой формы обучения / С.Л.Братченко // Автореф. дис. . канд. пед. наук. Л., 1987. - 16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Битинас</w:t>
      </w:r>
      <w:r>
        <w:rPr>
          <w:rFonts w:ascii="Verdana" w:hAnsi="Verdana"/>
          <w:color w:val="000000"/>
          <w:sz w:val="15"/>
          <w:szCs w:val="15"/>
        </w:rPr>
        <w:t>, Б.П. О многомерном подходе к анализу педагогических явлений / Б.П.Битинас // Советская</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-1970. N6. - С 73-84.</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Битинас, Б.П. Измерения в педагогическом исследовании / Б.П.Битинас // Советская педагогика. 1972. - №7. - С 59-69.</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Битинас</w:t>
      </w:r>
      <w:r>
        <w:rPr>
          <w:rFonts w:ascii="Verdana" w:hAnsi="Verdana"/>
          <w:color w:val="000000"/>
          <w:sz w:val="15"/>
          <w:szCs w:val="15"/>
        </w:rPr>
        <w:t>, Б.П. Педагогическая диагностика: сущность, функции, перспективы / Б.П.Битинас, Л.И.Катаева // Педагогика. 1993. - №2. - С. 10-15.</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Богданова</w:t>
      </w:r>
      <w:r>
        <w:rPr>
          <w:rFonts w:ascii="Verdana" w:hAnsi="Verdana"/>
          <w:color w:val="000000"/>
          <w:sz w:val="15"/>
          <w:szCs w:val="15"/>
        </w:rPr>
        <w:t>, Т.Г. Диагностика познавательной сферы ребенка / Т.Г.Богданова, Т.В.Коршилова. М. : Роспедагенство, 1994. - 68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Богоявленская, Д.Б. Диагностика становления творческой личности / Д.Б.Богоявленская // В сб.: Психодиагностика и школа. Таллин, 1980.</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Бородин, A.M. Методика развития речи детей / А.М.Бородич. М. : П., 1981.s</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Блонский</w:t>
      </w:r>
      <w:r>
        <w:rPr>
          <w:rFonts w:ascii="Verdana" w:hAnsi="Verdana"/>
          <w:color w:val="000000"/>
          <w:sz w:val="15"/>
          <w:szCs w:val="15"/>
        </w:rPr>
        <w:t>, ГТ.П. Избранные педагогические произведения / П.П.Блонский.- М. : Просвещение, 1964. 547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Fonts w:ascii="Verdana" w:hAnsi="Verdana"/>
          <w:color w:val="000000"/>
          <w:sz w:val="15"/>
          <w:szCs w:val="15"/>
        </w:rPr>
        <w:t>, Е.В. Педагогика: личность в</w:t>
      </w:r>
      <w:r>
        <w:rPr>
          <w:rStyle w:val="WW8Num2z0"/>
          <w:rFonts w:ascii="Verdana" w:hAnsi="Verdana"/>
          <w:color w:val="000000"/>
          <w:sz w:val="15"/>
          <w:szCs w:val="15"/>
        </w:rPr>
        <w:t> </w:t>
      </w:r>
      <w:r>
        <w:rPr>
          <w:rStyle w:val="WW8Num3z0"/>
          <w:rFonts w:ascii="Verdana" w:hAnsi="Verdana"/>
          <w:color w:val="4682B4"/>
          <w:sz w:val="15"/>
          <w:szCs w:val="15"/>
        </w:rPr>
        <w:t>гуманистических</w:t>
      </w:r>
      <w:r>
        <w:rPr>
          <w:rStyle w:val="WW8Num2z0"/>
          <w:rFonts w:ascii="Verdana" w:hAnsi="Verdana"/>
          <w:color w:val="000000"/>
          <w:sz w:val="15"/>
          <w:szCs w:val="15"/>
        </w:rPr>
        <w:t> </w:t>
      </w:r>
      <w:r>
        <w:rPr>
          <w:rFonts w:ascii="Verdana" w:hAnsi="Verdana"/>
          <w:color w:val="000000"/>
          <w:sz w:val="15"/>
          <w:szCs w:val="15"/>
        </w:rPr>
        <w:t>теориях и системах воспитания / Е.В.Бондаревская, С.В.Кульневич // Уч. пособие; — М. -Р-п/Д. :ТЦ «</w:t>
      </w:r>
      <w:r>
        <w:rPr>
          <w:rStyle w:val="WW8Num3z0"/>
          <w:rFonts w:ascii="Verdana" w:hAnsi="Verdana"/>
          <w:color w:val="4682B4"/>
          <w:sz w:val="15"/>
          <w:szCs w:val="15"/>
        </w:rPr>
        <w:t>Учитель</w:t>
      </w:r>
      <w:r>
        <w:rPr>
          <w:rFonts w:ascii="Verdana" w:hAnsi="Verdana"/>
          <w:color w:val="000000"/>
          <w:sz w:val="15"/>
          <w:szCs w:val="15"/>
        </w:rPr>
        <w:t>», 1999.-558с.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 Бройер, X. Вопросы диагностики</w:t>
      </w:r>
      <w:r>
        <w:rPr>
          <w:rStyle w:val="WW8Num2z0"/>
          <w:rFonts w:ascii="Verdana" w:hAnsi="Verdana"/>
          <w:color w:val="000000"/>
          <w:sz w:val="15"/>
          <w:szCs w:val="15"/>
        </w:rPr>
        <w:t> </w:t>
      </w:r>
      <w:r>
        <w:rPr>
          <w:rStyle w:val="WW8Num3z0"/>
          <w:rFonts w:ascii="Verdana" w:hAnsi="Verdana"/>
          <w:color w:val="4682B4"/>
          <w:sz w:val="15"/>
          <w:szCs w:val="15"/>
        </w:rPr>
        <w:t>подготовленности</w:t>
      </w:r>
      <w:r>
        <w:rPr>
          <w:rStyle w:val="WW8Num2z0"/>
          <w:rFonts w:ascii="Verdana" w:hAnsi="Verdana"/>
          <w:color w:val="000000"/>
          <w:sz w:val="15"/>
          <w:szCs w:val="15"/>
        </w:rPr>
        <w:t> </w:t>
      </w:r>
      <w:r>
        <w:rPr>
          <w:rFonts w:ascii="Verdana" w:hAnsi="Verdana"/>
          <w:color w:val="000000"/>
          <w:sz w:val="15"/>
          <w:szCs w:val="15"/>
        </w:rPr>
        <w:t>детей к обучению чтению и письму / Х.Бройер // В сб.: Психолого-псдагогические вопросы развития речи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М. : АПН СССР, 1987, с.96-100.</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Борытко</w:t>
      </w:r>
      <w:r>
        <w:rPr>
          <w:rFonts w:ascii="Verdana" w:hAnsi="Verdana"/>
          <w:color w:val="000000"/>
          <w:sz w:val="15"/>
          <w:szCs w:val="15"/>
        </w:rPr>
        <w:t>, Н.М. Диагностическая деятельность педагога / Н.М.Борытко // Под ред. В.А.Сласгенина, И.А.Колесниковой: уч. пособие. М., 2008.</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Бурлачук</w:t>
      </w:r>
      <w:r>
        <w:rPr>
          <w:rFonts w:ascii="Verdana" w:hAnsi="Verdana"/>
          <w:color w:val="000000"/>
          <w:sz w:val="15"/>
          <w:szCs w:val="15"/>
        </w:rPr>
        <w:t xml:space="preserve">, Л.Ф. Словарь-справочник по психодиагностике / Л.Ф.Бурлачук, С.М.Морозов. СПб. : Питер ком, </w:t>
      </w:r>
      <w:r>
        <w:rPr>
          <w:rFonts w:ascii="Verdana" w:hAnsi="Verdana"/>
          <w:color w:val="000000"/>
          <w:sz w:val="15"/>
          <w:szCs w:val="15"/>
        </w:rPr>
        <w:lastRenderedPageBreak/>
        <w:t>1999. - 528с.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Варданян, IO.B. Мотивациопное обеспечение</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профессией учителя / Ю.В.Варданян// Автореф. дис. . канд. пед. наук. М., 1990. - 16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Вербицкий</w:t>
      </w:r>
      <w:r>
        <w:rPr>
          <w:rFonts w:ascii="Verdana" w:hAnsi="Verdana"/>
          <w:color w:val="000000"/>
          <w:sz w:val="15"/>
          <w:szCs w:val="15"/>
        </w:rPr>
        <w:t>, А.А. Активное обучение в высшей школе:</w:t>
      </w:r>
      <w:r>
        <w:rPr>
          <w:rStyle w:val="WW8Num2z0"/>
          <w:rFonts w:ascii="Verdana" w:hAnsi="Verdana"/>
          <w:color w:val="000000"/>
          <w:sz w:val="15"/>
          <w:szCs w:val="15"/>
        </w:rPr>
        <w:t> </w:t>
      </w:r>
      <w:r>
        <w:rPr>
          <w:rStyle w:val="WW8Num3z0"/>
          <w:rFonts w:ascii="Verdana" w:hAnsi="Verdana"/>
          <w:color w:val="4682B4"/>
          <w:sz w:val="15"/>
          <w:szCs w:val="15"/>
        </w:rPr>
        <w:t>Контекстный</w:t>
      </w:r>
      <w:r>
        <w:rPr>
          <w:rStyle w:val="WW8Num2z0"/>
          <w:rFonts w:ascii="Verdana" w:hAnsi="Verdana"/>
          <w:color w:val="000000"/>
          <w:sz w:val="15"/>
          <w:szCs w:val="15"/>
        </w:rPr>
        <w:t> </w:t>
      </w:r>
      <w:r>
        <w:rPr>
          <w:rFonts w:ascii="Verdana" w:hAnsi="Verdana"/>
          <w:color w:val="000000"/>
          <w:sz w:val="15"/>
          <w:szCs w:val="15"/>
        </w:rPr>
        <w:t>подход / А.А.Вербицкий. М. : Высшая школа, 1991, - 204 с.39:</w:t>
      </w:r>
      <w:r>
        <w:rPr>
          <w:rStyle w:val="WW8Num2z0"/>
          <w:rFonts w:ascii="Verdana" w:hAnsi="Verdana"/>
          <w:color w:val="000000"/>
          <w:sz w:val="15"/>
          <w:szCs w:val="15"/>
        </w:rPr>
        <w:t> </w:t>
      </w:r>
      <w:r>
        <w:rPr>
          <w:rStyle w:val="WW8Num3z0"/>
          <w:rFonts w:ascii="Verdana" w:hAnsi="Verdana"/>
          <w:color w:val="4682B4"/>
          <w:sz w:val="15"/>
          <w:szCs w:val="15"/>
        </w:rPr>
        <w:t>Вилькеев</w:t>
      </w:r>
      <w:r>
        <w:rPr>
          <w:rFonts w:ascii="Verdana" w:hAnsi="Verdana"/>
          <w:color w:val="000000"/>
          <w:sz w:val="15"/>
          <w:szCs w:val="15"/>
        </w:rPr>
        <w:t>, Д.В. Формирование педагогического мышления у студентов / Д.В.Вилькеев. Казань :</w:t>
      </w:r>
      <w:r>
        <w:rPr>
          <w:rStyle w:val="WW8Num2z0"/>
          <w:rFonts w:ascii="Verdana" w:hAnsi="Verdana"/>
          <w:color w:val="000000"/>
          <w:sz w:val="15"/>
          <w:szCs w:val="15"/>
        </w:rPr>
        <w:t> </w:t>
      </w:r>
      <w:r>
        <w:rPr>
          <w:rStyle w:val="WW8Num3z0"/>
          <w:rFonts w:ascii="Verdana" w:hAnsi="Verdana"/>
          <w:color w:val="4682B4"/>
          <w:sz w:val="15"/>
          <w:szCs w:val="15"/>
        </w:rPr>
        <w:t>КГПИ</w:t>
      </w:r>
      <w:r>
        <w:rPr>
          <w:rFonts w:ascii="Verdana" w:hAnsi="Verdana"/>
          <w:color w:val="000000"/>
          <w:sz w:val="15"/>
          <w:szCs w:val="15"/>
        </w:rPr>
        <w:t>, 1992. - 108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Витцлак</w:t>
      </w:r>
      <w:r>
        <w:rPr>
          <w:rFonts w:ascii="Verdana" w:hAnsi="Verdana"/>
          <w:color w:val="000000"/>
          <w:sz w:val="15"/>
          <w:szCs w:val="15"/>
        </w:rPr>
        <w:t>, Г. Принципы разработки и применения психодиагностических методов в</w:t>
      </w:r>
      <w:r>
        <w:rPr>
          <w:rStyle w:val="WW8Num2z0"/>
          <w:rFonts w:ascii="Verdana" w:hAnsi="Verdana"/>
          <w:color w:val="000000"/>
          <w:sz w:val="15"/>
          <w:szCs w:val="15"/>
        </w:rPr>
        <w:t> </w:t>
      </w:r>
      <w:r>
        <w:rPr>
          <w:rStyle w:val="WW8Num3z0"/>
          <w:rFonts w:ascii="Verdana" w:hAnsi="Verdana"/>
          <w:color w:val="4682B4"/>
          <w:sz w:val="15"/>
          <w:szCs w:val="15"/>
        </w:rPr>
        <w:t>школьной</w:t>
      </w:r>
      <w:r>
        <w:rPr>
          <w:rStyle w:val="WW8Num2z0"/>
          <w:rFonts w:ascii="Verdana" w:hAnsi="Verdana"/>
          <w:color w:val="000000"/>
          <w:sz w:val="15"/>
          <w:szCs w:val="15"/>
        </w:rPr>
        <w:t> </w:t>
      </w:r>
      <w:r>
        <w:rPr>
          <w:rFonts w:ascii="Verdana" w:hAnsi="Verdana"/>
          <w:color w:val="000000"/>
          <w:sz w:val="15"/>
          <w:szCs w:val="15"/>
        </w:rPr>
        <w:t>практике / Г.Витцлак // Психодиагностика: Теория и практика. М., 1986. - С. 124-151.</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Войтко</w:t>
      </w:r>
      <w:r>
        <w:rPr>
          <w:rFonts w:ascii="Verdana" w:hAnsi="Verdana"/>
          <w:color w:val="000000"/>
          <w:sz w:val="15"/>
          <w:szCs w:val="15"/>
        </w:rPr>
        <w:t>, В.И. О некоторых основных понятиях психодиагностики / В.И.Войтко, Ю.З.Гильбух // Вопросы психологии. 1976. - №4. - С. 16-30.</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Войтко</w:t>
      </w:r>
      <w:r>
        <w:rPr>
          <w:rFonts w:ascii="Verdana" w:hAnsi="Verdana"/>
          <w:color w:val="000000"/>
          <w:sz w:val="15"/>
          <w:szCs w:val="15"/>
        </w:rPr>
        <w:t>, В.И. Школьная психодиагностика: Достижения и перспективы / В.И.Войтко, Ю.З.Гильбух. Киев : Знание, 1980. - 48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Волкова, О.</w:t>
      </w:r>
      <w:r>
        <w:rPr>
          <w:rStyle w:val="WW8Num2z0"/>
          <w:rFonts w:ascii="Verdana" w:hAnsi="Verdana"/>
          <w:color w:val="000000"/>
          <w:sz w:val="15"/>
          <w:szCs w:val="15"/>
        </w:rPr>
        <w:t> </w:t>
      </w:r>
      <w:r>
        <w:rPr>
          <w:rStyle w:val="WW8Num3z0"/>
          <w:rFonts w:ascii="Verdana" w:hAnsi="Verdana"/>
          <w:color w:val="4682B4"/>
          <w:sz w:val="15"/>
          <w:szCs w:val="15"/>
        </w:rPr>
        <w:t>Компетентностный</w:t>
      </w:r>
      <w:r>
        <w:rPr>
          <w:rStyle w:val="WW8Num2z0"/>
          <w:rFonts w:ascii="Verdana" w:hAnsi="Verdana"/>
          <w:color w:val="000000"/>
          <w:sz w:val="15"/>
          <w:szCs w:val="15"/>
        </w:rPr>
        <w:t> </w:t>
      </w:r>
      <w:r>
        <w:rPr>
          <w:rFonts w:ascii="Verdana" w:hAnsi="Verdana"/>
          <w:color w:val="000000"/>
          <w:sz w:val="15"/>
          <w:szCs w:val="15"/>
        </w:rPr>
        <w:t>подход при проектировании образовательных программ / О.Волкова // Высшее образование в России. 2005.- №4.</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Воробьева, Е.И. Диагностика как вид</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деятельности / Е.И.Воробьева// Дисс.к.философ.н. Воронеж, 1976.</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Воробьева</w:t>
      </w:r>
      <w:r>
        <w:rPr>
          <w:rFonts w:ascii="Verdana" w:hAnsi="Verdana"/>
          <w:color w:val="000000"/>
          <w:sz w:val="15"/>
          <w:szCs w:val="15"/>
        </w:rPr>
        <w:t>, Е.И. О роли прогноза в диагностическом процессе познания / Е.И.Воробьева, Э.И.Исмаилова // Методологические и социальные проблемы медицины и биологии. Сб. науч. тр. - М. , 1985. -С. 166.</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JT.C. Мышление и речь / Л.С.Выготский // Собр. соч.: В 6 т. — М., 1962.-Т.2.</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Выготский, Л.С. Диагностика развития и</w:t>
      </w:r>
      <w:r>
        <w:rPr>
          <w:rStyle w:val="WW8Num2z0"/>
          <w:rFonts w:ascii="Verdana" w:hAnsi="Verdana"/>
          <w:color w:val="000000"/>
          <w:sz w:val="15"/>
          <w:szCs w:val="15"/>
        </w:rPr>
        <w:t> </w:t>
      </w:r>
      <w:r>
        <w:rPr>
          <w:rStyle w:val="WW8Num3z0"/>
          <w:rFonts w:ascii="Verdana" w:hAnsi="Verdana"/>
          <w:color w:val="4682B4"/>
          <w:sz w:val="15"/>
          <w:szCs w:val="15"/>
        </w:rPr>
        <w:t>педологическая</w:t>
      </w:r>
      <w:r>
        <w:rPr>
          <w:rStyle w:val="WW8Num2z0"/>
          <w:rFonts w:ascii="Verdana" w:hAnsi="Verdana"/>
          <w:color w:val="000000"/>
          <w:sz w:val="15"/>
          <w:szCs w:val="15"/>
        </w:rPr>
        <w:t> </w:t>
      </w:r>
      <w:r>
        <w:rPr>
          <w:rFonts w:ascii="Verdana" w:hAnsi="Verdana"/>
          <w:color w:val="000000"/>
          <w:sz w:val="15"/>
          <w:szCs w:val="15"/>
        </w:rPr>
        <w:t>клиника трудного детства / Л.С.Выготский / Собр. соч. в 6-ти т. // Гл. ред. А.В.Запорожец. Т. 5. - М. : Педагогика, 1987. - С. 257-321.</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Гвоздев, А.И. Вопросы изучения детской речи / А.И.Гвоздев. — М., 1961.</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Гризик</w:t>
      </w:r>
      <w:r>
        <w:rPr>
          <w:rFonts w:ascii="Verdana" w:hAnsi="Verdana"/>
          <w:color w:val="000000"/>
          <w:sz w:val="15"/>
          <w:szCs w:val="15"/>
        </w:rPr>
        <w:t>, Т.И. Особенности обучения детей 4-6 лет описанию и повествованию (на материале</w:t>
      </w:r>
      <w:r>
        <w:rPr>
          <w:rStyle w:val="WW8Num2z0"/>
          <w:rFonts w:ascii="Verdana" w:hAnsi="Verdana"/>
          <w:color w:val="000000"/>
          <w:sz w:val="15"/>
          <w:szCs w:val="15"/>
        </w:rPr>
        <w:t> </w:t>
      </w:r>
      <w:r>
        <w:rPr>
          <w:rStyle w:val="WW8Num3z0"/>
          <w:rFonts w:ascii="Verdana" w:hAnsi="Verdana"/>
          <w:color w:val="4682B4"/>
          <w:sz w:val="15"/>
          <w:szCs w:val="15"/>
        </w:rPr>
        <w:t>малокомплектных</w:t>
      </w:r>
      <w:r>
        <w:rPr>
          <w:rStyle w:val="WW8Num2z0"/>
          <w:rFonts w:ascii="Verdana" w:hAnsi="Verdana"/>
          <w:color w:val="000000"/>
          <w:sz w:val="15"/>
          <w:szCs w:val="15"/>
        </w:rPr>
        <w:t> </w:t>
      </w:r>
      <w:r>
        <w:rPr>
          <w:rFonts w:ascii="Verdana" w:hAnsi="Verdana"/>
          <w:color w:val="000000"/>
          <w:sz w:val="15"/>
          <w:szCs w:val="15"/>
        </w:rPr>
        <w:t>детских садов) / Т.И.Гризик // Автореф. дис. . канд. пед. наук. М. 1990. - 16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Герасимова, B.C. Психология решения учебных задач как средство развития теоретического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учителя / В.С.Герасимова // Проблемы профессионально-педагогической подготовки учителя. М , 1992. -С. 110-116.</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Гербова, В.В. Развитие речи в детском саду. Программа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 В.В.Гербова // Под ред. Т.С.Комаровой М. : Мозаика — Синтез, 2006.-56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Гершунский</w:t>
      </w:r>
      <w:r>
        <w:rPr>
          <w:rFonts w:ascii="Verdana" w:hAnsi="Verdana"/>
          <w:color w:val="000000"/>
          <w:sz w:val="15"/>
          <w:szCs w:val="15"/>
        </w:rPr>
        <w:t>, Б.С. Методологическое знание в</w:t>
      </w:r>
      <w:r>
        <w:rPr>
          <w:rStyle w:val="WW8Num2z0"/>
          <w:rFonts w:ascii="Verdana" w:hAnsi="Verdana"/>
          <w:color w:val="000000"/>
          <w:sz w:val="15"/>
          <w:szCs w:val="15"/>
        </w:rPr>
        <w:t> </w:t>
      </w:r>
      <w:r>
        <w:rPr>
          <w:rStyle w:val="WW8Num3z0"/>
          <w:rFonts w:ascii="Verdana" w:hAnsi="Verdana"/>
          <w:color w:val="4682B4"/>
          <w:sz w:val="15"/>
          <w:szCs w:val="15"/>
        </w:rPr>
        <w:t>педагогике</w:t>
      </w:r>
      <w:r>
        <w:rPr>
          <w:rStyle w:val="WW8Num2z0"/>
          <w:rFonts w:ascii="Verdana" w:hAnsi="Verdana"/>
          <w:color w:val="000000"/>
          <w:sz w:val="15"/>
          <w:szCs w:val="15"/>
        </w:rPr>
        <w:t> </w:t>
      </w:r>
      <w:r>
        <w:rPr>
          <w:rFonts w:ascii="Verdana" w:hAnsi="Verdana"/>
          <w:color w:val="000000"/>
          <w:sz w:val="15"/>
          <w:szCs w:val="15"/>
        </w:rPr>
        <w:t>/ Б.С.Гершунский, Н.Д.Никандров. М. : Знание, 1988. - 109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Гильбух</w:t>
      </w:r>
      <w:r>
        <w:rPr>
          <w:rFonts w:ascii="Verdana" w:hAnsi="Verdana"/>
          <w:color w:val="000000"/>
          <w:sz w:val="15"/>
          <w:szCs w:val="15"/>
        </w:rPr>
        <w:t>, Ю.З. Психодиагностика в школе / Ю.З.Гильбух. М. : Знание, 1989.-79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Голубев, Н.К. Диагностика и прогнозирование</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процесса: Учебное пособие к</w:t>
      </w:r>
      <w:r>
        <w:rPr>
          <w:rStyle w:val="WW8Num2z0"/>
          <w:rFonts w:ascii="Verdana" w:hAnsi="Verdana"/>
          <w:color w:val="000000"/>
          <w:sz w:val="15"/>
          <w:szCs w:val="15"/>
        </w:rPr>
        <w:t> </w:t>
      </w:r>
      <w:r>
        <w:rPr>
          <w:rStyle w:val="WW8Num3z0"/>
          <w:rFonts w:ascii="Verdana" w:hAnsi="Verdana"/>
          <w:color w:val="4682B4"/>
          <w:sz w:val="15"/>
          <w:szCs w:val="15"/>
        </w:rPr>
        <w:t>спецкурсу</w:t>
      </w:r>
      <w:r>
        <w:rPr>
          <w:rStyle w:val="WW8Num2z0"/>
          <w:rFonts w:ascii="Verdana" w:hAnsi="Verdana"/>
          <w:color w:val="000000"/>
          <w:sz w:val="15"/>
          <w:szCs w:val="15"/>
        </w:rPr>
        <w:t> </w:t>
      </w:r>
      <w:r>
        <w:rPr>
          <w:rFonts w:ascii="Verdana" w:hAnsi="Verdana"/>
          <w:color w:val="000000"/>
          <w:sz w:val="15"/>
          <w:szCs w:val="15"/>
        </w:rPr>
        <w:t>/ Н.К.Голубев. Л.; ЛГПИ, 1988. - 85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Грибова</w:t>
      </w:r>
      <w:r>
        <w:rPr>
          <w:rFonts w:ascii="Verdana" w:hAnsi="Verdana"/>
          <w:color w:val="000000"/>
          <w:sz w:val="15"/>
          <w:szCs w:val="15"/>
        </w:rPr>
        <w:t>, О.Е., Дидактический материал по обследованию речи детей. Словарный запас / О.Е.Грибова, Т.П.Бессонова. М., 1999.</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Грибова, О.Е. Технология организации логопедического обследования: метод.пособие / О.Е.Грибова. М. : Айрис-пресс, 2005. - 96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Громова</w:t>
      </w:r>
      <w:r>
        <w:rPr>
          <w:rFonts w:ascii="Verdana" w:hAnsi="Verdana"/>
          <w:color w:val="000000"/>
          <w:sz w:val="15"/>
          <w:szCs w:val="15"/>
        </w:rPr>
        <w:t>, О.Е. Логопедическое обследование детей 2-4 лет:</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 О.Е.Громова, Г.Н.Соломатина. М. : ТЦ Сфера, 2004. - 128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Гуревич, К.М. Современная психологическая диагностика: Пути развития / К.М.Гуревич // Вопросы психологии. 1982. - №1. - С. 9-18.</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Гуревич, К.М. Что такое психологическая диагностика /К.М.Гуревич. -М. : Знание, 1985.-64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Гуткина, Н.И. Диагностическая программа по определению психологической готовности детей 6-7 лет к</w:t>
      </w:r>
      <w:r>
        <w:rPr>
          <w:rStyle w:val="WW8Num2z0"/>
          <w:rFonts w:ascii="Verdana" w:hAnsi="Verdana"/>
          <w:color w:val="000000"/>
          <w:sz w:val="15"/>
          <w:szCs w:val="15"/>
        </w:rPr>
        <w:t> </w:t>
      </w:r>
      <w:r>
        <w:rPr>
          <w:rStyle w:val="WW8Num3z0"/>
          <w:rFonts w:ascii="Verdana" w:hAnsi="Verdana"/>
          <w:color w:val="4682B4"/>
          <w:sz w:val="15"/>
          <w:szCs w:val="15"/>
        </w:rPr>
        <w:t>школьному</w:t>
      </w:r>
      <w:r>
        <w:rPr>
          <w:rStyle w:val="WW8Num2z0"/>
          <w:rFonts w:ascii="Verdana" w:hAnsi="Verdana"/>
          <w:color w:val="000000"/>
          <w:sz w:val="15"/>
          <w:szCs w:val="15"/>
        </w:rPr>
        <w:t> </w:t>
      </w:r>
      <w:r>
        <w:rPr>
          <w:rFonts w:ascii="Verdana" w:hAnsi="Verdana"/>
          <w:color w:val="000000"/>
          <w:sz w:val="15"/>
          <w:szCs w:val="15"/>
        </w:rPr>
        <w:t>обучению / Н.И.Гуткина // Методруководство. М. : Междун. Образов, и психол.</w:t>
      </w:r>
      <w:r>
        <w:rPr>
          <w:rStyle w:val="WW8Num2z0"/>
          <w:rFonts w:ascii="Verdana" w:hAnsi="Verdana"/>
          <w:color w:val="000000"/>
          <w:sz w:val="15"/>
          <w:szCs w:val="15"/>
        </w:rPr>
        <w:t> </w:t>
      </w:r>
      <w:r>
        <w:rPr>
          <w:rStyle w:val="WW8Num3z0"/>
          <w:rFonts w:ascii="Verdana" w:hAnsi="Verdana"/>
          <w:color w:val="4682B4"/>
          <w:sz w:val="15"/>
          <w:szCs w:val="15"/>
        </w:rPr>
        <w:t>колледж</w:t>
      </w:r>
      <w:r>
        <w:rPr>
          <w:rFonts w:ascii="Verdana" w:hAnsi="Verdana"/>
          <w:color w:val="000000"/>
          <w:sz w:val="15"/>
          <w:szCs w:val="15"/>
        </w:rPr>
        <w:t>, 1996.-52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Гумбольдт, В. Избранные труды по языкознанию /В.Гумбольдт. М., 1984. — 398с.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Давлетбаева</w:t>
      </w:r>
      <w:r>
        <w:rPr>
          <w:rFonts w:ascii="Verdana" w:hAnsi="Verdana"/>
          <w:color w:val="000000"/>
          <w:sz w:val="15"/>
          <w:szCs w:val="15"/>
        </w:rPr>
        <w:t>, Р.Г. Методические рекомендации по обучению детей русской разговорной речи в башкирских детских</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учреждениях / Р.Г.Давлетбаева, Ф.Г.Азнабаева, Г.Г.Галиева. — Уфа: Китап, 2008. — 116.</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Давыдов, В.В. Виды обобщения в обучении / В.В.Давыдов. М. : Педагогика, 1972. - 424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Давыдова, Л.Н. Формирование у будущих учителей умений педагогического диагностирования / Л.Н.Давыдова // Дисс.к.п.н. Волгоград, 1995- 155с.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Детская речь: Лингвистический аспект // Межвузовский сборник научных трудов. СПб., 1992. - 175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 Диагностика</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развития дошкольников: Научно-методическоепособие // под ред. О.С.Ушаковой. М., Изд. :</w:t>
      </w:r>
      <w:r>
        <w:rPr>
          <w:rStyle w:val="WW8Num2z0"/>
          <w:rFonts w:ascii="Verdana" w:hAnsi="Verdana"/>
          <w:color w:val="000000"/>
          <w:sz w:val="15"/>
          <w:szCs w:val="15"/>
        </w:rPr>
        <w:t> </w:t>
      </w:r>
      <w:r>
        <w:rPr>
          <w:rStyle w:val="WW8Num3z0"/>
          <w:rFonts w:ascii="Verdana" w:hAnsi="Verdana"/>
          <w:color w:val="4682B4"/>
          <w:sz w:val="15"/>
          <w:szCs w:val="15"/>
        </w:rPr>
        <w:t>РАО</w:t>
      </w:r>
      <w:r>
        <w:rPr>
          <w:rFonts w:ascii="Verdana" w:hAnsi="Verdana"/>
          <w:color w:val="000000"/>
          <w:sz w:val="15"/>
          <w:szCs w:val="15"/>
        </w:rPr>
        <w:t>, - 1997. - 136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Диагностика</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дошкольников // Под ред. Л.А.Венгера, В.В.Холомовской. М., 1978.</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Диагностика способностей и</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черт учащихся в учебной деятельности // Под ред. В.Д.Шадрикова. Саратов. : Изд-во Саратовского унта, 1989.-220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 Диагностика учебной деятельности и интеллектуального развития детей / Под ред. Д.Б.Эльконина. М. , 1981. - 157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 Диагностическая и</w:t>
      </w:r>
      <w:r>
        <w:rPr>
          <w:rStyle w:val="WW8Num2z0"/>
          <w:rFonts w:ascii="Verdana" w:hAnsi="Verdana"/>
          <w:color w:val="000000"/>
          <w:sz w:val="15"/>
          <w:szCs w:val="15"/>
        </w:rPr>
        <w:t> </w:t>
      </w:r>
      <w:r>
        <w:rPr>
          <w:rStyle w:val="WW8Num3z0"/>
          <w:rFonts w:ascii="Verdana" w:hAnsi="Verdana"/>
          <w:color w:val="4682B4"/>
          <w:sz w:val="15"/>
          <w:szCs w:val="15"/>
        </w:rPr>
        <w:t>коррекционная</w:t>
      </w:r>
      <w:r>
        <w:rPr>
          <w:rStyle w:val="WW8Num2z0"/>
          <w:rFonts w:ascii="Verdana" w:hAnsi="Verdana"/>
          <w:color w:val="000000"/>
          <w:sz w:val="15"/>
          <w:szCs w:val="15"/>
        </w:rPr>
        <w:t> </w:t>
      </w:r>
      <w:r>
        <w:rPr>
          <w:rFonts w:ascii="Verdana" w:hAnsi="Verdana"/>
          <w:color w:val="000000"/>
          <w:sz w:val="15"/>
          <w:szCs w:val="15"/>
        </w:rPr>
        <w:t>работа школьного психолога. М. :</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СССР. 1987.- 178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Диагностика</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личности в процессе обучения // Методические рекомендации. Омск, 1989.</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Диагностика нарушений речи у детей и организация</w:t>
      </w:r>
      <w:r>
        <w:rPr>
          <w:rStyle w:val="WW8Num2z0"/>
          <w:rFonts w:ascii="Verdana" w:hAnsi="Verdana"/>
          <w:color w:val="000000"/>
          <w:sz w:val="15"/>
          <w:szCs w:val="15"/>
        </w:rPr>
        <w:t> </w:t>
      </w:r>
      <w:r>
        <w:rPr>
          <w:rStyle w:val="WW8Num3z0"/>
          <w:rFonts w:ascii="Verdana" w:hAnsi="Verdana"/>
          <w:color w:val="4682B4"/>
          <w:sz w:val="15"/>
          <w:szCs w:val="15"/>
        </w:rPr>
        <w:t>логопедической</w:t>
      </w:r>
      <w:r>
        <w:rPr>
          <w:rStyle w:val="WW8Num2z0"/>
          <w:rFonts w:ascii="Verdana" w:hAnsi="Verdana"/>
          <w:color w:val="000000"/>
          <w:sz w:val="15"/>
          <w:szCs w:val="15"/>
        </w:rPr>
        <w:t> </w:t>
      </w:r>
      <w:r>
        <w:rPr>
          <w:rFonts w:ascii="Verdana" w:hAnsi="Verdana"/>
          <w:color w:val="000000"/>
          <w:sz w:val="15"/>
          <w:szCs w:val="15"/>
        </w:rPr>
        <w:t>работы в условиях дошкольного образовательного учреждения. СПб., 2000.</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Дурай-Новакова, К.А. Формирование профессиональной готовности студентов к педагогической деятельности / К.А.Дурай-Новакова // Дисс. д.п.н. М., 1983.С.153</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Дуранов</w:t>
      </w:r>
      <w:r>
        <w:rPr>
          <w:rFonts w:ascii="Verdana" w:hAnsi="Verdana"/>
          <w:color w:val="000000"/>
          <w:sz w:val="15"/>
          <w:szCs w:val="15"/>
        </w:rPr>
        <w:t>, М.Е. Профессионально-педагогическая деятельность и</w:t>
      </w:r>
      <w:r>
        <w:rPr>
          <w:rStyle w:val="WW8Num2z0"/>
          <w:rFonts w:ascii="Verdana" w:hAnsi="Verdana"/>
          <w:color w:val="000000"/>
          <w:sz w:val="15"/>
          <w:szCs w:val="15"/>
        </w:rPr>
        <w:t> </w:t>
      </w:r>
      <w:r>
        <w:rPr>
          <w:rStyle w:val="WW8Num3z0"/>
          <w:rFonts w:ascii="Verdana" w:hAnsi="Verdana"/>
          <w:color w:val="4682B4"/>
          <w:sz w:val="15"/>
          <w:szCs w:val="15"/>
        </w:rPr>
        <w:t>исследовательский</w:t>
      </w:r>
      <w:r>
        <w:rPr>
          <w:rStyle w:val="WW8Num2z0"/>
          <w:rFonts w:ascii="Verdana" w:hAnsi="Verdana"/>
          <w:color w:val="000000"/>
          <w:sz w:val="15"/>
          <w:szCs w:val="15"/>
        </w:rPr>
        <w:t> </w:t>
      </w:r>
      <w:r>
        <w:rPr>
          <w:rFonts w:ascii="Verdana" w:hAnsi="Verdana"/>
          <w:color w:val="000000"/>
          <w:sz w:val="15"/>
          <w:szCs w:val="15"/>
        </w:rPr>
        <w:t>подход к ней / М.Е.Дурапов // Монография. Челябинск :</w:t>
      </w:r>
      <w:r>
        <w:rPr>
          <w:rStyle w:val="WW8Num2z0"/>
          <w:rFonts w:ascii="Verdana" w:hAnsi="Verdana"/>
          <w:color w:val="000000"/>
          <w:sz w:val="15"/>
          <w:szCs w:val="15"/>
        </w:rPr>
        <w:t> </w:t>
      </w:r>
      <w:r>
        <w:rPr>
          <w:rStyle w:val="WW8Num3z0"/>
          <w:rFonts w:ascii="Verdana" w:hAnsi="Verdana"/>
          <w:color w:val="4682B4"/>
          <w:sz w:val="15"/>
          <w:szCs w:val="15"/>
        </w:rPr>
        <w:t>ЧГАКИ</w:t>
      </w:r>
      <w:r>
        <w:rPr>
          <w:rFonts w:ascii="Verdana" w:hAnsi="Verdana"/>
          <w:color w:val="000000"/>
          <w:sz w:val="15"/>
          <w:szCs w:val="15"/>
        </w:rPr>
        <w:t>, 2002.</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Еремеева, А.П.</w:t>
      </w:r>
      <w:r>
        <w:rPr>
          <w:rStyle w:val="WW8Num2z0"/>
          <w:rFonts w:ascii="Verdana" w:hAnsi="Verdana"/>
          <w:color w:val="000000"/>
          <w:sz w:val="15"/>
          <w:szCs w:val="15"/>
        </w:rPr>
        <w:t>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в работе по развитию речи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и школьного возраста/А.П.Еремеева. -М., 1982.</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Ерофеева, И.Ю. Формирование исследовательских умений у студентов</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дошкольного воспитания / И.Ю.Ерофеева // Автореф. дис. .канд. пед. наук-М., 1986.- 16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Жинкин</w:t>
      </w:r>
      <w:r>
        <w:rPr>
          <w:rFonts w:ascii="Verdana" w:hAnsi="Verdana"/>
          <w:color w:val="000000"/>
          <w:sz w:val="15"/>
          <w:szCs w:val="15"/>
        </w:rPr>
        <w:t>, Н.И. Психологические основы развития речи / Ы.И.Жинкин // в кн.: В защиту живого слова. М., 1966.</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Житко</w:t>
      </w:r>
      <w:r>
        <w:rPr>
          <w:rFonts w:ascii="Verdana" w:hAnsi="Verdana"/>
          <w:color w:val="000000"/>
          <w:sz w:val="15"/>
          <w:szCs w:val="15"/>
        </w:rPr>
        <w:t>, И.В. Педагогическая диагностика в процессе формирования</w:t>
      </w:r>
      <w:r>
        <w:rPr>
          <w:rStyle w:val="WW8Num2z0"/>
          <w:rFonts w:ascii="Verdana" w:hAnsi="Verdana"/>
          <w:color w:val="000000"/>
          <w:sz w:val="15"/>
          <w:szCs w:val="15"/>
        </w:rPr>
        <w:t> </w:t>
      </w:r>
      <w:r>
        <w:rPr>
          <w:rStyle w:val="WW8Num3z0"/>
          <w:rFonts w:ascii="Verdana" w:hAnsi="Verdana"/>
          <w:color w:val="4682B4"/>
          <w:sz w:val="15"/>
          <w:szCs w:val="15"/>
        </w:rPr>
        <w:t>трудолюбия</w:t>
      </w:r>
      <w:r>
        <w:rPr>
          <w:rStyle w:val="WW8Num2z0"/>
          <w:rFonts w:ascii="Verdana" w:hAnsi="Verdana"/>
          <w:color w:val="000000"/>
          <w:sz w:val="15"/>
          <w:szCs w:val="15"/>
        </w:rPr>
        <w:t> </w:t>
      </w:r>
      <w:r>
        <w:rPr>
          <w:rFonts w:ascii="Verdana" w:hAnsi="Verdana"/>
          <w:color w:val="000000"/>
          <w:sz w:val="15"/>
          <w:szCs w:val="15"/>
        </w:rPr>
        <w:t>у детей (старший дошкольный возраст) / И.В.Житко // Дисс. канд. пед.наук. Минск., 1990. 208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74.</w:t>
      </w:r>
      <w:r>
        <w:rPr>
          <w:rStyle w:val="WW8Num2z0"/>
          <w:rFonts w:ascii="Verdana" w:hAnsi="Verdana"/>
          <w:color w:val="000000"/>
          <w:sz w:val="15"/>
          <w:szCs w:val="15"/>
        </w:rPr>
        <w:t> </w:t>
      </w:r>
      <w:r>
        <w:rPr>
          <w:rStyle w:val="WW8Num3z0"/>
          <w:rFonts w:ascii="Verdana" w:hAnsi="Verdana"/>
          <w:color w:val="4682B4"/>
          <w:sz w:val="15"/>
          <w:szCs w:val="15"/>
        </w:rPr>
        <w:t>Забрамная</w:t>
      </w:r>
      <w:r>
        <w:rPr>
          <w:rFonts w:ascii="Verdana" w:hAnsi="Verdana"/>
          <w:color w:val="000000"/>
          <w:sz w:val="15"/>
          <w:szCs w:val="15"/>
        </w:rPr>
        <w:t>, С.Д. Методические рекомендации к пособию «Практический материал для проведения психолого-педагогического обследования детей / С.Д.Забрамная, О.В.Боровик. М. : 2003.</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Забродин, Ю.М.</w:t>
      </w:r>
      <w:r>
        <w:rPr>
          <w:rStyle w:val="WW8Num2z0"/>
          <w:rFonts w:ascii="Verdana" w:hAnsi="Verdana"/>
          <w:color w:val="000000"/>
          <w:sz w:val="15"/>
          <w:szCs w:val="15"/>
        </w:rPr>
        <w:t> </w:t>
      </w:r>
      <w:r>
        <w:rPr>
          <w:rStyle w:val="WW8Num3z0"/>
          <w:rFonts w:ascii="Verdana" w:hAnsi="Verdana"/>
          <w:color w:val="4682B4"/>
          <w:sz w:val="15"/>
          <w:szCs w:val="15"/>
        </w:rPr>
        <w:t>Модель</w:t>
      </w:r>
      <w:r>
        <w:rPr>
          <w:rStyle w:val="WW8Num2z0"/>
          <w:rFonts w:ascii="Verdana" w:hAnsi="Verdana"/>
          <w:color w:val="000000"/>
          <w:sz w:val="15"/>
          <w:szCs w:val="15"/>
        </w:rPr>
        <w:t> </w:t>
      </w:r>
      <w:r>
        <w:rPr>
          <w:rFonts w:ascii="Verdana" w:hAnsi="Verdana"/>
          <w:color w:val="000000"/>
          <w:sz w:val="15"/>
          <w:szCs w:val="15"/>
        </w:rPr>
        <w:t>личности в психодиагностике / Ю.М.Забродин. -Книга 1. М.: ВНПЦПпППН, 1994.</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Зверева, В.И. Диагностика и экспертиза педагогической деятельности аттестуемых учителей / В.И.Зверева. М. : УЦ «</w:t>
      </w:r>
      <w:r>
        <w:rPr>
          <w:rStyle w:val="WW8Num3z0"/>
          <w:rFonts w:ascii="Verdana" w:hAnsi="Verdana"/>
          <w:color w:val="4682B4"/>
          <w:sz w:val="15"/>
          <w:szCs w:val="15"/>
        </w:rPr>
        <w:t>Перспектива</w:t>
      </w:r>
      <w:r>
        <w:rPr>
          <w:rFonts w:ascii="Verdana" w:hAnsi="Verdana"/>
          <w:color w:val="000000"/>
          <w:sz w:val="15"/>
          <w:szCs w:val="15"/>
        </w:rPr>
        <w:t>», 1998. - 112с.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Зеер</w:t>
      </w:r>
      <w:r>
        <w:rPr>
          <w:rFonts w:ascii="Verdana" w:hAnsi="Verdana"/>
          <w:color w:val="000000"/>
          <w:sz w:val="15"/>
          <w:szCs w:val="15"/>
        </w:rPr>
        <w:t>, Э.Ф. Модернизация профессионального образования: компетентностный подход / Э.Ф.Зеер // Образование и паука. 2004. - №3 (27).</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Земская, Е.А.</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портрет ребенка (к вопросу о системности некодифицированиых сфер</w:t>
      </w:r>
      <w:r>
        <w:rPr>
          <w:rStyle w:val="WW8Num2z0"/>
          <w:rFonts w:ascii="Verdana" w:hAnsi="Verdana"/>
          <w:color w:val="000000"/>
          <w:sz w:val="15"/>
          <w:szCs w:val="15"/>
        </w:rPr>
        <w:t> </w:t>
      </w:r>
      <w:r>
        <w:rPr>
          <w:rStyle w:val="WW8Num3z0"/>
          <w:rFonts w:ascii="Verdana" w:hAnsi="Verdana"/>
          <w:color w:val="4682B4"/>
          <w:sz w:val="15"/>
          <w:szCs w:val="15"/>
        </w:rPr>
        <w:t>устной</w:t>
      </w:r>
      <w:r>
        <w:rPr>
          <w:rStyle w:val="WW8Num2z0"/>
          <w:rFonts w:ascii="Verdana" w:hAnsi="Verdana"/>
          <w:color w:val="000000"/>
          <w:sz w:val="15"/>
          <w:szCs w:val="15"/>
        </w:rPr>
        <w:t> </w:t>
      </w:r>
      <w:r>
        <w:rPr>
          <w:rFonts w:ascii="Verdana" w:hAnsi="Verdana"/>
          <w:color w:val="000000"/>
          <w:sz w:val="15"/>
          <w:szCs w:val="15"/>
        </w:rPr>
        <w:t>речи) / Е.А.Земская // Язык: система и подсистемы. К 70-летию М. В. Панова. М., 1990.</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Зимняя, И.А. Ключевые компетенции новая парадигма результата образования /И.А. Зимняя // Высшее образование сегодня. - 2003. - №5.</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Ивутина, В.П. Формирование диагностической</w:t>
      </w:r>
      <w:r>
        <w:rPr>
          <w:rStyle w:val="WW8Num2z0"/>
          <w:rFonts w:ascii="Verdana" w:hAnsi="Verdana"/>
          <w:color w:val="000000"/>
          <w:sz w:val="15"/>
          <w:szCs w:val="15"/>
        </w:rPr>
        <w:t> </w:t>
      </w:r>
      <w:r>
        <w:rPr>
          <w:rStyle w:val="WW8Num3z0"/>
          <w:rFonts w:ascii="Verdana" w:hAnsi="Verdana"/>
          <w:color w:val="4682B4"/>
          <w:sz w:val="15"/>
          <w:szCs w:val="15"/>
        </w:rPr>
        <w:t>компетентности</w:t>
      </w:r>
      <w:r>
        <w:rPr>
          <w:rStyle w:val="WW8Num2z0"/>
          <w:rFonts w:ascii="Verdana" w:hAnsi="Verdana"/>
          <w:color w:val="000000"/>
          <w:sz w:val="15"/>
          <w:szCs w:val="15"/>
        </w:rPr>
        <w:t> </w:t>
      </w:r>
      <w:r>
        <w:rPr>
          <w:rFonts w:ascii="Verdana" w:hAnsi="Verdana"/>
          <w:color w:val="000000"/>
          <w:sz w:val="15"/>
          <w:szCs w:val="15"/>
        </w:rPr>
        <w:t>у студентов педагогических специальностей в процессе профессиональной подготовки: дисс.канд. пед. наук / В.П.Ивутина. — Киров, 2008., 172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Ингенкамп</w:t>
      </w:r>
      <w:r>
        <w:rPr>
          <w:rFonts w:ascii="Verdana" w:hAnsi="Verdana"/>
          <w:color w:val="000000"/>
          <w:sz w:val="15"/>
          <w:szCs w:val="15"/>
        </w:rPr>
        <w:t>, К. Педагогическая диагностика / К.Ингенкамп / Пер. с нем.-М. : Педагогика, 1991.</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Ильчикова</w:t>
      </w:r>
      <w:r>
        <w:rPr>
          <w:rFonts w:ascii="Verdana" w:hAnsi="Verdana"/>
          <w:color w:val="000000"/>
          <w:sz w:val="15"/>
          <w:szCs w:val="15"/>
        </w:rPr>
        <w:t>, М.З. Социализация воспитания / М.З.Ильчикова, Б.А.Смирнова. М. : Инст. международного права и экономики, 1996. с.50.</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Каптерев</w:t>
      </w:r>
      <w:r>
        <w:rPr>
          <w:rFonts w:ascii="Verdana" w:hAnsi="Verdana"/>
          <w:color w:val="000000"/>
          <w:sz w:val="15"/>
          <w:szCs w:val="15"/>
        </w:rPr>
        <w:t>, П.Ф. Избранные педагогические труды / П.Ф.Каптерев. М.:</w:t>
      </w:r>
      <w:r>
        <w:rPr>
          <w:rStyle w:val="WW8Num2z0"/>
          <w:rFonts w:ascii="Verdana" w:hAnsi="Verdana"/>
          <w:color w:val="000000"/>
          <w:sz w:val="15"/>
          <w:szCs w:val="15"/>
        </w:rPr>
        <w:t> </w:t>
      </w:r>
      <w:r>
        <w:rPr>
          <w:rStyle w:val="WW8Num3z0"/>
          <w:rFonts w:ascii="Verdana" w:hAnsi="Verdana"/>
          <w:color w:val="4682B4"/>
          <w:sz w:val="15"/>
          <w:szCs w:val="15"/>
        </w:rPr>
        <w:t>Педаго</w:t>
      </w:r>
      <w:r>
        <w:rPr>
          <w:rStyle w:val="WW8Num2z0"/>
          <w:rFonts w:ascii="Verdana" w:hAnsi="Verdana"/>
          <w:color w:val="000000"/>
          <w:sz w:val="15"/>
          <w:szCs w:val="15"/>
        </w:rPr>
        <w:t> </w:t>
      </w:r>
      <w:r>
        <w:rPr>
          <w:rFonts w:ascii="Verdana" w:hAnsi="Verdana"/>
          <w:color w:val="000000"/>
          <w:sz w:val="15"/>
          <w:szCs w:val="15"/>
        </w:rPr>
        <w:t>ги ка.-1982.</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Кашина, Е.Г. Деловая</w:t>
      </w:r>
      <w:r>
        <w:rPr>
          <w:rStyle w:val="WW8Num2z0"/>
          <w:rFonts w:ascii="Verdana" w:hAnsi="Verdana"/>
          <w:color w:val="000000"/>
          <w:sz w:val="15"/>
          <w:szCs w:val="15"/>
        </w:rPr>
        <w:t> </w:t>
      </w:r>
      <w:r>
        <w:rPr>
          <w:rStyle w:val="WW8Num3z0"/>
          <w:rFonts w:ascii="Verdana" w:hAnsi="Verdana"/>
          <w:color w:val="4682B4"/>
          <w:sz w:val="15"/>
          <w:szCs w:val="15"/>
        </w:rPr>
        <w:t>ролевая</w:t>
      </w:r>
      <w:r>
        <w:rPr>
          <w:rStyle w:val="WW8Num2z0"/>
          <w:rFonts w:ascii="Verdana" w:hAnsi="Verdana"/>
          <w:color w:val="000000"/>
          <w:sz w:val="15"/>
          <w:szCs w:val="15"/>
        </w:rPr>
        <w:t> </w:t>
      </w:r>
      <w:r>
        <w:rPr>
          <w:rFonts w:ascii="Verdana" w:hAnsi="Verdana"/>
          <w:color w:val="000000"/>
          <w:sz w:val="15"/>
          <w:szCs w:val="15"/>
        </w:rPr>
        <w:t>игра как средство обучения</w:t>
      </w:r>
      <w:r>
        <w:rPr>
          <w:rStyle w:val="WW8Num2z0"/>
          <w:rFonts w:ascii="Verdana" w:hAnsi="Verdana"/>
          <w:color w:val="000000"/>
          <w:sz w:val="15"/>
          <w:szCs w:val="15"/>
        </w:rPr>
        <w:t> </w:t>
      </w:r>
      <w:r>
        <w:rPr>
          <w:rStyle w:val="WW8Num3z0"/>
          <w:rFonts w:ascii="Verdana" w:hAnsi="Verdana"/>
          <w:color w:val="4682B4"/>
          <w:sz w:val="15"/>
          <w:szCs w:val="15"/>
        </w:rPr>
        <w:t>профессионально</w:t>
      </w:r>
      <w:r>
        <w:rPr>
          <w:rStyle w:val="WW8Num2z0"/>
          <w:rFonts w:ascii="Verdana" w:hAnsi="Verdana"/>
          <w:color w:val="000000"/>
          <w:sz w:val="15"/>
          <w:szCs w:val="15"/>
        </w:rPr>
        <w:t> </w:t>
      </w:r>
      <w:r>
        <w:rPr>
          <w:rFonts w:ascii="Verdana" w:hAnsi="Verdana"/>
          <w:color w:val="000000"/>
          <w:sz w:val="15"/>
          <w:szCs w:val="15"/>
        </w:rPr>
        <w:t>значимым коммуникативным умениям / Е.Г.Кашина // Автореф. дис. . канд. пед. наук. М., 1989.- 16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Ковардакова</w:t>
      </w:r>
      <w:r>
        <w:rPr>
          <w:rFonts w:ascii="Verdana" w:hAnsi="Verdana"/>
          <w:color w:val="000000"/>
          <w:sz w:val="15"/>
          <w:szCs w:val="15"/>
        </w:rPr>
        <w:t>, М.А. Формирование у студентов умения анализировать педагогический процесс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учреждении / М.А. Ковардакова// Автореф. дис. канд. пед. наук. М., 1990. - 16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Кудрявцев, В.Т. Проблема</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Style w:val="WW8Num2z0"/>
          <w:rFonts w:ascii="Verdana" w:hAnsi="Verdana"/>
          <w:color w:val="000000"/>
          <w:sz w:val="15"/>
          <w:szCs w:val="15"/>
        </w:rPr>
        <w:t> </w:t>
      </w:r>
      <w:r>
        <w:rPr>
          <w:rFonts w:ascii="Verdana" w:hAnsi="Verdana"/>
          <w:color w:val="000000"/>
          <w:sz w:val="15"/>
          <w:szCs w:val="15"/>
        </w:rPr>
        <w:t>детской речи: теоретико-методологический аспект / В.Т.Кудрявцев // Проблемы изучения речи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М., 1994. - С. 109 - 118.</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Кикоин</w:t>
      </w:r>
      <w:r>
        <w:rPr>
          <w:rFonts w:ascii="Verdana" w:hAnsi="Verdana"/>
          <w:color w:val="000000"/>
          <w:sz w:val="15"/>
          <w:szCs w:val="15"/>
        </w:rPr>
        <w:t>, Е.И. Формирование диагностических умений учителя начальных классов в процессе изучения психолого-педагогических</w:t>
      </w:r>
      <w:r>
        <w:rPr>
          <w:rStyle w:val="WW8Num2z0"/>
          <w:rFonts w:ascii="Verdana" w:hAnsi="Verdana"/>
          <w:color w:val="000000"/>
          <w:sz w:val="15"/>
          <w:szCs w:val="15"/>
        </w:rPr>
        <w:t> </w:t>
      </w:r>
      <w:r>
        <w:rPr>
          <w:rStyle w:val="WW8Num3z0"/>
          <w:rFonts w:ascii="Verdana" w:hAnsi="Verdana"/>
          <w:color w:val="4682B4"/>
          <w:sz w:val="15"/>
          <w:szCs w:val="15"/>
        </w:rPr>
        <w:t>дисциплин</w:t>
      </w:r>
      <w:r>
        <w:rPr>
          <w:rStyle w:val="WW8Num2z0"/>
          <w:rFonts w:ascii="Verdana" w:hAnsi="Verdana"/>
          <w:color w:val="000000"/>
          <w:sz w:val="15"/>
          <w:szCs w:val="15"/>
        </w:rPr>
        <w:t> </w:t>
      </w:r>
      <w:r>
        <w:rPr>
          <w:rFonts w:ascii="Verdana" w:hAnsi="Verdana"/>
          <w:color w:val="000000"/>
          <w:sz w:val="15"/>
          <w:szCs w:val="15"/>
        </w:rPr>
        <w:t>/ Е.И.Кикоин // автореф. дисс. канд. пед. наук. М. , 1992. -16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Кирьянова, Р.А. Комплексная диагностика и ее использование учителем-логопедом в</w:t>
      </w:r>
      <w:r>
        <w:rPr>
          <w:rStyle w:val="WW8Num2z0"/>
          <w:rFonts w:ascii="Verdana" w:hAnsi="Verdana"/>
          <w:color w:val="000000"/>
          <w:sz w:val="15"/>
          <w:szCs w:val="15"/>
        </w:rPr>
        <w:t> </w:t>
      </w:r>
      <w:r>
        <w:rPr>
          <w:rStyle w:val="WW8Num3z0"/>
          <w:rFonts w:ascii="Verdana" w:hAnsi="Verdana"/>
          <w:color w:val="4682B4"/>
          <w:sz w:val="15"/>
          <w:szCs w:val="15"/>
        </w:rPr>
        <w:t>коррекционной</w:t>
      </w:r>
      <w:r>
        <w:rPr>
          <w:rStyle w:val="WW8Num2z0"/>
          <w:rFonts w:ascii="Verdana" w:hAnsi="Verdana"/>
          <w:color w:val="000000"/>
          <w:sz w:val="15"/>
          <w:szCs w:val="15"/>
        </w:rPr>
        <w:t> </w:t>
      </w:r>
      <w:r>
        <w:rPr>
          <w:rFonts w:ascii="Verdana" w:hAnsi="Verdana"/>
          <w:color w:val="000000"/>
          <w:sz w:val="15"/>
          <w:szCs w:val="15"/>
        </w:rPr>
        <w:t>работе с детьми 5-6 лег, имеющими тяжелые нарушения речи. / Р.А.Кирьяпова СПб, 2002. — 368с., ил.</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Кобзарь</w:t>
      </w:r>
      <w:r>
        <w:rPr>
          <w:rFonts w:ascii="Verdana" w:hAnsi="Verdana"/>
          <w:color w:val="000000"/>
          <w:sz w:val="15"/>
          <w:szCs w:val="15"/>
        </w:rPr>
        <w:t>, Б.С. Обучение студентов диагностике</w:t>
      </w:r>
      <w:r>
        <w:rPr>
          <w:rStyle w:val="WW8Num2z0"/>
          <w:rFonts w:ascii="Verdana" w:hAnsi="Verdana"/>
          <w:color w:val="000000"/>
          <w:sz w:val="15"/>
          <w:szCs w:val="15"/>
        </w:rPr>
        <w:t> </w:t>
      </w:r>
      <w:r>
        <w:rPr>
          <w:rStyle w:val="WW8Num3z0"/>
          <w:rFonts w:ascii="Verdana" w:hAnsi="Verdana"/>
          <w:color w:val="4682B4"/>
          <w:sz w:val="15"/>
          <w:szCs w:val="15"/>
        </w:rPr>
        <w:t>воспитательной</w:t>
      </w:r>
      <w:r>
        <w:rPr>
          <w:rStyle w:val="WW8Num2z0"/>
          <w:rFonts w:ascii="Verdana" w:hAnsi="Verdana"/>
          <w:color w:val="000000"/>
          <w:sz w:val="15"/>
          <w:szCs w:val="15"/>
        </w:rPr>
        <w:t> </w:t>
      </w:r>
      <w:r>
        <w:rPr>
          <w:rFonts w:ascii="Verdana" w:hAnsi="Verdana"/>
          <w:color w:val="000000"/>
          <w:sz w:val="15"/>
          <w:szCs w:val="15"/>
        </w:rPr>
        <w:t>работы / Б.С.Кобзарь, Л.И.Макарова // Педагогика. 1993. - №1. С. 66-69.</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Коляжная, Т.П.</w:t>
      </w:r>
      <w:r>
        <w:rPr>
          <w:rStyle w:val="WW8Num2z0"/>
          <w:rFonts w:ascii="Verdana" w:hAnsi="Verdana"/>
          <w:color w:val="000000"/>
          <w:sz w:val="15"/>
          <w:szCs w:val="15"/>
        </w:rPr>
        <w:t> </w:t>
      </w:r>
      <w:r>
        <w:rPr>
          <w:rStyle w:val="WW8Num3z0"/>
          <w:rFonts w:ascii="Verdana" w:hAnsi="Verdana"/>
          <w:color w:val="4682B4"/>
          <w:sz w:val="15"/>
          <w:szCs w:val="15"/>
        </w:rPr>
        <w:t>Речевое</w:t>
      </w:r>
      <w:r>
        <w:rPr>
          <w:rStyle w:val="WW8Num2z0"/>
          <w:rFonts w:ascii="Verdana" w:hAnsi="Verdana"/>
          <w:color w:val="000000"/>
          <w:sz w:val="15"/>
          <w:szCs w:val="15"/>
        </w:rPr>
        <w:t> </w:t>
      </w:r>
      <w:r>
        <w:rPr>
          <w:rFonts w:ascii="Verdana" w:hAnsi="Verdana"/>
          <w:color w:val="000000"/>
          <w:sz w:val="15"/>
          <w:szCs w:val="15"/>
        </w:rPr>
        <w:t>развитие ребенка в детском саду: новые подходы:</w:t>
      </w:r>
      <w:r>
        <w:rPr>
          <w:rStyle w:val="WW8Num2z0"/>
          <w:rFonts w:ascii="Verdana" w:hAnsi="Verdana"/>
          <w:color w:val="000000"/>
          <w:sz w:val="15"/>
          <w:szCs w:val="15"/>
        </w:rPr>
        <w:t> </w:t>
      </w:r>
      <w:r>
        <w:rPr>
          <w:rStyle w:val="WW8Num3z0"/>
          <w:rFonts w:ascii="Verdana" w:hAnsi="Verdana"/>
          <w:color w:val="4682B4"/>
          <w:sz w:val="15"/>
          <w:szCs w:val="15"/>
        </w:rPr>
        <w:t>Методич</w:t>
      </w:r>
      <w:r>
        <w:rPr>
          <w:rFonts w:ascii="Verdana" w:hAnsi="Verdana"/>
          <w:color w:val="000000"/>
          <w:sz w:val="15"/>
          <w:szCs w:val="15"/>
        </w:rPr>
        <w:t>. рекомендации для руководителей и</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ДОУ, студ.пед.уч.зав., слушателей ИПК. / Т.П.Коляжная, Л.А.Колунова. Ростов н/Д: ТЦ «</w:t>
      </w:r>
      <w:r>
        <w:rPr>
          <w:rStyle w:val="WW8Num3z0"/>
          <w:rFonts w:ascii="Verdana" w:hAnsi="Verdana"/>
          <w:color w:val="4682B4"/>
          <w:sz w:val="15"/>
          <w:szCs w:val="15"/>
        </w:rPr>
        <w:t>Учитель</w:t>
      </w:r>
      <w:r>
        <w:rPr>
          <w:rFonts w:ascii="Verdana" w:hAnsi="Verdana"/>
          <w:color w:val="000000"/>
          <w:sz w:val="15"/>
          <w:szCs w:val="15"/>
        </w:rPr>
        <w:t>», 2002. - 32с.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Комплекс методик изучения и обобщения педагогического опыта на диагностической основе; Методические рекомендации // Под ред. Я С.</w:t>
      </w:r>
      <w:r>
        <w:rPr>
          <w:rStyle w:val="WW8Num2z0"/>
          <w:rFonts w:ascii="Verdana" w:hAnsi="Verdana"/>
          <w:color w:val="000000"/>
          <w:sz w:val="15"/>
          <w:szCs w:val="15"/>
        </w:rPr>
        <w:t> </w:t>
      </w:r>
      <w:r>
        <w:rPr>
          <w:rStyle w:val="WW8Num3z0"/>
          <w:rFonts w:ascii="Verdana" w:hAnsi="Verdana"/>
          <w:color w:val="4682B4"/>
          <w:sz w:val="15"/>
          <w:szCs w:val="15"/>
        </w:rPr>
        <w:t>Турбовского</w:t>
      </w:r>
      <w:r>
        <w:rPr>
          <w:rFonts w:ascii="Verdana" w:hAnsi="Verdana"/>
          <w:color w:val="000000"/>
          <w:sz w:val="15"/>
          <w:szCs w:val="15"/>
        </w:rPr>
        <w:t>. М., 1988. - 115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Корч Ивона. Диагностика как специфический вид познания: Гносеологический аспект / Корч Ивона // Дисс. канд. философ, наук. М. , 1991.-208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Лаврик, М.С. Методика развития речи</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для вузов // Под ред. Е.Н.Ботезату. Кишинев: Лумина, 1985.</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Ладыженская</w:t>
      </w:r>
      <w:r>
        <w:rPr>
          <w:rFonts w:ascii="Verdana" w:hAnsi="Verdana"/>
          <w:color w:val="000000"/>
          <w:sz w:val="15"/>
          <w:szCs w:val="15"/>
        </w:rPr>
        <w:t>, Т.А. Характеристика связной речи детей / Т.А.Ладыженская. М., 1980.</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Леонтьев, А.А. Исследование детской речи / А.А. Леонтьев // Основы теории речевой деятельности. М., 1974. - Гл. XXI. - С. 3 12 - 3 17.</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Леонтьев, А.Н. Психологическое исследование речи / А.И.Леонтьев // Избр. психол. произведения: В 2 т. М., 1983.-Т. 1.</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Лепская, Н.И. Онтогенез речевой коммуникации / Н.И. Лепская // Дис. . докт. филолог, наук. М., 1989. - 300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Лисина, М.И. Возрастные и индивидуальные особенности</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со взрослыми у детей от рождения до 7 лет / М.И. Лисина // Автореф. дис. . докт. психол. наук. М., 1974.-3 5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Литовченко, В.И. Формирование исследовательских умений студентов педагогических специальностей университета средствами</w:t>
      </w:r>
      <w:r>
        <w:rPr>
          <w:rStyle w:val="WW8Num2z0"/>
          <w:rFonts w:ascii="Verdana" w:hAnsi="Verdana"/>
          <w:color w:val="000000"/>
          <w:sz w:val="15"/>
          <w:szCs w:val="15"/>
        </w:rPr>
        <w:t> </w:t>
      </w:r>
      <w:r>
        <w:rPr>
          <w:rStyle w:val="WW8Num3z0"/>
          <w:rFonts w:ascii="Verdana" w:hAnsi="Verdana"/>
          <w:color w:val="4682B4"/>
          <w:sz w:val="15"/>
          <w:szCs w:val="15"/>
        </w:rPr>
        <w:t>НИР</w:t>
      </w:r>
      <w:r>
        <w:rPr>
          <w:rStyle w:val="WW8Num2z0"/>
          <w:rFonts w:ascii="Verdana" w:hAnsi="Verdana"/>
          <w:color w:val="000000"/>
          <w:sz w:val="15"/>
          <w:szCs w:val="15"/>
        </w:rPr>
        <w:t> </w:t>
      </w:r>
      <w:r>
        <w:rPr>
          <w:rFonts w:ascii="Verdana" w:hAnsi="Verdana"/>
          <w:color w:val="000000"/>
          <w:sz w:val="15"/>
          <w:szCs w:val="15"/>
        </w:rPr>
        <w:t>/ В.Н.Литовченко // Дисс. канд. пед. наук Минск, 1990. - 197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Лурия</w:t>
      </w:r>
      <w:r>
        <w:rPr>
          <w:rFonts w:ascii="Verdana" w:hAnsi="Verdana"/>
          <w:color w:val="000000"/>
          <w:sz w:val="15"/>
          <w:szCs w:val="15"/>
        </w:rPr>
        <w:t>, А.Р. Речь и развитие психических процессов ребенка: Экспериментальное исследование / А.Р.Лурия, Ф.Я.Юдович. М., 1956.</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Львов, М.Р. Основы теории речи / М.Р.Львов // Уч. пособ. для студ.высш.пед.уч.завед. — М.: Изд. «</w:t>
      </w:r>
      <w:r>
        <w:rPr>
          <w:rStyle w:val="WW8Num3z0"/>
          <w:rFonts w:ascii="Verdana" w:hAnsi="Verdana"/>
          <w:color w:val="4682B4"/>
          <w:sz w:val="15"/>
          <w:szCs w:val="15"/>
        </w:rPr>
        <w:t>Академия</w:t>
      </w:r>
      <w:r>
        <w:rPr>
          <w:rFonts w:ascii="Verdana" w:hAnsi="Verdana"/>
          <w:color w:val="000000"/>
          <w:sz w:val="15"/>
          <w:szCs w:val="15"/>
        </w:rPr>
        <w:t>», 2000. 248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Макарова, В.Н. Формирование готовности студентов к работе по развитию речи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 В.Н.Макарова // Дисс.канд. пед. наук.- Москва, 1996. 195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w:t>
      </w:r>
      <w:r>
        <w:rPr>
          <w:rStyle w:val="WW8Num2z0"/>
          <w:rFonts w:ascii="Verdana" w:hAnsi="Verdana"/>
          <w:color w:val="000000"/>
          <w:sz w:val="15"/>
          <w:szCs w:val="15"/>
        </w:rPr>
        <w:t> </w:t>
      </w:r>
      <w:r>
        <w:rPr>
          <w:rStyle w:val="WW8Num3z0"/>
          <w:rFonts w:ascii="Verdana" w:hAnsi="Verdana"/>
          <w:color w:val="4682B4"/>
          <w:sz w:val="15"/>
          <w:szCs w:val="15"/>
        </w:rPr>
        <w:t>Макарова</w:t>
      </w:r>
      <w:r>
        <w:rPr>
          <w:rFonts w:ascii="Verdana" w:hAnsi="Verdana"/>
          <w:color w:val="000000"/>
          <w:sz w:val="15"/>
          <w:szCs w:val="15"/>
        </w:rPr>
        <w:t>, В.Н. Диагностика речевого развития, детей старшего дошкольного возраста / В.Н.Макарова, Е.А.Ставцева // Диагностика развития дошкольника. -Орел, 1999.</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Макарова</w:t>
      </w:r>
      <w:r>
        <w:rPr>
          <w:rFonts w:ascii="Verdana" w:hAnsi="Verdana"/>
          <w:color w:val="000000"/>
          <w:sz w:val="15"/>
          <w:szCs w:val="15"/>
        </w:rPr>
        <w:t>, В.Н. Диагностика развития речи дошкольников / В.Н.Макарова, Е.А.Ставцева, М.Н.Едакова // Методическое пособие. М.: Педагогическое общество России, 2007, 80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Макарова, А.К. Психология профессионализма / А.К.Макарова.:М. — 1996.</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Максаков, А.И. Обследование состояния развития речи детей старшего дошкольного возраста / А.И.Максаков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1986. — №2,3.</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Маркова</w:t>
      </w:r>
      <w:r>
        <w:rPr>
          <w:rFonts w:ascii="Verdana" w:hAnsi="Verdana"/>
          <w:color w:val="000000"/>
          <w:sz w:val="15"/>
          <w:szCs w:val="15"/>
        </w:rPr>
        <w:t>, А.К. Психология усвоения языка как средства общения / А.К.Маркова, М., 1974.</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Методы обследования речи детей: Пособие по диагностике</w:t>
      </w:r>
      <w:r>
        <w:rPr>
          <w:rStyle w:val="WW8Num2z0"/>
          <w:rFonts w:ascii="Verdana" w:hAnsi="Verdana"/>
          <w:color w:val="000000"/>
          <w:sz w:val="15"/>
          <w:szCs w:val="15"/>
        </w:rPr>
        <w:t> </w:t>
      </w:r>
      <w:r>
        <w:rPr>
          <w:rStyle w:val="WW8Num3z0"/>
          <w:rFonts w:ascii="Verdana" w:hAnsi="Verdana"/>
          <w:color w:val="4682B4"/>
          <w:sz w:val="15"/>
          <w:szCs w:val="15"/>
        </w:rPr>
        <w:t>речевых</w:t>
      </w:r>
      <w:r>
        <w:rPr>
          <w:rStyle w:val="WW8Num2z0"/>
          <w:rFonts w:ascii="Verdana" w:hAnsi="Verdana"/>
          <w:color w:val="000000"/>
          <w:sz w:val="15"/>
          <w:szCs w:val="15"/>
        </w:rPr>
        <w:t> </w:t>
      </w:r>
      <w:r>
        <w:rPr>
          <w:rFonts w:ascii="Verdana" w:hAnsi="Verdana"/>
          <w:color w:val="000000"/>
          <w:sz w:val="15"/>
          <w:szCs w:val="15"/>
        </w:rPr>
        <w:t>нарушений // Под общей ред. проф. Г.В.</w:t>
      </w:r>
      <w:r>
        <w:rPr>
          <w:rStyle w:val="WW8Num2z0"/>
          <w:rFonts w:ascii="Verdana" w:hAnsi="Verdana"/>
          <w:color w:val="000000"/>
          <w:sz w:val="15"/>
          <w:szCs w:val="15"/>
        </w:rPr>
        <w:t> </w:t>
      </w:r>
      <w:r>
        <w:rPr>
          <w:rStyle w:val="WW8Num3z0"/>
          <w:rFonts w:ascii="Verdana" w:hAnsi="Verdana"/>
          <w:color w:val="4682B4"/>
          <w:sz w:val="15"/>
          <w:szCs w:val="15"/>
        </w:rPr>
        <w:t>Чиркиной</w:t>
      </w:r>
      <w:r>
        <w:rPr>
          <w:rFonts w:ascii="Verdana" w:hAnsi="Verdana"/>
          <w:color w:val="000000"/>
          <w:sz w:val="15"/>
          <w:szCs w:val="15"/>
        </w:rPr>
        <w:t>. 4-е изд., доп. М.:</w:t>
      </w:r>
      <w:r>
        <w:rPr>
          <w:rStyle w:val="WW8Num2z0"/>
          <w:rFonts w:ascii="Verdana" w:hAnsi="Verdana"/>
          <w:color w:val="000000"/>
          <w:sz w:val="15"/>
          <w:szCs w:val="15"/>
        </w:rPr>
        <w:t> </w:t>
      </w:r>
      <w:r>
        <w:rPr>
          <w:rStyle w:val="WW8Num3z0"/>
          <w:rFonts w:ascii="Verdana" w:hAnsi="Verdana"/>
          <w:color w:val="4682B4"/>
          <w:sz w:val="15"/>
          <w:szCs w:val="15"/>
        </w:rPr>
        <w:t>Аркти</w:t>
      </w:r>
      <w:r>
        <w:rPr>
          <w:rFonts w:ascii="Verdana" w:hAnsi="Verdana"/>
          <w:color w:val="000000"/>
          <w:sz w:val="15"/>
          <w:szCs w:val="15"/>
        </w:rPr>
        <w:t>, 2005., 240с.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Миллер, Дж. Психолингвисты / Дж. Миллер / Пер. с англ. // Теория речевой деятельности. М., 1968.</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Михайлова, Н.Б. Адаптированный вариант Гейдельбергского тестаречевого развития детей / Н.Б.Михайлова // Современные модели психологии речи психолингвистики. — М., 1990.</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Михайлычев</w:t>
      </w:r>
      <w:r>
        <w:rPr>
          <w:rFonts w:ascii="Verdana" w:hAnsi="Verdana"/>
          <w:color w:val="000000"/>
          <w:sz w:val="15"/>
          <w:szCs w:val="15"/>
        </w:rPr>
        <w:t>, Е.А. Теоретические основы педагогической диагностики / Е.А.Михайлычев// Дисс. докт. пед, паук. Бухара., 1991. - 401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Моложавый, С.С. К методам изучения ребенка / С.С.Моложавый // На путях к новой школе.-1924. №9.</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Морозова, А.Н. Управление</w:t>
      </w:r>
      <w:r>
        <w:rPr>
          <w:rStyle w:val="WW8Num2z0"/>
          <w:rFonts w:ascii="Verdana" w:hAnsi="Verdana"/>
          <w:color w:val="000000"/>
          <w:sz w:val="15"/>
          <w:szCs w:val="15"/>
        </w:rPr>
        <w:t> </w:t>
      </w:r>
      <w:r>
        <w:rPr>
          <w:rStyle w:val="WW8Num3z0"/>
          <w:rFonts w:ascii="Verdana" w:hAnsi="Verdana"/>
          <w:color w:val="4682B4"/>
          <w:sz w:val="15"/>
          <w:szCs w:val="15"/>
        </w:rPr>
        <w:t>методической</w:t>
      </w:r>
      <w:r>
        <w:rPr>
          <w:rStyle w:val="WW8Num2z0"/>
          <w:rFonts w:ascii="Verdana" w:hAnsi="Verdana"/>
          <w:color w:val="000000"/>
          <w:sz w:val="15"/>
          <w:szCs w:val="15"/>
        </w:rPr>
        <w:t> </w:t>
      </w:r>
      <w:r>
        <w:rPr>
          <w:rFonts w:ascii="Verdana" w:hAnsi="Verdana"/>
          <w:color w:val="000000"/>
          <w:sz w:val="15"/>
          <w:szCs w:val="15"/>
        </w:rPr>
        <w:t>работой в ДОУ на диагностической основе / А.Н.Морозова // Дисс. канд. пед. наук.- Москва, 2000. 195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Мурий, Б.О. Формирование оценочно-диагностических умений у будущих учителей трудового обучения / Б.О.Мурий // Автореф. дисс. капд. пед. наук. Киев, 1991. - 23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Нсгневицкая, Е.И. Язык и дети / Е.И.Негневицкая, А.М.Шахнарович. М., 1981.</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Никольская, Р.И. Об особенностях рассуждений</w:t>
      </w:r>
      <w:r>
        <w:rPr>
          <w:rStyle w:val="WW8Num2z0"/>
          <w:rFonts w:ascii="Verdana" w:hAnsi="Verdana"/>
          <w:color w:val="000000"/>
          <w:sz w:val="15"/>
          <w:szCs w:val="15"/>
        </w:rPr>
        <w:t> </w:t>
      </w:r>
      <w:r>
        <w:rPr>
          <w:rStyle w:val="WW8Num3z0"/>
          <w:rFonts w:ascii="Verdana" w:hAnsi="Verdana"/>
          <w:color w:val="4682B4"/>
          <w:sz w:val="15"/>
          <w:szCs w:val="15"/>
        </w:rPr>
        <w:t>первоклассников</w:t>
      </w:r>
      <w:r>
        <w:rPr>
          <w:rStyle w:val="WW8Num2z0"/>
          <w:rFonts w:ascii="Verdana" w:hAnsi="Verdana"/>
          <w:color w:val="000000"/>
          <w:sz w:val="15"/>
          <w:szCs w:val="15"/>
        </w:rPr>
        <w:t> </w:t>
      </w:r>
      <w:r>
        <w:rPr>
          <w:rFonts w:ascii="Verdana" w:hAnsi="Verdana"/>
          <w:color w:val="000000"/>
          <w:sz w:val="15"/>
          <w:szCs w:val="15"/>
        </w:rPr>
        <w:t xml:space="preserve">// Характеристика связной речи детей 6 -7 </w:t>
      </w:r>
      <w:r>
        <w:rPr>
          <w:rFonts w:ascii="Verdana" w:hAnsi="Verdana"/>
          <w:color w:val="000000"/>
          <w:sz w:val="15"/>
          <w:szCs w:val="15"/>
        </w:rPr>
        <w:lastRenderedPageBreak/>
        <w:t>лет / Под ред. Т.А.Ладыженской. -М., 1979.-С. 42-53.</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Новак, 3. Вопросы изучения и диагностики развития вербальной способности учащихся / 3.Новак // Вопр. психол., 1983, №3 1, с.46-50.</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Онтогенез речевой деятельности. Норма и патология // Под ред. Л.И.Беляковой. М.: Прометей,</w:t>
      </w:r>
      <w:r>
        <w:rPr>
          <w:rStyle w:val="WW8Num2z0"/>
          <w:rFonts w:ascii="Verdana" w:hAnsi="Verdana"/>
          <w:color w:val="000000"/>
          <w:sz w:val="15"/>
          <w:szCs w:val="15"/>
        </w:rPr>
        <w:t> </w:t>
      </w:r>
      <w:r>
        <w:rPr>
          <w:rStyle w:val="WW8Num3z0"/>
          <w:rFonts w:ascii="Verdana" w:hAnsi="Verdana"/>
          <w:color w:val="4682B4"/>
          <w:sz w:val="15"/>
          <w:szCs w:val="15"/>
        </w:rPr>
        <w:t>МПГУ</w:t>
      </w:r>
      <w:r>
        <w:rPr>
          <w:rFonts w:ascii="Verdana" w:hAnsi="Verdana"/>
          <w:color w:val="000000"/>
          <w:sz w:val="15"/>
          <w:szCs w:val="15"/>
        </w:rPr>
        <w:t>, 2005.</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О практике проведения диагностики развития в системе дошкольного образования / Письмо Министерства общего и профессионального образования РФ от 07.04.1999 №70 / 23-16 // Вестник образования, 1999, июнь.</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Осипов</w:t>
      </w:r>
      <w:r>
        <w:rPr>
          <w:rFonts w:ascii="Verdana" w:hAnsi="Verdana"/>
          <w:color w:val="000000"/>
          <w:sz w:val="15"/>
          <w:szCs w:val="15"/>
        </w:rPr>
        <w:t>, И.Н. Основные вопросы теории диагноза / И.Н.Осипов, П.В.Копнин: Томск : Изд-во Томского ун-та, 1962. - 189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Оценка качества профессионального образования // Под общей ред. В.И.Байденко, Дж. Ван Занворта. М., 2001.</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Павлова</w:t>
      </w:r>
      <w:r>
        <w:rPr>
          <w:rFonts w:ascii="Verdana" w:hAnsi="Verdana"/>
          <w:color w:val="000000"/>
          <w:sz w:val="15"/>
          <w:szCs w:val="15"/>
        </w:rPr>
        <w:t>, А.А. Методика выявления особенностей речевого развития детей / А.А.Павлова, Л.А.Шустова // Вопросы психологии, 1987. №6. С. 123-130.</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Павлова, А. А. Проблемы диагностики речевого развития // Психологические и</w:t>
      </w:r>
      <w:r>
        <w:rPr>
          <w:rStyle w:val="WW8Num2z0"/>
          <w:rFonts w:ascii="Verdana" w:hAnsi="Verdana"/>
          <w:color w:val="000000"/>
          <w:sz w:val="15"/>
          <w:szCs w:val="15"/>
        </w:rPr>
        <w:t> </w:t>
      </w:r>
      <w:r>
        <w:rPr>
          <w:rStyle w:val="WW8Num3z0"/>
          <w:rFonts w:ascii="Verdana" w:hAnsi="Verdana"/>
          <w:color w:val="4682B4"/>
          <w:sz w:val="15"/>
          <w:szCs w:val="15"/>
        </w:rPr>
        <w:t>психофизические</w:t>
      </w:r>
      <w:r>
        <w:rPr>
          <w:rStyle w:val="WW8Num2z0"/>
          <w:rFonts w:ascii="Verdana" w:hAnsi="Verdana"/>
          <w:color w:val="000000"/>
          <w:sz w:val="15"/>
          <w:szCs w:val="15"/>
        </w:rPr>
        <w:t> </w:t>
      </w:r>
      <w:r>
        <w:rPr>
          <w:rFonts w:ascii="Verdana" w:hAnsi="Verdana"/>
          <w:color w:val="000000"/>
          <w:sz w:val="15"/>
          <w:szCs w:val="15"/>
        </w:rPr>
        <w:t>исследования речи / А.А.Павлова. М., 1985.</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Павлова, А.А. Диагностика и коррекция речевого развития детей // Современные модели психологии речи и психолингвистики. М.: 1990.</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Пантюхина</w:t>
      </w:r>
      <w:r>
        <w:rPr>
          <w:rFonts w:ascii="Verdana" w:hAnsi="Verdana"/>
          <w:color w:val="000000"/>
          <w:sz w:val="15"/>
          <w:szCs w:val="15"/>
        </w:rPr>
        <w:t>, Г.В. Методы диагностики нервно-психического развития детей раннего возраста / Г.В.Пантюхина, К.Л.Печора, Э.Л.Фрухт. — М.: ВУНМЦ, 1996.</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Паршукова, И.А.</w:t>
      </w:r>
      <w:r>
        <w:rPr>
          <w:rStyle w:val="WW8Num2z0"/>
          <w:rFonts w:ascii="Verdana" w:hAnsi="Verdana"/>
          <w:color w:val="000000"/>
          <w:sz w:val="15"/>
          <w:szCs w:val="15"/>
        </w:rPr>
        <w:t> </w:t>
      </w:r>
      <w:r>
        <w:rPr>
          <w:rStyle w:val="WW8Num3z0"/>
          <w:rFonts w:ascii="Verdana" w:hAnsi="Verdana"/>
          <w:color w:val="4682B4"/>
          <w:sz w:val="15"/>
          <w:szCs w:val="15"/>
        </w:rPr>
        <w:t>Методист</w:t>
      </w:r>
      <w:r>
        <w:rPr>
          <w:rStyle w:val="WW8Num2z0"/>
          <w:rFonts w:ascii="Verdana" w:hAnsi="Verdana"/>
          <w:color w:val="000000"/>
          <w:sz w:val="15"/>
          <w:szCs w:val="15"/>
        </w:rPr>
        <w:t> </w:t>
      </w:r>
      <w:r>
        <w:rPr>
          <w:rFonts w:ascii="Verdana" w:hAnsi="Verdana"/>
          <w:color w:val="000000"/>
          <w:sz w:val="15"/>
          <w:szCs w:val="15"/>
        </w:rPr>
        <w:t>дошкольного образовательного учреждения как организатор исследования развития ребенка / И.А.Паршукова // Дис. . канд. пед. наук. СПб., 1999.</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 Педагогическое речеведение: Словарь-справочник // Под ред. Т.А.Ладыженской. М., 1997.</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Педагогическая диагностика практического и продуктивного опыта ребенка дошкольного возраста. Зч. Изд-во</w:t>
      </w:r>
      <w:r>
        <w:rPr>
          <w:rStyle w:val="WW8Num2z0"/>
          <w:rFonts w:ascii="Verdana" w:hAnsi="Verdana"/>
          <w:color w:val="000000"/>
          <w:sz w:val="15"/>
          <w:szCs w:val="15"/>
        </w:rPr>
        <w:t>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А.И.Герцена, 2008.</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Пименов, А.В. Социально-психический детерминизм речевого поведения как методологический принцип исследования речевого общения // Психолингвистические проблемы общения и обучения языку / А.В.Пименов. М., 1976.-С. 5-28.</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 Плетнева, Н.Л. Формирование готовности будущих учителей к</w:t>
      </w:r>
      <w:r>
        <w:rPr>
          <w:rStyle w:val="WW8Num2z0"/>
          <w:rFonts w:ascii="Verdana" w:hAnsi="Verdana"/>
          <w:color w:val="000000"/>
          <w:sz w:val="15"/>
          <w:szCs w:val="15"/>
        </w:rPr>
        <w:t> </w:t>
      </w:r>
      <w:r>
        <w:rPr>
          <w:rStyle w:val="WW8Num3z0"/>
          <w:rFonts w:ascii="Verdana" w:hAnsi="Verdana"/>
          <w:color w:val="4682B4"/>
          <w:sz w:val="15"/>
          <w:szCs w:val="15"/>
        </w:rPr>
        <w:t>внеучебной</w:t>
      </w:r>
      <w:r>
        <w:rPr>
          <w:rStyle w:val="WW8Num2z0"/>
          <w:rFonts w:ascii="Verdana" w:hAnsi="Verdana"/>
          <w:color w:val="000000"/>
          <w:sz w:val="15"/>
          <w:szCs w:val="15"/>
        </w:rPr>
        <w:t> </w:t>
      </w:r>
      <w:r>
        <w:rPr>
          <w:rFonts w:ascii="Verdana" w:hAnsi="Verdana"/>
          <w:color w:val="000000"/>
          <w:sz w:val="15"/>
          <w:szCs w:val="15"/>
        </w:rPr>
        <w:t>деятельности с учащимися / Н.Л.Плетпева. — Челябинск, 1995., с. 123.</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Поваляева, М.А. Педагогические основы диагностики и коррекции речи у дегей дошкольного возраста / М.А.Поваляева // Дис. . канд. пед. наук. — Ростов н\Д., 2002.</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Поваляева, М.А. Справочник</w:t>
      </w:r>
      <w:r>
        <w:rPr>
          <w:rStyle w:val="WW8Num2z0"/>
          <w:rFonts w:ascii="Verdana" w:hAnsi="Verdana"/>
          <w:color w:val="000000"/>
          <w:sz w:val="15"/>
          <w:szCs w:val="15"/>
        </w:rPr>
        <w:t> </w:t>
      </w:r>
      <w:r>
        <w:rPr>
          <w:rStyle w:val="WW8Num3z0"/>
          <w:rFonts w:ascii="Verdana" w:hAnsi="Verdana"/>
          <w:color w:val="4682B4"/>
          <w:sz w:val="15"/>
          <w:szCs w:val="15"/>
        </w:rPr>
        <w:t>логопеда</w:t>
      </w:r>
      <w:r>
        <w:rPr>
          <w:rStyle w:val="WW8Num2z0"/>
          <w:rFonts w:ascii="Verdana" w:hAnsi="Verdana"/>
          <w:color w:val="000000"/>
          <w:sz w:val="15"/>
          <w:szCs w:val="15"/>
        </w:rPr>
        <w:t> </w:t>
      </w:r>
      <w:r>
        <w:rPr>
          <w:rFonts w:ascii="Verdana" w:hAnsi="Verdana"/>
          <w:color w:val="000000"/>
          <w:sz w:val="15"/>
          <w:szCs w:val="15"/>
        </w:rPr>
        <w:t>/ М.А.Поваляева. Изд.6-. — Ростов н / Д : Феникс, 2006. - 445 е., ил.</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Платонов, К.К. Структура и развитие личности / К.К.Платонов. М, 1986,1. С. ZJJ.</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Поддьяков</w:t>
      </w:r>
      <w:r>
        <w:rPr>
          <w:rFonts w:ascii="Verdana" w:hAnsi="Verdana"/>
          <w:color w:val="000000"/>
          <w:sz w:val="15"/>
          <w:szCs w:val="15"/>
        </w:rPr>
        <w:t>, Н.Н. Проблемы речевого и умственного развития детей1 дошкольного возраста // Проблемы изучения речи дошкольника / Н.Н.Поддьяков. -М., 1994.-С. 119- 126.</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Поздняк</w:t>
      </w:r>
      <w:r>
        <w:rPr>
          <w:rFonts w:ascii="Verdana" w:hAnsi="Verdana"/>
          <w:color w:val="000000"/>
          <w:sz w:val="15"/>
          <w:szCs w:val="15"/>
        </w:rPr>
        <w:t>, Л.В. Профессиональная подготовка специалиста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в системе «Педагогический колледж</w:t>
      </w:r>
      <w:r>
        <w:rPr>
          <w:rStyle w:val="WW8Num2z0"/>
          <w:rFonts w:ascii="Verdana" w:hAnsi="Verdana"/>
          <w:color w:val="000000"/>
          <w:sz w:val="15"/>
          <w:szCs w:val="15"/>
        </w:rPr>
        <w:t> </w:t>
      </w:r>
      <w:r>
        <w:rPr>
          <w:rStyle w:val="WW8Num3z0"/>
          <w:rFonts w:ascii="Verdana" w:hAnsi="Verdana"/>
          <w:color w:val="4682B4"/>
          <w:sz w:val="15"/>
          <w:szCs w:val="15"/>
        </w:rPr>
        <w:t>вуз</w:t>
      </w:r>
      <w:r>
        <w:rPr>
          <w:rFonts w:ascii="Verdana" w:hAnsi="Verdana"/>
          <w:color w:val="000000"/>
          <w:sz w:val="15"/>
          <w:szCs w:val="15"/>
        </w:rPr>
        <w:t>» / Л.В.Поздняк // Дошкольное воспитание. - 1992. № 7-8. - С.39 - 42.</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Проблемы изучения речи дошкольника: Сб. научных трудов, посвященный памяти Ф. А.</w:t>
      </w:r>
      <w:r>
        <w:rPr>
          <w:rStyle w:val="WW8Num2z0"/>
          <w:rFonts w:ascii="Verdana" w:hAnsi="Verdana"/>
          <w:color w:val="000000"/>
          <w:sz w:val="15"/>
          <w:szCs w:val="15"/>
        </w:rPr>
        <w:t> </w:t>
      </w:r>
      <w:r>
        <w:rPr>
          <w:rStyle w:val="WW8Num3z0"/>
          <w:rFonts w:ascii="Verdana" w:hAnsi="Verdana"/>
          <w:color w:val="4682B4"/>
          <w:sz w:val="15"/>
          <w:szCs w:val="15"/>
        </w:rPr>
        <w:t>Сохина</w:t>
      </w:r>
      <w:r>
        <w:rPr>
          <w:rFonts w:ascii="Verdana" w:hAnsi="Verdana"/>
          <w:color w:val="000000"/>
          <w:sz w:val="15"/>
          <w:szCs w:val="15"/>
        </w:rPr>
        <w:t>// Под ред. О.С.Ушаковой М. : РАО, 1994.</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Психодиагностика // Под общей ред. А.И.Крутского. Барнаул: Изд. ГППУ., 1997.</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Равен, Дж.</w:t>
      </w:r>
      <w:r>
        <w:rPr>
          <w:rStyle w:val="WW8Num2z0"/>
          <w:rFonts w:ascii="Verdana" w:hAnsi="Verdana"/>
          <w:color w:val="000000"/>
          <w:sz w:val="15"/>
          <w:szCs w:val="15"/>
        </w:rPr>
        <w:t> </w:t>
      </w:r>
      <w:r>
        <w:rPr>
          <w:rStyle w:val="WW8Num3z0"/>
          <w:rFonts w:ascii="Verdana" w:hAnsi="Verdana"/>
          <w:color w:val="4682B4"/>
          <w:sz w:val="15"/>
          <w:szCs w:val="15"/>
        </w:rPr>
        <w:t>Компетентность</w:t>
      </w:r>
      <w:r>
        <w:rPr>
          <w:rStyle w:val="WW8Num2z0"/>
          <w:rFonts w:ascii="Verdana" w:hAnsi="Verdana"/>
          <w:color w:val="000000"/>
          <w:sz w:val="15"/>
          <w:szCs w:val="15"/>
        </w:rPr>
        <w:t> </w:t>
      </w:r>
      <w:r>
        <w:rPr>
          <w:rFonts w:ascii="Verdana" w:hAnsi="Verdana"/>
          <w:color w:val="000000"/>
          <w:sz w:val="15"/>
          <w:szCs w:val="15"/>
        </w:rPr>
        <w:t>в современном обществе. Выявление, развитие и реализация / Дж.Равен. М., 2002.</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Разборова</w:t>
      </w:r>
      <w:r>
        <w:rPr>
          <w:rFonts w:ascii="Verdana" w:hAnsi="Verdana"/>
          <w:color w:val="000000"/>
          <w:sz w:val="15"/>
          <w:szCs w:val="15"/>
        </w:rPr>
        <w:t>, Л. И. Психологические особенности формирования готовности студентов</w:t>
      </w:r>
      <w:r>
        <w:rPr>
          <w:rStyle w:val="WW8Num2z0"/>
          <w:rFonts w:ascii="Verdana" w:hAnsi="Verdana"/>
          <w:color w:val="000000"/>
          <w:sz w:val="15"/>
          <w:szCs w:val="15"/>
        </w:rPr>
        <w:t> </w:t>
      </w:r>
      <w:r>
        <w:rPr>
          <w:rStyle w:val="WW8Num3z0"/>
          <w:rFonts w:ascii="Verdana" w:hAnsi="Verdana"/>
          <w:color w:val="4682B4"/>
          <w:sz w:val="15"/>
          <w:szCs w:val="15"/>
        </w:rPr>
        <w:t>педвуза</w:t>
      </w:r>
      <w:r>
        <w:rPr>
          <w:rStyle w:val="WW8Num2z0"/>
          <w:rFonts w:ascii="Verdana" w:hAnsi="Verdana"/>
          <w:color w:val="000000"/>
          <w:sz w:val="15"/>
          <w:szCs w:val="15"/>
        </w:rPr>
        <w:t> </w:t>
      </w:r>
      <w:r>
        <w:rPr>
          <w:rFonts w:ascii="Verdana" w:hAnsi="Verdana"/>
          <w:color w:val="000000"/>
          <w:sz w:val="15"/>
          <w:szCs w:val="15"/>
        </w:rPr>
        <w:t>к работе в дошкольных учреждениях /</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Л.И.Разборова // Автореф. дис. . канд. психол. наук. М., 1979. - 16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Распопов</w:t>
      </w:r>
      <w:r>
        <w:rPr>
          <w:rFonts w:ascii="Verdana" w:hAnsi="Verdana"/>
          <w:color w:val="000000"/>
          <w:sz w:val="15"/>
          <w:szCs w:val="15"/>
        </w:rPr>
        <w:t>, И.В. О формировании диагностических умений у будущих учителей // Формирование профессионально-педагогических умений будущего учителя / И.В.Распопов, А.И.Подласый / Сборник науч. тр. Днепропетровск:</w:t>
      </w:r>
      <w:r>
        <w:rPr>
          <w:rStyle w:val="WW8Num2z0"/>
          <w:rFonts w:ascii="Verdana" w:hAnsi="Verdana"/>
          <w:color w:val="000000"/>
          <w:sz w:val="15"/>
          <w:szCs w:val="15"/>
        </w:rPr>
        <w:t> </w:t>
      </w:r>
      <w:r>
        <w:rPr>
          <w:rStyle w:val="WW8Num3z0"/>
          <w:rFonts w:ascii="Verdana" w:hAnsi="Verdana"/>
          <w:color w:val="4682B4"/>
          <w:sz w:val="15"/>
          <w:szCs w:val="15"/>
        </w:rPr>
        <w:t>ДГУ</w:t>
      </w:r>
      <w:r>
        <w:rPr>
          <w:rFonts w:ascii="Verdana" w:hAnsi="Verdana"/>
          <w:color w:val="000000"/>
          <w:sz w:val="15"/>
          <w:szCs w:val="15"/>
        </w:rPr>
        <w:t>, 1989.-С. 51-53.</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Регуш, Л.А. Прогностическая способность учителя и ее диагностика / Л.А.Регуш / Учебное пособие к спецкурсу. Л. ,</w:t>
      </w:r>
      <w:r>
        <w:rPr>
          <w:rStyle w:val="WW8Num2z0"/>
          <w:rFonts w:ascii="Verdana" w:hAnsi="Verdana"/>
          <w:color w:val="000000"/>
          <w:sz w:val="15"/>
          <w:szCs w:val="15"/>
        </w:rPr>
        <w:t> </w:t>
      </w:r>
      <w:r>
        <w:rPr>
          <w:rStyle w:val="WW8Num3z0"/>
          <w:rFonts w:ascii="Verdana" w:hAnsi="Verdana"/>
          <w:color w:val="4682B4"/>
          <w:sz w:val="15"/>
          <w:szCs w:val="15"/>
        </w:rPr>
        <w:t>ЛГПИ</w:t>
      </w:r>
      <w:r>
        <w:rPr>
          <w:rFonts w:ascii="Verdana" w:hAnsi="Verdana"/>
          <w:color w:val="000000"/>
          <w:sz w:val="15"/>
          <w:szCs w:val="15"/>
        </w:rPr>
        <w:t>, 1989. -89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 Российская педагогическая энциклопедия в 2 т // гл. редактор В.В.Давыдов. Т.2 М.Бол.Рос.Энц., 1999.</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Рыбников, Н.А. Методы изучения речевых реакций ребенка // Детская речь / Под ред. Н.А.Рыбникова. М.: ЕСниж. ф-ка Центриздата народов СССР, 1927. С. 7-22.</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Самборенко, Л.Ф. Формирование профессионально-педагогических умений у студентов факультета дошкольного воспитания в процессе лабораторного</w:t>
      </w:r>
      <w:r>
        <w:rPr>
          <w:rStyle w:val="WW8Num2z0"/>
          <w:rFonts w:ascii="Verdana" w:hAnsi="Verdana"/>
          <w:color w:val="000000"/>
          <w:sz w:val="15"/>
          <w:szCs w:val="15"/>
        </w:rPr>
        <w:t> </w:t>
      </w:r>
      <w:r>
        <w:rPr>
          <w:rStyle w:val="WW8Num3z0"/>
          <w:rFonts w:ascii="Verdana" w:hAnsi="Verdana"/>
          <w:color w:val="4682B4"/>
          <w:sz w:val="15"/>
          <w:szCs w:val="15"/>
        </w:rPr>
        <w:t>практикума</w:t>
      </w:r>
      <w:r>
        <w:rPr>
          <w:rStyle w:val="WW8Num2z0"/>
          <w:rFonts w:ascii="Verdana" w:hAnsi="Verdana"/>
          <w:color w:val="000000"/>
          <w:sz w:val="15"/>
          <w:szCs w:val="15"/>
        </w:rPr>
        <w:t> </w:t>
      </w:r>
      <w:r>
        <w:rPr>
          <w:rFonts w:ascii="Verdana" w:hAnsi="Verdana"/>
          <w:color w:val="000000"/>
          <w:sz w:val="15"/>
          <w:szCs w:val="15"/>
        </w:rPr>
        <w:t>/ Дис. . канд. пед. наук. / Л.Ф.Самборенко ; М., 1994. 195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Самодова</w:t>
      </w:r>
      <w:r>
        <w:rPr>
          <w:rFonts w:ascii="Verdana" w:hAnsi="Verdana"/>
          <w:color w:val="000000"/>
          <w:sz w:val="15"/>
          <w:szCs w:val="15"/>
        </w:rPr>
        <w:t>, Г.А. Формирование мотивациониой готовности студентов педвузов к педагогической деятельности // Автореф. дис. . канд. пед. наук / Г.А.Самодова,- М., 1988.-13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Санжаева, Р.Д. Психологические механизмы формирования готовности человека к деятельности / Р.Д.Санжаева // дис. . д-ра психол. наук. -Новосибирск, 1997.- 347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Сафонова, С.В. Педагогическая диагностика качества организации образовательного процесса в</w:t>
      </w:r>
      <w:r>
        <w:rPr>
          <w:rStyle w:val="WW8Num2z0"/>
          <w:rFonts w:ascii="Verdana" w:hAnsi="Verdana"/>
          <w:color w:val="000000"/>
          <w:sz w:val="15"/>
          <w:szCs w:val="15"/>
        </w:rPr>
        <w:t> </w:t>
      </w:r>
      <w:r>
        <w:rPr>
          <w:rStyle w:val="WW8Num3z0"/>
          <w:rFonts w:ascii="Verdana" w:hAnsi="Verdana"/>
          <w:color w:val="4682B4"/>
          <w:sz w:val="15"/>
          <w:szCs w:val="15"/>
        </w:rPr>
        <w:t>вузе</w:t>
      </w:r>
      <w:r>
        <w:rPr>
          <w:rStyle w:val="WW8Num2z0"/>
          <w:rFonts w:ascii="Verdana" w:hAnsi="Verdana"/>
          <w:color w:val="000000"/>
          <w:sz w:val="15"/>
          <w:szCs w:val="15"/>
        </w:rPr>
        <w:t> </w:t>
      </w:r>
      <w:r>
        <w:rPr>
          <w:rFonts w:ascii="Verdana" w:hAnsi="Verdana"/>
          <w:color w:val="000000"/>
          <w:sz w:val="15"/>
          <w:szCs w:val="15"/>
        </w:rPr>
        <w:t>/ С.В.Сафонова // дис. . канд. пед. наук. М., 2008.</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Селезнева, Н.Т. Подготовка студентов педвузов к психолого-педагогическому изучению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 Автореф. дис. . канд. пед. наук. / Н.Т. Селезнева; М., 1988. 16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Семантика в речевой деятельности (на материале онтогенеза) // Под ред. А.М.Шахнаровича. М., 1988. - 144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Сему шина, Л.Г. Моделирование профессиональной деятельности в учебном процессе / Л.Г.</w:t>
      </w:r>
      <w:r>
        <w:rPr>
          <w:rStyle w:val="WW8Num2z0"/>
          <w:rFonts w:ascii="Verdana" w:hAnsi="Verdana"/>
          <w:color w:val="000000"/>
          <w:sz w:val="15"/>
          <w:szCs w:val="15"/>
        </w:rPr>
        <w:t> </w:t>
      </w:r>
      <w:r>
        <w:rPr>
          <w:rStyle w:val="WW8Num3z0"/>
          <w:rFonts w:ascii="Verdana" w:hAnsi="Verdana"/>
          <w:color w:val="4682B4"/>
          <w:sz w:val="15"/>
          <w:szCs w:val="15"/>
        </w:rPr>
        <w:t>Семушина</w:t>
      </w:r>
      <w:r>
        <w:rPr>
          <w:rStyle w:val="WW8Num2z0"/>
          <w:rFonts w:ascii="Verdana" w:hAnsi="Verdana"/>
          <w:color w:val="000000"/>
          <w:sz w:val="15"/>
          <w:szCs w:val="15"/>
        </w:rPr>
        <w:t> </w:t>
      </w:r>
      <w:r>
        <w:rPr>
          <w:rFonts w:ascii="Verdana" w:hAnsi="Verdana"/>
          <w:color w:val="000000"/>
          <w:sz w:val="15"/>
          <w:szCs w:val="15"/>
        </w:rPr>
        <w:t>// Совершенствование профессиональной подготовки специалистов дошкольного воспитания. М., 1986. - С. 132 - 140.</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Синякова, Е. Использование педагогических ситуаций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методики развития речи / Е.Синякова // Дошкольное воспитание. 1994, № 2. - С. 64 - 66.</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Словарь русского языка. Том 1. - М. 1957, с.535.</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Смольникова, Н.Г. Подготовка студентов к изучению детской речи в работе на</w:t>
      </w:r>
      <w:r>
        <w:rPr>
          <w:rStyle w:val="WW8Num2z0"/>
          <w:rFonts w:ascii="Verdana" w:hAnsi="Verdana"/>
          <w:color w:val="000000"/>
          <w:sz w:val="15"/>
          <w:szCs w:val="15"/>
        </w:rPr>
        <w:t> </w:t>
      </w:r>
      <w:r>
        <w:rPr>
          <w:rStyle w:val="WW8Num3z0"/>
          <w:rFonts w:ascii="Verdana" w:hAnsi="Verdana"/>
          <w:color w:val="4682B4"/>
          <w:sz w:val="15"/>
          <w:szCs w:val="15"/>
        </w:rPr>
        <w:t>спецсеминаре</w:t>
      </w:r>
      <w:r>
        <w:rPr>
          <w:rStyle w:val="WW8Num2z0"/>
          <w:rFonts w:ascii="Verdana" w:hAnsi="Verdana"/>
          <w:color w:val="000000"/>
          <w:sz w:val="15"/>
          <w:szCs w:val="15"/>
        </w:rPr>
        <w:t> </w:t>
      </w:r>
      <w:r>
        <w:rPr>
          <w:rFonts w:ascii="Verdana" w:hAnsi="Verdana"/>
          <w:color w:val="000000"/>
          <w:sz w:val="15"/>
          <w:szCs w:val="15"/>
        </w:rPr>
        <w:t>/ Н.Г.Смольникова // Язык как учебный предмет. Обучение языку и формирование личности дошкольника. М., 1993. - С. 91 -92.</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Стародубова, Н.А. Теория и методика развития речи дошкольников : учеб. пособие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высш. учеб. заведений / Н.А.Стародубова. — 2-е изд., испр. — М. : Издательский центр «</w:t>
      </w:r>
      <w:r>
        <w:rPr>
          <w:rStyle w:val="WW8Num3z0"/>
          <w:rFonts w:ascii="Verdana" w:hAnsi="Verdana"/>
          <w:color w:val="4682B4"/>
          <w:sz w:val="15"/>
          <w:szCs w:val="15"/>
        </w:rPr>
        <w:t>Академия</w:t>
      </w:r>
      <w:r>
        <w:rPr>
          <w:rFonts w:ascii="Verdana" w:hAnsi="Verdana"/>
          <w:color w:val="000000"/>
          <w:sz w:val="15"/>
          <w:szCs w:val="15"/>
        </w:rPr>
        <w:t>», 2007. — 256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Струнина, Е.М. Работа над смысловой стороной слова в процессе развития речи старших дошкольников в детском саду: автореф. дис. . канд. пед. наук. / Е.М.Струнина; М., 1984. 23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157.</w:t>
      </w:r>
      <w:r>
        <w:rPr>
          <w:rStyle w:val="WW8Num2z0"/>
          <w:rFonts w:ascii="Verdana" w:hAnsi="Verdana"/>
          <w:color w:val="000000"/>
          <w:sz w:val="15"/>
          <w:szCs w:val="15"/>
        </w:rPr>
        <w:t> </w:t>
      </w:r>
      <w:r>
        <w:rPr>
          <w:rStyle w:val="WW8Num3z0"/>
          <w:rFonts w:ascii="Verdana" w:hAnsi="Verdana"/>
          <w:color w:val="4682B4"/>
          <w:sz w:val="15"/>
          <w:szCs w:val="15"/>
        </w:rPr>
        <w:t>Сударчикова</w:t>
      </w:r>
      <w:r>
        <w:rPr>
          <w:rFonts w:ascii="Verdana" w:hAnsi="Verdana"/>
          <w:color w:val="000000"/>
          <w:sz w:val="15"/>
          <w:szCs w:val="15"/>
        </w:rPr>
        <w:t>, С.Ф. Роль межпредметных связей при</w:t>
      </w:r>
      <w:r>
        <w:rPr>
          <w:rStyle w:val="WW8Num2z0"/>
          <w:rFonts w:ascii="Verdana" w:hAnsi="Verdana"/>
          <w:color w:val="000000"/>
          <w:sz w:val="15"/>
          <w:szCs w:val="15"/>
        </w:rPr>
        <w:t> </w:t>
      </w:r>
      <w:r>
        <w:rPr>
          <w:rStyle w:val="WW8Num3z0"/>
          <w:rFonts w:ascii="Verdana" w:hAnsi="Verdana"/>
          <w:color w:val="4682B4"/>
          <w:sz w:val="15"/>
          <w:szCs w:val="15"/>
        </w:rPr>
        <w:t>овладении</w:t>
      </w:r>
      <w:r>
        <w:rPr>
          <w:rStyle w:val="WW8Num2z0"/>
          <w:rFonts w:ascii="Verdana" w:hAnsi="Verdana"/>
          <w:color w:val="000000"/>
          <w:sz w:val="15"/>
          <w:szCs w:val="15"/>
        </w:rPr>
        <w:t> </w:t>
      </w:r>
      <w:r>
        <w:rPr>
          <w:rFonts w:ascii="Verdana" w:hAnsi="Verdana"/>
          <w:color w:val="000000"/>
          <w:sz w:val="15"/>
          <w:szCs w:val="15"/>
        </w:rPr>
        <w:t>методикой развития речи детей /С.Ф.Сударчикова // Проблемы дошкольного образования: Материалы научной конференции. М., 1994. - С. 63 - 66.</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Сластенин</w:t>
      </w:r>
      <w:r>
        <w:rPr>
          <w:rFonts w:ascii="Verdana" w:hAnsi="Verdana"/>
          <w:color w:val="000000"/>
          <w:sz w:val="15"/>
          <w:szCs w:val="15"/>
        </w:rPr>
        <w:t>, В.А. Формирование личности учителя современной школы в процессе профессиональной подготовке / В.А.Сластенин М: Просвещение, 1976. - 159с.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Словарь справочник по психологической диагностике / Л.Р.Бурлачук, С.М.Морозов // огв. ред. Крымский СБ. Киев: Наук, думка, 1989. - 200с.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Советский энциклопедический словарь // Ред. А.М.Прохоров. М., 1982.</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Содержание филологического образования в период детства: Материалы научно-практической конференции, Екатеринбург, 19-20 апреля 2005 г. / Урал, гос. пед. ун-т. — Екатеринбург, 2005. — 228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Сохин</w:t>
      </w:r>
      <w:r>
        <w:rPr>
          <w:rFonts w:ascii="Verdana" w:hAnsi="Verdana"/>
          <w:color w:val="000000"/>
          <w:sz w:val="15"/>
          <w:szCs w:val="15"/>
        </w:rPr>
        <w:t>, Ф.А. Связь развития речи с</w:t>
      </w:r>
      <w:r>
        <w:rPr>
          <w:rStyle w:val="WW8Num2z0"/>
          <w:rFonts w:ascii="Verdana" w:hAnsi="Verdana"/>
          <w:color w:val="000000"/>
          <w:sz w:val="15"/>
          <w:szCs w:val="15"/>
        </w:rPr>
        <w:t> </w:t>
      </w:r>
      <w:r>
        <w:rPr>
          <w:rStyle w:val="WW8Num3z0"/>
          <w:rFonts w:ascii="Verdana" w:hAnsi="Verdana"/>
          <w:color w:val="4682B4"/>
          <w:sz w:val="15"/>
          <w:szCs w:val="15"/>
        </w:rPr>
        <w:t>умственным</w:t>
      </w:r>
      <w:r>
        <w:rPr>
          <w:rFonts w:ascii="Verdana" w:hAnsi="Verdana"/>
          <w:color w:val="000000"/>
          <w:sz w:val="15"/>
          <w:szCs w:val="15"/>
        </w:rPr>
        <w:t>, эстетическим и нравственным воспитанием в процессе обучения родному языку // Развитие речи дошкольника. /Ф.А.</w:t>
      </w:r>
      <w:r>
        <w:rPr>
          <w:rStyle w:val="WW8Num2z0"/>
          <w:rFonts w:ascii="Verdana" w:hAnsi="Verdana"/>
          <w:color w:val="000000"/>
          <w:sz w:val="15"/>
          <w:szCs w:val="15"/>
        </w:rPr>
        <w:t> </w:t>
      </w:r>
      <w:r>
        <w:rPr>
          <w:rStyle w:val="WW8Num3z0"/>
          <w:rFonts w:ascii="Verdana" w:hAnsi="Verdana"/>
          <w:color w:val="4682B4"/>
          <w:sz w:val="15"/>
          <w:szCs w:val="15"/>
        </w:rPr>
        <w:t>Сохин</w:t>
      </w:r>
      <w:r>
        <w:rPr>
          <w:rFonts w:ascii="Verdana" w:hAnsi="Verdana"/>
          <w:color w:val="000000"/>
          <w:sz w:val="15"/>
          <w:szCs w:val="15"/>
        </w:rPr>
        <w:t>, О.С. Ушакова. — М., 1990.</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Сохин, Ф.А. Психолого-педагогические основы развития речи дошкольников //</w:t>
      </w:r>
      <w:r>
        <w:rPr>
          <w:rStyle w:val="WW8Num2z0"/>
          <w:rFonts w:ascii="Verdana" w:hAnsi="Verdana"/>
          <w:color w:val="000000"/>
          <w:sz w:val="15"/>
          <w:szCs w:val="15"/>
        </w:rPr>
        <w:t> </w:t>
      </w:r>
      <w:r>
        <w:rPr>
          <w:rStyle w:val="WW8Num3z0"/>
          <w:rFonts w:ascii="Verdana" w:hAnsi="Verdana"/>
          <w:color w:val="4682B4"/>
          <w:sz w:val="15"/>
          <w:szCs w:val="15"/>
        </w:rPr>
        <w:t>Составитель</w:t>
      </w:r>
      <w:r>
        <w:rPr>
          <w:rStyle w:val="WW8Num2z0"/>
          <w:rFonts w:ascii="Verdana" w:hAnsi="Verdana"/>
          <w:color w:val="000000"/>
          <w:sz w:val="15"/>
          <w:szCs w:val="15"/>
        </w:rPr>
        <w:t> </w:t>
      </w:r>
      <w:r>
        <w:rPr>
          <w:rFonts w:ascii="Verdana" w:hAnsi="Verdana"/>
          <w:color w:val="000000"/>
          <w:sz w:val="15"/>
          <w:szCs w:val="15"/>
        </w:rPr>
        <w:t>О.С.Ушакова. — М.: Изд. Московского психолого-социального института; Воронеж:</w:t>
      </w:r>
      <w:r>
        <w:rPr>
          <w:rStyle w:val="WW8Num2z0"/>
          <w:rFonts w:ascii="Verdana" w:hAnsi="Verdana"/>
          <w:color w:val="000000"/>
          <w:sz w:val="15"/>
          <w:szCs w:val="15"/>
        </w:rPr>
        <w:t> </w:t>
      </w:r>
      <w:r>
        <w:rPr>
          <w:rStyle w:val="WW8Num3z0"/>
          <w:rFonts w:ascii="Verdana" w:hAnsi="Verdana"/>
          <w:color w:val="4682B4"/>
          <w:sz w:val="15"/>
          <w:szCs w:val="15"/>
        </w:rPr>
        <w:t>НПО</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МОДЭК</w:t>
      </w:r>
      <w:r>
        <w:rPr>
          <w:rFonts w:ascii="Verdana" w:hAnsi="Verdana"/>
          <w:color w:val="000000"/>
          <w:sz w:val="15"/>
          <w:szCs w:val="15"/>
        </w:rPr>
        <w:t>», 2002. 224с.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Стребелева</w:t>
      </w:r>
      <w:r>
        <w:rPr>
          <w:rFonts w:ascii="Verdana" w:hAnsi="Verdana"/>
          <w:color w:val="000000"/>
          <w:sz w:val="15"/>
          <w:szCs w:val="15"/>
        </w:rPr>
        <w:t>, Е.А. Методика проведения пспхолого-педагогического обследования / Е.А.Стребелева // Дети-сироты: консультирование и диагностика развития М.: Полиграфсервис, 1988. - С. 98 - 99.</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Тарасов, К.Е. Общая методология процесса диагностики как специфического вида познания / К.Е.Тарасов // Автореф. докт. дис. М., 1969.</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Тарасов, К.Е. Основные вопросы теории диагноза / К.Е.Тарасов. М.: Знание, 1967. — с.31.</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Татур</w:t>
      </w:r>
      <w:r>
        <w:rPr>
          <w:rFonts w:ascii="Verdana" w:hAnsi="Verdana"/>
          <w:color w:val="000000"/>
          <w:sz w:val="15"/>
          <w:szCs w:val="15"/>
        </w:rPr>
        <w:t>, Ю.Г. Компетентность в структуре модели качества подготовки специалистов / Ю.Г.Татур / Высшее образование сегодня. 2004. - №3.</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Теории и технологии развития речи детей дошкольного возраста: Программа учебного курса и методические рекомендации // составители: О.В.Акулова, О.Н.Сомкова, О.В.Сонцева, Л.М.Гурович. СПб: РГПУ им.А.И.Герцена, 2004. - 77.</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Теория и методика развития речи детей дошкольного возраста: программа для групп на базе</w:t>
      </w:r>
      <w:r>
        <w:rPr>
          <w:rStyle w:val="WW8Num2z0"/>
          <w:rFonts w:ascii="Verdana" w:hAnsi="Verdana"/>
          <w:color w:val="000000"/>
          <w:sz w:val="15"/>
          <w:szCs w:val="15"/>
        </w:rPr>
        <w:t> </w:t>
      </w:r>
      <w:r>
        <w:rPr>
          <w:rStyle w:val="WW8Num3z0"/>
          <w:rFonts w:ascii="Verdana" w:hAnsi="Verdana"/>
          <w:color w:val="4682B4"/>
          <w:sz w:val="15"/>
          <w:szCs w:val="15"/>
        </w:rPr>
        <w:t>колледжа</w:t>
      </w:r>
      <w:r>
        <w:rPr>
          <w:rStyle w:val="WW8Num2z0"/>
          <w:rFonts w:ascii="Verdana" w:hAnsi="Verdana"/>
          <w:color w:val="000000"/>
          <w:sz w:val="15"/>
          <w:szCs w:val="15"/>
        </w:rPr>
        <w:t> </w:t>
      </w:r>
      <w:r>
        <w:rPr>
          <w:rFonts w:ascii="Verdana" w:hAnsi="Verdana"/>
          <w:color w:val="000000"/>
          <w:sz w:val="15"/>
          <w:szCs w:val="15"/>
        </w:rPr>
        <w:t>по специальности «Педагогика и психология</w:t>
      </w:r>
      <w:r>
        <w:rPr>
          <w:rStyle w:val="WW8Num2z0"/>
          <w:rFonts w:ascii="Verdana" w:hAnsi="Verdana"/>
          <w:color w:val="000000"/>
          <w:sz w:val="15"/>
          <w:szCs w:val="15"/>
        </w:rPr>
        <w:t> </w:t>
      </w:r>
      <w:r>
        <w:rPr>
          <w:rStyle w:val="WW8Num3z0"/>
          <w:rFonts w:ascii="Verdana" w:hAnsi="Verdana"/>
          <w:color w:val="4682B4"/>
          <w:sz w:val="15"/>
          <w:szCs w:val="15"/>
        </w:rPr>
        <w:t>дошкольная</w:t>
      </w:r>
      <w:r>
        <w:rPr>
          <w:rFonts w:ascii="Verdana" w:hAnsi="Verdana"/>
          <w:color w:val="000000"/>
          <w:sz w:val="15"/>
          <w:szCs w:val="15"/>
        </w:rPr>
        <w:t>» // Составители: В.И.Яшина, М.М.Алексеева. — М.:МПГУ,- 1995.- 11с.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Ткач, Э.С.Формирование профессиональных умений и</w:t>
      </w:r>
      <w:r>
        <w:rPr>
          <w:rStyle w:val="WW8Num2z0"/>
          <w:rFonts w:ascii="Verdana" w:hAnsi="Verdana"/>
          <w:color w:val="000000"/>
          <w:sz w:val="15"/>
          <w:szCs w:val="15"/>
        </w:rPr>
        <w:t> </w:t>
      </w:r>
      <w:r>
        <w:rPr>
          <w:rStyle w:val="WW8Num3z0"/>
          <w:rFonts w:ascii="Verdana" w:hAnsi="Verdana"/>
          <w:color w:val="4682B4"/>
          <w:sz w:val="15"/>
          <w:szCs w:val="15"/>
        </w:rPr>
        <w:t>навыков</w:t>
      </w:r>
      <w:r>
        <w:rPr>
          <w:rStyle w:val="WW8Num2z0"/>
          <w:rFonts w:ascii="Verdana" w:hAnsi="Verdana"/>
          <w:color w:val="000000"/>
          <w:sz w:val="15"/>
          <w:szCs w:val="15"/>
        </w:rPr>
        <w:t> </w:t>
      </w:r>
      <w:r>
        <w:rPr>
          <w:rFonts w:ascii="Verdana" w:hAnsi="Verdana"/>
          <w:color w:val="000000"/>
          <w:sz w:val="15"/>
          <w:szCs w:val="15"/>
        </w:rPr>
        <w:t>в области музыкально-педагогической диагностики : дисс. . канд. пед. наук. / Э.С.Ткач. Москва :</w:t>
      </w:r>
      <w:r>
        <w:rPr>
          <w:rStyle w:val="WW8Num2z0"/>
          <w:rFonts w:ascii="Verdana" w:hAnsi="Verdana"/>
          <w:color w:val="000000"/>
          <w:sz w:val="15"/>
          <w:szCs w:val="15"/>
        </w:rPr>
        <w:t> </w:t>
      </w:r>
      <w:r>
        <w:rPr>
          <w:rStyle w:val="WW8Num3z0"/>
          <w:rFonts w:ascii="Verdana" w:hAnsi="Verdana"/>
          <w:color w:val="4682B4"/>
          <w:sz w:val="15"/>
          <w:szCs w:val="15"/>
        </w:rPr>
        <w:t>МПГИ</w:t>
      </w:r>
      <w:r>
        <w:rPr>
          <w:rFonts w:ascii="Verdana" w:hAnsi="Verdana"/>
          <w:color w:val="000000"/>
          <w:sz w:val="15"/>
          <w:szCs w:val="15"/>
        </w:rPr>
        <w:t>, 1979.</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Ткаченко, Т.А. Развитие</w:t>
      </w:r>
      <w:r>
        <w:rPr>
          <w:rStyle w:val="WW8Num2z0"/>
          <w:rFonts w:ascii="Verdana" w:hAnsi="Verdana"/>
          <w:color w:val="000000"/>
          <w:sz w:val="15"/>
          <w:szCs w:val="15"/>
        </w:rPr>
        <w:t> </w:t>
      </w:r>
      <w:r>
        <w:rPr>
          <w:rStyle w:val="WW8Num3z0"/>
          <w:rFonts w:ascii="Verdana" w:hAnsi="Verdana"/>
          <w:color w:val="4682B4"/>
          <w:sz w:val="15"/>
          <w:szCs w:val="15"/>
        </w:rPr>
        <w:t>связной</w:t>
      </w:r>
      <w:r>
        <w:rPr>
          <w:rStyle w:val="WW8Num2z0"/>
          <w:rFonts w:ascii="Verdana" w:hAnsi="Verdana"/>
          <w:color w:val="000000"/>
          <w:sz w:val="15"/>
          <w:szCs w:val="15"/>
        </w:rPr>
        <w:t> </w:t>
      </w:r>
      <w:r>
        <w:rPr>
          <w:rFonts w:ascii="Verdana" w:hAnsi="Verdana"/>
          <w:color w:val="000000"/>
          <w:sz w:val="15"/>
          <w:szCs w:val="15"/>
        </w:rPr>
        <w:t>речи у дошкольников 4-7 лет: программа / Т.А.Ткаченко. М. : Ювеита, 2008.</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Трефилова</w:t>
      </w:r>
      <w:r>
        <w:rPr>
          <w:rFonts w:ascii="Verdana" w:hAnsi="Verdana"/>
          <w:color w:val="000000"/>
          <w:sz w:val="15"/>
          <w:szCs w:val="15"/>
        </w:rPr>
        <w:t>, Т.Н. Изучение онтогенеза речи в российской психологии (80е гг. XIX в. 20-е гг. XX в.) // дис. . канд. психол. наук. / Т.Н.Трефилова, 1997.</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Трофимова, Е.В. Формирование диагностических умений будущих учителей-воспитателей в процессе</w:t>
      </w:r>
      <w:r>
        <w:rPr>
          <w:rStyle w:val="WW8Num2z0"/>
          <w:rFonts w:ascii="Verdana" w:hAnsi="Verdana"/>
          <w:color w:val="000000"/>
          <w:sz w:val="15"/>
          <w:szCs w:val="15"/>
        </w:rPr>
        <w:t> </w:t>
      </w:r>
      <w:r>
        <w:rPr>
          <w:rStyle w:val="WW8Num3z0"/>
          <w:rFonts w:ascii="Verdana" w:hAnsi="Verdana"/>
          <w:color w:val="4682B4"/>
          <w:sz w:val="15"/>
          <w:szCs w:val="15"/>
        </w:rPr>
        <w:t>вузовской</w:t>
      </w:r>
      <w:r>
        <w:rPr>
          <w:rStyle w:val="WW8Num2z0"/>
          <w:rFonts w:ascii="Verdana" w:hAnsi="Verdana"/>
          <w:color w:val="000000"/>
          <w:sz w:val="15"/>
          <w:szCs w:val="15"/>
        </w:rPr>
        <w:t> </w:t>
      </w:r>
      <w:r>
        <w:rPr>
          <w:rFonts w:ascii="Verdana" w:hAnsi="Verdana"/>
          <w:color w:val="000000"/>
          <w:sz w:val="15"/>
          <w:szCs w:val="15"/>
        </w:rPr>
        <w:t>подготовки / Е.В.Трофимова // дис. . канд. пед. наук. Уфа, 1995.</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Турбовской</w:t>
      </w:r>
      <w:r>
        <w:rPr>
          <w:rFonts w:ascii="Verdana" w:hAnsi="Verdana"/>
          <w:color w:val="000000"/>
          <w:sz w:val="15"/>
          <w:szCs w:val="15"/>
        </w:rPr>
        <w:t>, Я.С. Диагностические осповььцелеполагапия в образовании / Я.С.Турбовской, В.П.Провоторов М., 1995. - 118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Узнадзе</w:t>
      </w:r>
      <w:r>
        <w:rPr>
          <w:rFonts w:ascii="Verdana" w:hAnsi="Verdana"/>
          <w:color w:val="000000"/>
          <w:sz w:val="15"/>
          <w:szCs w:val="15"/>
        </w:rPr>
        <w:t>, Д.Н. Общее учение об установке / Д.Н.Узнадзе // Хрестоматия по психологии. -М.: П., 1987., с. 101-107.</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Уман</w:t>
      </w:r>
      <w:r>
        <w:rPr>
          <w:rFonts w:ascii="Verdana" w:hAnsi="Verdana"/>
          <w:color w:val="000000"/>
          <w:sz w:val="15"/>
          <w:szCs w:val="15"/>
        </w:rPr>
        <w:t>, А.И. Теоретические основы технологического подхода</w:t>
      </w:r>
      <w:r>
        <w:rPr>
          <w:rStyle w:val="WW8Num2z0"/>
          <w:rFonts w:ascii="Verdana" w:hAnsi="Verdana"/>
          <w:color w:val="000000"/>
          <w:sz w:val="15"/>
          <w:szCs w:val="15"/>
        </w:rPr>
        <w:t> </w:t>
      </w:r>
      <w:r>
        <w:rPr>
          <w:rStyle w:val="WW8Num3z0"/>
          <w:rFonts w:ascii="Verdana" w:hAnsi="Verdana"/>
          <w:color w:val="4682B4"/>
          <w:sz w:val="15"/>
          <w:szCs w:val="15"/>
        </w:rPr>
        <w:t>дидактической</w:t>
      </w:r>
      <w:r>
        <w:rPr>
          <w:rStyle w:val="WW8Num2z0"/>
          <w:rFonts w:ascii="Verdana" w:hAnsi="Verdana"/>
          <w:color w:val="000000"/>
          <w:sz w:val="15"/>
          <w:szCs w:val="15"/>
        </w:rPr>
        <w:t> </w:t>
      </w:r>
      <w:r>
        <w:rPr>
          <w:rFonts w:ascii="Verdana" w:hAnsi="Verdana"/>
          <w:color w:val="000000"/>
          <w:sz w:val="15"/>
          <w:szCs w:val="15"/>
        </w:rPr>
        <w:t>подготовки учителя : автореф. дисс. соиск. уч. степени доктора пед. наук. / А.И.Уман; М., 1996.</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w:t>
      </w:r>
      <w:r>
        <w:rPr>
          <w:rStyle w:val="WW8Num2z0"/>
          <w:rFonts w:ascii="Verdana" w:hAnsi="Verdana"/>
          <w:color w:val="000000"/>
          <w:sz w:val="15"/>
          <w:szCs w:val="15"/>
        </w:rPr>
        <w:t> </w:t>
      </w:r>
      <w:r>
        <w:rPr>
          <w:rStyle w:val="WW8Num3z0"/>
          <w:rFonts w:ascii="Verdana" w:hAnsi="Verdana"/>
          <w:color w:val="4682B4"/>
          <w:sz w:val="15"/>
          <w:szCs w:val="15"/>
        </w:rPr>
        <w:t>Урунтаева</w:t>
      </w:r>
      <w:r>
        <w:rPr>
          <w:rFonts w:ascii="Verdana" w:hAnsi="Verdana"/>
          <w:color w:val="000000"/>
          <w:sz w:val="15"/>
          <w:szCs w:val="15"/>
        </w:rPr>
        <w:t>, Г.А. Практикум по дошкольной психологии / Г.А.Урунтаева, Ю.А.Афонькина // Пособие для студ. высш. и сред. пед.</w:t>
      </w:r>
      <w:r>
        <w:rPr>
          <w:rStyle w:val="WW8Num2z0"/>
          <w:rFonts w:ascii="Verdana" w:hAnsi="Verdana"/>
          <w:color w:val="000000"/>
          <w:sz w:val="15"/>
          <w:szCs w:val="15"/>
        </w:rPr>
        <w:t> </w:t>
      </w:r>
      <w:r>
        <w:rPr>
          <w:rStyle w:val="WW8Num3z0"/>
          <w:rFonts w:ascii="Verdana" w:hAnsi="Verdana"/>
          <w:color w:val="4682B4"/>
          <w:sz w:val="15"/>
          <w:szCs w:val="15"/>
        </w:rPr>
        <w:t>завед</w:t>
      </w:r>
      <w:r>
        <w:rPr>
          <w:rFonts w:ascii="Verdana" w:hAnsi="Verdana"/>
          <w:color w:val="000000"/>
          <w:sz w:val="15"/>
          <w:szCs w:val="15"/>
        </w:rPr>
        <w:t>. — М.: Академия, 1998.-с. 129-152.</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Ушакова</w:t>
      </w:r>
      <w:r>
        <w:rPr>
          <w:rFonts w:ascii="Verdana" w:hAnsi="Verdana"/>
          <w:color w:val="000000"/>
          <w:sz w:val="15"/>
          <w:szCs w:val="15"/>
        </w:rPr>
        <w:t>, О.С. Диагностика речевого развития дошкольников (3-7 лег): Методические рекомендации / О.С.Ушакова, Е.М.Струнина. — М., 1999. 108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Ушакова, О.С. Развитие речи дошкольников / О.С.Ушакова; М.: Изд. Института Психотерапии, 2001. - 240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Ушакова</w:t>
      </w:r>
      <w:r>
        <w:rPr>
          <w:rFonts w:ascii="Verdana" w:hAnsi="Verdana"/>
          <w:color w:val="000000"/>
          <w:sz w:val="15"/>
          <w:szCs w:val="15"/>
        </w:rPr>
        <w:t>, О.С. Методика развития речи детей дошкольного возраста / О.С.Ушакова, Е.М.Струнина : Уч.-метод, пособие для воспитателей</w:t>
      </w:r>
      <w:r>
        <w:rPr>
          <w:rStyle w:val="WW8Num2z0"/>
          <w:rFonts w:ascii="Verdana" w:hAnsi="Verdana"/>
          <w:color w:val="000000"/>
          <w:sz w:val="15"/>
          <w:szCs w:val="15"/>
        </w:rPr>
        <w:t> </w:t>
      </w:r>
      <w:r>
        <w:rPr>
          <w:rStyle w:val="WW8Num3z0"/>
          <w:rFonts w:ascii="Verdana" w:hAnsi="Verdana"/>
          <w:color w:val="4682B4"/>
          <w:sz w:val="15"/>
          <w:szCs w:val="15"/>
        </w:rPr>
        <w:t>дошк</w:t>
      </w:r>
      <w:r>
        <w:rPr>
          <w:rFonts w:ascii="Verdana" w:hAnsi="Verdana"/>
          <w:color w:val="000000"/>
          <w:sz w:val="15"/>
          <w:szCs w:val="15"/>
        </w:rPr>
        <w:t>. образ, учрежд. М.: ВЛАДОС, 2008.</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Ушакова, О.С. Программа развития речи детей дошкольного возраста в детском саду / О.С.Ушакова М.: ТЦ Сфера, 2008.</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Ушакова, О.С. Теория и практика развития речи дошкольника. — М.: Сфера, 2008. 240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 Ушакова, Т.Н. Речь: истоки и принципы развития / Т.Н.Ушакова; М.: ПЭРСЭ, 2004. 256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w:t>
      </w:r>
      <w:r>
        <w:rPr>
          <w:rStyle w:val="WW8Num2z0"/>
          <w:rFonts w:ascii="Verdana" w:hAnsi="Verdana"/>
          <w:color w:val="000000"/>
          <w:sz w:val="15"/>
          <w:szCs w:val="15"/>
        </w:rPr>
        <w:t> </w:t>
      </w:r>
      <w:r>
        <w:rPr>
          <w:rStyle w:val="WW8Num3z0"/>
          <w:rFonts w:ascii="Verdana" w:hAnsi="Verdana"/>
          <w:color w:val="4682B4"/>
          <w:sz w:val="15"/>
          <w:szCs w:val="15"/>
        </w:rPr>
        <w:t>Ушинский</w:t>
      </w:r>
      <w:r>
        <w:rPr>
          <w:rFonts w:ascii="Verdana" w:hAnsi="Verdana"/>
          <w:color w:val="000000"/>
          <w:sz w:val="15"/>
          <w:szCs w:val="15"/>
        </w:rPr>
        <w:t>, К.Д. Проблемы педагогики. М. : Изд-во РА, 2002.</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Ушинский, К.Д. О первоначальном</w:t>
      </w:r>
      <w:r>
        <w:rPr>
          <w:rStyle w:val="WW8Num2z0"/>
          <w:rFonts w:ascii="Verdana" w:hAnsi="Verdana"/>
          <w:color w:val="000000"/>
          <w:sz w:val="15"/>
          <w:szCs w:val="15"/>
        </w:rPr>
        <w:t> </w:t>
      </w:r>
      <w:r>
        <w:rPr>
          <w:rStyle w:val="WW8Num3z0"/>
          <w:rFonts w:ascii="Verdana" w:hAnsi="Verdana"/>
          <w:color w:val="4682B4"/>
          <w:sz w:val="15"/>
          <w:szCs w:val="15"/>
        </w:rPr>
        <w:t>преподавании</w:t>
      </w:r>
      <w:r>
        <w:rPr>
          <w:rStyle w:val="WW8Num2z0"/>
          <w:rFonts w:ascii="Verdana" w:hAnsi="Verdana"/>
          <w:color w:val="000000"/>
          <w:sz w:val="15"/>
          <w:szCs w:val="15"/>
        </w:rPr>
        <w:t> </w:t>
      </w:r>
      <w:r>
        <w:rPr>
          <w:rFonts w:ascii="Verdana" w:hAnsi="Verdana"/>
          <w:color w:val="000000"/>
          <w:sz w:val="15"/>
          <w:szCs w:val="15"/>
        </w:rPr>
        <w:t>русского языка / К.Д.Ушинский //Собр. Соч. М. Л, 1949. Т.5, с.341.</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Ушинский, К.Д. Человек как предмет воспитания / К.Д.Ушинский // Собр. Соч. М.: Изд-во АПН, 1952. т. 8.</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Учебная (психолого-педагогическая) и производственная педагогическая практика студентов</w:t>
      </w:r>
      <w:r>
        <w:rPr>
          <w:rStyle w:val="WW8Num2z0"/>
          <w:rFonts w:ascii="Verdana" w:hAnsi="Verdana"/>
          <w:color w:val="000000"/>
          <w:sz w:val="15"/>
          <w:szCs w:val="15"/>
        </w:rPr>
        <w:t> </w:t>
      </w:r>
      <w:r>
        <w:rPr>
          <w:rStyle w:val="WW8Num3z0"/>
          <w:rFonts w:ascii="Verdana" w:hAnsi="Verdana"/>
          <w:color w:val="4682B4"/>
          <w:sz w:val="15"/>
          <w:szCs w:val="15"/>
        </w:rPr>
        <w:t>бакалавриата</w:t>
      </w:r>
      <w:r>
        <w:rPr>
          <w:rStyle w:val="WW8Num2z0"/>
          <w:rFonts w:ascii="Verdana" w:hAnsi="Verdana"/>
          <w:color w:val="000000"/>
          <w:sz w:val="15"/>
          <w:szCs w:val="15"/>
        </w:rPr>
        <w:t> </w:t>
      </w:r>
      <w:r>
        <w:rPr>
          <w:rFonts w:ascii="Verdana" w:hAnsi="Verdana"/>
          <w:color w:val="000000"/>
          <w:sz w:val="15"/>
          <w:szCs w:val="15"/>
        </w:rPr>
        <w:t>в дошкольных образовательных учреждениях: программы и методические рекомендации // Под общ. ред. В.А.Деркунской. — РГПУ им. А.И.Герцена, 2005. 152с.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Федоренко</w:t>
      </w:r>
      <w:r>
        <w:rPr>
          <w:rFonts w:ascii="Verdana" w:hAnsi="Verdana"/>
          <w:color w:val="000000"/>
          <w:sz w:val="15"/>
          <w:szCs w:val="15"/>
        </w:rPr>
        <w:t>, Л.П. Методика развития речи детей дошкольного возраста. // Л.П.Федоренко, Г.А.Фомичева, В.К.Лотарев, А.П.Николаичева, М.: П, 1984. - 240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Харченко, В. Проблемы исследования детской речи. Дошкольное воспитание / В.Харченко; 1985, № 6, с. 44.</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Хватцев</w:t>
      </w:r>
      <w:r>
        <w:rPr>
          <w:rFonts w:ascii="Verdana" w:hAnsi="Verdana"/>
          <w:color w:val="000000"/>
          <w:sz w:val="15"/>
          <w:szCs w:val="15"/>
        </w:rPr>
        <w:t>, М.Е. Логопедическая работа с детьми дошкольного возраста / М.Е.Хвагцев. М., 1961.- 205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Хуторской</w:t>
      </w:r>
      <w:r>
        <w:rPr>
          <w:rFonts w:ascii="Verdana" w:hAnsi="Verdana"/>
          <w:color w:val="000000"/>
          <w:sz w:val="15"/>
          <w:szCs w:val="15"/>
        </w:rPr>
        <w:t>, А. Ключевые компетенции. Технология конструирования /</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A.Хуторской // Народное образование 2003. - №5.</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Хмель, Н.Д. Теоретические основы профессиональной подготовки учителя : дис. . докт. пед. наук. / Н.Д. Хмель; Алма-Ата, 1986. 360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Цейтлин, С.Н. Детская речь: инновации формообразования и словообразования (на материале современного русского языка) / С.Н.Цейтлин // Автореф. дис. . докт. филолог, наук. JL, 1981. - 32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Цейтлин, С.Н. Критерии оценки речи: к постановке проблемы // Язык как учебный предмет / С.Н.Цейтлин // Обучение языку и формирование личности дошкольника. М, 1993. - С. 98 - 99.</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Цейтлин, С.Н. Язык и</w:t>
      </w:r>
      <w:r>
        <w:rPr>
          <w:rStyle w:val="WW8Num2z0"/>
          <w:rFonts w:ascii="Verdana" w:hAnsi="Verdana"/>
          <w:color w:val="000000"/>
          <w:sz w:val="15"/>
          <w:szCs w:val="15"/>
        </w:rPr>
        <w:t> </w:t>
      </w:r>
      <w:r>
        <w:rPr>
          <w:rStyle w:val="WW8Num3z0"/>
          <w:rFonts w:ascii="Verdana" w:hAnsi="Verdana"/>
          <w:color w:val="4682B4"/>
          <w:sz w:val="15"/>
          <w:szCs w:val="15"/>
        </w:rPr>
        <w:t>ребенок</w:t>
      </w:r>
      <w:r>
        <w:rPr>
          <w:rFonts w:ascii="Verdana" w:hAnsi="Verdana"/>
          <w:color w:val="000000"/>
          <w:sz w:val="15"/>
          <w:szCs w:val="15"/>
        </w:rPr>
        <w:t>: Лингвистика детской речи / С.Н.Цейтлин // Уч. пособие для студ. высш.уч.зав.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2000. — 240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Чекина, Л.Ф. Педагогическая диагностика</w:t>
      </w:r>
      <w:r>
        <w:rPr>
          <w:rStyle w:val="WW8Num2z0"/>
          <w:rFonts w:ascii="Verdana" w:hAnsi="Verdana"/>
          <w:color w:val="000000"/>
          <w:sz w:val="15"/>
          <w:szCs w:val="15"/>
        </w:rPr>
        <w:t> </w:t>
      </w:r>
      <w:r>
        <w:rPr>
          <w:rStyle w:val="WW8Num3z0"/>
          <w:rFonts w:ascii="Verdana" w:hAnsi="Verdana"/>
          <w:color w:val="4682B4"/>
          <w:sz w:val="15"/>
          <w:szCs w:val="15"/>
        </w:rPr>
        <w:t>нравственной</w:t>
      </w:r>
      <w:r>
        <w:rPr>
          <w:rStyle w:val="WW8Num2z0"/>
          <w:rFonts w:ascii="Verdana" w:hAnsi="Verdana"/>
          <w:color w:val="000000"/>
          <w:sz w:val="15"/>
          <w:szCs w:val="15"/>
        </w:rPr>
        <w:t> </w:t>
      </w:r>
      <w:r>
        <w:rPr>
          <w:rFonts w:ascii="Verdana" w:hAnsi="Verdana"/>
          <w:color w:val="000000"/>
          <w:sz w:val="15"/>
          <w:szCs w:val="15"/>
        </w:rPr>
        <w:t>воспитанности детей старшего дошкольного возраста. Дис. . канд. пед. наук. / Л.Ф.Чекина; М., 2001.</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Шахнарович</w:t>
      </w:r>
      <w:r>
        <w:rPr>
          <w:rFonts w:ascii="Verdana" w:hAnsi="Verdana"/>
          <w:color w:val="000000"/>
          <w:sz w:val="15"/>
          <w:szCs w:val="15"/>
        </w:rPr>
        <w:t>, A.M. Психолингвистические проблемы овладения</w:t>
      </w:r>
      <w:r>
        <w:rPr>
          <w:rStyle w:val="WW8Num2z0"/>
          <w:rFonts w:ascii="Verdana" w:hAnsi="Verdana"/>
          <w:color w:val="000000"/>
          <w:sz w:val="15"/>
          <w:szCs w:val="15"/>
        </w:rPr>
        <w:t> </w:t>
      </w:r>
      <w:r>
        <w:rPr>
          <w:rStyle w:val="WW8Num3z0"/>
          <w:rFonts w:ascii="Verdana" w:hAnsi="Verdana"/>
          <w:color w:val="4682B4"/>
          <w:sz w:val="15"/>
          <w:szCs w:val="15"/>
        </w:rPr>
        <w:t>общением</w:t>
      </w:r>
      <w:r>
        <w:rPr>
          <w:rStyle w:val="WW8Num2z0"/>
          <w:rFonts w:ascii="Verdana" w:hAnsi="Verdana"/>
          <w:color w:val="000000"/>
          <w:sz w:val="15"/>
          <w:szCs w:val="15"/>
        </w:rPr>
        <w:t> </w:t>
      </w:r>
      <w:r>
        <w:rPr>
          <w:rFonts w:ascii="Verdana" w:hAnsi="Verdana"/>
          <w:color w:val="000000"/>
          <w:sz w:val="15"/>
          <w:szCs w:val="15"/>
        </w:rPr>
        <w:t xml:space="preserve">в онтогенезе // Сорокин Ю.А., </w:t>
      </w:r>
      <w:r>
        <w:rPr>
          <w:rFonts w:ascii="Verdana" w:hAnsi="Verdana"/>
          <w:color w:val="000000"/>
          <w:sz w:val="15"/>
          <w:szCs w:val="15"/>
        </w:rPr>
        <w:lastRenderedPageBreak/>
        <w:t>Тарасов- Е.Ф., Шахнарович A.M. Теоретические и прикладные проблемы речевого общения. — М., 1990.</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Шахнарович</w:t>
      </w:r>
      <w:r>
        <w:rPr>
          <w:rFonts w:ascii="Verdana" w:hAnsi="Verdana"/>
          <w:color w:val="000000"/>
          <w:sz w:val="15"/>
          <w:szCs w:val="15"/>
        </w:rPr>
        <w:t>, A.M. Психолингвистический анализ семантики и грамматики (на материале онтогенеза) / А.М.Шахнарович, Н.М.Юрьева; М., 1990.</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w:t>
      </w:r>
      <w:r>
        <w:rPr>
          <w:rStyle w:val="WW8Num2z0"/>
          <w:rFonts w:ascii="Verdana" w:hAnsi="Verdana"/>
          <w:color w:val="000000"/>
          <w:sz w:val="15"/>
          <w:szCs w:val="15"/>
        </w:rPr>
        <w:t> </w:t>
      </w:r>
      <w:r>
        <w:rPr>
          <w:rStyle w:val="WW8Num3z0"/>
          <w:rFonts w:ascii="Verdana" w:hAnsi="Verdana"/>
          <w:color w:val="4682B4"/>
          <w:sz w:val="15"/>
          <w:szCs w:val="15"/>
        </w:rPr>
        <w:t>Шацкий</w:t>
      </w:r>
      <w:r>
        <w:rPr>
          <w:rFonts w:ascii="Verdana" w:hAnsi="Verdana"/>
          <w:color w:val="000000"/>
          <w:sz w:val="15"/>
          <w:szCs w:val="15"/>
        </w:rPr>
        <w:t>, С.Т. Педагогические сочинения в 4-х томах / С.Т.Шацкий. М., 1962.</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Шиянов</w:t>
      </w:r>
      <w:r>
        <w:rPr>
          <w:rFonts w:ascii="Verdana" w:hAnsi="Verdana"/>
          <w:color w:val="000000"/>
          <w:sz w:val="15"/>
          <w:szCs w:val="15"/>
        </w:rPr>
        <w:t>, Е.Н. Формирование мотивациошго ценностного отношения студентов, к педагогической деятельности: автореф! дис. . канд. пед. наук. / Е.Н. Шиянов; М., 1982. - 16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Шилова, М.И. Вопросы диагностики и прогнозирования в воспитании учащихся // Вопросы диагностики и прогнозирования в воспитании учащихся / М.И.Шилова. Выпуск 1. Красноярск, КГПИ. - 1979. -С. 3-15.</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Штейнберг, В.Э. Многомерность как</w:t>
      </w:r>
      <w:r>
        <w:rPr>
          <w:rStyle w:val="WW8Num2z0"/>
          <w:rFonts w:ascii="Verdana" w:hAnsi="Verdana"/>
          <w:color w:val="000000"/>
          <w:sz w:val="15"/>
          <w:szCs w:val="15"/>
        </w:rPr>
        <w:t> </w:t>
      </w:r>
      <w:r>
        <w:rPr>
          <w:rStyle w:val="WW8Num3z0"/>
          <w:rFonts w:ascii="Verdana" w:hAnsi="Verdana"/>
          <w:color w:val="4682B4"/>
          <w:sz w:val="15"/>
          <w:szCs w:val="15"/>
        </w:rPr>
        <w:t>дидактическая</w:t>
      </w:r>
      <w:r>
        <w:rPr>
          <w:rStyle w:val="WW8Num2z0"/>
          <w:rFonts w:ascii="Verdana" w:hAnsi="Verdana"/>
          <w:color w:val="000000"/>
          <w:sz w:val="15"/>
          <w:szCs w:val="15"/>
        </w:rPr>
        <w:t> </w:t>
      </w:r>
      <w:r>
        <w:rPr>
          <w:rFonts w:ascii="Verdana" w:hAnsi="Verdana"/>
          <w:color w:val="000000"/>
          <w:sz w:val="15"/>
          <w:szCs w:val="15"/>
        </w:rPr>
        <w:t>категория /</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B.Э.Штейнберг // Известие Уральского отделения РАО. 2001. - №4. - с.20-30.</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Щерба, Л.В. Языковая система и</w:t>
      </w:r>
      <w:r>
        <w:rPr>
          <w:rStyle w:val="WW8Num2z0"/>
          <w:rFonts w:ascii="Verdana" w:hAnsi="Verdana"/>
          <w:color w:val="000000"/>
          <w:sz w:val="15"/>
          <w:szCs w:val="15"/>
        </w:rPr>
        <w:t> </w:t>
      </w:r>
      <w:r>
        <w:rPr>
          <w:rStyle w:val="WW8Num3z0"/>
          <w:rFonts w:ascii="Verdana" w:hAnsi="Verdana"/>
          <w:color w:val="4682B4"/>
          <w:sz w:val="15"/>
          <w:szCs w:val="15"/>
        </w:rPr>
        <w:t>речевая</w:t>
      </w:r>
      <w:r>
        <w:rPr>
          <w:rStyle w:val="WW8Num2z0"/>
          <w:rFonts w:ascii="Verdana" w:hAnsi="Verdana"/>
          <w:color w:val="000000"/>
          <w:sz w:val="15"/>
          <w:szCs w:val="15"/>
        </w:rPr>
        <w:t> </w:t>
      </w:r>
      <w:r>
        <w:rPr>
          <w:rFonts w:ascii="Verdana" w:hAnsi="Verdana"/>
          <w:color w:val="000000"/>
          <w:sz w:val="15"/>
          <w:szCs w:val="15"/>
        </w:rPr>
        <w:t>деятельность / Л.В.Щерба. — Л., 1974.</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w:t>
      </w:r>
      <w:r>
        <w:rPr>
          <w:rStyle w:val="WW8Num2z0"/>
          <w:rFonts w:ascii="Verdana" w:hAnsi="Verdana"/>
          <w:color w:val="000000"/>
          <w:sz w:val="15"/>
          <w:szCs w:val="15"/>
        </w:rPr>
        <w:t> </w:t>
      </w:r>
      <w:r>
        <w:rPr>
          <w:rStyle w:val="WW8Num3z0"/>
          <w:rFonts w:ascii="Verdana" w:hAnsi="Verdana"/>
          <w:color w:val="4682B4"/>
          <w:sz w:val="15"/>
          <w:szCs w:val="15"/>
        </w:rPr>
        <w:t>Эльконин</w:t>
      </w:r>
      <w:r>
        <w:rPr>
          <w:rFonts w:ascii="Verdana" w:hAnsi="Verdana"/>
          <w:color w:val="000000"/>
          <w:sz w:val="15"/>
          <w:szCs w:val="15"/>
        </w:rPr>
        <w:t>, Д.Б. Некоторые вопросы диагностики психического развития детей / Д.Б.Эльконин // Диагностика учебной деятельности и интеллектуального развития детей: Сб. науч. трудов. М., 1981. - С. 3 -13.</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 Эльконин, Д.Б. Введение в психологию развития / Д.Б.Эльконин. М., 1994.</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Юр гайкина, Т.М. Система</w:t>
      </w:r>
      <w:r>
        <w:rPr>
          <w:rStyle w:val="WW8Num2z0"/>
          <w:rFonts w:ascii="Verdana" w:hAnsi="Verdana"/>
          <w:color w:val="000000"/>
          <w:sz w:val="15"/>
          <w:szCs w:val="15"/>
        </w:rPr>
        <w:t> </w:t>
      </w:r>
      <w:r>
        <w:rPr>
          <w:rStyle w:val="WW8Num3z0"/>
          <w:rFonts w:ascii="Verdana" w:hAnsi="Verdana"/>
          <w:color w:val="4682B4"/>
          <w:sz w:val="15"/>
          <w:szCs w:val="15"/>
        </w:rPr>
        <w:t>заданий</w:t>
      </w:r>
      <w:r>
        <w:rPr>
          <w:rStyle w:val="WW8Num2z0"/>
          <w:rFonts w:ascii="Verdana" w:hAnsi="Verdana"/>
          <w:color w:val="000000"/>
          <w:sz w:val="15"/>
          <w:szCs w:val="15"/>
        </w:rPr>
        <w:t> </w:t>
      </w:r>
      <w:r>
        <w:rPr>
          <w:rFonts w:ascii="Verdana" w:hAnsi="Verdana"/>
          <w:color w:val="000000"/>
          <w:sz w:val="15"/>
          <w:szCs w:val="15"/>
        </w:rPr>
        <w:t>для проверки речевого развития детей 4-го года жизни / Т.М.Юртайкина // Психолого-педагогические вопросы развития речи в детском саду. М.: АПН СССР, 1987, с.89.</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 Юртайкина, Т.М. Методика обследования речевого развития детей // Развитие речи дошкольников / Под ред. О.С.Ушаковой М., 1990. - с. 127-136.</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w:t>
      </w:r>
      <w:r>
        <w:rPr>
          <w:rStyle w:val="WW8Num2z0"/>
          <w:rFonts w:ascii="Verdana" w:hAnsi="Verdana"/>
          <w:color w:val="000000"/>
          <w:sz w:val="15"/>
          <w:szCs w:val="15"/>
        </w:rPr>
        <w:t> </w:t>
      </w:r>
      <w:r>
        <w:rPr>
          <w:rStyle w:val="WW8Num3z0"/>
          <w:rFonts w:ascii="Verdana" w:hAnsi="Verdana"/>
          <w:color w:val="4682B4"/>
          <w:sz w:val="15"/>
          <w:szCs w:val="15"/>
        </w:rPr>
        <w:t>Ядэшко</w:t>
      </w:r>
      <w:r>
        <w:rPr>
          <w:rFonts w:ascii="Verdana" w:hAnsi="Verdana"/>
          <w:color w:val="000000"/>
          <w:sz w:val="15"/>
          <w:szCs w:val="15"/>
        </w:rPr>
        <w:t>, В.И. Развитие речи детей от трех до пяти лет. / В.И.Ядэшко. — М., 1966.</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Янгирова, В.М. Подготовка учителя к диагностике развития младшего</w:t>
      </w:r>
      <w:r>
        <w:rPr>
          <w:rStyle w:val="WW8Num2z0"/>
          <w:rFonts w:ascii="Verdana" w:hAnsi="Verdana"/>
          <w:color w:val="000000"/>
          <w:sz w:val="15"/>
          <w:szCs w:val="15"/>
        </w:rPr>
        <w:t> </w:t>
      </w:r>
      <w:r>
        <w:rPr>
          <w:rStyle w:val="WW8Num3z0"/>
          <w:rFonts w:ascii="Verdana" w:hAnsi="Verdana"/>
          <w:color w:val="4682B4"/>
          <w:sz w:val="15"/>
          <w:szCs w:val="15"/>
        </w:rPr>
        <w:t>школьника</w:t>
      </w:r>
      <w:r>
        <w:rPr>
          <w:rStyle w:val="WW8Num2z0"/>
          <w:rFonts w:ascii="Verdana" w:hAnsi="Verdana"/>
          <w:color w:val="000000"/>
          <w:sz w:val="15"/>
          <w:szCs w:val="15"/>
        </w:rPr>
        <w:t> </w:t>
      </w:r>
      <w:r>
        <w:rPr>
          <w:rFonts w:ascii="Verdana" w:hAnsi="Verdana"/>
          <w:color w:val="000000"/>
          <w:sz w:val="15"/>
          <w:szCs w:val="15"/>
        </w:rPr>
        <w:t>/ В.М.Янгирова// дисс.доктора пед. н. М.: 2000 г., с 351.</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Яшина, В.И. Изучение уровня речевой подготовки детей к школе //</w:t>
      </w:r>
      <w:r>
        <w:rPr>
          <w:rStyle w:val="WW8Num2z0"/>
          <w:rFonts w:ascii="Verdana" w:hAnsi="Verdana"/>
          <w:color w:val="000000"/>
          <w:sz w:val="15"/>
          <w:szCs w:val="15"/>
        </w:rPr>
        <w:t> </w:t>
      </w:r>
      <w:r>
        <w:rPr>
          <w:rStyle w:val="WW8Num3z0"/>
          <w:rFonts w:ascii="Verdana" w:hAnsi="Verdana"/>
          <w:color w:val="4682B4"/>
          <w:sz w:val="15"/>
          <w:szCs w:val="15"/>
        </w:rPr>
        <w:t>Спецкурс</w:t>
      </w:r>
      <w:r>
        <w:rPr>
          <w:rFonts w:ascii="Verdana" w:hAnsi="Verdana"/>
          <w:color w:val="000000"/>
          <w:sz w:val="15"/>
          <w:szCs w:val="15"/>
        </w:rPr>
        <w:t>. Диагностика готовности детей к обучению в школе. М., РАО. 1994.</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 Яшина, В.И. Методика развития речи как учебная</w:t>
      </w:r>
      <w:r>
        <w:rPr>
          <w:rStyle w:val="WW8Num2z0"/>
          <w:rFonts w:ascii="Verdana" w:hAnsi="Verdana"/>
          <w:color w:val="000000"/>
          <w:sz w:val="15"/>
          <w:szCs w:val="15"/>
        </w:rPr>
        <w:t> </w:t>
      </w:r>
      <w:r>
        <w:rPr>
          <w:rStyle w:val="WW8Num3z0"/>
          <w:rFonts w:ascii="Verdana" w:hAnsi="Verdana"/>
          <w:color w:val="4682B4"/>
          <w:sz w:val="15"/>
          <w:szCs w:val="15"/>
        </w:rPr>
        <w:t>дисциплина</w:t>
      </w:r>
      <w:r>
        <w:rPr>
          <w:rStyle w:val="WW8Num2z0"/>
          <w:rFonts w:ascii="Verdana" w:hAnsi="Verdana"/>
          <w:color w:val="000000"/>
          <w:sz w:val="15"/>
          <w:szCs w:val="15"/>
        </w:rPr>
        <w:t> </w:t>
      </w:r>
      <w:r>
        <w:rPr>
          <w:rFonts w:ascii="Verdana" w:hAnsi="Verdana"/>
          <w:color w:val="000000"/>
          <w:sz w:val="15"/>
          <w:szCs w:val="15"/>
        </w:rPr>
        <w:t>в вузе // Проблемы дошкольного образования / В.И.Яшина // Материалы научной конференции. М., 1994. - С. 55 - 59 .</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 Bates Е., Bretherton I., Snyder L. From First Words to Grammar: individual differences and dissociable mechanisms. Cambridge, 1988.</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 Даскалова, Ф. Системно структурен подход към преподавапето па методика на</w:t>
      </w:r>
      <w:r>
        <w:rPr>
          <w:rStyle w:val="WW8Num2z0"/>
          <w:rFonts w:ascii="Verdana" w:hAnsi="Verdana"/>
          <w:color w:val="000000"/>
          <w:sz w:val="15"/>
          <w:szCs w:val="15"/>
        </w:rPr>
        <w:t> </w:t>
      </w:r>
      <w:r>
        <w:rPr>
          <w:rStyle w:val="WW8Num3z0"/>
          <w:rFonts w:ascii="Verdana" w:hAnsi="Verdana"/>
          <w:color w:val="4682B4"/>
          <w:sz w:val="15"/>
          <w:szCs w:val="15"/>
        </w:rPr>
        <w:t>обучението</w:t>
      </w:r>
      <w:r>
        <w:rPr>
          <w:rStyle w:val="WW8Num2z0"/>
          <w:rFonts w:ascii="Verdana" w:hAnsi="Verdana"/>
          <w:color w:val="000000"/>
          <w:sz w:val="15"/>
          <w:szCs w:val="15"/>
        </w:rPr>
        <w:t> </w:t>
      </w:r>
      <w:r>
        <w:rPr>
          <w:rFonts w:ascii="Verdana" w:hAnsi="Verdana"/>
          <w:color w:val="000000"/>
          <w:sz w:val="15"/>
          <w:szCs w:val="15"/>
        </w:rPr>
        <w:t>по роден език в</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ВУЗ // Годишник, т. 2. - ВИСШ, Педагогически институт, Благоевград, 1985. - Кн. 4. - С. 186 - 188.</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 Даскалова, Ф. Психологически основи на развиващото обучение по роден език в</w:t>
      </w:r>
      <w:r>
        <w:rPr>
          <w:rStyle w:val="WW8Num2z0"/>
          <w:rFonts w:ascii="Verdana" w:hAnsi="Verdana"/>
          <w:color w:val="000000"/>
          <w:sz w:val="15"/>
          <w:szCs w:val="15"/>
        </w:rPr>
        <w:t> </w:t>
      </w:r>
      <w:r>
        <w:rPr>
          <w:rStyle w:val="WW8Num3z0"/>
          <w:rFonts w:ascii="Verdana" w:hAnsi="Verdana"/>
          <w:color w:val="4682B4"/>
          <w:sz w:val="15"/>
          <w:szCs w:val="15"/>
        </w:rPr>
        <w:t>детската</w:t>
      </w:r>
      <w:r>
        <w:rPr>
          <w:rStyle w:val="WW8Num2z0"/>
          <w:rFonts w:ascii="Verdana" w:hAnsi="Verdana"/>
          <w:color w:val="000000"/>
          <w:sz w:val="15"/>
          <w:szCs w:val="15"/>
        </w:rPr>
        <w:t> </w:t>
      </w:r>
      <w:r>
        <w:rPr>
          <w:rFonts w:ascii="Verdana" w:hAnsi="Verdana"/>
          <w:color w:val="000000"/>
          <w:sz w:val="15"/>
          <w:szCs w:val="15"/>
        </w:rPr>
        <w:t>градина Благоевград : ЮЗУ «Н.Рилски», 1995, 259 с.</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 Fry D., Briarsly N., Lowe I., Maroudas C., Nicholles J. Young childrens understanding of counting and cordiality // Child Devel., 1989. Y. 60 № 5.</w:t>
      </w:r>
    </w:p>
    <w:p w:rsidR="002D1D6B" w:rsidRDefault="002D1D6B" w:rsidP="002D1D6B">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 Tomasello M. Constructing a Language: A Usage-Based Theory of Language Acquisition. Harvard University Press, 2003.</w:t>
      </w:r>
    </w:p>
    <w:p w:rsidR="00376B5D" w:rsidRPr="002D1D6B" w:rsidRDefault="002D1D6B" w:rsidP="002D1D6B">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rPr>
        <w:br/>
      </w:r>
      <w:r>
        <w:rPr>
          <w:rFonts w:ascii="Verdana" w:hAnsi="Verdana"/>
          <w:color w:val="000000"/>
          <w:sz w:val="15"/>
          <w:szCs w:val="15"/>
          <w:lang w:val="en-US"/>
        </w:rPr>
        <w:t xml:space="preserve"> </w:t>
      </w:r>
    </w:p>
    <w:sectPr w:rsidR="00376B5D" w:rsidRPr="002D1D6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884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F1F"/>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9195</TotalTime>
  <Pages>11</Pages>
  <Words>9790</Words>
  <Characters>55806</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43</cp:revision>
  <cp:lastPrinted>2009-02-06T05:36:00Z</cp:lastPrinted>
  <dcterms:created xsi:type="dcterms:W3CDTF">2016-09-19T15:12:00Z</dcterms:created>
  <dcterms:modified xsi:type="dcterms:W3CDTF">2017-01-11T14:48:00Z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