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347" w:rsidRDefault="00B94347" w:rsidP="00B94347">
      <w:pPr>
        <w:spacing w:after="0" w:line="240" w:lineRule="auto"/>
        <w:rPr>
          <w:rFonts w:ascii="Verdana" w:hAnsi="Verdana"/>
          <w:color w:val="000000"/>
          <w:sz w:val="24"/>
          <w:szCs w:val="24"/>
          <w:shd w:val="clear" w:color="auto" w:fill="FFFFFF"/>
          <w:lang w:val="en-US"/>
        </w:rPr>
      </w:pPr>
      <w:r w:rsidRPr="00B94347">
        <w:rPr>
          <w:rFonts w:ascii="Verdana" w:hAnsi="Verdana"/>
          <w:color w:val="000000"/>
          <w:sz w:val="24"/>
          <w:szCs w:val="24"/>
          <w:shd w:val="clear" w:color="auto" w:fill="FFFFFF"/>
        </w:rPr>
        <w:t>Формирование способности к речевому творчеству у старших дошкольников :На материале сказок</w:t>
      </w:r>
    </w:p>
    <w:p w:rsidR="00B94347" w:rsidRDefault="00B94347" w:rsidP="00B94347">
      <w:pPr>
        <w:spacing w:after="0" w:line="240" w:lineRule="auto"/>
        <w:rPr>
          <w:rFonts w:ascii="Verdana" w:hAnsi="Verdana"/>
          <w:color w:val="000000"/>
          <w:sz w:val="24"/>
          <w:szCs w:val="24"/>
          <w:shd w:val="clear" w:color="auto" w:fill="FFFFFF"/>
          <w:lang w:val="en-US"/>
        </w:rPr>
      </w:pPr>
    </w:p>
    <w:p w:rsidR="00B94347" w:rsidRDefault="00B94347" w:rsidP="00B94347">
      <w:pPr>
        <w:spacing w:after="0" w:line="240" w:lineRule="auto"/>
        <w:rPr>
          <w:rFonts w:ascii="Verdana" w:hAnsi="Verdana"/>
          <w:b/>
          <w:bCs/>
          <w:color w:val="000000"/>
          <w:sz w:val="15"/>
          <w:szCs w:val="15"/>
        </w:rPr>
      </w:pPr>
      <w:r w:rsidRPr="00B94347">
        <w:rPr>
          <w:rFonts w:ascii="Verdana" w:hAnsi="Verdana"/>
          <w:color w:val="000000"/>
          <w:sz w:val="24"/>
          <w:szCs w:val="24"/>
          <w:shd w:val="clear" w:color="auto" w:fill="FFFFFF"/>
        </w:rPr>
        <w:t>тема диссертации и автореферата по ВАК 13.00.07, кандидат педагогических наук Краснова, Вероника Анатольевна</w:t>
      </w:r>
      <w:r w:rsidRPr="00B94347">
        <w:rPr>
          <w:rFonts w:ascii="Verdana" w:hAnsi="Verdana"/>
          <w:color w:val="000000"/>
          <w:sz w:val="24"/>
          <w:szCs w:val="24"/>
          <w:shd w:val="clear" w:color="auto" w:fill="FFFFFF"/>
        </w:rPr>
        <w:br/>
        <w:t xml:space="preserve"> </w:t>
      </w:r>
      <w:r w:rsidR="00A1598B" w:rsidRPr="00A1598B">
        <w:rPr>
          <w:rFonts w:ascii="Verdana" w:hAnsi="Verdana"/>
          <w:color w:val="000000"/>
          <w:sz w:val="24"/>
          <w:szCs w:val="24"/>
          <w:shd w:val="clear" w:color="auto" w:fill="FFFFFF"/>
        </w:rPr>
        <w:t xml:space="preserve"> </w:t>
      </w:r>
      <w:r w:rsidR="00540321" w:rsidRPr="00540321">
        <w:rPr>
          <w:rFonts w:ascii="Verdana" w:hAnsi="Verdana"/>
          <w:color w:val="000000"/>
          <w:sz w:val="24"/>
          <w:szCs w:val="24"/>
          <w:shd w:val="clear" w:color="auto" w:fill="FFFFFF"/>
        </w:rPr>
        <w:t xml:space="preserve"> </w:t>
      </w:r>
      <w:r w:rsidR="001A1523" w:rsidRPr="001A1523">
        <w:rPr>
          <w:rFonts w:ascii="Verdana" w:hAnsi="Verdana"/>
          <w:color w:val="000000"/>
          <w:sz w:val="24"/>
          <w:szCs w:val="24"/>
          <w:shd w:val="clear" w:color="auto" w:fill="FFFFFF"/>
        </w:rPr>
        <w:br/>
        <w:t xml:space="preserve"> </w:t>
      </w:r>
      <w:r w:rsidR="00881F48" w:rsidRPr="00881F48">
        <w:rPr>
          <w:rFonts w:ascii="Verdana" w:hAnsi="Verdana"/>
          <w:color w:val="000000"/>
          <w:sz w:val="24"/>
          <w:szCs w:val="24"/>
          <w:shd w:val="clear" w:color="auto" w:fill="FFFFFF"/>
        </w:rPr>
        <w:br/>
        <w:t xml:space="preserve"> </w:t>
      </w:r>
      <w:r w:rsidR="00123FC4" w:rsidRPr="00123FC4">
        <w:rPr>
          <w:rFonts w:ascii="Verdana" w:hAnsi="Verdana"/>
          <w:color w:val="000000"/>
          <w:sz w:val="24"/>
          <w:szCs w:val="24"/>
          <w:shd w:val="clear" w:color="auto" w:fill="FFFFFF"/>
        </w:rPr>
        <w:br/>
        <w:t xml:space="preserve"> </w:t>
      </w:r>
      <w:r w:rsidR="00513D3A" w:rsidRPr="00513D3A">
        <w:rPr>
          <w:rFonts w:ascii="Verdana" w:hAnsi="Verdana"/>
          <w:color w:val="000000"/>
          <w:sz w:val="24"/>
          <w:szCs w:val="24"/>
          <w:shd w:val="clear" w:color="auto" w:fill="FFFFFF"/>
        </w:rPr>
        <w:t xml:space="preserve"> </w:t>
      </w:r>
      <w:r w:rsidR="00B664F1" w:rsidRPr="00B664F1">
        <w:rPr>
          <w:rFonts w:ascii="Verdana" w:hAnsi="Verdana"/>
          <w:color w:val="000000"/>
          <w:sz w:val="24"/>
          <w:szCs w:val="24"/>
          <w:shd w:val="clear" w:color="auto" w:fill="FFFFFF"/>
        </w:rPr>
        <w:t xml:space="preserve"> </w:t>
      </w:r>
      <w:r w:rsidR="00CA0145" w:rsidRPr="00CA0145">
        <w:rPr>
          <w:rFonts w:ascii="Verdana" w:hAnsi="Verdana"/>
          <w:color w:val="000000"/>
          <w:sz w:val="24"/>
          <w:szCs w:val="24"/>
          <w:shd w:val="clear" w:color="auto" w:fill="FFFFFF"/>
        </w:rPr>
        <w:t xml:space="preserve"> </w:t>
      </w:r>
      <w:r w:rsidR="00554605" w:rsidRPr="00554605">
        <w:rPr>
          <w:rFonts w:ascii="Verdana" w:hAnsi="Verdana"/>
          <w:color w:val="000000"/>
          <w:sz w:val="24"/>
          <w:szCs w:val="24"/>
          <w:shd w:val="clear" w:color="auto" w:fill="FFFFFF"/>
        </w:rPr>
        <w:t xml:space="preserve"> </w:t>
      </w:r>
      <w:r>
        <w:rPr>
          <w:rFonts w:ascii="Verdana" w:hAnsi="Verdana"/>
          <w:b/>
          <w:bCs/>
          <w:color w:val="000000"/>
          <w:sz w:val="15"/>
          <w:szCs w:val="15"/>
        </w:rPr>
        <w:t>Год: </w:t>
      </w:r>
    </w:p>
    <w:p w:rsidR="00B94347" w:rsidRDefault="00B94347" w:rsidP="00B94347">
      <w:pPr>
        <w:spacing w:after="0" w:line="240" w:lineRule="auto"/>
        <w:rPr>
          <w:rFonts w:ascii="Verdana" w:hAnsi="Verdana"/>
          <w:color w:val="000000"/>
          <w:sz w:val="15"/>
          <w:szCs w:val="15"/>
        </w:rPr>
      </w:pPr>
      <w:r>
        <w:rPr>
          <w:rFonts w:ascii="Verdana" w:hAnsi="Verdana"/>
          <w:color w:val="000000"/>
          <w:sz w:val="15"/>
          <w:szCs w:val="15"/>
        </w:rPr>
        <w:t>1999</w:t>
      </w:r>
    </w:p>
    <w:p w:rsidR="00B94347" w:rsidRDefault="00B94347" w:rsidP="00B94347">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B94347" w:rsidRDefault="00B94347" w:rsidP="00B94347">
      <w:pPr>
        <w:spacing w:after="0" w:line="240" w:lineRule="auto"/>
        <w:rPr>
          <w:rFonts w:ascii="Verdana" w:hAnsi="Verdana"/>
          <w:color w:val="000000"/>
          <w:sz w:val="15"/>
          <w:szCs w:val="15"/>
        </w:rPr>
      </w:pPr>
      <w:r>
        <w:rPr>
          <w:rFonts w:ascii="Verdana" w:hAnsi="Verdana"/>
          <w:color w:val="000000"/>
          <w:sz w:val="15"/>
          <w:szCs w:val="15"/>
        </w:rPr>
        <w:t>Краснова, Вероника Анатольевна</w:t>
      </w:r>
    </w:p>
    <w:p w:rsidR="00B94347" w:rsidRDefault="00B94347" w:rsidP="00B94347">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B94347" w:rsidRDefault="00B94347" w:rsidP="00B94347">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B94347" w:rsidRDefault="00B94347" w:rsidP="00B94347">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B94347" w:rsidRDefault="00B94347" w:rsidP="00B94347">
      <w:pPr>
        <w:spacing w:after="0" w:line="240" w:lineRule="auto"/>
        <w:rPr>
          <w:rFonts w:ascii="Verdana" w:hAnsi="Verdana"/>
          <w:color w:val="000000"/>
          <w:sz w:val="15"/>
          <w:szCs w:val="15"/>
        </w:rPr>
      </w:pPr>
      <w:r>
        <w:rPr>
          <w:rFonts w:ascii="Verdana" w:hAnsi="Verdana"/>
          <w:color w:val="000000"/>
          <w:sz w:val="15"/>
          <w:szCs w:val="15"/>
        </w:rPr>
        <w:t>Москва</w:t>
      </w:r>
    </w:p>
    <w:p w:rsidR="00B94347" w:rsidRDefault="00B94347" w:rsidP="00B94347">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B94347" w:rsidRDefault="00B94347" w:rsidP="00B94347">
      <w:pPr>
        <w:spacing w:after="0" w:line="240" w:lineRule="auto"/>
        <w:rPr>
          <w:rFonts w:ascii="Verdana" w:hAnsi="Verdana"/>
          <w:color w:val="000000"/>
          <w:sz w:val="15"/>
          <w:szCs w:val="15"/>
        </w:rPr>
      </w:pPr>
      <w:r>
        <w:rPr>
          <w:rFonts w:ascii="Verdana" w:hAnsi="Verdana"/>
          <w:color w:val="000000"/>
          <w:sz w:val="15"/>
          <w:szCs w:val="15"/>
        </w:rPr>
        <w:t>13.00.07</w:t>
      </w:r>
    </w:p>
    <w:p w:rsidR="00B94347" w:rsidRDefault="00B94347" w:rsidP="00B94347">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B94347" w:rsidRDefault="00B94347" w:rsidP="00B94347">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B94347" w:rsidRDefault="00B94347" w:rsidP="00B94347">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B94347" w:rsidRDefault="00B94347" w:rsidP="00B94347">
      <w:pPr>
        <w:spacing w:after="0" w:line="240" w:lineRule="auto"/>
        <w:rPr>
          <w:rFonts w:ascii="Verdana" w:hAnsi="Verdana"/>
          <w:color w:val="000000"/>
          <w:sz w:val="15"/>
          <w:szCs w:val="15"/>
        </w:rPr>
      </w:pPr>
      <w:r>
        <w:rPr>
          <w:rFonts w:ascii="Verdana" w:hAnsi="Verdana"/>
          <w:color w:val="000000"/>
          <w:sz w:val="15"/>
          <w:szCs w:val="15"/>
        </w:rPr>
        <w:t>182</w:t>
      </w:r>
    </w:p>
    <w:p w:rsidR="00B94347" w:rsidRDefault="00B94347" w:rsidP="00B94347">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Краснова, Вероника Анатольевна</w:t>
      </w:r>
    </w:p>
    <w:p w:rsidR="00B94347" w:rsidRDefault="00B94347" w:rsidP="00B9434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 обоснование проблемы исследования, цель, гипотеза, задачи, методы исследования; научная новизна, практическая и теоритическая значимь ледования; положения вынмые на защиту</w:t>
      </w:r>
    </w:p>
    <w:p w:rsidR="00B94347" w:rsidRDefault="00B94347" w:rsidP="00B9434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1.РАЗВИТИЕ</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СЛОВЕСНОГО ТВОРЧЕСТВА КАК ПСИХО ЛОГО-ПЕДАГОГИЧЕСКАЯ ПРОБЛЕМА СОВРЕМЕННОСТИ.</w:t>
      </w:r>
    </w:p>
    <w:p w:rsidR="00B94347" w:rsidRDefault="00B94347" w:rsidP="00B9434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Филие и холого- педагогичие овы творчого проца. Словое творчво детей</w:t>
      </w:r>
    </w:p>
    <w:p w:rsidR="00B94347" w:rsidRDefault="00B94347" w:rsidP="00B9434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Сказки как одна из ов</w:t>
      </w:r>
      <w:r>
        <w:rPr>
          <w:rStyle w:val="WW8Num2z0"/>
          <w:rFonts w:ascii="Verdana" w:hAnsi="Verdana"/>
          <w:color w:val="000000"/>
          <w:sz w:val="15"/>
          <w:szCs w:val="15"/>
        </w:rPr>
        <w:t> </w:t>
      </w:r>
      <w:r>
        <w:rPr>
          <w:rStyle w:val="WW8Num3z0"/>
          <w:rFonts w:ascii="Verdana" w:hAnsi="Verdana"/>
          <w:color w:val="4682B4"/>
          <w:sz w:val="15"/>
          <w:szCs w:val="15"/>
        </w:rPr>
        <w:t>речевого</w:t>
      </w:r>
      <w:r>
        <w:rPr>
          <w:rStyle w:val="WW8Num2z0"/>
          <w:rFonts w:ascii="Verdana" w:hAnsi="Verdana"/>
          <w:color w:val="000000"/>
          <w:sz w:val="15"/>
          <w:szCs w:val="15"/>
        </w:rPr>
        <w:t> </w:t>
      </w:r>
      <w:r>
        <w:rPr>
          <w:rFonts w:ascii="Verdana" w:hAnsi="Verdana"/>
          <w:color w:val="000000"/>
          <w:sz w:val="15"/>
          <w:szCs w:val="15"/>
        </w:rPr>
        <w:t>творчогомовыражения детейаршего дошкольного возра. бенниазок, их клификацияпозиций научных ледований</w:t>
      </w:r>
    </w:p>
    <w:p w:rsidR="00B94347" w:rsidRDefault="00B94347" w:rsidP="00B9434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бенни вриятияазок детьми 6-7 лет. Возможни ользованияазок в формировании у детейбни (умения) их</w:t>
      </w:r>
      <w:r>
        <w:rPr>
          <w:rStyle w:val="WW8Num2z0"/>
          <w:rFonts w:ascii="Verdana" w:hAnsi="Verdana"/>
          <w:color w:val="000000"/>
          <w:sz w:val="15"/>
          <w:szCs w:val="15"/>
        </w:rPr>
        <w:t> </w:t>
      </w:r>
      <w:r>
        <w:rPr>
          <w:rStyle w:val="WW8Num3z0"/>
          <w:rFonts w:ascii="Verdana" w:hAnsi="Verdana"/>
          <w:color w:val="4682B4"/>
          <w:sz w:val="15"/>
          <w:szCs w:val="15"/>
        </w:rPr>
        <w:t>придумывать</w:t>
      </w:r>
      <w:r>
        <w:rPr>
          <w:rStyle w:val="WW8Num2z0"/>
          <w:rFonts w:ascii="Verdana" w:hAnsi="Verdana"/>
          <w:color w:val="000000"/>
          <w:sz w:val="15"/>
          <w:szCs w:val="15"/>
        </w:rPr>
        <w:t> </w:t>
      </w:r>
      <w:r>
        <w:rPr>
          <w:rFonts w:ascii="Verdana" w:hAnsi="Verdana"/>
          <w:color w:val="000000"/>
          <w:sz w:val="15"/>
          <w:szCs w:val="15"/>
        </w:rPr>
        <w:t>в трудах отечвенных и зарубежных ученых</w:t>
      </w:r>
    </w:p>
    <w:p w:rsidR="00B94347" w:rsidRDefault="00B94347" w:rsidP="00B9434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Анализ состояния проблемы развития детского словесного творчества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учреждениях</w:t>
      </w:r>
    </w:p>
    <w:p w:rsidR="00B94347" w:rsidRDefault="00B94347" w:rsidP="00B9434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w:t>
      </w:r>
      <w:r>
        <w:rPr>
          <w:rStyle w:val="WW8Num2z0"/>
          <w:rFonts w:ascii="Verdana" w:hAnsi="Verdana"/>
          <w:color w:val="000000"/>
          <w:sz w:val="15"/>
          <w:szCs w:val="15"/>
        </w:rPr>
        <w:t> </w:t>
      </w:r>
      <w:r>
        <w:rPr>
          <w:rStyle w:val="WW8Num3z0"/>
          <w:rFonts w:ascii="Verdana" w:hAnsi="Verdana"/>
          <w:color w:val="4682B4"/>
          <w:sz w:val="15"/>
          <w:szCs w:val="15"/>
        </w:rPr>
        <w:t>ФОРМИРОВАНИЕ</w:t>
      </w:r>
      <w:r>
        <w:rPr>
          <w:rStyle w:val="WW8Num2z0"/>
          <w:rFonts w:ascii="Verdana" w:hAnsi="Verdana"/>
          <w:color w:val="000000"/>
          <w:sz w:val="15"/>
          <w:szCs w:val="15"/>
        </w:rPr>
        <w:t> </w:t>
      </w:r>
      <w:r>
        <w:rPr>
          <w:rFonts w:ascii="Verdana" w:hAnsi="Verdana"/>
          <w:color w:val="000000"/>
          <w:sz w:val="15"/>
          <w:szCs w:val="15"/>
        </w:rPr>
        <w:t>У ДЕТЕЙ 6-7 ЛЕТ</w:t>
      </w:r>
      <w:r>
        <w:rPr>
          <w:rStyle w:val="WW8Num2z0"/>
          <w:rFonts w:ascii="Verdana" w:hAnsi="Verdana"/>
          <w:color w:val="000000"/>
          <w:sz w:val="15"/>
          <w:szCs w:val="15"/>
        </w:rPr>
        <w:t> </w:t>
      </w:r>
      <w:r>
        <w:rPr>
          <w:rStyle w:val="WW8Num3z0"/>
          <w:rFonts w:ascii="Verdana" w:hAnsi="Verdana"/>
          <w:color w:val="4682B4"/>
          <w:sz w:val="15"/>
          <w:szCs w:val="15"/>
        </w:rPr>
        <w:t>СПОСОБНОСТИ</w:t>
      </w:r>
      <w:r>
        <w:rPr>
          <w:rStyle w:val="WW8Num2z0"/>
          <w:rFonts w:ascii="Verdana" w:hAnsi="Verdana"/>
          <w:color w:val="000000"/>
          <w:sz w:val="15"/>
          <w:szCs w:val="15"/>
        </w:rPr>
        <w:t> </w:t>
      </w:r>
      <w:r>
        <w:rPr>
          <w:rFonts w:ascii="Verdana" w:hAnsi="Verdana"/>
          <w:color w:val="000000"/>
          <w:sz w:val="15"/>
          <w:szCs w:val="15"/>
        </w:rPr>
        <w:t>К ПРИДУМЫВАНИЮ (СОЧИНЕНИЮ) СКАЗОК И ИХ</w:t>
      </w:r>
      <w:r>
        <w:rPr>
          <w:rStyle w:val="WW8Num2z0"/>
          <w:rFonts w:ascii="Verdana" w:hAnsi="Verdana"/>
          <w:color w:val="000000"/>
          <w:sz w:val="15"/>
          <w:szCs w:val="15"/>
        </w:rPr>
        <w:t> </w:t>
      </w:r>
      <w:r>
        <w:rPr>
          <w:rStyle w:val="WW8Num3z0"/>
          <w:rFonts w:ascii="Verdana" w:hAnsi="Verdana"/>
          <w:color w:val="4682B4"/>
          <w:sz w:val="15"/>
          <w:szCs w:val="15"/>
        </w:rPr>
        <w:t>РАССКАЗЫВАНИЮ</w:t>
      </w:r>
      <w:r>
        <w:rPr>
          <w:rFonts w:ascii="Verdana" w:hAnsi="Verdana"/>
          <w:color w:val="000000"/>
          <w:sz w:val="15"/>
          <w:szCs w:val="15"/>
        </w:rPr>
        <w:t>.</w:t>
      </w:r>
    </w:p>
    <w:p w:rsidR="00B94347" w:rsidRDefault="00B94347" w:rsidP="00B9434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Определение уровнябни к придумываниюазок без предв аритель но го обучения. Разработка показателей и критериев оценкиазок,</w:t>
      </w:r>
      <w:r>
        <w:rPr>
          <w:rStyle w:val="WW8Num2z0"/>
          <w:rFonts w:ascii="Verdana" w:hAnsi="Verdana"/>
          <w:color w:val="000000"/>
          <w:sz w:val="15"/>
          <w:szCs w:val="15"/>
        </w:rPr>
        <w:t> </w:t>
      </w:r>
      <w:r>
        <w:rPr>
          <w:rStyle w:val="WW8Num3z0"/>
          <w:rFonts w:ascii="Verdana" w:hAnsi="Verdana"/>
          <w:color w:val="4682B4"/>
          <w:sz w:val="15"/>
          <w:szCs w:val="15"/>
        </w:rPr>
        <w:t>придуманных</w:t>
      </w:r>
      <w:r>
        <w:rPr>
          <w:rStyle w:val="WW8Num2z0"/>
          <w:rFonts w:ascii="Verdana" w:hAnsi="Verdana"/>
          <w:color w:val="000000"/>
          <w:sz w:val="15"/>
          <w:szCs w:val="15"/>
        </w:rPr>
        <w:t> </w:t>
      </w:r>
      <w:r>
        <w:rPr>
          <w:rFonts w:ascii="Verdana" w:hAnsi="Verdana"/>
          <w:color w:val="000000"/>
          <w:sz w:val="15"/>
          <w:szCs w:val="15"/>
        </w:rPr>
        <w:t>дошкольниками</w:t>
      </w:r>
    </w:p>
    <w:p w:rsidR="00B94347" w:rsidRDefault="00B94347" w:rsidP="00B9434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Разработка программы чиняемазки» и методики работыдетьми по формированию у нихбни к придумываниюазок и их рказыванию .:</w:t>
      </w:r>
    </w:p>
    <w:p w:rsidR="00B94347" w:rsidRDefault="00B94347" w:rsidP="00B9434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Формированиебни кчинениюазок через</w:t>
      </w:r>
      <w:r>
        <w:rPr>
          <w:rStyle w:val="WW8Num2z0"/>
          <w:rFonts w:ascii="Verdana" w:hAnsi="Verdana"/>
          <w:color w:val="000000"/>
          <w:sz w:val="15"/>
          <w:szCs w:val="15"/>
        </w:rPr>
        <w:t> </w:t>
      </w:r>
      <w:r>
        <w:rPr>
          <w:rStyle w:val="WW8Num3z0"/>
          <w:rFonts w:ascii="Verdana" w:hAnsi="Verdana"/>
          <w:color w:val="4682B4"/>
          <w:sz w:val="15"/>
          <w:szCs w:val="15"/>
        </w:rPr>
        <w:t>поэтапное</w:t>
      </w:r>
      <w:r>
        <w:rPr>
          <w:rStyle w:val="WW8Num2z0"/>
          <w:rFonts w:ascii="Verdana" w:hAnsi="Verdana"/>
          <w:color w:val="000000"/>
          <w:sz w:val="15"/>
          <w:szCs w:val="15"/>
        </w:rPr>
        <w:t> </w:t>
      </w:r>
      <w:r>
        <w:rPr>
          <w:rFonts w:ascii="Verdana" w:hAnsi="Verdana"/>
          <w:color w:val="000000"/>
          <w:sz w:val="15"/>
          <w:szCs w:val="15"/>
        </w:rPr>
        <w:t>развитие трех блоков- компонентовбни. Диагничое оедование уровнейормированни трех блоков- компонентов (диагника№2)</w:t>
      </w:r>
    </w:p>
    <w:p w:rsidR="00B94347" w:rsidRDefault="00B94347" w:rsidP="00B9434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 Определение уровней</w:t>
      </w:r>
      <w:r>
        <w:rPr>
          <w:rStyle w:val="WW8Num2z0"/>
          <w:rFonts w:ascii="Verdana" w:hAnsi="Verdana"/>
          <w:color w:val="000000"/>
          <w:sz w:val="15"/>
          <w:szCs w:val="15"/>
        </w:rPr>
        <w:t> </w:t>
      </w:r>
      <w:r>
        <w:rPr>
          <w:rStyle w:val="WW8Num3z0"/>
          <w:rFonts w:ascii="Verdana" w:hAnsi="Verdana"/>
          <w:color w:val="4682B4"/>
          <w:sz w:val="15"/>
          <w:szCs w:val="15"/>
        </w:rPr>
        <w:t>сформнрованности</w:t>
      </w:r>
      <w:r>
        <w:rPr>
          <w:rStyle w:val="WW8Num2z0"/>
          <w:rFonts w:ascii="Verdana" w:hAnsi="Verdana"/>
          <w:color w:val="000000"/>
          <w:sz w:val="15"/>
          <w:szCs w:val="15"/>
        </w:rPr>
        <w:t> </w:t>
      </w:r>
      <w:r>
        <w:rPr>
          <w:rFonts w:ascii="Verdana" w:hAnsi="Verdana"/>
          <w:color w:val="000000"/>
          <w:sz w:val="15"/>
          <w:szCs w:val="15"/>
        </w:rPr>
        <w:t>способности к сочинению и рассказыванию</w:t>
      </w:r>
      <w:r>
        <w:rPr>
          <w:rStyle w:val="WW8Num2z0"/>
          <w:rFonts w:ascii="Verdana" w:hAnsi="Verdana"/>
          <w:color w:val="000000"/>
          <w:sz w:val="15"/>
          <w:szCs w:val="15"/>
        </w:rPr>
        <w:t> </w:t>
      </w:r>
      <w:r>
        <w:rPr>
          <w:rStyle w:val="WW8Num3z0"/>
          <w:rFonts w:ascii="Verdana" w:hAnsi="Verdana"/>
          <w:color w:val="4682B4"/>
          <w:sz w:val="15"/>
          <w:szCs w:val="15"/>
        </w:rPr>
        <w:t>сказок</w:t>
      </w:r>
      <w:r>
        <w:rPr>
          <w:rStyle w:val="WW8Num2z0"/>
          <w:rFonts w:ascii="Verdana" w:hAnsi="Verdana"/>
          <w:color w:val="000000"/>
          <w:sz w:val="15"/>
          <w:szCs w:val="15"/>
        </w:rPr>
        <w:t> </w:t>
      </w:r>
      <w:r>
        <w:rPr>
          <w:rFonts w:ascii="Verdana" w:hAnsi="Verdana"/>
          <w:color w:val="000000"/>
          <w:sz w:val="15"/>
          <w:szCs w:val="15"/>
        </w:rPr>
        <w:t>у детей. Результаты обследования в экспериментальной и контрольной группах</w:t>
      </w:r>
    </w:p>
    <w:p w:rsidR="00B94347" w:rsidRDefault="00B94347" w:rsidP="00B9434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w:t>
      </w:r>
    </w:p>
    <w:p w:rsidR="00B94347" w:rsidRDefault="00B94347" w:rsidP="00B9434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РЕКОМЕНДАЦИИ</w:t>
      </w:r>
    </w:p>
    <w:p w:rsidR="00B94347" w:rsidRDefault="00B94347" w:rsidP="00B94347">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"Формирование способности к речевому творчеству у старших дошкольников :На материале сказок"</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проблемы исследования определяется уникальными возможностями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в речевом творчестве, в частности, в области сочинительства собственных сказок, небылиц однако, для формирования такого творчества необходимо создание оптимальных условий, способствующих наиболее полному раскрытию творческого потенциала личности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дошкольника.</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Огромную роль в этом призван сыграть</w:t>
      </w:r>
      <w:r>
        <w:rPr>
          <w:rStyle w:val="WW8Num2z0"/>
          <w:rFonts w:ascii="Verdana" w:hAnsi="Verdana"/>
          <w:color w:val="000000"/>
          <w:sz w:val="15"/>
          <w:szCs w:val="15"/>
        </w:rPr>
        <w:t> </w:t>
      </w:r>
      <w:r>
        <w:rPr>
          <w:rStyle w:val="WW8Num3z0"/>
          <w:rFonts w:ascii="Verdana" w:hAnsi="Verdana"/>
          <w:color w:val="4682B4"/>
          <w:sz w:val="15"/>
          <w:szCs w:val="15"/>
        </w:rPr>
        <w:t>родной</w:t>
      </w:r>
      <w:r>
        <w:rPr>
          <w:rStyle w:val="WW8Num2z0"/>
          <w:rFonts w:ascii="Verdana" w:hAnsi="Verdana"/>
          <w:color w:val="000000"/>
          <w:sz w:val="15"/>
          <w:szCs w:val="15"/>
        </w:rPr>
        <w:t> </w:t>
      </w:r>
      <w:r>
        <w:rPr>
          <w:rFonts w:ascii="Verdana" w:hAnsi="Verdana"/>
          <w:color w:val="000000"/>
          <w:sz w:val="15"/>
          <w:szCs w:val="15"/>
        </w:rPr>
        <w:t>русский язык, богатство и многообразие которого отражено в русских народных сказках. А так же высший психический процесс-</w:t>
      </w:r>
      <w:r>
        <w:rPr>
          <w:rStyle w:val="WW8Num2z0"/>
          <w:rFonts w:ascii="Verdana" w:hAnsi="Verdana"/>
          <w:color w:val="000000"/>
          <w:sz w:val="15"/>
          <w:szCs w:val="15"/>
        </w:rPr>
        <w:t> </w:t>
      </w:r>
      <w:r>
        <w:rPr>
          <w:rStyle w:val="WW8Num3z0"/>
          <w:rFonts w:ascii="Verdana" w:hAnsi="Verdana"/>
          <w:color w:val="4682B4"/>
          <w:sz w:val="15"/>
          <w:szCs w:val="15"/>
        </w:rPr>
        <w:t>воображение</w:t>
      </w:r>
      <w:r>
        <w:rPr>
          <w:rFonts w:ascii="Verdana" w:hAnsi="Verdana"/>
          <w:color w:val="000000"/>
          <w:sz w:val="15"/>
          <w:szCs w:val="15"/>
        </w:rPr>
        <w:t>.</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условиях современного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образования проблема формирования и и V совершенствования</w:t>
      </w:r>
      <w:r>
        <w:rPr>
          <w:rStyle w:val="WW8Num2z0"/>
          <w:rFonts w:ascii="Verdana" w:hAnsi="Verdana"/>
          <w:color w:val="000000"/>
          <w:sz w:val="15"/>
          <w:szCs w:val="15"/>
        </w:rPr>
        <w:t> </w:t>
      </w:r>
      <w:r>
        <w:rPr>
          <w:rStyle w:val="WW8Num3z0"/>
          <w:rFonts w:ascii="Verdana" w:hAnsi="Verdana"/>
          <w:color w:val="4682B4"/>
          <w:sz w:val="15"/>
          <w:szCs w:val="15"/>
        </w:rPr>
        <w:t>речевых</w:t>
      </w:r>
      <w:r>
        <w:rPr>
          <w:rStyle w:val="WW8Num2z0"/>
          <w:rFonts w:ascii="Verdana" w:hAnsi="Verdana"/>
          <w:color w:val="000000"/>
          <w:sz w:val="15"/>
          <w:szCs w:val="15"/>
        </w:rPr>
        <w:t> </w:t>
      </w:r>
      <w:r>
        <w:rPr>
          <w:rFonts w:ascii="Verdana" w:hAnsi="Verdana"/>
          <w:color w:val="000000"/>
          <w:sz w:val="15"/>
          <w:szCs w:val="15"/>
        </w:rPr>
        <w:t>умении детей посредством использования произведений</w:t>
      </w:r>
      <w:r>
        <w:rPr>
          <w:rStyle w:val="WW8Num2z0"/>
          <w:rFonts w:ascii="Verdana" w:hAnsi="Verdana"/>
          <w:color w:val="000000"/>
          <w:sz w:val="15"/>
          <w:szCs w:val="15"/>
        </w:rPr>
        <w:t> </w:t>
      </w:r>
      <w:r>
        <w:rPr>
          <w:rStyle w:val="WW8Num3z0"/>
          <w:rFonts w:ascii="Verdana" w:hAnsi="Verdana"/>
          <w:color w:val="4682B4"/>
          <w:sz w:val="15"/>
          <w:szCs w:val="15"/>
        </w:rPr>
        <w:t>устного</w:t>
      </w:r>
      <w:r>
        <w:rPr>
          <w:rStyle w:val="WW8Num2z0"/>
          <w:rFonts w:ascii="Verdana" w:hAnsi="Verdana"/>
          <w:color w:val="000000"/>
          <w:sz w:val="15"/>
          <w:szCs w:val="15"/>
        </w:rPr>
        <w:t> </w:t>
      </w:r>
      <w:r>
        <w:rPr>
          <w:rFonts w:ascii="Verdana" w:hAnsi="Verdana"/>
          <w:color w:val="000000"/>
          <w:sz w:val="15"/>
          <w:szCs w:val="15"/>
        </w:rPr>
        <w:t>народного творчества (У.Н.Т.) в последнее время стала весьма актуальной и животрепещущей темой для обсуждения в научных педагогических трудах. Обращенность к историческим духовным ценностям, традициям русского народа в настоящий момент приобретает широкий размах в среде</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и психологов. Разумное внедрение в быт, в различные виды деятельности некоторых элементов народности (</w:t>
      </w:r>
      <w:r>
        <w:rPr>
          <w:rStyle w:val="WW8Num3z0"/>
          <w:rFonts w:ascii="Verdana" w:hAnsi="Verdana"/>
          <w:color w:val="4682B4"/>
          <w:sz w:val="15"/>
          <w:szCs w:val="15"/>
        </w:rPr>
        <w:t>изобразительное</w:t>
      </w:r>
      <w:r>
        <w:rPr>
          <w:rStyle w:val="WW8Num2z0"/>
          <w:rFonts w:ascii="Verdana" w:hAnsi="Verdana"/>
          <w:color w:val="000000"/>
          <w:sz w:val="15"/>
          <w:szCs w:val="15"/>
        </w:rPr>
        <w:t> </w:t>
      </w:r>
      <w:r>
        <w:rPr>
          <w:rFonts w:ascii="Verdana" w:hAnsi="Verdana"/>
          <w:color w:val="000000"/>
          <w:sz w:val="15"/>
          <w:szCs w:val="15"/>
        </w:rPr>
        <w:t>творчество, Щ словесное) в том числе и</w:t>
      </w:r>
      <w:r>
        <w:rPr>
          <w:rStyle w:val="WW8Num2z0"/>
          <w:rFonts w:ascii="Verdana" w:hAnsi="Verdana"/>
          <w:color w:val="000000"/>
          <w:sz w:val="15"/>
          <w:szCs w:val="15"/>
        </w:rPr>
        <w:t> </w:t>
      </w:r>
      <w:r>
        <w:rPr>
          <w:rStyle w:val="WW8Num3z0"/>
          <w:rFonts w:ascii="Verdana" w:hAnsi="Verdana"/>
          <w:color w:val="4682B4"/>
          <w:sz w:val="15"/>
          <w:szCs w:val="15"/>
        </w:rPr>
        <w:t>знакомство</w:t>
      </w:r>
      <w:r>
        <w:rPr>
          <w:rStyle w:val="WW8Num2z0"/>
          <w:rFonts w:ascii="Verdana" w:hAnsi="Verdana"/>
          <w:color w:val="000000"/>
          <w:sz w:val="15"/>
          <w:szCs w:val="15"/>
        </w:rPr>
        <w:t> </w:t>
      </w:r>
      <w:r>
        <w:rPr>
          <w:rFonts w:ascii="Verdana" w:hAnsi="Verdana"/>
          <w:color w:val="000000"/>
          <w:sz w:val="15"/>
          <w:szCs w:val="15"/>
        </w:rPr>
        <w:t>со сказками, должно носить</w:t>
      </w:r>
      <w:r>
        <w:rPr>
          <w:rStyle w:val="WW8Num2z0"/>
          <w:rFonts w:ascii="Verdana" w:hAnsi="Verdana"/>
          <w:color w:val="000000"/>
          <w:sz w:val="15"/>
          <w:szCs w:val="15"/>
        </w:rPr>
        <w:t> </w:t>
      </w:r>
      <w:r>
        <w:rPr>
          <w:rStyle w:val="WW8Num3z0"/>
          <w:rFonts w:ascii="Verdana" w:hAnsi="Verdana"/>
          <w:color w:val="4682B4"/>
          <w:sz w:val="15"/>
          <w:szCs w:val="15"/>
        </w:rPr>
        <w:t>целенаправленный</w:t>
      </w:r>
      <w:r>
        <w:rPr>
          <w:rFonts w:ascii="Verdana" w:hAnsi="Verdana"/>
          <w:color w:val="000000"/>
          <w:sz w:val="15"/>
          <w:szCs w:val="15"/>
        </w:rPr>
        <w:t>, последовательный характер. На это в свое время обращали внимание видные ученые деятели прошлого: Е.И.</w:t>
      </w:r>
      <w:r>
        <w:rPr>
          <w:rStyle w:val="WW8Num2z0"/>
          <w:rFonts w:ascii="Verdana" w:hAnsi="Verdana"/>
          <w:color w:val="000000"/>
          <w:sz w:val="15"/>
          <w:szCs w:val="15"/>
        </w:rPr>
        <w:t> </w:t>
      </w:r>
      <w:r>
        <w:rPr>
          <w:rStyle w:val="WW8Num3z0"/>
          <w:rFonts w:ascii="Verdana" w:hAnsi="Verdana"/>
          <w:color w:val="4682B4"/>
          <w:sz w:val="15"/>
          <w:szCs w:val="15"/>
        </w:rPr>
        <w:t>Тихеева</w:t>
      </w:r>
      <w:r>
        <w:rPr>
          <w:rFonts w:ascii="Verdana" w:hAnsi="Verdana"/>
          <w:color w:val="000000"/>
          <w:sz w:val="15"/>
          <w:szCs w:val="15"/>
        </w:rPr>
        <w:t>, А.П. Усова, К.Д. Ушинский и другие.</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исследованиях отечественных ученых Л.А.Венгера, Л.С.Выготского, А.В.Запорожца, а также педагогов Н.П.Сакулиной, Е.А.Флериной и других подчеркивается, что</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период активного творческого развития личности ребенка в целом, когда развиваются и совершенствуются все психические процессы (восприятие,</w:t>
      </w:r>
      <w:r>
        <w:rPr>
          <w:rStyle w:val="WW8Num2z0"/>
          <w:rFonts w:ascii="Verdana" w:hAnsi="Verdana"/>
          <w:color w:val="000000"/>
          <w:sz w:val="15"/>
          <w:szCs w:val="15"/>
        </w:rPr>
        <w:t> </w:t>
      </w:r>
      <w:r>
        <w:rPr>
          <w:rStyle w:val="WW8Num3z0"/>
          <w:rFonts w:ascii="Verdana" w:hAnsi="Verdana"/>
          <w:color w:val="4682B4"/>
          <w:sz w:val="15"/>
          <w:szCs w:val="15"/>
        </w:rPr>
        <w:t>мышление</w:t>
      </w:r>
      <w:r>
        <w:rPr>
          <w:rFonts w:ascii="Verdana" w:hAnsi="Verdana"/>
          <w:color w:val="000000"/>
          <w:sz w:val="15"/>
          <w:szCs w:val="15"/>
        </w:rPr>
        <w:t>, воображение), становятся произвольными внимание, память, формируется</w:t>
      </w:r>
      <w:r>
        <w:rPr>
          <w:rStyle w:val="WW8Num2z0"/>
          <w:rFonts w:ascii="Verdana" w:hAnsi="Verdana"/>
          <w:color w:val="000000"/>
          <w:sz w:val="15"/>
          <w:szCs w:val="15"/>
        </w:rPr>
        <w:t> </w:t>
      </w:r>
      <w:r>
        <w:rPr>
          <w:rStyle w:val="WW8Num3z0"/>
          <w:rFonts w:ascii="Verdana" w:hAnsi="Verdana"/>
          <w:color w:val="4682B4"/>
          <w:sz w:val="15"/>
          <w:szCs w:val="15"/>
        </w:rPr>
        <w:t>связная</w:t>
      </w:r>
      <w:r>
        <w:rPr>
          <w:rStyle w:val="WW8Num2z0"/>
          <w:rFonts w:ascii="Verdana" w:hAnsi="Verdana"/>
          <w:color w:val="000000"/>
          <w:sz w:val="15"/>
          <w:szCs w:val="15"/>
        </w:rPr>
        <w:t> </w:t>
      </w:r>
      <w:r>
        <w:rPr>
          <w:rFonts w:ascii="Verdana" w:hAnsi="Verdana"/>
          <w:color w:val="000000"/>
          <w:sz w:val="15"/>
          <w:szCs w:val="15"/>
        </w:rPr>
        <w:t>речь Полноценное владение русским языком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благотворно отражается на || интеллектуальном,</w:t>
      </w:r>
      <w:r>
        <w:rPr>
          <w:rStyle w:val="WW8Num2z0"/>
          <w:rFonts w:ascii="Verdana" w:hAnsi="Verdana"/>
          <w:color w:val="000000"/>
          <w:sz w:val="15"/>
          <w:szCs w:val="15"/>
        </w:rPr>
        <w:t> </w:t>
      </w:r>
      <w:r>
        <w:rPr>
          <w:rStyle w:val="WW8Num3z0"/>
          <w:rFonts w:ascii="Verdana" w:hAnsi="Verdana"/>
          <w:color w:val="4682B4"/>
          <w:sz w:val="15"/>
          <w:szCs w:val="15"/>
        </w:rPr>
        <w:t>нравственно</w:t>
      </w:r>
      <w:r>
        <w:rPr>
          <w:rFonts w:ascii="Verdana" w:hAnsi="Verdana"/>
          <w:color w:val="000000"/>
          <w:sz w:val="15"/>
          <w:szCs w:val="15"/>
        </w:rPr>
        <w:t>- этическом, художественно-эстетическом развитии детей в сензитивныи период. В тоже время ученые отмечают, что щ в ближе к 5-му году жизни у детей наблюдается интерес к словесному творчеству (</w:t>
      </w:r>
      <w:r>
        <w:rPr>
          <w:rStyle w:val="WW8Num3z0"/>
          <w:rFonts w:ascii="Verdana" w:hAnsi="Verdana"/>
          <w:color w:val="4682B4"/>
          <w:sz w:val="15"/>
          <w:szCs w:val="15"/>
        </w:rPr>
        <w:t>придумывание</w:t>
      </w:r>
      <w:r>
        <w:rPr>
          <w:rStyle w:val="WW8Num2z0"/>
          <w:rFonts w:ascii="Verdana" w:hAnsi="Verdana"/>
          <w:color w:val="000000"/>
          <w:sz w:val="15"/>
          <w:szCs w:val="15"/>
        </w:rPr>
        <w:t> </w:t>
      </w:r>
      <w:r>
        <w:rPr>
          <w:rFonts w:ascii="Verdana" w:hAnsi="Verdana"/>
          <w:color w:val="000000"/>
          <w:sz w:val="15"/>
          <w:szCs w:val="15"/>
        </w:rPr>
        <w:t>сказок, стихов, небылиц) / Л.В.</w:t>
      </w:r>
      <w:r>
        <w:rPr>
          <w:rStyle w:val="WW8Num2z0"/>
          <w:rFonts w:ascii="Verdana" w:hAnsi="Verdana"/>
          <w:color w:val="000000"/>
          <w:sz w:val="15"/>
          <w:szCs w:val="15"/>
        </w:rPr>
        <w:t> </w:t>
      </w:r>
      <w:r>
        <w:rPr>
          <w:rStyle w:val="WW8Num3z0"/>
          <w:rFonts w:ascii="Verdana" w:hAnsi="Verdana"/>
          <w:color w:val="4682B4"/>
          <w:sz w:val="15"/>
          <w:szCs w:val="15"/>
        </w:rPr>
        <w:t>Ворошнина</w:t>
      </w:r>
      <w:r>
        <w:rPr>
          <w:rFonts w:ascii="Verdana" w:hAnsi="Verdana"/>
          <w:color w:val="000000"/>
          <w:sz w:val="15"/>
          <w:szCs w:val="15"/>
        </w:rPr>
        <w:t>, М.М. Рыбакова, С.М. Чемортан, А.Е.</w:t>
      </w:r>
      <w:r>
        <w:rPr>
          <w:rStyle w:val="WW8Num2z0"/>
          <w:rFonts w:ascii="Verdana" w:hAnsi="Verdana"/>
          <w:color w:val="000000"/>
          <w:sz w:val="15"/>
          <w:szCs w:val="15"/>
        </w:rPr>
        <w:t> </w:t>
      </w:r>
      <w:r>
        <w:rPr>
          <w:rStyle w:val="WW8Num3z0"/>
          <w:rFonts w:ascii="Verdana" w:hAnsi="Verdana"/>
          <w:color w:val="4682B4"/>
          <w:sz w:val="15"/>
          <w:szCs w:val="15"/>
        </w:rPr>
        <w:t>Шибицкая</w:t>
      </w:r>
      <w:r>
        <w:rPr>
          <w:rStyle w:val="WW8Num2z0"/>
          <w:rFonts w:ascii="Verdana" w:hAnsi="Verdana"/>
          <w:color w:val="000000"/>
          <w:sz w:val="15"/>
          <w:szCs w:val="15"/>
        </w:rPr>
        <w:t> </w:t>
      </w:r>
      <w:r>
        <w:rPr>
          <w:rFonts w:ascii="Verdana" w:hAnsi="Verdana"/>
          <w:color w:val="000000"/>
          <w:sz w:val="15"/>
          <w:szCs w:val="15"/>
        </w:rPr>
        <w:t>и другие /. Еще ранее (к 2- 3 годам) - интерес к звучащему слову, что получило название феномена «</w:t>
      </w:r>
      <w:r>
        <w:rPr>
          <w:rStyle w:val="WW8Num3z0"/>
          <w:rFonts w:ascii="Verdana" w:hAnsi="Verdana"/>
          <w:color w:val="4682B4"/>
          <w:sz w:val="15"/>
          <w:szCs w:val="15"/>
        </w:rPr>
        <w:t>словотворчества</w:t>
      </w:r>
      <w:r>
        <w:rPr>
          <w:rFonts w:ascii="Verdana" w:hAnsi="Verdana"/>
          <w:color w:val="000000"/>
          <w:sz w:val="15"/>
          <w:szCs w:val="15"/>
        </w:rPr>
        <w:t>» (по К.И. Чуковскому).</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Но, если этот феномен проходит к 6-7 годам, благодаря расширению</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кругозора, социальному опыту ребенка, при котором потребности «словотворить « отпадает за ненужностью, то</w:t>
      </w:r>
      <w:r>
        <w:rPr>
          <w:rStyle w:val="WW8Num2z0"/>
          <w:rFonts w:ascii="Verdana" w:hAnsi="Verdana"/>
          <w:color w:val="000000"/>
          <w:sz w:val="15"/>
          <w:szCs w:val="15"/>
        </w:rPr>
        <w:t> </w:t>
      </w:r>
      <w:r>
        <w:rPr>
          <w:rStyle w:val="WW8Num3z0"/>
          <w:rFonts w:ascii="Verdana" w:hAnsi="Verdana"/>
          <w:color w:val="4682B4"/>
          <w:sz w:val="15"/>
          <w:szCs w:val="15"/>
        </w:rPr>
        <w:t>сформированность</w:t>
      </w:r>
      <w:r>
        <w:rPr>
          <w:rStyle w:val="WW8Num2z0"/>
          <w:rFonts w:ascii="Verdana" w:hAnsi="Verdana"/>
          <w:color w:val="000000"/>
          <w:sz w:val="15"/>
          <w:szCs w:val="15"/>
        </w:rPr>
        <w:t> </w:t>
      </w:r>
      <w:r>
        <w:rPr>
          <w:rFonts w:ascii="Verdana" w:hAnsi="Verdana"/>
          <w:color w:val="000000"/>
          <w:sz w:val="15"/>
          <w:szCs w:val="15"/>
        </w:rPr>
        <w:t>речи, подкрепленная интересом к литературным и народным произведениям, дает возможность</w:t>
      </w:r>
      <w:r>
        <w:rPr>
          <w:rStyle w:val="WW8Num3z0"/>
          <w:rFonts w:ascii="Verdana" w:hAnsi="Verdana"/>
          <w:color w:val="4682B4"/>
          <w:sz w:val="15"/>
          <w:szCs w:val="15"/>
        </w:rPr>
        <w:t>ребенку</w:t>
      </w:r>
      <w:r>
        <w:rPr>
          <w:rFonts w:ascii="Verdana" w:hAnsi="Verdana"/>
          <w:color w:val="000000"/>
          <w:sz w:val="15"/>
          <w:szCs w:val="15"/>
        </w:rPr>
        <w:t>, подключив бурную фантазию, попытаться</w:t>
      </w:r>
      <w:r>
        <w:rPr>
          <w:rStyle w:val="WW8Num2z0"/>
          <w:rFonts w:ascii="Verdana" w:hAnsi="Verdana"/>
          <w:color w:val="000000"/>
          <w:sz w:val="15"/>
          <w:szCs w:val="15"/>
        </w:rPr>
        <w:t> </w:t>
      </w:r>
      <w:r>
        <w:rPr>
          <w:rStyle w:val="WW8Num3z0"/>
          <w:rFonts w:ascii="Verdana" w:hAnsi="Verdana"/>
          <w:color w:val="4682B4"/>
          <w:sz w:val="15"/>
          <w:szCs w:val="15"/>
        </w:rPr>
        <w:t>придумать</w:t>
      </w:r>
      <w:r>
        <w:rPr>
          <w:rStyle w:val="WW8Num2z0"/>
          <w:rFonts w:ascii="Verdana" w:hAnsi="Verdana"/>
          <w:color w:val="000000"/>
          <w:sz w:val="15"/>
          <w:szCs w:val="15"/>
        </w:rPr>
        <w:t> </w:t>
      </w:r>
      <w:r>
        <w:rPr>
          <w:rFonts w:ascii="Verdana" w:hAnsi="Verdana"/>
          <w:color w:val="000000"/>
          <w:sz w:val="15"/>
          <w:szCs w:val="15"/>
        </w:rPr>
        <w:t>свое «</w:t>
      </w:r>
      <w:r>
        <w:rPr>
          <w:rStyle w:val="WW8Num3z0"/>
          <w:rFonts w:ascii="Verdana" w:hAnsi="Verdana"/>
          <w:color w:val="4682B4"/>
          <w:sz w:val="15"/>
          <w:szCs w:val="15"/>
        </w:rPr>
        <w:t>произведение</w:t>
      </w:r>
      <w:r>
        <w:rPr>
          <w:rFonts w:ascii="Verdana" w:hAnsi="Verdana"/>
          <w:color w:val="000000"/>
          <w:sz w:val="15"/>
          <w:szCs w:val="15"/>
        </w:rPr>
        <w:t>», похожее на сказку, рассказ или стихотворение. Анализ научно- педагогической и</w:t>
      </w:r>
      <w:r>
        <w:rPr>
          <w:rStyle w:val="WW8Num2z0"/>
          <w:rFonts w:ascii="Verdana" w:hAnsi="Verdana"/>
          <w:color w:val="000000"/>
          <w:sz w:val="15"/>
          <w:szCs w:val="15"/>
        </w:rPr>
        <w:t> </w:t>
      </w:r>
      <w:r>
        <w:rPr>
          <w:rStyle w:val="WW8Num3z0"/>
          <w:rFonts w:ascii="Verdana" w:hAnsi="Verdana"/>
          <w:color w:val="4682B4"/>
          <w:sz w:val="15"/>
          <w:szCs w:val="15"/>
        </w:rPr>
        <w:t>методической</w:t>
      </w:r>
      <w:r>
        <w:rPr>
          <w:rStyle w:val="WW8Num2z0"/>
          <w:rFonts w:ascii="Verdana" w:hAnsi="Verdana"/>
          <w:color w:val="000000"/>
          <w:sz w:val="15"/>
          <w:szCs w:val="15"/>
        </w:rPr>
        <w:t> </w:t>
      </w:r>
      <w:r>
        <w:rPr>
          <w:rFonts w:ascii="Verdana" w:hAnsi="Verdana"/>
          <w:color w:val="000000"/>
          <w:sz w:val="15"/>
          <w:szCs w:val="15"/>
        </w:rPr>
        <w:t>литературы по проблеме речевого творчества (</w:t>
      </w:r>
      <w:r>
        <w:rPr>
          <w:rStyle w:val="WW8Num3z0"/>
          <w:rFonts w:ascii="Verdana" w:hAnsi="Verdana"/>
          <w:color w:val="4682B4"/>
          <w:sz w:val="15"/>
          <w:szCs w:val="15"/>
        </w:rPr>
        <w:t>речетворчества</w:t>
      </w:r>
      <w:r>
        <w:rPr>
          <w:rFonts w:ascii="Verdana" w:hAnsi="Verdana"/>
          <w:color w:val="000000"/>
          <w:sz w:val="15"/>
          <w:szCs w:val="15"/>
        </w:rPr>
        <w:t>) или словесных сочинений свидетельствует о том, что оно не возникает само по себе. В его основе лежит восприятие художественных произведений литературы, фольклора /Н С. Карпинская, H.A.</w:t>
      </w:r>
      <w:r>
        <w:rPr>
          <w:rStyle w:val="WW8Num2z0"/>
          <w:rFonts w:ascii="Verdana" w:hAnsi="Verdana"/>
          <w:color w:val="000000"/>
          <w:sz w:val="15"/>
          <w:szCs w:val="15"/>
        </w:rPr>
        <w:t> </w:t>
      </w:r>
      <w:r>
        <w:rPr>
          <w:rStyle w:val="WW8Num3z0"/>
          <w:rFonts w:ascii="Verdana" w:hAnsi="Verdana"/>
          <w:color w:val="4682B4"/>
          <w:sz w:val="15"/>
          <w:szCs w:val="15"/>
        </w:rPr>
        <w:t>Орланова</w:t>
      </w:r>
      <w:r>
        <w:rPr>
          <w:rFonts w:ascii="Verdana" w:hAnsi="Verdana"/>
          <w:color w:val="000000"/>
          <w:sz w:val="15"/>
          <w:szCs w:val="15"/>
        </w:rPr>
        <w:t>, Н.М. Пьянкова, О.С. Ушакова и другие/. Особое место в словотворческом процессе по праву занимает русский фольклор, а точнее один из самых излюбленных детьми его жанров- сказка.</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Любовь к сказке, интерес к ней возникает в раннем детстве и сопровождает человека на протяжении всей его жизни. О роли и значении сказок в формировании положительных качеств характера и психических процессов для детей дошкольного возраста написано много. Значимость народной сказки подчеркивал К.Д.</w:t>
      </w:r>
      <w:r>
        <w:rPr>
          <w:rStyle w:val="WW8Num2z0"/>
          <w:rFonts w:ascii="Verdana" w:hAnsi="Verdana"/>
          <w:color w:val="000000"/>
          <w:sz w:val="15"/>
          <w:szCs w:val="15"/>
        </w:rPr>
        <w:t> </w:t>
      </w:r>
      <w:r>
        <w:rPr>
          <w:rStyle w:val="WW8Num3z0"/>
          <w:rFonts w:ascii="Verdana" w:hAnsi="Verdana"/>
          <w:color w:val="4682B4"/>
          <w:sz w:val="15"/>
          <w:szCs w:val="15"/>
        </w:rPr>
        <w:t>Ушинский</w:t>
      </w:r>
      <w:r>
        <w:rPr>
          <w:rFonts w:ascii="Verdana" w:hAnsi="Verdana"/>
          <w:color w:val="000000"/>
          <w:sz w:val="15"/>
          <w:szCs w:val="15"/>
        </w:rPr>
        <w:t>. О сказках и их роли положительно отзывались В.Г.</w:t>
      </w:r>
      <w:r>
        <w:rPr>
          <w:rStyle w:val="WW8Num2z0"/>
          <w:rFonts w:ascii="Verdana" w:hAnsi="Verdana"/>
          <w:color w:val="000000"/>
          <w:sz w:val="15"/>
          <w:szCs w:val="15"/>
        </w:rPr>
        <w:t> </w:t>
      </w:r>
      <w:r>
        <w:rPr>
          <w:rStyle w:val="WW8Num3z0"/>
          <w:rFonts w:ascii="Verdana" w:hAnsi="Verdana"/>
          <w:color w:val="4682B4"/>
          <w:sz w:val="15"/>
          <w:szCs w:val="15"/>
        </w:rPr>
        <w:t>Белинский</w:t>
      </w:r>
      <w:r>
        <w:rPr>
          <w:rFonts w:ascii="Verdana" w:hAnsi="Verdana"/>
          <w:color w:val="000000"/>
          <w:sz w:val="15"/>
          <w:szCs w:val="15"/>
        </w:rPr>
        <w:t>, A.C. Пушкин.</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Народные сказки способствуют</w:t>
      </w:r>
      <w:r>
        <w:rPr>
          <w:rStyle w:val="WW8Num2z0"/>
          <w:rFonts w:ascii="Verdana" w:hAnsi="Verdana"/>
          <w:color w:val="000000"/>
          <w:sz w:val="15"/>
          <w:szCs w:val="15"/>
        </w:rPr>
        <w:t> </w:t>
      </w:r>
      <w:r>
        <w:rPr>
          <w:rStyle w:val="WW8Num3z0"/>
          <w:rFonts w:ascii="Verdana" w:hAnsi="Verdana"/>
          <w:color w:val="4682B4"/>
          <w:sz w:val="15"/>
          <w:szCs w:val="15"/>
        </w:rPr>
        <w:t>усвоению</w:t>
      </w:r>
      <w:r>
        <w:rPr>
          <w:rStyle w:val="WW8Num2z0"/>
          <w:rFonts w:ascii="Verdana" w:hAnsi="Verdana"/>
          <w:color w:val="000000"/>
          <w:sz w:val="15"/>
          <w:szCs w:val="15"/>
        </w:rPr>
        <w:t> </w:t>
      </w:r>
      <w:r>
        <w:rPr>
          <w:rFonts w:ascii="Verdana" w:hAnsi="Verdana"/>
          <w:color w:val="000000"/>
          <w:sz w:val="15"/>
          <w:szCs w:val="15"/>
        </w:rPr>
        <w:t>всех форм языка, которые дают возможность выработки у детей собственных речевых</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при рассказывании»- писал К.Д. Ушинский.</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Сказка проникает во все виды деятельности ребенка-</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Она лежит в основе</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деятельности (исследования Т.С.Комаровой, Н.М.</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Сокольниковой</w:t>
      </w:r>
      <w:r>
        <w:rPr>
          <w:rStyle w:val="WW8Num2z0"/>
          <w:rFonts w:ascii="Verdana" w:hAnsi="Verdana"/>
          <w:color w:val="000000"/>
          <w:sz w:val="15"/>
          <w:szCs w:val="15"/>
        </w:rPr>
        <w:t> </w:t>
      </w:r>
      <w:r>
        <w:rPr>
          <w:rFonts w:ascii="Verdana" w:hAnsi="Verdana"/>
          <w:color w:val="000000"/>
          <w:sz w:val="15"/>
          <w:szCs w:val="15"/>
        </w:rPr>
        <w:t>и другие) ; музыкальной деятельности (С.И.</w:t>
      </w:r>
      <w:r>
        <w:rPr>
          <w:rStyle w:val="WW8Num2z0"/>
          <w:rFonts w:ascii="Verdana" w:hAnsi="Verdana"/>
          <w:color w:val="000000"/>
          <w:sz w:val="15"/>
          <w:szCs w:val="15"/>
        </w:rPr>
        <w:t> </w:t>
      </w:r>
      <w:r>
        <w:rPr>
          <w:rStyle w:val="WW8Num3z0"/>
          <w:rFonts w:ascii="Verdana" w:hAnsi="Verdana"/>
          <w:color w:val="4682B4"/>
          <w:sz w:val="15"/>
          <w:szCs w:val="15"/>
        </w:rPr>
        <w:t>Букатина</w:t>
      </w:r>
      <w:r>
        <w:rPr>
          <w:rFonts w:ascii="Verdana" w:hAnsi="Verdana"/>
          <w:color w:val="000000"/>
          <w:sz w:val="15"/>
          <w:szCs w:val="15"/>
        </w:rPr>
        <w:t>, Й.А. Ветлугина, О.П. Радынова и др.) ;</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(Т.А. Антонова, Н.Я. Михайленко, W Д.Б.</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и другие). Особым же вниманием сказка пользуется в художественно-</w:t>
      </w:r>
      <w:r>
        <w:rPr>
          <w:rStyle w:val="WW8Num2z0"/>
          <w:rFonts w:ascii="Verdana" w:hAnsi="Verdana"/>
          <w:color w:val="000000"/>
          <w:sz w:val="15"/>
          <w:szCs w:val="15"/>
        </w:rPr>
        <w:t> </w:t>
      </w:r>
      <w:r>
        <w:rPr>
          <w:rStyle w:val="WW8Num3z0"/>
          <w:rFonts w:ascii="Verdana" w:hAnsi="Verdana"/>
          <w:color w:val="4682B4"/>
          <w:sz w:val="15"/>
          <w:szCs w:val="15"/>
        </w:rPr>
        <w:t>речевой</w:t>
      </w:r>
      <w:r>
        <w:rPr>
          <w:rStyle w:val="WW8Num2z0"/>
          <w:rFonts w:ascii="Verdana" w:hAnsi="Verdana"/>
          <w:color w:val="000000"/>
          <w:sz w:val="15"/>
          <w:szCs w:val="15"/>
        </w:rPr>
        <w:t> </w:t>
      </w:r>
      <w:r>
        <w:rPr>
          <w:rFonts w:ascii="Verdana" w:hAnsi="Verdana"/>
          <w:color w:val="000000"/>
          <w:sz w:val="15"/>
          <w:szCs w:val="15"/>
        </w:rPr>
        <w:t>деятельности.</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Современные отечественные исследователи, а также</w:t>
      </w:r>
      <w:r>
        <w:rPr>
          <w:rStyle w:val="WW8Num2z0"/>
          <w:rFonts w:ascii="Verdana" w:hAnsi="Verdana"/>
          <w:color w:val="000000"/>
          <w:sz w:val="15"/>
          <w:szCs w:val="15"/>
        </w:rPr>
        <w:t> </w:t>
      </w:r>
      <w:r>
        <w:rPr>
          <w:rStyle w:val="WW8Num3z0"/>
          <w:rFonts w:ascii="Verdana" w:hAnsi="Verdana"/>
          <w:color w:val="4682B4"/>
          <w:sz w:val="15"/>
          <w:szCs w:val="15"/>
        </w:rPr>
        <w:t>методисты</w:t>
      </w:r>
      <w:r>
        <w:rPr>
          <w:rFonts w:ascii="Verdana" w:hAnsi="Verdana"/>
          <w:color w:val="000000"/>
          <w:sz w:val="15"/>
          <w:szCs w:val="15"/>
        </w:rPr>
        <w:t>, занимающиеся обучением дошкольников творческому</w:t>
      </w:r>
      <w:r>
        <w:rPr>
          <w:rStyle w:val="WW8Num2z0"/>
          <w:rFonts w:ascii="Verdana" w:hAnsi="Verdana"/>
          <w:color w:val="000000"/>
          <w:sz w:val="15"/>
          <w:szCs w:val="15"/>
        </w:rPr>
        <w:t> </w:t>
      </w:r>
      <w:r>
        <w:rPr>
          <w:rStyle w:val="WW8Num3z0"/>
          <w:rFonts w:ascii="Verdana" w:hAnsi="Verdana"/>
          <w:color w:val="4682B4"/>
          <w:sz w:val="15"/>
          <w:szCs w:val="15"/>
        </w:rPr>
        <w:t>рассказыванию</w:t>
      </w:r>
      <w:r>
        <w:rPr>
          <w:rFonts w:ascii="Verdana" w:hAnsi="Verdana"/>
          <w:color w:val="000000"/>
          <w:sz w:val="15"/>
          <w:szCs w:val="15"/>
        </w:rPr>
        <w:t>, используют сказку в качестве образца, по которому</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смог бы придумать аналогичный вариант сказки /Н.Е.Веракса, О.М.Дьяченко и др.);</w:t>
      </w:r>
      <w:r>
        <w:rPr>
          <w:rStyle w:val="WW8Num2z0"/>
          <w:rFonts w:ascii="Verdana" w:hAnsi="Verdana"/>
          <w:color w:val="000000"/>
          <w:sz w:val="15"/>
          <w:szCs w:val="15"/>
        </w:rPr>
        <w:t> </w:t>
      </w:r>
      <w:r>
        <w:rPr>
          <w:rStyle w:val="WW8Num3z0"/>
          <w:rFonts w:ascii="Verdana" w:hAnsi="Verdana"/>
          <w:color w:val="4682B4"/>
          <w:sz w:val="15"/>
          <w:szCs w:val="15"/>
        </w:rPr>
        <w:t>обучая</w:t>
      </w:r>
      <w:r>
        <w:rPr>
          <w:rStyle w:val="WW8Num2z0"/>
          <w:rFonts w:ascii="Verdana" w:hAnsi="Verdana"/>
          <w:color w:val="000000"/>
          <w:sz w:val="15"/>
          <w:szCs w:val="15"/>
        </w:rPr>
        <w:t> </w:t>
      </w:r>
      <w:r>
        <w:rPr>
          <w:rFonts w:ascii="Verdana" w:hAnsi="Verdana"/>
          <w:color w:val="000000"/>
          <w:sz w:val="15"/>
          <w:szCs w:val="15"/>
        </w:rPr>
        <w:t>детей анализу сказок- цепочек, развивают умение схематично использовать основу таких сказок в собственных сочинениях (JI.E.</w:t>
      </w:r>
      <w:r>
        <w:rPr>
          <w:rStyle w:val="WW8Num2z0"/>
          <w:rFonts w:ascii="Verdana" w:hAnsi="Verdana"/>
          <w:color w:val="000000"/>
          <w:sz w:val="15"/>
          <w:szCs w:val="15"/>
        </w:rPr>
        <w:t> </w:t>
      </w:r>
      <w:r>
        <w:rPr>
          <w:rStyle w:val="WW8Num3z0"/>
          <w:rFonts w:ascii="Verdana" w:hAnsi="Verdana"/>
          <w:color w:val="4682B4"/>
          <w:sz w:val="15"/>
          <w:szCs w:val="15"/>
        </w:rPr>
        <w:t>Стрельцова</w:t>
      </w:r>
      <w:r>
        <w:rPr>
          <w:rFonts w:ascii="Verdana" w:hAnsi="Verdana"/>
          <w:color w:val="000000"/>
          <w:sz w:val="15"/>
          <w:szCs w:val="15"/>
        </w:rPr>
        <w:t>, Н. Тамарченко и другие). Эти и другие</w:t>
      </w:r>
      <w:r>
        <w:rPr>
          <w:rStyle w:val="WW8Num2z0"/>
          <w:rFonts w:ascii="Verdana" w:hAnsi="Verdana"/>
          <w:color w:val="000000"/>
          <w:sz w:val="15"/>
          <w:szCs w:val="15"/>
        </w:rPr>
        <w:t> </w:t>
      </w:r>
      <w:r>
        <w:rPr>
          <w:rStyle w:val="WW8Num3z0"/>
          <w:rFonts w:ascii="Verdana" w:hAnsi="Verdana"/>
          <w:color w:val="4682B4"/>
          <w:sz w:val="15"/>
          <w:szCs w:val="15"/>
        </w:rPr>
        <w:t>педагоги</w:t>
      </w:r>
      <w:r>
        <w:rPr>
          <w:rStyle w:val="WW8Num2z0"/>
          <w:rFonts w:ascii="Verdana" w:hAnsi="Verdana"/>
          <w:color w:val="000000"/>
          <w:sz w:val="15"/>
          <w:szCs w:val="15"/>
        </w:rPr>
        <w:t> </w:t>
      </w:r>
      <w:r>
        <w:rPr>
          <w:rFonts w:ascii="Verdana" w:hAnsi="Verdana"/>
          <w:color w:val="000000"/>
          <w:sz w:val="15"/>
          <w:szCs w:val="15"/>
        </w:rPr>
        <w:t>-исследователи отмечают незаурядные возможности детей старшего дошкольного возрастав</w:t>
      </w:r>
      <w:r>
        <w:rPr>
          <w:rStyle w:val="WW8Num2z0"/>
          <w:rFonts w:ascii="Verdana" w:hAnsi="Verdana"/>
          <w:color w:val="000000"/>
          <w:sz w:val="15"/>
          <w:szCs w:val="15"/>
        </w:rPr>
        <w:t> </w:t>
      </w:r>
      <w:r>
        <w:rPr>
          <w:rStyle w:val="WW8Num3z0"/>
          <w:rFonts w:ascii="Verdana" w:hAnsi="Verdana"/>
          <w:color w:val="4682B4"/>
          <w:sz w:val="15"/>
          <w:szCs w:val="15"/>
        </w:rPr>
        <w:t>придумывании</w:t>
      </w:r>
      <w:r>
        <w:rPr>
          <w:rStyle w:val="WW8Num2z0"/>
          <w:rFonts w:ascii="Verdana" w:hAnsi="Verdana"/>
          <w:color w:val="000000"/>
          <w:sz w:val="15"/>
          <w:szCs w:val="15"/>
        </w:rPr>
        <w:t> </w:t>
      </w:r>
      <w:r>
        <w:rPr>
          <w:rFonts w:ascii="Verdana" w:hAnsi="Verdana"/>
          <w:color w:val="000000"/>
          <w:sz w:val="15"/>
          <w:szCs w:val="15"/>
        </w:rPr>
        <w:t>неординарных сказок с последующим их не менее уникальным</w:t>
      </w:r>
      <w:r>
        <w:rPr>
          <w:rStyle w:val="WW8Num2z0"/>
          <w:rFonts w:ascii="Verdana" w:hAnsi="Verdana"/>
          <w:color w:val="000000"/>
          <w:sz w:val="15"/>
          <w:szCs w:val="15"/>
        </w:rPr>
        <w:t> </w:t>
      </w:r>
      <w:r>
        <w:rPr>
          <w:rStyle w:val="WW8Num3z0"/>
          <w:rFonts w:ascii="Verdana" w:hAnsi="Verdana"/>
          <w:color w:val="4682B4"/>
          <w:sz w:val="15"/>
          <w:szCs w:val="15"/>
        </w:rPr>
        <w:t>рассказыванием</w:t>
      </w:r>
      <w:r>
        <w:rPr>
          <w:rFonts w:ascii="Verdana" w:hAnsi="Verdana"/>
          <w:color w:val="000000"/>
          <w:sz w:val="15"/>
          <w:szCs w:val="15"/>
        </w:rPr>
        <w:t>. Они свидетельствуют о том, что, как правило, такие сказки являются комбинированием сюжетов знакомых сказок или героев /Л.И.</w:t>
      </w:r>
      <w:r>
        <w:rPr>
          <w:rStyle w:val="WW8Num2z0"/>
          <w:rFonts w:ascii="Verdana" w:hAnsi="Verdana"/>
          <w:color w:val="000000"/>
          <w:sz w:val="15"/>
          <w:szCs w:val="15"/>
        </w:rPr>
        <w:t> </w:t>
      </w:r>
      <w:r>
        <w:rPr>
          <w:rStyle w:val="WW8Num3z0"/>
          <w:rFonts w:ascii="Verdana" w:hAnsi="Verdana"/>
          <w:color w:val="4682B4"/>
          <w:sz w:val="15"/>
          <w:szCs w:val="15"/>
        </w:rPr>
        <w:t>Божович</w:t>
      </w:r>
      <w:r>
        <w:rPr>
          <w:rFonts w:ascii="Verdana" w:hAnsi="Verdana"/>
          <w:color w:val="000000"/>
          <w:sz w:val="15"/>
          <w:szCs w:val="15"/>
        </w:rPr>
        <w:t>, A.M. Бородич, М.М. Рыбакова, А.Е.</w:t>
      </w:r>
      <w:r>
        <w:rPr>
          <w:rStyle w:val="WW8Num2z0"/>
          <w:rFonts w:ascii="Verdana" w:hAnsi="Verdana"/>
          <w:color w:val="000000"/>
          <w:sz w:val="15"/>
          <w:szCs w:val="15"/>
        </w:rPr>
        <w:t> </w:t>
      </w:r>
      <w:r>
        <w:rPr>
          <w:rStyle w:val="WW8Num3z0"/>
          <w:rFonts w:ascii="Verdana" w:hAnsi="Verdana"/>
          <w:color w:val="4682B4"/>
          <w:sz w:val="15"/>
          <w:szCs w:val="15"/>
        </w:rPr>
        <w:t>Шибицкая</w:t>
      </w:r>
      <w:r>
        <w:rPr>
          <w:rStyle w:val="WW8Num2z0"/>
          <w:rFonts w:ascii="Verdana" w:hAnsi="Verdana"/>
          <w:color w:val="000000"/>
          <w:sz w:val="15"/>
          <w:szCs w:val="15"/>
        </w:rPr>
        <w:t> </w:t>
      </w:r>
      <w:r>
        <w:rPr>
          <w:rFonts w:ascii="Verdana" w:hAnsi="Verdana"/>
          <w:color w:val="000000"/>
          <w:sz w:val="15"/>
          <w:szCs w:val="15"/>
        </w:rPr>
        <w:t>и другие). Интерес к словесному творчеству в старшем дошкольном возрасте ^ прослеживается практически у каждого ребенка и выражается в различных его формах таким образом, что у кого-то из них это«сочинение»действительно оригинально, а у кого нет. Но</w:t>
      </w:r>
      <w:r>
        <w:rPr>
          <w:rStyle w:val="WW8Num2z0"/>
          <w:rFonts w:ascii="Verdana" w:hAnsi="Verdana"/>
          <w:color w:val="000000"/>
          <w:sz w:val="15"/>
          <w:szCs w:val="15"/>
        </w:rPr>
        <w:t> </w:t>
      </w:r>
      <w:r>
        <w:rPr>
          <w:rStyle w:val="WW8Num3z0"/>
          <w:rFonts w:ascii="Verdana" w:hAnsi="Verdana"/>
          <w:color w:val="4682B4"/>
          <w:sz w:val="15"/>
          <w:szCs w:val="15"/>
        </w:rPr>
        <w:t>придумывают</w:t>
      </w:r>
      <w:r>
        <w:rPr>
          <w:rStyle w:val="WW8Num2z0"/>
          <w:rFonts w:ascii="Verdana" w:hAnsi="Verdana"/>
          <w:color w:val="000000"/>
          <w:sz w:val="15"/>
          <w:szCs w:val="15"/>
        </w:rPr>
        <w:t> </w:t>
      </w:r>
      <w:r>
        <w:rPr>
          <w:rFonts w:ascii="Verdana" w:hAnsi="Verdana"/>
          <w:color w:val="000000"/>
          <w:sz w:val="15"/>
          <w:szCs w:val="15"/>
        </w:rPr>
        <w:t>все дети. Их воссоздающее воображение, память побуждают к</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Style w:val="WW8Num2z0"/>
          <w:rFonts w:ascii="Verdana" w:hAnsi="Verdana"/>
          <w:color w:val="000000"/>
          <w:sz w:val="15"/>
          <w:szCs w:val="15"/>
        </w:rPr>
        <w:t> </w:t>
      </w:r>
      <w:r>
        <w:rPr>
          <w:rFonts w:ascii="Verdana" w:hAnsi="Verdana"/>
          <w:color w:val="000000"/>
          <w:sz w:val="15"/>
          <w:szCs w:val="15"/>
        </w:rPr>
        <w:t>попытке реализовать свои замыслы сказки истории словесно. С точки зрения творчества вообще, объективно нового ребенок при этом не создает. Ценность процесса сочинительства сказки</w:t>
      </w:r>
      <w:r>
        <w:rPr>
          <w:rStyle w:val="WW8Num2z0"/>
          <w:rFonts w:ascii="Verdana" w:hAnsi="Verdana"/>
          <w:color w:val="000000"/>
          <w:sz w:val="15"/>
          <w:szCs w:val="15"/>
        </w:rPr>
        <w:t> </w:t>
      </w:r>
      <w:r>
        <w:rPr>
          <w:rStyle w:val="WW8Num3z0"/>
          <w:rFonts w:ascii="Verdana" w:hAnsi="Verdana"/>
          <w:color w:val="4682B4"/>
          <w:sz w:val="15"/>
          <w:szCs w:val="15"/>
        </w:rPr>
        <w:t>ребенком</w:t>
      </w:r>
      <w:r>
        <w:rPr>
          <w:rFonts w:ascii="Verdana" w:hAnsi="Verdana"/>
          <w:color w:val="000000"/>
          <w:sz w:val="15"/>
          <w:szCs w:val="15"/>
        </w:rPr>
        <w:t>- в его субъективной новизне (Т.С.Комарова, Е.А.Флерина и другие),поскольку ребенок сам</w:t>
      </w:r>
      <w:r>
        <w:rPr>
          <w:rStyle w:val="WW8Num2z0"/>
          <w:rFonts w:ascii="Verdana" w:hAnsi="Verdana"/>
          <w:color w:val="000000"/>
          <w:sz w:val="15"/>
          <w:szCs w:val="15"/>
        </w:rPr>
        <w:t> </w:t>
      </w:r>
      <w:r>
        <w:rPr>
          <w:rStyle w:val="WW8Num3z0"/>
          <w:rFonts w:ascii="Verdana" w:hAnsi="Verdana"/>
          <w:color w:val="4682B4"/>
          <w:sz w:val="15"/>
          <w:szCs w:val="15"/>
        </w:rPr>
        <w:t>придумывает</w:t>
      </w:r>
      <w:r>
        <w:rPr>
          <w:rStyle w:val="WW8Num2z0"/>
          <w:rFonts w:ascii="Verdana" w:hAnsi="Verdana"/>
          <w:color w:val="000000"/>
          <w:sz w:val="15"/>
          <w:szCs w:val="15"/>
        </w:rPr>
        <w:t> </w:t>
      </w:r>
      <w:r>
        <w:rPr>
          <w:rFonts w:ascii="Verdana" w:hAnsi="Verdana"/>
          <w:color w:val="000000"/>
          <w:sz w:val="15"/>
          <w:szCs w:val="15"/>
        </w:rPr>
        <w:t>сказку, своими словами, на основе своего замысла начинает осознавать свою способность к сочинительству, несмотря на</w:t>
      </w:r>
      <w:r>
        <w:rPr>
          <w:rStyle w:val="WW8Num2z0"/>
          <w:rFonts w:ascii="Verdana" w:hAnsi="Verdana"/>
          <w:color w:val="000000"/>
          <w:sz w:val="15"/>
          <w:szCs w:val="15"/>
        </w:rPr>
        <w:t> </w:t>
      </w:r>
      <w:r>
        <w:rPr>
          <w:rStyle w:val="WW8Num3z0"/>
          <w:rFonts w:ascii="Verdana" w:hAnsi="Verdana"/>
          <w:color w:val="4682B4"/>
          <w:sz w:val="15"/>
          <w:szCs w:val="15"/>
        </w:rPr>
        <w:t>оперирование</w:t>
      </w:r>
      <w:r>
        <w:rPr>
          <w:rStyle w:val="WW8Num2z0"/>
          <w:rFonts w:ascii="Verdana" w:hAnsi="Verdana"/>
          <w:color w:val="000000"/>
          <w:sz w:val="15"/>
          <w:szCs w:val="15"/>
        </w:rPr>
        <w:t> </w:t>
      </w:r>
      <w:r>
        <w:rPr>
          <w:rFonts w:ascii="Verdana" w:hAnsi="Verdana"/>
          <w:color w:val="000000"/>
          <w:sz w:val="15"/>
          <w:szCs w:val="15"/>
        </w:rPr>
        <w:t>знакомыми сюжетами и персонажами. Комбинирование и заимствованне; на наш взгляд, говорит о хорошей памяти на образы сказок и аналитическом . свойстве ума ребенка, благодаря которым у него развивается способность к нахождению</w:t>
      </w:r>
      <w:r>
        <w:rPr>
          <w:rStyle w:val="WW8Num2z0"/>
          <w:rFonts w:ascii="Verdana" w:hAnsi="Verdana"/>
          <w:color w:val="000000"/>
          <w:sz w:val="15"/>
          <w:szCs w:val="15"/>
        </w:rPr>
        <w:t> </w:t>
      </w:r>
      <w:r>
        <w:rPr>
          <w:rStyle w:val="WW8Num3z0"/>
          <w:rFonts w:ascii="Verdana" w:hAnsi="Verdana"/>
          <w:color w:val="4682B4"/>
          <w:sz w:val="15"/>
          <w:szCs w:val="15"/>
        </w:rPr>
        <w:t>индивидуальности</w:t>
      </w:r>
      <w:r>
        <w:rPr>
          <w:rStyle w:val="WW8Num2z0"/>
          <w:rFonts w:ascii="Verdana" w:hAnsi="Verdana"/>
          <w:color w:val="000000"/>
          <w:sz w:val="15"/>
          <w:szCs w:val="15"/>
        </w:rPr>
        <w:t> </w:t>
      </w:r>
      <w:r>
        <w:rPr>
          <w:rFonts w:ascii="Verdana" w:hAnsi="Verdana"/>
          <w:color w:val="000000"/>
          <w:sz w:val="15"/>
          <w:szCs w:val="15"/>
        </w:rPr>
        <w:t>в области речетворчества.</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Ученые подчеркивают, что главное, чтобы ребенок умел различать сказочный вымысел и правду жизни при сочинении сказок, мог критически относиться к собственным сочинениям, чтобы у него не развился ложный обман /A.M.</w:t>
      </w:r>
      <w:r>
        <w:rPr>
          <w:rStyle w:val="WW8Num2z0"/>
          <w:rFonts w:ascii="Verdana" w:hAnsi="Verdana"/>
          <w:color w:val="000000"/>
          <w:sz w:val="15"/>
          <w:szCs w:val="15"/>
        </w:rPr>
        <w:t> </w:t>
      </w:r>
      <w:r>
        <w:rPr>
          <w:rStyle w:val="WW8Num3z0"/>
          <w:rFonts w:ascii="Verdana" w:hAnsi="Verdana"/>
          <w:color w:val="4682B4"/>
          <w:sz w:val="15"/>
          <w:szCs w:val="15"/>
        </w:rPr>
        <w:t>Бородич</w:t>
      </w:r>
      <w:r>
        <w:rPr>
          <w:rFonts w:ascii="Verdana" w:hAnsi="Verdana"/>
          <w:color w:val="000000"/>
          <w:sz w:val="15"/>
          <w:szCs w:val="15"/>
        </w:rPr>
        <w:t>, В.А. Сухомлинский и другие)/. Поэтому необходима помощь со стороны взрослого в этом развивающем и</w:t>
      </w:r>
      <w:r>
        <w:rPr>
          <w:rStyle w:val="WW8Num2z0"/>
          <w:rFonts w:ascii="Verdana" w:hAnsi="Verdana"/>
          <w:color w:val="000000"/>
          <w:sz w:val="15"/>
          <w:szCs w:val="15"/>
        </w:rPr>
        <w:t> </w:t>
      </w:r>
      <w:r>
        <w:rPr>
          <w:rStyle w:val="WW8Num3z0"/>
          <w:rFonts w:ascii="Verdana" w:hAnsi="Verdana"/>
          <w:color w:val="4682B4"/>
          <w:sz w:val="15"/>
          <w:szCs w:val="15"/>
        </w:rPr>
        <w:t>увлекательном</w:t>
      </w:r>
      <w:r>
        <w:rPr>
          <w:rStyle w:val="WW8Num2z0"/>
          <w:rFonts w:ascii="Verdana" w:hAnsi="Verdana"/>
          <w:color w:val="000000"/>
          <w:sz w:val="15"/>
          <w:szCs w:val="15"/>
        </w:rPr>
        <w:t> </w:t>
      </w:r>
      <w:r>
        <w:rPr>
          <w:rFonts w:ascii="Verdana" w:hAnsi="Verdana"/>
          <w:color w:val="000000"/>
          <w:sz w:val="15"/>
          <w:szCs w:val="15"/>
        </w:rPr>
        <w:t>процессе. И поскольку словотворчество благоприятствует совершенствованию всех сторон личности ребенка, то в необходимости развития способности к</w:t>
      </w:r>
      <w:r>
        <w:rPr>
          <w:rStyle w:val="WW8Num2z0"/>
          <w:rFonts w:ascii="Verdana" w:hAnsi="Verdana"/>
          <w:color w:val="000000"/>
          <w:sz w:val="15"/>
          <w:szCs w:val="15"/>
        </w:rPr>
        <w:t> </w:t>
      </w:r>
      <w:r>
        <w:rPr>
          <w:rStyle w:val="WW8Num3z0"/>
          <w:rFonts w:ascii="Verdana" w:hAnsi="Verdana"/>
          <w:color w:val="4682B4"/>
          <w:sz w:val="15"/>
          <w:szCs w:val="15"/>
        </w:rPr>
        <w:t>придумыванию</w:t>
      </w:r>
      <w:r>
        <w:rPr>
          <w:rStyle w:val="WW8Num2z0"/>
          <w:rFonts w:ascii="Verdana" w:hAnsi="Verdana"/>
          <w:color w:val="000000"/>
          <w:sz w:val="15"/>
          <w:szCs w:val="15"/>
        </w:rPr>
        <w:t> </w:t>
      </w:r>
      <w:r>
        <w:rPr>
          <w:rFonts w:ascii="Verdana" w:hAnsi="Verdana"/>
          <w:color w:val="000000"/>
          <w:sz w:val="15"/>
          <w:szCs w:val="15"/>
        </w:rPr>
        <w:t>сказок нельзя сомневаться.</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Данные этих и других исследований показывают, что проявления у детей литературно-творческих способностей, можно увидеть уже в дошкольном возрасте.</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Однако в педагогической науке и практике вопросы формирования способности к сочинению сказок у дошкольников мало изучены. Не уточнено понятие самой способности, ее сущность и структура применительно к</w:t>
      </w:r>
      <w:r>
        <w:rPr>
          <w:rStyle w:val="WW8Num2z0"/>
          <w:rFonts w:ascii="Verdana" w:hAnsi="Verdana"/>
          <w:color w:val="000000"/>
          <w:sz w:val="15"/>
          <w:szCs w:val="15"/>
        </w:rPr>
        <w:t> </w:t>
      </w:r>
      <w:r>
        <w:rPr>
          <w:rStyle w:val="WW8Num3z0"/>
          <w:rFonts w:ascii="Verdana" w:hAnsi="Verdana"/>
          <w:color w:val="4682B4"/>
          <w:sz w:val="15"/>
          <w:szCs w:val="15"/>
        </w:rPr>
        <w:t>дошкольному</w:t>
      </w:r>
      <w:r>
        <w:rPr>
          <w:rStyle w:val="WW8Num2z0"/>
          <w:rFonts w:ascii="Verdana" w:hAnsi="Verdana"/>
          <w:color w:val="000000"/>
          <w:sz w:val="15"/>
          <w:szCs w:val="15"/>
        </w:rPr>
        <w:t> </w:t>
      </w:r>
      <w:r>
        <w:rPr>
          <w:rFonts w:ascii="Verdana" w:hAnsi="Verdana"/>
          <w:color w:val="000000"/>
          <w:sz w:val="15"/>
          <w:szCs w:val="15"/>
        </w:rPr>
        <w:t>возрасту. Нерешенным остается вопрос о приемлемом возрасте раскрытия этой способности, хотя</w:t>
      </w:r>
      <w:r>
        <w:rPr>
          <w:rStyle w:val="WW8Num2z0"/>
          <w:rFonts w:ascii="Verdana" w:hAnsi="Verdana"/>
          <w:color w:val="000000"/>
          <w:sz w:val="15"/>
          <w:szCs w:val="15"/>
        </w:rPr>
        <w:t> </w:t>
      </w:r>
      <w:r>
        <w:rPr>
          <w:rStyle w:val="WW8Num3z0"/>
          <w:rFonts w:ascii="Verdana" w:hAnsi="Verdana"/>
          <w:color w:val="4682B4"/>
          <w:sz w:val="15"/>
          <w:szCs w:val="15"/>
        </w:rPr>
        <w:t>содержательной</w:t>
      </w:r>
      <w:r>
        <w:rPr>
          <w:rStyle w:val="WW8Num2z0"/>
          <w:rFonts w:ascii="Verdana" w:hAnsi="Verdana"/>
          <w:color w:val="000000"/>
          <w:sz w:val="15"/>
          <w:szCs w:val="15"/>
        </w:rPr>
        <w:t> </w:t>
      </w:r>
      <w:r>
        <w:rPr>
          <w:rFonts w:ascii="Verdana" w:hAnsi="Verdana"/>
          <w:color w:val="000000"/>
          <w:sz w:val="15"/>
          <w:szCs w:val="15"/>
        </w:rPr>
        <w:t>стороне этого вопроса (обучение сочинению) уделяется сегодня много внимания.</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Данные положения и анализ состояния проблемы в практике работы современных</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по организации условий для проявления у детей данной способности позволили нам сформулировать проблему исследования.</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Способность к придумыванию сказок, как одна из разновидностей художественно-</w:t>
      </w:r>
      <w:r>
        <w:rPr>
          <w:rStyle w:val="WW8Num2z0"/>
          <w:rFonts w:ascii="Verdana" w:hAnsi="Verdana"/>
          <w:color w:val="000000"/>
          <w:sz w:val="15"/>
          <w:szCs w:val="15"/>
        </w:rPr>
        <w:t> </w:t>
      </w:r>
      <w:r>
        <w:rPr>
          <w:rStyle w:val="WW8Num3z0"/>
          <w:rFonts w:ascii="Verdana" w:hAnsi="Verdana"/>
          <w:color w:val="4682B4"/>
          <w:sz w:val="15"/>
          <w:szCs w:val="15"/>
        </w:rPr>
        <w:t>речевого</w:t>
      </w:r>
      <w:r>
        <w:rPr>
          <w:rStyle w:val="WW8Num2z0"/>
          <w:rFonts w:ascii="Verdana" w:hAnsi="Verdana"/>
          <w:color w:val="000000"/>
          <w:sz w:val="15"/>
          <w:szCs w:val="15"/>
        </w:rPr>
        <w:t> </w:t>
      </w:r>
      <w:r>
        <w:rPr>
          <w:rFonts w:ascii="Verdana" w:hAnsi="Verdana"/>
          <w:color w:val="000000"/>
          <w:sz w:val="15"/>
          <w:szCs w:val="15"/>
        </w:rPr>
        <w:t>творчества старших дошкольников имеет важное значение для</w:t>
      </w:r>
      <w:r>
        <w:rPr>
          <w:rStyle w:val="WW8Num2z0"/>
          <w:rFonts w:ascii="Verdana" w:hAnsi="Verdana"/>
          <w:color w:val="000000"/>
          <w:sz w:val="15"/>
          <w:szCs w:val="15"/>
        </w:rPr>
        <w:t> </w:t>
      </w:r>
      <w:r>
        <w:rPr>
          <w:rStyle w:val="WW8Num3z0"/>
          <w:rFonts w:ascii="Verdana" w:hAnsi="Verdana"/>
          <w:color w:val="4682B4"/>
          <w:sz w:val="15"/>
          <w:szCs w:val="15"/>
        </w:rPr>
        <w:t>умственного</w:t>
      </w:r>
      <w:r>
        <w:rPr>
          <w:rFonts w:ascii="Verdana" w:hAnsi="Verdana"/>
          <w:color w:val="000000"/>
          <w:sz w:val="15"/>
          <w:szCs w:val="15"/>
        </w:rPr>
        <w:t>, нравственного, эстетического развития личности ребенка. Вероятность ее проявления в этом возрасте достаточно велика и требует внимательного изучения и особого подхода. Характер, структура такого творчества (сочинение детьми сказки) иногда лишены четкости,</w:t>
      </w:r>
      <w:r>
        <w:rPr>
          <w:rStyle w:val="WW8Num2z0"/>
          <w:rFonts w:ascii="Verdana" w:hAnsi="Verdana"/>
          <w:color w:val="000000"/>
          <w:sz w:val="15"/>
          <w:szCs w:val="15"/>
        </w:rPr>
        <w:t> </w:t>
      </w:r>
      <w:r>
        <w:rPr>
          <w:rStyle w:val="WW8Num3z0"/>
          <w:rFonts w:ascii="Verdana" w:hAnsi="Verdana"/>
          <w:color w:val="4682B4"/>
          <w:sz w:val="15"/>
          <w:szCs w:val="15"/>
        </w:rPr>
        <w:t>логичности</w:t>
      </w:r>
      <w:r>
        <w:rPr>
          <w:rFonts w:ascii="Verdana" w:hAnsi="Verdana"/>
          <w:color w:val="000000"/>
          <w:sz w:val="15"/>
          <w:szCs w:val="15"/>
        </w:rPr>
        <w:t>, системности. Но в целом эти недостатки легко устранимы при непосредственной организованной работе</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и детей. С другой стороны на сегодня не уточнено научно-методическое обоснование пути формирования способности сочинения сказок у детей 6-7 лет.</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Целью исследования явилась разработка научно обоснованного содержания и методов формирования способности к сочинению сказок у детей 6-7 лет на основании определения сущности и структуры этой способности. Объект исследования: словесное творчество детей.</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процесс формирования способности (ее компонентов) к придумыванию сказок у детей 6-7 лет.</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предполагаем, что основу способности к сочинению сказок в старшем дошкольном возрасте составляет взаимосвязь ее компонентов. что будет являться структурой способности:</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1-ый компонент: «</w:t>
      </w:r>
      <w:r>
        <w:rPr>
          <w:rStyle w:val="WW8Num3z0"/>
          <w:rFonts w:ascii="Verdana" w:hAnsi="Verdana"/>
          <w:color w:val="4682B4"/>
          <w:sz w:val="15"/>
          <w:szCs w:val="15"/>
        </w:rPr>
        <w:t>Языковое чутье</w:t>
      </w:r>
      <w:r>
        <w:rPr>
          <w:rFonts w:ascii="Verdana" w:hAnsi="Verdana"/>
          <w:color w:val="000000"/>
          <w:sz w:val="15"/>
          <w:szCs w:val="15"/>
        </w:rPr>
        <w:t>» сказки (по Д.Б.</w:t>
      </w:r>
      <w:r>
        <w:rPr>
          <w:rStyle w:val="WW8Num2z0"/>
          <w:rFonts w:ascii="Verdana" w:hAnsi="Verdana"/>
          <w:color w:val="000000"/>
          <w:sz w:val="15"/>
          <w:szCs w:val="15"/>
        </w:rPr>
        <w:t> </w:t>
      </w:r>
      <w:r>
        <w:rPr>
          <w:rStyle w:val="WW8Num3z0"/>
          <w:rFonts w:ascii="Verdana" w:hAnsi="Verdana"/>
          <w:color w:val="4682B4"/>
          <w:sz w:val="15"/>
          <w:szCs w:val="15"/>
        </w:rPr>
        <w:t>Богоявленской</w:t>
      </w:r>
      <w:r>
        <w:rPr>
          <w:rFonts w:ascii="Verdana" w:hAnsi="Verdana"/>
          <w:color w:val="000000"/>
          <w:sz w:val="15"/>
          <w:szCs w:val="15"/>
        </w:rPr>
        <w:t>) или «</w:t>
      </w:r>
      <w:r>
        <w:rPr>
          <w:rStyle w:val="WW8Num3z0"/>
          <w:rFonts w:ascii="Verdana" w:hAnsi="Verdana"/>
          <w:color w:val="4682B4"/>
          <w:sz w:val="15"/>
          <w:szCs w:val="15"/>
        </w:rPr>
        <w:t>Дар слова</w:t>
      </w:r>
      <w:r>
        <w:rPr>
          <w:rFonts w:ascii="Verdana" w:hAnsi="Verdana"/>
          <w:color w:val="000000"/>
          <w:sz w:val="15"/>
          <w:szCs w:val="15"/>
        </w:rPr>
        <w:t>» (по К.Д.</w:t>
      </w:r>
      <w:r>
        <w:rPr>
          <w:rStyle w:val="WW8Num2z0"/>
          <w:rFonts w:ascii="Verdana" w:hAnsi="Verdana"/>
          <w:color w:val="000000"/>
          <w:sz w:val="15"/>
          <w:szCs w:val="15"/>
        </w:rPr>
        <w:t> </w:t>
      </w:r>
      <w:r>
        <w:rPr>
          <w:rStyle w:val="WW8Num3z0"/>
          <w:rFonts w:ascii="Verdana" w:hAnsi="Verdana"/>
          <w:color w:val="4682B4"/>
          <w:sz w:val="15"/>
          <w:szCs w:val="15"/>
        </w:rPr>
        <w:t>Ушинскому</w:t>
      </w:r>
      <w:r>
        <w:rPr>
          <w:rFonts w:ascii="Verdana" w:hAnsi="Verdana"/>
          <w:color w:val="000000"/>
          <w:sz w:val="15"/>
          <w:szCs w:val="15"/>
        </w:rPr>
        <w:t>) сказки (на ее придумывание - это умение ребенка отличить сказку как жанр от других жанров, почувствовать особенности ее стиля, языка, а также знание ее композиционного состава (построения) и видов (классификация по признакам).</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2-й компонент: Развитая</w:t>
      </w:r>
      <w:r>
        <w:rPr>
          <w:rStyle w:val="WW8Num2z0"/>
          <w:rFonts w:ascii="Verdana" w:hAnsi="Verdana"/>
          <w:color w:val="000000"/>
          <w:sz w:val="15"/>
          <w:szCs w:val="15"/>
        </w:rPr>
        <w:t> </w:t>
      </w:r>
      <w:r>
        <w:rPr>
          <w:rStyle w:val="WW8Num3z0"/>
          <w:rFonts w:ascii="Verdana" w:hAnsi="Verdana"/>
          <w:color w:val="4682B4"/>
          <w:sz w:val="15"/>
          <w:szCs w:val="15"/>
        </w:rPr>
        <w:t>наблюдательность</w:t>
      </w:r>
      <w:r>
        <w:rPr>
          <w:rStyle w:val="WW8Num2z0"/>
          <w:rFonts w:ascii="Verdana" w:hAnsi="Verdana"/>
          <w:color w:val="000000"/>
          <w:sz w:val="15"/>
          <w:szCs w:val="15"/>
        </w:rPr>
        <w:t> </w:t>
      </w:r>
      <w:r>
        <w:rPr>
          <w:rFonts w:ascii="Verdana" w:hAnsi="Verdana"/>
          <w:color w:val="000000"/>
          <w:sz w:val="15"/>
          <w:szCs w:val="15"/>
        </w:rPr>
        <w:t>и память на образы сказок (персонажей, сюжетику).</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3-й компонент: Связ*г?ная выразительная речь, ее грамматическая оформленность, необходимый для сочинения сказок словарный запас.</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4-й компонент: Склонность к</w:t>
      </w:r>
      <w:r>
        <w:rPr>
          <w:rStyle w:val="WW8Num2z0"/>
          <w:rFonts w:ascii="Verdana" w:hAnsi="Verdana"/>
          <w:color w:val="000000"/>
          <w:sz w:val="15"/>
          <w:szCs w:val="15"/>
        </w:rPr>
        <w:t> </w:t>
      </w:r>
      <w:r>
        <w:rPr>
          <w:rStyle w:val="WW8Num3z0"/>
          <w:rFonts w:ascii="Verdana" w:hAnsi="Verdana"/>
          <w:color w:val="4682B4"/>
          <w:sz w:val="15"/>
          <w:szCs w:val="15"/>
        </w:rPr>
        <w:t>театрализации</w:t>
      </w:r>
      <w:r>
        <w:rPr>
          <w:rFonts w:ascii="Verdana" w:hAnsi="Verdana"/>
          <w:color w:val="000000"/>
          <w:sz w:val="15"/>
          <w:szCs w:val="15"/>
        </w:rPr>
        <w:t>, к умению брать на себя роли при</w:t>
      </w:r>
      <w:r>
        <w:rPr>
          <w:rStyle w:val="WW8Num2z0"/>
          <w:rFonts w:ascii="Verdana" w:hAnsi="Verdana"/>
          <w:color w:val="000000"/>
          <w:sz w:val="15"/>
          <w:szCs w:val="15"/>
        </w:rPr>
        <w:t> </w:t>
      </w:r>
      <w:r>
        <w:rPr>
          <w:rStyle w:val="WW8Num3z0"/>
          <w:rFonts w:ascii="Verdana" w:hAnsi="Verdana"/>
          <w:color w:val="4682B4"/>
          <w:sz w:val="15"/>
          <w:szCs w:val="15"/>
        </w:rPr>
        <w:t>разыгрывании</w:t>
      </w:r>
      <w:r>
        <w:rPr>
          <w:rStyle w:val="WW8Num2z0"/>
          <w:rFonts w:ascii="Verdana" w:hAnsi="Verdana"/>
          <w:color w:val="000000"/>
          <w:sz w:val="15"/>
          <w:szCs w:val="15"/>
        </w:rPr>
        <w:t> </w:t>
      </w:r>
      <w:r>
        <w:rPr>
          <w:rFonts w:ascii="Verdana" w:hAnsi="Verdana"/>
          <w:color w:val="000000"/>
          <w:sz w:val="15"/>
          <w:szCs w:val="15"/>
        </w:rPr>
        <w:t>сценок, спектаклей по мотивам народных и авторских сказок.</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5-й компонент: Наличие оригинальной фантазии, склонность к выдумкам, как незаменимое условие при придумывании сказок.</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Предполагаем, что в ярком проявлении эти компоненты одновременно могут и не просматриваться у ребенка, практически их наличие может сводиться к 2-3 компонентам с одной стороны, а с другой- могут быть и исключения. </w:t>
      </w:r>
      <w:r>
        <w:rPr>
          <w:rFonts w:ascii="Verdana" w:hAnsi="Verdana"/>
          <w:color w:val="000000"/>
          <w:sz w:val="15"/>
          <w:szCs w:val="15"/>
        </w:rPr>
        <w:lastRenderedPageBreak/>
        <w:t>Мы склонны считать, что в условиях специального обучения, направленного на формирование способности к сочинению сказок (ее компонентов), дети 6-7 лет способны</w:t>
      </w:r>
      <w:r>
        <w:rPr>
          <w:rStyle w:val="WW8Num2z0"/>
          <w:rFonts w:ascii="Verdana" w:hAnsi="Verdana"/>
          <w:color w:val="000000"/>
          <w:sz w:val="15"/>
          <w:szCs w:val="15"/>
        </w:rPr>
        <w:t> </w:t>
      </w:r>
      <w:r>
        <w:rPr>
          <w:rStyle w:val="WW8Num3z0"/>
          <w:rFonts w:ascii="Verdana" w:hAnsi="Verdana"/>
          <w:color w:val="4682B4"/>
          <w:sz w:val="15"/>
          <w:szCs w:val="15"/>
        </w:rPr>
        <w:t>придумывать</w:t>
      </w:r>
      <w:r>
        <w:rPr>
          <w:rStyle w:val="WW8Num2z0"/>
          <w:rFonts w:ascii="Verdana" w:hAnsi="Verdana"/>
          <w:color w:val="000000"/>
          <w:sz w:val="15"/>
          <w:szCs w:val="15"/>
        </w:rPr>
        <w:t> </w:t>
      </w:r>
      <w:r>
        <w:rPr>
          <w:rFonts w:ascii="Verdana" w:hAnsi="Verdana"/>
          <w:color w:val="000000"/>
          <w:sz w:val="15"/>
          <w:szCs w:val="15"/>
        </w:rPr>
        <w:t>собственные сказки в устной форме, владея элементарными (доступными)для их возраста и понимания приемами сочинения, например: методы моделирования сказок по их признакам (авторские/народные, волшебные/о животных, в стихах/в прозе);</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элементы использования</w:t>
      </w:r>
      <w:r>
        <w:rPr>
          <w:rStyle w:val="WW8Num2z0"/>
          <w:rFonts w:ascii="Verdana" w:hAnsi="Verdana"/>
          <w:color w:val="000000"/>
          <w:sz w:val="15"/>
          <w:szCs w:val="15"/>
        </w:rPr>
        <w:t> </w:t>
      </w:r>
      <w:r>
        <w:rPr>
          <w:rStyle w:val="WW8Num3z0"/>
          <w:rFonts w:ascii="Verdana" w:hAnsi="Verdana"/>
          <w:color w:val="4682B4"/>
          <w:sz w:val="15"/>
          <w:szCs w:val="15"/>
        </w:rPr>
        <w:t>сказкотерапии</w:t>
      </w:r>
      <w:r>
        <w:rPr>
          <w:rStyle w:val="WW8Num2z0"/>
          <w:rFonts w:ascii="Verdana" w:hAnsi="Verdana"/>
          <w:color w:val="000000"/>
          <w:sz w:val="15"/>
          <w:szCs w:val="15"/>
        </w:rPr>
        <w:t> </w:t>
      </w:r>
      <w:r>
        <w:rPr>
          <w:rFonts w:ascii="Verdana" w:hAnsi="Verdana"/>
          <w:color w:val="000000"/>
          <w:sz w:val="15"/>
          <w:szCs w:val="15"/>
        </w:rPr>
        <w:t>(по Т.Д. Зинкевич- Евстигнеевой) для снятия повышенной агрессивности у детей, создания эмоционально-положительной атмосферы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коллективе;</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методы моделирования композиции сказки при ее сочинении (вопросы- схемы к модели «Сложи цветок- сказку»).</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Педагогическими условиями формирования способности к сочинению сказок будут являться:</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-Благоприятные среда, способствующая словесному творчеству (оформление групповой комнаты или кабинета «В гостях у сказки»,наличие всех видов театра и прочее);</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Эмоционально- положительное и культурно- этическое</w:t>
      </w:r>
      <w:r>
        <w:rPr>
          <w:rStyle w:val="WW8Num2z0"/>
          <w:rFonts w:ascii="Verdana" w:hAnsi="Verdana"/>
          <w:color w:val="000000"/>
          <w:sz w:val="15"/>
          <w:szCs w:val="15"/>
        </w:rPr>
        <w:t> </w:t>
      </w:r>
      <w:r>
        <w:rPr>
          <w:rStyle w:val="WW8Num3z0"/>
          <w:rFonts w:ascii="Verdana" w:hAnsi="Verdana"/>
          <w:color w:val="4682B4"/>
          <w:sz w:val="15"/>
          <w:szCs w:val="15"/>
        </w:rPr>
        <w:t>общение</w:t>
      </w:r>
      <w:r>
        <w:rPr>
          <w:rStyle w:val="WW8Num2z0"/>
          <w:rFonts w:ascii="Verdana" w:hAnsi="Verdana"/>
          <w:color w:val="000000"/>
          <w:sz w:val="15"/>
          <w:szCs w:val="15"/>
        </w:rPr>
        <w:t> </w:t>
      </w:r>
      <w:r>
        <w:rPr>
          <w:rFonts w:ascii="Verdana" w:hAnsi="Verdana"/>
          <w:color w:val="000000"/>
          <w:sz w:val="15"/>
          <w:szCs w:val="15"/>
        </w:rPr>
        <w:t>педагога и 14 детей по поводу фольклора;</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Активизация</w:t>
      </w:r>
      <w:r>
        <w:rPr>
          <w:rStyle w:val="WW8Num2z0"/>
          <w:rFonts w:ascii="Verdana" w:hAnsi="Verdana"/>
          <w:color w:val="000000"/>
          <w:sz w:val="15"/>
          <w:szCs w:val="15"/>
        </w:rPr>
        <w:t> </w:t>
      </w:r>
      <w:r>
        <w:rPr>
          <w:rStyle w:val="WW8Num3z0"/>
          <w:rFonts w:ascii="Verdana" w:hAnsi="Verdana"/>
          <w:color w:val="4682B4"/>
          <w:sz w:val="15"/>
          <w:szCs w:val="15"/>
        </w:rPr>
        <w:t>педагогом</w:t>
      </w:r>
      <w:r>
        <w:rPr>
          <w:rStyle w:val="WW8Num2z0"/>
          <w:rFonts w:ascii="Verdana" w:hAnsi="Verdana"/>
          <w:color w:val="000000"/>
          <w:sz w:val="15"/>
          <w:szCs w:val="15"/>
        </w:rPr>
        <w:t> </w:t>
      </w:r>
      <w:r>
        <w:rPr>
          <w:rFonts w:ascii="Verdana" w:hAnsi="Verdana"/>
          <w:color w:val="000000"/>
          <w:sz w:val="15"/>
          <w:szCs w:val="15"/>
        </w:rPr>
        <w:t>различных творческих проявлений в области слова у ^ детей, совершенствования навыков выразительного</w:t>
      </w:r>
      <w:r>
        <w:rPr>
          <w:rStyle w:val="WW8Num2z0"/>
          <w:rFonts w:ascii="Verdana" w:hAnsi="Verdana"/>
          <w:color w:val="000000"/>
          <w:sz w:val="15"/>
          <w:szCs w:val="15"/>
        </w:rPr>
        <w:t> </w:t>
      </w:r>
      <w:r>
        <w:rPr>
          <w:rStyle w:val="WW8Num3z0"/>
          <w:rFonts w:ascii="Verdana" w:hAnsi="Verdana"/>
          <w:color w:val="4682B4"/>
          <w:sz w:val="15"/>
          <w:szCs w:val="15"/>
        </w:rPr>
        <w:t>чтения</w:t>
      </w:r>
      <w:r>
        <w:rPr>
          <w:rStyle w:val="WW8Num2z0"/>
          <w:rFonts w:ascii="Verdana" w:hAnsi="Verdana"/>
          <w:color w:val="000000"/>
          <w:sz w:val="15"/>
          <w:szCs w:val="15"/>
        </w:rPr>
        <w:t> </w:t>
      </w:r>
      <w:r>
        <w:rPr>
          <w:rFonts w:ascii="Verdana" w:hAnsi="Verdana"/>
          <w:color w:val="000000"/>
          <w:sz w:val="15"/>
          <w:szCs w:val="15"/>
        </w:rPr>
        <w:t>и рассказывания по воображению.</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Наличие специальной методики работы и программы по формированию способности к сочинению сказок.</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исследовании решались следующие задачи:</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Раскрыть сущность и структуру понятия «способность к придумыванию (сочинению) сказок у детей в старшем дошкольном возрасте.</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Разработать показатели и критерии оценки способности к придумыванию сказок и на их основе определить уровни этой способности.</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Теоретически обосновать и экспериментально проверить содержание, форму, методы работы с детьми старшего дошкольного возраста по формированию у них данной способности. л 4)Определить условия способствующие формированию данной способности у детей.</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Щ, Методы исследования: изучение философской, психолого-педагогической, и методической литературы; наблюдения за детьми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по развитию речи, в самостоятельной деятельности; педагогический эксперимент;</w:t>
      </w:r>
      <w:r>
        <w:rPr>
          <w:rStyle w:val="WW8Num2z0"/>
          <w:rFonts w:ascii="Verdana" w:hAnsi="Verdana"/>
          <w:color w:val="000000"/>
          <w:sz w:val="15"/>
          <w:szCs w:val="15"/>
        </w:rPr>
        <w:t> </w:t>
      </w:r>
      <w:r>
        <w:rPr>
          <w:rStyle w:val="WW8Num3z0"/>
          <w:rFonts w:ascii="Verdana" w:hAnsi="Verdana"/>
          <w:color w:val="4682B4"/>
          <w:sz w:val="15"/>
          <w:szCs w:val="15"/>
        </w:rPr>
        <w:t>тестирование</w:t>
      </w:r>
      <w:r>
        <w:rPr>
          <w:rStyle w:val="WW8Num2z0"/>
          <w:rFonts w:ascii="Verdana" w:hAnsi="Verdana"/>
          <w:color w:val="000000"/>
          <w:sz w:val="15"/>
          <w:szCs w:val="15"/>
        </w:rPr>
        <w:t> </w:t>
      </w:r>
      <w:r>
        <w:rPr>
          <w:rFonts w:ascii="Verdana" w:hAnsi="Verdana"/>
          <w:color w:val="000000"/>
          <w:sz w:val="15"/>
          <w:szCs w:val="15"/>
        </w:rPr>
        <w:t>(диагностическое обследование) детей, анкетирование педагогов и детей; записи детских сказок, анализ продуктов творческой деятельности (сказок по уровням их сочинения).</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 теоретическая значимость исследования: Осуществлен психолого-педагогический анализ проблемы формирования способности к придумыванию сказок у старших дошкольников; показаны взгляды ведущих отечественных исследователей психологического, педагогического и научно-экспериментального направления в области обучения детей творческому рассказыванию; обобщен опыт формирования творческих способностей детей в речи (словесное творчество), позволивший уточнить * понятие «способность к сочинению сказок « применительно к детям старшего дошкольного возраста, выделить сущность и структуру этой способности и определить условия ее развития. Теоретическая значимость исследования определяется вкладом в разработку проблемы творческого развития личности ребенка в сфере речевого воспитания. Изучены возможность и обоснованы содержание, формы, методы формирования способности к придумыванию сказок у детей 6-7 лет. Рассмотрен и подтвержден процесс интеграции</w:t>
      </w:r>
      <w:r>
        <w:rPr>
          <w:rStyle w:val="WW8Num2z0"/>
          <w:rFonts w:ascii="Verdana" w:hAnsi="Verdana"/>
          <w:color w:val="000000"/>
          <w:sz w:val="15"/>
          <w:szCs w:val="15"/>
        </w:rPr>
        <w:t> </w:t>
      </w:r>
      <w:r>
        <w:rPr>
          <w:rStyle w:val="WW8Num3z0"/>
          <w:rFonts w:ascii="Verdana" w:hAnsi="Verdana"/>
          <w:color w:val="4682B4"/>
          <w:sz w:val="15"/>
          <w:szCs w:val="15"/>
        </w:rPr>
        <w:t>воображения</w:t>
      </w:r>
      <w:r>
        <w:rPr>
          <w:rStyle w:val="WW8Num2z0"/>
          <w:rFonts w:ascii="Verdana" w:hAnsi="Verdana"/>
          <w:color w:val="000000"/>
          <w:sz w:val="15"/>
          <w:szCs w:val="15"/>
        </w:rPr>
        <w:t> </w:t>
      </w:r>
      <w:r>
        <w:rPr>
          <w:rFonts w:ascii="Verdana" w:hAnsi="Verdana"/>
          <w:color w:val="000000"/>
          <w:sz w:val="15"/>
          <w:szCs w:val="15"/>
        </w:rPr>
        <w:t>и речи, успешно приводящий к основам художественно- речевого творчества в дошкольном детстве. Полученные в ходе исследования педагогические выводы и обобщения могу явиться теоретической основой для</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V Я У ^ V ^ дальнейшей экспериментальной работы в исследуемои области, а выявленные показатели и критерии оценки способности и условия ее становления открывают новые возможности в области обучения детей сочинительству сказок, историй. Практическая значимость исследования определяется тем, что разработанные и апробированные в практике работы дошкольного учреждения т $ экспериментальная программа «</w:t>
      </w:r>
      <w:r>
        <w:rPr>
          <w:rStyle w:val="WW8Num3z0"/>
          <w:rFonts w:ascii="Verdana" w:hAnsi="Verdana"/>
          <w:color w:val="4682B4"/>
          <w:sz w:val="15"/>
          <w:szCs w:val="15"/>
        </w:rPr>
        <w:t>Сочиняем сказки</w:t>
      </w:r>
      <w:r>
        <w:rPr>
          <w:rFonts w:ascii="Verdana" w:hAnsi="Verdana"/>
          <w:color w:val="000000"/>
          <w:sz w:val="15"/>
          <w:szCs w:val="15"/>
        </w:rPr>
        <w:t>» и методика работы по формированию у детей способности к сочинению сказок позволяют повысить и Щк развить уровень содержания детских (</w:t>
      </w:r>
      <w:r>
        <w:rPr>
          <w:rStyle w:val="WW8Num3z0"/>
          <w:rFonts w:ascii="Verdana" w:hAnsi="Verdana"/>
          <w:color w:val="4682B4"/>
          <w:sz w:val="15"/>
          <w:szCs w:val="15"/>
        </w:rPr>
        <w:t>придуманных</w:t>
      </w:r>
      <w:r>
        <w:rPr>
          <w:rStyle w:val="WW8Num2z0"/>
          <w:rFonts w:ascii="Verdana" w:hAnsi="Verdana"/>
          <w:color w:val="000000"/>
          <w:sz w:val="15"/>
          <w:szCs w:val="15"/>
        </w:rPr>
        <w:t> </w:t>
      </w:r>
      <w:r>
        <w:rPr>
          <w:rFonts w:ascii="Verdana" w:hAnsi="Verdana"/>
          <w:color w:val="000000"/>
          <w:sz w:val="15"/>
          <w:szCs w:val="15"/>
        </w:rPr>
        <w:t>ими) сказок. Способ определения уровня способности к сочинению сказок (диагностика по тест-методике) может найти применение при разработке курсов</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педагогике в ВУЗах и</w:t>
      </w:r>
      <w:r>
        <w:rPr>
          <w:rStyle w:val="WW8Num2z0"/>
          <w:rFonts w:ascii="Verdana" w:hAnsi="Verdana"/>
          <w:color w:val="000000"/>
          <w:sz w:val="15"/>
          <w:szCs w:val="15"/>
        </w:rPr>
        <w:t> </w:t>
      </w:r>
      <w:r>
        <w:rPr>
          <w:rStyle w:val="WW8Num3z0"/>
          <w:rFonts w:ascii="Verdana" w:hAnsi="Verdana"/>
          <w:color w:val="4682B4"/>
          <w:sz w:val="15"/>
          <w:szCs w:val="15"/>
        </w:rPr>
        <w:t>педколледжах</w:t>
      </w:r>
      <w:r>
        <w:rPr>
          <w:rFonts w:ascii="Verdana" w:hAnsi="Verdana"/>
          <w:color w:val="000000"/>
          <w:sz w:val="15"/>
          <w:szCs w:val="15"/>
        </w:rPr>
        <w:t>, при подготовке учебных пособий для студентов и</w:t>
      </w:r>
      <w:r>
        <w:rPr>
          <w:rStyle w:val="WW8Num2z0"/>
          <w:rFonts w:ascii="Verdana" w:hAnsi="Verdana"/>
          <w:color w:val="000000"/>
          <w:sz w:val="15"/>
          <w:szCs w:val="15"/>
        </w:rPr>
        <w:t> </w:t>
      </w:r>
      <w:r>
        <w:rPr>
          <w:rStyle w:val="WW8Num3z0"/>
          <w:rFonts w:ascii="Verdana" w:hAnsi="Verdana"/>
          <w:color w:val="4682B4"/>
          <w:sz w:val="15"/>
          <w:szCs w:val="15"/>
        </w:rPr>
        <w:t>методических</w:t>
      </w:r>
      <w:r>
        <w:rPr>
          <w:rStyle w:val="WW8Num2z0"/>
          <w:rFonts w:ascii="Verdana" w:hAnsi="Verdana"/>
          <w:color w:val="000000"/>
          <w:sz w:val="15"/>
          <w:szCs w:val="15"/>
        </w:rPr>
        <w:t> </w:t>
      </w:r>
      <w:r>
        <w:rPr>
          <w:rFonts w:ascii="Verdana" w:hAnsi="Verdana"/>
          <w:color w:val="000000"/>
          <w:sz w:val="15"/>
          <w:szCs w:val="15"/>
        </w:rPr>
        <w:t>пособий по развитию речи и воображения у V дошкольников и</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для педагогов, учителеи,</w:t>
      </w:r>
      <w:r>
        <w:rPr>
          <w:rStyle w:val="WW8Num2z0"/>
          <w:rFonts w:ascii="Verdana" w:hAnsi="Verdana"/>
          <w:color w:val="000000"/>
          <w:sz w:val="15"/>
          <w:szCs w:val="15"/>
        </w:rPr>
        <w:t> </w:t>
      </w:r>
      <w:r>
        <w:rPr>
          <w:rStyle w:val="WW8Num3z0"/>
          <w:rFonts w:ascii="Verdana" w:hAnsi="Verdana"/>
          <w:color w:val="4682B4"/>
          <w:sz w:val="15"/>
          <w:szCs w:val="15"/>
        </w:rPr>
        <w:t>родителей</w:t>
      </w:r>
      <w:r>
        <w:rPr>
          <w:rFonts w:ascii="Verdana" w:hAnsi="Verdana"/>
          <w:color w:val="000000"/>
          <w:sz w:val="15"/>
          <w:szCs w:val="15"/>
        </w:rPr>
        <w:t>. Апробация результатов исследования осуществлялась в ходе опытной работы с детьми и в выступлениях на научной Всероссийской конференции «Традиции и новации в</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не ненасилия» (Киров, 1996), на межвузовской научной конференции «</w:t>
      </w:r>
      <w:r>
        <w:rPr>
          <w:rStyle w:val="WW8Num3z0"/>
          <w:rFonts w:ascii="Verdana" w:hAnsi="Verdana"/>
          <w:color w:val="4682B4"/>
          <w:sz w:val="15"/>
          <w:szCs w:val="15"/>
        </w:rPr>
        <w:t>Ненасилие</w:t>
      </w:r>
      <w:r>
        <w:rPr>
          <w:rFonts w:ascii="Verdana" w:hAnsi="Verdana"/>
          <w:color w:val="000000"/>
          <w:sz w:val="15"/>
          <w:szCs w:val="15"/>
        </w:rPr>
        <w:t>, как условие развития творческой личности» (Елец, 1997); на научно- практической конференции студентов и аспирантов «Проблемы ^ современного дошкольного воспитания: поиск, опыт, творчество» (Москва:</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МГОПУ</w:t>
      </w:r>
      <w:r>
        <w:rPr>
          <w:rFonts w:ascii="Verdana" w:hAnsi="Verdana"/>
          <w:color w:val="000000"/>
          <w:sz w:val="15"/>
          <w:szCs w:val="15"/>
        </w:rPr>
        <w:t>, 1997); на научно-практической конференции «</w:t>
      </w:r>
      <w:r>
        <w:rPr>
          <w:rStyle w:val="WW8Num3z0"/>
          <w:rFonts w:ascii="Verdana" w:hAnsi="Verdana"/>
          <w:color w:val="4682B4"/>
          <w:sz w:val="15"/>
          <w:szCs w:val="15"/>
        </w:rPr>
        <w:t>Воспитание и образование детей в современных условиях</w:t>
      </w:r>
      <w:r>
        <w:rPr>
          <w:rFonts w:ascii="Verdana" w:hAnsi="Verdana"/>
          <w:color w:val="000000"/>
          <w:sz w:val="15"/>
          <w:szCs w:val="15"/>
        </w:rPr>
        <w:t>» (Москва, 1998); в выступлениях на лекциях и семинарах-</w:t>
      </w:r>
      <w:r>
        <w:rPr>
          <w:rStyle w:val="WW8Num2z0"/>
          <w:rFonts w:ascii="Verdana" w:hAnsi="Verdana"/>
          <w:color w:val="000000"/>
          <w:sz w:val="15"/>
          <w:szCs w:val="15"/>
        </w:rPr>
        <w:t> </w:t>
      </w:r>
      <w:r>
        <w:rPr>
          <w:rStyle w:val="WW8Num3z0"/>
          <w:rFonts w:ascii="Verdana" w:hAnsi="Verdana"/>
          <w:color w:val="4682B4"/>
          <w:sz w:val="15"/>
          <w:szCs w:val="15"/>
        </w:rPr>
        <w:t>практикумах</w:t>
      </w:r>
      <w:r>
        <w:rPr>
          <w:rStyle w:val="WW8Num2z0"/>
          <w:rFonts w:ascii="Verdana" w:hAnsi="Verdana"/>
          <w:color w:val="000000"/>
          <w:sz w:val="15"/>
          <w:szCs w:val="15"/>
        </w:rPr>
        <w:t> </w:t>
      </w:r>
      <w:r>
        <w:rPr>
          <w:rFonts w:ascii="Verdana" w:hAnsi="Verdana"/>
          <w:color w:val="000000"/>
          <w:sz w:val="15"/>
          <w:szCs w:val="15"/>
        </w:rPr>
        <w:t>среди студентов Межрегионального учебного * А центра г. Анапы.</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1.Формирование способности к придумыванию сказок"грает существенную роль в развитии и совершенствовании</w:t>
      </w:r>
      <w:r>
        <w:rPr>
          <w:rStyle w:val="WW8Num2z0"/>
          <w:rFonts w:ascii="Verdana" w:hAnsi="Verdana"/>
          <w:color w:val="000000"/>
          <w:sz w:val="15"/>
          <w:szCs w:val="15"/>
        </w:rPr>
        <w:t> </w:t>
      </w:r>
      <w:r>
        <w:rPr>
          <w:rStyle w:val="WW8Num3z0"/>
          <w:rFonts w:ascii="Verdana" w:hAnsi="Verdana"/>
          <w:color w:val="4682B4"/>
          <w:sz w:val="15"/>
          <w:szCs w:val="15"/>
        </w:rPr>
        <w:t>связной</w:t>
      </w:r>
      <w:r>
        <w:rPr>
          <w:rFonts w:ascii="Verdana" w:hAnsi="Verdana"/>
          <w:color w:val="000000"/>
          <w:sz w:val="15"/>
          <w:szCs w:val="15"/>
        </w:rPr>
        <w:t>, выразительной речи, ее словаря, а также способствует активизации детского воображения и</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в целом.</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Сказка, как жанр авторского и народного словесного искусства является одним из источников возникновения творческого речевого</w:t>
      </w:r>
      <w:r>
        <w:rPr>
          <w:rStyle w:val="WW8Num2z0"/>
          <w:rFonts w:ascii="Verdana" w:hAnsi="Verdana"/>
          <w:color w:val="000000"/>
          <w:sz w:val="15"/>
          <w:szCs w:val="15"/>
        </w:rPr>
        <w:t> </w:t>
      </w:r>
      <w:r>
        <w:rPr>
          <w:rStyle w:val="WW8Num3z0"/>
          <w:rFonts w:ascii="Verdana" w:hAnsi="Verdana"/>
          <w:color w:val="4682B4"/>
          <w:sz w:val="15"/>
          <w:szCs w:val="15"/>
        </w:rPr>
        <w:t>самовыражения</w:t>
      </w:r>
      <w:r>
        <w:rPr>
          <w:rStyle w:val="WW8Num2z0"/>
          <w:rFonts w:ascii="Verdana" w:hAnsi="Verdana"/>
          <w:color w:val="000000"/>
          <w:sz w:val="15"/>
          <w:szCs w:val="15"/>
        </w:rPr>
        <w:t> </w:t>
      </w:r>
      <w:r>
        <w:rPr>
          <w:rFonts w:ascii="Verdana" w:hAnsi="Verdana"/>
          <w:color w:val="000000"/>
          <w:sz w:val="15"/>
          <w:szCs w:val="15"/>
        </w:rPr>
        <w:t>дошкольников при сочинении ими собственных сказок.</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3.Компоненты способности к придумыванию сказок (или собственно способность) проявляются изначально у каждого ребенка старше 4-х лет, но, возможно, в несколько завуалированной форме (скрытой), что предполагает необходимость</w:t>
      </w:r>
      <w:r>
        <w:rPr>
          <w:rStyle w:val="WW8Num2z0"/>
          <w:rFonts w:ascii="Verdana" w:hAnsi="Verdana"/>
          <w:color w:val="000000"/>
          <w:sz w:val="15"/>
          <w:szCs w:val="15"/>
        </w:rPr>
        <w:t> </w:t>
      </w:r>
      <w:r>
        <w:rPr>
          <w:rStyle w:val="WW8Num3z0"/>
          <w:rFonts w:ascii="Verdana" w:hAnsi="Verdana"/>
          <w:color w:val="4682B4"/>
          <w:sz w:val="15"/>
          <w:szCs w:val="15"/>
        </w:rPr>
        <w:t>целенаправленного</w:t>
      </w:r>
      <w:r>
        <w:rPr>
          <w:rFonts w:ascii="Verdana" w:hAnsi="Verdana"/>
          <w:color w:val="000000"/>
          <w:sz w:val="15"/>
          <w:szCs w:val="15"/>
        </w:rPr>
        <w:t>, систематического обучения по их формированию.</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У детей старшего дошкольного возраста (6-7 лет) в ходе обучения придумыванию сказок развиваются компоненты способности, которые могут быть структурированы в 3 блока для удобства работы по их формированию:</w:t>
      </w:r>
      <w:r>
        <w:rPr>
          <w:rStyle w:val="WW8Num2z0"/>
          <w:rFonts w:ascii="Verdana" w:hAnsi="Verdana"/>
          <w:color w:val="000000"/>
          <w:sz w:val="15"/>
          <w:szCs w:val="15"/>
        </w:rPr>
        <w:t> </w:t>
      </w:r>
      <w:r>
        <w:rPr>
          <w:rStyle w:val="WW8Num3z0"/>
          <w:rFonts w:ascii="Verdana" w:hAnsi="Verdana"/>
          <w:color w:val="4682B4"/>
          <w:sz w:val="15"/>
          <w:szCs w:val="15"/>
        </w:rPr>
        <w:t>БЛОК</w:t>
      </w:r>
      <w:r>
        <w:rPr>
          <w:rStyle w:val="WW8Num2z0"/>
          <w:rFonts w:ascii="Verdana" w:hAnsi="Verdana"/>
          <w:color w:val="000000"/>
          <w:sz w:val="15"/>
          <w:szCs w:val="15"/>
        </w:rPr>
        <w:t> </w:t>
      </w:r>
      <w:r>
        <w:rPr>
          <w:rFonts w:ascii="Verdana" w:hAnsi="Verdana"/>
          <w:color w:val="000000"/>
          <w:sz w:val="15"/>
          <w:szCs w:val="15"/>
        </w:rPr>
        <w:t>№1: 1: «</w:t>
      </w:r>
      <w:r>
        <w:rPr>
          <w:rStyle w:val="WW8Num3z0"/>
          <w:rFonts w:ascii="Verdana" w:hAnsi="Verdana"/>
          <w:color w:val="4682B4"/>
          <w:sz w:val="15"/>
          <w:szCs w:val="15"/>
        </w:rPr>
        <w:t>Языковое чутье</w:t>
      </w:r>
      <w:r>
        <w:rPr>
          <w:rFonts w:ascii="Verdana" w:hAnsi="Verdana"/>
          <w:color w:val="000000"/>
          <w:sz w:val="15"/>
          <w:szCs w:val="15"/>
        </w:rPr>
        <w:t>» сказки/знание ее жанровых особенностей, классификация по признакам (авторские- народные, волшебные- о животных, в стихах- в прозе)/.</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БЛОК N° 2: Введение в структуру сказки /моделирование сказок при помощи вопросов- схем, предваряющих начало, середину и конец сказки; использование моделей для</w:t>
      </w:r>
      <w:r>
        <w:rPr>
          <w:rStyle w:val="WW8Num2z0"/>
          <w:rFonts w:ascii="Verdana" w:hAnsi="Verdana"/>
          <w:color w:val="000000"/>
          <w:sz w:val="15"/>
          <w:szCs w:val="15"/>
        </w:rPr>
        <w:t> </w:t>
      </w:r>
      <w:r>
        <w:rPr>
          <w:rStyle w:val="WW8Num3z0"/>
          <w:rFonts w:ascii="Verdana" w:hAnsi="Verdana"/>
          <w:color w:val="4682B4"/>
          <w:sz w:val="15"/>
          <w:szCs w:val="15"/>
        </w:rPr>
        <w:t>придумывания</w:t>
      </w:r>
      <w:r>
        <w:rPr>
          <w:rStyle w:val="WW8Num2z0"/>
          <w:rFonts w:ascii="Verdana" w:hAnsi="Verdana"/>
          <w:color w:val="000000"/>
          <w:sz w:val="15"/>
          <w:szCs w:val="15"/>
        </w:rPr>
        <w:t> </w:t>
      </w:r>
      <w:r>
        <w:rPr>
          <w:rFonts w:ascii="Verdana" w:hAnsi="Verdana"/>
          <w:color w:val="000000"/>
          <w:sz w:val="15"/>
          <w:szCs w:val="15"/>
        </w:rPr>
        <w:t>собственных сказок/.</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БЛОК № 3: Интеграция воображения и речи /обогащение фантазии, развитие памяти на образы сказок, их сюжетику; работа над связностью и</w:t>
      </w:r>
      <w:r>
        <w:rPr>
          <w:rStyle w:val="WW8Num2z0"/>
          <w:rFonts w:ascii="Verdana" w:hAnsi="Verdana"/>
          <w:color w:val="000000"/>
          <w:sz w:val="15"/>
          <w:szCs w:val="15"/>
        </w:rPr>
        <w:t> </w:t>
      </w:r>
      <w:r>
        <w:rPr>
          <w:rStyle w:val="WW8Num3z0"/>
          <w:rFonts w:ascii="Verdana" w:hAnsi="Verdana"/>
          <w:color w:val="4682B4"/>
          <w:sz w:val="15"/>
          <w:szCs w:val="15"/>
        </w:rPr>
        <w:t>выразительностью</w:t>
      </w:r>
      <w:r>
        <w:rPr>
          <w:rStyle w:val="WW8Num2z0"/>
          <w:rFonts w:ascii="Verdana" w:hAnsi="Verdana"/>
          <w:color w:val="000000"/>
          <w:sz w:val="15"/>
          <w:szCs w:val="15"/>
        </w:rPr>
        <w:t> </w:t>
      </w:r>
      <w:r>
        <w:rPr>
          <w:rFonts w:ascii="Verdana" w:hAnsi="Verdana"/>
          <w:color w:val="000000"/>
          <w:sz w:val="15"/>
          <w:szCs w:val="15"/>
        </w:rPr>
        <w:t>речи у детей, использование элементов театрализации, «</w:t>
      </w:r>
      <w:r>
        <w:rPr>
          <w:rStyle w:val="WW8Num3z0"/>
          <w:rFonts w:ascii="Verdana" w:hAnsi="Verdana"/>
          <w:color w:val="4682B4"/>
          <w:sz w:val="15"/>
          <w:szCs w:val="15"/>
        </w:rPr>
        <w:t>арттерапии</w:t>
      </w:r>
      <w:r>
        <w:rPr>
          <w:rFonts w:ascii="Verdana" w:hAnsi="Verdana"/>
          <w:color w:val="000000"/>
          <w:sz w:val="15"/>
          <w:szCs w:val="15"/>
        </w:rPr>
        <w:t>»; развитие чувства</w:t>
      </w:r>
      <w:r>
        <w:rPr>
          <w:rStyle w:val="WW8Num2z0"/>
          <w:rFonts w:ascii="Verdana" w:hAnsi="Verdana"/>
          <w:color w:val="000000"/>
          <w:sz w:val="15"/>
          <w:szCs w:val="15"/>
        </w:rPr>
        <w:t> </w:t>
      </w:r>
      <w:r>
        <w:rPr>
          <w:rStyle w:val="WW8Num3z0"/>
          <w:rFonts w:ascii="Verdana" w:hAnsi="Verdana"/>
          <w:color w:val="4682B4"/>
          <w:sz w:val="15"/>
          <w:szCs w:val="15"/>
        </w:rPr>
        <w:t>артистизма</w:t>
      </w:r>
      <w:r>
        <w:rPr>
          <w:rFonts w:ascii="Verdana" w:hAnsi="Verdana"/>
          <w:color w:val="000000"/>
          <w:sz w:val="15"/>
          <w:szCs w:val="15"/>
        </w:rPr>
        <w:t>/.</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5.В специально организованных условиях</w:t>
      </w:r>
      <w:r>
        <w:rPr>
          <w:rStyle w:val="WW8Num2z0"/>
          <w:rFonts w:ascii="Verdana" w:hAnsi="Verdana"/>
          <w:color w:val="000000"/>
          <w:sz w:val="15"/>
          <w:szCs w:val="15"/>
        </w:rPr>
        <w:t> </w:t>
      </w:r>
      <w:r>
        <w:rPr>
          <w:rStyle w:val="WW8Num3z0"/>
          <w:rFonts w:ascii="Verdana" w:hAnsi="Verdana"/>
          <w:color w:val="4682B4"/>
          <w:sz w:val="15"/>
          <w:szCs w:val="15"/>
        </w:rPr>
        <w:t>дошкольники</w:t>
      </w:r>
      <w:r>
        <w:rPr>
          <w:rStyle w:val="WW8Num2z0"/>
          <w:rFonts w:ascii="Verdana" w:hAnsi="Verdana"/>
          <w:color w:val="000000"/>
          <w:sz w:val="15"/>
          <w:szCs w:val="15"/>
        </w:rPr>
        <w:t> </w:t>
      </w:r>
      <w:r>
        <w:rPr>
          <w:rFonts w:ascii="Verdana" w:hAnsi="Verdana"/>
          <w:color w:val="000000"/>
          <w:sz w:val="15"/>
          <w:szCs w:val="15"/>
        </w:rPr>
        <w:t>старших групп способны придумывать оригинальные, структурированные по композиции сказки, имеющие свой особый языковый стиль.</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6.В зависимости от степени</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блоков- компонентов способности прослеживается</w:t>
      </w:r>
      <w:r>
        <w:rPr>
          <w:rStyle w:val="WW8Num2z0"/>
          <w:rFonts w:ascii="Verdana" w:hAnsi="Verdana"/>
          <w:color w:val="000000"/>
          <w:sz w:val="15"/>
          <w:szCs w:val="15"/>
        </w:rPr>
        <w:t> </w:t>
      </w:r>
      <w:r>
        <w:rPr>
          <w:rStyle w:val="WW8Num3z0"/>
          <w:rFonts w:ascii="Verdana" w:hAnsi="Verdana"/>
          <w:color w:val="4682B4"/>
          <w:sz w:val="15"/>
          <w:szCs w:val="15"/>
        </w:rPr>
        <w:t>поуровневая</w:t>
      </w:r>
      <w:r>
        <w:rPr>
          <w:rStyle w:val="WW8Num2z0"/>
          <w:rFonts w:ascii="Verdana" w:hAnsi="Verdana"/>
          <w:color w:val="000000"/>
          <w:sz w:val="15"/>
          <w:szCs w:val="15"/>
        </w:rPr>
        <w:t> </w:t>
      </w:r>
      <w:r>
        <w:rPr>
          <w:rFonts w:ascii="Verdana" w:hAnsi="Verdana"/>
          <w:color w:val="000000"/>
          <w:sz w:val="15"/>
          <w:szCs w:val="15"/>
        </w:rPr>
        <w:t xml:space="preserve">выраженность данной способности (высокий уровень, выше среднего, средний, ниже </w:t>
      </w:r>
      <w:r>
        <w:rPr>
          <w:rFonts w:ascii="Verdana" w:hAnsi="Verdana"/>
          <w:color w:val="000000"/>
          <w:sz w:val="15"/>
          <w:szCs w:val="15"/>
        </w:rPr>
        <w:lastRenderedPageBreak/>
        <w:t>среднего, низкий уровни) по баллам в результате диагностического обследования у детей 6-7 лет, что позволяет проследить становление и развитие ее в условиях обучения и вне его.</w:t>
      </w:r>
    </w:p>
    <w:p w:rsidR="00B94347" w:rsidRDefault="00B94347" w:rsidP="00B94347">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Краснова, Вероника Анатольевна</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 ПО ИССЛЕДОВАНИЮ:</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1)Исследованием установлена возможность и необходимость формирования способности к сочинению сказок 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в процессе систематических планомерных</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по художественно- речевой деятельности.</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Уточнено понятие 2способность к сочинению сказок у детей 6-7 лет», раскрыты ее сущность и структура.</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Полученные в исследовании экспериментальные данные подтверждают гипотезу о том, что способность к</w:t>
      </w:r>
      <w:r>
        <w:rPr>
          <w:rStyle w:val="WW8Num2z0"/>
          <w:rFonts w:ascii="Verdana" w:hAnsi="Verdana"/>
          <w:color w:val="000000"/>
          <w:sz w:val="15"/>
          <w:szCs w:val="15"/>
        </w:rPr>
        <w:t> </w:t>
      </w:r>
      <w:r>
        <w:rPr>
          <w:rStyle w:val="WW8Num3z0"/>
          <w:rFonts w:ascii="Verdana" w:hAnsi="Verdana"/>
          <w:color w:val="4682B4"/>
          <w:sz w:val="15"/>
          <w:szCs w:val="15"/>
        </w:rPr>
        <w:t>придумыванию</w:t>
      </w:r>
      <w:r>
        <w:rPr>
          <w:rStyle w:val="WW8Num2z0"/>
          <w:rFonts w:ascii="Verdana" w:hAnsi="Verdana"/>
          <w:color w:val="000000"/>
          <w:sz w:val="15"/>
          <w:szCs w:val="15"/>
        </w:rPr>
        <w:t> </w:t>
      </w:r>
      <w:r>
        <w:rPr>
          <w:rFonts w:ascii="Verdana" w:hAnsi="Verdana"/>
          <w:color w:val="000000"/>
          <w:sz w:val="15"/>
          <w:szCs w:val="15"/>
        </w:rPr>
        <w:t>(сочинению) сказок в старшем</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это одна из разновидностей</w:t>
      </w:r>
      <w:r>
        <w:rPr>
          <w:rStyle w:val="WW8Num2z0"/>
          <w:rFonts w:ascii="Verdana" w:hAnsi="Verdana"/>
          <w:color w:val="000000"/>
          <w:sz w:val="15"/>
          <w:szCs w:val="15"/>
        </w:rPr>
        <w:t> </w:t>
      </w:r>
      <w:r>
        <w:rPr>
          <w:rStyle w:val="WW8Num3z0"/>
          <w:rFonts w:ascii="Verdana" w:hAnsi="Verdana"/>
          <w:color w:val="4682B4"/>
          <w:sz w:val="15"/>
          <w:szCs w:val="15"/>
        </w:rPr>
        <w:t>речевого</w:t>
      </w:r>
      <w:r>
        <w:rPr>
          <w:rStyle w:val="WW8Num2z0"/>
          <w:rFonts w:ascii="Verdana" w:hAnsi="Verdana"/>
          <w:color w:val="000000"/>
          <w:sz w:val="15"/>
          <w:szCs w:val="15"/>
        </w:rPr>
        <w:t> </w:t>
      </w:r>
      <w:r>
        <w:rPr>
          <w:rFonts w:ascii="Verdana" w:hAnsi="Verdana"/>
          <w:color w:val="000000"/>
          <w:sz w:val="15"/>
          <w:szCs w:val="15"/>
        </w:rPr>
        <w:t>творчества, в основе которой лежит художественно- творческая активность</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выражающаяся в умении придумать сказку и выразительно ее рассказать, используя знания о ее жанровых особенностях и композиционном построении.</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Подтвердилось предположение о том, что сущность данной способности заключается в единении двух процессов-</w:t>
      </w:r>
      <w:r>
        <w:rPr>
          <w:rStyle w:val="WW8Num2z0"/>
          <w:rFonts w:ascii="Verdana" w:hAnsi="Verdana"/>
          <w:color w:val="000000"/>
          <w:sz w:val="15"/>
          <w:szCs w:val="15"/>
        </w:rPr>
        <w:t> </w:t>
      </w:r>
      <w:r>
        <w:rPr>
          <w:rStyle w:val="WW8Num3z0"/>
          <w:rFonts w:ascii="Verdana" w:hAnsi="Verdana"/>
          <w:color w:val="4682B4"/>
          <w:sz w:val="15"/>
          <w:szCs w:val="15"/>
        </w:rPr>
        <w:t>придумывания</w:t>
      </w:r>
      <w:r>
        <w:rPr>
          <w:rStyle w:val="WW8Num2z0"/>
          <w:rFonts w:ascii="Verdana" w:hAnsi="Verdana"/>
          <w:color w:val="000000"/>
          <w:sz w:val="15"/>
          <w:szCs w:val="15"/>
        </w:rPr>
        <w:t> </w:t>
      </w:r>
      <w:r>
        <w:rPr>
          <w:rFonts w:ascii="Verdana" w:hAnsi="Verdana"/>
          <w:color w:val="000000"/>
          <w:sz w:val="15"/>
          <w:szCs w:val="15"/>
        </w:rPr>
        <w:t>и рассказывания, которые выступают как один процесс для ребенка-</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так как по ходу</w:t>
      </w:r>
      <w:r>
        <w:rPr>
          <w:rStyle w:val="WW8Num2z0"/>
          <w:rFonts w:ascii="Verdana" w:hAnsi="Verdana"/>
          <w:color w:val="000000"/>
          <w:sz w:val="15"/>
          <w:szCs w:val="15"/>
        </w:rPr>
        <w:t> </w:t>
      </w:r>
      <w:r>
        <w:rPr>
          <w:rStyle w:val="WW8Num3z0"/>
          <w:rFonts w:ascii="Verdana" w:hAnsi="Verdana"/>
          <w:color w:val="4682B4"/>
          <w:sz w:val="15"/>
          <w:szCs w:val="15"/>
        </w:rPr>
        <w:t>мысленного</w:t>
      </w:r>
      <w:r>
        <w:rPr>
          <w:rStyle w:val="WW8Num2z0"/>
          <w:rFonts w:ascii="Verdana" w:hAnsi="Verdana"/>
          <w:color w:val="000000"/>
          <w:sz w:val="15"/>
          <w:szCs w:val="15"/>
        </w:rPr>
        <w:t> </w:t>
      </w:r>
      <w:r>
        <w:rPr>
          <w:rFonts w:ascii="Verdana" w:hAnsi="Verdana"/>
          <w:color w:val="000000"/>
          <w:sz w:val="15"/>
          <w:szCs w:val="15"/>
        </w:rPr>
        <w:t>обдумывания (сочинения) своей сказки, он</w:t>
      </w:r>
      <w:r>
        <w:rPr>
          <w:rStyle w:val="WW8Num2z0"/>
          <w:rFonts w:ascii="Verdana" w:hAnsi="Verdana"/>
          <w:color w:val="000000"/>
          <w:sz w:val="15"/>
          <w:szCs w:val="15"/>
        </w:rPr>
        <w:t> </w:t>
      </w:r>
      <w:r>
        <w:rPr>
          <w:rStyle w:val="WW8Num3z0"/>
          <w:rFonts w:ascii="Verdana" w:hAnsi="Verdana"/>
          <w:color w:val="4682B4"/>
          <w:sz w:val="15"/>
          <w:szCs w:val="15"/>
        </w:rPr>
        <w:t>вслух</w:t>
      </w:r>
      <w:r>
        <w:rPr>
          <w:rStyle w:val="WW8Num2z0"/>
          <w:rFonts w:ascii="Verdana" w:hAnsi="Verdana"/>
          <w:color w:val="000000"/>
          <w:sz w:val="15"/>
          <w:szCs w:val="15"/>
        </w:rPr>
        <w:t> </w:t>
      </w:r>
      <w:r>
        <w:rPr>
          <w:rFonts w:ascii="Verdana" w:hAnsi="Verdana"/>
          <w:color w:val="000000"/>
          <w:sz w:val="15"/>
          <w:szCs w:val="15"/>
        </w:rPr>
        <w:t>проговаривает воображаемую ситуацию, одновременно анализируя и контролируя собственный ^ вымысел.</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Было установлено, что способность к сочинению сказок в этом возрасте представлена тремя блоками- компонентами, наличие которых позволяет ||)</w:t>
      </w:r>
      <w:r>
        <w:rPr>
          <w:rStyle w:val="WW8Num2z0"/>
          <w:rFonts w:ascii="Verdana" w:hAnsi="Verdana"/>
          <w:color w:val="000000"/>
          <w:sz w:val="15"/>
          <w:szCs w:val="15"/>
        </w:rPr>
        <w:t> </w:t>
      </w:r>
      <w:r>
        <w:rPr>
          <w:rStyle w:val="WW8Num3z0"/>
          <w:rFonts w:ascii="Verdana" w:hAnsi="Verdana"/>
          <w:color w:val="4682B4"/>
          <w:sz w:val="15"/>
          <w:szCs w:val="15"/>
        </w:rPr>
        <w:t>ребенку</w:t>
      </w:r>
      <w:r>
        <w:rPr>
          <w:rFonts w:ascii="Verdana" w:hAnsi="Verdana"/>
          <w:color w:val="000000"/>
          <w:sz w:val="15"/>
          <w:szCs w:val="15"/>
        </w:rPr>
        <w:t>- дошкольнику полнее и активнее использовать свои творческие возможности в области сочинения сказок:</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БЛОК</w:t>
      </w:r>
      <w:r>
        <w:rPr>
          <w:rFonts w:ascii="Verdana" w:hAnsi="Verdana"/>
          <w:color w:val="000000"/>
          <w:sz w:val="15"/>
          <w:szCs w:val="15"/>
        </w:rPr>
        <w:t>1: «</w:t>
      </w:r>
      <w:r>
        <w:rPr>
          <w:rStyle w:val="WW8Num3z0"/>
          <w:rFonts w:ascii="Verdana" w:hAnsi="Verdana"/>
          <w:color w:val="4682B4"/>
          <w:sz w:val="15"/>
          <w:szCs w:val="15"/>
        </w:rPr>
        <w:t>Дар слова</w:t>
      </w:r>
      <w:r>
        <w:rPr>
          <w:rFonts w:ascii="Verdana" w:hAnsi="Verdana"/>
          <w:color w:val="000000"/>
          <w:sz w:val="15"/>
          <w:szCs w:val="15"/>
        </w:rPr>
        <w:t>» сказки или «</w:t>
      </w:r>
      <w:r>
        <w:rPr>
          <w:rStyle w:val="WW8Num3z0"/>
          <w:rFonts w:ascii="Verdana" w:hAnsi="Verdana"/>
          <w:color w:val="4682B4"/>
          <w:sz w:val="15"/>
          <w:szCs w:val="15"/>
        </w:rPr>
        <w:t>Языковое чутье</w:t>
      </w:r>
      <w:r>
        <w:rPr>
          <w:rFonts w:ascii="Verdana" w:hAnsi="Verdana"/>
          <w:color w:val="000000"/>
          <w:sz w:val="15"/>
          <w:szCs w:val="15"/>
        </w:rPr>
        <w:t>» сказки:</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Знание жанровых особенностей сказок (присказки, зачины, концовки, принцип антитезы (добро/зло), волшебство, хороший конец) и умение классифицировать сказки по их видам: авторские / народные, волшебные /о животных, в стихах/в прозе.</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БЛОК 2: «</w:t>
      </w:r>
      <w:r>
        <w:rPr>
          <w:rStyle w:val="WW8Num3z0"/>
          <w:rFonts w:ascii="Verdana" w:hAnsi="Verdana"/>
          <w:color w:val="4682B4"/>
          <w:sz w:val="15"/>
          <w:szCs w:val="15"/>
        </w:rPr>
        <w:t>Введение в структуру сказки</w:t>
      </w:r>
      <w:r>
        <w:rPr>
          <w:rFonts w:ascii="Verdana" w:hAnsi="Verdana"/>
          <w:color w:val="000000"/>
          <w:sz w:val="15"/>
          <w:szCs w:val="15"/>
        </w:rPr>
        <w:t>»:</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Знание основных (3) частей сказки, их последовательность и объем (начало и конец- небольшие, короткие по</w:t>
      </w:r>
      <w:r>
        <w:rPr>
          <w:rStyle w:val="WW8Num2z0"/>
          <w:rFonts w:ascii="Verdana" w:hAnsi="Verdana"/>
          <w:color w:val="000000"/>
          <w:sz w:val="15"/>
          <w:szCs w:val="15"/>
        </w:rPr>
        <w:t> </w:t>
      </w:r>
      <w:r>
        <w:rPr>
          <w:rStyle w:val="WW8Num3z0"/>
          <w:rFonts w:ascii="Verdana" w:hAnsi="Verdana"/>
          <w:color w:val="4682B4"/>
          <w:sz w:val="15"/>
          <w:szCs w:val="15"/>
        </w:rPr>
        <w:t>рассказыванию</w:t>
      </w:r>
      <w:r>
        <w:rPr>
          <w:rFonts w:ascii="Verdana" w:hAnsi="Verdana"/>
          <w:color w:val="000000"/>
          <w:sz w:val="15"/>
          <w:szCs w:val="15"/>
        </w:rPr>
        <w:t>, середина сказки-болыная, длинная).</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-БЛОК 3: Интеграция</w:t>
      </w:r>
      <w:r>
        <w:rPr>
          <w:rStyle w:val="WW8Num2z0"/>
          <w:rFonts w:ascii="Verdana" w:hAnsi="Verdana"/>
          <w:color w:val="000000"/>
          <w:sz w:val="15"/>
          <w:szCs w:val="15"/>
        </w:rPr>
        <w:t> </w:t>
      </w:r>
      <w:r>
        <w:rPr>
          <w:rStyle w:val="WW8Num3z0"/>
          <w:rFonts w:ascii="Verdana" w:hAnsi="Verdana"/>
          <w:color w:val="4682B4"/>
          <w:sz w:val="15"/>
          <w:szCs w:val="15"/>
        </w:rPr>
        <w:t>воображения</w:t>
      </w:r>
      <w:r>
        <w:rPr>
          <w:rStyle w:val="WW8Num2z0"/>
          <w:rFonts w:ascii="Verdana" w:hAnsi="Verdana"/>
          <w:color w:val="000000"/>
          <w:sz w:val="15"/>
          <w:szCs w:val="15"/>
        </w:rPr>
        <w:t> </w:t>
      </w:r>
      <w:r>
        <w:rPr>
          <w:rFonts w:ascii="Verdana" w:hAnsi="Verdana"/>
          <w:color w:val="000000"/>
          <w:sz w:val="15"/>
          <w:szCs w:val="15"/>
        </w:rPr>
        <w:t>и речи (развитие выразительности речи, артистических умений (</w:t>
      </w:r>
      <w:r>
        <w:rPr>
          <w:rStyle w:val="WW8Num3z0"/>
          <w:rFonts w:ascii="Verdana" w:hAnsi="Verdana"/>
          <w:color w:val="4682B4"/>
          <w:sz w:val="15"/>
          <w:szCs w:val="15"/>
        </w:rPr>
        <w:t>театрализация</w:t>
      </w:r>
      <w:r>
        <w:rPr>
          <w:rFonts w:ascii="Verdana" w:hAnsi="Verdana"/>
          <w:color w:val="000000"/>
          <w:sz w:val="15"/>
          <w:szCs w:val="15"/>
        </w:rPr>
        <w:t>), фантазии и мышления). * Иногда такие компоненты проявляются в детях старше 5 лет изначально, но не всегда четко представлены. У детей проявляются поверхностные знания о ^ структуре сказок, их жанровых особенностях, хотя чувство стиля, языка сказки детям хорошо знакомы.</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6) Благоприятная развивающая среда (оформление групповой комнаты или кабинета «</w:t>
      </w:r>
      <w:r>
        <w:rPr>
          <w:rStyle w:val="WW8Num3z0"/>
          <w:rFonts w:ascii="Verdana" w:hAnsi="Verdana"/>
          <w:color w:val="4682B4"/>
          <w:sz w:val="15"/>
          <w:szCs w:val="15"/>
        </w:rPr>
        <w:t>В гостях у сказки</w:t>
      </w:r>
      <w:r>
        <w:rPr>
          <w:rFonts w:ascii="Verdana" w:hAnsi="Verdana"/>
          <w:color w:val="000000"/>
          <w:sz w:val="15"/>
          <w:szCs w:val="15"/>
        </w:rPr>
        <w:t>» для занятий по обучению сочинять сказки; эмоционально- положительное</w:t>
      </w:r>
      <w:r>
        <w:rPr>
          <w:rStyle w:val="WW8Num2z0"/>
          <w:rFonts w:ascii="Verdana" w:hAnsi="Verdana"/>
          <w:color w:val="000000"/>
          <w:sz w:val="15"/>
          <w:szCs w:val="15"/>
        </w:rPr>
        <w:t> </w:t>
      </w:r>
      <w:r>
        <w:rPr>
          <w:rStyle w:val="WW8Num3z0"/>
          <w:rFonts w:ascii="Verdana" w:hAnsi="Verdana"/>
          <w:color w:val="4682B4"/>
          <w:sz w:val="15"/>
          <w:szCs w:val="15"/>
        </w:rPr>
        <w:t>общение</w:t>
      </w:r>
      <w:r>
        <w:rPr>
          <w:rStyle w:val="WW8Num2z0"/>
          <w:rFonts w:ascii="Verdana" w:hAnsi="Verdana"/>
          <w:color w:val="000000"/>
          <w:sz w:val="15"/>
          <w:szCs w:val="15"/>
        </w:rPr>
        <w:t> </w:t>
      </w:r>
      <w:r>
        <w:rPr>
          <w:rFonts w:ascii="Verdana" w:hAnsi="Verdana"/>
          <w:color w:val="000000"/>
          <w:sz w:val="15"/>
          <w:szCs w:val="15"/>
        </w:rPr>
        <w:t>педагога и детей на таких</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и вне их; активизация</w:t>
      </w:r>
      <w:r>
        <w:rPr>
          <w:rStyle w:val="WW8Num2z0"/>
          <w:rFonts w:ascii="Verdana" w:hAnsi="Verdana"/>
          <w:color w:val="000000"/>
          <w:sz w:val="15"/>
          <w:szCs w:val="15"/>
        </w:rPr>
        <w:t> </w:t>
      </w:r>
      <w:r>
        <w:rPr>
          <w:rStyle w:val="WW8Num3z0"/>
          <w:rFonts w:ascii="Verdana" w:hAnsi="Verdana"/>
          <w:color w:val="4682B4"/>
          <w:sz w:val="15"/>
          <w:szCs w:val="15"/>
        </w:rPr>
        <w:t>педагогом</w:t>
      </w:r>
      <w:r>
        <w:rPr>
          <w:rStyle w:val="WW8Num2z0"/>
          <w:rFonts w:ascii="Verdana" w:hAnsi="Verdana"/>
          <w:color w:val="000000"/>
          <w:sz w:val="15"/>
          <w:szCs w:val="15"/>
        </w:rPr>
        <w:t> </w:t>
      </w:r>
      <w:r>
        <w:rPr>
          <w:rFonts w:ascii="Verdana" w:hAnsi="Verdana"/>
          <w:color w:val="000000"/>
          <w:sz w:val="15"/>
          <w:szCs w:val="15"/>
        </w:rPr>
        <w:t>различных творческих проявлений детей; наличие специальной программы «</w:t>
      </w:r>
      <w:r>
        <w:rPr>
          <w:rStyle w:val="WW8Num3z0"/>
          <w:rFonts w:ascii="Verdana" w:hAnsi="Verdana"/>
          <w:color w:val="4682B4"/>
          <w:sz w:val="15"/>
          <w:szCs w:val="15"/>
        </w:rPr>
        <w:t>Сочиняем сказки</w:t>
      </w:r>
      <w:r>
        <w:rPr>
          <w:rFonts w:ascii="Verdana" w:hAnsi="Verdana"/>
          <w:color w:val="000000"/>
          <w:sz w:val="15"/>
          <w:szCs w:val="15"/>
        </w:rPr>
        <w:t>» и методике работы по ней с целью формирования способности к сочинению сказок- все эти условия являются необходимыми для развития у детей 6-7 лет умения</w:t>
      </w:r>
      <w:r>
        <w:rPr>
          <w:rStyle w:val="WW8Num2z0"/>
          <w:rFonts w:ascii="Verdana" w:hAnsi="Verdana"/>
          <w:color w:val="000000"/>
          <w:sz w:val="15"/>
          <w:szCs w:val="15"/>
        </w:rPr>
        <w:t> </w:t>
      </w:r>
      <w:r>
        <w:rPr>
          <w:rStyle w:val="WW8Num3z0"/>
          <w:rFonts w:ascii="Verdana" w:hAnsi="Verdana"/>
          <w:color w:val="4682B4"/>
          <w:sz w:val="15"/>
          <w:szCs w:val="15"/>
        </w:rPr>
        <w:t>придумывать</w:t>
      </w:r>
      <w:r>
        <w:rPr>
          <w:rStyle w:val="WW8Num2z0"/>
          <w:rFonts w:ascii="Verdana" w:hAnsi="Verdana"/>
          <w:color w:val="000000"/>
          <w:sz w:val="15"/>
          <w:szCs w:val="15"/>
        </w:rPr>
        <w:t> </w:t>
      </w:r>
      <w:r>
        <w:rPr>
          <w:rFonts w:ascii="Verdana" w:hAnsi="Verdana"/>
          <w:color w:val="000000"/>
          <w:sz w:val="15"/>
          <w:szCs w:val="15"/>
        </w:rPr>
        <w:t>собственные сказки, желания фантазировать.</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7) Подтвердилось предположение о том, что</w:t>
      </w:r>
      <w:r>
        <w:rPr>
          <w:rStyle w:val="WW8Num2z0"/>
          <w:rFonts w:ascii="Verdana" w:hAnsi="Verdana"/>
          <w:color w:val="000000"/>
          <w:sz w:val="15"/>
          <w:szCs w:val="15"/>
        </w:rPr>
        <w:t> </w:t>
      </w:r>
      <w:r>
        <w:rPr>
          <w:rStyle w:val="WW8Num3z0"/>
          <w:rFonts w:ascii="Verdana" w:hAnsi="Verdana"/>
          <w:color w:val="4682B4"/>
          <w:sz w:val="15"/>
          <w:szCs w:val="15"/>
        </w:rPr>
        <w:t>поэтапная</w:t>
      </w:r>
      <w:r>
        <w:rPr>
          <w:rStyle w:val="WW8Num2z0"/>
          <w:rFonts w:ascii="Verdana" w:hAnsi="Verdana"/>
          <w:color w:val="000000"/>
          <w:sz w:val="15"/>
          <w:szCs w:val="15"/>
        </w:rPr>
        <w:t> </w:t>
      </w:r>
      <w:r>
        <w:rPr>
          <w:rFonts w:ascii="Verdana" w:hAnsi="Verdana"/>
          <w:color w:val="000000"/>
          <w:sz w:val="15"/>
          <w:szCs w:val="15"/>
        </w:rPr>
        <w:t>методика ^ формирования способности к придумыванию сказок (работа над тремя блоками* компонентами) на основе специальной экспериментальной программы</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Сочиняем сказки» существенно повышает эффективность речевого творчества детей 6-7 лет, развивает их</w:t>
      </w:r>
      <w:r>
        <w:rPr>
          <w:rStyle w:val="WW8Num2z0"/>
          <w:rFonts w:ascii="Verdana" w:hAnsi="Verdana"/>
          <w:color w:val="000000"/>
          <w:sz w:val="15"/>
          <w:szCs w:val="15"/>
        </w:rPr>
        <w:t> </w:t>
      </w:r>
      <w:r>
        <w:rPr>
          <w:rStyle w:val="WW8Num3z0"/>
          <w:rFonts w:ascii="Verdana" w:hAnsi="Verdana"/>
          <w:color w:val="4682B4"/>
          <w:sz w:val="15"/>
          <w:szCs w:val="15"/>
        </w:rPr>
        <w:t>воображение</w:t>
      </w:r>
      <w:r>
        <w:rPr>
          <w:rStyle w:val="WW8Num2z0"/>
          <w:rFonts w:ascii="Verdana" w:hAnsi="Verdana"/>
          <w:color w:val="000000"/>
          <w:sz w:val="15"/>
          <w:szCs w:val="15"/>
        </w:rPr>
        <w:t> </w:t>
      </w:r>
      <w:r>
        <w:rPr>
          <w:rFonts w:ascii="Verdana" w:hAnsi="Verdana"/>
          <w:color w:val="000000"/>
          <w:sz w:val="15"/>
          <w:szCs w:val="15"/>
        </w:rPr>
        <w:t>и мышление, повышает, улучшает |))</w:t>
      </w:r>
      <w:r>
        <w:rPr>
          <w:rStyle w:val="WW8Num2z0"/>
          <w:rFonts w:ascii="Verdana" w:hAnsi="Verdana"/>
          <w:color w:val="000000"/>
          <w:sz w:val="15"/>
          <w:szCs w:val="15"/>
        </w:rPr>
        <w:t> </w:t>
      </w:r>
      <w:r>
        <w:rPr>
          <w:rStyle w:val="WW8Num3z0"/>
          <w:rFonts w:ascii="Verdana" w:hAnsi="Verdana"/>
          <w:color w:val="4682B4"/>
          <w:sz w:val="15"/>
          <w:szCs w:val="15"/>
        </w:rPr>
        <w:t>выразительность</w:t>
      </w:r>
      <w:r>
        <w:rPr>
          <w:rStyle w:val="WW8Num2z0"/>
          <w:rFonts w:ascii="Verdana" w:hAnsi="Verdana"/>
          <w:color w:val="000000"/>
          <w:sz w:val="15"/>
          <w:szCs w:val="15"/>
        </w:rPr>
        <w:t> </w:t>
      </w:r>
      <w:r>
        <w:rPr>
          <w:rFonts w:ascii="Verdana" w:hAnsi="Verdana"/>
          <w:color w:val="000000"/>
          <w:sz w:val="15"/>
          <w:szCs w:val="15"/>
        </w:rPr>
        <w:t>речи. Вместе с тем, вопрос об оптимальном количестве использования форм работы и приемов по обучению детей придумывать сказки требует дальнейшего изучения в специальном экспериментальном исследовании.</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8) Наличие сформированных блоков компонентов способности в ходе занятий по обучению придумывания сказок (</w:t>
      </w:r>
      <w:r>
        <w:rPr>
          <w:rStyle w:val="WW8Num3z0"/>
          <w:rFonts w:ascii="Verdana" w:hAnsi="Verdana"/>
          <w:color w:val="4682B4"/>
          <w:sz w:val="15"/>
          <w:szCs w:val="15"/>
        </w:rPr>
        <w:t>сказкозанятия</w:t>
      </w:r>
      <w:r>
        <w:rPr>
          <w:rFonts w:ascii="Verdana" w:hAnsi="Verdana"/>
          <w:color w:val="000000"/>
          <w:sz w:val="15"/>
          <w:szCs w:val="15"/>
        </w:rPr>
        <w:t>) наряду с пропедевтикой значительно улучшают качество сочиненных сказок, детьми и повышают общий уровень способности по их придумыванию в 1,5-2 раза.</w:t>
      </w:r>
      <w:r>
        <w:rPr>
          <w:rStyle w:val="WW8Num2z0"/>
          <w:rFonts w:ascii="Verdana" w:hAnsi="Verdana"/>
          <w:color w:val="000000"/>
          <w:sz w:val="15"/>
          <w:szCs w:val="15"/>
        </w:rPr>
        <w:t> </w:t>
      </w:r>
      <w:r>
        <w:rPr>
          <w:rStyle w:val="WW8Num3z0"/>
          <w:rFonts w:ascii="Verdana" w:hAnsi="Verdana"/>
          <w:color w:val="4682B4"/>
          <w:sz w:val="15"/>
          <w:szCs w:val="15"/>
        </w:rPr>
        <w:t>Усвоенные</w:t>
      </w:r>
      <w:r>
        <w:rPr>
          <w:rStyle w:val="WW8Num2z0"/>
          <w:rFonts w:ascii="Verdana" w:hAnsi="Verdana"/>
          <w:color w:val="000000"/>
          <w:sz w:val="15"/>
          <w:szCs w:val="15"/>
        </w:rPr>
        <w:t> </w:t>
      </w:r>
      <w:r>
        <w:rPr>
          <w:rFonts w:ascii="Verdana" w:hAnsi="Verdana"/>
          <w:color w:val="000000"/>
          <w:sz w:val="15"/>
          <w:szCs w:val="15"/>
        </w:rPr>
        <w:t>знания помогают детям в</w:t>
      </w:r>
      <w:r>
        <w:rPr>
          <w:rStyle w:val="WW8Num2z0"/>
          <w:rFonts w:ascii="Verdana" w:hAnsi="Verdana"/>
          <w:color w:val="000000"/>
          <w:sz w:val="15"/>
          <w:szCs w:val="15"/>
        </w:rPr>
        <w:t> </w:t>
      </w:r>
      <w:r>
        <w:rPr>
          <w:rStyle w:val="WW8Num3z0"/>
          <w:rFonts w:ascii="Verdana" w:hAnsi="Verdana"/>
          <w:color w:val="4682B4"/>
          <w:sz w:val="15"/>
          <w:szCs w:val="15"/>
        </w:rPr>
        <w:t>придумывании</w:t>
      </w:r>
      <w:r>
        <w:rPr>
          <w:rStyle w:val="WW8Num2z0"/>
          <w:rFonts w:ascii="Verdana" w:hAnsi="Verdana"/>
          <w:color w:val="000000"/>
          <w:sz w:val="15"/>
          <w:szCs w:val="15"/>
        </w:rPr>
        <w:t> </w:t>
      </w:r>
      <w:r>
        <w:rPr>
          <w:rFonts w:ascii="Verdana" w:hAnsi="Verdana"/>
          <w:color w:val="000000"/>
          <w:sz w:val="15"/>
          <w:szCs w:val="15"/>
        </w:rPr>
        <w:t>собственных сказок, которые становятся более структурированными по композиции и выразительными по своему особому языковому стилю изложения.</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9) Исследованием установлено, что использование моделей, таких как: «</w:t>
      </w:r>
      <w:r>
        <w:rPr>
          <w:rStyle w:val="WW8Num3z0"/>
          <w:rFonts w:ascii="Verdana" w:hAnsi="Verdana"/>
          <w:color w:val="4682B4"/>
          <w:sz w:val="15"/>
          <w:szCs w:val="15"/>
        </w:rPr>
        <w:t>Опиши сказку</w:t>
      </w:r>
      <w:r>
        <w:rPr>
          <w:rFonts w:ascii="Verdana" w:hAnsi="Verdana"/>
          <w:color w:val="000000"/>
          <w:sz w:val="15"/>
          <w:szCs w:val="15"/>
        </w:rPr>
        <w:t>» (на классификацию: авторские/народные, волшебные/о животных, в прозе/в стихах), «Волшебный</w:t>
      </w:r>
      <w:r>
        <w:rPr>
          <w:rStyle w:val="WW8Num2z0"/>
          <w:rFonts w:ascii="Verdana" w:hAnsi="Verdana"/>
          <w:color w:val="000000"/>
          <w:sz w:val="15"/>
          <w:szCs w:val="15"/>
        </w:rPr>
        <w:t> </w:t>
      </w:r>
      <w:r>
        <w:rPr>
          <w:rStyle w:val="WW8Num3z0"/>
          <w:rFonts w:ascii="Verdana" w:hAnsi="Verdana"/>
          <w:color w:val="4682B4"/>
          <w:sz w:val="15"/>
          <w:szCs w:val="15"/>
        </w:rPr>
        <w:t>паровозик</w:t>
      </w:r>
      <w:r>
        <w:rPr>
          <w:rFonts w:ascii="Verdana" w:hAnsi="Verdana"/>
          <w:color w:val="000000"/>
          <w:sz w:val="15"/>
          <w:szCs w:val="15"/>
        </w:rPr>
        <w:t>» (на структуру сказки:</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начало, середина и конец); «Сложи цветок- сказку» (детальный анализ композиции сказки по вопросам- схемам),- позволяет детям наглядно представить и</w:t>
      </w:r>
      <w:r>
        <w:rPr>
          <w:rStyle w:val="WW8Num2z0"/>
          <w:rFonts w:ascii="Verdana" w:hAnsi="Verdana"/>
          <w:color w:val="000000"/>
          <w:sz w:val="15"/>
          <w:szCs w:val="15"/>
        </w:rPr>
        <w:t> </w:t>
      </w:r>
      <w:r>
        <w:rPr>
          <w:rStyle w:val="WW8Num3z0"/>
          <w:rFonts w:ascii="Verdana" w:hAnsi="Verdana"/>
          <w:color w:val="4682B4"/>
          <w:sz w:val="15"/>
          <w:szCs w:val="15"/>
        </w:rPr>
        <w:t>усвоить</w:t>
      </w:r>
      <w:r>
        <w:rPr>
          <w:rStyle w:val="WW8Num2z0"/>
          <w:rFonts w:ascii="Verdana" w:hAnsi="Verdana"/>
          <w:color w:val="000000"/>
          <w:sz w:val="15"/>
          <w:szCs w:val="15"/>
        </w:rPr>
        <w:t> </w:t>
      </w:r>
      <w:r>
        <w:rPr>
          <w:rFonts w:ascii="Verdana" w:hAnsi="Verdana"/>
          <w:color w:val="000000"/>
          <w:sz w:val="15"/>
          <w:szCs w:val="15"/>
        </w:rPr>
        <w:t>виды сказок, их жанровые особенности, а также разобраться в композиции, что в дальнейшем будет способствовать более четкому и правильному умению придумывать собственные. Вместе с тем, сказки,</w:t>
      </w:r>
      <w:r>
        <w:rPr>
          <w:rStyle w:val="WW8Num2z0"/>
          <w:rFonts w:ascii="Verdana" w:hAnsi="Verdana"/>
          <w:color w:val="000000"/>
          <w:sz w:val="15"/>
          <w:szCs w:val="15"/>
        </w:rPr>
        <w:t> </w:t>
      </w:r>
      <w:r>
        <w:rPr>
          <w:rStyle w:val="WW8Num3z0"/>
          <w:rFonts w:ascii="Verdana" w:hAnsi="Verdana"/>
          <w:color w:val="4682B4"/>
          <w:sz w:val="15"/>
          <w:szCs w:val="15"/>
        </w:rPr>
        <w:t>придуманные</w:t>
      </w:r>
      <w:r>
        <w:rPr>
          <w:rStyle w:val="WW8Num2z0"/>
          <w:rFonts w:ascii="Verdana" w:hAnsi="Verdana"/>
          <w:color w:val="000000"/>
          <w:sz w:val="15"/>
          <w:szCs w:val="15"/>
        </w:rPr>
        <w:t> </w:t>
      </w:r>
      <w:r>
        <w:rPr>
          <w:rFonts w:ascii="Verdana" w:hAnsi="Verdana"/>
          <w:color w:val="000000"/>
          <w:sz w:val="15"/>
          <w:szCs w:val="15"/>
        </w:rPr>
        <w:t>детьми по таким моделям, строятся на основе известных им, но с применением элементов реальности (современной жизни), что придает таким сказкам особую привлекательность и оригинальность.</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10) Выявлены показатели и критерии оценки сказок,</w:t>
      </w:r>
      <w:r>
        <w:rPr>
          <w:rStyle w:val="WW8Num2z0"/>
          <w:rFonts w:ascii="Verdana" w:hAnsi="Verdana"/>
          <w:color w:val="000000"/>
          <w:sz w:val="15"/>
          <w:szCs w:val="15"/>
        </w:rPr>
        <w:t> </w:t>
      </w:r>
      <w:r>
        <w:rPr>
          <w:rStyle w:val="WW8Num3z0"/>
          <w:rFonts w:ascii="Verdana" w:hAnsi="Verdana"/>
          <w:color w:val="4682B4"/>
          <w:sz w:val="15"/>
          <w:szCs w:val="15"/>
        </w:rPr>
        <w:t>придуманных</w:t>
      </w:r>
      <w:r>
        <w:rPr>
          <w:rStyle w:val="WW8Num2z0"/>
          <w:rFonts w:ascii="Verdana" w:hAnsi="Verdana"/>
          <w:color w:val="000000"/>
          <w:sz w:val="15"/>
          <w:szCs w:val="15"/>
        </w:rPr>
        <w:t> </w:t>
      </w:r>
      <w:r>
        <w:rPr>
          <w:rFonts w:ascii="Verdana" w:hAnsi="Verdana"/>
          <w:color w:val="000000"/>
          <w:sz w:val="15"/>
          <w:szCs w:val="15"/>
        </w:rPr>
        <w:t>детьми, которые отражены в диагностике (тест- методика) на определение уровня способности к сочинению сказок у детей старшего дошкольного возраста. На основании результатов баллирования прослеживается</w:t>
      </w:r>
      <w:r>
        <w:rPr>
          <w:rStyle w:val="WW8Num2z0"/>
          <w:rFonts w:ascii="Verdana" w:hAnsi="Verdana"/>
          <w:color w:val="000000"/>
          <w:sz w:val="15"/>
          <w:szCs w:val="15"/>
        </w:rPr>
        <w:t> </w:t>
      </w:r>
      <w:r>
        <w:rPr>
          <w:rStyle w:val="WW8Num3z0"/>
          <w:rFonts w:ascii="Verdana" w:hAnsi="Verdana"/>
          <w:color w:val="4682B4"/>
          <w:sz w:val="15"/>
          <w:szCs w:val="15"/>
        </w:rPr>
        <w:t>поуровневая</w:t>
      </w:r>
      <w:r>
        <w:rPr>
          <w:rStyle w:val="WW8Num2z0"/>
          <w:rFonts w:ascii="Verdana" w:hAnsi="Verdana"/>
          <w:color w:val="000000"/>
          <w:sz w:val="15"/>
          <w:szCs w:val="15"/>
        </w:rPr>
        <w:t> </w:t>
      </w:r>
      <w:r>
        <w:rPr>
          <w:rFonts w:ascii="Verdana" w:hAnsi="Verdana"/>
          <w:color w:val="000000"/>
          <w:sz w:val="15"/>
          <w:szCs w:val="15"/>
        </w:rPr>
        <w:t>выраженность данной способности (высокий уровень, выше среднего, средний, ниже среднего, низкий), что позволяет проследить становление и развитие такой способности в условиях обучения и вне их. л</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11) Подтвердилось предположение о том, что старший</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(старшие и подготовительные группы) является оптимально приемлемым периодом для развития способности к придумыванию сказок (базовая основа) в условиях специального обучения, поскольку именно к этому возрасту складываются все</w:t>
      </w:r>
      <w:r>
        <w:rPr>
          <w:rStyle w:val="WW8Num2z0"/>
          <w:rFonts w:ascii="Verdana" w:hAnsi="Verdana"/>
          <w:color w:val="000000"/>
          <w:sz w:val="15"/>
          <w:szCs w:val="15"/>
        </w:rPr>
        <w:t> </w:t>
      </w:r>
      <w:r>
        <w:rPr>
          <w:rStyle w:val="WW8Num3z0"/>
          <w:rFonts w:ascii="Verdana" w:hAnsi="Verdana"/>
          <w:color w:val="4682B4"/>
          <w:sz w:val="15"/>
          <w:szCs w:val="15"/>
        </w:rPr>
        <w:t>умственные</w:t>
      </w:r>
      <w:r>
        <w:rPr>
          <w:rStyle w:val="WW8Num2z0"/>
          <w:rFonts w:ascii="Verdana" w:hAnsi="Verdana"/>
          <w:color w:val="000000"/>
          <w:sz w:val="15"/>
          <w:szCs w:val="15"/>
        </w:rPr>
        <w:t> </w:t>
      </w:r>
      <w:r>
        <w:rPr>
          <w:rFonts w:ascii="Verdana" w:hAnsi="Verdana"/>
          <w:color w:val="000000"/>
          <w:sz w:val="15"/>
          <w:szCs w:val="15"/>
        </w:rPr>
        <w:t>и речевые предпосылки для такой работы.</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РЕКОМЕНДАЦИИ:</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разработанную методику занятий по обучению детей придумывать сказки, а также программу «</w:t>
      </w:r>
      <w:r>
        <w:rPr>
          <w:rStyle w:val="WW8Num3z0"/>
          <w:rFonts w:ascii="Verdana" w:hAnsi="Verdana"/>
          <w:color w:val="4682B4"/>
          <w:sz w:val="15"/>
          <w:szCs w:val="15"/>
        </w:rPr>
        <w:t>Сочиняем сказки</w:t>
      </w:r>
      <w:r>
        <w:rPr>
          <w:rFonts w:ascii="Verdana" w:hAnsi="Verdana"/>
          <w:color w:val="000000"/>
          <w:sz w:val="15"/>
          <w:szCs w:val="15"/>
        </w:rPr>
        <w:t>» можно рекомендовать для работы</w:t>
      </w:r>
      <w:r>
        <w:rPr>
          <w:rStyle w:val="WW8Num2z0"/>
          <w:rFonts w:ascii="Verdana" w:hAnsi="Verdana"/>
          <w:color w:val="000000"/>
          <w:sz w:val="15"/>
          <w:szCs w:val="15"/>
        </w:rPr>
        <w:t> </w:t>
      </w:r>
      <w:r>
        <w:rPr>
          <w:rStyle w:val="WW8Num3z0"/>
          <w:rFonts w:ascii="Verdana" w:hAnsi="Verdana"/>
          <w:color w:val="4682B4"/>
          <w:sz w:val="15"/>
          <w:szCs w:val="15"/>
        </w:rPr>
        <w:t>педагогам</w:t>
      </w:r>
      <w:r>
        <w:rPr>
          <w:rStyle w:val="WW8Num2z0"/>
          <w:rFonts w:ascii="Verdana" w:hAnsi="Verdana"/>
          <w:color w:val="000000"/>
          <w:sz w:val="15"/>
          <w:szCs w:val="15"/>
        </w:rPr>
        <w:t> </w:t>
      </w:r>
      <w:r>
        <w:rPr>
          <w:rFonts w:ascii="Verdana" w:hAnsi="Verdana"/>
          <w:color w:val="000000"/>
          <w:sz w:val="15"/>
          <w:szCs w:val="15"/>
        </w:rPr>
        <w:t>ДДУ, родителям, преподавателям педвузов.</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Для работы по развитию у детей способности к сочинению сказок необходимо в первую очередь создать условия: оформить группу или кабинет в соответствующем стиле (сказочная тематика); иметь в наличии разнообразные виды театра (плоскостной, теневой,</w:t>
      </w:r>
      <w:r>
        <w:rPr>
          <w:rStyle w:val="WW8Num2z0"/>
          <w:rFonts w:ascii="Verdana" w:hAnsi="Verdana"/>
          <w:color w:val="000000"/>
          <w:sz w:val="15"/>
          <w:szCs w:val="15"/>
        </w:rPr>
        <w:t> </w:t>
      </w:r>
      <w:r>
        <w:rPr>
          <w:rStyle w:val="WW8Num3z0"/>
          <w:rFonts w:ascii="Verdana" w:hAnsi="Verdana"/>
          <w:color w:val="4682B4"/>
          <w:sz w:val="15"/>
          <w:szCs w:val="15"/>
        </w:rPr>
        <w:t>бибабо</w:t>
      </w:r>
      <w:r>
        <w:rPr>
          <w:rFonts w:ascii="Verdana" w:hAnsi="Verdana"/>
          <w:color w:val="000000"/>
          <w:sz w:val="15"/>
          <w:szCs w:val="15"/>
        </w:rPr>
        <w:t>, пальчиковый и прочее), элементы костюмов «</w:t>
      </w:r>
      <w:r>
        <w:rPr>
          <w:rStyle w:val="WW8Num3z0"/>
          <w:rFonts w:ascii="Verdana" w:hAnsi="Verdana"/>
          <w:color w:val="4682B4"/>
          <w:sz w:val="15"/>
          <w:szCs w:val="15"/>
        </w:rPr>
        <w:t>сказочника</w:t>
      </w:r>
      <w:r>
        <w:rPr>
          <w:rFonts w:ascii="Verdana" w:hAnsi="Verdana"/>
          <w:color w:val="000000"/>
          <w:sz w:val="15"/>
          <w:szCs w:val="15"/>
        </w:rPr>
        <w:t>» и «</w:t>
      </w:r>
      <w:r>
        <w:rPr>
          <w:rStyle w:val="WW8Num3z0"/>
          <w:rFonts w:ascii="Verdana" w:hAnsi="Verdana"/>
          <w:color w:val="4682B4"/>
          <w:sz w:val="15"/>
          <w:szCs w:val="15"/>
        </w:rPr>
        <w:t>сказочницы</w:t>
      </w:r>
      <w:r>
        <w:rPr>
          <w:rFonts w:ascii="Verdana" w:hAnsi="Verdana"/>
          <w:color w:val="000000"/>
          <w:sz w:val="15"/>
          <w:szCs w:val="15"/>
        </w:rPr>
        <w:t>»; должен быть уголок сказки- книжки (книги со сказками, которые проходят дети); альбомы с рисунками детей к сочиненным ими сказкам, галерея сказок (картины, эстампы).</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Педагогом оформляется «</w:t>
      </w:r>
      <w:r>
        <w:rPr>
          <w:rStyle w:val="WW8Num3z0"/>
          <w:rFonts w:ascii="Verdana" w:hAnsi="Verdana"/>
          <w:color w:val="4682B4"/>
          <w:sz w:val="15"/>
          <w:szCs w:val="15"/>
        </w:rPr>
        <w:t>Дневник сказочников</w:t>
      </w:r>
      <w:r>
        <w:rPr>
          <w:rFonts w:ascii="Verdana" w:hAnsi="Verdana"/>
          <w:color w:val="000000"/>
          <w:sz w:val="15"/>
          <w:szCs w:val="15"/>
        </w:rPr>
        <w:t>», в котором отражается</w:t>
      </w:r>
      <w:r>
        <w:rPr>
          <w:rStyle w:val="WW8Num2z0"/>
          <w:rFonts w:ascii="Verdana" w:hAnsi="Verdana"/>
          <w:color w:val="000000"/>
          <w:sz w:val="15"/>
          <w:szCs w:val="15"/>
        </w:rPr>
        <w:t> </w:t>
      </w:r>
      <w:r>
        <w:rPr>
          <w:rStyle w:val="WW8Num3z0"/>
          <w:rFonts w:ascii="Verdana" w:hAnsi="Verdana"/>
          <w:color w:val="4682B4"/>
          <w:sz w:val="15"/>
          <w:szCs w:val="15"/>
        </w:rPr>
        <w:t>пропедевтическая</w:t>
      </w:r>
      <w:r>
        <w:rPr>
          <w:rStyle w:val="WW8Num2z0"/>
          <w:rFonts w:ascii="Verdana" w:hAnsi="Verdana"/>
          <w:color w:val="000000"/>
          <w:sz w:val="15"/>
          <w:szCs w:val="15"/>
        </w:rPr>
        <w:t> </w:t>
      </w:r>
      <w:r>
        <w:rPr>
          <w:rFonts w:ascii="Verdana" w:hAnsi="Verdana"/>
          <w:color w:val="000000"/>
          <w:sz w:val="15"/>
          <w:szCs w:val="15"/>
        </w:rPr>
        <w:t>работа и основная, предусматривающая формирование трех блоков- компонентов способности по программе «</w:t>
      </w:r>
      <w:r>
        <w:rPr>
          <w:rStyle w:val="WW8Num3z0"/>
          <w:rFonts w:ascii="Verdana" w:hAnsi="Verdana"/>
          <w:color w:val="4682B4"/>
          <w:sz w:val="15"/>
          <w:szCs w:val="15"/>
        </w:rPr>
        <w:t>Сочиняем сказки</w:t>
      </w:r>
      <w:r>
        <w:rPr>
          <w:rFonts w:ascii="Verdana" w:hAnsi="Verdana"/>
          <w:color w:val="000000"/>
          <w:sz w:val="15"/>
          <w:szCs w:val="15"/>
        </w:rPr>
        <w:t>».</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В ходе работы</w:t>
      </w:r>
      <w:r>
        <w:rPr>
          <w:rStyle w:val="WW8Num2z0"/>
          <w:rFonts w:ascii="Verdana" w:hAnsi="Verdana"/>
          <w:color w:val="000000"/>
          <w:sz w:val="15"/>
          <w:szCs w:val="15"/>
        </w:rPr>
        <w:t> </w:t>
      </w:r>
      <w:r>
        <w:rPr>
          <w:rStyle w:val="WW8Num3z0"/>
          <w:rFonts w:ascii="Verdana" w:hAnsi="Verdana"/>
          <w:color w:val="4682B4"/>
          <w:sz w:val="15"/>
          <w:szCs w:val="15"/>
        </w:rPr>
        <w:t>педагог</w:t>
      </w:r>
      <w:r>
        <w:rPr>
          <w:rStyle w:val="WW8Num2z0"/>
          <w:rFonts w:ascii="Verdana" w:hAnsi="Verdana"/>
          <w:color w:val="000000"/>
          <w:sz w:val="15"/>
          <w:szCs w:val="15"/>
        </w:rPr>
        <w:t> </w:t>
      </w:r>
      <w:r>
        <w:rPr>
          <w:rFonts w:ascii="Verdana" w:hAnsi="Verdana"/>
          <w:color w:val="000000"/>
          <w:sz w:val="15"/>
          <w:szCs w:val="15"/>
        </w:rPr>
        <w:t>должен заносить детские сказки в «</w:t>
      </w:r>
      <w:r>
        <w:rPr>
          <w:rStyle w:val="WW8Num3z0"/>
          <w:rFonts w:ascii="Verdana" w:hAnsi="Verdana"/>
          <w:color w:val="4682B4"/>
          <w:sz w:val="15"/>
          <w:szCs w:val="15"/>
        </w:rPr>
        <w:t>альбом сказок</w:t>
      </w:r>
      <w:r>
        <w:rPr>
          <w:rFonts w:ascii="Verdana" w:hAnsi="Verdana"/>
          <w:color w:val="000000"/>
          <w:sz w:val="15"/>
          <w:szCs w:val="15"/>
        </w:rPr>
        <w:t>», куда дети вклеивают свои рисунки к</w:t>
      </w:r>
      <w:r>
        <w:rPr>
          <w:rStyle w:val="WW8Num2z0"/>
          <w:rFonts w:ascii="Verdana" w:hAnsi="Verdana"/>
          <w:color w:val="000000"/>
          <w:sz w:val="15"/>
          <w:szCs w:val="15"/>
        </w:rPr>
        <w:t> </w:t>
      </w:r>
      <w:r>
        <w:rPr>
          <w:rStyle w:val="WW8Num3z0"/>
          <w:rFonts w:ascii="Verdana" w:hAnsi="Verdana"/>
          <w:color w:val="4682B4"/>
          <w:sz w:val="15"/>
          <w:szCs w:val="15"/>
        </w:rPr>
        <w:t>придуманным</w:t>
      </w:r>
      <w:r>
        <w:rPr>
          <w:rStyle w:val="WW8Num2z0"/>
          <w:rFonts w:ascii="Verdana" w:hAnsi="Verdana"/>
          <w:color w:val="000000"/>
          <w:sz w:val="15"/>
          <w:szCs w:val="15"/>
        </w:rPr>
        <w:t> </w:t>
      </w:r>
      <w:r>
        <w:rPr>
          <w:rFonts w:ascii="Verdana" w:hAnsi="Verdana"/>
          <w:color w:val="000000"/>
          <w:sz w:val="15"/>
          <w:szCs w:val="15"/>
        </w:rPr>
        <w:t>сказкам (сказки записываются педагогом за</w:t>
      </w:r>
      <w:r>
        <w:rPr>
          <w:rStyle w:val="WW8Num2z0"/>
          <w:rFonts w:ascii="Verdana" w:hAnsi="Verdana"/>
          <w:color w:val="000000"/>
          <w:sz w:val="15"/>
          <w:szCs w:val="15"/>
        </w:rPr>
        <w:t> </w:t>
      </w:r>
      <w:r>
        <w:rPr>
          <w:rStyle w:val="WW8Num3z0"/>
          <w:rFonts w:ascii="Verdana" w:hAnsi="Verdana"/>
          <w:color w:val="4682B4"/>
          <w:sz w:val="15"/>
          <w:szCs w:val="15"/>
        </w:rPr>
        <w:t>ребенком</w:t>
      </w:r>
      <w:r>
        <w:rPr>
          <w:rFonts w:ascii="Verdana" w:hAnsi="Verdana"/>
          <w:color w:val="000000"/>
          <w:sz w:val="15"/>
          <w:szCs w:val="15"/>
        </w:rPr>
        <w:t>). Также необходимо оформить стенд «</w:t>
      </w:r>
      <w:r>
        <w:rPr>
          <w:rStyle w:val="WW8Num3z0"/>
          <w:rFonts w:ascii="Verdana" w:hAnsi="Verdana"/>
          <w:color w:val="4682B4"/>
          <w:sz w:val="15"/>
          <w:szCs w:val="15"/>
        </w:rPr>
        <w:t>Наши сказки</w:t>
      </w:r>
      <w:r>
        <w:rPr>
          <w:rFonts w:ascii="Verdana" w:hAnsi="Verdana"/>
          <w:color w:val="000000"/>
          <w:sz w:val="15"/>
          <w:szCs w:val="15"/>
        </w:rPr>
        <w:t>» (вариант названия) для</w:t>
      </w:r>
      <w:r>
        <w:rPr>
          <w:rStyle w:val="WW8Num2z0"/>
          <w:rFonts w:ascii="Verdana" w:hAnsi="Verdana"/>
          <w:color w:val="000000"/>
          <w:sz w:val="15"/>
          <w:szCs w:val="15"/>
        </w:rPr>
        <w:t> </w:t>
      </w:r>
      <w:r>
        <w:rPr>
          <w:rStyle w:val="WW8Num3z0"/>
          <w:rFonts w:ascii="Verdana" w:hAnsi="Verdana"/>
          <w:color w:val="4682B4"/>
          <w:sz w:val="15"/>
          <w:szCs w:val="15"/>
        </w:rPr>
        <w:t>знакомства</w:t>
      </w:r>
      <w:r>
        <w:rPr>
          <w:rStyle w:val="WW8Num2z0"/>
          <w:rFonts w:ascii="Verdana" w:hAnsi="Verdana"/>
          <w:color w:val="000000"/>
          <w:sz w:val="15"/>
          <w:szCs w:val="15"/>
        </w:rPr>
        <w:t> </w:t>
      </w:r>
      <w:r>
        <w:rPr>
          <w:rFonts w:ascii="Verdana" w:hAnsi="Verdana"/>
          <w:color w:val="000000"/>
          <w:sz w:val="15"/>
          <w:szCs w:val="15"/>
        </w:rPr>
        <w:t xml:space="preserve">педагогического персонала и родителей с детским словесным творчеством. </w:t>
      </w:r>
      <w:r>
        <w:rPr>
          <w:rFonts w:ascii="Verdana" w:hAnsi="Verdana"/>
          <w:color w:val="000000"/>
          <w:sz w:val="15"/>
          <w:szCs w:val="15"/>
        </w:rPr>
        <w:lastRenderedPageBreak/>
        <w:t>Сказки на стенде периодически обновляются.</w:t>
      </w:r>
    </w:p>
    <w:p w:rsidR="00B94347" w:rsidRDefault="00B94347" w:rsidP="00B9434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Для оценки уровней</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трех блоков- компонентов способности применяется диагностика №2, для определения уровня способности к сочинению сказок детьми используется диагностика №1 (тест- методика). Ш</w:t>
      </w:r>
    </w:p>
    <w:p w:rsidR="00B94347" w:rsidRDefault="00B94347" w:rsidP="00B94347">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Краснова, Вероника Анатольевна, 1999 год</w:t>
      </w:r>
    </w:p>
    <w:p w:rsidR="00B94347" w:rsidRDefault="00B94347" w:rsidP="00B9434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3z0"/>
          <w:rFonts w:ascii="Verdana" w:hAnsi="Verdana"/>
          <w:color w:val="4682B4"/>
          <w:sz w:val="15"/>
          <w:szCs w:val="15"/>
        </w:rPr>
        <w:t>Аникин</w:t>
      </w:r>
      <w:r>
        <w:rPr>
          <w:rStyle w:val="WW8Num2z0"/>
          <w:rFonts w:ascii="Verdana" w:hAnsi="Verdana"/>
          <w:color w:val="000000"/>
          <w:sz w:val="15"/>
          <w:szCs w:val="15"/>
        </w:rPr>
        <w:t> </w:t>
      </w:r>
      <w:r>
        <w:rPr>
          <w:rFonts w:ascii="Verdana" w:hAnsi="Verdana"/>
          <w:color w:val="000000"/>
          <w:sz w:val="15"/>
          <w:szCs w:val="15"/>
        </w:rPr>
        <w:t>В.А. «</w:t>
      </w:r>
      <w:r>
        <w:rPr>
          <w:rStyle w:val="WW8Num3z0"/>
          <w:rFonts w:ascii="Verdana" w:hAnsi="Verdana"/>
          <w:color w:val="4682B4"/>
          <w:sz w:val="15"/>
          <w:szCs w:val="15"/>
        </w:rPr>
        <w:t>Русская народная сказка</w:t>
      </w:r>
      <w:r>
        <w:rPr>
          <w:rFonts w:ascii="Verdana" w:hAnsi="Verdana"/>
          <w:color w:val="000000"/>
          <w:sz w:val="15"/>
          <w:szCs w:val="15"/>
        </w:rPr>
        <w:t>»: Пособие для учителей. /М.: Просвещение, 1977.</w:t>
      </w:r>
    </w:p>
    <w:p w:rsidR="00B94347" w:rsidRDefault="00B94347" w:rsidP="00B9434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Арушанова</w:t>
      </w:r>
      <w:r>
        <w:rPr>
          <w:rStyle w:val="WW8Num2z0"/>
          <w:rFonts w:ascii="Verdana" w:hAnsi="Verdana"/>
          <w:color w:val="000000"/>
          <w:sz w:val="15"/>
          <w:szCs w:val="15"/>
        </w:rPr>
        <w:t> </w:t>
      </w:r>
      <w:r>
        <w:rPr>
          <w:rFonts w:ascii="Verdana" w:hAnsi="Verdana"/>
          <w:color w:val="000000"/>
          <w:sz w:val="15"/>
          <w:szCs w:val="15"/>
        </w:rPr>
        <w:t>А.Г. Дошкольный возраст: формирование грамматического строя речи.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1993, № 9.</w:t>
      </w:r>
    </w:p>
    <w:p w:rsidR="00B94347" w:rsidRDefault="00B94347" w:rsidP="00B9434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Белинский</w:t>
      </w:r>
      <w:r>
        <w:rPr>
          <w:rStyle w:val="WW8Num2z0"/>
          <w:rFonts w:ascii="Verdana" w:hAnsi="Verdana"/>
          <w:color w:val="000000"/>
          <w:sz w:val="15"/>
          <w:szCs w:val="15"/>
        </w:rPr>
        <w:t> </w:t>
      </w:r>
      <w:r>
        <w:rPr>
          <w:rFonts w:ascii="Verdana" w:hAnsi="Verdana"/>
          <w:color w:val="000000"/>
          <w:sz w:val="15"/>
          <w:szCs w:val="15"/>
        </w:rPr>
        <w:t>В.Г. О детских книгах. //Собрание сочинений: В 6 томах- М.: Художественная литература, 1978.- Том 3.</w:t>
      </w:r>
    </w:p>
    <w:p w:rsidR="00B94347" w:rsidRDefault="00B94347" w:rsidP="00B9434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 Бизик О. О структуре сказок. //Дошкольное воспитание, 1984, № 11.</w:t>
      </w:r>
    </w:p>
    <w:p w:rsidR="00B94347" w:rsidRDefault="00B94347" w:rsidP="00B9434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Богоявленская</w:t>
      </w:r>
      <w:r>
        <w:rPr>
          <w:rStyle w:val="WW8Num2z0"/>
          <w:rFonts w:ascii="Verdana" w:hAnsi="Verdana"/>
          <w:color w:val="000000"/>
          <w:sz w:val="15"/>
          <w:szCs w:val="15"/>
        </w:rPr>
        <w:t> </w:t>
      </w:r>
      <w:r>
        <w:rPr>
          <w:rFonts w:ascii="Verdana" w:hAnsi="Verdana"/>
          <w:color w:val="000000"/>
          <w:sz w:val="15"/>
          <w:szCs w:val="15"/>
        </w:rPr>
        <w:t>Д.Б. Интеллектуальная активность как проблема творчества. -Ростов, 1983.</w:t>
      </w:r>
    </w:p>
    <w:p w:rsidR="00B94347" w:rsidRDefault="00B94347" w:rsidP="00B9434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Брауде</w:t>
      </w:r>
      <w:r>
        <w:rPr>
          <w:rStyle w:val="WW8Num2z0"/>
          <w:rFonts w:ascii="Verdana" w:hAnsi="Verdana"/>
          <w:color w:val="000000"/>
          <w:sz w:val="15"/>
          <w:szCs w:val="15"/>
        </w:rPr>
        <w:t> </w:t>
      </w:r>
      <w:r>
        <w:rPr>
          <w:rFonts w:ascii="Verdana" w:hAnsi="Verdana"/>
          <w:color w:val="000000"/>
          <w:sz w:val="15"/>
          <w:szCs w:val="15"/>
        </w:rPr>
        <w:t>Л.Ю. К истории понятия «</w:t>
      </w:r>
      <w:r>
        <w:rPr>
          <w:rStyle w:val="WW8Num3z0"/>
          <w:rFonts w:ascii="Verdana" w:hAnsi="Verdana"/>
          <w:color w:val="4682B4"/>
          <w:sz w:val="15"/>
          <w:szCs w:val="15"/>
        </w:rPr>
        <w:t>литературная сказка</w:t>
      </w:r>
      <w:r>
        <w:rPr>
          <w:rFonts w:ascii="Verdana" w:hAnsi="Verdana"/>
          <w:color w:val="000000"/>
          <w:sz w:val="15"/>
          <w:szCs w:val="15"/>
        </w:rPr>
        <w:t>».- Известия</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РСФСР.-М, 1977.-Том 36.</w:t>
      </w:r>
    </w:p>
    <w:p w:rsidR="00B94347" w:rsidRDefault="00B94347" w:rsidP="00B9434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Бородич</w:t>
      </w:r>
      <w:r>
        <w:rPr>
          <w:rStyle w:val="WW8Num2z0"/>
          <w:rFonts w:ascii="Verdana" w:hAnsi="Verdana"/>
          <w:color w:val="000000"/>
          <w:sz w:val="15"/>
          <w:szCs w:val="15"/>
        </w:rPr>
        <w:t> </w:t>
      </w:r>
      <w:r>
        <w:rPr>
          <w:rFonts w:ascii="Verdana" w:hAnsi="Verdana"/>
          <w:color w:val="000000"/>
          <w:sz w:val="15"/>
          <w:szCs w:val="15"/>
        </w:rPr>
        <w:t>A.M. Методика развития речи детей. -М.: Просвещение, 1974.</w:t>
      </w:r>
    </w:p>
    <w:p w:rsidR="00B94347" w:rsidRDefault="00B94347" w:rsidP="00B9434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 Бунге М. Интуиция и наука. М, 1967.</w:t>
      </w:r>
    </w:p>
    <w:p w:rsidR="00B94347" w:rsidRDefault="00B94347" w:rsidP="00B9434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Бэкон</w:t>
      </w:r>
      <w:r>
        <w:rPr>
          <w:rStyle w:val="WW8Num2z0"/>
          <w:rFonts w:ascii="Verdana" w:hAnsi="Verdana"/>
          <w:color w:val="000000"/>
          <w:sz w:val="15"/>
          <w:szCs w:val="15"/>
        </w:rPr>
        <w:t> </w:t>
      </w:r>
      <w:r>
        <w:rPr>
          <w:rFonts w:ascii="Verdana" w:hAnsi="Verdana"/>
          <w:color w:val="000000"/>
          <w:sz w:val="15"/>
          <w:szCs w:val="15"/>
        </w:rPr>
        <w:t>Ф.О. О достоинстве и приумножении наук. //Бэкон Ф. Сочинения: В 2 т.-М„ 1977.-Т.1.</w:t>
      </w:r>
    </w:p>
    <w:p w:rsidR="00B94347" w:rsidRDefault="00B94347" w:rsidP="00B9434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Василенко</w:t>
      </w:r>
      <w:r>
        <w:rPr>
          <w:rStyle w:val="WW8Num2z0"/>
          <w:rFonts w:ascii="Verdana" w:hAnsi="Verdana"/>
          <w:color w:val="000000"/>
          <w:sz w:val="15"/>
          <w:szCs w:val="15"/>
        </w:rPr>
        <w:t> </w:t>
      </w:r>
      <w:r>
        <w:rPr>
          <w:rFonts w:ascii="Verdana" w:hAnsi="Verdana"/>
          <w:color w:val="000000"/>
          <w:sz w:val="15"/>
          <w:szCs w:val="15"/>
        </w:rPr>
        <w:t>В.А. Народное искусство. Избранные труды о народном творчестве 10-20 вв.-М, 1974.</w:t>
      </w:r>
    </w:p>
    <w:p w:rsidR="00B94347" w:rsidRDefault="00B94347" w:rsidP="00B9434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ВедерниковаН.М. Русская народная сказка.-М.: Наука, 1975, 135с.</w:t>
      </w:r>
    </w:p>
    <w:p w:rsidR="00B94347" w:rsidRDefault="00B94347" w:rsidP="00B9434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О чем рассказывает сказка? //Дошкольное воспитание, 1992, №2.</w:t>
      </w:r>
    </w:p>
    <w:p w:rsidR="00B94347" w:rsidRDefault="00B94347" w:rsidP="00B9434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Волкова</w:t>
      </w:r>
      <w:r>
        <w:rPr>
          <w:rStyle w:val="WW8Num2z0"/>
          <w:rFonts w:ascii="Verdana" w:hAnsi="Verdana"/>
          <w:color w:val="000000"/>
          <w:sz w:val="15"/>
          <w:szCs w:val="15"/>
        </w:rPr>
        <w:t> </w:t>
      </w:r>
      <w:r>
        <w:rPr>
          <w:rFonts w:ascii="Verdana" w:hAnsi="Verdana"/>
          <w:color w:val="000000"/>
          <w:sz w:val="15"/>
          <w:szCs w:val="15"/>
        </w:rPr>
        <w:t>A.A. О детском изобразительном творчестве. //Дошкольное воспитание, 1938, №11.</w:t>
      </w:r>
    </w:p>
    <w:p w:rsidR="00B94347" w:rsidRDefault="00B94347" w:rsidP="00B9434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Вороп/кна Л.В. Пути совершенствования процесса обучения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творческому рассказыванию. Автореферат-М., 1978.</w:t>
      </w:r>
    </w:p>
    <w:p w:rsidR="00B94347" w:rsidRDefault="00B94347" w:rsidP="00B9434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 Воспитание сказкой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по работе с литерат. Сказкой в школе и библиотеке) /</w:t>
      </w:r>
      <w:r>
        <w:rPr>
          <w:rStyle w:val="WW8Num3z0"/>
          <w:rFonts w:ascii="Verdana" w:hAnsi="Verdana"/>
          <w:color w:val="4682B4"/>
          <w:sz w:val="15"/>
          <w:szCs w:val="15"/>
        </w:rPr>
        <w:t>Составитель</w:t>
      </w:r>
      <w:r>
        <w:rPr>
          <w:rStyle w:val="WW8Num2z0"/>
          <w:rFonts w:ascii="Verdana" w:hAnsi="Verdana"/>
          <w:color w:val="000000"/>
          <w:sz w:val="15"/>
          <w:szCs w:val="15"/>
        </w:rPr>
        <w:t> </w:t>
      </w:r>
      <w:r>
        <w:rPr>
          <w:rFonts w:ascii="Verdana" w:hAnsi="Verdana"/>
          <w:color w:val="000000"/>
          <w:sz w:val="15"/>
          <w:szCs w:val="15"/>
        </w:rPr>
        <w:t>Э.И. Иванова.-М.: Просвещение, 1987.</w:t>
      </w:r>
    </w:p>
    <w:p w:rsidR="00B368D7" w:rsidRPr="00B94347" w:rsidRDefault="00B94347" w:rsidP="00B94347">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B368D7" w:rsidRPr="00B9434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68321"/>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5C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86C"/>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7B3"/>
    <w:rsid w:val="000D3AC9"/>
    <w:rsid w:val="000D4185"/>
    <w:rsid w:val="000D4648"/>
    <w:rsid w:val="000D4AD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3FC4"/>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C7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47A"/>
    <w:rsid w:val="00175BA9"/>
    <w:rsid w:val="001764AB"/>
    <w:rsid w:val="0017678A"/>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523"/>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59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4C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1DF"/>
    <w:rsid w:val="00213568"/>
    <w:rsid w:val="00213BE6"/>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4963"/>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2AEA"/>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329"/>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595"/>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15B0"/>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6AB"/>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59F1"/>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23CF"/>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5C85"/>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06B"/>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90D"/>
    <w:rsid w:val="004D2194"/>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D3A"/>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321"/>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605"/>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52C8"/>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0A61"/>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490C"/>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3BC"/>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19D"/>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0ECD"/>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378D7"/>
    <w:rsid w:val="0074033A"/>
    <w:rsid w:val="00740474"/>
    <w:rsid w:val="007405E6"/>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A"/>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66C1"/>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3C69"/>
    <w:rsid w:val="00814D42"/>
    <w:rsid w:val="00815738"/>
    <w:rsid w:val="00816F43"/>
    <w:rsid w:val="00816FFE"/>
    <w:rsid w:val="0081789D"/>
    <w:rsid w:val="008179B1"/>
    <w:rsid w:val="00817B51"/>
    <w:rsid w:val="008203D2"/>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A9D"/>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969"/>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1F48"/>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2FC"/>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375"/>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77EF0"/>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090"/>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4E87"/>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0066"/>
    <w:rsid w:val="00A1199A"/>
    <w:rsid w:val="00A11F68"/>
    <w:rsid w:val="00A1228E"/>
    <w:rsid w:val="00A138EA"/>
    <w:rsid w:val="00A1477F"/>
    <w:rsid w:val="00A1573A"/>
    <w:rsid w:val="00A1598B"/>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2F8"/>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0526"/>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6EA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1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363"/>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0CB"/>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8D7"/>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6D7"/>
    <w:rsid w:val="00B56930"/>
    <w:rsid w:val="00B57FF0"/>
    <w:rsid w:val="00B608EE"/>
    <w:rsid w:val="00B60FD5"/>
    <w:rsid w:val="00B6226D"/>
    <w:rsid w:val="00B6358D"/>
    <w:rsid w:val="00B63BCD"/>
    <w:rsid w:val="00B652F8"/>
    <w:rsid w:val="00B65CE2"/>
    <w:rsid w:val="00B661B1"/>
    <w:rsid w:val="00B661F5"/>
    <w:rsid w:val="00B664F1"/>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0A81"/>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347"/>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17E"/>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08E"/>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0D4F"/>
    <w:rsid w:val="00BF16F6"/>
    <w:rsid w:val="00BF1D5B"/>
    <w:rsid w:val="00BF2037"/>
    <w:rsid w:val="00BF20FD"/>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5AF5"/>
    <w:rsid w:val="00C2680A"/>
    <w:rsid w:val="00C268F6"/>
    <w:rsid w:val="00C26943"/>
    <w:rsid w:val="00C26AEB"/>
    <w:rsid w:val="00C26B71"/>
    <w:rsid w:val="00C276B6"/>
    <w:rsid w:val="00C27AC0"/>
    <w:rsid w:val="00C27F7F"/>
    <w:rsid w:val="00C30911"/>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285"/>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36B8"/>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145"/>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D62"/>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1E"/>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6A7A"/>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41B"/>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1DD"/>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2E9"/>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AC8"/>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5E"/>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83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758">
      <w:bodyDiv w:val="1"/>
      <w:marLeft w:val="0"/>
      <w:marRight w:val="0"/>
      <w:marTop w:val="0"/>
      <w:marBottom w:val="0"/>
      <w:divBdr>
        <w:top w:val="none" w:sz="0" w:space="0" w:color="auto"/>
        <w:left w:val="none" w:sz="0" w:space="0" w:color="auto"/>
        <w:bottom w:val="none" w:sz="0" w:space="0" w:color="auto"/>
        <w:right w:val="none" w:sz="0" w:space="0" w:color="auto"/>
      </w:divBdr>
      <w:divsChild>
        <w:div w:id="118888704">
          <w:marLeft w:val="0"/>
          <w:marRight w:val="0"/>
          <w:marTop w:val="0"/>
          <w:marBottom w:val="0"/>
          <w:divBdr>
            <w:top w:val="none" w:sz="0" w:space="0" w:color="auto"/>
            <w:left w:val="none" w:sz="0" w:space="0" w:color="auto"/>
            <w:bottom w:val="none" w:sz="0" w:space="0" w:color="auto"/>
            <w:right w:val="none" w:sz="0" w:space="0" w:color="auto"/>
          </w:divBdr>
        </w:div>
        <w:div w:id="901211420">
          <w:marLeft w:val="0"/>
          <w:marRight w:val="0"/>
          <w:marTop w:val="0"/>
          <w:marBottom w:val="0"/>
          <w:divBdr>
            <w:top w:val="none" w:sz="0" w:space="0" w:color="auto"/>
            <w:left w:val="none" w:sz="0" w:space="0" w:color="auto"/>
            <w:bottom w:val="none" w:sz="0" w:space="0" w:color="auto"/>
            <w:right w:val="none" w:sz="0" w:space="0" w:color="auto"/>
          </w:divBdr>
          <w:divsChild>
            <w:div w:id="536048369">
              <w:marLeft w:val="0"/>
              <w:marRight w:val="0"/>
              <w:marTop w:val="0"/>
              <w:marBottom w:val="0"/>
              <w:divBdr>
                <w:top w:val="none" w:sz="0" w:space="0" w:color="auto"/>
                <w:left w:val="none" w:sz="0" w:space="0" w:color="auto"/>
                <w:bottom w:val="none" w:sz="0" w:space="0" w:color="auto"/>
                <w:right w:val="none" w:sz="0" w:space="0" w:color="auto"/>
              </w:divBdr>
            </w:div>
          </w:divsChild>
        </w:div>
        <w:div w:id="2138375892">
          <w:marLeft w:val="0"/>
          <w:marRight w:val="0"/>
          <w:marTop w:val="0"/>
          <w:marBottom w:val="0"/>
          <w:divBdr>
            <w:top w:val="none" w:sz="0" w:space="0" w:color="auto"/>
            <w:left w:val="none" w:sz="0" w:space="0" w:color="auto"/>
            <w:bottom w:val="none" w:sz="0" w:space="0" w:color="auto"/>
            <w:right w:val="none" w:sz="0" w:space="0" w:color="auto"/>
          </w:divBdr>
        </w:div>
        <w:div w:id="367492581">
          <w:marLeft w:val="0"/>
          <w:marRight w:val="0"/>
          <w:marTop w:val="0"/>
          <w:marBottom w:val="0"/>
          <w:divBdr>
            <w:top w:val="none" w:sz="0" w:space="0" w:color="auto"/>
            <w:left w:val="none" w:sz="0" w:space="0" w:color="auto"/>
            <w:bottom w:val="none" w:sz="0" w:space="0" w:color="auto"/>
            <w:right w:val="none" w:sz="0" w:space="0" w:color="auto"/>
          </w:divBdr>
          <w:divsChild>
            <w:div w:id="2017685482">
              <w:marLeft w:val="0"/>
              <w:marRight w:val="0"/>
              <w:marTop w:val="0"/>
              <w:marBottom w:val="0"/>
              <w:divBdr>
                <w:top w:val="none" w:sz="0" w:space="0" w:color="auto"/>
                <w:left w:val="none" w:sz="0" w:space="0" w:color="auto"/>
                <w:bottom w:val="none" w:sz="0" w:space="0" w:color="auto"/>
                <w:right w:val="none" w:sz="0" w:space="0" w:color="auto"/>
              </w:divBdr>
            </w:div>
          </w:divsChild>
        </w:div>
        <w:div w:id="1993943276">
          <w:marLeft w:val="0"/>
          <w:marRight w:val="0"/>
          <w:marTop w:val="0"/>
          <w:marBottom w:val="0"/>
          <w:divBdr>
            <w:top w:val="none" w:sz="0" w:space="0" w:color="auto"/>
            <w:left w:val="none" w:sz="0" w:space="0" w:color="auto"/>
            <w:bottom w:val="none" w:sz="0" w:space="0" w:color="auto"/>
            <w:right w:val="none" w:sz="0" w:space="0" w:color="auto"/>
          </w:divBdr>
        </w:div>
        <w:div w:id="574435336">
          <w:marLeft w:val="0"/>
          <w:marRight w:val="0"/>
          <w:marTop w:val="0"/>
          <w:marBottom w:val="0"/>
          <w:divBdr>
            <w:top w:val="none" w:sz="0" w:space="0" w:color="auto"/>
            <w:left w:val="none" w:sz="0" w:space="0" w:color="auto"/>
            <w:bottom w:val="none" w:sz="0" w:space="0" w:color="auto"/>
            <w:right w:val="none" w:sz="0" w:space="0" w:color="auto"/>
          </w:divBdr>
          <w:divsChild>
            <w:div w:id="1880245377">
              <w:marLeft w:val="0"/>
              <w:marRight w:val="0"/>
              <w:marTop w:val="0"/>
              <w:marBottom w:val="0"/>
              <w:divBdr>
                <w:top w:val="none" w:sz="0" w:space="0" w:color="auto"/>
                <w:left w:val="none" w:sz="0" w:space="0" w:color="auto"/>
                <w:bottom w:val="none" w:sz="0" w:space="0" w:color="auto"/>
                <w:right w:val="none" w:sz="0" w:space="0" w:color="auto"/>
              </w:divBdr>
            </w:div>
          </w:divsChild>
        </w:div>
        <w:div w:id="742222832">
          <w:marLeft w:val="0"/>
          <w:marRight w:val="0"/>
          <w:marTop w:val="0"/>
          <w:marBottom w:val="0"/>
          <w:divBdr>
            <w:top w:val="none" w:sz="0" w:space="0" w:color="auto"/>
            <w:left w:val="none" w:sz="0" w:space="0" w:color="auto"/>
            <w:bottom w:val="none" w:sz="0" w:space="0" w:color="auto"/>
            <w:right w:val="none" w:sz="0" w:space="0" w:color="auto"/>
          </w:divBdr>
        </w:div>
        <w:div w:id="575750445">
          <w:marLeft w:val="0"/>
          <w:marRight w:val="0"/>
          <w:marTop w:val="0"/>
          <w:marBottom w:val="0"/>
          <w:divBdr>
            <w:top w:val="none" w:sz="0" w:space="0" w:color="auto"/>
            <w:left w:val="none" w:sz="0" w:space="0" w:color="auto"/>
            <w:bottom w:val="none" w:sz="0" w:space="0" w:color="auto"/>
            <w:right w:val="none" w:sz="0" w:space="0" w:color="auto"/>
          </w:divBdr>
          <w:divsChild>
            <w:div w:id="257687656">
              <w:marLeft w:val="0"/>
              <w:marRight w:val="0"/>
              <w:marTop w:val="0"/>
              <w:marBottom w:val="0"/>
              <w:divBdr>
                <w:top w:val="none" w:sz="0" w:space="0" w:color="auto"/>
                <w:left w:val="none" w:sz="0" w:space="0" w:color="auto"/>
                <w:bottom w:val="none" w:sz="0" w:space="0" w:color="auto"/>
                <w:right w:val="none" w:sz="0" w:space="0" w:color="auto"/>
              </w:divBdr>
            </w:div>
          </w:divsChild>
        </w:div>
        <w:div w:id="1796752374">
          <w:marLeft w:val="0"/>
          <w:marRight w:val="0"/>
          <w:marTop w:val="0"/>
          <w:marBottom w:val="0"/>
          <w:divBdr>
            <w:top w:val="none" w:sz="0" w:space="0" w:color="auto"/>
            <w:left w:val="none" w:sz="0" w:space="0" w:color="auto"/>
            <w:bottom w:val="none" w:sz="0" w:space="0" w:color="auto"/>
            <w:right w:val="none" w:sz="0" w:space="0" w:color="auto"/>
          </w:divBdr>
        </w:div>
        <w:div w:id="1510102027">
          <w:marLeft w:val="0"/>
          <w:marRight w:val="0"/>
          <w:marTop w:val="0"/>
          <w:marBottom w:val="0"/>
          <w:divBdr>
            <w:top w:val="none" w:sz="0" w:space="0" w:color="auto"/>
            <w:left w:val="none" w:sz="0" w:space="0" w:color="auto"/>
            <w:bottom w:val="none" w:sz="0" w:space="0" w:color="auto"/>
            <w:right w:val="none" w:sz="0" w:space="0" w:color="auto"/>
          </w:divBdr>
          <w:divsChild>
            <w:div w:id="1528719203">
              <w:marLeft w:val="0"/>
              <w:marRight w:val="0"/>
              <w:marTop w:val="0"/>
              <w:marBottom w:val="0"/>
              <w:divBdr>
                <w:top w:val="none" w:sz="0" w:space="0" w:color="auto"/>
                <w:left w:val="none" w:sz="0" w:space="0" w:color="auto"/>
                <w:bottom w:val="none" w:sz="0" w:space="0" w:color="auto"/>
                <w:right w:val="none" w:sz="0" w:space="0" w:color="auto"/>
              </w:divBdr>
            </w:div>
          </w:divsChild>
        </w:div>
        <w:div w:id="1417745505">
          <w:marLeft w:val="0"/>
          <w:marRight w:val="0"/>
          <w:marTop w:val="0"/>
          <w:marBottom w:val="0"/>
          <w:divBdr>
            <w:top w:val="none" w:sz="0" w:space="0" w:color="auto"/>
            <w:left w:val="none" w:sz="0" w:space="0" w:color="auto"/>
            <w:bottom w:val="none" w:sz="0" w:space="0" w:color="auto"/>
            <w:right w:val="none" w:sz="0" w:space="0" w:color="auto"/>
          </w:divBdr>
        </w:div>
        <w:div w:id="920800204">
          <w:marLeft w:val="0"/>
          <w:marRight w:val="0"/>
          <w:marTop w:val="0"/>
          <w:marBottom w:val="0"/>
          <w:divBdr>
            <w:top w:val="none" w:sz="0" w:space="0" w:color="auto"/>
            <w:left w:val="none" w:sz="0" w:space="0" w:color="auto"/>
            <w:bottom w:val="none" w:sz="0" w:space="0" w:color="auto"/>
            <w:right w:val="none" w:sz="0" w:space="0" w:color="auto"/>
          </w:divBdr>
          <w:divsChild>
            <w:div w:id="1356275315">
              <w:marLeft w:val="0"/>
              <w:marRight w:val="0"/>
              <w:marTop w:val="0"/>
              <w:marBottom w:val="0"/>
              <w:divBdr>
                <w:top w:val="none" w:sz="0" w:space="0" w:color="auto"/>
                <w:left w:val="none" w:sz="0" w:space="0" w:color="auto"/>
                <w:bottom w:val="none" w:sz="0" w:space="0" w:color="auto"/>
                <w:right w:val="none" w:sz="0" w:space="0" w:color="auto"/>
              </w:divBdr>
            </w:div>
          </w:divsChild>
        </w:div>
        <w:div w:id="1627464911">
          <w:marLeft w:val="0"/>
          <w:marRight w:val="0"/>
          <w:marTop w:val="0"/>
          <w:marBottom w:val="0"/>
          <w:divBdr>
            <w:top w:val="none" w:sz="0" w:space="0" w:color="auto"/>
            <w:left w:val="none" w:sz="0" w:space="0" w:color="auto"/>
            <w:bottom w:val="none" w:sz="0" w:space="0" w:color="auto"/>
            <w:right w:val="none" w:sz="0" w:space="0" w:color="auto"/>
          </w:divBdr>
        </w:div>
        <w:div w:id="697239573">
          <w:marLeft w:val="0"/>
          <w:marRight w:val="0"/>
          <w:marTop w:val="0"/>
          <w:marBottom w:val="0"/>
          <w:divBdr>
            <w:top w:val="none" w:sz="0" w:space="0" w:color="auto"/>
            <w:left w:val="none" w:sz="0" w:space="0" w:color="auto"/>
            <w:bottom w:val="none" w:sz="0" w:space="0" w:color="auto"/>
            <w:right w:val="none" w:sz="0" w:space="0" w:color="auto"/>
          </w:divBdr>
          <w:divsChild>
            <w:div w:id="605113057">
              <w:marLeft w:val="0"/>
              <w:marRight w:val="0"/>
              <w:marTop w:val="0"/>
              <w:marBottom w:val="0"/>
              <w:divBdr>
                <w:top w:val="none" w:sz="0" w:space="0" w:color="auto"/>
                <w:left w:val="none" w:sz="0" w:space="0" w:color="auto"/>
                <w:bottom w:val="none" w:sz="0" w:space="0" w:color="auto"/>
                <w:right w:val="none" w:sz="0" w:space="0" w:color="auto"/>
              </w:divBdr>
            </w:div>
          </w:divsChild>
        </w:div>
        <w:div w:id="1604612623">
          <w:marLeft w:val="0"/>
          <w:marRight w:val="0"/>
          <w:marTop w:val="253"/>
          <w:marBottom w:val="0"/>
          <w:divBdr>
            <w:top w:val="none" w:sz="0" w:space="0" w:color="auto"/>
            <w:left w:val="none" w:sz="0" w:space="0" w:color="auto"/>
            <w:bottom w:val="none" w:sz="0" w:space="0" w:color="auto"/>
            <w:right w:val="none" w:sz="0" w:space="0" w:color="auto"/>
          </w:divBdr>
          <w:divsChild>
            <w:div w:id="294723605">
              <w:marLeft w:val="0"/>
              <w:marRight w:val="0"/>
              <w:marTop w:val="0"/>
              <w:marBottom w:val="0"/>
              <w:divBdr>
                <w:top w:val="none" w:sz="0" w:space="0" w:color="auto"/>
                <w:left w:val="none" w:sz="0" w:space="0" w:color="auto"/>
                <w:bottom w:val="none" w:sz="0" w:space="0" w:color="auto"/>
                <w:right w:val="none" w:sz="0" w:space="0" w:color="auto"/>
              </w:divBdr>
              <w:divsChild>
                <w:div w:id="313068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9095986">
          <w:marLeft w:val="0"/>
          <w:marRight w:val="0"/>
          <w:marTop w:val="253"/>
          <w:marBottom w:val="0"/>
          <w:divBdr>
            <w:top w:val="none" w:sz="0" w:space="0" w:color="auto"/>
            <w:left w:val="none" w:sz="0" w:space="0" w:color="auto"/>
            <w:bottom w:val="none" w:sz="0" w:space="0" w:color="auto"/>
            <w:right w:val="none" w:sz="0" w:space="0" w:color="auto"/>
          </w:divBdr>
          <w:divsChild>
            <w:div w:id="1077216592">
              <w:marLeft w:val="0"/>
              <w:marRight w:val="0"/>
              <w:marTop w:val="0"/>
              <w:marBottom w:val="0"/>
              <w:divBdr>
                <w:top w:val="none" w:sz="0" w:space="0" w:color="auto"/>
                <w:left w:val="none" w:sz="0" w:space="0" w:color="auto"/>
                <w:bottom w:val="none" w:sz="0" w:space="0" w:color="auto"/>
                <w:right w:val="none" w:sz="0" w:space="0" w:color="auto"/>
              </w:divBdr>
              <w:divsChild>
                <w:div w:id="1682584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8227982">
          <w:marLeft w:val="0"/>
          <w:marRight w:val="0"/>
          <w:marTop w:val="253"/>
          <w:marBottom w:val="0"/>
          <w:divBdr>
            <w:top w:val="none" w:sz="0" w:space="0" w:color="auto"/>
            <w:left w:val="none" w:sz="0" w:space="0" w:color="auto"/>
            <w:bottom w:val="none" w:sz="0" w:space="0" w:color="auto"/>
            <w:right w:val="none" w:sz="0" w:space="0" w:color="auto"/>
          </w:divBdr>
          <w:divsChild>
            <w:div w:id="455829673">
              <w:marLeft w:val="0"/>
              <w:marRight w:val="0"/>
              <w:marTop w:val="0"/>
              <w:marBottom w:val="0"/>
              <w:divBdr>
                <w:top w:val="none" w:sz="0" w:space="0" w:color="auto"/>
                <w:left w:val="none" w:sz="0" w:space="0" w:color="auto"/>
                <w:bottom w:val="none" w:sz="0" w:space="0" w:color="auto"/>
                <w:right w:val="none" w:sz="0" w:space="0" w:color="auto"/>
              </w:divBdr>
              <w:divsChild>
                <w:div w:id="13950088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662996">
          <w:marLeft w:val="0"/>
          <w:marRight w:val="0"/>
          <w:marTop w:val="253"/>
          <w:marBottom w:val="0"/>
          <w:divBdr>
            <w:top w:val="none" w:sz="0" w:space="0" w:color="auto"/>
            <w:left w:val="none" w:sz="0" w:space="0" w:color="auto"/>
            <w:bottom w:val="none" w:sz="0" w:space="0" w:color="auto"/>
            <w:right w:val="none" w:sz="0" w:space="0" w:color="auto"/>
          </w:divBdr>
          <w:divsChild>
            <w:div w:id="1291353812">
              <w:marLeft w:val="0"/>
              <w:marRight w:val="0"/>
              <w:marTop w:val="0"/>
              <w:marBottom w:val="0"/>
              <w:divBdr>
                <w:top w:val="none" w:sz="0" w:space="0" w:color="auto"/>
                <w:left w:val="none" w:sz="0" w:space="0" w:color="auto"/>
                <w:bottom w:val="none" w:sz="0" w:space="0" w:color="auto"/>
                <w:right w:val="none" w:sz="0" w:space="0" w:color="auto"/>
              </w:divBdr>
              <w:divsChild>
                <w:div w:id="16335617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319559">
      <w:bodyDiv w:val="1"/>
      <w:marLeft w:val="0"/>
      <w:marRight w:val="0"/>
      <w:marTop w:val="0"/>
      <w:marBottom w:val="0"/>
      <w:divBdr>
        <w:top w:val="none" w:sz="0" w:space="0" w:color="auto"/>
        <w:left w:val="none" w:sz="0" w:space="0" w:color="auto"/>
        <w:bottom w:val="none" w:sz="0" w:space="0" w:color="auto"/>
        <w:right w:val="none" w:sz="0" w:space="0" w:color="auto"/>
      </w:divBdr>
      <w:divsChild>
        <w:div w:id="1973444403">
          <w:marLeft w:val="0"/>
          <w:marRight w:val="0"/>
          <w:marTop w:val="0"/>
          <w:marBottom w:val="0"/>
          <w:divBdr>
            <w:top w:val="none" w:sz="0" w:space="0" w:color="auto"/>
            <w:left w:val="none" w:sz="0" w:space="0" w:color="auto"/>
            <w:bottom w:val="none" w:sz="0" w:space="0" w:color="auto"/>
            <w:right w:val="none" w:sz="0" w:space="0" w:color="auto"/>
          </w:divBdr>
        </w:div>
        <w:div w:id="403722300">
          <w:marLeft w:val="0"/>
          <w:marRight w:val="0"/>
          <w:marTop w:val="0"/>
          <w:marBottom w:val="0"/>
          <w:divBdr>
            <w:top w:val="none" w:sz="0" w:space="0" w:color="auto"/>
            <w:left w:val="none" w:sz="0" w:space="0" w:color="auto"/>
            <w:bottom w:val="none" w:sz="0" w:space="0" w:color="auto"/>
            <w:right w:val="none" w:sz="0" w:space="0" w:color="auto"/>
          </w:divBdr>
          <w:divsChild>
            <w:div w:id="1391732085">
              <w:marLeft w:val="0"/>
              <w:marRight w:val="0"/>
              <w:marTop w:val="0"/>
              <w:marBottom w:val="0"/>
              <w:divBdr>
                <w:top w:val="none" w:sz="0" w:space="0" w:color="auto"/>
                <w:left w:val="none" w:sz="0" w:space="0" w:color="auto"/>
                <w:bottom w:val="none" w:sz="0" w:space="0" w:color="auto"/>
                <w:right w:val="none" w:sz="0" w:space="0" w:color="auto"/>
              </w:divBdr>
            </w:div>
          </w:divsChild>
        </w:div>
        <w:div w:id="921835705">
          <w:marLeft w:val="0"/>
          <w:marRight w:val="0"/>
          <w:marTop w:val="0"/>
          <w:marBottom w:val="0"/>
          <w:divBdr>
            <w:top w:val="none" w:sz="0" w:space="0" w:color="auto"/>
            <w:left w:val="none" w:sz="0" w:space="0" w:color="auto"/>
            <w:bottom w:val="none" w:sz="0" w:space="0" w:color="auto"/>
            <w:right w:val="none" w:sz="0" w:space="0" w:color="auto"/>
          </w:divBdr>
        </w:div>
        <w:div w:id="588395096">
          <w:marLeft w:val="0"/>
          <w:marRight w:val="0"/>
          <w:marTop w:val="0"/>
          <w:marBottom w:val="0"/>
          <w:divBdr>
            <w:top w:val="none" w:sz="0" w:space="0" w:color="auto"/>
            <w:left w:val="none" w:sz="0" w:space="0" w:color="auto"/>
            <w:bottom w:val="none" w:sz="0" w:space="0" w:color="auto"/>
            <w:right w:val="none" w:sz="0" w:space="0" w:color="auto"/>
          </w:divBdr>
          <w:divsChild>
            <w:div w:id="42827759">
              <w:marLeft w:val="0"/>
              <w:marRight w:val="0"/>
              <w:marTop w:val="0"/>
              <w:marBottom w:val="0"/>
              <w:divBdr>
                <w:top w:val="none" w:sz="0" w:space="0" w:color="auto"/>
                <w:left w:val="none" w:sz="0" w:space="0" w:color="auto"/>
                <w:bottom w:val="none" w:sz="0" w:space="0" w:color="auto"/>
                <w:right w:val="none" w:sz="0" w:space="0" w:color="auto"/>
              </w:divBdr>
            </w:div>
          </w:divsChild>
        </w:div>
        <w:div w:id="2123070606">
          <w:marLeft w:val="0"/>
          <w:marRight w:val="0"/>
          <w:marTop w:val="0"/>
          <w:marBottom w:val="0"/>
          <w:divBdr>
            <w:top w:val="none" w:sz="0" w:space="0" w:color="auto"/>
            <w:left w:val="none" w:sz="0" w:space="0" w:color="auto"/>
            <w:bottom w:val="none" w:sz="0" w:space="0" w:color="auto"/>
            <w:right w:val="none" w:sz="0" w:space="0" w:color="auto"/>
          </w:divBdr>
        </w:div>
        <w:div w:id="2134444694">
          <w:marLeft w:val="0"/>
          <w:marRight w:val="0"/>
          <w:marTop w:val="0"/>
          <w:marBottom w:val="0"/>
          <w:divBdr>
            <w:top w:val="none" w:sz="0" w:space="0" w:color="auto"/>
            <w:left w:val="none" w:sz="0" w:space="0" w:color="auto"/>
            <w:bottom w:val="none" w:sz="0" w:space="0" w:color="auto"/>
            <w:right w:val="none" w:sz="0" w:space="0" w:color="auto"/>
          </w:divBdr>
          <w:divsChild>
            <w:div w:id="2059821770">
              <w:marLeft w:val="0"/>
              <w:marRight w:val="0"/>
              <w:marTop w:val="0"/>
              <w:marBottom w:val="0"/>
              <w:divBdr>
                <w:top w:val="none" w:sz="0" w:space="0" w:color="auto"/>
                <w:left w:val="none" w:sz="0" w:space="0" w:color="auto"/>
                <w:bottom w:val="none" w:sz="0" w:space="0" w:color="auto"/>
                <w:right w:val="none" w:sz="0" w:space="0" w:color="auto"/>
              </w:divBdr>
            </w:div>
          </w:divsChild>
        </w:div>
        <w:div w:id="983896622">
          <w:marLeft w:val="0"/>
          <w:marRight w:val="0"/>
          <w:marTop w:val="0"/>
          <w:marBottom w:val="0"/>
          <w:divBdr>
            <w:top w:val="none" w:sz="0" w:space="0" w:color="auto"/>
            <w:left w:val="none" w:sz="0" w:space="0" w:color="auto"/>
            <w:bottom w:val="none" w:sz="0" w:space="0" w:color="auto"/>
            <w:right w:val="none" w:sz="0" w:space="0" w:color="auto"/>
          </w:divBdr>
        </w:div>
        <w:div w:id="133377752">
          <w:marLeft w:val="0"/>
          <w:marRight w:val="0"/>
          <w:marTop w:val="0"/>
          <w:marBottom w:val="0"/>
          <w:divBdr>
            <w:top w:val="none" w:sz="0" w:space="0" w:color="auto"/>
            <w:left w:val="none" w:sz="0" w:space="0" w:color="auto"/>
            <w:bottom w:val="none" w:sz="0" w:space="0" w:color="auto"/>
            <w:right w:val="none" w:sz="0" w:space="0" w:color="auto"/>
          </w:divBdr>
          <w:divsChild>
            <w:div w:id="1815440705">
              <w:marLeft w:val="0"/>
              <w:marRight w:val="0"/>
              <w:marTop w:val="0"/>
              <w:marBottom w:val="0"/>
              <w:divBdr>
                <w:top w:val="none" w:sz="0" w:space="0" w:color="auto"/>
                <w:left w:val="none" w:sz="0" w:space="0" w:color="auto"/>
                <w:bottom w:val="none" w:sz="0" w:space="0" w:color="auto"/>
                <w:right w:val="none" w:sz="0" w:space="0" w:color="auto"/>
              </w:divBdr>
            </w:div>
          </w:divsChild>
        </w:div>
        <w:div w:id="756638449">
          <w:marLeft w:val="0"/>
          <w:marRight w:val="0"/>
          <w:marTop w:val="0"/>
          <w:marBottom w:val="0"/>
          <w:divBdr>
            <w:top w:val="none" w:sz="0" w:space="0" w:color="auto"/>
            <w:left w:val="none" w:sz="0" w:space="0" w:color="auto"/>
            <w:bottom w:val="none" w:sz="0" w:space="0" w:color="auto"/>
            <w:right w:val="none" w:sz="0" w:space="0" w:color="auto"/>
          </w:divBdr>
        </w:div>
        <w:div w:id="1427194143">
          <w:marLeft w:val="0"/>
          <w:marRight w:val="0"/>
          <w:marTop w:val="0"/>
          <w:marBottom w:val="0"/>
          <w:divBdr>
            <w:top w:val="none" w:sz="0" w:space="0" w:color="auto"/>
            <w:left w:val="none" w:sz="0" w:space="0" w:color="auto"/>
            <w:bottom w:val="none" w:sz="0" w:space="0" w:color="auto"/>
            <w:right w:val="none" w:sz="0" w:space="0" w:color="auto"/>
          </w:divBdr>
          <w:divsChild>
            <w:div w:id="1517041640">
              <w:marLeft w:val="0"/>
              <w:marRight w:val="0"/>
              <w:marTop w:val="0"/>
              <w:marBottom w:val="0"/>
              <w:divBdr>
                <w:top w:val="none" w:sz="0" w:space="0" w:color="auto"/>
                <w:left w:val="none" w:sz="0" w:space="0" w:color="auto"/>
                <w:bottom w:val="none" w:sz="0" w:space="0" w:color="auto"/>
                <w:right w:val="none" w:sz="0" w:space="0" w:color="auto"/>
              </w:divBdr>
            </w:div>
          </w:divsChild>
        </w:div>
        <w:div w:id="1449544311">
          <w:marLeft w:val="0"/>
          <w:marRight w:val="0"/>
          <w:marTop w:val="0"/>
          <w:marBottom w:val="0"/>
          <w:divBdr>
            <w:top w:val="none" w:sz="0" w:space="0" w:color="auto"/>
            <w:left w:val="none" w:sz="0" w:space="0" w:color="auto"/>
            <w:bottom w:val="none" w:sz="0" w:space="0" w:color="auto"/>
            <w:right w:val="none" w:sz="0" w:space="0" w:color="auto"/>
          </w:divBdr>
        </w:div>
        <w:div w:id="911310019">
          <w:marLeft w:val="0"/>
          <w:marRight w:val="0"/>
          <w:marTop w:val="0"/>
          <w:marBottom w:val="0"/>
          <w:divBdr>
            <w:top w:val="none" w:sz="0" w:space="0" w:color="auto"/>
            <w:left w:val="none" w:sz="0" w:space="0" w:color="auto"/>
            <w:bottom w:val="none" w:sz="0" w:space="0" w:color="auto"/>
            <w:right w:val="none" w:sz="0" w:space="0" w:color="auto"/>
          </w:divBdr>
          <w:divsChild>
            <w:div w:id="1176922094">
              <w:marLeft w:val="0"/>
              <w:marRight w:val="0"/>
              <w:marTop w:val="0"/>
              <w:marBottom w:val="0"/>
              <w:divBdr>
                <w:top w:val="none" w:sz="0" w:space="0" w:color="auto"/>
                <w:left w:val="none" w:sz="0" w:space="0" w:color="auto"/>
                <w:bottom w:val="none" w:sz="0" w:space="0" w:color="auto"/>
                <w:right w:val="none" w:sz="0" w:space="0" w:color="auto"/>
              </w:divBdr>
            </w:div>
          </w:divsChild>
        </w:div>
        <w:div w:id="2063212302">
          <w:marLeft w:val="0"/>
          <w:marRight w:val="0"/>
          <w:marTop w:val="0"/>
          <w:marBottom w:val="0"/>
          <w:divBdr>
            <w:top w:val="none" w:sz="0" w:space="0" w:color="auto"/>
            <w:left w:val="none" w:sz="0" w:space="0" w:color="auto"/>
            <w:bottom w:val="none" w:sz="0" w:space="0" w:color="auto"/>
            <w:right w:val="none" w:sz="0" w:space="0" w:color="auto"/>
          </w:divBdr>
        </w:div>
        <w:div w:id="883640329">
          <w:marLeft w:val="0"/>
          <w:marRight w:val="0"/>
          <w:marTop w:val="0"/>
          <w:marBottom w:val="0"/>
          <w:divBdr>
            <w:top w:val="none" w:sz="0" w:space="0" w:color="auto"/>
            <w:left w:val="none" w:sz="0" w:space="0" w:color="auto"/>
            <w:bottom w:val="none" w:sz="0" w:space="0" w:color="auto"/>
            <w:right w:val="none" w:sz="0" w:space="0" w:color="auto"/>
          </w:divBdr>
          <w:divsChild>
            <w:div w:id="2014330842">
              <w:marLeft w:val="0"/>
              <w:marRight w:val="0"/>
              <w:marTop w:val="0"/>
              <w:marBottom w:val="0"/>
              <w:divBdr>
                <w:top w:val="none" w:sz="0" w:space="0" w:color="auto"/>
                <w:left w:val="none" w:sz="0" w:space="0" w:color="auto"/>
                <w:bottom w:val="none" w:sz="0" w:space="0" w:color="auto"/>
                <w:right w:val="none" w:sz="0" w:space="0" w:color="auto"/>
              </w:divBdr>
            </w:div>
          </w:divsChild>
        </w:div>
        <w:div w:id="1343820174">
          <w:marLeft w:val="0"/>
          <w:marRight w:val="0"/>
          <w:marTop w:val="253"/>
          <w:marBottom w:val="0"/>
          <w:divBdr>
            <w:top w:val="none" w:sz="0" w:space="0" w:color="auto"/>
            <w:left w:val="none" w:sz="0" w:space="0" w:color="auto"/>
            <w:bottom w:val="none" w:sz="0" w:space="0" w:color="auto"/>
            <w:right w:val="none" w:sz="0" w:space="0" w:color="auto"/>
          </w:divBdr>
          <w:divsChild>
            <w:div w:id="1855343119">
              <w:marLeft w:val="0"/>
              <w:marRight w:val="0"/>
              <w:marTop w:val="0"/>
              <w:marBottom w:val="0"/>
              <w:divBdr>
                <w:top w:val="none" w:sz="0" w:space="0" w:color="auto"/>
                <w:left w:val="none" w:sz="0" w:space="0" w:color="auto"/>
                <w:bottom w:val="none" w:sz="0" w:space="0" w:color="auto"/>
                <w:right w:val="none" w:sz="0" w:space="0" w:color="auto"/>
              </w:divBdr>
              <w:divsChild>
                <w:div w:id="452019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2353820">
          <w:marLeft w:val="0"/>
          <w:marRight w:val="0"/>
          <w:marTop w:val="253"/>
          <w:marBottom w:val="0"/>
          <w:divBdr>
            <w:top w:val="none" w:sz="0" w:space="0" w:color="auto"/>
            <w:left w:val="none" w:sz="0" w:space="0" w:color="auto"/>
            <w:bottom w:val="none" w:sz="0" w:space="0" w:color="auto"/>
            <w:right w:val="none" w:sz="0" w:space="0" w:color="auto"/>
          </w:divBdr>
          <w:divsChild>
            <w:div w:id="1697341142">
              <w:marLeft w:val="0"/>
              <w:marRight w:val="0"/>
              <w:marTop w:val="0"/>
              <w:marBottom w:val="0"/>
              <w:divBdr>
                <w:top w:val="none" w:sz="0" w:space="0" w:color="auto"/>
                <w:left w:val="none" w:sz="0" w:space="0" w:color="auto"/>
                <w:bottom w:val="none" w:sz="0" w:space="0" w:color="auto"/>
                <w:right w:val="none" w:sz="0" w:space="0" w:color="auto"/>
              </w:divBdr>
              <w:divsChild>
                <w:div w:id="2101366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567755">
          <w:marLeft w:val="0"/>
          <w:marRight w:val="0"/>
          <w:marTop w:val="253"/>
          <w:marBottom w:val="0"/>
          <w:divBdr>
            <w:top w:val="none" w:sz="0" w:space="0" w:color="auto"/>
            <w:left w:val="none" w:sz="0" w:space="0" w:color="auto"/>
            <w:bottom w:val="none" w:sz="0" w:space="0" w:color="auto"/>
            <w:right w:val="none" w:sz="0" w:space="0" w:color="auto"/>
          </w:divBdr>
          <w:divsChild>
            <w:div w:id="1088960199">
              <w:marLeft w:val="0"/>
              <w:marRight w:val="0"/>
              <w:marTop w:val="0"/>
              <w:marBottom w:val="0"/>
              <w:divBdr>
                <w:top w:val="none" w:sz="0" w:space="0" w:color="auto"/>
                <w:left w:val="none" w:sz="0" w:space="0" w:color="auto"/>
                <w:bottom w:val="none" w:sz="0" w:space="0" w:color="auto"/>
                <w:right w:val="none" w:sz="0" w:space="0" w:color="auto"/>
              </w:divBdr>
              <w:divsChild>
                <w:div w:id="17274144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96024478">
          <w:marLeft w:val="0"/>
          <w:marRight w:val="0"/>
          <w:marTop w:val="253"/>
          <w:marBottom w:val="0"/>
          <w:divBdr>
            <w:top w:val="none" w:sz="0" w:space="0" w:color="auto"/>
            <w:left w:val="none" w:sz="0" w:space="0" w:color="auto"/>
            <w:bottom w:val="none" w:sz="0" w:space="0" w:color="auto"/>
            <w:right w:val="none" w:sz="0" w:space="0" w:color="auto"/>
          </w:divBdr>
          <w:divsChild>
            <w:div w:id="1937444510">
              <w:marLeft w:val="0"/>
              <w:marRight w:val="0"/>
              <w:marTop w:val="0"/>
              <w:marBottom w:val="0"/>
              <w:divBdr>
                <w:top w:val="none" w:sz="0" w:space="0" w:color="auto"/>
                <w:left w:val="none" w:sz="0" w:space="0" w:color="auto"/>
                <w:bottom w:val="none" w:sz="0" w:space="0" w:color="auto"/>
                <w:right w:val="none" w:sz="0" w:space="0" w:color="auto"/>
              </w:divBdr>
              <w:divsChild>
                <w:div w:id="12170101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0080614">
      <w:bodyDiv w:val="1"/>
      <w:marLeft w:val="0"/>
      <w:marRight w:val="0"/>
      <w:marTop w:val="0"/>
      <w:marBottom w:val="0"/>
      <w:divBdr>
        <w:top w:val="none" w:sz="0" w:space="0" w:color="auto"/>
        <w:left w:val="none" w:sz="0" w:space="0" w:color="auto"/>
        <w:bottom w:val="none" w:sz="0" w:space="0" w:color="auto"/>
        <w:right w:val="none" w:sz="0" w:space="0" w:color="auto"/>
      </w:divBdr>
      <w:divsChild>
        <w:div w:id="929506883">
          <w:marLeft w:val="0"/>
          <w:marRight w:val="0"/>
          <w:marTop w:val="0"/>
          <w:marBottom w:val="0"/>
          <w:divBdr>
            <w:top w:val="none" w:sz="0" w:space="0" w:color="auto"/>
            <w:left w:val="none" w:sz="0" w:space="0" w:color="auto"/>
            <w:bottom w:val="none" w:sz="0" w:space="0" w:color="auto"/>
            <w:right w:val="none" w:sz="0" w:space="0" w:color="auto"/>
          </w:divBdr>
        </w:div>
        <w:div w:id="1534265702">
          <w:marLeft w:val="0"/>
          <w:marRight w:val="0"/>
          <w:marTop w:val="0"/>
          <w:marBottom w:val="0"/>
          <w:divBdr>
            <w:top w:val="none" w:sz="0" w:space="0" w:color="auto"/>
            <w:left w:val="none" w:sz="0" w:space="0" w:color="auto"/>
            <w:bottom w:val="none" w:sz="0" w:space="0" w:color="auto"/>
            <w:right w:val="none" w:sz="0" w:space="0" w:color="auto"/>
          </w:divBdr>
          <w:divsChild>
            <w:div w:id="1658849680">
              <w:marLeft w:val="0"/>
              <w:marRight w:val="0"/>
              <w:marTop w:val="0"/>
              <w:marBottom w:val="0"/>
              <w:divBdr>
                <w:top w:val="none" w:sz="0" w:space="0" w:color="auto"/>
                <w:left w:val="none" w:sz="0" w:space="0" w:color="auto"/>
                <w:bottom w:val="none" w:sz="0" w:space="0" w:color="auto"/>
                <w:right w:val="none" w:sz="0" w:space="0" w:color="auto"/>
              </w:divBdr>
            </w:div>
          </w:divsChild>
        </w:div>
        <w:div w:id="310403239">
          <w:marLeft w:val="0"/>
          <w:marRight w:val="0"/>
          <w:marTop w:val="0"/>
          <w:marBottom w:val="0"/>
          <w:divBdr>
            <w:top w:val="none" w:sz="0" w:space="0" w:color="auto"/>
            <w:left w:val="none" w:sz="0" w:space="0" w:color="auto"/>
            <w:bottom w:val="none" w:sz="0" w:space="0" w:color="auto"/>
            <w:right w:val="none" w:sz="0" w:space="0" w:color="auto"/>
          </w:divBdr>
        </w:div>
        <w:div w:id="475414947">
          <w:marLeft w:val="0"/>
          <w:marRight w:val="0"/>
          <w:marTop w:val="0"/>
          <w:marBottom w:val="0"/>
          <w:divBdr>
            <w:top w:val="none" w:sz="0" w:space="0" w:color="auto"/>
            <w:left w:val="none" w:sz="0" w:space="0" w:color="auto"/>
            <w:bottom w:val="none" w:sz="0" w:space="0" w:color="auto"/>
            <w:right w:val="none" w:sz="0" w:space="0" w:color="auto"/>
          </w:divBdr>
          <w:divsChild>
            <w:div w:id="98530877">
              <w:marLeft w:val="0"/>
              <w:marRight w:val="0"/>
              <w:marTop w:val="0"/>
              <w:marBottom w:val="0"/>
              <w:divBdr>
                <w:top w:val="none" w:sz="0" w:space="0" w:color="auto"/>
                <w:left w:val="none" w:sz="0" w:space="0" w:color="auto"/>
                <w:bottom w:val="none" w:sz="0" w:space="0" w:color="auto"/>
                <w:right w:val="none" w:sz="0" w:space="0" w:color="auto"/>
              </w:divBdr>
            </w:div>
          </w:divsChild>
        </w:div>
        <w:div w:id="905650689">
          <w:marLeft w:val="0"/>
          <w:marRight w:val="0"/>
          <w:marTop w:val="0"/>
          <w:marBottom w:val="0"/>
          <w:divBdr>
            <w:top w:val="none" w:sz="0" w:space="0" w:color="auto"/>
            <w:left w:val="none" w:sz="0" w:space="0" w:color="auto"/>
            <w:bottom w:val="none" w:sz="0" w:space="0" w:color="auto"/>
            <w:right w:val="none" w:sz="0" w:space="0" w:color="auto"/>
          </w:divBdr>
        </w:div>
        <w:div w:id="562640234">
          <w:marLeft w:val="0"/>
          <w:marRight w:val="0"/>
          <w:marTop w:val="0"/>
          <w:marBottom w:val="0"/>
          <w:divBdr>
            <w:top w:val="none" w:sz="0" w:space="0" w:color="auto"/>
            <w:left w:val="none" w:sz="0" w:space="0" w:color="auto"/>
            <w:bottom w:val="none" w:sz="0" w:space="0" w:color="auto"/>
            <w:right w:val="none" w:sz="0" w:space="0" w:color="auto"/>
          </w:divBdr>
          <w:divsChild>
            <w:div w:id="215165706">
              <w:marLeft w:val="0"/>
              <w:marRight w:val="0"/>
              <w:marTop w:val="0"/>
              <w:marBottom w:val="0"/>
              <w:divBdr>
                <w:top w:val="none" w:sz="0" w:space="0" w:color="auto"/>
                <w:left w:val="none" w:sz="0" w:space="0" w:color="auto"/>
                <w:bottom w:val="none" w:sz="0" w:space="0" w:color="auto"/>
                <w:right w:val="none" w:sz="0" w:space="0" w:color="auto"/>
              </w:divBdr>
            </w:div>
          </w:divsChild>
        </w:div>
        <w:div w:id="804588077">
          <w:marLeft w:val="0"/>
          <w:marRight w:val="0"/>
          <w:marTop w:val="0"/>
          <w:marBottom w:val="0"/>
          <w:divBdr>
            <w:top w:val="none" w:sz="0" w:space="0" w:color="auto"/>
            <w:left w:val="none" w:sz="0" w:space="0" w:color="auto"/>
            <w:bottom w:val="none" w:sz="0" w:space="0" w:color="auto"/>
            <w:right w:val="none" w:sz="0" w:space="0" w:color="auto"/>
          </w:divBdr>
        </w:div>
        <w:div w:id="1201279646">
          <w:marLeft w:val="0"/>
          <w:marRight w:val="0"/>
          <w:marTop w:val="0"/>
          <w:marBottom w:val="0"/>
          <w:divBdr>
            <w:top w:val="none" w:sz="0" w:space="0" w:color="auto"/>
            <w:left w:val="none" w:sz="0" w:space="0" w:color="auto"/>
            <w:bottom w:val="none" w:sz="0" w:space="0" w:color="auto"/>
            <w:right w:val="none" w:sz="0" w:space="0" w:color="auto"/>
          </w:divBdr>
          <w:divsChild>
            <w:div w:id="1644387520">
              <w:marLeft w:val="0"/>
              <w:marRight w:val="0"/>
              <w:marTop w:val="0"/>
              <w:marBottom w:val="0"/>
              <w:divBdr>
                <w:top w:val="none" w:sz="0" w:space="0" w:color="auto"/>
                <w:left w:val="none" w:sz="0" w:space="0" w:color="auto"/>
                <w:bottom w:val="none" w:sz="0" w:space="0" w:color="auto"/>
                <w:right w:val="none" w:sz="0" w:space="0" w:color="auto"/>
              </w:divBdr>
            </w:div>
          </w:divsChild>
        </w:div>
        <w:div w:id="1338116159">
          <w:marLeft w:val="0"/>
          <w:marRight w:val="0"/>
          <w:marTop w:val="0"/>
          <w:marBottom w:val="0"/>
          <w:divBdr>
            <w:top w:val="none" w:sz="0" w:space="0" w:color="auto"/>
            <w:left w:val="none" w:sz="0" w:space="0" w:color="auto"/>
            <w:bottom w:val="none" w:sz="0" w:space="0" w:color="auto"/>
            <w:right w:val="none" w:sz="0" w:space="0" w:color="auto"/>
          </w:divBdr>
        </w:div>
        <w:div w:id="386422050">
          <w:marLeft w:val="0"/>
          <w:marRight w:val="0"/>
          <w:marTop w:val="0"/>
          <w:marBottom w:val="0"/>
          <w:divBdr>
            <w:top w:val="none" w:sz="0" w:space="0" w:color="auto"/>
            <w:left w:val="none" w:sz="0" w:space="0" w:color="auto"/>
            <w:bottom w:val="none" w:sz="0" w:space="0" w:color="auto"/>
            <w:right w:val="none" w:sz="0" w:space="0" w:color="auto"/>
          </w:divBdr>
          <w:divsChild>
            <w:div w:id="1888183891">
              <w:marLeft w:val="0"/>
              <w:marRight w:val="0"/>
              <w:marTop w:val="0"/>
              <w:marBottom w:val="0"/>
              <w:divBdr>
                <w:top w:val="none" w:sz="0" w:space="0" w:color="auto"/>
                <w:left w:val="none" w:sz="0" w:space="0" w:color="auto"/>
                <w:bottom w:val="none" w:sz="0" w:space="0" w:color="auto"/>
                <w:right w:val="none" w:sz="0" w:space="0" w:color="auto"/>
              </w:divBdr>
            </w:div>
          </w:divsChild>
        </w:div>
        <w:div w:id="682518506">
          <w:marLeft w:val="0"/>
          <w:marRight w:val="0"/>
          <w:marTop w:val="0"/>
          <w:marBottom w:val="0"/>
          <w:divBdr>
            <w:top w:val="none" w:sz="0" w:space="0" w:color="auto"/>
            <w:left w:val="none" w:sz="0" w:space="0" w:color="auto"/>
            <w:bottom w:val="none" w:sz="0" w:space="0" w:color="auto"/>
            <w:right w:val="none" w:sz="0" w:space="0" w:color="auto"/>
          </w:divBdr>
        </w:div>
        <w:div w:id="191312187">
          <w:marLeft w:val="0"/>
          <w:marRight w:val="0"/>
          <w:marTop w:val="0"/>
          <w:marBottom w:val="0"/>
          <w:divBdr>
            <w:top w:val="none" w:sz="0" w:space="0" w:color="auto"/>
            <w:left w:val="none" w:sz="0" w:space="0" w:color="auto"/>
            <w:bottom w:val="none" w:sz="0" w:space="0" w:color="auto"/>
            <w:right w:val="none" w:sz="0" w:space="0" w:color="auto"/>
          </w:divBdr>
          <w:divsChild>
            <w:div w:id="861283708">
              <w:marLeft w:val="0"/>
              <w:marRight w:val="0"/>
              <w:marTop w:val="0"/>
              <w:marBottom w:val="0"/>
              <w:divBdr>
                <w:top w:val="none" w:sz="0" w:space="0" w:color="auto"/>
                <w:left w:val="none" w:sz="0" w:space="0" w:color="auto"/>
                <w:bottom w:val="none" w:sz="0" w:space="0" w:color="auto"/>
                <w:right w:val="none" w:sz="0" w:space="0" w:color="auto"/>
              </w:divBdr>
            </w:div>
          </w:divsChild>
        </w:div>
        <w:div w:id="744569549">
          <w:marLeft w:val="0"/>
          <w:marRight w:val="0"/>
          <w:marTop w:val="0"/>
          <w:marBottom w:val="0"/>
          <w:divBdr>
            <w:top w:val="none" w:sz="0" w:space="0" w:color="auto"/>
            <w:left w:val="none" w:sz="0" w:space="0" w:color="auto"/>
            <w:bottom w:val="none" w:sz="0" w:space="0" w:color="auto"/>
            <w:right w:val="none" w:sz="0" w:space="0" w:color="auto"/>
          </w:divBdr>
        </w:div>
        <w:div w:id="186676746">
          <w:marLeft w:val="0"/>
          <w:marRight w:val="0"/>
          <w:marTop w:val="0"/>
          <w:marBottom w:val="0"/>
          <w:divBdr>
            <w:top w:val="none" w:sz="0" w:space="0" w:color="auto"/>
            <w:left w:val="none" w:sz="0" w:space="0" w:color="auto"/>
            <w:bottom w:val="none" w:sz="0" w:space="0" w:color="auto"/>
            <w:right w:val="none" w:sz="0" w:space="0" w:color="auto"/>
          </w:divBdr>
          <w:divsChild>
            <w:div w:id="1389957161">
              <w:marLeft w:val="0"/>
              <w:marRight w:val="0"/>
              <w:marTop w:val="0"/>
              <w:marBottom w:val="0"/>
              <w:divBdr>
                <w:top w:val="none" w:sz="0" w:space="0" w:color="auto"/>
                <w:left w:val="none" w:sz="0" w:space="0" w:color="auto"/>
                <w:bottom w:val="none" w:sz="0" w:space="0" w:color="auto"/>
                <w:right w:val="none" w:sz="0" w:space="0" w:color="auto"/>
              </w:divBdr>
            </w:div>
          </w:divsChild>
        </w:div>
        <w:div w:id="1836798411">
          <w:marLeft w:val="0"/>
          <w:marRight w:val="0"/>
          <w:marTop w:val="253"/>
          <w:marBottom w:val="0"/>
          <w:divBdr>
            <w:top w:val="none" w:sz="0" w:space="0" w:color="auto"/>
            <w:left w:val="none" w:sz="0" w:space="0" w:color="auto"/>
            <w:bottom w:val="none" w:sz="0" w:space="0" w:color="auto"/>
            <w:right w:val="none" w:sz="0" w:space="0" w:color="auto"/>
          </w:divBdr>
          <w:divsChild>
            <w:div w:id="1699970243">
              <w:marLeft w:val="0"/>
              <w:marRight w:val="0"/>
              <w:marTop w:val="0"/>
              <w:marBottom w:val="0"/>
              <w:divBdr>
                <w:top w:val="none" w:sz="0" w:space="0" w:color="auto"/>
                <w:left w:val="none" w:sz="0" w:space="0" w:color="auto"/>
                <w:bottom w:val="none" w:sz="0" w:space="0" w:color="auto"/>
                <w:right w:val="none" w:sz="0" w:space="0" w:color="auto"/>
              </w:divBdr>
              <w:divsChild>
                <w:div w:id="2021393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6082799">
          <w:marLeft w:val="0"/>
          <w:marRight w:val="0"/>
          <w:marTop w:val="253"/>
          <w:marBottom w:val="0"/>
          <w:divBdr>
            <w:top w:val="none" w:sz="0" w:space="0" w:color="auto"/>
            <w:left w:val="none" w:sz="0" w:space="0" w:color="auto"/>
            <w:bottom w:val="none" w:sz="0" w:space="0" w:color="auto"/>
            <w:right w:val="none" w:sz="0" w:space="0" w:color="auto"/>
          </w:divBdr>
          <w:divsChild>
            <w:div w:id="1778018014">
              <w:marLeft w:val="0"/>
              <w:marRight w:val="0"/>
              <w:marTop w:val="0"/>
              <w:marBottom w:val="0"/>
              <w:divBdr>
                <w:top w:val="none" w:sz="0" w:space="0" w:color="auto"/>
                <w:left w:val="none" w:sz="0" w:space="0" w:color="auto"/>
                <w:bottom w:val="none" w:sz="0" w:space="0" w:color="auto"/>
                <w:right w:val="none" w:sz="0" w:space="0" w:color="auto"/>
              </w:divBdr>
              <w:divsChild>
                <w:div w:id="20282172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0443349">
          <w:marLeft w:val="0"/>
          <w:marRight w:val="0"/>
          <w:marTop w:val="253"/>
          <w:marBottom w:val="0"/>
          <w:divBdr>
            <w:top w:val="none" w:sz="0" w:space="0" w:color="auto"/>
            <w:left w:val="none" w:sz="0" w:space="0" w:color="auto"/>
            <w:bottom w:val="none" w:sz="0" w:space="0" w:color="auto"/>
            <w:right w:val="none" w:sz="0" w:space="0" w:color="auto"/>
          </w:divBdr>
          <w:divsChild>
            <w:div w:id="1498380376">
              <w:marLeft w:val="0"/>
              <w:marRight w:val="0"/>
              <w:marTop w:val="0"/>
              <w:marBottom w:val="0"/>
              <w:divBdr>
                <w:top w:val="none" w:sz="0" w:space="0" w:color="auto"/>
                <w:left w:val="none" w:sz="0" w:space="0" w:color="auto"/>
                <w:bottom w:val="none" w:sz="0" w:space="0" w:color="auto"/>
                <w:right w:val="none" w:sz="0" w:space="0" w:color="auto"/>
              </w:divBdr>
              <w:divsChild>
                <w:div w:id="59756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5251127">
          <w:marLeft w:val="0"/>
          <w:marRight w:val="0"/>
          <w:marTop w:val="253"/>
          <w:marBottom w:val="0"/>
          <w:divBdr>
            <w:top w:val="none" w:sz="0" w:space="0" w:color="auto"/>
            <w:left w:val="none" w:sz="0" w:space="0" w:color="auto"/>
            <w:bottom w:val="none" w:sz="0" w:space="0" w:color="auto"/>
            <w:right w:val="none" w:sz="0" w:space="0" w:color="auto"/>
          </w:divBdr>
          <w:divsChild>
            <w:div w:id="281693469">
              <w:marLeft w:val="0"/>
              <w:marRight w:val="0"/>
              <w:marTop w:val="0"/>
              <w:marBottom w:val="0"/>
              <w:divBdr>
                <w:top w:val="none" w:sz="0" w:space="0" w:color="auto"/>
                <w:left w:val="none" w:sz="0" w:space="0" w:color="auto"/>
                <w:bottom w:val="none" w:sz="0" w:space="0" w:color="auto"/>
                <w:right w:val="none" w:sz="0" w:space="0" w:color="auto"/>
              </w:divBdr>
              <w:divsChild>
                <w:div w:id="21348591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24982">
      <w:bodyDiv w:val="1"/>
      <w:marLeft w:val="0"/>
      <w:marRight w:val="0"/>
      <w:marTop w:val="0"/>
      <w:marBottom w:val="0"/>
      <w:divBdr>
        <w:top w:val="none" w:sz="0" w:space="0" w:color="auto"/>
        <w:left w:val="none" w:sz="0" w:space="0" w:color="auto"/>
        <w:bottom w:val="none" w:sz="0" w:space="0" w:color="auto"/>
        <w:right w:val="none" w:sz="0" w:space="0" w:color="auto"/>
      </w:divBdr>
      <w:divsChild>
        <w:div w:id="1998612652">
          <w:marLeft w:val="0"/>
          <w:marRight w:val="0"/>
          <w:marTop w:val="0"/>
          <w:marBottom w:val="0"/>
          <w:divBdr>
            <w:top w:val="none" w:sz="0" w:space="0" w:color="auto"/>
            <w:left w:val="none" w:sz="0" w:space="0" w:color="auto"/>
            <w:bottom w:val="none" w:sz="0" w:space="0" w:color="auto"/>
            <w:right w:val="none" w:sz="0" w:space="0" w:color="auto"/>
          </w:divBdr>
        </w:div>
        <w:div w:id="1582836029">
          <w:marLeft w:val="0"/>
          <w:marRight w:val="0"/>
          <w:marTop w:val="0"/>
          <w:marBottom w:val="0"/>
          <w:divBdr>
            <w:top w:val="none" w:sz="0" w:space="0" w:color="auto"/>
            <w:left w:val="none" w:sz="0" w:space="0" w:color="auto"/>
            <w:bottom w:val="none" w:sz="0" w:space="0" w:color="auto"/>
            <w:right w:val="none" w:sz="0" w:space="0" w:color="auto"/>
          </w:divBdr>
          <w:divsChild>
            <w:div w:id="863402549">
              <w:marLeft w:val="0"/>
              <w:marRight w:val="0"/>
              <w:marTop w:val="0"/>
              <w:marBottom w:val="0"/>
              <w:divBdr>
                <w:top w:val="none" w:sz="0" w:space="0" w:color="auto"/>
                <w:left w:val="none" w:sz="0" w:space="0" w:color="auto"/>
                <w:bottom w:val="none" w:sz="0" w:space="0" w:color="auto"/>
                <w:right w:val="none" w:sz="0" w:space="0" w:color="auto"/>
              </w:divBdr>
            </w:div>
          </w:divsChild>
        </w:div>
        <w:div w:id="333269382">
          <w:marLeft w:val="0"/>
          <w:marRight w:val="0"/>
          <w:marTop w:val="0"/>
          <w:marBottom w:val="0"/>
          <w:divBdr>
            <w:top w:val="none" w:sz="0" w:space="0" w:color="auto"/>
            <w:left w:val="none" w:sz="0" w:space="0" w:color="auto"/>
            <w:bottom w:val="none" w:sz="0" w:space="0" w:color="auto"/>
            <w:right w:val="none" w:sz="0" w:space="0" w:color="auto"/>
          </w:divBdr>
        </w:div>
        <w:div w:id="1912931828">
          <w:marLeft w:val="0"/>
          <w:marRight w:val="0"/>
          <w:marTop w:val="0"/>
          <w:marBottom w:val="0"/>
          <w:divBdr>
            <w:top w:val="none" w:sz="0" w:space="0" w:color="auto"/>
            <w:left w:val="none" w:sz="0" w:space="0" w:color="auto"/>
            <w:bottom w:val="none" w:sz="0" w:space="0" w:color="auto"/>
            <w:right w:val="none" w:sz="0" w:space="0" w:color="auto"/>
          </w:divBdr>
          <w:divsChild>
            <w:div w:id="836501627">
              <w:marLeft w:val="0"/>
              <w:marRight w:val="0"/>
              <w:marTop w:val="0"/>
              <w:marBottom w:val="0"/>
              <w:divBdr>
                <w:top w:val="none" w:sz="0" w:space="0" w:color="auto"/>
                <w:left w:val="none" w:sz="0" w:space="0" w:color="auto"/>
                <w:bottom w:val="none" w:sz="0" w:space="0" w:color="auto"/>
                <w:right w:val="none" w:sz="0" w:space="0" w:color="auto"/>
              </w:divBdr>
            </w:div>
          </w:divsChild>
        </w:div>
        <w:div w:id="1819805335">
          <w:marLeft w:val="0"/>
          <w:marRight w:val="0"/>
          <w:marTop w:val="0"/>
          <w:marBottom w:val="0"/>
          <w:divBdr>
            <w:top w:val="none" w:sz="0" w:space="0" w:color="auto"/>
            <w:left w:val="none" w:sz="0" w:space="0" w:color="auto"/>
            <w:bottom w:val="none" w:sz="0" w:space="0" w:color="auto"/>
            <w:right w:val="none" w:sz="0" w:space="0" w:color="auto"/>
          </w:divBdr>
        </w:div>
        <w:div w:id="1048650673">
          <w:marLeft w:val="0"/>
          <w:marRight w:val="0"/>
          <w:marTop w:val="0"/>
          <w:marBottom w:val="0"/>
          <w:divBdr>
            <w:top w:val="none" w:sz="0" w:space="0" w:color="auto"/>
            <w:left w:val="none" w:sz="0" w:space="0" w:color="auto"/>
            <w:bottom w:val="none" w:sz="0" w:space="0" w:color="auto"/>
            <w:right w:val="none" w:sz="0" w:space="0" w:color="auto"/>
          </w:divBdr>
          <w:divsChild>
            <w:div w:id="1187525350">
              <w:marLeft w:val="0"/>
              <w:marRight w:val="0"/>
              <w:marTop w:val="0"/>
              <w:marBottom w:val="0"/>
              <w:divBdr>
                <w:top w:val="none" w:sz="0" w:space="0" w:color="auto"/>
                <w:left w:val="none" w:sz="0" w:space="0" w:color="auto"/>
                <w:bottom w:val="none" w:sz="0" w:space="0" w:color="auto"/>
                <w:right w:val="none" w:sz="0" w:space="0" w:color="auto"/>
              </w:divBdr>
            </w:div>
          </w:divsChild>
        </w:div>
        <w:div w:id="1462655024">
          <w:marLeft w:val="0"/>
          <w:marRight w:val="0"/>
          <w:marTop w:val="0"/>
          <w:marBottom w:val="0"/>
          <w:divBdr>
            <w:top w:val="none" w:sz="0" w:space="0" w:color="auto"/>
            <w:left w:val="none" w:sz="0" w:space="0" w:color="auto"/>
            <w:bottom w:val="none" w:sz="0" w:space="0" w:color="auto"/>
            <w:right w:val="none" w:sz="0" w:space="0" w:color="auto"/>
          </w:divBdr>
        </w:div>
        <w:div w:id="117375880">
          <w:marLeft w:val="0"/>
          <w:marRight w:val="0"/>
          <w:marTop w:val="0"/>
          <w:marBottom w:val="0"/>
          <w:divBdr>
            <w:top w:val="none" w:sz="0" w:space="0" w:color="auto"/>
            <w:left w:val="none" w:sz="0" w:space="0" w:color="auto"/>
            <w:bottom w:val="none" w:sz="0" w:space="0" w:color="auto"/>
            <w:right w:val="none" w:sz="0" w:space="0" w:color="auto"/>
          </w:divBdr>
          <w:divsChild>
            <w:div w:id="1565943719">
              <w:marLeft w:val="0"/>
              <w:marRight w:val="0"/>
              <w:marTop w:val="0"/>
              <w:marBottom w:val="0"/>
              <w:divBdr>
                <w:top w:val="none" w:sz="0" w:space="0" w:color="auto"/>
                <w:left w:val="none" w:sz="0" w:space="0" w:color="auto"/>
                <w:bottom w:val="none" w:sz="0" w:space="0" w:color="auto"/>
                <w:right w:val="none" w:sz="0" w:space="0" w:color="auto"/>
              </w:divBdr>
            </w:div>
          </w:divsChild>
        </w:div>
        <w:div w:id="19548741">
          <w:marLeft w:val="0"/>
          <w:marRight w:val="0"/>
          <w:marTop w:val="0"/>
          <w:marBottom w:val="0"/>
          <w:divBdr>
            <w:top w:val="none" w:sz="0" w:space="0" w:color="auto"/>
            <w:left w:val="none" w:sz="0" w:space="0" w:color="auto"/>
            <w:bottom w:val="none" w:sz="0" w:space="0" w:color="auto"/>
            <w:right w:val="none" w:sz="0" w:space="0" w:color="auto"/>
          </w:divBdr>
        </w:div>
        <w:div w:id="1103963265">
          <w:marLeft w:val="0"/>
          <w:marRight w:val="0"/>
          <w:marTop w:val="0"/>
          <w:marBottom w:val="0"/>
          <w:divBdr>
            <w:top w:val="none" w:sz="0" w:space="0" w:color="auto"/>
            <w:left w:val="none" w:sz="0" w:space="0" w:color="auto"/>
            <w:bottom w:val="none" w:sz="0" w:space="0" w:color="auto"/>
            <w:right w:val="none" w:sz="0" w:space="0" w:color="auto"/>
          </w:divBdr>
          <w:divsChild>
            <w:div w:id="1659455958">
              <w:marLeft w:val="0"/>
              <w:marRight w:val="0"/>
              <w:marTop w:val="0"/>
              <w:marBottom w:val="0"/>
              <w:divBdr>
                <w:top w:val="none" w:sz="0" w:space="0" w:color="auto"/>
                <w:left w:val="none" w:sz="0" w:space="0" w:color="auto"/>
                <w:bottom w:val="none" w:sz="0" w:space="0" w:color="auto"/>
                <w:right w:val="none" w:sz="0" w:space="0" w:color="auto"/>
              </w:divBdr>
            </w:div>
          </w:divsChild>
        </w:div>
        <w:div w:id="239679408">
          <w:marLeft w:val="0"/>
          <w:marRight w:val="0"/>
          <w:marTop w:val="0"/>
          <w:marBottom w:val="0"/>
          <w:divBdr>
            <w:top w:val="none" w:sz="0" w:space="0" w:color="auto"/>
            <w:left w:val="none" w:sz="0" w:space="0" w:color="auto"/>
            <w:bottom w:val="none" w:sz="0" w:space="0" w:color="auto"/>
            <w:right w:val="none" w:sz="0" w:space="0" w:color="auto"/>
          </w:divBdr>
        </w:div>
        <w:div w:id="1376346890">
          <w:marLeft w:val="0"/>
          <w:marRight w:val="0"/>
          <w:marTop w:val="0"/>
          <w:marBottom w:val="0"/>
          <w:divBdr>
            <w:top w:val="none" w:sz="0" w:space="0" w:color="auto"/>
            <w:left w:val="none" w:sz="0" w:space="0" w:color="auto"/>
            <w:bottom w:val="none" w:sz="0" w:space="0" w:color="auto"/>
            <w:right w:val="none" w:sz="0" w:space="0" w:color="auto"/>
          </w:divBdr>
          <w:divsChild>
            <w:div w:id="1963531872">
              <w:marLeft w:val="0"/>
              <w:marRight w:val="0"/>
              <w:marTop w:val="0"/>
              <w:marBottom w:val="0"/>
              <w:divBdr>
                <w:top w:val="none" w:sz="0" w:space="0" w:color="auto"/>
                <w:left w:val="none" w:sz="0" w:space="0" w:color="auto"/>
                <w:bottom w:val="none" w:sz="0" w:space="0" w:color="auto"/>
                <w:right w:val="none" w:sz="0" w:space="0" w:color="auto"/>
              </w:divBdr>
            </w:div>
          </w:divsChild>
        </w:div>
        <w:div w:id="470055447">
          <w:marLeft w:val="0"/>
          <w:marRight w:val="0"/>
          <w:marTop w:val="0"/>
          <w:marBottom w:val="0"/>
          <w:divBdr>
            <w:top w:val="none" w:sz="0" w:space="0" w:color="auto"/>
            <w:left w:val="none" w:sz="0" w:space="0" w:color="auto"/>
            <w:bottom w:val="none" w:sz="0" w:space="0" w:color="auto"/>
            <w:right w:val="none" w:sz="0" w:space="0" w:color="auto"/>
          </w:divBdr>
        </w:div>
        <w:div w:id="889069624">
          <w:marLeft w:val="0"/>
          <w:marRight w:val="0"/>
          <w:marTop w:val="0"/>
          <w:marBottom w:val="0"/>
          <w:divBdr>
            <w:top w:val="none" w:sz="0" w:space="0" w:color="auto"/>
            <w:left w:val="none" w:sz="0" w:space="0" w:color="auto"/>
            <w:bottom w:val="none" w:sz="0" w:space="0" w:color="auto"/>
            <w:right w:val="none" w:sz="0" w:space="0" w:color="auto"/>
          </w:divBdr>
          <w:divsChild>
            <w:div w:id="1731926910">
              <w:marLeft w:val="0"/>
              <w:marRight w:val="0"/>
              <w:marTop w:val="0"/>
              <w:marBottom w:val="0"/>
              <w:divBdr>
                <w:top w:val="none" w:sz="0" w:space="0" w:color="auto"/>
                <w:left w:val="none" w:sz="0" w:space="0" w:color="auto"/>
                <w:bottom w:val="none" w:sz="0" w:space="0" w:color="auto"/>
                <w:right w:val="none" w:sz="0" w:space="0" w:color="auto"/>
              </w:divBdr>
            </w:div>
          </w:divsChild>
        </w:div>
        <w:div w:id="1003780235">
          <w:marLeft w:val="0"/>
          <w:marRight w:val="0"/>
          <w:marTop w:val="253"/>
          <w:marBottom w:val="0"/>
          <w:divBdr>
            <w:top w:val="none" w:sz="0" w:space="0" w:color="auto"/>
            <w:left w:val="none" w:sz="0" w:space="0" w:color="auto"/>
            <w:bottom w:val="none" w:sz="0" w:space="0" w:color="auto"/>
            <w:right w:val="none" w:sz="0" w:space="0" w:color="auto"/>
          </w:divBdr>
          <w:divsChild>
            <w:div w:id="1943146272">
              <w:marLeft w:val="0"/>
              <w:marRight w:val="0"/>
              <w:marTop w:val="0"/>
              <w:marBottom w:val="0"/>
              <w:divBdr>
                <w:top w:val="none" w:sz="0" w:space="0" w:color="auto"/>
                <w:left w:val="none" w:sz="0" w:space="0" w:color="auto"/>
                <w:bottom w:val="none" w:sz="0" w:space="0" w:color="auto"/>
                <w:right w:val="none" w:sz="0" w:space="0" w:color="auto"/>
              </w:divBdr>
              <w:divsChild>
                <w:div w:id="636372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3372492">
          <w:marLeft w:val="0"/>
          <w:marRight w:val="0"/>
          <w:marTop w:val="253"/>
          <w:marBottom w:val="0"/>
          <w:divBdr>
            <w:top w:val="none" w:sz="0" w:space="0" w:color="auto"/>
            <w:left w:val="none" w:sz="0" w:space="0" w:color="auto"/>
            <w:bottom w:val="none" w:sz="0" w:space="0" w:color="auto"/>
            <w:right w:val="none" w:sz="0" w:space="0" w:color="auto"/>
          </w:divBdr>
          <w:divsChild>
            <w:div w:id="1595895894">
              <w:marLeft w:val="0"/>
              <w:marRight w:val="0"/>
              <w:marTop w:val="0"/>
              <w:marBottom w:val="0"/>
              <w:divBdr>
                <w:top w:val="none" w:sz="0" w:space="0" w:color="auto"/>
                <w:left w:val="none" w:sz="0" w:space="0" w:color="auto"/>
                <w:bottom w:val="none" w:sz="0" w:space="0" w:color="auto"/>
                <w:right w:val="none" w:sz="0" w:space="0" w:color="auto"/>
              </w:divBdr>
              <w:divsChild>
                <w:div w:id="1761930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1881629">
          <w:marLeft w:val="0"/>
          <w:marRight w:val="0"/>
          <w:marTop w:val="253"/>
          <w:marBottom w:val="0"/>
          <w:divBdr>
            <w:top w:val="none" w:sz="0" w:space="0" w:color="auto"/>
            <w:left w:val="none" w:sz="0" w:space="0" w:color="auto"/>
            <w:bottom w:val="none" w:sz="0" w:space="0" w:color="auto"/>
            <w:right w:val="none" w:sz="0" w:space="0" w:color="auto"/>
          </w:divBdr>
          <w:divsChild>
            <w:div w:id="1610314660">
              <w:marLeft w:val="0"/>
              <w:marRight w:val="0"/>
              <w:marTop w:val="0"/>
              <w:marBottom w:val="0"/>
              <w:divBdr>
                <w:top w:val="none" w:sz="0" w:space="0" w:color="auto"/>
                <w:left w:val="none" w:sz="0" w:space="0" w:color="auto"/>
                <w:bottom w:val="none" w:sz="0" w:space="0" w:color="auto"/>
                <w:right w:val="none" w:sz="0" w:space="0" w:color="auto"/>
              </w:divBdr>
              <w:divsChild>
                <w:div w:id="7875537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7015490">
          <w:marLeft w:val="0"/>
          <w:marRight w:val="0"/>
          <w:marTop w:val="253"/>
          <w:marBottom w:val="0"/>
          <w:divBdr>
            <w:top w:val="none" w:sz="0" w:space="0" w:color="auto"/>
            <w:left w:val="none" w:sz="0" w:space="0" w:color="auto"/>
            <w:bottom w:val="none" w:sz="0" w:space="0" w:color="auto"/>
            <w:right w:val="none" w:sz="0" w:space="0" w:color="auto"/>
          </w:divBdr>
          <w:divsChild>
            <w:div w:id="1034767705">
              <w:marLeft w:val="0"/>
              <w:marRight w:val="0"/>
              <w:marTop w:val="0"/>
              <w:marBottom w:val="0"/>
              <w:divBdr>
                <w:top w:val="none" w:sz="0" w:space="0" w:color="auto"/>
                <w:left w:val="none" w:sz="0" w:space="0" w:color="auto"/>
                <w:bottom w:val="none" w:sz="0" w:space="0" w:color="auto"/>
                <w:right w:val="none" w:sz="0" w:space="0" w:color="auto"/>
              </w:divBdr>
              <w:divsChild>
                <w:div w:id="11524812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210694">
      <w:bodyDiv w:val="1"/>
      <w:marLeft w:val="0"/>
      <w:marRight w:val="0"/>
      <w:marTop w:val="0"/>
      <w:marBottom w:val="0"/>
      <w:divBdr>
        <w:top w:val="none" w:sz="0" w:space="0" w:color="auto"/>
        <w:left w:val="none" w:sz="0" w:space="0" w:color="auto"/>
        <w:bottom w:val="none" w:sz="0" w:space="0" w:color="auto"/>
        <w:right w:val="none" w:sz="0" w:space="0" w:color="auto"/>
      </w:divBdr>
      <w:divsChild>
        <w:div w:id="1851721525">
          <w:marLeft w:val="0"/>
          <w:marRight w:val="0"/>
          <w:marTop w:val="0"/>
          <w:marBottom w:val="0"/>
          <w:divBdr>
            <w:top w:val="none" w:sz="0" w:space="0" w:color="auto"/>
            <w:left w:val="none" w:sz="0" w:space="0" w:color="auto"/>
            <w:bottom w:val="none" w:sz="0" w:space="0" w:color="auto"/>
            <w:right w:val="none" w:sz="0" w:space="0" w:color="auto"/>
          </w:divBdr>
        </w:div>
        <w:div w:id="1021781802">
          <w:marLeft w:val="0"/>
          <w:marRight w:val="0"/>
          <w:marTop w:val="0"/>
          <w:marBottom w:val="0"/>
          <w:divBdr>
            <w:top w:val="none" w:sz="0" w:space="0" w:color="auto"/>
            <w:left w:val="none" w:sz="0" w:space="0" w:color="auto"/>
            <w:bottom w:val="none" w:sz="0" w:space="0" w:color="auto"/>
            <w:right w:val="none" w:sz="0" w:space="0" w:color="auto"/>
          </w:divBdr>
          <w:divsChild>
            <w:div w:id="1248438">
              <w:marLeft w:val="0"/>
              <w:marRight w:val="0"/>
              <w:marTop w:val="0"/>
              <w:marBottom w:val="0"/>
              <w:divBdr>
                <w:top w:val="none" w:sz="0" w:space="0" w:color="auto"/>
                <w:left w:val="none" w:sz="0" w:space="0" w:color="auto"/>
                <w:bottom w:val="none" w:sz="0" w:space="0" w:color="auto"/>
                <w:right w:val="none" w:sz="0" w:space="0" w:color="auto"/>
              </w:divBdr>
            </w:div>
          </w:divsChild>
        </w:div>
        <w:div w:id="448285895">
          <w:marLeft w:val="0"/>
          <w:marRight w:val="0"/>
          <w:marTop w:val="0"/>
          <w:marBottom w:val="0"/>
          <w:divBdr>
            <w:top w:val="none" w:sz="0" w:space="0" w:color="auto"/>
            <w:left w:val="none" w:sz="0" w:space="0" w:color="auto"/>
            <w:bottom w:val="none" w:sz="0" w:space="0" w:color="auto"/>
            <w:right w:val="none" w:sz="0" w:space="0" w:color="auto"/>
          </w:divBdr>
        </w:div>
        <w:div w:id="1310287163">
          <w:marLeft w:val="0"/>
          <w:marRight w:val="0"/>
          <w:marTop w:val="0"/>
          <w:marBottom w:val="0"/>
          <w:divBdr>
            <w:top w:val="none" w:sz="0" w:space="0" w:color="auto"/>
            <w:left w:val="none" w:sz="0" w:space="0" w:color="auto"/>
            <w:bottom w:val="none" w:sz="0" w:space="0" w:color="auto"/>
            <w:right w:val="none" w:sz="0" w:space="0" w:color="auto"/>
          </w:divBdr>
          <w:divsChild>
            <w:div w:id="507988639">
              <w:marLeft w:val="0"/>
              <w:marRight w:val="0"/>
              <w:marTop w:val="0"/>
              <w:marBottom w:val="0"/>
              <w:divBdr>
                <w:top w:val="none" w:sz="0" w:space="0" w:color="auto"/>
                <w:left w:val="none" w:sz="0" w:space="0" w:color="auto"/>
                <w:bottom w:val="none" w:sz="0" w:space="0" w:color="auto"/>
                <w:right w:val="none" w:sz="0" w:space="0" w:color="auto"/>
              </w:divBdr>
            </w:div>
          </w:divsChild>
        </w:div>
        <w:div w:id="701974131">
          <w:marLeft w:val="0"/>
          <w:marRight w:val="0"/>
          <w:marTop w:val="0"/>
          <w:marBottom w:val="0"/>
          <w:divBdr>
            <w:top w:val="none" w:sz="0" w:space="0" w:color="auto"/>
            <w:left w:val="none" w:sz="0" w:space="0" w:color="auto"/>
            <w:bottom w:val="none" w:sz="0" w:space="0" w:color="auto"/>
            <w:right w:val="none" w:sz="0" w:space="0" w:color="auto"/>
          </w:divBdr>
        </w:div>
        <w:div w:id="544223993">
          <w:marLeft w:val="0"/>
          <w:marRight w:val="0"/>
          <w:marTop w:val="0"/>
          <w:marBottom w:val="0"/>
          <w:divBdr>
            <w:top w:val="none" w:sz="0" w:space="0" w:color="auto"/>
            <w:left w:val="none" w:sz="0" w:space="0" w:color="auto"/>
            <w:bottom w:val="none" w:sz="0" w:space="0" w:color="auto"/>
            <w:right w:val="none" w:sz="0" w:space="0" w:color="auto"/>
          </w:divBdr>
          <w:divsChild>
            <w:div w:id="1090657403">
              <w:marLeft w:val="0"/>
              <w:marRight w:val="0"/>
              <w:marTop w:val="0"/>
              <w:marBottom w:val="0"/>
              <w:divBdr>
                <w:top w:val="none" w:sz="0" w:space="0" w:color="auto"/>
                <w:left w:val="none" w:sz="0" w:space="0" w:color="auto"/>
                <w:bottom w:val="none" w:sz="0" w:space="0" w:color="auto"/>
                <w:right w:val="none" w:sz="0" w:space="0" w:color="auto"/>
              </w:divBdr>
            </w:div>
          </w:divsChild>
        </w:div>
        <w:div w:id="514736860">
          <w:marLeft w:val="0"/>
          <w:marRight w:val="0"/>
          <w:marTop w:val="0"/>
          <w:marBottom w:val="0"/>
          <w:divBdr>
            <w:top w:val="none" w:sz="0" w:space="0" w:color="auto"/>
            <w:left w:val="none" w:sz="0" w:space="0" w:color="auto"/>
            <w:bottom w:val="none" w:sz="0" w:space="0" w:color="auto"/>
            <w:right w:val="none" w:sz="0" w:space="0" w:color="auto"/>
          </w:divBdr>
        </w:div>
        <w:div w:id="165094717">
          <w:marLeft w:val="0"/>
          <w:marRight w:val="0"/>
          <w:marTop w:val="0"/>
          <w:marBottom w:val="0"/>
          <w:divBdr>
            <w:top w:val="none" w:sz="0" w:space="0" w:color="auto"/>
            <w:left w:val="none" w:sz="0" w:space="0" w:color="auto"/>
            <w:bottom w:val="none" w:sz="0" w:space="0" w:color="auto"/>
            <w:right w:val="none" w:sz="0" w:space="0" w:color="auto"/>
          </w:divBdr>
          <w:divsChild>
            <w:div w:id="381364624">
              <w:marLeft w:val="0"/>
              <w:marRight w:val="0"/>
              <w:marTop w:val="0"/>
              <w:marBottom w:val="0"/>
              <w:divBdr>
                <w:top w:val="none" w:sz="0" w:space="0" w:color="auto"/>
                <w:left w:val="none" w:sz="0" w:space="0" w:color="auto"/>
                <w:bottom w:val="none" w:sz="0" w:space="0" w:color="auto"/>
                <w:right w:val="none" w:sz="0" w:space="0" w:color="auto"/>
              </w:divBdr>
            </w:div>
          </w:divsChild>
        </w:div>
        <w:div w:id="635527010">
          <w:marLeft w:val="0"/>
          <w:marRight w:val="0"/>
          <w:marTop w:val="0"/>
          <w:marBottom w:val="0"/>
          <w:divBdr>
            <w:top w:val="none" w:sz="0" w:space="0" w:color="auto"/>
            <w:left w:val="none" w:sz="0" w:space="0" w:color="auto"/>
            <w:bottom w:val="none" w:sz="0" w:space="0" w:color="auto"/>
            <w:right w:val="none" w:sz="0" w:space="0" w:color="auto"/>
          </w:divBdr>
        </w:div>
        <w:div w:id="2050449050">
          <w:marLeft w:val="0"/>
          <w:marRight w:val="0"/>
          <w:marTop w:val="0"/>
          <w:marBottom w:val="0"/>
          <w:divBdr>
            <w:top w:val="none" w:sz="0" w:space="0" w:color="auto"/>
            <w:left w:val="none" w:sz="0" w:space="0" w:color="auto"/>
            <w:bottom w:val="none" w:sz="0" w:space="0" w:color="auto"/>
            <w:right w:val="none" w:sz="0" w:space="0" w:color="auto"/>
          </w:divBdr>
          <w:divsChild>
            <w:div w:id="1466198957">
              <w:marLeft w:val="0"/>
              <w:marRight w:val="0"/>
              <w:marTop w:val="0"/>
              <w:marBottom w:val="0"/>
              <w:divBdr>
                <w:top w:val="none" w:sz="0" w:space="0" w:color="auto"/>
                <w:left w:val="none" w:sz="0" w:space="0" w:color="auto"/>
                <w:bottom w:val="none" w:sz="0" w:space="0" w:color="auto"/>
                <w:right w:val="none" w:sz="0" w:space="0" w:color="auto"/>
              </w:divBdr>
            </w:div>
          </w:divsChild>
        </w:div>
        <w:div w:id="1664969530">
          <w:marLeft w:val="0"/>
          <w:marRight w:val="0"/>
          <w:marTop w:val="0"/>
          <w:marBottom w:val="0"/>
          <w:divBdr>
            <w:top w:val="none" w:sz="0" w:space="0" w:color="auto"/>
            <w:left w:val="none" w:sz="0" w:space="0" w:color="auto"/>
            <w:bottom w:val="none" w:sz="0" w:space="0" w:color="auto"/>
            <w:right w:val="none" w:sz="0" w:space="0" w:color="auto"/>
          </w:divBdr>
        </w:div>
        <w:div w:id="1307470775">
          <w:marLeft w:val="0"/>
          <w:marRight w:val="0"/>
          <w:marTop w:val="0"/>
          <w:marBottom w:val="0"/>
          <w:divBdr>
            <w:top w:val="none" w:sz="0" w:space="0" w:color="auto"/>
            <w:left w:val="none" w:sz="0" w:space="0" w:color="auto"/>
            <w:bottom w:val="none" w:sz="0" w:space="0" w:color="auto"/>
            <w:right w:val="none" w:sz="0" w:space="0" w:color="auto"/>
          </w:divBdr>
          <w:divsChild>
            <w:div w:id="1205217091">
              <w:marLeft w:val="0"/>
              <w:marRight w:val="0"/>
              <w:marTop w:val="0"/>
              <w:marBottom w:val="0"/>
              <w:divBdr>
                <w:top w:val="none" w:sz="0" w:space="0" w:color="auto"/>
                <w:left w:val="none" w:sz="0" w:space="0" w:color="auto"/>
                <w:bottom w:val="none" w:sz="0" w:space="0" w:color="auto"/>
                <w:right w:val="none" w:sz="0" w:space="0" w:color="auto"/>
              </w:divBdr>
            </w:div>
          </w:divsChild>
        </w:div>
        <w:div w:id="1933274178">
          <w:marLeft w:val="0"/>
          <w:marRight w:val="0"/>
          <w:marTop w:val="0"/>
          <w:marBottom w:val="0"/>
          <w:divBdr>
            <w:top w:val="none" w:sz="0" w:space="0" w:color="auto"/>
            <w:left w:val="none" w:sz="0" w:space="0" w:color="auto"/>
            <w:bottom w:val="none" w:sz="0" w:space="0" w:color="auto"/>
            <w:right w:val="none" w:sz="0" w:space="0" w:color="auto"/>
          </w:divBdr>
        </w:div>
        <w:div w:id="584845393">
          <w:marLeft w:val="0"/>
          <w:marRight w:val="0"/>
          <w:marTop w:val="0"/>
          <w:marBottom w:val="0"/>
          <w:divBdr>
            <w:top w:val="none" w:sz="0" w:space="0" w:color="auto"/>
            <w:left w:val="none" w:sz="0" w:space="0" w:color="auto"/>
            <w:bottom w:val="none" w:sz="0" w:space="0" w:color="auto"/>
            <w:right w:val="none" w:sz="0" w:space="0" w:color="auto"/>
          </w:divBdr>
          <w:divsChild>
            <w:div w:id="1146893200">
              <w:marLeft w:val="0"/>
              <w:marRight w:val="0"/>
              <w:marTop w:val="0"/>
              <w:marBottom w:val="0"/>
              <w:divBdr>
                <w:top w:val="none" w:sz="0" w:space="0" w:color="auto"/>
                <w:left w:val="none" w:sz="0" w:space="0" w:color="auto"/>
                <w:bottom w:val="none" w:sz="0" w:space="0" w:color="auto"/>
                <w:right w:val="none" w:sz="0" w:space="0" w:color="auto"/>
              </w:divBdr>
            </w:div>
          </w:divsChild>
        </w:div>
        <w:div w:id="892690110">
          <w:marLeft w:val="0"/>
          <w:marRight w:val="0"/>
          <w:marTop w:val="253"/>
          <w:marBottom w:val="0"/>
          <w:divBdr>
            <w:top w:val="none" w:sz="0" w:space="0" w:color="auto"/>
            <w:left w:val="none" w:sz="0" w:space="0" w:color="auto"/>
            <w:bottom w:val="none" w:sz="0" w:space="0" w:color="auto"/>
            <w:right w:val="none" w:sz="0" w:space="0" w:color="auto"/>
          </w:divBdr>
          <w:divsChild>
            <w:div w:id="1928346993">
              <w:marLeft w:val="0"/>
              <w:marRight w:val="0"/>
              <w:marTop w:val="0"/>
              <w:marBottom w:val="0"/>
              <w:divBdr>
                <w:top w:val="none" w:sz="0" w:space="0" w:color="auto"/>
                <w:left w:val="none" w:sz="0" w:space="0" w:color="auto"/>
                <w:bottom w:val="none" w:sz="0" w:space="0" w:color="auto"/>
                <w:right w:val="none" w:sz="0" w:space="0" w:color="auto"/>
              </w:divBdr>
              <w:divsChild>
                <w:div w:id="582642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661017">
          <w:marLeft w:val="0"/>
          <w:marRight w:val="0"/>
          <w:marTop w:val="253"/>
          <w:marBottom w:val="0"/>
          <w:divBdr>
            <w:top w:val="none" w:sz="0" w:space="0" w:color="auto"/>
            <w:left w:val="none" w:sz="0" w:space="0" w:color="auto"/>
            <w:bottom w:val="none" w:sz="0" w:space="0" w:color="auto"/>
            <w:right w:val="none" w:sz="0" w:space="0" w:color="auto"/>
          </w:divBdr>
          <w:divsChild>
            <w:div w:id="1414356204">
              <w:marLeft w:val="0"/>
              <w:marRight w:val="0"/>
              <w:marTop w:val="0"/>
              <w:marBottom w:val="0"/>
              <w:divBdr>
                <w:top w:val="none" w:sz="0" w:space="0" w:color="auto"/>
                <w:left w:val="none" w:sz="0" w:space="0" w:color="auto"/>
                <w:bottom w:val="none" w:sz="0" w:space="0" w:color="auto"/>
                <w:right w:val="none" w:sz="0" w:space="0" w:color="auto"/>
              </w:divBdr>
              <w:divsChild>
                <w:div w:id="11460444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80511425">
          <w:marLeft w:val="0"/>
          <w:marRight w:val="0"/>
          <w:marTop w:val="253"/>
          <w:marBottom w:val="0"/>
          <w:divBdr>
            <w:top w:val="none" w:sz="0" w:space="0" w:color="auto"/>
            <w:left w:val="none" w:sz="0" w:space="0" w:color="auto"/>
            <w:bottom w:val="none" w:sz="0" w:space="0" w:color="auto"/>
            <w:right w:val="none" w:sz="0" w:space="0" w:color="auto"/>
          </w:divBdr>
          <w:divsChild>
            <w:div w:id="1412895089">
              <w:marLeft w:val="0"/>
              <w:marRight w:val="0"/>
              <w:marTop w:val="0"/>
              <w:marBottom w:val="0"/>
              <w:divBdr>
                <w:top w:val="none" w:sz="0" w:space="0" w:color="auto"/>
                <w:left w:val="none" w:sz="0" w:space="0" w:color="auto"/>
                <w:bottom w:val="none" w:sz="0" w:space="0" w:color="auto"/>
                <w:right w:val="none" w:sz="0" w:space="0" w:color="auto"/>
              </w:divBdr>
              <w:divsChild>
                <w:div w:id="17731656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8512660">
          <w:marLeft w:val="0"/>
          <w:marRight w:val="0"/>
          <w:marTop w:val="253"/>
          <w:marBottom w:val="0"/>
          <w:divBdr>
            <w:top w:val="none" w:sz="0" w:space="0" w:color="auto"/>
            <w:left w:val="none" w:sz="0" w:space="0" w:color="auto"/>
            <w:bottom w:val="none" w:sz="0" w:space="0" w:color="auto"/>
            <w:right w:val="none" w:sz="0" w:space="0" w:color="auto"/>
          </w:divBdr>
          <w:divsChild>
            <w:div w:id="520439604">
              <w:marLeft w:val="0"/>
              <w:marRight w:val="0"/>
              <w:marTop w:val="0"/>
              <w:marBottom w:val="0"/>
              <w:divBdr>
                <w:top w:val="none" w:sz="0" w:space="0" w:color="auto"/>
                <w:left w:val="none" w:sz="0" w:space="0" w:color="auto"/>
                <w:bottom w:val="none" w:sz="0" w:space="0" w:color="auto"/>
                <w:right w:val="none" w:sz="0" w:space="0" w:color="auto"/>
              </w:divBdr>
              <w:divsChild>
                <w:div w:id="9578332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36715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42">
          <w:marLeft w:val="0"/>
          <w:marRight w:val="0"/>
          <w:marTop w:val="0"/>
          <w:marBottom w:val="0"/>
          <w:divBdr>
            <w:top w:val="none" w:sz="0" w:space="0" w:color="auto"/>
            <w:left w:val="none" w:sz="0" w:space="0" w:color="auto"/>
            <w:bottom w:val="none" w:sz="0" w:space="0" w:color="auto"/>
            <w:right w:val="none" w:sz="0" w:space="0" w:color="auto"/>
          </w:divBdr>
        </w:div>
        <w:div w:id="1339190616">
          <w:marLeft w:val="0"/>
          <w:marRight w:val="0"/>
          <w:marTop w:val="0"/>
          <w:marBottom w:val="0"/>
          <w:divBdr>
            <w:top w:val="none" w:sz="0" w:space="0" w:color="auto"/>
            <w:left w:val="none" w:sz="0" w:space="0" w:color="auto"/>
            <w:bottom w:val="none" w:sz="0" w:space="0" w:color="auto"/>
            <w:right w:val="none" w:sz="0" w:space="0" w:color="auto"/>
          </w:divBdr>
          <w:divsChild>
            <w:div w:id="1303191803">
              <w:marLeft w:val="0"/>
              <w:marRight w:val="0"/>
              <w:marTop w:val="0"/>
              <w:marBottom w:val="0"/>
              <w:divBdr>
                <w:top w:val="none" w:sz="0" w:space="0" w:color="auto"/>
                <w:left w:val="none" w:sz="0" w:space="0" w:color="auto"/>
                <w:bottom w:val="none" w:sz="0" w:space="0" w:color="auto"/>
                <w:right w:val="none" w:sz="0" w:space="0" w:color="auto"/>
              </w:divBdr>
            </w:div>
          </w:divsChild>
        </w:div>
        <w:div w:id="1936667545">
          <w:marLeft w:val="0"/>
          <w:marRight w:val="0"/>
          <w:marTop w:val="0"/>
          <w:marBottom w:val="0"/>
          <w:divBdr>
            <w:top w:val="none" w:sz="0" w:space="0" w:color="auto"/>
            <w:left w:val="none" w:sz="0" w:space="0" w:color="auto"/>
            <w:bottom w:val="none" w:sz="0" w:space="0" w:color="auto"/>
            <w:right w:val="none" w:sz="0" w:space="0" w:color="auto"/>
          </w:divBdr>
        </w:div>
        <w:div w:id="370108079">
          <w:marLeft w:val="0"/>
          <w:marRight w:val="0"/>
          <w:marTop w:val="0"/>
          <w:marBottom w:val="0"/>
          <w:divBdr>
            <w:top w:val="none" w:sz="0" w:space="0" w:color="auto"/>
            <w:left w:val="none" w:sz="0" w:space="0" w:color="auto"/>
            <w:bottom w:val="none" w:sz="0" w:space="0" w:color="auto"/>
            <w:right w:val="none" w:sz="0" w:space="0" w:color="auto"/>
          </w:divBdr>
          <w:divsChild>
            <w:div w:id="398094374">
              <w:marLeft w:val="0"/>
              <w:marRight w:val="0"/>
              <w:marTop w:val="0"/>
              <w:marBottom w:val="0"/>
              <w:divBdr>
                <w:top w:val="none" w:sz="0" w:space="0" w:color="auto"/>
                <w:left w:val="none" w:sz="0" w:space="0" w:color="auto"/>
                <w:bottom w:val="none" w:sz="0" w:space="0" w:color="auto"/>
                <w:right w:val="none" w:sz="0" w:space="0" w:color="auto"/>
              </w:divBdr>
            </w:div>
          </w:divsChild>
        </w:div>
        <w:div w:id="1721050935">
          <w:marLeft w:val="0"/>
          <w:marRight w:val="0"/>
          <w:marTop w:val="0"/>
          <w:marBottom w:val="0"/>
          <w:divBdr>
            <w:top w:val="none" w:sz="0" w:space="0" w:color="auto"/>
            <w:left w:val="none" w:sz="0" w:space="0" w:color="auto"/>
            <w:bottom w:val="none" w:sz="0" w:space="0" w:color="auto"/>
            <w:right w:val="none" w:sz="0" w:space="0" w:color="auto"/>
          </w:divBdr>
        </w:div>
        <w:div w:id="516506961">
          <w:marLeft w:val="0"/>
          <w:marRight w:val="0"/>
          <w:marTop w:val="0"/>
          <w:marBottom w:val="0"/>
          <w:divBdr>
            <w:top w:val="none" w:sz="0" w:space="0" w:color="auto"/>
            <w:left w:val="none" w:sz="0" w:space="0" w:color="auto"/>
            <w:bottom w:val="none" w:sz="0" w:space="0" w:color="auto"/>
            <w:right w:val="none" w:sz="0" w:space="0" w:color="auto"/>
          </w:divBdr>
          <w:divsChild>
            <w:div w:id="1998456119">
              <w:marLeft w:val="0"/>
              <w:marRight w:val="0"/>
              <w:marTop w:val="0"/>
              <w:marBottom w:val="0"/>
              <w:divBdr>
                <w:top w:val="none" w:sz="0" w:space="0" w:color="auto"/>
                <w:left w:val="none" w:sz="0" w:space="0" w:color="auto"/>
                <w:bottom w:val="none" w:sz="0" w:space="0" w:color="auto"/>
                <w:right w:val="none" w:sz="0" w:space="0" w:color="auto"/>
              </w:divBdr>
            </w:div>
          </w:divsChild>
        </w:div>
        <w:div w:id="1222444193">
          <w:marLeft w:val="0"/>
          <w:marRight w:val="0"/>
          <w:marTop w:val="0"/>
          <w:marBottom w:val="0"/>
          <w:divBdr>
            <w:top w:val="none" w:sz="0" w:space="0" w:color="auto"/>
            <w:left w:val="none" w:sz="0" w:space="0" w:color="auto"/>
            <w:bottom w:val="none" w:sz="0" w:space="0" w:color="auto"/>
            <w:right w:val="none" w:sz="0" w:space="0" w:color="auto"/>
          </w:divBdr>
        </w:div>
        <w:div w:id="797649462">
          <w:marLeft w:val="0"/>
          <w:marRight w:val="0"/>
          <w:marTop w:val="0"/>
          <w:marBottom w:val="0"/>
          <w:divBdr>
            <w:top w:val="none" w:sz="0" w:space="0" w:color="auto"/>
            <w:left w:val="none" w:sz="0" w:space="0" w:color="auto"/>
            <w:bottom w:val="none" w:sz="0" w:space="0" w:color="auto"/>
            <w:right w:val="none" w:sz="0" w:space="0" w:color="auto"/>
          </w:divBdr>
          <w:divsChild>
            <w:div w:id="562719883">
              <w:marLeft w:val="0"/>
              <w:marRight w:val="0"/>
              <w:marTop w:val="0"/>
              <w:marBottom w:val="0"/>
              <w:divBdr>
                <w:top w:val="none" w:sz="0" w:space="0" w:color="auto"/>
                <w:left w:val="none" w:sz="0" w:space="0" w:color="auto"/>
                <w:bottom w:val="none" w:sz="0" w:space="0" w:color="auto"/>
                <w:right w:val="none" w:sz="0" w:space="0" w:color="auto"/>
              </w:divBdr>
            </w:div>
          </w:divsChild>
        </w:div>
        <w:div w:id="2044474123">
          <w:marLeft w:val="0"/>
          <w:marRight w:val="0"/>
          <w:marTop w:val="0"/>
          <w:marBottom w:val="0"/>
          <w:divBdr>
            <w:top w:val="none" w:sz="0" w:space="0" w:color="auto"/>
            <w:left w:val="none" w:sz="0" w:space="0" w:color="auto"/>
            <w:bottom w:val="none" w:sz="0" w:space="0" w:color="auto"/>
            <w:right w:val="none" w:sz="0" w:space="0" w:color="auto"/>
          </w:divBdr>
        </w:div>
        <w:div w:id="26881846">
          <w:marLeft w:val="0"/>
          <w:marRight w:val="0"/>
          <w:marTop w:val="0"/>
          <w:marBottom w:val="0"/>
          <w:divBdr>
            <w:top w:val="none" w:sz="0" w:space="0" w:color="auto"/>
            <w:left w:val="none" w:sz="0" w:space="0" w:color="auto"/>
            <w:bottom w:val="none" w:sz="0" w:space="0" w:color="auto"/>
            <w:right w:val="none" w:sz="0" w:space="0" w:color="auto"/>
          </w:divBdr>
          <w:divsChild>
            <w:div w:id="1178038794">
              <w:marLeft w:val="0"/>
              <w:marRight w:val="0"/>
              <w:marTop w:val="0"/>
              <w:marBottom w:val="0"/>
              <w:divBdr>
                <w:top w:val="none" w:sz="0" w:space="0" w:color="auto"/>
                <w:left w:val="none" w:sz="0" w:space="0" w:color="auto"/>
                <w:bottom w:val="none" w:sz="0" w:space="0" w:color="auto"/>
                <w:right w:val="none" w:sz="0" w:space="0" w:color="auto"/>
              </w:divBdr>
            </w:div>
          </w:divsChild>
        </w:div>
        <w:div w:id="1387026636">
          <w:marLeft w:val="0"/>
          <w:marRight w:val="0"/>
          <w:marTop w:val="0"/>
          <w:marBottom w:val="0"/>
          <w:divBdr>
            <w:top w:val="none" w:sz="0" w:space="0" w:color="auto"/>
            <w:left w:val="none" w:sz="0" w:space="0" w:color="auto"/>
            <w:bottom w:val="none" w:sz="0" w:space="0" w:color="auto"/>
            <w:right w:val="none" w:sz="0" w:space="0" w:color="auto"/>
          </w:divBdr>
        </w:div>
        <w:div w:id="781925764">
          <w:marLeft w:val="0"/>
          <w:marRight w:val="0"/>
          <w:marTop w:val="0"/>
          <w:marBottom w:val="0"/>
          <w:divBdr>
            <w:top w:val="none" w:sz="0" w:space="0" w:color="auto"/>
            <w:left w:val="none" w:sz="0" w:space="0" w:color="auto"/>
            <w:bottom w:val="none" w:sz="0" w:space="0" w:color="auto"/>
            <w:right w:val="none" w:sz="0" w:space="0" w:color="auto"/>
          </w:divBdr>
          <w:divsChild>
            <w:div w:id="885990754">
              <w:marLeft w:val="0"/>
              <w:marRight w:val="0"/>
              <w:marTop w:val="0"/>
              <w:marBottom w:val="0"/>
              <w:divBdr>
                <w:top w:val="none" w:sz="0" w:space="0" w:color="auto"/>
                <w:left w:val="none" w:sz="0" w:space="0" w:color="auto"/>
                <w:bottom w:val="none" w:sz="0" w:space="0" w:color="auto"/>
                <w:right w:val="none" w:sz="0" w:space="0" w:color="auto"/>
              </w:divBdr>
            </w:div>
          </w:divsChild>
        </w:div>
        <w:div w:id="76295460">
          <w:marLeft w:val="0"/>
          <w:marRight w:val="0"/>
          <w:marTop w:val="0"/>
          <w:marBottom w:val="0"/>
          <w:divBdr>
            <w:top w:val="none" w:sz="0" w:space="0" w:color="auto"/>
            <w:left w:val="none" w:sz="0" w:space="0" w:color="auto"/>
            <w:bottom w:val="none" w:sz="0" w:space="0" w:color="auto"/>
            <w:right w:val="none" w:sz="0" w:space="0" w:color="auto"/>
          </w:divBdr>
        </w:div>
        <w:div w:id="187060859">
          <w:marLeft w:val="0"/>
          <w:marRight w:val="0"/>
          <w:marTop w:val="0"/>
          <w:marBottom w:val="0"/>
          <w:divBdr>
            <w:top w:val="none" w:sz="0" w:space="0" w:color="auto"/>
            <w:left w:val="none" w:sz="0" w:space="0" w:color="auto"/>
            <w:bottom w:val="none" w:sz="0" w:space="0" w:color="auto"/>
            <w:right w:val="none" w:sz="0" w:space="0" w:color="auto"/>
          </w:divBdr>
          <w:divsChild>
            <w:div w:id="1706320883">
              <w:marLeft w:val="0"/>
              <w:marRight w:val="0"/>
              <w:marTop w:val="0"/>
              <w:marBottom w:val="0"/>
              <w:divBdr>
                <w:top w:val="none" w:sz="0" w:space="0" w:color="auto"/>
                <w:left w:val="none" w:sz="0" w:space="0" w:color="auto"/>
                <w:bottom w:val="none" w:sz="0" w:space="0" w:color="auto"/>
                <w:right w:val="none" w:sz="0" w:space="0" w:color="auto"/>
              </w:divBdr>
            </w:div>
          </w:divsChild>
        </w:div>
        <w:div w:id="979269418">
          <w:marLeft w:val="0"/>
          <w:marRight w:val="0"/>
          <w:marTop w:val="30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sChild>
                <w:div w:id="12526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518242">
          <w:marLeft w:val="0"/>
          <w:marRight w:val="0"/>
          <w:marTop w:val="300"/>
          <w:marBottom w:val="0"/>
          <w:divBdr>
            <w:top w:val="none" w:sz="0" w:space="0" w:color="auto"/>
            <w:left w:val="none" w:sz="0" w:space="0" w:color="auto"/>
            <w:bottom w:val="none" w:sz="0" w:space="0" w:color="auto"/>
            <w:right w:val="none" w:sz="0" w:space="0" w:color="auto"/>
          </w:divBdr>
          <w:divsChild>
            <w:div w:id="1606186822">
              <w:marLeft w:val="0"/>
              <w:marRight w:val="0"/>
              <w:marTop w:val="0"/>
              <w:marBottom w:val="0"/>
              <w:divBdr>
                <w:top w:val="none" w:sz="0" w:space="0" w:color="auto"/>
                <w:left w:val="none" w:sz="0" w:space="0" w:color="auto"/>
                <w:bottom w:val="none" w:sz="0" w:space="0" w:color="auto"/>
                <w:right w:val="none" w:sz="0" w:space="0" w:color="auto"/>
              </w:divBdr>
              <w:divsChild>
                <w:div w:id="108687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957147">
          <w:marLeft w:val="0"/>
          <w:marRight w:val="0"/>
          <w:marTop w:val="300"/>
          <w:marBottom w:val="0"/>
          <w:divBdr>
            <w:top w:val="none" w:sz="0" w:space="0" w:color="auto"/>
            <w:left w:val="none" w:sz="0" w:space="0" w:color="auto"/>
            <w:bottom w:val="none" w:sz="0" w:space="0" w:color="auto"/>
            <w:right w:val="none" w:sz="0" w:space="0" w:color="auto"/>
          </w:divBdr>
          <w:divsChild>
            <w:div w:id="768815812">
              <w:marLeft w:val="0"/>
              <w:marRight w:val="0"/>
              <w:marTop w:val="0"/>
              <w:marBottom w:val="0"/>
              <w:divBdr>
                <w:top w:val="none" w:sz="0" w:space="0" w:color="auto"/>
                <w:left w:val="none" w:sz="0" w:space="0" w:color="auto"/>
                <w:bottom w:val="none" w:sz="0" w:space="0" w:color="auto"/>
                <w:right w:val="none" w:sz="0" w:space="0" w:color="auto"/>
              </w:divBdr>
              <w:divsChild>
                <w:div w:id="3793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94832">
          <w:marLeft w:val="0"/>
          <w:marRight w:val="0"/>
          <w:marTop w:val="300"/>
          <w:marBottom w:val="0"/>
          <w:divBdr>
            <w:top w:val="none" w:sz="0" w:space="0" w:color="auto"/>
            <w:left w:val="none" w:sz="0" w:space="0" w:color="auto"/>
            <w:bottom w:val="none" w:sz="0" w:space="0" w:color="auto"/>
            <w:right w:val="none" w:sz="0" w:space="0" w:color="auto"/>
          </w:divBdr>
          <w:divsChild>
            <w:div w:id="248386955">
              <w:marLeft w:val="0"/>
              <w:marRight w:val="0"/>
              <w:marTop w:val="0"/>
              <w:marBottom w:val="0"/>
              <w:divBdr>
                <w:top w:val="none" w:sz="0" w:space="0" w:color="auto"/>
                <w:left w:val="none" w:sz="0" w:space="0" w:color="auto"/>
                <w:bottom w:val="none" w:sz="0" w:space="0" w:color="auto"/>
                <w:right w:val="none" w:sz="0" w:space="0" w:color="auto"/>
              </w:divBdr>
              <w:divsChild>
                <w:div w:id="90213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971033">
      <w:bodyDiv w:val="1"/>
      <w:marLeft w:val="0"/>
      <w:marRight w:val="0"/>
      <w:marTop w:val="0"/>
      <w:marBottom w:val="0"/>
      <w:divBdr>
        <w:top w:val="none" w:sz="0" w:space="0" w:color="auto"/>
        <w:left w:val="none" w:sz="0" w:space="0" w:color="auto"/>
        <w:bottom w:val="none" w:sz="0" w:space="0" w:color="auto"/>
        <w:right w:val="none" w:sz="0" w:space="0" w:color="auto"/>
      </w:divBdr>
      <w:divsChild>
        <w:div w:id="736827630">
          <w:marLeft w:val="0"/>
          <w:marRight w:val="0"/>
          <w:marTop w:val="0"/>
          <w:marBottom w:val="0"/>
          <w:divBdr>
            <w:top w:val="none" w:sz="0" w:space="0" w:color="auto"/>
            <w:left w:val="none" w:sz="0" w:space="0" w:color="auto"/>
            <w:bottom w:val="none" w:sz="0" w:space="0" w:color="auto"/>
            <w:right w:val="none" w:sz="0" w:space="0" w:color="auto"/>
          </w:divBdr>
        </w:div>
        <w:div w:id="612442758">
          <w:marLeft w:val="0"/>
          <w:marRight w:val="0"/>
          <w:marTop w:val="0"/>
          <w:marBottom w:val="0"/>
          <w:divBdr>
            <w:top w:val="none" w:sz="0" w:space="0" w:color="auto"/>
            <w:left w:val="none" w:sz="0" w:space="0" w:color="auto"/>
            <w:bottom w:val="none" w:sz="0" w:space="0" w:color="auto"/>
            <w:right w:val="none" w:sz="0" w:space="0" w:color="auto"/>
          </w:divBdr>
          <w:divsChild>
            <w:div w:id="1847359127">
              <w:marLeft w:val="0"/>
              <w:marRight w:val="0"/>
              <w:marTop w:val="0"/>
              <w:marBottom w:val="0"/>
              <w:divBdr>
                <w:top w:val="none" w:sz="0" w:space="0" w:color="auto"/>
                <w:left w:val="none" w:sz="0" w:space="0" w:color="auto"/>
                <w:bottom w:val="none" w:sz="0" w:space="0" w:color="auto"/>
                <w:right w:val="none" w:sz="0" w:space="0" w:color="auto"/>
              </w:divBdr>
            </w:div>
          </w:divsChild>
        </w:div>
        <w:div w:id="2060132640">
          <w:marLeft w:val="0"/>
          <w:marRight w:val="0"/>
          <w:marTop w:val="0"/>
          <w:marBottom w:val="0"/>
          <w:divBdr>
            <w:top w:val="none" w:sz="0" w:space="0" w:color="auto"/>
            <w:left w:val="none" w:sz="0" w:space="0" w:color="auto"/>
            <w:bottom w:val="none" w:sz="0" w:space="0" w:color="auto"/>
            <w:right w:val="none" w:sz="0" w:space="0" w:color="auto"/>
          </w:divBdr>
        </w:div>
        <w:div w:id="1124157001">
          <w:marLeft w:val="0"/>
          <w:marRight w:val="0"/>
          <w:marTop w:val="0"/>
          <w:marBottom w:val="0"/>
          <w:divBdr>
            <w:top w:val="none" w:sz="0" w:space="0" w:color="auto"/>
            <w:left w:val="none" w:sz="0" w:space="0" w:color="auto"/>
            <w:bottom w:val="none" w:sz="0" w:space="0" w:color="auto"/>
            <w:right w:val="none" w:sz="0" w:space="0" w:color="auto"/>
          </w:divBdr>
          <w:divsChild>
            <w:div w:id="1472670127">
              <w:marLeft w:val="0"/>
              <w:marRight w:val="0"/>
              <w:marTop w:val="0"/>
              <w:marBottom w:val="0"/>
              <w:divBdr>
                <w:top w:val="none" w:sz="0" w:space="0" w:color="auto"/>
                <w:left w:val="none" w:sz="0" w:space="0" w:color="auto"/>
                <w:bottom w:val="none" w:sz="0" w:space="0" w:color="auto"/>
                <w:right w:val="none" w:sz="0" w:space="0" w:color="auto"/>
              </w:divBdr>
            </w:div>
          </w:divsChild>
        </w:div>
        <w:div w:id="1997298560">
          <w:marLeft w:val="0"/>
          <w:marRight w:val="0"/>
          <w:marTop w:val="0"/>
          <w:marBottom w:val="0"/>
          <w:divBdr>
            <w:top w:val="none" w:sz="0" w:space="0" w:color="auto"/>
            <w:left w:val="none" w:sz="0" w:space="0" w:color="auto"/>
            <w:bottom w:val="none" w:sz="0" w:space="0" w:color="auto"/>
            <w:right w:val="none" w:sz="0" w:space="0" w:color="auto"/>
          </w:divBdr>
        </w:div>
        <w:div w:id="1784226002">
          <w:marLeft w:val="0"/>
          <w:marRight w:val="0"/>
          <w:marTop w:val="0"/>
          <w:marBottom w:val="0"/>
          <w:divBdr>
            <w:top w:val="none" w:sz="0" w:space="0" w:color="auto"/>
            <w:left w:val="none" w:sz="0" w:space="0" w:color="auto"/>
            <w:bottom w:val="none" w:sz="0" w:space="0" w:color="auto"/>
            <w:right w:val="none" w:sz="0" w:space="0" w:color="auto"/>
          </w:divBdr>
          <w:divsChild>
            <w:div w:id="1670449402">
              <w:marLeft w:val="0"/>
              <w:marRight w:val="0"/>
              <w:marTop w:val="0"/>
              <w:marBottom w:val="0"/>
              <w:divBdr>
                <w:top w:val="none" w:sz="0" w:space="0" w:color="auto"/>
                <w:left w:val="none" w:sz="0" w:space="0" w:color="auto"/>
                <w:bottom w:val="none" w:sz="0" w:space="0" w:color="auto"/>
                <w:right w:val="none" w:sz="0" w:space="0" w:color="auto"/>
              </w:divBdr>
            </w:div>
          </w:divsChild>
        </w:div>
        <w:div w:id="490609863">
          <w:marLeft w:val="0"/>
          <w:marRight w:val="0"/>
          <w:marTop w:val="0"/>
          <w:marBottom w:val="0"/>
          <w:divBdr>
            <w:top w:val="none" w:sz="0" w:space="0" w:color="auto"/>
            <w:left w:val="none" w:sz="0" w:space="0" w:color="auto"/>
            <w:bottom w:val="none" w:sz="0" w:space="0" w:color="auto"/>
            <w:right w:val="none" w:sz="0" w:space="0" w:color="auto"/>
          </w:divBdr>
        </w:div>
        <w:div w:id="1977680753">
          <w:marLeft w:val="0"/>
          <w:marRight w:val="0"/>
          <w:marTop w:val="0"/>
          <w:marBottom w:val="0"/>
          <w:divBdr>
            <w:top w:val="none" w:sz="0" w:space="0" w:color="auto"/>
            <w:left w:val="none" w:sz="0" w:space="0" w:color="auto"/>
            <w:bottom w:val="none" w:sz="0" w:space="0" w:color="auto"/>
            <w:right w:val="none" w:sz="0" w:space="0" w:color="auto"/>
          </w:divBdr>
          <w:divsChild>
            <w:div w:id="418525484">
              <w:marLeft w:val="0"/>
              <w:marRight w:val="0"/>
              <w:marTop w:val="0"/>
              <w:marBottom w:val="0"/>
              <w:divBdr>
                <w:top w:val="none" w:sz="0" w:space="0" w:color="auto"/>
                <w:left w:val="none" w:sz="0" w:space="0" w:color="auto"/>
                <w:bottom w:val="none" w:sz="0" w:space="0" w:color="auto"/>
                <w:right w:val="none" w:sz="0" w:space="0" w:color="auto"/>
              </w:divBdr>
            </w:div>
          </w:divsChild>
        </w:div>
        <w:div w:id="2095781382">
          <w:marLeft w:val="0"/>
          <w:marRight w:val="0"/>
          <w:marTop w:val="0"/>
          <w:marBottom w:val="0"/>
          <w:divBdr>
            <w:top w:val="none" w:sz="0" w:space="0" w:color="auto"/>
            <w:left w:val="none" w:sz="0" w:space="0" w:color="auto"/>
            <w:bottom w:val="none" w:sz="0" w:space="0" w:color="auto"/>
            <w:right w:val="none" w:sz="0" w:space="0" w:color="auto"/>
          </w:divBdr>
        </w:div>
        <w:div w:id="112022027">
          <w:marLeft w:val="0"/>
          <w:marRight w:val="0"/>
          <w:marTop w:val="0"/>
          <w:marBottom w:val="0"/>
          <w:divBdr>
            <w:top w:val="none" w:sz="0" w:space="0" w:color="auto"/>
            <w:left w:val="none" w:sz="0" w:space="0" w:color="auto"/>
            <w:bottom w:val="none" w:sz="0" w:space="0" w:color="auto"/>
            <w:right w:val="none" w:sz="0" w:space="0" w:color="auto"/>
          </w:divBdr>
          <w:divsChild>
            <w:div w:id="1816533127">
              <w:marLeft w:val="0"/>
              <w:marRight w:val="0"/>
              <w:marTop w:val="0"/>
              <w:marBottom w:val="0"/>
              <w:divBdr>
                <w:top w:val="none" w:sz="0" w:space="0" w:color="auto"/>
                <w:left w:val="none" w:sz="0" w:space="0" w:color="auto"/>
                <w:bottom w:val="none" w:sz="0" w:space="0" w:color="auto"/>
                <w:right w:val="none" w:sz="0" w:space="0" w:color="auto"/>
              </w:divBdr>
            </w:div>
          </w:divsChild>
        </w:div>
        <w:div w:id="514617380">
          <w:marLeft w:val="0"/>
          <w:marRight w:val="0"/>
          <w:marTop w:val="0"/>
          <w:marBottom w:val="0"/>
          <w:divBdr>
            <w:top w:val="none" w:sz="0" w:space="0" w:color="auto"/>
            <w:left w:val="none" w:sz="0" w:space="0" w:color="auto"/>
            <w:bottom w:val="none" w:sz="0" w:space="0" w:color="auto"/>
            <w:right w:val="none" w:sz="0" w:space="0" w:color="auto"/>
          </w:divBdr>
        </w:div>
        <w:div w:id="1378549891">
          <w:marLeft w:val="0"/>
          <w:marRight w:val="0"/>
          <w:marTop w:val="0"/>
          <w:marBottom w:val="0"/>
          <w:divBdr>
            <w:top w:val="none" w:sz="0" w:space="0" w:color="auto"/>
            <w:left w:val="none" w:sz="0" w:space="0" w:color="auto"/>
            <w:bottom w:val="none" w:sz="0" w:space="0" w:color="auto"/>
            <w:right w:val="none" w:sz="0" w:space="0" w:color="auto"/>
          </w:divBdr>
          <w:divsChild>
            <w:div w:id="1216426396">
              <w:marLeft w:val="0"/>
              <w:marRight w:val="0"/>
              <w:marTop w:val="0"/>
              <w:marBottom w:val="0"/>
              <w:divBdr>
                <w:top w:val="none" w:sz="0" w:space="0" w:color="auto"/>
                <w:left w:val="none" w:sz="0" w:space="0" w:color="auto"/>
                <w:bottom w:val="none" w:sz="0" w:space="0" w:color="auto"/>
                <w:right w:val="none" w:sz="0" w:space="0" w:color="auto"/>
              </w:divBdr>
            </w:div>
          </w:divsChild>
        </w:div>
        <w:div w:id="630478629">
          <w:marLeft w:val="0"/>
          <w:marRight w:val="0"/>
          <w:marTop w:val="0"/>
          <w:marBottom w:val="0"/>
          <w:divBdr>
            <w:top w:val="none" w:sz="0" w:space="0" w:color="auto"/>
            <w:left w:val="none" w:sz="0" w:space="0" w:color="auto"/>
            <w:bottom w:val="none" w:sz="0" w:space="0" w:color="auto"/>
            <w:right w:val="none" w:sz="0" w:space="0" w:color="auto"/>
          </w:divBdr>
        </w:div>
        <w:div w:id="853307265">
          <w:marLeft w:val="0"/>
          <w:marRight w:val="0"/>
          <w:marTop w:val="0"/>
          <w:marBottom w:val="0"/>
          <w:divBdr>
            <w:top w:val="none" w:sz="0" w:space="0" w:color="auto"/>
            <w:left w:val="none" w:sz="0" w:space="0" w:color="auto"/>
            <w:bottom w:val="none" w:sz="0" w:space="0" w:color="auto"/>
            <w:right w:val="none" w:sz="0" w:space="0" w:color="auto"/>
          </w:divBdr>
          <w:divsChild>
            <w:div w:id="1384909512">
              <w:marLeft w:val="0"/>
              <w:marRight w:val="0"/>
              <w:marTop w:val="0"/>
              <w:marBottom w:val="0"/>
              <w:divBdr>
                <w:top w:val="none" w:sz="0" w:space="0" w:color="auto"/>
                <w:left w:val="none" w:sz="0" w:space="0" w:color="auto"/>
                <w:bottom w:val="none" w:sz="0" w:space="0" w:color="auto"/>
                <w:right w:val="none" w:sz="0" w:space="0" w:color="auto"/>
              </w:divBdr>
            </w:div>
          </w:divsChild>
        </w:div>
        <w:div w:id="10572127">
          <w:marLeft w:val="0"/>
          <w:marRight w:val="0"/>
          <w:marTop w:val="253"/>
          <w:marBottom w:val="0"/>
          <w:divBdr>
            <w:top w:val="none" w:sz="0" w:space="0" w:color="auto"/>
            <w:left w:val="none" w:sz="0" w:space="0" w:color="auto"/>
            <w:bottom w:val="none" w:sz="0" w:space="0" w:color="auto"/>
            <w:right w:val="none" w:sz="0" w:space="0" w:color="auto"/>
          </w:divBdr>
          <w:divsChild>
            <w:div w:id="618297496">
              <w:marLeft w:val="0"/>
              <w:marRight w:val="0"/>
              <w:marTop w:val="0"/>
              <w:marBottom w:val="0"/>
              <w:divBdr>
                <w:top w:val="none" w:sz="0" w:space="0" w:color="auto"/>
                <w:left w:val="none" w:sz="0" w:space="0" w:color="auto"/>
                <w:bottom w:val="none" w:sz="0" w:space="0" w:color="auto"/>
                <w:right w:val="none" w:sz="0" w:space="0" w:color="auto"/>
              </w:divBdr>
              <w:divsChild>
                <w:div w:id="1180509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839988">
          <w:marLeft w:val="0"/>
          <w:marRight w:val="0"/>
          <w:marTop w:val="253"/>
          <w:marBottom w:val="0"/>
          <w:divBdr>
            <w:top w:val="none" w:sz="0" w:space="0" w:color="auto"/>
            <w:left w:val="none" w:sz="0" w:space="0" w:color="auto"/>
            <w:bottom w:val="none" w:sz="0" w:space="0" w:color="auto"/>
            <w:right w:val="none" w:sz="0" w:space="0" w:color="auto"/>
          </w:divBdr>
          <w:divsChild>
            <w:div w:id="977878370">
              <w:marLeft w:val="0"/>
              <w:marRight w:val="0"/>
              <w:marTop w:val="0"/>
              <w:marBottom w:val="0"/>
              <w:divBdr>
                <w:top w:val="none" w:sz="0" w:space="0" w:color="auto"/>
                <w:left w:val="none" w:sz="0" w:space="0" w:color="auto"/>
                <w:bottom w:val="none" w:sz="0" w:space="0" w:color="auto"/>
                <w:right w:val="none" w:sz="0" w:space="0" w:color="auto"/>
              </w:divBdr>
              <w:divsChild>
                <w:div w:id="1044602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6319834">
          <w:marLeft w:val="0"/>
          <w:marRight w:val="0"/>
          <w:marTop w:val="253"/>
          <w:marBottom w:val="0"/>
          <w:divBdr>
            <w:top w:val="none" w:sz="0" w:space="0" w:color="auto"/>
            <w:left w:val="none" w:sz="0" w:space="0" w:color="auto"/>
            <w:bottom w:val="none" w:sz="0" w:space="0" w:color="auto"/>
            <w:right w:val="none" w:sz="0" w:space="0" w:color="auto"/>
          </w:divBdr>
          <w:divsChild>
            <w:div w:id="223758757">
              <w:marLeft w:val="0"/>
              <w:marRight w:val="0"/>
              <w:marTop w:val="0"/>
              <w:marBottom w:val="0"/>
              <w:divBdr>
                <w:top w:val="none" w:sz="0" w:space="0" w:color="auto"/>
                <w:left w:val="none" w:sz="0" w:space="0" w:color="auto"/>
                <w:bottom w:val="none" w:sz="0" w:space="0" w:color="auto"/>
                <w:right w:val="none" w:sz="0" w:space="0" w:color="auto"/>
              </w:divBdr>
              <w:divsChild>
                <w:div w:id="7019068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916338">
          <w:marLeft w:val="0"/>
          <w:marRight w:val="0"/>
          <w:marTop w:val="253"/>
          <w:marBottom w:val="0"/>
          <w:divBdr>
            <w:top w:val="none" w:sz="0" w:space="0" w:color="auto"/>
            <w:left w:val="none" w:sz="0" w:space="0" w:color="auto"/>
            <w:bottom w:val="none" w:sz="0" w:space="0" w:color="auto"/>
            <w:right w:val="none" w:sz="0" w:space="0" w:color="auto"/>
          </w:divBdr>
          <w:divsChild>
            <w:div w:id="427315219">
              <w:marLeft w:val="0"/>
              <w:marRight w:val="0"/>
              <w:marTop w:val="0"/>
              <w:marBottom w:val="0"/>
              <w:divBdr>
                <w:top w:val="none" w:sz="0" w:space="0" w:color="auto"/>
                <w:left w:val="none" w:sz="0" w:space="0" w:color="auto"/>
                <w:bottom w:val="none" w:sz="0" w:space="0" w:color="auto"/>
                <w:right w:val="none" w:sz="0" w:space="0" w:color="auto"/>
              </w:divBdr>
              <w:divsChild>
                <w:div w:id="7809541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100638">
      <w:bodyDiv w:val="1"/>
      <w:marLeft w:val="0"/>
      <w:marRight w:val="0"/>
      <w:marTop w:val="0"/>
      <w:marBottom w:val="0"/>
      <w:divBdr>
        <w:top w:val="none" w:sz="0" w:space="0" w:color="auto"/>
        <w:left w:val="none" w:sz="0" w:space="0" w:color="auto"/>
        <w:bottom w:val="none" w:sz="0" w:space="0" w:color="auto"/>
        <w:right w:val="none" w:sz="0" w:space="0" w:color="auto"/>
      </w:divBdr>
      <w:divsChild>
        <w:div w:id="1123888698">
          <w:marLeft w:val="0"/>
          <w:marRight w:val="0"/>
          <w:marTop w:val="0"/>
          <w:marBottom w:val="0"/>
          <w:divBdr>
            <w:top w:val="none" w:sz="0" w:space="0" w:color="auto"/>
            <w:left w:val="none" w:sz="0" w:space="0" w:color="auto"/>
            <w:bottom w:val="none" w:sz="0" w:space="0" w:color="auto"/>
            <w:right w:val="none" w:sz="0" w:space="0" w:color="auto"/>
          </w:divBdr>
        </w:div>
        <w:div w:id="1287420606">
          <w:marLeft w:val="0"/>
          <w:marRight w:val="0"/>
          <w:marTop w:val="0"/>
          <w:marBottom w:val="0"/>
          <w:divBdr>
            <w:top w:val="none" w:sz="0" w:space="0" w:color="auto"/>
            <w:left w:val="none" w:sz="0" w:space="0" w:color="auto"/>
            <w:bottom w:val="none" w:sz="0" w:space="0" w:color="auto"/>
            <w:right w:val="none" w:sz="0" w:space="0" w:color="auto"/>
          </w:divBdr>
          <w:divsChild>
            <w:div w:id="2053844030">
              <w:marLeft w:val="0"/>
              <w:marRight w:val="0"/>
              <w:marTop w:val="0"/>
              <w:marBottom w:val="0"/>
              <w:divBdr>
                <w:top w:val="none" w:sz="0" w:space="0" w:color="auto"/>
                <w:left w:val="none" w:sz="0" w:space="0" w:color="auto"/>
                <w:bottom w:val="none" w:sz="0" w:space="0" w:color="auto"/>
                <w:right w:val="none" w:sz="0" w:space="0" w:color="auto"/>
              </w:divBdr>
            </w:div>
          </w:divsChild>
        </w:div>
        <w:div w:id="1709453518">
          <w:marLeft w:val="0"/>
          <w:marRight w:val="0"/>
          <w:marTop w:val="0"/>
          <w:marBottom w:val="0"/>
          <w:divBdr>
            <w:top w:val="none" w:sz="0" w:space="0" w:color="auto"/>
            <w:left w:val="none" w:sz="0" w:space="0" w:color="auto"/>
            <w:bottom w:val="none" w:sz="0" w:space="0" w:color="auto"/>
            <w:right w:val="none" w:sz="0" w:space="0" w:color="auto"/>
          </w:divBdr>
        </w:div>
        <w:div w:id="1811098025">
          <w:marLeft w:val="0"/>
          <w:marRight w:val="0"/>
          <w:marTop w:val="0"/>
          <w:marBottom w:val="0"/>
          <w:divBdr>
            <w:top w:val="none" w:sz="0" w:space="0" w:color="auto"/>
            <w:left w:val="none" w:sz="0" w:space="0" w:color="auto"/>
            <w:bottom w:val="none" w:sz="0" w:space="0" w:color="auto"/>
            <w:right w:val="none" w:sz="0" w:space="0" w:color="auto"/>
          </w:divBdr>
          <w:divsChild>
            <w:div w:id="1859344930">
              <w:marLeft w:val="0"/>
              <w:marRight w:val="0"/>
              <w:marTop w:val="0"/>
              <w:marBottom w:val="0"/>
              <w:divBdr>
                <w:top w:val="none" w:sz="0" w:space="0" w:color="auto"/>
                <w:left w:val="none" w:sz="0" w:space="0" w:color="auto"/>
                <w:bottom w:val="none" w:sz="0" w:space="0" w:color="auto"/>
                <w:right w:val="none" w:sz="0" w:space="0" w:color="auto"/>
              </w:divBdr>
            </w:div>
          </w:divsChild>
        </w:div>
        <w:div w:id="1062368758">
          <w:marLeft w:val="0"/>
          <w:marRight w:val="0"/>
          <w:marTop w:val="0"/>
          <w:marBottom w:val="0"/>
          <w:divBdr>
            <w:top w:val="none" w:sz="0" w:space="0" w:color="auto"/>
            <w:left w:val="none" w:sz="0" w:space="0" w:color="auto"/>
            <w:bottom w:val="none" w:sz="0" w:space="0" w:color="auto"/>
            <w:right w:val="none" w:sz="0" w:space="0" w:color="auto"/>
          </w:divBdr>
        </w:div>
        <w:div w:id="117259946">
          <w:marLeft w:val="0"/>
          <w:marRight w:val="0"/>
          <w:marTop w:val="0"/>
          <w:marBottom w:val="0"/>
          <w:divBdr>
            <w:top w:val="none" w:sz="0" w:space="0" w:color="auto"/>
            <w:left w:val="none" w:sz="0" w:space="0" w:color="auto"/>
            <w:bottom w:val="none" w:sz="0" w:space="0" w:color="auto"/>
            <w:right w:val="none" w:sz="0" w:space="0" w:color="auto"/>
          </w:divBdr>
          <w:divsChild>
            <w:div w:id="124929589">
              <w:marLeft w:val="0"/>
              <w:marRight w:val="0"/>
              <w:marTop w:val="0"/>
              <w:marBottom w:val="0"/>
              <w:divBdr>
                <w:top w:val="none" w:sz="0" w:space="0" w:color="auto"/>
                <w:left w:val="none" w:sz="0" w:space="0" w:color="auto"/>
                <w:bottom w:val="none" w:sz="0" w:space="0" w:color="auto"/>
                <w:right w:val="none" w:sz="0" w:space="0" w:color="auto"/>
              </w:divBdr>
            </w:div>
          </w:divsChild>
        </w:div>
        <w:div w:id="549192875">
          <w:marLeft w:val="0"/>
          <w:marRight w:val="0"/>
          <w:marTop w:val="0"/>
          <w:marBottom w:val="0"/>
          <w:divBdr>
            <w:top w:val="none" w:sz="0" w:space="0" w:color="auto"/>
            <w:left w:val="none" w:sz="0" w:space="0" w:color="auto"/>
            <w:bottom w:val="none" w:sz="0" w:space="0" w:color="auto"/>
            <w:right w:val="none" w:sz="0" w:space="0" w:color="auto"/>
          </w:divBdr>
        </w:div>
        <w:div w:id="1250428527">
          <w:marLeft w:val="0"/>
          <w:marRight w:val="0"/>
          <w:marTop w:val="0"/>
          <w:marBottom w:val="0"/>
          <w:divBdr>
            <w:top w:val="none" w:sz="0" w:space="0" w:color="auto"/>
            <w:left w:val="none" w:sz="0" w:space="0" w:color="auto"/>
            <w:bottom w:val="none" w:sz="0" w:space="0" w:color="auto"/>
            <w:right w:val="none" w:sz="0" w:space="0" w:color="auto"/>
          </w:divBdr>
          <w:divsChild>
            <w:div w:id="201862829">
              <w:marLeft w:val="0"/>
              <w:marRight w:val="0"/>
              <w:marTop w:val="0"/>
              <w:marBottom w:val="0"/>
              <w:divBdr>
                <w:top w:val="none" w:sz="0" w:space="0" w:color="auto"/>
                <w:left w:val="none" w:sz="0" w:space="0" w:color="auto"/>
                <w:bottom w:val="none" w:sz="0" w:space="0" w:color="auto"/>
                <w:right w:val="none" w:sz="0" w:space="0" w:color="auto"/>
              </w:divBdr>
            </w:div>
          </w:divsChild>
        </w:div>
        <w:div w:id="1524977380">
          <w:marLeft w:val="0"/>
          <w:marRight w:val="0"/>
          <w:marTop w:val="0"/>
          <w:marBottom w:val="0"/>
          <w:divBdr>
            <w:top w:val="none" w:sz="0" w:space="0" w:color="auto"/>
            <w:left w:val="none" w:sz="0" w:space="0" w:color="auto"/>
            <w:bottom w:val="none" w:sz="0" w:space="0" w:color="auto"/>
            <w:right w:val="none" w:sz="0" w:space="0" w:color="auto"/>
          </w:divBdr>
        </w:div>
        <w:div w:id="1916741219">
          <w:marLeft w:val="0"/>
          <w:marRight w:val="0"/>
          <w:marTop w:val="0"/>
          <w:marBottom w:val="0"/>
          <w:divBdr>
            <w:top w:val="none" w:sz="0" w:space="0" w:color="auto"/>
            <w:left w:val="none" w:sz="0" w:space="0" w:color="auto"/>
            <w:bottom w:val="none" w:sz="0" w:space="0" w:color="auto"/>
            <w:right w:val="none" w:sz="0" w:space="0" w:color="auto"/>
          </w:divBdr>
          <w:divsChild>
            <w:div w:id="321860067">
              <w:marLeft w:val="0"/>
              <w:marRight w:val="0"/>
              <w:marTop w:val="0"/>
              <w:marBottom w:val="0"/>
              <w:divBdr>
                <w:top w:val="none" w:sz="0" w:space="0" w:color="auto"/>
                <w:left w:val="none" w:sz="0" w:space="0" w:color="auto"/>
                <w:bottom w:val="none" w:sz="0" w:space="0" w:color="auto"/>
                <w:right w:val="none" w:sz="0" w:space="0" w:color="auto"/>
              </w:divBdr>
            </w:div>
          </w:divsChild>
        </w:div>
        <w:div w:id="1232882935">
          <w:marLeft w:val="0"/>
          <w:marRight w:val="0"/>
          <w:marTop w:val="0"/>
          <w:marBottom w:val="0"/>
          <w:divBdr>
            <w:top w:val="none" w:sz="0" w:space="0" w:color="auto"/>
            <w:left w:val="none" w:sz="0" w:space="0" w:color="auto"/>
            <w:bottom w:val="none" w:sz="0" w:space="0" w:color="auto"/>
            <w:right w:val="none" w:sz="0" w:space="0" w:color="auto"/>
          </w:divBdr>
        </w:div>
        <w:div w:id="492376104">
          <w:marLeft w:val="0"/>
          <w:marRight w:val="0"/>
          <w:marTop w:val="0"/>
          <w:marBottom w:val="0"/>
          <w:divBdr>
            <w:top w:val="none" w:sz="0" w:space="0" w:color="auto"/>
            <w:left w:val="none" w:sz="0" w:space="0" w:color="auto"/>
            <w:bottom w:val="none" w:sz="0" w:space="0" w:color="auto"/>
            <w:right w:val="none" w:sz="0" w:space="0" w:color="auto"/>
          </w:divBdr>
          <w:divsChild>
            <w:div w:id="1225261951">
              <w:marLeft w:val="0"/>
              <w:marRight w:val="0"/>
              <w:marTop w:val="0"/>
              <w:marBottom w:val="0"/>
              <w:divBdr>
                <w:top w:val="none" w:sz="0" w:space="0" w:color="auto"/>
                <w:left w:val="none" w:sz="0" w:space="0" w:color="auto"/>
                <w:bottom w:val="none" w:sz="0" w:space="0" w:color="auto"/>
                <w:right w:val="none" w:sz="0" w:space="0" w:color="auto"/>
              </w:divBdr>
            </w:div>
          </w:divsChild>
        </w:div>
        <w:div w:id="1550413475">
          <w:marLeft w:val="0"/>
          <w:marRight w:val="0"/>
          <w:marTop w:val="0"/>
          <w:marBottom w:val="0"/>
          <w:divBdr>
            <w:top w:val="none" w:sz="0" w:space="0" w:color="auto"/>
            <w:left w:val="none" w:sz="0" w:space="0" w:color="auto"/>
            <w:bottom w:val="none" w:sz="0" w:space="0" w:color="auto"/>
            <w:right w:val="none" w:sz="0" w:space="0" w:color="auto"/>
          </w:divBdr>
        </w:div>
        <w:div w:id="1713573760">
          <w:marLeft w:val="0"/>
          <w:marRight w:val="0"/>
          <w:marTop w:val="0"/>
          <w:marBottom w:val="0"/>
          <w:divBdr>
            <w:top w:val="none" w:sz="0" w:space="0" w:color="auto"/>
            <w:left w:val="none" w:sz="0" w:space="0" w:color="auto"/>
            <w:bottom w:val="none" w:sz="0" w:space="0" w:color="auto"/>
            <w:right w:val="none" w:sz="0" w:space="0" w:color="auto"/>
          </w:divBdr>
          <w:divsChild>
            <w:div w:id="269895190">
              <w:marLeft w:val="0"/>
              <w:marRight w:val="0"/>
              <w:marTop w:val="0"/>
              <w:marBottom w:val="0"/>
              <w:divBdr>
                <w:top w:val="none" w:sz="0" w:space="0" w:color="auto"/>
                <w:left w:val="none" w:sz="0" w:space="0" w:color="auto"/>
                <w:bottom w:val="none" w:sz="0" w:space="0" w:color="auto"/>
                <w:right w:val="none" w:sz="0" w:space="0" w:color="auto"/>
              </w:divBdr>
            </w:div>
          </w:divsChild>
        </w:div>
        <w:div w:id="1678537113">
          <w:marLeft w:val="0"/>
          <w:marRight w:val="0"/>
          <w:marTop w:val="253"/>
          <w:marBottom w:val="0"/>
          <w:divBdr>
            <w:top w:val="none" w:sz="0" w:space="0" w:color="auto"/>
            <w:left w:val="none" w:sz="0" w:space="0" w:color="auto"/>
            <w:bottom w:val="none" w:sz="0" w:space="0" w:color="auto"/>
            <w:right w:val="none" w:sz="0" w:space="0" w:color="auto"/>
          </w:divBdr>
          <w:divsChild>
            <w:div w:id="445464680">
              <w:marLeft w:val="0"/>
              <w:marRight w:val="0"/>
              <w:marTop w:val="0"/>
              <w:marBottom w:val="0"/>
              <w:divBdr>
                <w:top w:val="none" w:sz="0" w:space="0" w:color="auto"/>
                <w:left w:val="none" w:sz="0" w:space="0" w:color="auto"/>
                <w:bottom w:val="none" w:sz="0" w:space="0" w:color="auto"/>
                <w:right w:val="none" w:sz="0" w:space="0" w:color="auto"/>
              </w:divBdr>
              <w:divsChild>
                <w:div w:id="690684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179244">
          <w:marLeft w:val="0"/>
          <w:marRight w:val="0"/>
          <w:marTop w:val="253"/>
          <w:marBottom w:val="0"/>
          <w:divBdr>
            <w:top w:val="none" w:sz="0" w:space="0" w:color="auto"/>
            <w:left w:val="none" w:sz="0" w:space="0" w:color="auto"/>
            <w:bottom w:val="none" w:sz="0" w:space="0" w:color="auto"/>
            <w:right w:val="none" w:sz="0" w:space="0" w:color="auto"/>
          </w:divBdr>
          <w:divsChild>
            <w:div w:id="1304506093">
              <w:marLeft w:val="0"/>
              <w:marRight w:val="0"/>
              <w:marTop w:val="0"/>
              <w:marBottom w:val="0"/>
              <w:divBdr>
                <w:top w:val="none" w:sz="0" w:space="0" w:color="auto"/>
                <w:left w:val="none" w:sz="0" w:space="0" w:color="auto"/>
                <w:bottom w:val="none" w:sz="0" w:space="0" w:color="auto"/>
                <w:right w:val="none" w:sz="0" w:space="0" w:color="auto"/>
              </w:divBdr>
              <w:divsChild>
                <w:div w:id="713584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7173150">
          <w:marLeft w:val="0"/>
          <w:marRight w:val="0"/>
          <w:marTop w:val="253"/>
          <w:marBottom w:val="0"/>
          <w:divBdr>
            <w:top w:val="none" w:sz="0" w:space="0" w:color="auto"/>
            <w:left w:val="none" w:sz="0" w:space="0" w:color="auto"/>
            <w:bottom w:val="none" w:sz="0" w:space="0" w:color="auto"/>
            <w:right w:val="none" w:sz="0" w:space="0" w:color="auto"/>
          </w:divBdr>
          <w:divsChild>
            <w:div w:id="581328919">
              <w:marLeft w:val="0"/>
              <w:marRight w:val="0"/>
              <w:marTop w:val="0"/>
              <w:marBottom w:val="0"/>
              <w:divBdr>
                <w:top w:val="none" w:sz="0" w:space="0" w:color="auto"/>
                <w:left w:val="none" w:sz="0" w:space="0" w:color="auto"/>
                <w:bottom w:val="none" w:sz="0" w:space="0" w:color="auto"/>
                <w:right w:val="none" w:sz="0" w:space="0" w:color="auto"/>
              </w:divBdr>
              <w:divsChild>
                <w:div w:id="56762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757332">
          <w:marLeft w:val="0"/>
          <w:marRight w:val="0"/>
          <w:marTop w:val="253"/>
          <w:marBottom w:val="0"/>
          <w:divBdr>
            <w:top w:val="none" w:sz="0" w:space="0" w:color="auto"/>
            <w:left w:val="none" w:sz="0" w:space="0" w:color="auto"/>
            <w:bottom w:val="none" w:sz="0" w:space="0" w:color="auto"/>
            <w:right w:val="none" w:sz="0" w:space="0" w:color="auto"/>
          </w:divBdr>
          <w:divsChild>
            <w:div w:id="1462766922">
              <w:marLeft w:val="0"/>
              <w:marRight w:val="0"/>
              <w:marTop w:val="0"/>
              <w:marBottom w:val="0"/>
              <w:divBdr>
                <w:top w:val="none" w:sz="0" w:space="0" w:color="auto"/>
                <w:left w:val="none" w:sz="0" w:space="0" w:color="auto"/>
                <w:bottom w:val="none" w:sz="0" w:space="0" w:color="auto"/>
                <w:right w:val="none" w:sz="0" w:space="0" w:color="auto"/>
              </w:divBdr>
              <w:divsChild>
                <w:div w:id="1701516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7158">
      <w:bodyDiv w:val="1"/>
      <w:marLeft w:val="0"/>
      <w:marRight w:val="0"/>
      <w:marTop w:val="0"/>
      <w:marBottom w:val="0"/>
      <w:divBdr>
        <w:top w:val="none" w:sz="0" w:space="0" w:color="auto"/>
        <w:left w:val="none" w:sz="0" w:space="0" w:color="auto"/>
        <w:bottom w:val="none" w:sz="0" w:space="0" w:color="auto"/>
        <w:right w:val="none" w:sz="0" w:space="0" w:color="auto"/>
      </w:divBdr>
      <w:divsChild>
        <w:div w:id="566769817">
          <w:marLeft w:val="0"/>
          <w:marRight w:val="0"/>
          <w:marTop w:val="0"/>
          <w:marBottom w:val="0"/>
          <w:divBdr>
            <w:top w:val="none" w:sz="0" w:space="0" w:color="auto"/>
            <w:left w:val="none" w:sz="0" w:space="0" w:color="auto"/>
            <w:bottom w:val="none" w:sz="0" w:space="0" w:color="auto"/>
            <w:right w:val="none" w:sz="0" w:space="0" w:color="auto"/>
          </w:divBdr>
        </w:div>
        <w:div w:id="1464348595">
          <w:marLeft w:val="0"/>
          <w:marRight w:val="0"/>
          <w:marTop w:val="0"/>
          <w:marBottom w:val="0"/>
          <w:divBdr>
            <w:top w:val="none" w:sz="0" w:space="0" w:color="auto"/>
            <w:left w:val="none" w:sz="0" w:space="0" w:color="auto"/>
            <w:bottom w:val="none" w:sz="0" w:space="0" w:color="auto"/>
            <w:right w:val="none" w:sz="0" w:space="0" w:color="auto"/>
          </w:divBdr>
          <w:divsChild>
            <w:div w:id="1449352554">
              <w:marLeft w:val="0"/>
              <w:marRight w:val="0"/>
              <w:marTop w:val="0"/>
              <w:marBottom w:val="0"/>
              <w:divBdr>
                <w:top w:val="none" w:sz="0" w:space="0" w:color="auto"/>
                <w:left w:val="none" w:sz="0" w:space="0" w:color="auto"/>
                <w:bottom w:val="none" w:sz="0" w:space="0" w:color="auto"/>
                <w:right w:val="none" w:sz="0" w:space="0" w:color="auto"/>
              </w:divBdr>
            </w:div>
          </w:divsChild>
        </w:div>
        <w:div w:id="2078746873">
          <w:marLeft w:val="0"/>
          <w:marRight w:val="0"/>
          <w:marTop w:val="0"/>
          <w:marBottom w:val="0"/>
          <w:divBdr>
            <w:top w:val="none" w:sz="0" w:space="0" w:color="auto"/>
            <w:left w:val="none" w:sz="0" w:space="0" w:color="auto"/>
            <w:bottom w:val="none" w:sz="0" w:space="0" w:color="auto"/>
            <w:right w:val="none" w:sz="0" w:space="0" w:color="auto"/>
          </w:divBdr>
        </w:div>
        <w:div w:id="16321716">
          <w:marLeft w:val="0"/>
          <w:marRight w:val="0"/>
          <w:marTop w:val="0"/>
          <w:marBottom w:val="0"/>
          <w:divBdr>
            <w:top w:val="none" w:sz="0" w:space="0" w:color="auto"/>
            <w:left w:val="none" w:sz="0" w:space="0" w:color="auto"/>
            <w:bottom w:val="none" w:sz="0" w:space="0" w:color="auto"/>
            <w:right w:val="none" w:sz="0" w:space="0" w:color="auto"/>
          </w:divBdr>
          <w:divsChild>
            <w:div w:id="1781560481">
              <w:marLeft w:val="0"/>
              <w:marRight w:val="0"/>
              <w:marTop w:val="0"/>
              <w:marBottom w:val="0"/>
              <w:divBdr>
                <w:top w:val="none" w:sz="0" w:space="0" w:color="auto"/>
                <w:left w:val="none" w:sz="0" w:space="0" w:color="auto"/>
                <w:bottom w:val="none" w:sz="0" w:space="0" w:color="auto"/>
                <w:right w:val="none" w:sz="0" w:space="0" w:color="auto"/>
              </w:divBdr>
            </w:div>
          </w:divsChild>
        </w:div>
        <w:div w:id="1774281235">
          <w:marLeft w:val="0"/>
          <w:marRight w:val="0"/>
          <w:marTop w:val="0"/>
          <w:marBottom w:val="0"/>
          <w:divBdr>
            <w:top w:val="none" w:sz="0" w:space="0" w:color="auto"/>
            <w:left w:val="none" w:sz="0" w:space="0" w:color="auto"/>
            <w:bottom w:val="none" w:sz="0" w:space="0" w:color="auto"/>
            <w:right w:val="none" w:sz="0" w:space="0" w:color="auto"/>
          </w:divBdr>
        </w:div>
        <w:div w:id="370545006">
          <w:marLeft w:val="0"/>
          <w:marRight w:val="0"/>
          <w:marTop w:val="0"/>
          <w:marBottom w:val="0"/>
          <w:divBdr>
            <w:top w:val="none" w:sz="0" w:space="0" w:color="auto"/>
            <w:left w:val="none" w:sz="0" w:space="0" w:color="auto"/>
            <w:bottom w:val="none" w:sz="0" w:space="0" w:color="auto"/>
            <w:right w:val="none" w:sz="0" w:space="0" w:color="auto"/>
          </w:divBdr>
          <w:divsChild>
            <w:div w:id="723989698">
              <w:marLeft w:val="0"/>
              <w:marRight w:val="0"/>
              <w:marTop w:val="0"/>
              <w:marBottom w:val="0"/>
              <w:divBdr>
                <w:top w:val="none" w:sz="0" w:space="0" w:color="auto"/>
                <w:left w:val="none" w:sz="0" w:space="0" w:color="auto"/>
                <w:bottom w:val="none" w:sz="0" w:space="0" w:color="auto"/>
                <w:right w:val="none" w:sz="0" w:space="0" w:color="auto"/>
              </w:divBdr>
            </w:div>
          </w:divsChild>
        </w:div>
        <w:div w:id="1143811788">
          <w:marLeft w:val="0"/>
          <w:marRight w:val="0"/>
          <w:marTop w:val="0"/>
          <w:marBottom w:val="0"/>
          <w:divBdr>
            <w:top w:val="none" w:sz="0" w:space="0" w:color="auto"/>
            <w:left w:val="none" w:sz="0" w:space="0" w:color="auto"/>
            <w:bottom w:val="none" w:sz="0" w:space="0" w:color="auto"/>
            <w:right w:val="none" w:sz="0" w:space="0" w:color="auto"/>
          </w:divBdr>
        </w:div>
        <w:div w:id="852644839">
          <w:marLeft w:val="0"/>
          <w:marRight w:val="0"/>
          <w:marTop w:val="0"/>
          <w:marBottom w:val="0"/>
          <w:divBdr>
            <w:top w:val="none" w:sz="0" w:space="0" w:color="auto"/>
            <w:left w:val="none" w:sz="0" w:space="0" w:color="auto"/>
            <w:bottom w:val="none" w:sz="0" w:space="0" w:color="auto"/>
            <w:right w:val="none" w:sz="0" w:space="0" w:color="auto"/>
          </w:divBdr>
          <w:divsChild>
            <w:div w:id="1659378301">
              <w:marLeft w:val="0"/>
              <w:marRight w:val="0"/>
              <w:marTop w:val="0"/>
              <w:marBottom w:val="0"/>
              <w:divBdr>
                <w:top w:val="none" w:sz="0" w:space="0" w:color="auto"/>
                <w:left w:val="none" w:sz="0" w:space="0" w:color="auto"/>
                <w:bottom w:val="none" w:sz="0" w:space="0" w:color="auto"/>
                <w:right w:val="none" w:sz="0" w:space="0" w:color="auto"/>
              </w:divBdr>
            </w:div>
          </w:divsChild>
        </w:div>
        <w:div w:id="1923295459">
          <w:marLeft w:val="0"/>
          <w:marRight w:val="0"/>
          <w:marTop w:val="0"/>
          <w:marBottom w:val="0"/>
          <w:divBdr>
            <w:top w:val="none" w:sz="0" w:space="0" w:color="auto"/>
            <w:left w:val="none" w:sz="0" w:space="0" w:color="auto"/>
            <w:bottom w:val="none" w:sz="0" w:space="0" w:color="auto"/>
            <w:right w:val="none" w:sz="0" w:space="0" w:color="auto"/>
          </w:divBdr>
        </w:div>
        <w:div w:id="964770070">
          <w:marLeft w:val="0"/>
          <w:marRight w:val="0"/>
          <w:marTop w:val="0"/>
          <w:marBottom w:val="0"/>
          <w:divBdr>
            <w:top w:val="none" w:sz="0" w:space="0" w:color="auto"/>
            <w:left w:val="none" w:sz="0" w:space="0" w:color="auto"/>
            <w:bottom w:val="none" w:sz="0" w:space="0" w:color="auto"/>
            <w:right w:val="none" w:sz="0" w:space="0" w:color="auto"/>
          </w:divBdr>
          <w:divsChild>
            <w:div w:id="823014552">
              <w:marLeft w:val="0"/>
              <w:marRight w:val="0"/>
              <w:marTop w:val="0"/>
              <w:marBottom w:val="0"/>
              <w:divBdr>
                <w:top w:val="none" w:sz="0" w:space="0" w:color="auto"/>
                <w:left w:val="none" w:sz="0" w:space="0" w:color="auto"/>
                <w:bottom w:val="none" w:sz="0" w:space="0" w:color="auto"/>
                <w:right w:val="none" w:sz="0" w:space="0" w:color="auto"/>
              </w:divBdr>
            </w:div>
          </w:divsChild>
        </w:div>
        <w:div w:id="636493854">
          <w:marLeft w:val="0"/>
          <w:marRight w:val="0"/>
          <w:marTop w:val="0"/>
          <w:marBottom w:val="0"/>
          <w:divBdr>
            <w:top w:val="none" w:sz="0" w:space="0" w:color="auto"/>
            <w:left w:val="none" w:sz="0" w:space="0" w:color="auto"/>
            <w:bottom w:val="none" w:sz="0" w:space="0" w:color="auto"/>
            <w:right w:val="none" w:sz="0" w:space="0" w:color="auto"/>
          </w:divBdr>
        </w:div>
        <w:div w:id="248006093">
          <w:marLeft w:val="0"/>
          <w:marRight w:val="0"/>
          <w:marTop w:val="0"/>
          <w:marBottom w:val="0"/>
          <w:divBdr>
            <w:top w:val="none" w:sz="0" w:space="0" w:color="auto"/>
            <w:left w:val="none" w:sz="0" w:space="0" w:color="auto"/>
            <w:bottom w:val="none" w:sz="0" w:space="0" w:color="auto"/>
            <w:right w:val="none" w:sz="0" w:space="0" w:color="auto"/>
          </w:divBdr>
          <w:divsChild>
            <w:div w:id="1047795313">
              <w:marLeft w:val="0"/>
              <w:marRight w:val="0"/>
              <w:marTop w:val="0"/>
              <w:marBottom w:val="0"/>
              <w:divBdr>
                <w:top w:val="none" w:sz="0" w:space="0" w:color="auto"/>
                <w:left w:val="none" w:sz="0" w:space="0" w:color="auto"/>
                <w:bottom w:val="none" w:sz="0" w:space="0" w:color="auto"/>
                <w:right w:val="none" w:sz="0" w:space="0" w:color="auto"/>
              </w:divBdr>
            </w:div>
          </w:divsChild>
        </w:div>
        <w:div w:id="1781022000">
          <w:marLeft w:val="0"/>
          <w:marRight w:val="0"/>
          <w:marTop w:val="0"/>
          <w:marBottom w:val="0"/>
          <w:divBdr>
            <w:top w:val="none" w:sz="0" w:space="0" w:color="auto"/>
            <w:left w:val="none" w:sz="0" w:space="0" w:color="auto"/>
            <w:bottom w:val="none" w:sz="0" w:space="0" w:color="auto"/>
            <w:right w:val="none" w:sz="0" w:space="0" w:color="auto"/>
          </w:divBdr>
        </w:div>
        <w:div w:id="1555657273">
          <w:marLeft w:val="0"/>
          <w:marRight w:val="0"/>
          <w:marTop w:val="0"/>
          <w:marBottom w:val="0"/>
          <w:divBdr>
            <w:top w:val="none" w:sz="0" w:space="0" w:color="auto"/>
            <w:left w:val="none" w:sz="0" w:space="0" w:color="auto"/>
            <w:bottom w:val="none" w:sz="0" w:space="0" w:color="auto"/>
            <w:right w:val="none" w:sz="0" w:space="0" w:color="auto"/>
          </w:divBdr>
          <w:divsChild>
            <w:div w:id="2109882828">
              <w:marLeft w:val="0"/>
              <w:marRight w:val="0"/>
              <w:marTop w:val="0"/>
              <w:marBottom w:val="0"/>
              <w:divBdr>
                <w:top w:val="none" w:sz="0" w:space="0" w:color="auto"/>
                <w:left w:val="none" w:sz="0" w:space="0" w:color="auto"/>
                <w:bottom w:val="none" w:sz="0" w:space="0" w:color="auto"/>
                <w:right w:val="none" w:sz="0" w:space="0" w:color="auto"/>
              </w:divBdr>
            </w:div>
          </w:divsChild>
        </w:div>
        <w:div w:id="1298607208">
          <w:marLeft w:val="0"/>
          <w:marRight w:val="0"/>
          <w:marTop w:val="253"/>
          <w:marBottom w:val="0"/>
          <w:divBdr>
            <w:top w:val="none" w:sz="0" w:space="0" w:color="auto"/>
            <w:left w:val="none" w:sz="0" w:space="0" w:color="auto"/>
            <w:bottom w:val="none" w:sz="0" w:space="0" w:color="auto"/>
            <w:right w:val="none" w:sz="0" w:space="0" w:color="auto"/>
          </w:divBdr>
          <w:divsChild>
            <w:div w:id="2136563817">
              <w:marLeft w:val="0"/>
              <w:marRight w:val="0"/>
              <w:marTop w:val="0"/>
              <w:marBottom w:val="0"/>
              <w:divBdr>
                <w:top w:val="none" w:sz="0" w:space="0" w:color="auto"/>
                <w:left w:val="none" w:sz="0" w:space="0" w:color="auto"/>
                <w:bottom w:val="none" w:sz="0" w:space="0" w:color="auto"/>
                <w:right w:val="none" w:sz="0" w:space="0" w:color="auto"/>
              </w:divBdr>
              <w:divsChild>
                <w:div w:id="2226431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279056">
      <w:bodyDiv w:val="1"/>
      <w:marLeft w:val="0"/>
      <w:marRight w:val="0"/>
      <w:marTop w:val="0"/>
      <w:marBottom w:val="0"/>
      <w:divBdr>
        <w:top w:val="none" w:sz="0" w:space="0" w:color="auto"/>
        <w:left w:val="none" w:sz="0" w:space="0" w:color="auto"/>
        <w:bottom w:val="none" w:sz="0" w:space="0" w:color="auto"/>
        <w:right w:val="none" w:sz="0" w:space="0" w:color="auto"/>
      </w:divBdr>
      <w:divsChild>
        <w:div w:id="391269736">
          <w:marLeft w:val="0"/>
          <w:marRight w:val="0"/>
          <w:marTop w:val="0"/>
          <w:marBottom w:val="0"/>
          <w:divBdr>
            <w:top w:val="none" w:sz="0" w:space="0" w:color="auto"/>
            <w:left w:val="none" w:sz="0" w:space="0" w:color="auto"/>
            <w:bottom w:val="none" w:sz="0" w:space="0" w:color="auto"/>
            <w:right w:val="none" w:sz="0" w:space="0" w:color="auto"/>
          </w:divBdr>
        </w:div>
        <w:div w:id="847210735">
          <w:marLeft w:val="0"/>
          <w:marRight w:val="0"/>
          <w:marTop w:val="0"/>
          <w:marBottom w:val="0"/>
          <w:divBdr>
            <w:top w:val="none" w:sz="0" w:space="0" w:color="auto"/>
            <w:left w:val="none" w:sz="0" w:space="0" w:color="auto"/>
            <w:bottom w:val="none" w:sz="0" w:space="0" w:color="auto"/>
            <w:right w:val="none" w:sz="0" w:space="0" w:color="auto"/>
          </w:divBdr>
          <w:divsChild>
            <w:div w:id="1059089440">
              <w:marLeft w:val="0"/>
              <w:marRight w:val="0"/>
              <w:marTop w:val="0"/>
              <w:marBottom w:val="0"/>
              <w:divBdr>
                <w:top w:val="none" w:sz="0" w:space="0" w:color="auto"/>
                <w:left w:val="none" w:sz="0" w:space="0" w:color="auto"/>
                <w:bottom w:val="none" w:sz="0" w:space="0" w:color="auto"/>
                <w:right w:val="none" w:sz="0" w:space="0" w:color="auto"/>
              </w:divBdr>
            </w:div>
          </w:divsChild>
        </w:div>
        <w:div w:id="1245990597">
          <w:marLeft w:val="0"/>
          <w:marRight w:val="0"/>
          <w:marTop w:val="0"/>
          <w:marBottom w:val="0"/>
          <w:divBdr>
            <w:top w:val="none" w:sz="0" w:space="0" w:color="auto"/>
            <w:left w:val="none" w:sz="0" w:space="0" w:color="auto"/>
            <w:bottom w:val="none" w:sz="0" w:space="0" w:color="auto"/>
            <w:right w:val="none" w:sz="0" w:space="0" w:color="auto"/>
          </w:divBdr>
        </w:div>
        <w:div w:id="1534683030">
          <w:marLeft w:val="0"/>
          <w:marRight w:val="0"/>
          <w:marTop w:val="0"/>
          <w:marBottom w:val="0"/>
          <w:divBdr>
            <w:top w:val="none" w:sz="0" w:space="0" w:color="auto"/>
            <w:left w:val="none" w:sz="0" w:space="0" w:color="auto"/>
            <w:bottom w:val="none" w:sz="0" w:space="0" w:color="auto"/>
            <w:right w:val="none" w:sz="0" w:space="0" w:color="auto"/>
          </w:divBdr>
          <w:divsChild>
            <w:div w:id="66077239">
              <w:marLeft w:val="0"/>
              <w:marRight w:val="0"/>
              <w:marTop w:val="0"/>
              <w:marBottom w:val="0"/>
              <w:divBdr>
                <w:top w:val="none" w:sz="0" w:space="0" w:color="auto"/>
                <w:left w:val="none" w:sz="0" w:space="0" w:color="auto"/>
                <w:bottom w:val="none" w:sz="0" w:space="0" w:color="auto"/>
                <w:right w:val="none" w:sz="0" w:space="0" w:color="auto"/>
              </w:divBdr>
            </w:div>
          </w:divsChild>
        </w:div>
        <w:div w:id="408885680">
          <w:marLeft w:val="0"/>
          <w:marRight w:val="0"/>
          <w:marTop w:val="0"/>
          <w:marBottom w:val="0"/>
          <w:divBdr>
            <w:top w:val="none" w:sz="0" w:space="0" w:color="auto"/>
            <w:left w:val="none" w:sz="0" w:space="0" w:color="auto"/>
            <w:bottom w:val="none" w:sz="0" w:space="0" w:color="auto"/>
            <w:right w:val="none" w:sz="0" w:space="0" w:color="auto"/>
          </w:divBdr>
        </w:div>
        <w:div w:id="1627085329">
          <w:marLeft w:val="0"/>
          <w:marRight w:val="0"/>
          <w:marTop w:val="0"/>
          <w:marBottom w:val="0"/>
          <w:divBdr>
            <w:top w:val="none" w:sz="0" w:space="0" w:color="auto"/>
            <w:left w:val="none" w:sz="0" w:space="0" w:color="auto"/>
            <w:bottom w:val="none" w:sz="0" w:space="0" w:color="auto"/>
            <w:right w:val="none" w:sz="0" w:space="0" w:color="auto"/>
          </w:divBdr>
          <w:divsChild>
            <w:div w:id="2068725256">
              <w:marLeft w:val="0"/>
              <w:marRight w:val="0"/>
              <w:marTop w:val="0"/>
              <w:marBottom w:val="0"/>
              <w:divBdr>
                <w:top w:val="none" w:sz="0" w:space="0" w:color="auto"/>
                <w:left w:val="none" w:sz="0" w:space="0" w:color="auto"/>
                <w:bottom w:val="none" w:sz="0" w:space="0" w:color="auto"/>
                <w:right w:val="none" w:sz="0" w:space="0" w:color="auto"/>
              </w:divBdr>
            </w:div>
          </w:divsChild>
        </w:div>
        <w:div w:id="1775324452">
          <w:marLeft w:val="0"/>
          <w:marRight w:val="0"/>
          <w:marTop w:val="0"/>
          <w:marBottom w:val="0"/>
          <w:divBdr>
            <w:top w:val="none" w:sz="0" w:space="0" w:color="auto"/>
            <w:left w:val="none" w:sz="0" w:space="0" w:color="auto"/>
            <w:bottom w:val="none" w:sz="0" w:space="0" w:color="auto"/>
            <w:right w:val="none" w:sz="0" w:space="0" w:color="auto"/>
          </w:divBdr>
        </w:div>
        <w:div w:id="727074120">
          <w:marLeft w:val="0"/>
          <w:marRight w:val="0"/>
          <w:marTop w:val="0"/>
          <w:marBottom w:val="0"/>
          <w:divBdr>
            <w:top w:val="none" w:sz="0" w:space="0" w:color="auto"/>
            <w:left w:val="none" w:sz="0" w:space="0" w:color="auto"/>
            <w:bottom w:val="none" w:sz="0" w:space="0" w:color="auto"/>
            <w:right w:val="none" w:sz="0" w:space="0" w:color="auto"/>
          </w:divBdr>
          <w:divsChild>
            <w:div w:id="1806266544">
              <w:marLeft w:val="0"/>
              <w:marRight w:val="0"/>
              <w:marTop w:val="0"/>
              <w:marBottom w:val="0"/>
              <w:divBdr>
                <w:top w:val="none" w:sz="0" w:space="0" w:color="auto"/>
                <w:left w:val="none" w:sz="0" w:space="0" w:color="auto"/>
                <w:bottom w:val="none" w:sz="0" w:space="0" w:color="auto"/>
                <w:right w:val="none" w:sz="0" w:space="0" w:color="auto"/>
              </w:divBdr>
            </w:div>
          </w:divsChild>
        </w:div>
        <w:div w:id="1790391381">
          <w:marLeft w:val="0"/>
          <w:marRight w:val="0"/>
          <w:marTop w:val="0"/>
          <w:marBottom w:val="0"/>
          <w:divBdr>
            <w:top w:val="none" w:sz="0" w:space="0" w:color="auto"/>
            <w:left w:val="none" w:sz="0" w:space="0" w:color="auto"/>
            <w:bottom w:val="none" w:sz="0" w:space="0" w:color="auto"/>
            <w:right w:val="none" w:sz="0" w:space="0" w:color="auto"/>
          </w:divBdr>
        </w:div>
        <w:div w:id="640429596">
          <w:marLeft w:val="0"/>
          <w:marRight w:val="0"/>
          <w:marTop w:val="0"/>
          <w:marBottom w:val="0"/>
          <w:divBdr>
            <w:top w:val="none" w:sz="0" w:space="0" w:color="auto"/>
            <w:left w:val="none" w:sz="0" w:space="0" w:color="auto"/>
            <w:bottom w:val="none" w:sz="0" w:space="0" w:color="auto"/>
            <w:right w:val="none" w:sz="0" w:space="0" w:color="auto"/>
          </w:divBdr>
          <w:divsChild>
            <w:div w:id="1127971709">
              <w:marLeft w:val="0"/>
              <w:marRight w:val="0"/>
              <w:marTop w:val="0"/>
              <w:marBottom w:val="0"/>
              <w:divBdr>
                <w:top w:val="none" w:sz="0" w:space="0" w:color="auto"/>
                <w:left w:val="none" w:sz="0" w:space="0" w:color="auto"/>
                <w:bottom w:val="none" w:sz="0" w:space="0" w:color="auto"/>
                <w:right w:val="none" w:sz="0" w:space="0" w:color="auto"/>
              </w:divBdr>
            </w:div>
          </w:divsChild>
        </w:div>
        <w:div w:id="199325374">
          <w:marLeft w:val="0"/>
          <w:marRight w:val="0"/>
          <w:marTop w:val="0"/>
          <w:marBottom w:val="0"/>
          <w:divBdr>
            <w:top w:val="none" w:sz="0" w:space="0" w:color="auto"/>
            <w:left w:val="none" w:sz="0" w:space="0" w:color="auto"/>
            <w:bottom w:val="none" w:sz="0" w:space="0" w:color="auto"/>
            <w:right w:val="none" w:sz="0" w:space="0" w:color="auto"/>
          </w:divBdr>
        </w:div>
        <w:div w:id="236403807">
          <w:marLeft w:val="0"/>
          <w:marRight w:val="0"/>
          <w:marTop w:val="0"/>
          <w:marBottom w:val="0"/>
          <w:divBdr>
            <w:top w:val="none" w:sz="0" w:space="0" w:color="auto"/>
            <w:left w:val="none" w:sz="0" w:space="0" w:color="auto"/>
            <w:bottom w:val="none" w:sz="0" w:space="0" w:color="auto"/>
            <w:right w:val="none" w:sz="0" w:space="0" w:color="auto"/>
          </w:divBdr>
          <w:divsChild>
            <w:div w:id="261619762">
              <w:marLeft w:val="0"/>
              <w:marRight w:val="0"/>
              <w:marTop w:val="0"/>
              <w:marBottom w:val="0"/>
              <w:divBdr>
                <w:top w:val="none" w:sz="0" w:space="0" w:color="auto"/>
                <w:left w:val="none" w:sz="0" w:space="0" w:color="auto"/>
                <w:bottom w:val="none" w:sz="0" w:space="0" w:color="auto"/>
                <w:right w:val="none" w:sz="0" w:space="0" w:color="auto"/>
              </w:divBdr>
            </w:div>
          </w:divsChild>
        </w:div>
        <w:div w:id="757094582">
          <w:marLeft w:val="0"/>
          <w:marRight w:val="0"/>
          <w:marTop w:val="0"/>
          <w:marBottom w:val="0"/>
          <w:divBdr>
            <w:top w:val="none" w:sz="0" w:space="0" w:color="auto"/>
            <w:left w:val="none" w:sz="0" w:space="0" w:color="auto"/>
            <w:bottom w:val="none" w:sz="0" w:space="0" w:color="auto"/>
            <w:right w:val="none" w:sz="0" w:space="0" w:color="auto"/>
          </w:divBdr>
        </w:div>
        <w:div w:id="2053726145">
          <w:marLeft w:val="0"/>
          <w:marRight w:val="0"/>
          <w:marTop w:val="0"/>
          <w:marBottom w:val="0"/>
          <w:divBdr>
            <w:top w:val="none" w:sz="0" w:space="0" w:color="auto"/>
            <w:left w:val="none" w:sz="0" w:space="0" w:color="auto"/>
            <w:bottom w:val="none" w:sz="0" w:space="0" w:color="auto"/>
            <w:right w:val="none" w:sz="0" w:space="0" w:color="auto"/>
          </w:divBdr>
          <w:divsChild>
            <w:div w:id="1757432490">
              <w:marLeft w:val="0"/>
              <w:marRight w:val="0"/>
              <w:marTop w:val="0"/>
              <w:marBottom w:val="0"/>
              <w:divBdr>
                <w:top w:val="none" w:sz="0" w:space="0" w:color="auto"/>
                <w:left w:val="none" w:sz="0" w:space="0" w:color="auto"/>
                <w:bottom w:val="none" w:sz="0" w:space="0" w:color="auto"/>
                <w:right w:val="none" w:sz="0" w:space="0" w:color="auto"/>
              </w:divBdr>
            </w:div>
          </w:divsChild>
        </w:div>
        <w:div w:id="455097852">
          <w:marLeft w:val="0"/>
          <w:marRight w:val="0"/>
          <w:marTop w:val="253"/>
          <w:marBottom w:val="0"/>
          <w:divBdr>
            <w:top w:val="none" w:sz="0" w:space="0" w:color="auto"/>
            <w:left w:val="none" w:sz="0" w:space="0" w:color="auto"/>
            <w:bottom w:val="none" w:sz="0" w:space="0" w:color="auto"/>
            <w:right w:val="none" w:sz="0" w:space="0" w:color="auto"/>
          </w:divBdr>
          <w:divsChild>
            <w:div w:id="1614166681">
              <w:marLeft w:val="0"/>
              <w:marRight w:val="0"/>
              <w:marTop w:val="0"/>
              <w:marBottom w:val="0"/>
              <w:divBdr>
                <w:top w:val="none" w:sz="0" w:space="0" w:color="auto"/>
                <w:left w:val="none" w:sz="0" w:space="0" w:color="auto"/>
                <w:bottom w:val="none" w:sz="0" w:space="0" w:color="auto"/>
                <w:right w:val="none" w:sz="0" w:space="0" w:color="auto"/>
              </w:divBdr>
              <w:divsChild>
                <w:div w:id="518355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328116">
          <w:marLeft w:val="0"/>
          <w:marRight w:val="0"/>
          <w:marTop w:val="253"/>
          <w:marBottom w:val="0"/>
          <w:divBdr>
            <w:top w:val="none" w:sz="0" w:space="0" w:color="auto"/>
            <w:left w:val="none" w:sz="0" w:space="0" w:color="auto"/>
            <w:bottom w:val="none" w:sz="0" w:space="0" w:color="auto"/>
            <w:right w:val="none" w:sz="0" w:space="0" w:color="auto"/>
          </w:divBdr>
          <w:divsChild>
            <w:div w:id="1382899425">
              <w:marLeft w:val="0"/>
              <w:marRight w:val="0"/>
              <w:marTop w:val="0"/>
              <w:marBottom w:val="0"/>
              <w:divBdr>
                <w:top w:val="none" w:sz="0" w:space="0" w:color="auto"/>
                <w:left w:val="none" w:sz="0" w:space="0" w:color="auto"/>
                <w:bottom w:val="none" w:sz="0" w:space="0" w:color="auto"/>
                <w:right w:val="none" w:sz="0" w:space="0" w:color="auto"/>
              </w:divBdr>
              <w:divsChild>
                <w:div w:id="21667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574773">
          <w:marLeft w:val="0"/>
          <w:marRight w:val="0"/>
          <w:marTop w:val="253"/>
          <w:marBottom w:val="0"/>
          <w:divBdr>
            <w:top w:val="none" w:sz="0" w:space="0" w:color="auto"/>
            <w:left w:val="none" w:sz="0" w:space="0" w:color="auto"/>
            <w:bottom w:val="none" w:sz="0" w:space="0" w:color="auto"/>
            <w:right w:val="none" w:sz="0" w:space="0" w:color="auto"/>
          </w:divBdr>
          <w:divsChild>
            <w:div w:id="1136096039">
              <w:marLeft w:val="0"/>
              <w:marRight w:val="0"/>
              <w:marTop w:val="0"/>
              <w:marBottom w:val="0"/>
              <w:divBdr>
                <w:top w:val="none" w:sz="0" w:space="0" w:color="auto"/>
                <w:left w:val="none" w:sz="0" w:space="0" w:color="auto"/>
                <w:bottom w:val="none" w:sz="0" w:space="0" w:color="auto"/>
                <w:right w:val="none" w:sz="0" w:space="0" w:color="auto"/>
              </w:divBdr>
              <w:divsChild>
                <w:div w:id="959216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0081479">
          <w:marLeft w:val="0"/>
          <w:marRight w:val="0"/>
          <w:marTop w:val="253"/>
          <w:marBottom w:val="0"/>
          <w:divBdr>
            <w:top w:val="none" w:sz="0" w:space="0" w:color="auto"/>
            <w:left w:val="none" w:sz="0" w:space="0" w:color="auto"/>
            <w:bottom w:val="none" w:sz="0" w:space="0" w:color="auto"/>
            <w:right w:val="none" w:sz="0" w:space="0" w:color="auto"/>
          </w:divBdr>
          <w:divsChild>
            <w:div w:id="1332686103">
              <w:marLeft w:val="0"/>
              <w:marRight w:val="0"/>
              <w:marTop w:val="0"/>
              <w:marBottom w:val="0"/>
              <w:divBdr>
                <w:top w:val="none" w:sz="0" w:space="0" w:color="auto"/>
                <w:left w:val="none" w:sz="0" w:space="0" w:color="auto"/>
                <w:bottom w:val="none" w:sz="0" w:space="0" w:color="auto"/>
                <w:right w:val="none" w:sz="0" w:space="0" w:color="auto"/>
              </w:divBdr>
              <w:divsChild>
                <w:div w:id="9057275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2035">
      <w:bodyDiv w:val="1"/>
      <w:marLeft w:val="0"/>
      <w:marRight w:val="0"/>
      <w:marTop w:val="0"/>
      <w:marBottom w:val="0"/>
      <w:divBdr>
        <w:top w:val="none" w:sz="0" w:space="0" w:color="auto"/>
        <w:left w:val="none" w:sz="0" w:space="0" w:color="auto"/>
        <w:bottom w:val="none" w:sz="0" w:space="0" w:color="auto"/>
        <w:right w:val="none" w:sz="0" w:space="0" w:color="auto"/>
      </w:divBdr>
      <w:divsChild>
        <w:div w:id="289282873">
          <w:marLeft w:val="0"/>
          <w:marRight w:val="0"/>
          <w:marTop w:val="0"/>
          <w:marBottom w:val="0"/>
          <w:divBdr>
            <w:top w:val="none" w:sz="0" w:space="0" w:color="auto"/>
            <w:left w:val="none" w:sz="0" w:space="0" w:color="auto"/>
            <w:bottom w:val="none" w:sz="0" w:space="0" w:color="auto"/>
            <w:right w:val="none" w:sz="0" w:space="0" w:color="auto"/>
          </w:divBdr>
        </w:div>
        <w:div w:id="2073582318">
          <w:marLeft w:val="0"/>
          <w:marRight w:val="0"/>
          <w:marTop w:val="0"/>
          <w:marBottom w:val="0"/>
          <w:divBdr>
            <w:top w:val="none" w:sz="0" w:space="0" w:color="auto"/>
            <w:left w:val="none" w:sz="0" w:space="0" w:color="auto"/>
            <w:bottom w:val="none" w:sz="0" w:space="0" w:color="auto"/>
            <w:right w:val="none" w:sz="0" w:space="0" w:color="auto"/>
          </w:divBdr>
          <w:divsChild>
            <w:div w:id="2087533692">
              <w:marLeft w:val="0"/>
              <w:marRight w:val="0"/>
              <w:marTop w:val="0"/>
              <w:marBottom w:val="0"/>
              <w:divBdr>
                <w:top w:val="none" w:sz="0" w:space="0" w:color="auto"/>
                <w:left w:val="none" w:sz="0" w:space="0" w:color="auto"/>
                <w:bottom w:val="none" w:sz="0" w:space="0" w:color="auto"/>
                <w:right w:val="none" w:sz="0" w:space="0" w:color="auto"/>
              </w:divBdr>
            </w:div>
          </w:divsChild>
        </w:div>
        <w:div w:id="1974286330">
          <w:marLeft w:val="0"/>
          <w:marRight w:val="0"/>
          <w:marTop w:val="0"/>
          <w:marBottom w:val="0"/>
          <w:divBdr>
            <w:top w:val="none" w:sz="0" w:space="0" w:color="auto"/>
            <w:left w:val="none" w:sz="0" w:space="0" w:color="auto"/>
            <w:bottom w:val="none" w:sz="0" w:space="0" w:color="auto"/>
            <w:right w:val="none" w:sz="0" w:space="0" w:color="auto"/>
          </w:divBdr>
        </w:div>
        <w:div w:id="1033114200">
          <w:marLeft w:val="0"/>
          <w:marRight w:val="0"/>
          <w:marTop w:val="0"/>
          <w:marBottom w:val="0"/>
          <w:divBdr>
            <w:top w:val="none" w:sz="0" w:space="0" w:color="auto"/>
            <w:left w:val="none" w:sz="0" w:space="0" w:color="auto"/>
            <w:bottom w:val="none" w:sz="0" w:space="0" w:color="auto"/>
            <w:right w:val="none" w:sz="0" w:space="0" w:color="auto"/>
          </w:divBdr>
          <w:divsChild>
            <w:div w:id="352730154">
              <w:marLeft w:val="0"/>
              <w:marRight w:val="0"/>
              <w:marTop w:val="0"/>
              <w:marBottom w:val="0"/>
              <w:divBdr>
                <w:top w:val="none" w:sz="0" w:space="0" w:color="auto"/>
                <w:left w:val="none" w:sz="0" w:space="0" w:color="auto"/>
                <w:bottom w:val="none" w:sz="0" w:space="0" w:color="auto"/>
                <w:right w:val="none" w:sz="0" w:space="0" w:color="auto"/>
              </w:divBdr>
            </w:div>
          </w:divsChild>
        </w:div>
        <w:div w:id="1042168086">
          <w:marLeft w:val="0"/>
          <w:marRight w:val="0"/>
          <w:marTop w:val="0"/>
          <w:marBottom w:val="0"/>
          <w:divBdr>
            <w:top w:val="none" w:sz="0" w:space="0" w:color="auto"/>
            <w:left w:val="none" w:sz="0" w:space="0" w:color="auto"/>
            <w:bottom w:val="none" w:sz="0" w:space="0" w:color="auto"/>
            <w:right w:val="none" w:sz="0" w:space="0" w:color="auto"/>
          </w:divBdr>
        </w:div>
        <w:div w:id="1137987922">
          <w:marLeft w:val="0"/>
          <w:marRight w:val="0"/>
          <w:marTop w:val="0"/>
          <w:marBottom w:val="0"/>
          <w:divBdr>
            <w:top w:val="none" w:sz="0" w:space="0" w:color="auto"/>
            <w:left w:val="none" w:sz="0" w:space="0" w:color="auto"/>
            <w:bottom w:val="none" w:sz="0" w:space="0" w:color="auto"/>
            <w:right w:val="none" w:sz="0" w:space="0" w:color="auto"/>
          </w:divBdr>
          <w:divsChild>
            <w:div w:id="143862385">
              <w:marLeft w:val="0"/>
              <w:marRight w:val="0"/>
              <w:marTop w:val="0"/>
              <w:marBottom w:val="0"/>
              <w:divBdr>
                <w:top w:val="none" w:sz="0" w:space="0" w:color="auto"/>
                <w:left w:val="none" w:sz="0" w:space="0" w:color="auto"/>
                <w:bottom w:val="none" w:sz="0" w:space="0" w:color="auto"/>
                <w:right w:val="none" w:sz="0" w:space="0" w:color="auto"/>
              </w:divBdr>
            </w:div>
          </w:divsChild>
        </w:div>
        <w:div w:id="1430806489">
          <w:marLeft w:val="0"/>
          <w:marRight w:val="0"/>
          <w:marTop w:val="0"/>
          <w:marBottom w:val="0"/>
          <w:divBdr>
            <w:top w:val="none" w:sz="0" w:space="0" w:color="auto"/>
            <w:left w:val="none" w:sz="0" w:space="0" w:color="auto"/>
            <w:bottom w:val="none" w:sz="0" w:space="0" w:color="auto"/>
            <w:right w:val="none" w:sz="0" w:space="0" w:color="auto"/>
          </w:divBdr>
        </w:div>
        <w:div w:id="1290815453">
          <w:marLeft w:val="0"/>
          <w:marRight w:val="0"/>
          <w:marTop w:val="0"/>
          <w:marBottom w:val="0"/>
          <w:divBdr>
            <w:top w:val="none" w:sz="0" w:space="0" w:color="auto"/>
            <w:left w:val="none" w:sz="0" w:space="0" w:color="auto"/>
            <w:bottom w:val="none" w:sz="0" w:space="0" w:color="auto"/>
            <w:right w:val="none" w:sz="0" w:space="0" w:color="auto"/>
          </w:divBdr>
          <w:divsChild>
            <w:div w:id="976102705">
              <w:marLeft w:val="0"/>
              <w:marRight w:val="0"/>
              <w:marTop w:val="0"/>
              <w:marBottom w:val="0"/>
              <w:divBdr>
                <w:top w:val="none" w:sz="0" w:space="0" w:color="auto"/>
                <w:left w:val="none" w:sz="0" w:space="0" w:color="auto"/>
                <w:bottom w:val="none" w:sz="0" w:space="0" w:color="auto"/>
                <w:right w:val="none" w:sz="0" w:space="0" w:color="auto"/>
              </w:divBdr>
            </w:div>
          </w:divsChild>
        </w:div>
        <w:div w:id="329211956">
          <w:marLeft w:val="0"/>
          <w:marRight w:val="0"/>
          <w:marTop w:val="0"/>
          <w:marBottom w:val="0"/>
          <w:divBdr>
            <w:top w:val="none" w:sz="0" w:space="0" w:color="auto"/>
            <w:left w:val="none" w:sz="0" w:space="0" w:color="auto"/>
            <w:bottom w:val="none" w:sz="0" w:space="0" w:color="auto"/>
            <w:right w:val="none" w:sz="0" w:space="0" w:color="auto"/>
          </w:divBdr>
        </w:div>
        <w:div w:id="1926256482">
          <w:marLeft w:val="0"/>
          <w:marRight w:val="0"/>
          <w:marTop w:val="0"/>
          <w:marBottom w:val="0"/>
          <w:divBdr>
            <w:top w:val="none" w:sz="0" w:space="0" w:color="auto"/>
            <w:left w:val="none" w:sz="0" w:space="0" w:color="auto"/>
            <w:bottom w:val="none" w:sz="0" w:space="0" w:color="auto"/>
            <w:right w:val="none" w:sz="0" w:space="0" w:color="auto"/>
          </w:divBdr>
          <w:divsChild>
            <w:div w:id="1382947748">
              <w:marLeft w:val="0"/>
              <w:marRight w:val="0"/>
              <w:marTop w:val="0"/>
              <w:marBottom w:val="0"/>
              <w:divBdr>
                <w:top w:val="none" w:sz="0" w:space="0" w:color="auto"/>
                <w:left w:val="none" w:sz="0" w:space="0" w:color="auto"/>
                <w:bottom w:val="none" w:sz="0" w:space="0" w:color="auto"/>
                <w:right w:val="none" w:sz="0" w:space="0" w:color="auto"/>
              </w:divBdr>
            </w:div>
          </w:divsChild>
        </w:div>
        <w:div w:id="2123449973">
          <w:marLeft w:val="0"/>
          <w:marRight w:val="0"/>
          <w:marTop w:val="0"/>
          <w:marBottom w:val="0"/>
          <w:divBdr>
            <w:top w:val="none" w:sz="0" w:space="0" w:color="auto"/>
            <w:left w:val="none" w:sz="0" w:space="0" w:color="auto"/>
            <w:bottom w:val="none" w:sz="0" w:space="0" w:color="auto"/>
            <w:right w:val="none" w:sz="0" w:space="0" w:color="auto"/>
          </w:divBdr>
        </w:div>
        <w:div w:id="464084785">
          <w:marLeft w:val="0"/>
          <w:marRight w:val="0"/>
          <w:marTop w:val="0"/>
          <w:marBottom w:val="0"/>
          <w:divBdr>
            <w:top w:val="none" w:sz="0" w:space="0" w:color="auto"/>
            <w:left w:val="none" w:sz="0" w:space="0" w:color="auto"/>
            <w:bottom w:val="none" w:sz="0" w:space="0" w:color="auto"/>
            <w:right w:val="none" w:sz="0" w:space="0" w:color="auto"/>
          </w:divBdr>
          <w:divsChild>
            <w:div w:id="482552062">
              <w:marLeft w:val="0"/>
              <w:marRight w:val="0"/>
              <w:marTop w:val="0"/>
              <w:marBottom w:val="0"/>
              <w:divBdr>
                <w:top w:val="none" w:sz="0" w:space="0" w:color="auto"/>
                <w:left w:val="none" w:sz="0" w:space="0" w:color="auto"/>
                <w:bottom w:val="none" w:sz="0" w:space="0" w:color="auto"/>
                <w:right w:val="none" w:sz="0" w:space="0" w:color="auto"/>
              </w:divBdr>
            </w:div>
          </w:divsChild>
        </w:div>
        <w:div w:id="102699049">
          <w:marLeft w:val="0"/>
          <w:marRight w:val="0"/>
          <w:marTop w:val="0"/>
          <w:marBottom w:val="0"/>
          <w:divBdr>
            <w:top w:val="none" w:sz="0" w:space="0" w:color="auto"/>
            <w:left w:val="none" w:sz="0" w:space="0" w:color="auto"/>
            <w:bottom w:val="none" w:sz="0" w:space="0" w:color="auto"/>
            <w:right w:val="none" w:sz="0" w:space="0" w:color="auto"/>
          </w:divBdr>
        </w:div>
        <w:div w:id="735975414">
          <w:marLeft w:val="0"/>
          <w:marRight w:val="0"/>
          <w:marTop w:val="0"/>
          <w:marBottom w:val="0"/>
          <w:divBdr>
            <w:top w:val="none" w:sz="0" w:space="0" w:color="auto"/>
            <w:left w:val="none" w:sz="0" w:space="0" w:color="auto"/>
            <w:bottom w:val="none" w:sz="0" w:space="0" w:color="auto"/>
            <w:right w:val="none" w:sz="0" w:space="0" w:color="auto"/>
          </w:divBdr>
          <w:divsChild>
            <w:div w:id="1977029618">
              <w:marLeft w:val="0"/>
              <w:marRight w:val="0"/>
              <w:marTop w:val="0"/>
              <w:marBottom w:val="0"/>
              <w:divBdr>
                <w:top w:val="none" w:sz="0" w:space="0" w:color="auto"/>
                <w:left w:val="none" w:sz="0" w:space="0" w:color="auto"/>
                <w:bottom w:val="none" w:sz="0" w:space="0" w:color="auto"/>
                <w:right w:val="none" w:sz="0" w:space="0" w:color="auto"/>
              </w:divBdr>
            </w:div>
          </w:divsChild>
        </w:div>
        <w:div w:id="1699161989">
          <w:marLeft w:val="0"/>
          <w:marRight w:val="0"/>
          <w:marTop w:val="253"/>
          <w:marBottom w:val="0"/>
          <w:divBdr>
            <w:top w:val="none" w:sz="0" w:space="0" w:color="auto"/>
            <w:left w:val="none" w:sz="0" w:space="0" w:color="auto"/>
            <w:bottom w:val="none" w:sz="0" w:space="0" w:color="auto"/>
            <w:right w:val="none" w:sz="0" w:space="0" w:color="auto"/>
          </w:divBdr>
          <w:divsChild>
            <w:div w:id="1829318598">
              <w:marLeft w:val="0"/>
              <w:marRight w:val="0"/>
              <w:marTop w:val="0"/>
              <w:marBottom w:val="0"/>
              <w:divBdr>
                <w:top w:val="none" w:sz="0" w:space="0" w:color="auto"/>
                <w:left w:val="none" w:sz="0" w:space="0" w:color="auto"/>
                <w:bottom w:val="none" w:sz="0" w:space="0" w:color="auto"/>
                <w:right w:val="none" w:sz="0" w:space="0" w:color="auto"/>
              </w:divBdr>
              <w:divsChild>
                <w:div w:id="9818854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5302176">
          <w:marLeft w:val="0"/>
          <w:marRight w:val="0"/>
          <w:marTop w:val="253"/>
          <w:marBottom w:val="0"/>
          <w:divBdr>
            <w:top w:val="none" w:sz="0" w:space="0" w:color="auto"/>
            <w:left w:val="none" w:sz="0" w:space="0" w:color="auto"/>
            <w:bottom w:val="none" w:sz="0" w:space="0" w:color="auto"/>
            <w:right w:val="none" w:sz="0" w:space="0" w:color="auto"/>
          </w:divBdr>
          <w:divsChild>
            <w:div w:id="1033768399">
              <w:marLeft w:val="0"/>
              <w:marRight w:val="0"/>
              <w:marTop w:val="0"/>
              <w:marBottom w:val="0"/>
              <w:divBdr>
                <w:top w:val="none" w:sz="0" w:space="0" w:color="auto"/>
                <w:left w:val="none" w:sz="0" w:space="0" w:color="auto"/>
                <w:bottom w:val="none" w:sz="0" w:space="0" w:color="auto"/>
                <w:right w:val="none" w:sz="0" w:space="0" w:color="auto"/>
              </w:divBdr>
              <w:divsChild>
                <w:div w:id="8975189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5009648">
          <w:marLeft w:val="0"/>
          <w:marRight w:val="0"/>
          <w:marTop w:val="253"/>
          <w:marBottom w:val="0"/>
          <w:divBdr>
            <w:top w:val="none" w:sz="0" w:space="0" w:color="auto"/>
            <w:left w:val="none" w:sz="0" w:space="0" w:color="auto"/>
            <w:bottom w:val="none" w:sz="0" w:space="0" w:color="auto"/>
            <w:right w:val="none" w:sz="0" w:space="0" w:color="auto"/>
          </w:divBdr>
          <w:divsChild>
            <w:div w:id="877662457">
              <w:marLeft w:val="0"/>
              <w:marRight w:val="0"/>
              <w:marTop w:val="0"/>
              <w:marBottom w:val="0"/>
              <w:divBdr>
                <w:top w:val="none" w:sz="0" w:space="0" w:color="auto"/>
                <w:left w:val="none" w:sz="0" w:space="0" w:color="auto"/>
                <w:bottom w:val="none" w:sz="0" w:space="0" w:color="auto"/>
                <w:right w:val="none" w:sz="0" w:space="0" w:color="auto"/>
              </w:divBdr>
              <w:divsChild>
                <w:div w:id="7279199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6850330">
          <w:marLeft w:val="0"/>
          <w:marRight w:val="0"/>
          <w:marTop w:val="253"/>
          <w:marBottom w:val="0"/>
          <w:divBdr>
            <w:top w:val="none" w:sz="0" w:space="0" w:color="auto"/>
            <w:left w:val="none" w:sz="0" w:space="0" w:color="auto"/>
            <w:bottom w:val="none" w:sz="0" w:space="0" w:color="auto"/>
            <w:right w:val="none" w:sz="0" w:space="0" w:color="auto"/>
          </w:divBdr>
          <w:divsChild>
            <w:div w:id="1039672521">
              <w:marLeft w:val="0"/>
              <w:marRight w:val="0"/>
              <w:marTop w:val="0"/>
              <w:marBottom w:val="0"/>
              <w:divBdr>
                <w:top w:val="none" w:sz="0" w:space="0" w:color="auto"/>
                <w:left w:val="none" w:sz="0" w:space="0" w:color="auto"/>
                <w:bottom w:val="none" w:sz="0" w:space="0" w:color="auto"/>
                <w:right w:val="none" w:sz="0" w:space="0" w:color="auto"/>
              </w:divBdr>
              <w:divsChild>
                <w:div w:id="6885323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91394">
      <w:bodyDiv w:val="1"/>
      <w:marLeft w:val="0"/>
      <w:marRight w:val="0"/>
      <w:marTop w:val="0"/>
      <w:marBottom w:val="0"/>
      <w:divBdr>
        <w:top w:val="none" w:sz="0" w:space="0" w:color="auto"/>
        <w:left w:val="none" w:sz="0" w:space="0" w:color="auto"/>
        <w:bottom w:val="none" w:sz="0" w:space="0" w:color="auto"/>
        <w:right w:val="none" w:sz="0" w:space="0" w:color="auto"/>
      </w:divBdr>
      <w:divsChild>
        <w:div w:id="94596946">
          <w:marLeft w:val="0"/>
          <w:marRight w:val="0"/>
          <w:marTop w:val="0"/>
          <w:marBottom w:val="0"/>
          <w:divBdr>
            <w:top w:val="none" w:sz="0" w:space="0" w:color="auto"/>
            <w:left w:val="none" w:sz="0" w:space="0" w:color="auto"/>
            <w:bottom w:val="none" w:sz="0" w:space="0" w:color="auto"/>
            <w:right w:val="none" w:sz="0" w:space="0" w:color="auto"/>
          </w:divBdr>
        </w:div>
        <w:div w:id="1573812197">
          <w:marLeft w:val="0"/>
          <w:marRight w:val="0"/>
          <w:marTop w:val="0"/>
          <w:marBottom w:val="0"/>
          <w:divBdr>
            <w:top w:val="none" w:sz="0" w:space="0" w:color="auto"/>
            <w:left w:val="none" w:sz="0" w:space="0" w:color="auto"/>
            <w:bottom w:val="none" w:sz="0" w:space="0" w:color="auto"/>
            <w:right w:val="none" w:sz="0" w:space="0" w:color="auto"/>
          </w:divBdr>
          <w:divsChild>
            <w:div w:id="1003701272">
              <w:marLeft w:val="0"/>
              <w:marRight w:val="0"/>
              <w:marTop w:val="0"/>
              <w:marBottom w:val="0"/>
              <w:divBdr>
                <w:top w:val="none" w:sz="0" w:space="0" w:color="auto"/>
                <w:left w:val="none" w:sz="0" w:space="0" w:color="auto"/>
                <w:bottom w:val="none" w:sz="0" w:space="0" w:color="auto"/>
                <w:right w:val="none" w:sz="0" w:space="0" w:color="auto"/>
              </w:divBdr>
            </w:div>
          </w:divsChild>
        </w:div>
        <w:div w:id="1216312774">
          <w:marLeft w:val="0"/>
          <w:marRight w:val="0"/>
          <w:marTop w:val="0"/>
          <w:marBottom w:val="0"/>
          <w:divBdr>
            <w:top w:val="none" w:sz="0" w:space="0" w:color="auto"/>
            <w:left w:val="none" w:sz="0" w:space="0" w:color="auto"/>
            <w:bottom w:val="none" w:sz="0" w:space="0" w:color="auto"/>
            <w:right w:val="none" w:sz="0" w:space="0" w:color="auto"/>
          </w:divBdr>
        </w:div>
        <w:div w:id="134223606">
          <w:marLeft w:val="0"/>
          <w:marRight w:val="0"/>
          <w:marTop w:val="0"/>
          <w:marBottom w:val="0"/>
          <w:divBdr>
            <w:top w:val="none" w:sz="0" w:space="0" w:color="auto"/>
            <w:left w:val="none" w:sz="0" w:space="0" w:color="auto"/>
            <w:bottom w:val="none" w:sz="0" w:space="0" w:color="auto"/>
            <w:right w:val="none" w:sz="0" w:space="0" w:color="auto"/>
          </w:divBdr>
          <w:divsChild>
            <w:div w:id="1641184365">
              <w:marLeft w:val="0"/>
              <w:marRight w:val="0"/>
              <w:marTop w:val="0"/>
              <w:marBottom w:val="0"/>
              <w:divBdr>
                <w:top w:val="none" w:sz="0" w:space="0" w:color="auto"/>
                <w:left w:val="none" w:sz="0" w:space="0" w:color="auto"/>
                <w:bottom w:val="none" w:sz="0" w:space="0" w:color="auto"/>
                <w:right w:val="none" w:sz="0" w:space="0" w:color="auto"/>
              </w:divBdr>
            </w:div>
          </w:divsChild>
        </w:div>
        <w:div w:id="1729454479">
          <w:marLeft w:val="0"/>
          <w:marRight w:val="0"/>
          <w:marTop w:val="0"/>
          <w:marBottom w:val="0"/>
          <w:divBdr>
            <w:top w:val="none" w:sz="0" w:space="0" w:color="auto"/>
            <w:left w:val="none" w:sz="0" w:space="0" w:color="auto"/>
            <w:bottom w:val="none" w:sz="0" w:space="0" w:color="auto"/>
            <w:right w:val="none" w:sz="0" w:space="0" w:color="auto"/>
          </w:divBdr>
        </w:div>
        <w:div w:id="1053231400">
          <w:marLeft w:val="0"/>
          <w:marRight w:val="0"/>
          <w:marTop w:val="0"/>
          <w:marBottom w:val="0"/>
          <w:divBdr>
            <w:top w:val="none" w:sz="0" w:space="0" w:color="auto"/>
            <w:left w:val="none" w:sz="0" w:space="0" w:color="auto"/>
            <w:bottom w:val="none" w:sz="0" w:space="0" w:color="auto"/>
            <w:right w:val="none" w:sz="0" w:space="0" w:color="auto"/>
          </w:divBdr>
          <w:divsChild>
            <w:div w:id="1542089213">
              <w:marLeft w:val="0"/>
              <w:marRight w:val="0"/>
              <w:marTop w:val="0"/>
              <w:marBottom w:val="0"/>
              <w:divBdr>
                <w:top w:val="none" w:sz="0" w:space="0" w:color="auto"/>
                <w:left w:val="none" w:sz="0" w:space="0" w:color="auto"/>
                <w:bottom w:val="none" w:sz="0" w:space="0" w:color="auto"/>
                <w:right w:val="none" w:sz="0" w:space="0" w:color="auto"/>
              </w:divBdr>
            </w:div>
          </w:divsChild>
        </w:div>
        <w:div w:id="1218323940">
          <w:marLeft w:val="0"/>
          <w:marRight w:val="0"/>
          <w:marTop w:val="0"/>
          <w:marBottom w:val="0"/>
          <w:divBdr>
            <w:top w:val="none" w:sz="0" w:space="0" w:color="auto"/>
            <w:left w:val="none" w:sz="0" w:space="0" w:color="auto"/>
            <w:bottom w:val="none" w:sz="0" w:space="0" w:color="auto"/>
            <w:right w:val="none" w:sz="0" w:space="0" w:color="auto"/>
          </w:divBdr>
        </w:div>
        <w:div w:id="419258412">
          <w:marLeft w:val="0"/>
          <w:marRight w:val="0"/>
          <w:marTop w:val="0"/>
          <w:marBottom w:val="0"/>
          <w:divBdr>
            <w:top w:val="none" w:sz="0" w:space="0" w:color="auto"/>
            <w:left w:val="none" w:sz="0" w:space="0" w:color="auto"/>
            <w:bottom w:val="none" w:sz="0" w:space="0" w:color="auto"/>
            <w:right w:val="none" w:sz="0" w:space="0" w:color="auto"/>
          </w:divBdr>
          <w:divsChild>
            <w:div w:id="827480321">
              <w:marLeft w:val="0"/>
              <w:marRight w:val="0"/>
              <w:marTop w:val="0"/>
              <w:marBottom w:val="0"/>
              <w:divBdr>
                <w:top w:val="none" w:sz="0" w:space="0" w:color="auto"/>
                <w:left w:val="none" w:sz="0" w:space="0" w:color="auto"/>
                <w:bottom w:val="none" w:sz="0" w:space="0" w:color="auto"/>
                <w:right w:val="none" w:sz="0" w:space="0" w:color="auto"/>
              </w:divBdr>
            </w:div>
          </w:divsChild>
        </w:div>
        <w:div w:id="623581075">
          <w:marLeft w:val="0"/>
          <w:marRight w:val="0"/>
          <w:marTop w:val="0"/>
          <w:marBottom w:val="0"/>
          <w:divBdr>
            <w:top w:val="none" w:sz="0" w:space="0" w:color="auto"/>
            <w:left w:val="none" w:sz="0" w:space="0" w:color="auto"/>
            <w:bottom w:val="none" w:sz="0" w:space="0" w:color="auto"/>
            <w:right w:val="none" w:sz="0" w:space="0" w:color="auto"/>
          </w:divBdr>
        </w:div>
        <w:div w:id="1467701920">
          <w:marLeft w:val="0"/>
          <w:marRight w:val="0"/>
          <w:marTop w:val="0"/>
          <w:marBottom w:val="0"/>
          <w:divBdr>
            <w:top w:val="none" w:sz="0" w:space="0" w:color="auto"/>
            <w:left w:val="none" w:sz="0" w:space="0" w:color="auto"/>
            <w:bottom w:val="none" w:sz="0" w:space="0" w:color="auto"/>
            <w:right w:val="none" w:sz="0" w:space="0" w:color="auto"/>
          </w:divBdr>
          <w:divsChild>
            <w:div w:id="2106146069">
              <w:marLeft w:val="0"/>
              <w:marRight w:val="0"/>
              <w:marTop w:val="0"/>
              <w:marBottom w:val="0"/>
              <w:divBdr>
                <w:top w:val="none" w:sz="0" w:space="0" w:color="auto"/>
                <w:left w:val="none" w:sz="0" w:space="0" w:color="auto"/>
                <w:bottom w:val="none" w:sz="0" w:space="0" w:color="auto"/>
                <w:right w:val="none" w:sz="0" w:space="0" w:color="auto"/>
              </w:divBdr>
            </w:div>
          </w:divsChild>
        </w:div>
        <w:div w:id="1580482690">
          <w:marLeft w:val="0"/>
          <w:marRight w:val="0"/>
          <w:marTop w:val="0"/>
          <w:marBottom w:val="0"/>
          <w:divBdr>
            <w:top w:val="none" w:sz="0" w:space="0" w:color="auto"/>
            <w:left w:val="none" w:sz="0" w:space="0" w:color="auto"/>
            <w:bottom w:val="none" w:sz="0" w:space="0" w:color="auto"/>
            <w:right w:val="none" w:sz="0" w:space="0" w:color="auto"/>
          </w:divBdr>
        </w:div>
        <w:div w:id="1888714269">
          <w:marLeft w:val="0"/>
          <w:marRight w:val="0"/>
          <w:marTop w:val="0"/>
          <w:marBottom w:val="0"/>
          <w:divBdr>
            <w:top w:val="none" w:sz="0" w:space="0" w:color="auto"/>
            <w:left w:val="none" w:sz="0" w:space="0" w:color="auto"/>
            <w:bottom w:val="none" w:sz="0" w:space="0" w:color="auto"/>
            <w:right w:val="none" w:sz="0" w:space="0" w:color="auto"/>
          </w:divBdr>
          <w:divsChild>
            <w:div w:id="1611887543">
              <w:marLeft w:val="0"/>
              <w:marRight w:val="0"/>
              <w:marTop w:val="0"/>
              <w:marBottom w:val="0"/>
              <w:divBdr>
                <w:top w:val="none" w:sz="0" w:space="0" w:color="auto"/>
                <w:left w:val="none" w:sz="0" w:space="0" w:color="auto"/>
                <w:bottom w:val="none" w:sz="0" w:space="0" w:color="auto"/>
                <w:right w:val="none" w:sz="0" w:space="0" w:color="auto"/>
              </w:divBdr>
            </w:div>
          </w:divsChild>
        </w:div>
        <w:div w:id="1512840334">
          <w:marLeft w:val="0"/>
          <w:marRight w:val="0"/>
          <w:marTop w:val="0"/>
          <w:marBottom w:val="0"/>
          <w:divBdr>
            <w:top w:val="none" w:sz="0" w:space="0" w:color="auto"/>
            <w:left w:val="none" w:sz="0" w:space="0" w:color="auto"/>
            <w:bottom w:val="none" w:sz="0" w:space="0" w:color="auto"/>
            <w:right w:val="none" w:sz="0" w:space="0" w:color="auto"/>
          </w:divBdr>
        </w:div>
        <w:div w:id="1234193792">
          <w:marLeft w:val="0"/>
          <w:marRight w:val="0"/>
          <w:marTop w:val="0"/>
          <w:marBottom w:val="0"/>
          <w:divBdr>
            <w:top w:val="none" w:sz="0" w:space="0" w:color="auto"/>
            <w:left w:val="none" w:sz="0" w:space="0" w:color="auto"/>
            <w:bottom w:val="none" w:sz="0" w:space="0" w:color="auto"/>
            <w:right w:val="none" w:sz="0" w:space="0" w:color="auto"/>
          </w:divBdr>
          <w:divsChild>
            <w:div w:id="317882339">
              <w:marLeft w:val="0"/>
              <w:marRight w:val="0"/>
              <w:marTop w:val="0"/>
              <w:marBottom w:val="0"/>
              <w:divBdr>
                <w:top w:val="none" w:sz="0" w:space="0" w:color="auto"/>
                <w:left w:val="none" w:sz="0" w:space="0" w:color="auto"/>
                <w:bottom w:val="none" w:sz="0" w:space="0" w:color="auto"/>
                <w:right w:val="none" w:sz="0" w:space="0" w:color="auto"/>
              </w:divBdr>
            </w:div>
          </w:divsChild>
        </w:div>
        <w:div w:id="1473672542">
          <w:marLeft w:val="0"/>
          <w:marRight w:val="0"/>
          <w:marTop w:val="253"/>
          <w:marBottom w:val="0"/>
          <w:divBdr>
            <w:top w:val="none" w:sz="0" w:space="0" w:color="auto"/>
            <w:left w:val="none" w:sz="0" w:space="0" w:color="auto"/>
            <w:bottom w:val="none" w:sz="0" w:space="0" w:color="auto"/>
            <w:right w:val="none" w:sz="0" w:space="0" w:color="auto"/>
          </w:divBdr>
          <w:divsChild>
            <w:div w:id="1880243250">
              <w:marLeft w:val="0"/>
              <w:marRight w:val="0"/>
              <w:marTop w:val="0"/>
              <w:marBottom w:val="0"/>
              <w:divBdr>
                <w:top w:val="none" w:sz="0" w:space="0" w:color="auto"/>
                <w:left w:val="none" w:sz="0" w:space="0" w:color="auto"/>
                <w:bottom w:val="none" w:sz="0" w:space="0" w:color="auto"/>
                <w:right w:val="none" w:sz="0" w:space="0" w:color="auto"/>
              </w:divBdr>
              <w:divsChild>
                <w:div w:id="1059863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5592039">
          <w:marLeft w:val="0"/>
          <w:marRight w:val="0"/>
          <w:marTop w:val="253"/>
          <w:marBottom w:val="0"/>
          <w:divBdr>
            <w:top w:val="none" w:sz="0" w:space="0" w:color="auto"/>
            <w:left w:val="none" w:sz="0" w:space="0" w:color="auto"/>
            <w:bottom w:val="none" w:sz="0" w:space="0" w:color="auto"/>
            <w:right w:val="none" w:sz="0" w:space="0" w:color="auto"/>
          </w:divBdr>
          <w:divsChild>
            <w:div w:id="1957784177">
              <w:marLeft w:val="0"/>
              <w:marRight w:val="0"/>
              <w:marTop w:val="0"/>
              <w:marBottom w:val="0"/>
              <w:divBdr>
                <w:top w:val="none" w:sz="0" w:space="0" w:color="auto"/>
                <w:left w:val="none" w:sz="0" w:space="0" w:color="auto"/>
                <w:bottom w:val="none" w:sz="0" w:space="0" w:color="auto"/>
                <w:right w:val="none" w:sz="0" w:space="0" w:color="auto"/>
              </w:divBdr>
              <w:divsChild>
                <w:div w:id="904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901410">
          <w:marLeft w:val="0"/>
          <w:marRight w:val="0"/>
          <w:marTop w:val="253"/>
          <w:marBottom w:val="0"/>
          <w:divBdr>
            <w:top w:val="none" w:sz="0" w:space="0" w:color="auto"/>
            <w:left w:val="none" w:sz="0" w:space="0" w:color="auto"/>
            <w:bottom w:val="none" w:sz="0" w:space="0" w:color="auto"/>
            <w:right w:val="none" w:sz="0" w:space="0" w:color="auto"/>
          </w:divBdr>
          <w:divsChild>
            <w:div w:id="902108326">
              <w:marLeft w:val="0"/>
              <w:marRight w:val="0"/>
              <w:marTop w:val="0"/>
              <w:marBottom w:val="0"/>
              <w:divBdr>
                <w:top w:val="none" w:sz="0" w:space="0" w:color="auto"/>
                <w:left w:val="none" w:sz="0" w:space="0" w:color="auto"/>
                <w:bottom w:val="none" w:sz="0" w:space="0" w:color="auto"/>
                <w:right w:val="none" w:sz="0" w:space="0" w:color="auto"/>
              </w:divBdr>
              <w:divsChild>
                <w:div w:id="538318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9925087">
          <w:marLeft w:val="0"/>
          <w:marRight w:val="0"/>
          <w:marTop w:val="253"/>
          <w:marBottom w:val="0"/>
          <w:divBdr>
            <w:top w:val="none" w:sz="0" w:space="0" w:color="auto"/>
            <w:left w:val="none" w:sz="0" w:space="0" w:color="auto"/>
            <w:bottom w:val="none" w:sz="0" w:space="0" w:color="auto"/>
            <w:right w:val="none" w:sz="0" w:space="0" w:color="auto"/>
          </w:divBdr>
          <w:divsChild>
            <w:div w:id="1767459394">
              <w:marLeft w:val="0"/>
              <w:marRight w:val="0"/>
              <w:marTop w:val="0"/>
              <w:marBottom w:val="0"/>
              <w:divBdr>
                <w:top w:val="none" w:sz="0" w:space="0" w:color="auto"/>
                <w:left w:val="none" w:sz="0" w:space="0" w:color="auto"/>
                <w:bottom w:val="none" w:sz="0" w:space="0" w:color="auto"/>
                <w:right w:val="none" w:sz="0" w:space="0" w:color="auto"/>
              </w:divBdr>
              <w:divsChild>
                <w:div w:id="359818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5655">
      <w:bodyDiv w:val="1"/>
      <w:marLeft w:val="0"/>
      <w:marRight w:val="0"/>
      <w:marTop w:val="0"/>
      <w:marBottom w:val="0"/>
      <w:divBdr>
        <w:top w:val="none" w:sz="0" w:space="0" w:color="auto"/>
        <w:left w:val="none" w:sz="0" w:space="0" w:color="auto"/>
        <w:bottom w:val="none" w:sz="0" w:space="0" w:color="auto"/>
        <w:right w:val="none" w:sz="0" w:space="0" w:color="auto"/>
      </w:divBdr>
      <w:divsChild>
        <w:div w:id="176235077">
          <w:marLeft w:val="0"/>
          <w:marRight w:val="0"/>
          <w:marTop w:val="0"/>
          <w:marBottom w:val="0"/>
          <w:divBdr>
            <w:top w:val="none" w:sz="0" w:space="0" w:color="auto"/>
            <w:left w:val="none" w:sz="0" w:space="0" w:color="auto"/>
            <w:bottom w:val="none" w:sz="0" w:space="0" w:color="auto"/>
            <w:right w:val="none" w:sz="0" w:space="0" w:color="auto"/>
          </w:divBdr>
        </w:div>
        <w:div w:id="1973289050">
          <w:marLeft w:val="0"/>
          <w:marRight w:val="0"/>
          <w:marTop w:val="0"/>
          <w:marBottom w:val="0"/>
          <w:divBdr>
            <w:top w:val="none" w:sz="0" w:space="0" w:color="auto"/>
            <w:left w:val="none" w:sz="0" w:space="0" w:color="auto"/>
            <w:bottom w:val="none" w:sz="0" w:space="0" w:color="auto"/>
            <w:right w:val="none" w:sz="0" w:space="0" w:color="auto"/>
          </w:divBdr>
          <w:divsChild>
            <w:div w:id="957874576">
              <w:marLeft w:val="0"/>
              <w:marRight w:val="0"/>
              <w:marTop w:val="0"/>
              <w:marBottom w:val="0"/>
              <w:divBdr>
                <w:top w:val="none" w:sz="0" w:space="0" w:color="auto"/>
                <w:left w:val="none" w:sz="0" w:space="0" w:color="auto"/>
                <w:bottom w:val="none" w:sz="0" w:space="0" w:color="auto"/>
                <w:right w:val="none" w:sz="0" w:space="0" w:color="auto"/>
              </w:divBdr>
            </w:div>
          </w:divsChild>
        </w:div>
        <w:div w:id="230118280">
          <w:marLeft w:val="0"/>
          <w:marRight w:val="0"/>
          <w:marTop w:val="0"/>
          <w:marBottom w:val="0"/>
          <w:divBdr>
            <w:top w:val="none" w:sz="0" w:space="0" w:color="auto"/>
            <w:left w:val="none" w:sz="0" w:space="0" w:color="auto"/>
            <w:bottom w:val="none" w:sz="0" w:space="0" w:color="auto"/>
            <w:right w:val="none" w:sz="0" w:space="0" w:color="auto"/>
          </w:divBdr>
        </w:div>
        <w:div w:id="1995841421">
          <w:marLeft w:val="0"/>
          <w:marRight w:val="0"/>
          <w:marTop w:val="0"/>
          <w:marBottom w:val="0"/>
          <w:divBdr>
            <w:top w:val="none" w:sz="0" w:space="0" w:color="auto"/>
            <w:left w:val="none" w:sz="0" w:space="0" w:color="auto"/>
            <w:bottom w:val="none" w:sz="0" w:space="0" w:color="auto"/>
            <w:right w:val="none" w:sz="0" w:space="0" w:color="auto"/>
          </w:divBdr>
          <w:divsChild>
            <w:div w:id="990013874">
              <w:marLeft w:val="0"/>
              <w:marRight w:val="0"/>
              <w:marTop w:val="0"/>
              <w:marBottom w:val="0"/>
              <w:divBdr>
                <w:top w:val="none" w:sz="0" w:space="0" w:color="auto"/>
                <w:left w:val="none" w:sz="0" w:space="0" w:color="auto"/>
                <w:bottom w:val="none" w:sz="0" w:space="0" w:color="auto"/>
                <w:right w:val="none" w:sz="0" w:space="0" w:color="auto"/>
              </w:divBdr>
            </w:div>
          </w:divsChild>
        </w:div>
        <w:div w:id="1756778806">
          <w:marLeft w:val="0"/>
          <w:marRight w:val="0"/>
          <w:marTop w:val="0"/>
          <w:marBottom w:val="0"/>
          <w:divBdr>
            <w:top w:val="none" w:sz="0" w:space="0" w:color="auto"/>
            <w:left w:val="none" w:sz="0" w:space="0" w:color="auto"/>
            <w:bottom w:val="none" w:sz="0" w:space="0" w:color="auto"/>
            <w:right w:val="none" w:sz="0" w:space="0" w:color="auto"/>
          </w:divBdr>
        </w:div>
        <w:div w:id="1989439127">
          <w:marLeft w:val="0"/>
          <w:marRight w:val="0"/>
          <w:marTop w:val="0"/>
          <w:marBottom w:val="0"/>
          <w:divBdr>
            <w:top w:val="none" w:sz="0" w:space="0" w:color="auto"/>
            <w:left w:val="none" w:sz="0" w:space="0" w:color="auto"/>
            <w:bottom w:val="none" w:sz="0" w:space="0" w:color="auto"/>
            <w:right w:val="none" w:sz="0" w:space="0" w:color="auto"/>
          </w:divBdr>
          <w:divsChild>
            <w:div w:id="634410410">
              <w:marLeft w:val="0"/>
              <w:marRight w:val="0"/>
              <w:marTop w:val="0"/>
              <w:marBottom w:val="0"/>
              <w:divBdr>
                <w:top w:val="none" w:sz="0" w:space="0" w:color="auto"/>
                <w:left w:val="none" w:sz="0" w:space="0" w:color="auto"/>
                <w:bottom w:val="none" w:sz="0" w:space="0" w:color="auto"/>
                <w:right w:val="none" w:sz="0" w:space="0" w:color="auto"/>
              </w:divBdr>
            </w:div>
          </w:divsChild>
        </w:div>
        <w:div w:id="1392383096">
          <w:marLeft w:val="0"/>
          <w:marRight w:val="0"/>
          <w:marTop w:val="0"/>
          <w:marBottom w:val="0"/>
          <w:divBdr>
            <w:top w:val="none" w:sz="0" w:space="0" w:color="auto"/>
            <w:left w:val="none" w:sz="0" w:space="0" w:color="auto"/>
            <w:bottom w:val="none" w:sz="0" w:space="0" w:color="auto"/>
            <w:right w:val="none" w:sz="0" w:space="0" w:color="auto"/>
          </w:divBdr>
        </w:div>
        <w:div w:id="1741323094">
          <w:marLeft w:val="0"/>
          <w:marRight w:val="0"/>
          <w:marTop w:val="0"/>
          <w:marBottom w:val="0"/>
          <w:divBdr>
            <w:top w:val="none" w:sz="0" w:space="0" w:color="auto"/>
            <w:left w:val="none" w:sz="0" w:space="0" w:color="auto"/>
            <w:bottom w:val="none" w:sz="0" w:space="0" w:color="auto"/>
            <w:right w:val="none" w:sz="0" w:space="0" w:color="auto"/>
          </w:divBdr>
          <w:divsChild>
            <w:div w:id="1541019232">
              <w:marLeft w:val="0"/>
              <w:marRight w:val="0"/>
              <w:marTop w:val="0"/>
              <w:marBottom w:val="0"/>
              <w:divBdr>
                <w:top w:val="none" w:sz="0" w:space="0" w:color="auto"/>
                <w:left w:val="none" w:sz="0" w:space="0" w:color="auto"/>
                <w:bottom w:val="none" w:sz="0" w:space="0" w:color="auto"/>
                <w:right w:val="none" w:sz="0" w:space="0" w:color="auto"/>
              </w:divBdr>
            </w:div>
          </w:divsChild>
        </w:div>
        <w:div w:id="1299457919">
          <w:marLeft w:val="0"/>
          <w:marRight w:val="0"/>
          <w:marTop w:val="0"/>
          <w:marBottom w:val="0"/>
          <w:divBdr>
            <w:top w:val="none" w:sz="0" w:space="0" w:color="auto"/>
            <w:left w:val="none" w:sz="0" w:space="0" w:color="auto"/>
            <w:bottom w:val="none" w:sz="0" w:space="0" w:color="auto"/>
            <w:right w:val="none" w:sz="0" w:space="0" w:color="auto"/>
          </w:divBdr>
        </w:div>
        <w:div w:id="1830293373">
          <w:marLeft w:val="0"/>
          <w:marRight w:val="0"/>
          <w:marTop w:val="0"/>
          <w:marBottom w:val="0"/>
          <w:divBdr>
            <w:top w:val="none" w:sz="0" w:space="0" w:color="auto"/>
            <w:left w:val="none" w:sz="0" w:space="0" w:color="auto"/>
            <w:bottom w:val="none" w:sz="0" w:space="0" w:color="auto"/>
            <w:right w:val="none" w:sz="0" w:space="0" w:color="auto"/>
          </w:divBdr>
          <w:divsChild>
            <w:div w:id="1247880160">
              <w:marLeft w:val="0"/>
              <w:marRight w:val="0"/>
              <w:marTop w:val="0"/>
              <w:marBottom w:val="0"/>
              <w:divBdr>
                <w:top w:val="none" w:sz="0" w:space="0" w:color="auto"/>
                <w:left w:val="none" w:sz="0" w:space="0" w:color="auto"/>
                <w:bottom w:val="none" w:sz="0" w:space="0" w:color="auto"/>
                <w:right w:val="none" w:sz="0" w:space="0" w:color="auto"/>
              </w:divBdr>
            </w:div>
          </w:divsChild>
        </w:div>
        <w:div w:id="1005747406">
          <w:marLeft w:val="0"/>
          <w:marRight w:val="0"/>
          <w:marTop w:val="0"/>
          <w:marBottom w:val="0"/>
          <w:divBdr>
            <w:top w:val="none" w:sz="0" w:space="0" w:color="auto"/>
            <w:left w:val="none" w:sz="0" w:space="0" w:color="auto"/>
            <w:bottom w:val="none" w:sz="0" w:space="0" w:color="auto"/>
            <w:right w:val="none" w:sz="0" w:space="0" w:color="auto"/>
          </w:divBdr>
        </w:div>
        <w:div w:id="1761948229">
          <w:marLeft w:val="0"/>
          <w:marRight w:val="0"/>
          <w:marTop w:val="0"/>
          <w:marBottom w:val="0"/>
          <w:divBdr>
            <w:top w:val="none" w:sz="0" w:space="0" w:color="auto"/>
            <w:left w:val="none" w:sz="0" w:space="0" w:color="auto"/>
            <w:bottom w:val="none" w:sz="0" w:space="0" w:color="auto"/>
            <w:right w:val="none" w:sz="0" w:space="0" w:color="auto"/>
          </w:divBdr>
          <w:divsChild>
            <w:div w:id="709647135">
              <w:marLeft w:val="0"/>
              <w:marRight w:val="0"/>
              <w:marTop w:val="0"/>
              <w:marBottom w:val="0"/>
              <w:divBdr>
                <w:top w:val="none" w:sz="0" w:space="0" w:color="auto"/>
                <w:left w:val="none" w:sz="0" w:space="0" w:color="auto"/>
                <w:bottom w:val="none" w:sz="0" w:space="0" w:color="auto"/>
                <w:right w:val="none" w:sz="0" w:space="0" w:color="auto"/>
              </w:divBdr>
            </w:div>
          </w:divsChild>
        </w:div>
        <w:div w:id="436368448">
          <w:marLeft w:val="0"/>
          <w:marRight w:val="0"/>
          <w:marTop w:val="0"/>
          <w:marBottom w:val="0"/>
          <w:divBdr>
            <w:top w:val="none" w:sz="0" w:space="0" w:color="auto"/>
            <w:left w:val="none" w:sz="0" w:space="0" w:color="auto"/>
            <w:bottom w:val="none" w:sz="0" w:space="0" w:color="auto"/>
            <w:right w:val="none" w:sz="0" w:space="0" w:color="auto"/>
          </w:divBdr>
        </w:div>
        <w:div w:id="1266110201">
          <w:marLeft w:val="0"/>
          <w:marRight w:val="0"/>
          <w:marTop w:val="0"/>
          <w:marBottom w:val="0"/>
          <w:divBdr>
            <w:top w:val="none" w:sz="0" w:space="0" w:color="auto"/>
            <w:left w:val="none" w:sz="0" w:space="0" w:color="auto"/>
            <w:bottom w:val="none" w:sz="0" w:space="0" w:color="auto"/>
            <w:right w:val="none" w:sz="0" w:space="0" w:color="auto"/>
          </w:divBdr>
          <w:divsChild>
            <w:div w:id="1823816513">
              <w:marLeft w:val="0"/>
              <w:marRight w:val="0"/>
              <w:marTop w:val="0"/>
              <w:marBottom w:val="0"/>
              <w:divBdr>
                <w:top w:val="none" w:sz="0" w:space="0" w:color="auto"/>
                <w:left w:val="none" w:sz="0" w:space="0" w:color="auto"/>
                <w:bottom w:val="none" w:sz="0" w:space="0" w:color="auto"/>
                <w:right w:val="none" w:sz="0" w:space="0" w:color="auto"/>
              </w:divBdr>
            </w:div>
          </w:divsChild>
        </w:div>
        <w:div w:id="2102680959">
          <w:marLeft w:val="0"/>
          <w:marRight w:val="0"/>
          <w:marTop w:val="253"/>
          <w:marBottom w:val="0"/>
          <w:divBdr>
            <w:top w:val="none" w:sz="0" w:space="0" w:color="auto"/>
            <w:left w:val="none" w:sz="0" w:space="0" w:color="auto"/>
            <w:bottom w:val="none" w:sz="0" w:space="0" w:color="auto"/>
            <w:right w:val="none" w:sz="0" w:space="0" w:color="auto"/>
          </w:divBdr>
          <w:divsChild>
            <w:div w:id="1362046996">
              <w:marLeft w:val="0"/>
              <w:marRight w:val="0"/>
              <w:marTop w:val="0"/>
              <w:marBottom w:val="0"/>
              <w:divBdr>
                <w:top w:val="none" w:sz="0" w:space="0" w:color="auto"/>
                <w:left w:val="none" w:sz="0" w:space="0" w:color="auto"/>
                <w:bottom w:val="none" w:sz="0" w:space="0" w:color="auto"/>
                <w:right w:val="none" w:sz="0" w:space="0" w:color="auto"/>
              </w:divBdr>
              <w:divsChild>
                <w:div w:id="12879312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2625177">
          <w:marLeft w:val="0"/>
          <w:marRight w:val="0"/>
          <w:marTop w:val="253"/>
          <w:marBottom w:val="0"/>
          <w:divBdr>
            <w:top w:val="none" w:sz="0" w:space="0" w:color="auto"/>
            <w:left w:val="none" w:sz="0" w:space="0" w:color="auto"/>
            <w:bottom w:val="none" w:sz="0" w:space="0" w:color="auto"/>
            <w:right w:val="none" w:sz="0" w:space="0" w:color="auto"/>
          </w:divBdr>
          <w:divsChild>
            <w:div w:id="540169214">
              <w:marLeft w:val="0"/>
              <w:marRight w:val="0"/>
              <w:marTop w:val="0"/>
              <w:marBottom w:val="0"/>
              <w:divBdr>
                <w:top w:val="none" w:sz="0" w:space="0" w:color="auto"/>
                <w:left w:val="none" w:sz="0" w:space="0" w:color="auto"/>
                <w:bottom w:val="none" w:sz="0" w:space="0" w:color="auto"/>
                <w:right w:val="none" w:sz="0" w:space="0" w:color="auto"/>
              </w:divBdr>
              <w:divsChild>
                <w:div w:id="1999111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146318">
          <w:marLeft w:val="0"/>
          <w:marRight w:val="0"/>
          <w:marTop w:val="253"/>
          <w:marBottom w:val="0"/>
          <w:divBdr>
            <w:top w:val="none" w:sz="0" w:space="0" w:color="auto"/>
            <w:left w:val="none" w:sz="0" w:space="0" w:color="auto"/>
            <w:bottom w:val="none" w:sz="0" w:space="0" w:color="auto"/>
            <w:right w:val="none" w:sz="0" w:space="0" w:color="auto"/>
          </w:divBdr>
          <w:divsChild>
            <w:div w:id="1954677626">
              <w:marLeft w:val="0"/>
              <w:marRight w:val="0"/>
              <w:marTop w:val="0"/>
              <w:marBottom w:val="0"/>
              <w:divBdr>
                <w:top w:val="none" w:sz="0" w:space="0" w:color="auto"/>
                <w:left w:val="none" w:sz="0" w:space="0" w:color="auto"/>
                <w:bottom w:val="none" w:sz="0" w:space="0" w:color="auto"/>
                <w:right w:val="none" w:sz="0" w:space="0" w:color="auto"/>
              </w:divBdr>
              <w:divsChild>
                <w:div w:id="743069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5974959">
          <w:marLeft w:val="0"/>
          <w:marRight w:val="0"/>
          <w:marTop w:val="253"/>
          <w:marBottom w:val="0"/>
          <w:divBdr>
            <w:top w:val="none" w:sz="0" w:space="0" w:color="auto"/>
            <w:left w:val="none" w:sz="0" w:space="0" w:color="auto"/>
            <w:bottom w:val="none" w:sz="0" w:space="0" w:color="auto"/>
            <w:right w:val="none" w:sz="0" w:space="0" w:color="auto"/>
          </w:divBdr>
          <w:divsChild>
            <w:div w:id="49616777">
              <w:marLeft w:val="0"/>
              <w:marRight w:val="0"/>
              <w:marTop w:val="0"/>
              <w:marBottom w:val="0"/>
              <w:divBdr>
                <w:top w:val="none" w:sz="0" w:space="0" w:color="auto"/>
                <w:left w:val="none" w:sz="0" w:space="0" w:color="auto"/>
                <w:bottom w:val="none" w:sz="0" w:space="0" w:color="auto"/>
                <w:right w:val="none" w:sz="0" w:space="0" w:color="auto"/>
              </w:divBdr>
              <w:divsChild>
                <w:div w:id="10827944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280825">
      <w:bodyDiv w:val="1"/>
      <w:marLeft w:val="0"/>
      <w:marRight w:val="0"/>
      <w:marTop w:val="0"/>
      <w:marBottom w:val="0"/>
      <w:divBdr>
        <w:top w:val="none" w:sz="0" w:space="0" w:color="auto"/>
        <w:left w:val="none" w:sz="0" w:space="0" w:color="auto"/>
        <w:bottom w:val="none" w:sz="0" w:space="0" w:color="auto"/>
        <w:right w:val="none" w:sz="0" w:space="0" w:color="auto"/>
      </w:divBdr>
      <w:divsChild>
        <w:div w:id="996418208">
          <w:marLeft w:val="0"/>
          <w:marRight w:val="0"/>
          <w:marTop w:val="0"/>
          <w:marBottom w:val="0"/>
          <w:divBdr>
            <w:top w:val="none" w:sz="0" w:space="0" w:color="auto"/>
            <w:left w:val="none" w:sz="0" w:space="0" w:color="auto"/>
            <w:bottom w:val="none" w:sz="0" w:space="0" w:color="auto"/>
            <w:right w:val="none" w:sz="0" w:space="0" w:color="auto"/>
          </w:divBdr>
        </w:div>
        <w:div w:id="1765422390">
          <w:marLeft w:val="0"/>
          <w:marRight w:val="0"/>
          <w:marTop w:val="0"/>
          <w:marBottom w:val="0"/>
          <w:divBdr>
            <w:top w:val="none" w:sz="0" w:space="0" w:color="auto"/>
            <w:left w:val="none" w:sz="0" w:space="0" w:color="auto"/>
            <w:bottom w:val="none" w:sz="0" w:space="0" w:color="auto"/>
            <w:right w:val="none" w:sz="0" w:space="0" w:color="auto"/>
          </w:divBdr>
          <w:divsChild>
            <w:div w:id="1836609189">
              <w:marLeft w:val="0"/>
              <w:marRight w:val="0"/>
              <w:marTop w:val="0"/>
              <w:marBottom w:val="0"/>
              <w:divBdr>
                <w:top w:val="none" w:sz="0" w:space="0" w:color="auto"/>
                <w:left w:val="none" w:sz="0" w:space="0" w:color="auto"/>
                <w:bottom w:val="none" w:sz="0" w:space="0" w:color="auto"/>
                <w:right w:val="none" w:sz="0" w:space="0" w:color="auto"/>
              </w:divBdr>
            </w:div>
          </w:divsChild>
        </w:div>
        <w:div w:id="1841458936">
          <w:marLeft w:val="0"/>
          <w:marRight w:val="0"/>
          <w:marTop w:val="0"/>
          <w:marBottom w:val="0"/>
          <w:divBdr>
            <w:top w:val="none" w:sz="0" w:space="0" w:color="auto"/>
            <w:left w:val="none" w:sz="0" w:space="0" w:color="auto"/>
            <w:bottom w:val="none" w:sz="0" w:space="0" w:color="auto"/>
            <w:right w:val="none" w:sz="0" w:space="0" w:color="auto"/>
          </w:divBdr>
        </w:div>
        <w:div w:id="1606117025">
          <w:marLeft w:val="0"/>
          <w:marRight w:val="0"/>
          <w:marTop w:val="0"/>
          <w:marBottom w:val="0"/>
          <w:divBdr>
            <w:top w:val="none" w:sz="0" w:space="0" w:color="auto"/>
            <w:left w:val="none" w:sz="0" w:space="0" w:color="auto"/>
            <w:bottom w:val="none" w:sz="0" w:space="0" w:color="auto"/>
            <w:right w:val="none" w:sz="0" w:space="0" w:color="auto"/>
          </w:divBdr>
          <w:divsChild>
            <w:div w:id="1538741893">
              <w:marLeft w:val="0"/>
              <w:marRight w:val="0"/>
              <w:marTop w:val="0"/>
              <w:marBottom w:val="0"/>
              <w:divBdr>
                <w:top w:val="none" w:sz="0" w:space="0" w:color="auto"/>
                <w:left w:val="none" w:sz="0" w:space="0" w:color="auto"/>
                <w:bottom w:val="none" w:sz="0" w:space="0" w:color="auto"/>
                <w:right w:val="none" w:sz="0" w:space="0" w:color="auto"/>
              </w:divBdr>
            </w:div>
          </w:divsChild>
        </w:div>
        <w:div w:id="1205869845">
          <w:marLeft w:val="0"/>
          <w:marRight w:val="0"/>
          <w:marTop w:val="0"/>
          <w:marBottom w:val="0"/>
          <w:divBdr>
            <w:top w:val="none" w:sz="0" w:space="0" w:color="auto"/>
            <w:left w:val="none" w:sz="0" w:space="0" w:color="auto"/>
            <w:bottom w:val="none" w:sz="0" w:space="0" w:color="auto"/>
            <w:right w:val="none" w:sz="0" w:space="0" w:color="auto"/>
          </w:divBdr>
        </w:div>
        <w:div w:id="1055079338">
          <w:marLeft w:val="0"/>
          <w:marRight w:val="0"/>
          <w:marTop w:val="0"/>
          <w:marBottom w:val="0"/>
          <w:divBdr>
            <w:top w:val="none" w:sz="0" w:space="0" w:color="auto"/>
            <w:left w:val="none" w:sz="0" w:space="0" w:color="auto"/>
            <w:bottom w:val="none" w:sz="0" w:space="0" w:color="auto"/>
            <w:right w:val="none" w:sz="0" w:space="0" w:color="auto"/>
          </w:divBdr>
          <w:divsChild>
            <w:div w:id="797063774">
              <w:marLeft w:val="0"/>
              <w:marRight w:val="0"/>
              <w:marTop w:val="0"/>
              <w:marBottom w:val="0"/>
              <w:divBdr>
                <w:top w:val="none" w:sz="0" w:space="0" w:color="auto"/>
                <w:left w:val="none" w:sz="0" w:space="0" w:color="auto"/>
                <w:bottom w:val="none" w:sz="0" w:space="0" w:color="auto"/>
                <w:right w:val="none" w:sz="0" w:space="0" w:color="auto"/>
              </w:divBdr>
            </w:div>
          </w:divsChild>
        </w:div>
        <w:div w:id="2044165771">
          <w:marLeft w:val="0"/>
          <w:marRight w:val="0"/>
          <w:marTop w:val="0"/>
          <w:marBottom w:val="0"/>
          <w:divBdr>
            <w:top w:val="none" w:sz="0" w:space="0" w:color="auto"/>
            <w:left w:val="none" w:sz="0" w:space="0" w:color="auto"/>
            <w:bottom w:val="none" w:sz="0" w:space="0" w:color="auto"/>
            <w:right w:val="none" w:sz="0" w:space="0" w:color="auto"/>
          </w:divBdr>
        </w:div>
        <w:div w:id="1890723697">
          <w:marLeft w:val="0"/>
          <w:marRight w:val="0"/>
          <w:marTop w:val="0"/>
          <w:marBottom w:val="0"/>
          <w:divBdr>
            <w:top w:val="none" w:sz="0" w:space="0" w:color="auto"/>
            <w:left w:val="none" w:sz="0" w:space="0" w:color="auto"/>
            <w:bottom w:val="none" w:sz="0" w:space="0" w:color="auto"/>
            <w:right w:val="none" w:sz="0" w:space="0" w:color="auto"/>
          </w:divBdr>
          <w:divsChild>
            <w:div w:id="1079206411">
              <w:marLeft w:val="0"/>
              <w:marRight w:val="0"/>
              <w:marTop w:val="0"/>
              <w:marBottom w:val="0"/>
              <w:divBdr>
                <w:top w:val="none" w:sz="0" w:space="0" w:color="auto"/>
                <w:left w:val="none" w:sz="0" w:space="0" w:color="auto"/>
                <w:bottom w:val="none" w:sz="0" w:space="0" w:color="auto"/>
                <w:right w:val="none" w:sz="0" w:space="0" w:color="auto"/>
              </w:divBdr>
            </w:div>
          </w:divsChild>
        </w:div>
        <w:div w:id="970987666">
          <w:marLeft w:val="0"/>
          <w:marRight w:val="0"/>
          <w:marTop w:val="0"/>
          <w:marBottom w:val="0"/>
          <w:divBdr>
            <w:top w:val="none" w:sz="0" w:space="0" w:color="auto"/>
            <w:left w:val="none" w:sz="0" w:space="0" w:color="auto"/>
            <w:bottom w:val="none" w:sz="0" w:space="0" w:color="auto"/>
            <w:right w:val="none" w:sz="0" w:space="0" w:color="auto"/>
          </w:divBdr>
        </w:div>
        <w:div w:id="1173957552">
          <w:marLeft w:val="0"/>
          <w:marRight w:val="0"/>
          <w:marTop w:val="0"/>
          <w:marBottom w:val="0"/>
          <w:divBdr>
            <w:top w:val="none" w:sz="0" w:space="0" w:color="auto"/>
            <w:left w:val="none" w:sz="0" w:space="0" w:color="auto"/>
            <w:bottom w:val="none" w:sz="0" w:space="0" w:color="auto"/>
            <w:right w:val="none" w:sz="0" w:space="0" w:color="auto"/>
          </w:divBdr>
          <w:divsChild>
            <w:div w:id="690912226">
              <w:marLeft w:val="0"/>
              <w:marRight w:val="0"/>
              <w:marTop w:val="0"/>
              <w:marBottom w:val="0"/>
              <w:divBdr>
                <w:top w:val="none" w:sz="0" w:space="0" w:color="auto"/>
                <w:left w:val="none" w:sz="0" w:space="0" w:color="auto"/>
                <w:bottom w:val="none" w:sz="0" w:space="0" w:color="auto"/>
                <w:right w:val="none" w:sz="0" w:space="0" w:color="auto"/>
              </w:divBdr>
            </w:div>
          </w:divsChild>
        </w:div>
        <w:div w:id="109249601">
          <w:marLeft w:val="0"/>
          <w:marRight w:val="0"/>
          <w:marTop w:val="0"/>
          <w:marBottom w:val="0"/>
          <w:divBdr>
            <w:top w:val="none" w:sz="0" w:space="0" w:color="auto"/>
            <w:left w:val="none" w:sz="0" w:space="0" w:color="auto"/>
            <w:bottom w:val="none" w:sz="0" w:space="0" w:color="auto"/>
            <w:right w:val="none" w:sz="0" w:space="0" w:color="auto"/>
          </w:divBdr>
        </w:div>
        <w:div w:id="1709644928">
          <w:marLeft w:val="0"/>
          <w:marRight w:val="0"/>
          <w:marTop w:val="0"/>
          <w:marBottom w:val="0"/>
          <w:divBdr>
            <w:top w:val="none" w:sz="0" w:space="0" w:color="auto"/>
            <w:left w:val="none" w:sz="0" w:space="0" w:color="auto"/>
            <w:bottom w:val="none" w:sz="0" w:space="0" w:color="auto"/>
            <w:right w:val="none" w:sz="0" w:space="0" w:color="auto"/>
          </w:divBdr>
          <w:divsChild>
            <w:div w:id="1059749329">
              <w:marLeft w:val="0"/>
              <w:marRight w:val="0"/>
              <w:marTop w:val="0"/>
              <w:marBottom w:val="0"/>
              <w:divBdr>
                <w:top w:val="none" w:sz="0" w:space="0" w:color="auto"/>
                <w:left w:val="none" w:sz="0" w:space="0" w:color="auto"/>
                <w:bottom w:val="none" w:sz="0" w:space="0" w:color="auto"/>
                <w:right w:val="none" w:sz="0" w:space="0" w:color="auto"/>
              </w:divBdr>
            </w:div>
          </w:divsChild>
        </w:div>
        <w:div w:id="1541939164">
          <w:marLeft w:val="0"/>
          <w:marRight w:val="0"/>
          <w:marTop w:val="0"/>
          <w:marBottom w:val="0"/>
          <w:divBdr>
            <w:top w:val="none" w:sz="0" w:space="0" w:color="auto"/>
            <w:left w:val="none" w:sz="0" w:space="0" w:color="auto"/>
            <w:bottom w:val="none" w:sz="0" w:space="0" w:color="auto"/>
            <w:right w:val="none" w:sz="0" w:space="0" w:color="auto"/>
          </w:divBdr>
        </w:div>
        <w:div w:id="644360352">
          <w:marLeft w:val="0"/>
          <w:marRight w:val="0"/>
          <w:marTop w:val="0"/>
          <w:marBottom w:val="0"/>
          <w:divBdr>
            <w:top w:val="none" w:sz="0" w:space="0" w:color="auto"/>
            <w:left w:val="none" w:sz="0" w:space="0" w:color="auto"/>
            <w:bottom w:val="none" w:sz="0" w:space="0" w:color="auto"/>
            <w:right w:val="none" w:sz="0" w:space="0" w:color="auto"/>
          </w:divBdr>
          <w:divsChild>
            <w:div w:id="1550993821">
              <w:marLeft w:val="0"/>
              <w:marRight w:val="0"/>
              <w:marTop w:val="0"/>
              <w:marBottom w:val="0"/>
              <w:divBdr>
                <w:top w:val="none" w:sz="0" w:space="0" w:color="auto"/>
                <w:left w:val="none" w:sz="0" w:space="0" w:color="auto"/>
                <w:bottom w:val="none" w:sz="0" w:space="0" w:color="auto"/>
                <w:right w:val="none" w:sz="0" w:space="0" w:color="auto"/>
              </w:divBdr>
            </w:div>
          </w:divsChild>
        </w:div>
        <w:div w:id="1328094626">
          <w:marLeft w:val="0"/>
          <w:marRight w:val="0"/>
          <w:marTop w:val="253"/>
          <w:marBottom w:val="0"/>
          <w:divBdr>
            <w:top w:val="none" w:sz="0" w:space="0" w:color="auto"/>
            <w:left w:val="none" w:sz="0" w:space="0" w:color="auto"/>
            <w:bottom w:val="none" w:sz="0" w:space="0" w:color="auto"/>
            <w:right w:val="none" w:sz="0" w:space="0" w:color="auto"/>
          </w:divBdr>
          <w:divsChild>
            <w:div w:id="1506898067">
              <w:marLeft w:val="0"/>
              <w:marRight w:val="0"/>
              <w:marTop w:val="0"/>
              <w:marBottom w:val="0"/>
              <w:divBdr>
                <w:top w:val="none" w:sz="0" w:space="0" w:color="auto"/>
                <w:left w:val="none" w:sz="0" w:space="0" w:color="auto"/>
                <w:bottom w:val="none" w:sz="0" w:space="0" w:color="auto"/>
                <w:right w:val="none" w:sz="0" w:space="0" w:color="auto"/>
              </w:divBdr>
              <w:divsChild>
                <w:div w:id="6057753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3585369">
          <w:marLeft w:val="0"/>
          <w:marRight w:val="0"/>
          <w:marTop w:val="253"/>
          <w:marBottom w:val="0"/>
          <w:divBdr>
            <w:top w:val="none" w:sz="0" w:space="0" w:color="auto"/>
            <w:left w:val="none" w:sz="0" w:space="0" w:color="auto"/>
            <w:bottom w:val="none" w:sz="0" w:space="0" w:color="auto"/>
            <w:right w:val="none" w:sz="0" w:space="0" w:color="auto"/>
          </w:divBdr>
          <w:divsChild>
            <w:div w:id="1008753172">
              <w:marLeft w:val="0"/>
              <w:marRight w:val="0"/>
              <w:marTop w:val="0"/>
              <w:marBottom w:val="0"/>
              <w:divBdr>
                <w:top w:val="none" w:sz="0" w:space="0" w:color="auto"/>
                <w:left w:val="none" w:sz="0" w:space="0" w:color="auto"/>
                <w:bottom w:val="none" w:sz="0" w:space="0" w:color="auto"/>
                <w:right w:val="none" w:sz="0" w:space="0" w:color="auto"/>
              </w:divBdr>
              <w:divsChild>
                <w:div w:id="18458220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7380749">
          <w:marLeft w:val="0"/>
          <w:marRight w:val="0"/>
          <w:marTop w:val="253"/>
          <w:marBottom w:val="0"/>
          <w:divBdr>
            <w:top w:val="none" w:sz="0" w:space="0" w:color="auto"/>
            <w:left w:val="none" w:sz="0" w:space="0" w:color="auto"/>
            <w:bottom w:val="none" w:sz="0" w:space="0" w:color="auto"/>
            <w:right w:val="none" w:sz="0" w:space="0" w:color="auto"/>
          </w:divBdr>
          <w:divsChild>
            <w:div w:id="200024121">
              <w:marLeft w:val="0"/>
              <w:marRight w:val="0"/>
              <w:marTop w:val="0"/>
              <w:marBottom w:val="0"/>
              <w:divBdr>
                <w:top w:val="none" w:sz="0" w:space="0" w:color="auto"/>
                <w:left w:val="none" w:sz="0" w:space="0" w:color="auto"/>
                <w:bottom w:val="none" w:sz="0" w:space="0" w:color="auto"/>
                <w:right w:val="none" w:sz="0" w:space="0" w:color="auto"/>
              </w:divBdr>
              <w:divsChild>
                <w:div w:id="19790647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7724129">
          <w:marLeft w:val="0"/>
          <w:marRight w:val="0"/>
          <w:marTop w:val="253"/>
          <w:marBottom w:val="0"/>
          <w:divBdr>
            <w:top w:val="none" w:sz="0" w:space="0" w:color="auto"/>
            <w:left w:val="none" w:sz="0" w:space="0" w:color="auto"/>
            <w:bottom w:val="none" w:sz="0" w:space="0" w:color="auto"/>
            <w:right w:val="none" w:sz="0" w:space="0" w:color="auto"/>
          </w:divBdr>
          <w:divsChild>
            <w:div w:id="461194856">
              <w:marLeft w:val="0"/>
              <w:marRight w:val="0"/>
              <w:marTop w:val="0"/>
              <w:marBottom w:val="0"/>
              <w:divBdr>
                <w:top w:val="none" w:sz="0" w:space="0" w:color="auto"/>
                <w:left w:val="none" w:sz="0" w:space="0" w:color="auto"/>
                <w:bottom w:val="none" w:sz="0" w:space="0" w:color="auto"/>
                <w:right w:val="none" w:sz="0" w:space="0" w:color="auto"/>
              </w:divBdr>
              <w:divsChild>
                <w:div w:id="639501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128163">
      <w:bodyDiv w:val="1"/>
      <w:marLeft w:val="0"/>
      <w:marRight w:val="0"/>
      <w:marTop w:val="0"/>
      <w:marBottom w:val="0"/>
      <w:divBdr>
        <w:top w:val="none" w:sz="0" w:space="0" w:color="auto"/>
        <w:left w:val="none" w:sz="0" w:space="0" w:color="auto"/>
        <w:bottom w:val="none" w:sz="0" w:space="0" w:color="auto"/>
        <w:right w:val="none" w:sz="0" w:space="0" w:color="auto"/>
      </w:divBdr>
      <w:divsChild>
        <w:div w:id="1465195497">
          <w:marLeft w:val="0"/>
          <w:marRight w:val="0"/>
          <w:marTop w:val="0"/>
          <w:marBottom w:val="0"/>
          <w:divBdr>
            <w:top w:val="none" w:sz="0" w:space="0" w:color="auto"/>
            <w:left w:val="none" w:sz="0" w:space="0" w:color="auto"/>
            <w:bottom w:val="none" w:sz="0" w:space="0" w:color="auto"/>
            <w:right w:val="none" w:sz="0" w:space="0" w:color="auto"/>
          </w:divBdr>
        </w:div>
        <w:div w:id="95567089">
          <w:marLeft w:val="0"/>
          <w:marRight w:val="0"/>
          <w:marTop w:val="0"/>
          <w:marBottom w:val="0"/>
          <w:divBdr>
            <w:top w:val="none" w:sz="0" w:space="0" w:color="auto"/>
            <w:left w:val="none" w:sz="0" w:space="0" w:color="auto"/>
            <w:bottom w:val="none" w:sz="0" w:space="0" w:color="auto"/>
            <w:right w:val="none" w:sz="0" w:space="0" w:color="auto"/>
          </w:divBdr>
          <w:divsChild>
            <w:div w:id="1220743990">
              <w:marLeft w:val="0"/>
              <w:marRight w:val="0"/>
              <w:marTop w:val="0"/>
              <w:marBottom w:val="0"/>
              <w:divBdr>
                <w:top w:val="none" w:sz="0" w:space="0" w:color="auto"/>
                <w:left w:val="none" w:sz="0" w:space="0" w:color="auto"/>
                <w:bottom w:val="none" w:sz="0" w:space="0" w:color="auto"/>
                <w:right w:val="none" w:sz="0" w:space="0" w:color="auto"/>
              </w:divBdr>
            </w:div>
          </w:divsChild>
        </w:div>
        <w:div w:id="2061859191">
          <w:marLeft w:val="0"/>
          <w:marRight w:val="0"/>
          <w:marTop w:val="0"/>
          <w:marBottom w:val="0"/>
          <w:divBdr>
            <w:top w:val="none" w:sz="0" w:space="0" w:color="auto"/>
            <w:left w:val="none" w:sz="0" w:space="0" w:color="auto"/>
            <w:bottom w:val="none" w:sz="0" w:space="0" w:color="auto"/>
            <w:right w:val="none" w:sz="0" w:space="0" w:color="auto"/>
          </w:divBdr>
        </w:div>
        <w:div w:id="1220677549">
          <w:marLeft w:val="0"/>
          <w:marRight w:val="0"/>
          <w:marTop w:val="0"/>
          <w:marBottom w:val="0"/>
          <w:divBdr>
            <w:top w:val="none" w:sz="0" w:space="0" w:color="auto"/>
            <w:left w:val="none" w:sz="0" w:space="0" w:color="auto"/>
            <w:bottom w:val="none" w:sz="0" w:space="0" w:color="auto"/>
            <w:right w:val="none" w:sz="0" w:space="0" w:color="auto"/>
          </w:divBdr>
          <w:divsChild>
            <w:div w:id="2051025381">
              <w:marLeft w:val="0"/>
              <w:marRight w:val="0"/>
              <w:marTop w:val="0"/>
              <w:marBottom w:val="0"/>
              <w:divBdr>
                <w:top w:val="none" w:sz="0" w:space="0" w:color="auto"/>
                <w:left w:val="none" w:sz="0" w:space="0" w:color="auto"/>
                <w:bottom w:val="none" w:sz="0" w:space="0" w:color="auto"/>
                <w:right w:val="none" w:sz="0" w:space="0" w:color="auto"/>
              </w:divBdr>
            </w:div>
          </w:divsChild>
        </w:div>
        <w:div w:id="1970817566">
          <w:marLeft w:val="0"/>
          <w:marRight w:val="0"/>
          <w:marTop w:val="0"/>
          <w:marBottom w:val="0"/>
          <w:divBdr>
            <w:top w:val="none" w:sz="0" w:space="0" w:color="auto"/>
            <w:left w:val="none" w:sz="0" w:space="0" w:color="auto"/>
            <w:bottom w:val="none" w:sz="0" w:space="0" w:color="auto"/>
            <w:right w:val="none" w:sz="0" w:space="0" w:color="auto"/>
          </w:divBdr>
        </w:div>
        <w:div w:id="16077976">
          <w:marLeft w:val="0"/>
          <w:marRight w:val="0"/>
          <w:marTop w:val="0"/>
          <w:marBottom w:val="0"/>
          <w:divBdr>
            <w:top w:val="none" w:sz="0" w:space="0" w:color="auto"/>
            <w:left w:val="none" w:sz="0" w:space="0" w:color="auto"/>
            <w:bottom w:val="none" w:sz="0" w:space="0" w:color="auto"/>
            <w:right w:val="none" w:sz="0" w:space="0" w:color="auto"/>
          </w:divBdr>
          <w:divsChild>
            <w:div w:id="77144960">
              <w:marLeft w:val="0"/>
              <w:marRight w:val="0"/>
              <w:marTop w:val="0"/>
              <w:marBottom w:val="0"/>
              <w:divBdr>
                <w:top w:val="none" w:sz="0" w:space="0" w:color="auto"/>
                <w:left w:val="none" w:sz="0" w:space="0" w:color="auto"/>
                <w:bottom w:val="none" w:sz="0" w:space="0" w:color="auto"/>
                <w:right w:val="none" w:sz="0" w:space="0" w:color="auto"/>
              </w:divBdr>
            </w:div>
          </w:divsChild>
        </w:div>
        <w:div w:id="1873492730">
          <w:marLeft w:val="0"/>
          <w:marRight w:val="0"/>
          <w:marTop w:val="0"/>
          <w:marBottom w:val="0"/>
          <w:divBdr>
            <w:top w:val="none" w:sz="0" w:space="0" w:color="auto"/>
            <w:left w:val="none" w:sz="0" w:space="0" w:color="auto"/>
            <w:bottom w:val="none" w:sz="0" w:space="0" w:color="auto"/>
            <w:right w:val="none" w:sz="0" w:space="0" w:color="auto"/>
          </w:divBdr>
        </w:div>
        <w:div w:id="2038195495">
          <w:marLeft w:val="0"/>
          <w:marRight w:val="0"/>
          <w:marTop w:val="0"/>
          <w:marBottom w:val="0"/>
          <w:divBdr>
            <w:top w:val="none" w:sz="0" w:space="0" w:color="auto"/>
            <w:left w:val="none" w:sz="0" w:space="0" w:color="auto"/>
            <w:bottom w:val="none" w:sz="0" w:space="0" w:color="auto"/>
            <w:right w:val="none" w:sz="0" w:space="0" w:color="auto"/>
          </w:divBdr>
          <w:divsChild>
            <w:div w:id="535586539">
              <w:marLeft w:val="0"/>
              <w:marRight w:val="0"/>
              <w:marTop w:val="0"/>
              <w:marBottom w:val="0"/>
              <w:divBdr>
                <w:top w:val="none" w:sz="0" w:space="0" w:color="auto"/>
                <w:left w:val="none" w:sz="0" w:space="0" w:color="auto"/>
                <w:bottom w:val="none" w:sz="0" w:space="0" w:color="auto"/>
                <w:right w:val="none" w:sz="0" w:space="0" w:color="auto"/>
              </w:divBdr>
            </w:div>
          </w:divsChild>
        </w:div>
        <w:div w:id="926159199">
          <w:marLeft w:val="0"/>
          <w:marRight w:val="0"/>
          <w:marTop w:val="0"/>
          <w:marBottom w:val="0"/>
          <w:divBdr>
            <w:top w:val="none" w:sz="0" w:space="0" w:color="auto"/>
            <w:left w:val="none" w:sz="0" w:space="0" w:color="auto"/>
            <w:bottom w:val="none" w:sz="0" w:space="0" w:color="auto"/>
            <w:right w:val="none" w:sz="0" w:space="0" w:color="auto"/>
          </w:divBdr>
        </w:div>
        <w:div w:id="1639916712">
          <w:marLeft w:val="0"/>
          <w:marRight w:val="0"/>
          <w:marTop w:val="0"/>
          <w:marBottom w:val="0"/>
          <w:divBdr>
            <w:top w:val="none" w:sz="0" w:space="0" w:color="auto"/>
            <w:left w:val="none" w:sz="0" w:space="0" w:color="auto"/>
            <w:bottom w:val="none" w:sz="0" w:space="0" w:color="auto"/>
            <w:right w:val="none" w:sz="0" w:space="0" w:color="auto"/>
          </w:divBdr>
          <w:divsChild>
            <w:div w:id="1964460450">
              <w:marLeft w:val="0"/>
              <w:marRight w:val="0"/>
              <w:marTop w:val="0"/>
              <w:marBottom w:val="0"/>
              <w:divBdr>
                <w:top w:val="none" w:sz="0" w:space="0" w:color="auto"/>
                <w:left w:val="none" w:sz="0" w:space="0" w:color="auto"/>
                <w:bottom w:val="none" w:sz="0" w:space="0" w:color="auto"/>
                <w:right w:val="none" w:sz="0" w:space="0" w:color="auto"/>
              </w:divBdr>
            </w:div>
          </w:divsChild>
        </w:div>
        <w:div w:id="1475488746">
          <w:marLeft w:val="0"/>
          <w:marRight w:val="0"/>
          <w:marTop w:val="0"/>
          <w:marBottom w:val="0"/>
          <w:divBdr>
            <w:top w:val="none" w:sz="0" w:space="0" w:color="auto"/>
            <w:left w:val="none" w:sz="0" w:space="0" w:color="auto"/>
            <w:bottom w:val="none" w:sz="0" w:space="0" w:color="auto"/>
            <w:right w:val="none" w:sz="0" w:space="0" w:color="auto"/>
          </w:divBdr>
        </w:div>
        <w:div w:id="1637375962">
          <w:marLeft w:val="0"/>
          <w:marRight w:val="0"/>
          <w:marTop w:val="0"/>
          <w:marBottom w:val="0"/>
          <w:divBdr>
            <w:top w:val="none" w:sz="0" w:space="0" w:color="auto"/>
            <w:left w:val="none" w:sz="0" w:space="0" w:color="auto"/>
            <w:bottom w:val="none" w:sz="0" w:space="0" w:color="auto"/>
            <w:right w:val="none" w:sz="0" w:space="0" w:color="auto"/>
          </w:divBdr>
          <w:divsChild>
            <w:div w:id="1223635417">
              <w:marLeft w:val="0"/>
              <w:marRight w:val="0"/>
              <w:marTop w:val="0"/>
              <w:marBottom w:val="0"/>
              <w:divBdr>
                <w:top w:val="none" w:sz="0" w:space="0" w:color="auto"/>
                <w:left w:val="none" w:sz="0" w:space="0" w:color="auto"/>
                <w:bottom w:val="none" w:sz="0" w:space="0" w:color="auto"/>
                <w:right w:val="none" w:sz="0" w:space="0" w:color="auto"/>
              </w:divBdr>
            </w:div>
          </w:divsChild>
        </w:div>
        <w:div w:id="1282691407">
          <w:marLeft w:val="0"/>
          <w:marRight w:val="0"/>
          <w:marTop w:val="0"/>
          <w:marBottom w:val="0"/>
          <w:divBdr>
            <w:top w:val="none" w:sz="0" w:space="0" w:color="auto"/>
            <w:left w:val="none" w:sz="0" w:space="0" w:color="auto"/>
            <w:bottom w:val="none" w:sz="0" w:space="0" w:color="auto"/>
            <w:right w:val="none" w:sz="0" w:space="0" w:color="auto"/>
          </w:divBdr>
        </w:div>
        <w:div w:id="836190182">
          <w:marLeft w:val="0"/>
          <w:marRight w:val="0"/>
          <w:marTop w:val="0"/>
          <w:marBottom w:val="0"/>
          <w:divBdr>
            <w:top w:val="none" w:sz="0" w:space="0" w:color="auto"/>
            <w:left w:val="none" w:sz="0" w:space="0" w:color="auto"/>
            <w:bottom w:val="none" w:sz="0" w:space="0" w:color="auto"/>
            <w:right w:val="none" w:sz="0" w:space="0" w:color="auto"/>
          </w:divBdr>
          <w:divsChild>
            <w:div w:id="1619144755">
              <w:marLeft w:val="0"/>
              <w:marRight w:val="0"/>
              <w:marTop w:val="0"/>
              <w:marBottom w:val="0"/>
              <w:divBdr>
                <w:top w:val="none" w:sz="0" w:space="0" w:color="auto"/>
                <w:left w:val="none" w:sz="0" w:space="0" w:color="auto"/>
                <w:bottom w:val="none" w:sz="0" w:space="0" w:color="auto"/>
                <w:right w:val="none" w:sz="0" w:space="0" w:color="auto"/>
              </w:divBdr>
            </w:div>
          </w:divsChild>
        </w:div>
        <w:div w:id="1154684180">
          <w:marLeft w:val="0"/>
          <w:marRight w:val="0"/>
          <w:marTop w:val="253"/>
          <w:marBottom w:val="0"/>
          <w:divBdr>
            <w:top w:val="none" w:sz="0" w:space="0" w:color="auto"/>
            <w:left w:val="none" w:sz="0" w:space="0" w:color="auto"/>
            <w:bottom w:val="none" w:sz="0" w:space="0" w:color="auto"/>
            <w:right w:val="none" w:sz="0" w:space="0" w:color="auto"/>
          </w:divBdr>
          <w:divsChild>
            <w:div w:id="2121563740">
              <w:marLeft w:val="0"/>
              <w:marRight w:val="0"/>
              <w:marTop w:val="0"/>
              <w:marBottom w:val="0"/>
              <w:divBdr>
                <w:top w:val="none" w:sz="0" w:space="0" w:color="auto"/>
                <w:left w:val="none" w:sz="0" w:space="0" w:color="auto"/>
                <w:bottom w:val="none" w:sz="0" w:space="0" w:color="auto"/>
                <w:right w:val="none" w:sz="0" w:space="0" w:color="auto"/>
              </w:divBdr>
              <w:divsChild>
                <w:div w:id="40178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8513495">
          <w:marLeft w:val="0"/>
          <w:marRight w:val="0"/>
          <w:marTop w:val="253"/>
          <w:marBottom w:val="0"/>
          <w:divBdr>
            <w:top w:val="none" w:sz="0" w:space="0" w:color="auto"/>
            <w:left w:val="none" w:sz="0" w:space="0" w:color="auto"/>
            <w:bottom w:val="none" w:sz="0" w:space="0" w:color="auto"/>
            <w:right w:val="none" w:sz="0" w:space="0" w:color="auto"/>
          </w:divBdr>
          <w:divsChild>
            <w:div w:id="502941915">
              <w:marLeft w:val="0"/>
              <w:marRight w:val="0"/>
              <w:marTop w:val="0"/>
              <w:marBottom w:val="0"/>
              <w:divBdr>
                <w:top w:val="none" w:sz="0" w:space="0" w:color="auto"/>
                <w:left w:val="none" w:sz="0" w:space="0" w:color="auto"/>
                <w:bottom w:val="none" w:sz="0" w:space="0" w:color="auto"/>
                <w:right w:val="none" w:sz="0" w:space="0" w:color="auto"/>
              </w:divBdr>
              <w:divsChild>
                <w:div w:id="1012682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9225436">
          <w:marLeft w:val="0"/>
          <w:marRight w:val="0"/>
          <w:marTop w:val="253"/>
          <w:marBottom w:val="0"/>
          <w:divBdr>
            <w:top w:val="none" w:sz="0" w:space="0" w:color="auto"/>
            <w:left w:val="none" w:sz="0" w:space="0" w:color="auto"/>
            <w:bottom w:val="none" w:sz="0" w:space="0" w:color="auto"/>
            <w:right w:val="none" w:sz="0" w:space="0" w:color="auto"/>
          </w:divBdr>
          <w:divsChild>
            <w:div w:id="742726710">
              <w:marLeft w:val="0"/>
              <w:marRight w:val="0"/>
              <w:marTop w:val="0"/>
              <w:marBottom w:val="0"/>
              <w:divBdr>
                <w:top w:val="none" w:sz="0" w:space="0" w:color="auto"/>
                <w:left w:val="none" w:sz="0" w:space="0" w:color="auto"/>
                <w:bottom w:val="none" w:sz="0" w:space="0" w:color="auto"/>
                <w:right w:val="none" w:sz="0" w:space="0" w:color="auto"/>
              </w:divBdr>
              <w:divsChild>
                <w:div w:id="1147669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1399055">
          <w:marLeft w:val="0"/>
          <w:marRight w:val="0"/>
          <w:marTop w:val="253"/>
          <w:marBottom w:val="0"/>
          <w:divBdr>
            <w:top w:val="none" w:sz="0" w:space="0" w:color="auto"/>
            <w:left w:val="none" w:sz="0" w:space="0" w:color="auto"/>
            <w:bottom w:val="none" w:sz="0" w:space="0" w:color="auto"/>
            <w:right w:val="none" w:sz="0" w:space="0" w:color="auto"/>
          </w:divBdr>
          <w:divsChild>
            <w:div w:id="304434265">
              <w:marLeft w:val="0"/>
              <w:marRight w:val="0"/>
              <w:marTop w:val="0"/>
              <w:marBottom w:val="0"/>
              <w:divBdr>
                <w:top w:val="none" w:sz="0" w:space="0" w:color="auto"/>
                <w:left w:val="none" w:sz="0" w:space="0" w:color="auto"/>
                <w:bottom w:val="none" w:sz="0" w:space="0" w:color="auto"/>
                <w:right w:val="none" w:sz="0" w:space="0" w:color="auto"/>
              </w:divBdr>
              <w:divsChild>
                <w:div w:id="19702804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152708">
      <w:bodyDiv w:val="1"/>
      <w:marLeft w:val="0"/>
      <w:marRight w:val="0"/>
      <w:marTop w:val="0"/>
      <w:marBottom w:val="0"/>
      <w:divBdr>
        <w:top w:val="none" w:sz="0" w:space="0" w:color="auto"/>
        <w:left w:val="none" w:sz="0" w:space="0" w:color="auto"/>
        <w:bottom w:val="none" w:sz="0" w:space="0" w:color="auto"/>
        <w:right w:val="none" w:sz="0" w:space="0" w:color="auto"/>
      </w:divBdr>
      <w:divsChild>
        <w:div w:id="777146066">
          <w:marLeft w:val="0"/>
          <w:marRight w:val="0"/>
          <w:marTop w:val="0"/>
          <w:marBottom w:val="0"/>
          <w:divBdr>
            <w:top w:val="none" w:sz="0" w:space="0" w:color="auto"/>
            <w:left w:val="none" w:sz="0" w:space="0" w:color="auto"/>
            <w:bottom w:val="none" w:sz="0" w:space="0" w:color="auto"/>
            <w:right w:val="none" w:sz="0" w:space="0" w:color="auto"/>
          </w:divBdr>
        </w:div>
        <w:div w:id="110827895">
          <w:marLeft w:val="0"/>
          <w:marRight w:val="0"/>
          <w:marTop w:val="0"/>
          <w:marBottom w:val="0"/>
          <w:divBdr>
            <w:top w:val="none" w:sz="0" w:space="0" w:color="auto"/>
            <w:left w:val="none" w:sz="0" w:space="0" w:color="auto"/>
            <w:bottom w:val="none" w:sz="0" w:space="0" w:color="auto"/>
            <w:right w:val="none" w:sz="0" w:space="0" w:color="auto"/>
          </w:divBdr>
          <w:divsChild>
            <w:div w:id="1823765158">
              <w:marLeft w:val="0"/>
              <w:marRight w:val="0"/>
              <w:marTop w:val="0"/>
              <w:marBottom w:val="0"/>
              <w:divBdr>
                <w:top w:val="none" w:sz="0" w:space="0" w:color="auto"/>
                <w:left w:val="none" w:sz="0" w:space="0" w:color="auto"/>
                <w:bottom w:val="none" w:sz="0" w:space="0" w:color="auto"/>
                <w:right w:val="none" w:sz="0" w:space="0" w:color="auto"/>
              </w:divBdr>
            </w:div>
          </w:divsChild>
        </w:div>
        <w:div w:id="1879852015">
          <w:marLeft w:val="0"/>
          <w:marRight w:val="0"/>
          <w:marTop w:val="0"/>
          <w:marBottom w:val="0"/>
          <w:divBdr>
            <w:top w:val="none" w:sz="0" w:space="0" w:color="auto"/>
            <w:left w:val="none" w:sz="0" w:space="0" w:color="auto"/>
            <w:bottom w:val="none" w:sz="0" w:space="0" w:color="auto"/>
            <w:right w:val="none" w:sz="0" w:space="0" w:color="auto"/>
          </w:divBdr>
        </w:div>
        <w:div w:id="1814449560">
          <w:marLeft w:val="0"/>
          <w:marRight w:val="0"/>
          <w:marTop w:val="0"/>
          <w:marBottom w:val="0"/>
          <w:divBdr>
            <w:top w:val="none" w:sz="0" w:space="0" w:color="auto"/>
            <w:left w:val="none" w:sz="0" w:space="0" w:color="auto"/>
            <w:bottom w:val="none" w:sz="0" w:space="0" w:color="auto"/>
            <w:right w:val="none" w:sz="0" w:space="0" w:color="auto"/>
          </w:divBdr>
          <w:divsChild>
            <w:div w:id="958027862">
              <w:marLeft w:val="0"/>
              <w:marRight w:val="0"/>
              <w:marTop w:val="0"/>
              <w:marBottom w:val="0"/>
              <w:divBdr>
                <w:top w:val="none" w:sz="0" w:space="0" w:color="auto"/>
                <w:left w:val="none" w:sz="0" w:space="0" w:color="auto"/>
                <w:bottom w:val="none" w:sz="0" w:space="0" w:color="auto"/>
                <w:right w:val="none" w:sz="0" w:space="0" w:color="auto"/>
              </w:divBdr>
            </w:div>
          </w:divsChild>
        </w:div>
        <w:div w:id="1486238887">
          <w:marLeft w:val="0"/>
          <w:marRight w:val="0"/>
          <w:marTop w:val="0"/>
          <w:marBottom w:val="0"/>
          <w:divBdr>
            <w:top w:val="none" w:sz="0" w:space="0" w:color="auto"/>
            <w:left w:val="none" w:sz="0" w:space="0" w:color="auto"/>
            <w:bottom w:val="none" w:sz="0" w:space="0" w:color="auto"/>
            <w:right w:val="none" w:sz="0" w:space="0" w:color="auto"/>
          </w:divBdr>
        </w:div>
        <w:div w:id="1302422391">
          <w:marLeft w:val="0"/>
          <w:marRight w:val="0"/>
          <w:marTop w:val="0"/>
          <w:marBottom w:val="0"/>
          <w:divBdr>
            <w:top w:val="none" w:sz="0" w:space="0" w:color="auto"/>
            <w:left w:val="none" w:sz="0" w:space="0" w:color="auto"/>
            <w:bottom w:val="none" w:sz="0" w:space="0" w:color="auto"/>
            <w:right w:val="none" w:sz="0" w:space="0" w:color="auto"/>
          </w:divBdr>
          <w:divsChild>
            <w:div w:id="168065084">
              <w:marLeft w:val="0"/>
              <w:marRight w:val="0"/>
              <w:marTop w:val="0"/>
              <w:marBottom w:val="0"/>
              <w:divBdr>
                <w:top w:val="none" w:sz="0" w:space="0" w:color="auto"/>
                <w:left w:val="none" w:sz="0" w:space="0" w:color="auto"/>
                <w:bottom w:val="none" w:sz="0" w:space="0" w:color="auto"/>
                <w:right w:val="none" w:sz="0" w:space="0" w:color="auto"/>
              </w:divBdr>
            </w:div>
          </w:divsChild>
        </w:div>
        <w:div w:id="1969816119">
          <w:marLeft w:val="0"/>
          <w:marRight w:val="0"/>
          <w:marTop w:val="0"/>
          <w:marBottom w:val="0"/>
          <w:divBdr>
            <w:top w:val="none" w:sz="0" w:space="0" w:color="auto"/>
            <w:left w:val="none" w:sz="0" w:space="0" w:color="auto"/>
            <w:bottom w:val="none" w:sz="0" w:space="0" w:color="auto"/>
            <w:right w:val="none" w:sz="0" w:space="0" w:color="auto"/>
          </w:divBdr>
        </w:div>
        <w:div w:id="1205289871">
          <w:marLeft w:val="0"/>
          <w:marRight w:val="0"/>
          <w:marTop w:val="0"/>
          <w:marBottom w:val="0"/>
          <w:divBdr>
            <w:top w:val="none" w:sz="0" w:space="0" w:color="auto"/>
            <w:left w:val="none" w:sz="0" w:space="0" w:color="auto"/>
            <w:bottom w:val="none" w:sz="0" w:space="0" w:color="auto"/>
            <w:right w:val="none" w:sz="0" w:space="0" w:color="auto"/>
          </w:divBdr>
          <w:divsChild>
            <w:div w:id="269316002">
              <w:marLeft w:val="0"/>
              <w:marRight w:val="0"/>
              <w:marTop w:val="0"/>
              <w:marBottom w:val="0"/>
              <w:divBdr>
                <w:top w:val="none" w:sz="0" w:space="0" w:color="auto"/>
                <w:left w:val="none" w:sz="0" w:space="0" w:color="auto"/>
                <w:bottom w:val="none" w:sz="0" w:space="0" w:color="auto"/>
                <w:right w:val="none" w:sz="0" w:space="0" w:color="auto"/>
              </w:divBdr>
            </w:div>
          </w:divsChild>
        </w:div>
        <w:div w:id="1887524893">
          <w:marLeft w:val="0"/>
          <w:marRight w:val="0"/>
          <w:marTop w:val="0"/>
          <w:marBottom w:val="0"/>
          <w:divBdr>
            <w:top w:val="none" w:sz="0" w:space="0" w:color="auto"/>
            <w:left w:val="none" w:sz="0" w:space="0" w:color="auto"/>
            <w:bottom w:val="none" w:sz="0" w:space="0" w:color="auto"/>
            <w:right w:val="none" w:sz="0" w:space="0" w:color="auto"/>
          </w:divBdr>
        </w:div>
        <w:div w:id="1312906018">
          <w:marLeft w:val="0"/>
          <w:marRight w:val="0"/>
          <w:marTop w:val="0"/>
          <w:marBottom w:val="0"/>
          <w:divBdr>
            <w:top w:val="none" w:sz="0" w:space="0" w:color="auto"/>
            <w:left w:val="none" w:sz="0" w:space="0" w:color="auto"/>
            <w:bottom w:val="none" w:sz="0" w:space="0" w:color="auto"/>
            <w:right w:val="none" w:sz="0" w:space="0" w:color="auto"/>
          </w:divBdr>
          <w:divsChild>
            <w:div w:id="2048949829">
              <w:marLeft w:val="0"/>
              <w:marRight w:val="0"/>
              <w:marTop w:val="0"/>
              <w:marBottom w:val="0"/>
              <w:divBdr>
                <w:top w:val="none" w:sz="0" w:space="0" w:color="auto"/>
                <w:left w:val="none" w:sz="0" w:space="0" w:color="auto"/>
                <w:bottom w:val="none" w:sz="0" w:space="0" w:color="auto"/>
                <w:right w:val="none" w:sz="0" w:space="0" w:color="auto"/>
              </w:divBdr>
            </w:div>
          </w:divsChild>
        </w:div>
        <w:div w:id="1369523016">
          <w:marLeft w:val="0"/>
          <w:marRight w:val="0"/>
          <w:marTop w:val="0"/>
          <w:marBottom w:val="0"/>
          <w:divBdr>
            <w:top w:val="none" w:sz="0" w:space="0" w:color="auto"/>
            <w:left w:val="none" w:sz="0" w:space="0" w:color="auto"/>
            <w:bottom w:val="none" w:sz="0" w:space="0" w:color="auto"/>
            <w:right w:val="none" w:sz="0" w:space="0" w:color="auto"/>
          </w:divBdr>
        </w:div>
        <w:div w:id="997150436">
          <w:marLeft w:val="0"/>
          <w:marRight w:val="0"/>
          <w:marTop w:val="0"/>
          <w:marBottom w:val="0"/>
          <w:divBdr>
            <w:top w:val="none" w:sz="0" w:space="0" w:color="auto"/>
            <w:left w:val="none" w:sz="0" w:space="0" w:color="auto"/>
            <w:bottom w:val="none" w:sz="0" w:space="0" w:color="auto"/>
            <w:right w:val="none" w:sz="0" w:space="0" w:color="auto"/>
          </w:divBdr>
          <w:divsChild>
            <w:div w:id="755899325">
              <w:marLeft w:val="0"/>
              <w:marRight w:val="0"/>
              <w:marTop w:val="0"/>
              <w:marBottom w:val="0"/>
              <w:divBdr>
                <w:top w:val="none" w:sz="0" w:space="0" w:color="auto"/>
                <w:left w:val="none" w:sz="0" w:space="0" w:color="auto"/>
                <w:bottom w:val="none" w:sz="0" w:space="0" w:color="auto"/>
                <w:right w:val="none" w:sz="0" w:space="0" w:color="auto"/>
              </w:divBdr>
            </w:div>
          </w:divsChild>
        </w:div>
        <w:div w:id="522741987">
          <w:marLeft w:val="0"/>
          <w:marRight w:val="0"/>
          <w:marTop w:val="0"/>
          <w:marBottom w:val="0"/>
          <w:divBdr>
            <w:top w:val="none" w:sz="0" w:space="0" w:color="auto"/>
            <w:left w:val="none" w:sz="0" w:space="0" w:color="auto"/>
            <w:bottom w:val="none" w:sz="0" w:space="0" w:color="auto"/>
            <w:right w:val="none" w:sz="0" w:space="0" w:color="auto"/>
          </w:divBdr>
        </w:div>
        <w:div w:id="528564094">
          <w:marLeft w:val="0"/>
          <w:marRight w:val="0"/>
          <w:marTop w:val="0"/>
          <w:marBottom w:val="0"/>
          <w:divBdr>
            <w:top w:val="none" w:sz="0" w:space="0" w:color="auto"/>
            <w:left w:val="none" w:sz="0" w:space="0" w:color="auto"/>
            <w:bottom w:val="none" w:sz="0" w:space="0" w:color="auto"/>
            <w:right w:val="none" w:sz="0" w:space="0" w:color="auto"/>
          </w:divBdr>
          <w:divsChild>
            <w:div w:id="1945265653">
              <w:marLeft w:val="0"/>
              <w:marRight w:val="0"/>
              <w:marTop w:val="0"/>
              <w:marBottom w:val="0"/>
              <w:divBdr>
                <w:top w:val="none" w:sz="0" w:space="0" w:color="auto"/>
                <w:left w:val="none" w:sz="0" w:space="0" w:color="auto"/>
                <w:bottom w:val="none" w:sz="0" w:space="0" w:color="auto"/>
                <w:right w:val="none" w:sz="0" w:space="0" w:color="auto"/>
              </w:divBdr>
            </w:div>
          </w:divsChild>
        </w:div>
        <w:div w:id="1863591378">
          <w:marLeft w:val="0"/>
          <w:marRight w:val="0"/>
          <w:marTop w:val="253"/>
          <w:marBottom w:val="0"/>
          <w:divBdr>
            <w:top w:val="none" w:sz="0" w:space="0" w:color="auto"/>
            <w:left w:val="none" w:sz="0" w:space="0" w:color="auto"/>
            <w:bottom w:val="none" w:sz="0" w:space="0" w:color="auto"/>
            <w:right w:val="none" w:sz="0" w:space="0" w:color="auto"/>
          </w:divBdr>
          <w:divsChild>
            <w:div w:id="165286663">
              <w:marLeft w:val="0"/>
              <w:marRight w:val="0"/>
              <w:marTop w:val="0"/>
              <w:marBottom w:val="0"/>
              <w:divBdr>
                <w:top w:val="none" w:sz="0" w:space="0" w:color="auto"/>
                <w:left w:val="none" w:sz="0" w:space="0" w:color="auto"/>
                <w:bottom w:val="none" w:sz="0" w:space="0" w:color="auto"/>
                <w:right w:val="none" w:sz="0" w:space="0" w:color="auto"/>
              </w:divBdr>
              <w:divsChild>
                <w:div w:id="18476733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5455805">
          <w:marLeft w:val="0"/>
          <w:marRight w:val="0"/>
          <w:marTop w:val="253"/>
          <w:marBottom w:val="0"/>
          <w:divBdr>
            <w:top w:val="none" w:sz="0" w:space="0" w:color="auto"/>
            <w:left w:val="none" w:sz="0" w:space="0" w:color="auto"/>
            <w:bottom w:val="none" w:sz="0" w:space="0" w:color="auto"/>
            <w:right w:val="none" w:sz="0" w:space="0" w:color="auto"/>
          </w:divBdr>
          <w:divsChild>
            <w:div w:id="491801859">
              <w:marLeft w:val="0"/>
              <w:marRight w:val="0"/>
              <w:marTop w:val="0"/>
              <w:marBottom w:val="0"/>
              <w:divBdr>
                <w:top w:val="none" w:sz="0" w:space="0" w:color="auto"/>
                <w:left w:val="none" w:sz="0" w:space="0" w:color="auto"/>
                <w:bottom w:val="none" w:sz="0" w:space="0" w:color="auto"/>
                <w:right w:val="none" w:sz="0" w:space="0" w:color="auto"/>
              </w:divBdr>
              <w:divsChild>
                <w:div w:id="169948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5889856">
          <w:marLeft w:val="0"/>
          <w:marRight w:val="0"/>
          <w:marTop w:val="253"/>
          <w:marBottom w:val="0"/>
          <w:divBdr>
            <w:top w:val="none" w:sz="0" w:space="0" w:color="auto"/>
            <w:left w:val="none" w:sz="0" w:space="0" w:color="auto"/>
            <w:bottom w:val="none" w:sz="0" w:space="0" w:color="auto"/>
            <w:right w:val="none" w:sz="0" w:space="0" w:color="auto"/>
          </w:divBdr>
          <w:divsChild>
            <w:div w:id="853764475">
              <w:marLeft w:val="0"/>
              <w:marRight w:val="0"/>
              <w:marTop w:val="0"/>
              <w:marBottom w:val="0"/>
              <w:divBdr>
                <w:top w:val="none" w:sz="0" w:space="0" w:color="auto"/>
                <w:left w:val="none" w:sz="0" w:space="0" w:color="auto"/>
                <w:bottom w:val="none" w:sz="0" w:space="0" w:color="auto"/>
                <w:right w:val="none" w:sz="0" w:space="0" w:color="auto"/>
              </w:divBdr>
              <w:divsChild>
                <w:div w:id="2764510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9150618">
          <w:marLeft w:val="0"/>
          <w:marRight w:val="0"/>
          <w:marTop w:val="253"/>
          <w:marBottom w:val="0"/>
          <w:divBdr>
            <w:top w:val="none" w:sz="0" w:space="0" w:color="auto"/>
            <w:left w:val="none" w:sz="0" w:space="0" w:color="auto"/>
            <w:bottom w:val="none" w:sz="0" w:space="0" w:color="auto"/>
            <w:right w:val="none" w:sz="0" w:space="0" w:color="auto"/>
          </w:divBdr>
          <w:divsChild>
            <w:div w:id="1268074616">
              <w:marLeft w:val="0"/>
              <w:marRight w:val="0"/>
              <w:marTop w:val="0"/>
              <w:marBottom w:val="0"/>
              <w:divBdr>
                <w:top w:val="none" w:sz="0" w:space="0" w:color="auto"/>
                <w:left w:val="none" w:sz="0" w:space="0" w:color="auto"/>
                <w:bottom w:val="none" w:sz="0" w:space="0" w:color="auto"/>
                <w:right w:val="none" w:sz="0" w:space="0" w:color="auto"/>
              </w:divBdr>
              <w:divsChild>
                <w:div w:id="7688169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07599">
      <w:bodyDiv w:val="1"/>
      <w:marLeft w:val="0"/>
      <w:marRight w:val="0"/>
      <w:marTop w:val="0"/>
      <w:marBottom w:val="0"/>
      <w:divBdr>
        <w:top w:val="none" w:sz="0" w:space="0" w:color="auto"/>
        <w:left w:val="none" w:sz="0" w:space="0" w:color="auto"/>
        <w:bottom w:val="none" w:sz="0" w:space="0" w:color="auto"/>
        <w:right w:val="none" w:sz="0" w:space="0" w:color="auto"/>
      </w:divBdr>
      <w:divsChild>
        <w:div w:id="466120970">
          <w:marLeft w:val="0"/>
          <w:marRight w:val="0"/>
          <w:marTop w:val="0"/>
          <w:marBottom w:val="0"/>
          <w:divBdr>
            <w:top w:val="none" w:sz="0" w:space="0" w:color="auto"/>
            <w:left w:val="none" w:sz="0" w:space="0" w:color="auto"/>
            <w:bottom w:val="none" w:sz="0" w:space="0" w:color="auto"/>
            <w:right w:val="none" w:sz="0" w:space="0" w:color="auto"/>
          </w:divBdr>
        </w:div>
        <w:div w:id="1663048996">
          <w:marLeft w:val="0"/>
          <w:marRight w:val="0"/>
          <w:marTop w:val="0"/>
          <w:marBottom w:val="0"/>
          <w:divBdr>
            <w:top w:val="none" w:sz="0" w:space="0" w:color="auto"/>
            <w:left w:val="none" w:sz="0" w:space="0" w:color="auto"/>
            <w:bottom w:val="none" w:sz="0" w:space="0" w:color="auto"/>
            <w:right w:val="none" w:sz="0" w:space="0" w:color="auto"/>
          </w:divBdr>
          <w:divsChild>
            <w:div w:id="881088911">
              <w:marLeft w:val="0"/>
              <w:marRight w:val="0"/>
              <w:marTop w:val="0"/>
              <w:marBottom w:val="0"/>
              <w:divBdr>
                <w:top w:val="none" w:sz="0" w:space="0" w:color="auto"/>
                <w:left w:val="none" w:sz="0" w:space="0" w:color="auto"/>
                <w:bottom w:val="none" w:sz="0" w:space="0" w:color="auto"/>
                <w:right w:val="none" w:sz="0" w:space="0" w:color="auto"/>
              </w:divBdr>
            </w:div>
          </w:divsChild>
        </w:div>
        <w:div w:id="2060322269">
          <w:marLeft w:val="0"/>
          <w:marRight w:val="0"/>
          <w:marTop w:val="0"/>
          <w:marBottom w:val="0"/>
          <w:divBdr>
            <w:top w:val="none" w:sz="0" w:space="0" w:color="auto"/>
            <w:left w:val="none" w:sz="0" w:space="0" w:color="auto"/>
            <w:bottom w:val="none" w:sz="0" w:space="0" w:color="auto"/>
            <w:right w:val="none" w:sz="0" w:space="0" w:color="auto"/>
          </w:divBdr>
        </w:div>
        <w:div w:id="886792472">
          <w:marLeft w:val="0"/>
          <w:marRight w:val="0"/>
          <w:marTop w:val="0"/>
          <w:marBottom w:val="0"/>
          <w:divBdr>
            <w:top w:val="none" w:sz="0" w:space="0" w:color="auto"/>
            <w:left w:val="none" w:sz="0" w:space="0" w:color="auto"/>
            <w:bottom w:val="none" w:sz="0" w:space="0" w:color="auto"/>
            <w:right w:val="none" w:sz="0" w:space="0" w:color="auto"/>
          </w:divBdr>
          <w:divsChild>
            <w:div w:id="1905295280">
              <w:marLeft w:val="0"/>
              <w:marRight w:val="0"/>
              <w:marTop w:val="0"/>
              <w:marBottom w:val="0"/>
              <w:divBdr>
                <w:top w:val="none" w:sz="0" w:space="0" w:color="auto"/>
                <w:left w:val="none" w:sz="0" w:space="0" w:color="auto"/>
                <w:bottom w:val="none" w:sz="0" w:space="0" w:color="auto"/>
                <w:right w:val="none" w:sz="0" w:space="0" w:color="auto"/>
              </w:divBdr>
            </w:div>
          </w:divsChild>
        </w:div>
        <w:div w:id="2146074185">
          <w:marLeft w:val="0"/>
          <w:marRight w:val="0"/>
          <w:marTop w:val="0"/>
          <w:marBottom w:val="0"/>
          <w:divBdr>
            <w:top w:val="none" w:sz="0" w:space="0" w:color="auto"/>
            <w:left w:val="none" w:sz="0" w:space="0" w:color="auto"/>
            <w:bottom w:val="none" w:sz="0" w:space="0" w:color="auto"/>
            <w:right w:val="none" w:sz="0" w:space="0" w:color="auto"/>
          </w:divBdr>
        </w:div>
        <w:div w:id="1647081921">
          <w:marLeft w:val="0"/>
          <w:marRight w:val="0"/>
          <w:marTop w:val="0"/>
          <w:marBottom w:val="0"/>
          <w:divBdr>
            <w:top w:val="none" w:sz="0" w:space="0" w:color="auto"/>
            <w:left w:val="none" w:sz="0" w:space="0" w:color="auto"/>
            <w:bottom w:val="none" w:sz="0" w:space="0" w:color="auto"/>
            <w:right w:val="none" w:sz="0" w:space="0" w:color="auto"/>
          </w:divBdr>
          <w:divsChild>
            <w:div w:id="1644698451">
              <w:marLeft w:val="0"/>
              <w:marRight w:val="0"/>
              <w:marTop w:val="0"/>
              <w:marBottom w:val="0"/>
              <w:divBdr>
                <w:top w:val="none" w:sz="0" w:space="0" w:color="auto"/>
                <w:left w:val="none" w:sz="0" w:space="0" w:color="auto"/>
                <w:bottom w:val="none" w:sz="0" w:space="0" w:color="auto"/>
                <w:right w:val="none" w:sz="0" w:space="0" w:color="auto"/>
              </w:divBdr>
            </w:div>
          </w:divsChild>
        </w:div>
        <w:div w:id="544096772">
          <w:marLeft w:val="0"/>
          <w:marRight w:val="0"/>
          <w:marTop w:val="0"/>
          <w:marBottom w:val="0"/>
          <w:divBdr>
            <w:top w:val="none" w:sz="0" w:space="0" w:color="auto"/>
            <w:left w:val="none" w:sz="0" w:space="0" w:color="auto"/>
            <w:bottom w:val="none" w:sz="0" w:space="0" w:color="auto"/>
            <w:right w:val="none" w:sz="0" w:space="0" w:color="auto"/>
          </w:divBdr>
        </w:div>
        <w:div w:id="49381227">
          <w:marLeft w:val="0"/>
          <w:marRight w:val="0"/>
          <w:marTop w:val="0"/>
          <w:marBottom w:val="0"/>
          <w:divBdr>
            <w:top w:val="none" w:sz="0" w:space="0" w:color="auto"/>
            <w:left w:val="none" w:sz="0" w:space="0" w:color="auto"/>
            <w:bottom w:val="none" w:sz="0" w:space="0" w:color="auto"/>
            <w:right w:val="none" w:sz="0" w:space="0" w:color="auto"/>
          </w:divBdr>
          <w:divsChild>
            <w:div w:id="846335127">
              <w:marLeft w:val="0"/>
              <w:marRight w:val="0"/>
              <w:marTop w:val="0"/>
              <w:marBottom w:val="0"/>
              <w:divBdr>
                <w:top w:val="none" w:sz="0" w:space="0" w:color="auto"/>
                <w:left w:val="none" w:sz="0" w:space="0" w:color="auto"/>
                <w:bottom w:val="none" w:sz="0" w:space="0" w:color="auto"/>
                <w:right w:val="none" w:sz="0" w:space="0" w:color="auto"/>
              </w:divBdr>
            </w:div>
          </w:divsChild>
        </w:div>
        <w:div w:id="1722711351">
          <w:marLeft w:val="0"/>
          <w:marRight w:val="0"/>
          <w:marTop w:val="0"/>
          <w:marBottom w:val="0"/>
          <w:divBdr>
            <w:top w:val="none" w:sz="0" w:space="0" w:color="auto"/>
            <w:left w:val="none" w:sz="0" w:space="0" w:color="auto"/>
            <w:bottom w:val="none" w:sz="0" w:space="0" w:color="auto"/>
            <w:right w:val="none" w:sz="0" w:space="0" w:color="auto"/>
          </w:divBdr>
        </w:div>
        <w:div w:id="425615674">
          <w:marLeft w:val="0"/>
          <w:marRight w:val="0"/>
          <w:marTop w:val="0"/>
          <w:marBottom w:val="0"/>
          <w:divBdr>
            <w:top w:val="none" w:sz="0" w:space="0" w:color="auto"/>
            <w:left w:val="none" w:sz="0" w:space="0" w:color="auto"/>
            <w:bottom w:val="none" w:sz="0" w:space="0" w:color="auto"/>
            <w:right w:val="none" w:sz="0" w:space="0" w:color="auto"/>
          </w:divBdr>
          <w:divsChild>
            <w:div w:id="1470592970">
              <w:marLeft w:val="0"/>
              <w:marRight w:val="0"/>
              <w:marTop w:val="0"/>
              <w:marBottom w:val="0"/>
              <w:divBdr>
                <w:top w:val="none" w:sz="0" w:space="0" w:color="auto"/>
                <w:left w:val="none" w:sz="0" w:space="0" w:color="auto"/>
                <w:bottom w:val="none" w:sz="0" w:space="0" w:color="auto"/>
                <w:right w:val="none" w:sz="0" w:space="0" w:color="auto"/>
              </w:divBdr>
            </w:div>
          </w:divsChild>
        </w:div>
        <w:div w:id="522399345">
          <w:marLeft w:val="0"/>
          <w:marRight w:val="0"/>
          <w:marTop w:val="0"/>
          <w:marBottom w:val="0"/>
          <w:divBdr>
            <w:top w:val="none" w:sz="0" w:space="0" w:color="auto"/>
            <w:left w:val="none" w:sz="0" w:space="0" w:color="auto"/>
            <w:bottom w:val="none" w:sz="0" w:space="0" w:color="auto"/>
            <w:right w:val="none" w:sz="0" w:space="0" w:color="auto"/>
          </w:divBdr>
        </w:div>
        <w:div w:id="411707722">
          <w:marLeft w:val="0"/>
          <w:marRight w:val="0"/>
          <w:marTop w:val="0"/>
          <w:marBottom w:val="0"/>
          <w:divBdr>
            <w:top w:val="none" w:sz="0" w:space="0" w:color="auto"/>
            <w:left w:val="none" w:sz="0" w:space="0" w:color="auto"/>
            <w:bottom w:val="none" w:sz="0" w:space="0" w:color="auto"/>
            <w:right w:val="none" w:sz="0" w:space="0" w:color="auto"/>
          </w:divBdr>
          <w:divsChild>
            <w:div w:id="903638688">
              <w:marLeft w:val="0"/>
              <w:marRight w:val="0"/>
              <w:marTop w:val="0"/>
              <w:marBottom w:val="0"/>
              <w:divBdr>
                <w:top w:val="none" w:sz="0" w:space="0" w:color="auto"/>
                <w:left w:val="none" w:sz="0" w:space="0" w:color="auto"/>
                <w:bottom w:val="none" w:sz="0" w:space="0" w:color="auto"/>
                <w:right w:val="none" w:sz="0" w:space="0" w:color="auto"/>
              </w:divBdr>
            </w:div>
          </w:divsChild>
        </w:div>
        <w:div w:id="580480491">
          <w:marLeft w:val="0"/>
          <w:marRight w:val="0"/>
          <w:marTop w:val="0"/>
          <w:marBottom w:val="0"/>
          <w:divBdr>
            <w:top w:val="none" w:sz="0" w:space="0" w:color="auto"/>
            <w:left w:val="none" w:sz="0" w:space="0" w:color="auto"/>
            <w:bottom w:val="none" w:sz="0" w:space="0" w:color="auto"/>
            <w:right w:val="none" w:sz="0" w:space="0" w:color="auto"/>
          </w:divBdr>
        </w:div>
        <w:div w:id="933173940">
          <w:marLeft w:val="0"/>
          <w:marRight w:val="0"/>
          <w:marTop w:val="0"/>
          <w:marBottom w:val="0"/>
          <w:divBdr>
            <w:top w:val="none" w:sz="0" w:space="0" w:color="auto"/>
            <w:left w:val="none" w:sz="0" w:space="0" w:color="auto"/>
            <w:bottom w:val="none" w:sz="0" w:space="0" w:color="auto"/>
            <w:right w:val="none" w:sz="0" w:space="0" w:color="auto"/>
          </w:divBdr>
          <w:divsChild>
            <w:div w:id="1743061567">
              <w:marLeft w:val="0"/>
              <w:marRight w:val="0"/>
              <w:marTop w:val="0"/>
              <w:marBottom w:val="0"/>
              <w:divBdr>
                <w:top w:val="none" w:sz="0" w:space="0" w:color="auto"/>
                <w:left w:val="none" w:sz="0" w:space="0" w:color="auto"/>
                <w:bottom w:val="none" w:sz="0" w:space="0" w:color="auto"/>
                <w:right w:val="none" w:sz="0" w:space="0" w:color="auto"/>
              </w:divBdr>
            </w:div>
          </w:divsChild>
        </w:div>
        <w:div w:id="691423157">
          <w:marLeft w:val="0"/>
          <w:marRight w:val="0"/>
          <w:marTop w:val="253"/>
          <w:marBottom w:val="0"/>
          <w:divBdr>
            <w:top w:val="none" w:sz="0" w:space="0" w:color="auto"/>
            <w:left w:val="none" w:sz="0" w:space="0" w:color="auto"/>
            <w:bottom w:val="none" w:sz="0" w:space="0" w:color="auto"/>
            <w:right w:val="none" w:sz="0" w:space="0" w:color="auto"/>
          </w:divBdr>
          <w:divsChild>
            <w:div w:id="1808812111">
              <w:marLeft w:val="0"/>
              <w:marRight w:val="0"/>
              <w:marTop w:val="0"/>
              <w:marBottom w:val="0"/>
              <w:divBdr>
                <w:top w:val="none" w:sz="0" w:space="0" w:color="auto"/>
                <w:left w:val="none" w:sz="0" w:space="0" w:color="auto"/>
                <w:bottom w:val="none" w:sz="0" w:space="0" w:color="auto"/>
                <w:right w:val="none" w:sz="0" w:space="0" w:color="auto"/>
              </w:divBdr>
              <w:divsChild>
                <w:div w:id="1812137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2339260">
          <w:marLeft w:val="0"/>
          <w:marRight w:val="0"/>
          <w:marTop w:val="253"/>
          <w:marBottom w:val="0"/>
          <w:divBdr>
            <w:top w:val="none" w:sz="0" w:space="0" w:color="auto"/>
            <w:left w:val="none" w:sz="0" w:space="0" w:color="auto"/>
            <w:bottom w:val="none" w:sz="0" w:space="0" w:color="auto"/>
            <w:right w:val="none" w:sz="0" w:space="0" w:color="auto"/>
          </w:divBdr>
          <w:divsChild>
            <w:div w:id="740296048">
              <w:marLeft w:val="0"/>
              <w:marRight w:val="0"/>
              <w:marTop w:val="0"/>
              <w:marBottom w:val="0"/>
              <w:divBdr>
                <w:top w:val="none" w:sz="0" w:space="0" w:color="auto"/>
                <w:left w:val="none" w:sz="0" w:space="0" w:color="auto"/>
                <w:bottom w:val="none" w:sz="0" w:space="0" w:color="auto"/>
                <w:right w:val="none" w:sz="0" w:space="0" w:color="auto"/>
              </w:divBdr>
              <w:divsChild>
                <w:div w:id="394742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8654310">
          <w:marLeft w:val="0"/>
          <w:marRight w:val="0"/>
          <w:marTop w:val="253"/>
          <w:marBottom w:val="0"/>
          <w:divBdr>
            <w:top w:val="none" w:sz="0" w:space="0" w:color="auto"/>
            <w:left w:val="none" w:sz="0" w:space="0" w:color="auto"/>
            <w:bottom w:val="none" w:sz="0" w:space="0" w:color="auto"/>
            <w:right w:val="none" w:sz="0" w:space="0" w:color="auto"/>
          </w:divBdr>
          <w:divsChild>
            <w:div w:id="1660227578">
              <w:marLeft w:val="0"/>
              <w:marRight w:val="0"/>
              <w:marTop w:val="0"/>
              <w:marBottom w:val="0"/>
              <w:divBdr>
                <w:top w:val="none" w:sz="0" w:space="0" w:color="auto"/>
                <w:left w:val="none" w:sz="0" w:space="0" w:color="auto"/>
                <w:bottom w:val="none" w:sz="0" w:space="0" w:color="auto"/>
                <w:right w:val="none" w:sz="0" w:space="0" w:color="auto"/>
              </w:divBdr>
              <w:divsChild>
                <w:div w:id="2022469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5250357">
          <w:marLeft w:val="0"/>
          <w:marRight w:val="0"/>
          <w:marTop w:val="253"/>
          <w:marBottom w:val="0"/>
          <w:divBdr>
            <w:top w:val="none" w:sz="0" w:space="0" w:color="auto"/>
            <w:left w:val="none" w:sz="0" w:space="0" w:color="auto"/>
            <w:bottom w:val="none" w:sz="0" w:space="0" w:color="auto"/>
            <w:right w:val="none" w:sz="0" w:space="0" w:color="auto"/>
          </w:divBdr>
          <w:divsChild>
            <w:div w:id="1677464366">
              <w:marLeft w:val="0"/>
              <w:marRight w:val="0"/>
              <w:marTop w:val="0"/>
              <w:marBottom w:val="0"/>
              <w:divBdr>
                <w:top w:val="none" w:sz="0" w:space="0" w:color="auto"/>
                <w:left w:val="none" w:sz="0" w:space="0" w:color="auto"/>
                <w:bottom w:val="none" w:sz="0" w:space="0" w:color="auto"/>
                <w:right w:val="none" w:sz="0" w:space="0" w:color="auto"/>
              </w:divBdr>
              <w:divsChild>
                <w:div w:id="10841883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7317171">
      <w:bodyDiv w:val="1"/>
      <w:marLeft w:val="0"/>
      <w:marRight w:val="0"/>
      <w:marTop w:val="0"/>
      <w:marBottom w:val="0"/>
      <w:divBdr>
        <w:top w:val="none" w:sz="0" w:space="0" w:color="auto"/>
        <w:left w:val="none" w:sz="0" w:space="0" w:color="auto"/>
        <w:bottom w:val="none" w:sz="0" w:space="0" w:color="auto"/>
        <w:right w:val="none" w:sz="0" w:space="0" w:color="auto"/>
      </w:divBdr>
      <w:divsChild>
        <w:div w:id="2067682920">
          <w:marLeft w:val="0"/>
          <w:marRight w:val="0"/>
          <w:marTop w:val="0"/>
          <w:marBottom w:val="0"/>
          <w:divBdr>
            <w:top w:val="none" w:sz="0" w:space="0" w:color="auto"/>
            <w:left w:val="none" w:sz="0" w:space="0" w:color="auto"/>
            <w:bottom w:val="none" w:sz="0" w:space="0" w:color="auto"/>
            <w:right w:val="none" w:sz="0" w:space="0" w:color="auto"/>
          </w:divBdr>
        </w:div>
        <w:div w:id="1757902978">
          <w:marLeft w:val="0"/>
          <w:marRight w:val="0"/>
          <w:marTop w:val="0"/>
          <w:marBottom w:val="0"/>
          <w:divBdr>
            <w:top w:val="none" w:sz="0" w:space="0" w:color="auto"/>
            <w:left w:val="none" w:sz="0" w:space="0" w:color="auto"/>
            <w:bottom w:val="none" w:sz="0" w:space="0" w:color="auto"/>
            <w:right w:val="none" w:sz="0" w:space="0" w:color="auto"/>
          </w:divBdr>
          <w:divsChild>
            <w:div w:id="1657611609">
              <w:marLeft w:val="0"/>
              <w:marRight w:val="0"/>
              <w:marTop w:val="0"/>
              <w:marBottom w:val="0"/>
              <w:divBdr>
                <w:top w:val="none" w:sz="0" w:space="0" w:color="auto"/>
                <w:left w:val="none" w:sz="0" w:space="0" w:color="auto"/>
                <w:bottom w:val="none" w:sz="0" w:space="0" w:color="auto"/>
                <w:right w:val="none" w:sz="0" w:space="0" w:color="auto"/>
              </w:divBdr>
            </w:div>
          </w:divsChild>
        </w:div>
        <w:div w:id="1347050639">
          <w:marLeft w:val="0"/>
          <w:marRight w:val="0"/>
          <w:marTop w:val="0"/>
          <w:marBottom w:val="0"/>
          <w:divBdr>
            <w:top w:val="none" w:sz="0" w:space="0" w:color="auto"/>
            <w:left w:val="none" w:sz="0" w:space="0" w:color="auto"/>
            <w:bottom w:val="none" w:sz="0" w:space="0" w:color="auto"/>
            <w:right w:val="none" w:sz="0" w:space="0" w:color="auto"/>
          </w:divBdr>
        </w:div>
        <w:div w:id="780689859">
          <w:marLeft w:val="0"/>
          <w:marRight w:val="0"/>
          <w:marTop w:val="0"/>
          <w:marBottom w:val="0"/>
          <w:divBdr>
            <w:top w:val="none" w:sz="0" w:space="0" w:color="auto"/>
            <w:left w:val="none" w:sz="0" w:space="0" w:color="auto"/>
            <w:bottom w:val="none" w:sz="0" w:space="0" w:color="auto"/>
            <w:right w:val="none" w:sz="0" w:space="0" w:color="auto"/>
          </w:divBdr>
          <w:divsChild>
            <w:div w:id="249169184">
              <w:marLeft w:val="0"/>
              <w:marRight w:val="0"/>
              <w:marTop w:val="0"/>
              <w:marBottom w:val="0"/>
              <w:divBdr>
                <w:top w:val="none" w:sz="0" w:space="0" w:color="auto"/>
                <w:left w:val="none" w:sz="0" w:space="0" w:color="auto"/>
                <w:bottom w:val="none" w:sz="0" w:space="0" w:color="auto"/>
                <w:right w:val="none" w:sz="0" w:space="0" w:color="auto"/>
              </w:divBdr>
            </w:div>
          </w:divsChild>
        </w:div>
        <w:div w:id="550190486">
          <w:marLeft w:val="0"/>
          <w:marRight w:val="0"/>
          <w:marTop w:val="0"/>
          <w:marBottom w:val="0"/>
          <w:divBdr>
            <w:top w:val="none" w:sz="0" w:space="0" w:color="auto"/>
            <w:left w:val="none" w:sz="0" w:space="0" w:color="auto"/>
            <w:bottom w:val="none" w:sz="0" w:space="0" w:color="auto"/>
            <w:right w:val="none" w:sz="0" w:space="0" w:color="auto"/>
          </w:divBdr>
        </w:div>
        <w:div w:id="1606419632">
          <w:marLeft w:val="0"/>
          <w:marRight w:val="0"/>
          <w:marTop w:val="0"/>
          <w:marBottom w:val="0"/>
          <w:divBdr>
            <w:top w:val="none" w:sz="0" w:space="0" w:color="auto"/>
            <w:left w:val="none" w:sz="0" w:space="0" w:color="auto"/>
            <w:bottom w:val="none" w:sz="0" w:space="0" w:color="auto"/>
            <w:right w:val="none" w:sz="0" w:space="0" w:color="auto"/>
          </w:divBdr>
          <w:divsChild>
            <w:div w:id="1168714010">
              <w:marLeft w:val="0"/>
              <w:marRight w:val="0"/>
              <w:marTop w:val="0"/>
              <w:marBottom w:val="0"/>
              <w:divBdr>
                <w:top w:val="none" w:sz="0" w:space="0" w:color="auto"/>
                <w:left w:val="none" w:sz="0" w:space="0" w:color="auto"/>
                <w:bottom w:val="none" w:sz="0" w:space="0" w:color="auto"/>
                <w:right w:val="none" w:sz="0" w:space="0" w:color="auto"/>
              </w:divBdr>
            </w:div>
          </w:divsChild>
        </w:div>
        <w:div w:id="1667250000">
          <w:marLeft w:val="0"/>
          <w:marRight w:val="0"/>
          <w:marTop w:val="0"/>
          <w:marBottom w:val="0"/>
          <w:divBdr>
            <w:top w:val="none" w:sz="0" w:space="0" w:color="auto"/>
            <w:left w:val="none" w:sz="0" w:space="0" w:color="auto"/>
            <w:bottom w:val="none" w:sz="0" w:space="0" w:color="auto"/>
            <w:right w:val="none" w:sz="0" w:space="0" w:color="auto"/>
          </w:divBdr>
        </w:div>
        <w:div w:id="1284190692">
          <w:marLeft w:val="0"/>
          <w:marRight w:val="0"/>
          <w:marTop w:val="0"/>
          <w:marBottom w:val="0"/>
          <w:divBdr>
            <w:top w:val="none" w:sz="0" w:space="0" w:color="auto"/>
            <w:left w:val="none" w:sz="0" w:space="0" w:color="auto"/>
            <w:bottom w:val="none" w:sz="0" w:space="0" w:color="auto"/>
            <w:right w:val="none" w:sz="0" w:space="0" w:color="auto"/>
          </w:divBdr>
          <w:divsChild>
            <w:div w:id="568468114">
              <w:marLeft w:val="0"/>
              <w:marRight w:val="0"/>
              <w:marTop w:val="0"/>
              <w:marBottom w:val="0"/>
              <w:divBdr>
                <w:top w:val="none" w:sz="0" w:space="0" w:color="auto"/>
                <w:left w:val="none" w:sz="0" w:space="0" w:color="auto"/>
                <w:bottom w:val="none" w:sz="0" w:space="0" w:color="auto"/>
                <w:right w:val="none" w:sz="0" w:space="0" w:color="auto"/>
              </w:divBdr>
            </w:div>
          </w:divsChild>
        </w:div>
        <w:div w:id="378020820">
          <w:marLeft w:val="0"/>
          <w:marRight w:val="0"/>
          <w:marTop w:val="0"/>
          <w:marBottom w:val="0"/>
          <w:divBdr>
            <w:top w:val="none" w:sz="0" w:space="0" w:color="auto"/>
            <w:left w:val="none" w:sz="0" w:space="0" w:color="auto"/>
            <w:bottom w:val="none" w:sz="0" w:space="0" w:color="auto"/>
            <w:right w:val="none" w:sz="0" w:space="0" w:color="auto"/>
          </w:divBdr>
        </w:div>
        <w:div w:id="513962046">
          <w:marLeft w:val="0"/>
          <w:marRight w:val="0"/>
          <w:marTop w:val="0"/>
          <w:marBottom w:val="0"/>
          <w:divBdr>
            <w:top w:val="none" w:sz="0" w:space="0" w:color="auto"/>
            <w:left w:val="none" w:sz="0" w:space="0" w:color="auto"/>
            <w:bottom w:val="none" w:sz="0" w:space="0" w:color="auto"/>
            <w:right w:val="none" w:sz="0" w:space="0" w:color="auto"/>
          </w:divBdr>
          <w:divsChild>
            <w:div w:id="110898447">
              <w:marLeft w:val="0"/>
              <w:marRight w:val="0"/>
              <w:marTop w:val="0"/>
              <w:marBottom w:val="0"/>
              <w:divBdr>
                <w:top w:val="none" w:sz="0" w:space="0" w:color="auto"/>
                <w:left w:val="none" w:sz="0" w:space="0" w:color="auto"/>
                <w:bottom w:val="none" w:sz="0" w:space="0" w:color="auto"/>
                <w:right w:val="none" w:sz="0" w:space="0" w:color="auto"/>
              </w:divBdr>
            </w:div>
          </w:divsChild>
        </w:div>
        <w:div w:id="484132335">
          <w:marLeft w:val="0"/>
          <w:marRight w:val="0"/>
          <w:marTop w:val="0"/>
          <w:marBottom w:val="0"/>
          <w:divBdr>
            <w:top w:val="none" w:sz="0" w:space="0" w:color="auto"/>
            <w:left w:val="none" w:sz="0" w:space="0" w:color="auto"/>
            <w:bottom w:val="none" w:sz="0" w:space="0" w:color="auto"/>
            <w:right w:val="none" w:sz="0" w:space="0" w:color="auto"/>
          </w:divBdr>
        </w:div>
        <w:div w:id="59643246">
          <w:marLeft w:val="0"/>
          <w:marRight w:val="0"/>
          <w:marTop w:val="0"/>
          <w:marBottom w:val="0"/>
          <w:divBdr>
            <w:top w:val="none" w:sz="0" w:space="0" w:color="auto"/>
            <w:left w:val="none" w:sz="0" w:space="0" w:color="auto"/>
            <w:bottom w:val="none" w:sz="0" w:space="0" w:color="auto"/>
            <w:right w:val="none" w:sz="0" w:space="0" w:color="auto"/>
          </w:divBdr>
          <w:divsChild>
            <w:div w:id="72049050">
              <w:marLeft w:val="0"/>
              <w:marRight w:val="0"/>
              <w:marTop w:val="0"/>
              <w:marBottom w:val="0"/>
              <w:divBdr>
                <w:top w:val="none" w:sz="0" w:space="0" w:color="auto"/>
                <w:left w:val="none" w:sz="0" w:space="0" w:color="auto"/>
                <w:bottom w:val="none" w:sz="0" w:space="0" w:color="auto"/>
                <w:right w:val="none" w:sz="0" w:space="0" w:color="auto"/>
              </w:divBdr>
            </w:div>
          </w:divsChild>
        </w:div>
        <w:div w:id="463279336">
          <w:marLeft w:val="0"/>
          <w:marRight w:val="0"/>
          <w:marTop w:val="0"/>
          <w:marBottom w:val="0"/>
          <w:divBdr>
            <w:top w:val="none" w:sz="0" w:space="0" w:color="auto"/>
            <w:left w:val="none" w:sz="0" w:space="0" w:color="auto"/>
            <w:bottom w:val="none" w:sz="0" w:space="0" w:color="auto"/>
            <w:right w:val="none" w:sz="0" w:space="0" w:color="auto"/>
          </w:divBdr>
        </w:div>
        <w:div w:id="1083527029">
          <w:marLeft w:val="0"/>
          <w:marRight w:val="0"/>
          <w:marTop w:val="0"/>
          <w:marBottom w:val="0"/>
          <w:divBdr>
            <w:top w:val="none" w:sz="0" w:space="0" w:color="auto"/>
            <w:left w:val="none" w:sz="0" w:space="0" w:color="auto"/>
            <w:bottom w:val="none" w:sz="0" w:space="0" w:color="auto"/>
            <w:right w:val="none" w:sz="0" w:space="0" w:color="auto"/>
          </w:divBdr>
          <w:divsChild>
            <w:div w:id="664944249">
              <w:marLeft w:val="0"/>
              <w:marRight w:val="0"/>
              <w:marTop w:val="0"/>
              <w:marBottom w:val="0"/>
              <w:divBdr>
                <w:top w:val="none" w:sz="0" w:space="0" w:color="auto"/>
                <w:left w:val="none" w:sz="0" w:space="0" w:color="auto"/>
                <w:bottom w:val="none" w:sz="0" w:space="0" w:color="auto"/>
                <w:right w:val="none" w:sz="0" w:space="0" w:color="auto"/>
              </w:divBdr>
            </w:div>
          </w:divsChild>
        </w:div>
        <w:div w:id="143200462">
          <w:marLeft w:val="0"/>
          <w:marRight w:val="0"/>
          <w:marTop w:val="253"/>
          <w:marBottom w:val="0"/>
          <w:divBdr>
            <w:top w:val="none" w:sz="0" w:space="0" w:color="auto"/>
            <w:left w:val="none" w:sz="0" w:space="0" w:color="auto"/>
            <w:bottom w:val="none" w:sz="0" w:space="0" w:color="auto"/>
            <w:right w:val="none" w:sz="0" w:space="0" w:color="auto"/>
          </w:divBdr>
          <w:divsChild>
            <w:div w:id="1096292978">
              <w:marLeft w:val="0"/>
              <w:marRight w:val="0"/>
              <w:marTop w:val="0"/>
              <w:marBottom w:val="0"/>
              <w:divBdr>
                <w:top w:val="none" w:sz="0" w:space="0" w:color="auto"/>
                <w:left w:val="none" w:sz="0" w:space="0" w:color="auto"/>
                <w:bottom w:val="none" w:sz="0" w:space="0" w:color="auto"/>
                <w:right w:val="none" w:sz="0" w:space="0" w:color="auto"/>
              </w:divBdr>
              <w:divsChild>
                <w:div w:id="12132296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001152">
          <w:marLeft w:val="0"/>
          <w:marRight w:val="0"/>
          <w:marTop w:val="253"/>
          <w:marBottom w:val="0"/>
          <w:divBdr>
            <w:top w:val="none" w:sz="0" w:space="0" w:color="auto"/>
            <w:left w:val="none" w:sz="0" w:space="0" w:color="auto"/>
            <w:bottom w:val="none" w:sz="0" w:space="0" w:color="auto"/>
            <w:right w:val="none" w:sz="0" w:space="0" w:color="auto"/>
          </w:divBdr>
          <w:divsChild>
            <w:div w:id="1490094704">
              <w:marLeft w:val="0"/>
              <w:marRight w:val="0"/>
              <w:marTop w:val="0"/>
              <w:marBottom w:val="0"/>
              <w:divBdr>
                <w:top w:val="none" w:sz="0" w:space="0" w:color="auto"/>
                <w:left w:val="none" w:sz="0" w:space="0" w:color="auto"/>
                <w:bottom w:val="none" w:sz="0" w:space="0" w:color="auto"/>
                <w:right w:val="none" w:sz="0" w:space="0" w:color="auto"/>
              </w:divBdr>
              <w:divsChild>
                <w:div w:id="837765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9989663">
          <w:marLeft w:val="0"/>
          <w:marRight w:val="0"/>
          <w:marTop w:val="253"/>
          <w:marBottom w:val="0"/>
          <w:divBdr>
            <w:top w:val="none" w:sz="0" w:space="0" w:color="auto"/>
            <w:left w:val="none" w:sz="0" w:space="0" w:color="auto"/>
            <w:bottom w:val="none" w:sz="0" w:space="0" w:color="auto"/>
            <w:right w:val="none" w:sz="0" w:space="0" w:color="auto"/>
          </w:divBdr>
          <w:divsChild>
            <w:div w:id="1057319759">
              <w:marLeft w:val="0"/>
              <w:marRight w:val="0"/>
              <w:marTop w:val="0"/>
              <w:marBottom w:val="0"/>
              <w:divBdr>
                <w:top w:val="none" w:sz="0" w:space="0" w:color="auto"/>
                <w:left w:val="none" w:sz="0" w:space="0" w:color="auto"/>
                <w:bottom w:val="none" w:sz="0" w:space="0" w:color="auto"/>
                <w:right w:val="none" w:sz="0" w:space="0" w:color="auto"/>
              </w:divBdr>
              <w:divsChild>
                <w:div w:id="2473535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78105441">
          <w:marLeft w:val="0"/>
          <w:marRight w:val="0"/>
          <w:marTop w:val="253"/>
          <w:marBottom w:val="0"/>
          <w:divBdr>
            <w:top w:val="none" w:sz="0" w:space="0" w:color="auto"/>
            <w:left w:val="none" w:sz="0" w:space="0" w:color="auto"/>
            <w:bottom w:val="none" w:sz="0" w:space="0" w:color="auto"/>
            <w:right w:val="none" w:sz="0" w:space="0" w:color="auto"/>
          </w:divBdr>
          <w:divsChild>
            <w:div w:id="1045904954">
              <w:marLeft w:val="0"/>
              <w:marRight w:val="0"/>
              <w:marTop w:val="0"/>
              <w:marBottom w:val="0"/>
              <w:divBdr>
                <w:top w:val="none" w:sz="0" w:space="0" w:color="auto"/>
                <w:left w:val="none" w:sz="0" w:space="0" w:color="auto"/>
                <w:bottom w:val="none" w:sz="0" w:space="0" w:color="auto"/>
                <w:right w:val="none" w:sz="0" w:space="0" w:color="auto"/>
              </w:divBdr>
              <w:divsChild>
                <w:div w:id="543098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3317311">
      <w:bodyDiv w:val="1"/>
      <w:marLeft w:val="0"/>
      <w:marRight w:val="0"/>
      <w:marTop w:val="0"/>
      <w:marBottom w:val="0"/>
      <w:divBdr>
        <w:top w:val="none" w:sz="0" w:space="0" w:color="auto"/>
        <w:left w:val="none" w:sz="0" w:space="0" w:color="auto"/>
        <w:bottom w:val="none" w:sz="0" w:space="0" w:color="auto"/>
        <w:right w:val="none" w:sz="0" w:space="0" w:color="auto"/>
      </w:divBdr>
      <w:divsChild>
        <w:div w:id="1232618636">
          <w:marLeft w:val="0"/>
          <w:marRight w:val="0"/>
          <w:marTop w:val="0"/>
          <w:marBottom w:val="0"/>
          <w:divBdr>
            <w:top w:val="none" w:sz="0" w:space="0" w:color="auto"/>
            <w:left w:val="none" w:sz="0" w:space="0" w:color="auto"/>
            <w:bottom w:val="none" w:sz="0" w:space="0" w:color="auto"/>
            <w:right w:val="none" w:sz="0" w:space="0" w:color="auto"/>
          </w:divBdr>
        </w:div>
        <w:div w:id="550192474">
          <w:marLeft w:val="0"/>
          <w:marRight w:val="0"/>
          <w:marTop w:val="0"/>
          <w:marBottom w:val="0"/>
          <w:divBdr>
            <w:top w:val="none" w:sz="0" w:space="0" w:color="auto"/>
            <w:left w:val="none" w:sz="0" w:space="0" w:color="auto"/>
            <w:bottom w:val="none" w:sz="0" w:space="0" w:color="auto"/>
            <w:right w:val="none" w:sz="0" w:space="0" w:color="auto"/>
          </w:divBdr>
          <w:divsChild>
            <w:div w:id="1108160716">
              <w:marLeft w:val="0"/>
              <w:marRight w:val="0"/>
              <w:marTop w:val="0"/>
              <w:marBottom w:val="0"/>
              <w:divBdr>
                <w:top w:val="none" w:sz="0" w:space="0" w:color="auto"/>
                <w:left w:val="none" w:sz="0" w:space="0" w:color="auto"/>
                <w:bottom w:val="none" w:sz="0" w:space="0" w:color="auto"/>
                <w:right w:val="none" w:sz="0" w:space="0" w:color="auto"/>
              </w:divBdr>
            </w:div>
          </w:divsChild>
        </w:div>
        <w:div w:id="965157625">
          <w:marLeft w:val="0"/>
          <w:marRight w:val="0"/>
          <w:marTop w:val="0"/>
          <w:marBottom w:val="0"/>
          <w:divBdr>
            <w:top w:val="none" w:sz="0" w:space="0" w:color="auto"/>
            <w:left w:val="none" w:sz="0" w:space="0" w:color="auto"/>
            <w:bottom w:val="none" w:sz="0" w:space="0" w:color="auto"/>
            <w:right w:val="none" w:sz="0" w:space="0" w:color="auto"/>
          </w:divBdr>
        </w:div>
        <w:div w:id="1562516184">
          <w:marLeft w:val="0"/>
          <w:marRight w:val="0"/>
          <w:marTop w:val="0"/>
          <w:marBottom w:val="0"/>
          <w:divBdr>
            <w:top w:val="none" w:sz="0" w:space="0" w:color="auto"/>
            <w:left w:val="none" w:sz="0" w:space="0" w:color="auto"/>
            <w:bottom w:val="none" w:sz="0" w:space="0" w:color="auto"/>
            <w:right w:val="none" w:sz="0" w:space="0" w:color="auto"/>
          </w:divBdr>
          <w:divsChild>
            <w:div w:id="1029454918">
              <w:marLeft w:val="0"/>
              <w:marRight w:val="0"/>
              <w:marTop w:val="0"/>
              <w:marBottom w:val="0"/>
              <w:divBdr>
                <w:top w:val="none" w:sz="0" w:space="0" w:color="auto"/>
                <w:left w:val="none" w:sz="0" w:space="0" w:color="auto"/>
                <w:bottom w:val="none" w:sz="0" w:space="0" w:color="auto"/>
                <w:right w:val="none" w:sz="0" w:space="0" w:color="auto"/>
              </w:divBdr>
            </w:div>
          </w:divsChild>
        </w:div>
        <w:div w:id="1459840682">
          <w:marLeft w:val="0"/>
          <w:marRight w:val="0"/>
          <w:marTop w:val="0"/>
          <w:marBottom w:val="0"/>
          <w:divBdr>
            <w:top w:val="none" w:sz="0" w:space="0" w:color="auto"/>
            <w:left w:val="none" w:sz="0" w:space="0" w:color="auto"/>
            <w:bottom w:val="none" w:sz="0" w:space="0" w:color="auto"/>
            <w:right w:val="none" w:sz="0" w:space="0" w:color="auto"/>
          </w:divBdr>
        </w:div>
        <w:div w:id="407504020">
          <w:marLeft w:val="0"/>
          <w:marRight w:val="0"/>
          <w:marTop w:val="0"/>
          <w:marBottom w:val="0"/>
          <w:divBdr>
            <w:top w:val="none" w:sz="0" w:space="0" w:color="auto"/>
            <w:left w:val="none" w:sz="0" w:space="0" w:color="auto"/>
            <w:bottom w:val="none" w:sz="0" w:space="0" w:color="auto"/>
            <w:right w:val="none" w:sz="0" w:space="0" w:color="auto"/>
          </w:divBdr>
          <w:divsChild>
            <w:div w:id="1031413516">
              <w:marLeft w:val="0"/>
              <w:marRight w:val="0"/>
              <w:marTop w:val="0"/>
              <w:marBottom w:val="0"/>
              <w:divBdr>
                <w:top w:val="none" w:sz="0" w:space="0" w:color="auto"/>
                <w:left w:val="none" w:sz="0" w:space="0" w:color="auto"/>
                <w:bottom w:val="none" w:sz="0" w:space="0" w:color="auto"/>
                <w:right w:val="none" w:sz="0" w:space="0" w:color="auto"/>
              </w:divBdr>
            </w:div>
          </w:divsChild>
        </w:div>
        <w:div w:id="493497693">
          <w:marLeft w:val="0"/>
          <w:marRight w:val="0"/>
          <w:marTop w:val="0"/>
          <w:marBottom w:val="0"/>
          <w:divBdr>
            <w:top w:val="none" w:sz="0" w:space="0" w:color="auto"/>
            <w:left w:val="none" w:sz="0" w:space="0" w:color="auto"/>
            <w:bottom w:val="none" w:sz="0" w:space="0" w:color="auto"/>
            <w:right w:val="none" w:sz="0" w:space="0" w:color="auto"/>
          </w:divBdr>
        </w:div>
        <w:div w:id="1541824761">
          <w:marLeft w:val="0"/>
          <w:marRight w:val="0"/>
          <w:marTop w:val="0"/>
          <w:marBottom w:val="0"/>
          <w:divBdr>
            <w:top w:val="none" w:sz="0" w:space="0" w:color="auto"/>
            <w:left w:val="none" w:sz="0" w:space="0" w:color="auto"/>
            <w:bottom w:val="none" w:sz="0" w:space="0" w:color="auto"/>
            <w:right w:val="none" w:sz="0" w:space="0" w:color="auto"/>
          </w:divBdr>
          <w:divsChild>
            <w:div w:id="1525895973">
              <w:marLeft w:val="0"/>
              <w:marRight w:val="0"/>
              <w:marTop w:val="0"/>
              <w:marBottom w:val="0"/>
              <w:divBdr>
                <w:top w:val="none" w:sz="0" w:space="0" w:color="auto"/>
                <w:left w:val="none" w:sz="0" w:space="0" w:color="auto"/>
                <w:bottom w:val="none" w:sz="0" w:space="0" w:color="auto"/>
                <w:right w:val="none" w:sz="0" w:space="0" w:color="auto"/>
              </w:divBdr>
            </w:div>
          </w:divsChild>
        </w:div>
        <w:div w:id="1534610911">
          <w:marLeft w:val="0"/>
          <w:marRight w:val="0"/>
          <w:marTop w:val="0"/>
          <w:marBottom w:val="0"/>
          <w:divBdr>
            <w:top w:val="none" w:sz="0" w:space="0" w:color="auto"/>
            <w:left w:val="none" w:sz="0" w:space="0" w:color="auto"/>
            <w:bottom w:val="none" w:sz="0" w:space="0" w:color="auto"/>
            <w:right w:val="none" w:sz="0" w:space="0" w:color="auto"/>
          </w:divBdr>
        </w:div>
        <w:div w:id="1870873898">
          <w:marLeft w:val="0"/>
          <w:marRight w:val="0"/>
          <w:marTop w:val="0"/>
          <w:marBottom w:val="0"/>
          <w:divBdr>
            <w:top w:val="none" w:sz="0" w:space="0" w:color="auto"/>
            <w:left w:val="none" w:sz="0" w:space="0" w:color="auto"/>
            <w:bottom w:val="none" w:sz="0" w:space="0" w:color="auto"/>
            <w:right w:val="none" w:sz="0" w:space="0" w:color="auto"/>
          </w:divBdr>
          <w:divsChild>
            <w:div w:id="152305767">
              <w:marLeft w:val="0"/>
              <w:marRight w:val="0"/>
              <w:marTop w:val="0"/>
              <w:marBottom w:val="0"/>
              <w:divBdr>
                <w:top w:val="none" w:sz="0" w:space="0" w:color="auto"/>
                <w:left w:val="none" w:sz="0" w:space="0" w:color="auto"/>
                <w:bottom w:val="none" w:sz="0" w:space="0" w:color="auto"/>
                <w:right w:val="none" w:sz="0" w:space="0" w:color="auto"/>
              </w:divBdr>
            </w:div>
          </w:divsChild>
        </w:div>
        <w:div w:id="1791508898">
          <w:marLeft w:val="0"/>
          <w:marRight w:val="0"/>
          <w:marTop w:val="0"/>
          <w:marBottom w:val="0"/>
          <w:divBdr>
            <w:top w:val="none" w:sz="0" w:space="0" w:color="auto"/>
            <w:left w:val="none" w:sz="0" w:space="0" w:color="auto"/>
            <w:bottom w:val="none" w:sz="0" w:space="0" w:color="auto"/>
            <w:right w:val="none" w:sz="0" w:space="0" w:color="auto"/>
          </w:divBdr>
        </w:div>
        <w:div w:id="436558976">
          <w:marLeft w:val="0"/>
          <w:marRight w:val="0"/>
          <w:marTop w:val="0"/>
          <w:marBottom w:val="0"/>
          <w:divBdr>
            <w:top w:val="none" w:sz="0" w:space="0" w:color="auto"/>
            <w:left w:val="none" w:sz="0" w:space="0" w:color="auto"/>
            <w:bottom w:val="none" w:sz="0" w:space="0" w:color="auto"/>
            <w:right w:val="none" w:sz="0" w:space="0" w:color="auto"/>
          </w:divBdr>
          <w:divsChild>
            <w:div w:id="2066951035">
              <w:marLeft w:val="0"/>
              <w:marRight w:val="0"/>
              <w:marTop w:val="0"/>
              <w:marBottom w:val="0"/>
              <w:divBdr>
                <w:top w:val="none" w:sz="0" w:space="0" w:color="auto"/>
                <w:left w:val="none" w:sz="0" w:space="0" w:color="auto"/>
                <w:bottom w:val="none" w:sz="0" w:space="0" w:color="auto"/>
                <w:right w:val="none" w:sz="0" w:space="0" w:color="auto"/>
              </w:divBdr>
            </w:div>
          </w:divsChild>
        </w:div>
        <w:div w:id="727151652">
          <w:marLeft w:val="0"/>
          <w:marRight w:val="0"/>
          <w:marTop w:val="0"/>
          <w:marBottom w:val="0"/>
          <w:divBdr>
            <w:top w:val="none" w:sz="0" w:space="0" w:color="auto"/>
            <w:left w:val="none" w:sz="0" w:space="0" w:color="auto"/>
            <w:bottom w:val="none" w:sz="0" w:space="0" w:color="auto"/>
            <w:right w:val="none" w:sz="0" w:space="0" w:color="auto"/>
          </w:divBdr>
        </w:div>
        <w:div w:id="1389299214">
          <w:marLeft w:val="0"/>
          <w:marRight w:val="0"/>
          <w:marTop w:val="0"/>
          <w:marBottom w:val="0"/>
          <w:divBdr>
            <w:top w:val="none" w:sz="0" w:space="0" w:color="auto"/>
            <w:left w:val="none" w:sz="0" w:space="0" w:color="auto"/>
            <w:bottom w:val="none" w:sz="0" w:space="0" w:color="auto"/>
            <w:right w:val="none" w:sz="0" w:space="0" w:color="auto"/>
          </w:divBdr>
          <w:divsChild>
            <w:div w:id="563182329">
              <w:marLeft w:val="0"/>
              <w:marRight w:val="0"/>
              <w:marTop w:val="0"/>
              <w:marBottom w:val="0"/>
              <w:divBdr>
                <w:top w:val="none" w:sz="0" w:space="0" w:color="auto"/>
                <w:left w:val="none" w:sz="0" w:space="0" w:color="auto"/>
                <w:bottom w:val="none" w:sz="0" w:space="0" w:color="auto"/>
                <w:right w:val="none" w:sz="0" w:space="0" w:color="auto"/>
              </w:divBdr>
            </w:div>
          </w:divsChild>
        </w:div>
        <w:div w:id="573971224">
          <w:marLeft w:val="0"/>
          <w:marRight w:val="0"/>
          <w:marTop w:val="253"/>
          <w:marBottom w:val="0"/>
          <w:divBdr>
            <w:top w:val="none" w:sz="0" w:space="0" w:color="auto"/>
            <w:left w:val="none" w:sz="0" w:space="0" w:color="auto"/>
            <w:bottom w:val="none" w:sz="0" w:space="0" w:color="auto"/>
            <w:right w:val="none" w:sz="0" w:space="0" w:color="auto"/>
          </w:divBdr>
          <w:divsChild>
            <w:div w:id="322516463">
              <w:marLeft w:val="0"/>
              <w:marRight w:val="0"/>
              <w:marTop w:val="0"/>
              <w:marBottom w:val="0"/>
              <w:divBdr>
                <w:top w:val="none" w:sz="0" w:space="0" w:color="auto"/>
                <w:left w:val="none" w:sz="0" w:space="0" w:color="auto"/>
                <w:bottom w:val="none" w:sz="0" w:space="0" w:color="auto"/>
                <w:right w:val="none" w:sz="0" w:space="0" w:color="auto"/>
              </w:divBdr>
              <w:divsChild>
                <w:div w:id="10898123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0913546">
          <w:marLeft w:val="0"/>
          <w:marRight w:val="0"/>
          <w:marTop w:val="253"/>
          <w:marBottom w:val="0"/>
          <w:divBdr>
            <w:top w:val="none" w:sz="0" w:space="0" w:color="auto"/>
            <w:left w:val="none" w:sz="0" w:space="0" w:color="auto"/>
            <w:bottom w:val="none" w:sz="0" w:space="0" w:color="auto"/>
            <w:right w:val="none" w:sz="0" w:space="0" w:color="auto"/>
          </w:divBdr>
          <w:divsChild>
            <w:div w:id="147334225">
              <w:marLeft w:val="0"/>
              <w:marRight w:val="0"/>
              <w:marTop w:val="0"/>
              <w:marBottom w:val="0"/>
              <w:divBdr>
                <w:top w:val="none" w:sz="0" w:space="0" w:color="auto"/>
                <w:left w:val="none" w:sz="0" w:space="0" w:color="auto"/>
                <w:bottom w:val="none" w:sz="0" w:space="0" w:color="auto"/>
                <w:right w:val="none" w:sz="0" w:space="0" w:color="auto"/>
              </w:divBdr>
              <w:divsChild>
                <w:div w:id="1908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0599476">
          <w:marLeft w:val="0"/>
          <w:marRight w:val="0"/>
          <w:marTop w:val="253"/>
          <w:marBottom w:val="0"/>
          <w:divBdr>
            <w:top w:val="none" w:sz="0" w:space="0" w:color="auto"/>
            <w:left w:val="none" w:sz="0" w:space="0" w:color="auto"/>
            <w:bottom w:val="none" w:sz="0" w:space="0" w:color="auto"/>
            <w:right w:val="none" w:sz="0" w:space="0" w:color="auto"/>
          </w:divBdr>
          <w:divsChild>
            <w:div w:id="1011564278">
              <w:marLeft w:val="0"/>
              <w:marRight w:val="0"/>
              <w:marTop w:val="0"/>
              <w:marBottom w:val="0"/>
              <w:divBdr>
                <w:top w:val="none" w:sz="0" w:space="0" w:color="auto"/>
                <w:left w:val="none" w:sz="0" w:space="0" w:color="auto"/>
                <w:bottom w:val="none" w:sz="0" w:space="0" w:color="auto"/>
                <w:right w:val="none" w:sz="0" w:space="0" w:color="auto"/>
              </w:divBdr>
              <w:divsChild>
                <w:div w:id="15785163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8761086">
          <w:marLeft w:val="0"/>
          <w:marRight w:val="0"/>
          <w:marTop w:val="253"/>
          <w:marBottom w:val="0"/>
          <w:divBdr>
            <w:top w:val="none" w:sz="0" w:space="0" w:color="auto"/>
            <w:left w:val="none" w:sz="0" w:space="0" w:color="auto"/>
            <w:bottom w:val="none" w:sz="0" w:space="0" w:color="auto"/>
            <w:right w:val="none" w:sz="0" w:space="0" w:color="auto"/>
          </w:divBdr>
          <w:divsChild>
            <w:div w:id="1932352076">
              <w:marLeft w:val="0"/>
              <w:marRight w:val="0"/>
              <w:marTop w:val="0"/>
              <w:marBottom w:val="0"/>
              <w:divBdr>
                <w:top w:val="none" w:sz="0" w:space="0" w:color="auto"/>
                <w:left w:val="none" w:sz="0" w:space="0" w:color="auto"/>
                <w:bottom w:val="none" w:sz="0" w:space="0" w:color="auto"/>
                <w:right w:val="none" w:sz="0" w:space="0" w:color="auto"/>
              </w:divBdr>
              <w:divsChild>
                <w:div w:id="3703078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5092625">
      <w:bodyDiv w:val="1"/>
      <w:marLeft w:val="0"/>
      <w:marRight w:val="0"/>
      <w:marTop w:val="0"/>
      <w:marBottom w:val="0"/>
      <w:divBdr>
        <w:top w:val="none" w:sz="0" w:space="0" w:color="auto"/>
        <w:left w:val="none" w:sz="0" w:space="0" w:color="auto"/>
        <w:bottom w:val="none" w:sz="0" w:space="0" w:color="auto"/>
        <w:right w:val="none" w:sz="0" w:space="0" w:color="auto"/>
      </w:divBdr>
      <w:divsChild>
        <w:div w:id="1469280503">
          <w:marLeft w:val="0"/>
          <w:marRight w:val="0"/>
          <w:marTop w:val="0"/>
          <w:marBottom w:val="0"/>
          <w:divBdr>
            <w:top w:val="none" w:sz="0" w:space="0" w:color="auto"/>
            <w:left w:val="none" w:sz="0" w:space="0" w:color="auto"/>
            <w:bottom w:val="none" w:sz="0" w:space="0" w:color="auto"/>
            <w:right w:val="none" w:sz="0" w:space="0" w:color="auto"/>
          </w:divBdr>
        </w:div>
        <w:div w:id="921138029">
          <w:marLeft w:val="0"/>
          <w:marRight w:val="0"/>
          <w:marTop w:val="0"/>
          <w:marBottom w:val="0"/>
          <w:divBdr>
            <w:top w:val="none" w:sz="0" w:space="0" w:color="auto"/>
            <w:left w:val="none" w:sz="0" w:space="0" w:color="auto"/>
            <w:bottom w:val="none" w:sz="0" w:space="0" w:color="auto"/>
            <w:right w:val="none" w:sz="0" w:space="0" w:color="auto"/>
          </w:divBdr>
          <w:divsChild>
            <w:div w:id="1741714979">
              <w:marLeft w:val="0"/>
              <w:marRight w:val="0"/>
              <w:marTop w:val="0"/>
              <w:marBottom w:val="0"/>
              <w:divBdr>
                <w:top w:val="none" w:sz="0" w:space="0" w:color="auto"/>
                <w:left w:val="none" w:sz="0" w:space="0" w:color="auto"/>
                <w:bottom w:val="none" w:sz="0" w:space="0" w:color="auto"/>
                <w:right w:val="none" w:sz="0" w:space="0" w:color="auto"/>
              </w:divBdr>
            </w:div>
          </w:divsChild>
        </w:div>
        <w:div w:id="871264050">
          <w:marLeft w:val="0"/>
          <w:marRight w:val="0"/>
          <w:marTop w:val="0"/>
          <w:marBottom w:val="0"/>
          <w:divBdr>
            <w:top w:val="none" w:sz="0" w:space="0" w:color="auto"/>
            <w:left w:val="none" w:sz="0" w:space="0" w:color="auto"/>
            <w:bottom w:val="none" w:sz="0" w:space="0" w:color="auto"/>
            <w:right w:val="none" w:sz="0" w:space="0" w:color="auto"/>
          </w:divBdr>
        </w:div>
        <w:div w:id="925000817">
          <w:marLeft w:val="0"/>
          <w:marRight w:val="0"/>
          <w:marTop w:val="0"/>
          <w:marBottom w:val="0"/>
          <w:divBdr>
            <w:top w:val="none" w:sz="0" w:space="0" w:color="auto"/>
            <w:left w:val="none" w:sz="0" w:space="0" w:color="auto"/>
            <w:bottom w:val="none" w:sz="0" w:space="0" w:color="auto"/>
            <w:right w:val="none" w:sz="0" w:space="0" w:color="auto"/>
          </w:divBdr>
          <w:divsChild>
            <w:div w:id="199321569">
              <w:marLeft w:val="0"/>
              <w:marRight w:val="0"/>
              <w:marTop w:val="0"/>
              <w:marBottom w:val="0"/>
              <w:divBdr>
                <w:top w:val="none" w:sz="0" w:space="0" w:color="auto"/>
                <w:left w:val="none" w:sz="0" w:space="0" w:color="auto"/>
                <w:bottom w:val="none" w:sz="0" w:space="0" w:color="auto"/>
                <w:right w:val="none" w:sz="0" w:space="0" w:color="auto"/>
              </w:divBdr>
            </w:div>
          </w:divsChild>
        </w:div>
        <w:div w:id="1516070780">
          <w:marLeft w:val="0"/>
          <w:marRight w:val="0"/>
          <w:marTop w:val="0"/>
          <w:marBottom w:val="0"/>
          <w:divBdr>
            <w:top w:val="none" w:sz="0" w:space="0" w:color="auto"/>
            <w:left w:val="none" w:sz="0" w:space="0" w:color="auto"/>
            <w:bottom w:val="none" w:sz="0" w:space="0" w:color="auto"/>
            <w:right w:val="none" w:sz="0" w:space="0" w:color="auto"/>
          </w:divBdr>
        </w:div>
        <w:div w:id="1302923083">
          <w:marLeft w:val="0"/>
          <w:marRight w:val="0"/>
          <w:marTop w:val="0"/>
          <w:marBottom w:val="0"/>
          <w:divBdr>
            <w:top w:val="none" w:sz="0" w:space="0" w:color="auto"/>
            <w:left w:val="none" w:sz="0" w:space="0" w:color="auto"/>
            <w:bottom w:val="none" w:sz="0" w:space="0" w:color="auto"/>
            <w:right w:val="none" w:sz="0" w:space="0" w:color="auto"/>
          </w:divBdr>
          <w:divsChild>
            <w:div w:id="355891334">
              <w:marLeft w:val="0"/>
              <w:marRight w:val="0"/>
              <w:marTop w:val="0"/>
              <w:marBottom w:val="0"/>
              <w:divBdr>
                <w:top w:val="none" w:sz="0" w:space="0" w:color="auto"/>
                <w:left w:val="none" w:sz="0" w:space="0" w:color="auto"/>
                <w:bottom w:val="none" w:sz="0" w:space="0" w:color="auto"/>
                <w:right w:val="none" w:sz="0" w:space="0" w:color="auto"/>
              </w:divBdr>
            </w:div>
          </w:divsChild>
        </w:div>
        <w:div w:id="1662081782">
          <w:marLeft w:val="0"/>
          <w:marRight w:val="0"/>
          <w:marTop w:val="0"/>
          <w:marBottom w:val="0"/>
          <w:divBdr>
            <w:top w:val="none" w:sz="0" w:space="0" w:color="auto"/>
            <w:left w:val="none" w:sz="0" w:space="0" w:color="auto"/>
            <w:bottom w:val="none" w:sz="0" w:space="0" w:color="auto"/>
            <w:right w:val="none" w:sz="0" w:space="0" w:color="auto"/>
          </w:divBdr>
        </w:div>
        <w:div w:id="52899650">
          <w:marLeft w:val="0"/>
          <w:marRight w:val="0"/>
          <w:marTop w:val="0"/>
          <w:marBottom w:val="0"/>
          <w:divBdr>
            <w:top w:val="none" w:sz="0" w:space="0" w:color="auto"/>
            <w:left w:val="none" w:sz="0" w:space="0" w:color="auto"/>
            <w:bottom w:val="none" w:sz="0" w:space="0" w:color="auto"/>
            <w:right w:val="none" w:sz="0" w:space="0" w:color="auto"/>
          </w:divBdr>
          <w:divsChild>
            <w:div w:id="929852350">
              <w:marLeft w:val="0"/>
              <w:marRight w:val="0"/>
              <w:marTop w:val="0"/>
              <w:marBottom w:val="0"/>
              <w:divBdr>
                <w:top w:val="none" w:sz="0" w:space="0" w:color="auto"/>
                <w:left w:val="none" w:sz="0" w:space="0" w:color="auto"/>
                <w:bottom w:val="none" w:sz="0" w:space="0" w:color="auto"/>
                <w:right w:val="none" w:sz="0" w:space="0" w:color="auto"/>
              </w:divBdr>
            </w:div>
          </w:divsChild>
        </w:div>
        <w:div w:id="222184103">
          <w:marLeft w:val="0"/>
          <w:marRight w:val="0"/>
          <w:marTop w:val="0"/>
          <w:marBottom w:val="0"/>
          <w:divBdr>
            <w:top w:val="none" w:sz="0" w:space="0" w:color="auto"/>
            <w:left w:val="none" w:sz="0" w:space="0" w:color="auto"/>
            <w:bottom w:val="none" w:sz="0" w:space="0" w:color="auto"/>
            <w:right w:val="none" w:sz="0" w:space="0" w:color="auto"/>
          </w:divBdr>
        </w:div>
        <w:div w:id="476846902">
          <w:marLeft w:val="0"/>
          <w:marRight w:val="0"/>
          <w:marTop w:val="0"/>
          <w:marBottom w:val="0"/>
          <w:divBdr>
            <w:top w:val="none" w:sz="0" w:space="0" w:color="auto"/>
            <w:left w:val="none" w:sz="0" w:space="0" w:color="auto"/>
            <w:bottom w:val="none" w:sz="0" w:space="0" w:color="auto"/>
            <w:right w:val="none" w:sz="0" w:space="0" w:color="auto"/>
          </w:divBdr>
          <w:divsChild>
            <w:div w:id="496458839">
              <w:marLeft w:val="0"/>
              <w:marRight w:val="0"/>
              <w:marTop w:val="0"/>
              <w:marBottom w:val="0"/>
              <w:divBdr>
                <w:top w:val="none" w:sz="0" w:space="0" w:color="auto"/>
                <w:left w:val="none" w:sz="0" w:space="0" w:color="auto"/>
                <w:bottom w:val="none" w:sz="0" w:space="0" w:color="auto"/>
                <w:right w:val="none" w:sz="0" w:space="0" w:color="auto"/>
              </w:divBdr>
            </w:div>
          </w:divsChild>
        </w:div>
        <w:div w:id="1855997217">
          <w:marLeft w:val="0"/>
          <w:marRight w:val="0"/>
          <w:marTop w:val="0"/>
          <w:marBottom w:val="0"/>
          <w:divBdr>
            <w:top w:val="none" w:sz="0" w:space="0" w:color="auto"/>
            <w:left w:val="none" w:sz="0" w:space="0" w:color="auto"/>
            <w:bottom w:val="none" w:sz="0" w:space="0" w:color="auto"/>
            <w:right w:val="none" w:sz="0" w:space="0" w:color="auto"/>
          </w:divBdr>
        </w:div>
        <w:div w:id="1042628973">
          <w:marLeft w:val="0"/>
          <w:marRight w:val="0"/>
          <w:marTop w:val="0"/>
          <w:marBottom w:val="0"/>
          <w:divBdr>
            <w:top w:val="none" w:sz="0" w:space="0" w:color="auto"/>
            <w:left w:val="none" w:sz="0" w:space="0" w:color="auto"/>
            <w:bottom w:val="none" w:sz="0" w:space="0" w:color="auto"/>
            <w:right w:val="none" w:sz="0" w:space="0" w:color="auto"/>
          </w:divBdr>
          <w:divsChild>
            <w:div w:id="653683621">
              <w:marLeft w:val="0"/>
              <w:marRight w:val="0"/>
              <w:marTop w:val="0"/>
              <w:marBottom w:val="0"/>
              <w:divBdr>
                <w:top w:val="none" w:sz="0" w:space="0" w:color="auto"/>
                <w:left w:val="none" w:sz="0" w:space="0" w:color="auto"/>
                <w:bottom w:val="none" w:sz="0" w:space="0" w:color="auto"/>
                <w:right w:val="none" w:sz="0" w:space="0" w:color="auto"/>
              </w:divBdr>
            </w:div>
          </w:divsChild>
        </w:div>
        <w:div w:id="267276671">
          <w:marLeft w:val="0"/>
          <w:marRight w:val="0"/>
          <w:marTop w:val="0"/>
          <w:marBottom w:val="0"/>
          <w:divBdr>
            <w:top w:val="none" w:sz="0" w:space="0" w:color="auto"/>
            <w:left w:val="none" w:sz="0" w:space="0" w:color="auto"/>
            <w:bottom w:val="none" w:sz="0" w:space="0" w:color="auto"/>
            <w:right w:val="none" w:sz="0" w:space="0" w:color="auto"/>
          </w:divBdr>
        </w:div>
        <w:div w:id="1106267264">
          <w:marLeft w:val="0"/>
          <w:marRight w:val="0"/>
          <w:marTop w:val="0"/>
          <w:marBottom w:val="0"/>
          <w:divBdr>
            <w:top w:val="none" w:sz="0" w:space="0" w:color="auto"/>
            <w:left w:val="none" w:sz="0" w:space="0" w:color="auto"/>
            <w:bottom w:val="none" w:sz="0" w:space="0" w:color="auto"/>
            <w:right w:val="none" w:sz="0" w:space="0" w:color="auto"/>
          </w:divBdr>
          <w:divsChild>
            <w:div w:id="195972570">
              <w:marLeft w:val="0"/>
              <w:marRight w:val="0"/>
              <w:marTop w:val="0"/>
              <w:marBottom w:val="0"/>
              <w:divBdr>
                <w:top w:val="none" w:sz="0" w:space="0" w:color="auto"/>
                <w:left w:val="none" w:sz="0" w:space="0" w:color="auto"/>
                <w:bottom w:val="none" w:sz="0" w:space="0" w:color="auto"/>
                <w:right w:val="none" w:sz="0" w:space="0" w:color="auto"/>
              </w:divBdr>
            </w:div>
          </w:divsChild>
        </w:div>
        <w:div w:id="495076052">
          <w:marLeft w:val="0"/>
          <w:marRight w:val="0"/>
          <w:marTop w:val="253"/>
          <w:marBottom w:val="0"/>
          <w:divBdr>
            <w:top w:val="none" w:sz="0" w:space="0" w:color="auto"/>
            <w:left w:val="none" w:sz="0" w:space="0" w:color="auto"/>
            <w:bottom w:val="none" w:sz="0" w:space="0" w:color="auto"/>
            <w:right w:val="none" w:sz="0" w:space="0" w:color="auto"/>
          </w:divBdr>
          <w:divsChild>
            <w:div w:id="663163456">
              <w:marLeft w:val="0"/>
              <w:marRight w:val="0"/>
              <w:marTop w:val="0"/>
              <w:marBottom w:val="0"/>
              <w:divBdr>
                <w:top w:val="none" w:sz="0" w:space="0" w:color="auto"/>
                <w:left w:val="none" w:sz="0" w:space="0" w:color="auto"/>
                <w:bottom w:val="none" w:sz="0" w:space="0" w:color="auto"/>
                <w:right w:val="none" w:sz="0" w:space="0" w:color="auto"/>
              </w:divBdr>
              <w:divsChild>
                <w:div w:id="16783422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39883652">
          <w:marLeft w:val="0"/>
          <w:marRight w:val="0"/>
          <w:marTop w:val="253"/>
          <w:marBottom w:val="0"/>
          <w:divBdr>
            <w:top w:val="none" w:sz="0" w:space="0" w:color="auto"/>
            <w:left w:val="none" w:sz="0" w:space="0" w:color="auto"/>
            <w:bottom w:val="none" w:sz="0" w:space="0" w:color="auto"/>
            <w:right w:val="none" w:sz="0" w:space="0" w:color="auto"/>
          </w:divBdr>
          <w:divsChild>
            <w:div w:id="1547374149">
              <w:marLeft w:val="0"/>
              <w:marRight w:val="0"/>
              <w:marTop w:val="0"/>
              <w:marBottom w:val="0"/>
              <w:divBdr>
                <w:top w:val="none" w:sz="0" w:space="0" w:color="auto"/>
                <w:left w:val="none" w:sz="0" w:space="0" w:color="auto"/>
                <w:bottom w:val="none" w:sz="0" w:space="0" w:color="auto"/>
                <w:right w:val="none" w:sz="0" w:space="0" w:color="auto"/>
              </w:divBdr>
              <w:divsChild>
                <w:div w:id="1613631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0968922">
          <w:marLeft w:val="0"/>
          <w:marRight w:val="0"/>
          <w:marTop w:val="253"/>
          <w:marBottom w:val="0"/>
          <w:divBdr>
            <w:top w:val="none" w:sz="0" w:space="0" w:color="auto"/>
            <w:left w:val="none" w:sz="0" w:space="0" w:color="auto"/>
            <w:bottom w:val="none" w:sz="0" w:space="0" w:color="auto"/>
            <w:right w:val="none" w:sz="0" w:space="0" w:color="auto"/>
          </w:divBdr>
          <w:divsChild>
            <w:div w:id="1056126079">
              <w:marLeft w:val="0"/>
              <w:marRight w:val="0"/>
              <w:marTop w:val="0"/>
              <w:marBottom w:val="0"/>
              <w:divBdr>
                <w:top w:val="none" w:sz="0" w:space="0" w:color="auto"/>
                <w:left w:val="none" w:sz="0" w:space="0" w:color="auto"/>
                <w:bottom w:val="none" w:sz="0" w:space="0" w:color="auto"/>
                <w:right w:val="none" w:sz="0" w:space="0" w:color="auto"/>
              </w:divBdr>
              <w:divsChild>
                <w:div w:id="285281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068854">
          <w:marLeft w:val="0"/>
          <w:marRight w:val="0"/>
          <w:marTop w:val="253"/>
          <w:marBottom w:val="0"/>
          <w:divBdr>
            <w:top w:val="none" w:sz="0" w:space="0" w:color="auto"/>
            <w:left w:val="none" w:sz="0" w:space="0" w:color="auto"/>
            <w:bottom w:val="none" w:sz="0" w:space="0" w:color="auto"/>
            <w:right w:val="none" w:sz="0" w:space="0" w:color="auto"/>
          </w:divBdr>
          <w:divsChild>
            <w:div w:id="564998146">
              <w:marLeft w:val="0"/>
              <w:marRight w:val="0"/>
              <w:marTop w:val="0"/>
              <w:marBottom w:val="0"/>
              <w:divBdr>
                <w:top w:val="none" w:sz="0" w:space="0" w:color="auto"/>
                <w:left w:val="none" w:sz="0" w:space="0" w:color="auto"/>
                <w:bottom w:val="none" w:sz="0" w:space="0" w:color="auto"/>
                <w:right w:val="none" w:sz="0" w:space="0" w:color="auto"/>
              </w:divBdr>
              <w:divsChild>
                <w:div w:id="1323043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9166734">
      <w:bodyDiv w:val="1"/>
      <w:marLeft w:val="0"/>
      <w:marRight w:val="0"/>
      <w:marTop w:val="0"/>
      <w:marBottom w:val="0"/>
      <w:divBdr>
        <w:top w:val="none" w:sz="0" w:space="0" w:color="auto"/>
        <w:left w:val="none" w:sz="0" w:space="0" w:color="auto"/>
        <w:bottom w:val="none" w:sz="0" w:space="0" w:color="auto"/>
        <w:right w:val="none" w:sz="0" w:space="0" w:color="auto"/>
      </w:divBdr>
      <w:divsChild>
        <w:div w:id="660038644">
          <w:marLeft w:val="0"/>
          <w:marRight w:val="0"/>
          <w:marTop w:val="0"/>
          <w:marBottom w:val="0"/>
          <w:divBdr>
            <w:top w:val="none" w:sz="0" w:space="0" w:color="auto"/>
            <w:left w:val="none" w:sz="0" w:space="0" w:color="auto"/>
            <w:bottom w:val="none" w:sz="0" w:space="0" w:color="auto"/>
            <w:right w:val="none" w:sz="0" w:space="0" w:color="auto"/>
          </w:divBdr>
        </w:div>
        <w:div w:id="1393581306">
          <w:marLeft w:val="0"/>
          <w:marRight w:val="0"/>
          <w:marTop w:val="0"/>
          <w:marBottom w:val="0"/>
          <w:divBdr>
            <w:top w:val="none" w:sz="0" w:space="0" w:color="auto"/>
            <w:left w:val="none" w:sz="0" w:space="0" w:color="auto"/>
            <w:bottom w:val="none" w:sz="0" w:space="0" w:color="auto"/>
            <w:right w:val="none" w:sz="0" w:space="0" w:color="auto"/>
          </w:divBdr>
          <w:divsChild>
            <w:div w:id="920211083">
              <w:marLeft w:val="0"/>
              <w:marRight w:val="0"/>
              <w:marTop w:val="0"/>
              <w:marBottom w:val="0"/>
              <w:divBdr>
                <w:top w:val="none" w:sz="0" w:space="0" w:color="auto"/>
                <w:left w:val="none" w:sz="0" w:space="0" w:color="auto"/>
                <w:bottom w:val="none" w:sz="0" w:space="0" w:color="auto"/>
                <w:right w:val="none" w:sz="0" w:space="0" w:color="auto"/>
              </w:divBdr>
            </w:div>
          </w:divsChild>
        </w:div>
        <w:div w:id="385417598">
          <w:marLeft w:val="0"/>
          <w:marRight w:val="0"/>
          <w:marTop w:val="0"/>
          <w:marBottom w:val="0"/>
          <w:divBdr>
            <w:top w:val="none" w:sz="0" w:space="0" w:color="auto"/>
            <w:left w:val="none" w:sz="0" w:space="0" w:color="auto"/>
            <w:bottom w:val="none" w:sz="0" w:space="0" w:color="auto"/>
            <w:right w:val="none" w:sz="0" w:space="0" w:color="auto"/>
          </w:divBdr>
        </w:div>
        <w:div w:id="2057775371">
          <w:marLeft w:val="0"/>
          <w:marRight w:val="0"/>
          <w:marTop w:val="0"/>
          <w:marBottom w:val="0"/>
          <w:divBdr>
            <w:top w:val="none" w:sz="0" w:space="0" w:color="auto"/>
            <w:left w:val="none" w:sz="0" w:space="0" w:color="auto"/>
            <w:bottom w:val="none" w:sz="0" w:space="0" w:color="auto"/>
            <w:right w:val="none" w:sz="0" w:space="0" w:color="auto"/>
          </w:divBdr>
          <w:divsChild>
            <w:div w:id="1129131148">
              <w:marLeft w:val="0"/>
              <w:marRight w:val="0"/>
              <w:marTop w:val="0"/>
              <w:marBottom w:val="0"/>
              <w:divBdr>
                <w:top w:val="none" w:sz="0" w:space="0" w:color="auto"/>
                <w:left w:val="none" w:sz="0" w:space="0" w:color="auto"/>
                <w:bottom w:val="none" w:sz="0" w:space="0" w:color="auto"/>
                <w:right w:val="none" w:sz="0" w:space="0" w:color="auto"/>
              </w:divBdr>
            </w:div>
          </w:divsChild>
        </w:div>
        <w:div w:id="824855871">
          <w:marLeft w:val="0"/>
          <w:marRight w:val="0"/>
          <w:marTop w:val="0"/>
          <w:marBottom w:val="0"/>
          <w:divBdr>
            <w:top w:val="none" w:sz="0" w:space="0" w:color="auto"/>
            <w:left w:val="none" w:sz="0" w:space="0" w:color="auto"/>
            <w:bottom w:val="none" w:sz="0" w:space="0" w:color="auto"/>
            <w:right w:val="none" w:sz="0" w:space="0" w:color="auto"/>
          </w:divBdr>
        </w:div>
        <w:div w:id="1590654795">
          <w:marLeft w:val="0"/>
          <w:marRight w:val="0"/>
          <w:marTop w:val="0"/>
          <w:marBottom w:val="0"/>
          <w:divBdr>
            <w:top w:val="none" w:sz="0" w:space="0" w:color="auto"/>
            <w:left w:val="none" w:sz="0" w:space="0" w:color="auto"/>
            <w:bottom w:val="none" w:sz="0" w:space="0" w:color="auto"/>
            <w:right w:val="none" w:sz="0" w:space="0" w:color="auto"/>
          </w:divBdr>
          <w:divsChild>
            <w:div w:id="252276229">
              <w:marLeft w:val="0"/>
              <w:marRight w:val="0"/>
              <w:marTop w:val="0"/>
              <w:marBottom w:val="0"/>
              <w:divBdr>
                <w:top w:val="none" w:sz="0" w:space="0" w:color="auto"/>
                <w:left w:val="none" w:sz="0" w:space="0" w:color="auto"/>
                <w:bottom w:val="none" w:sz="0" w:space="0" w:color="auto"/>
                <w:right w:val="none" w:sz="0" w:space="0" w:color="auto"/>
              </w:divBdr>
            </w:div>
          </w:divsChild>
        </w:div>
        <w:div w:id="857432097">
          <w:marLeft w:val="0"/>
          <w:marRight w:val="0"/>
          <w:marTop w:val="0"/>
          <w:marBottom w:val="0"/>
          <w:divBdr>
            <w:top w:val="none" w:sz="0" w:space="0" w:color="auto"/>
            <w:left w:val="none" w:sz="0" w:space="0" w:color="auto"/>
            <w:bottom w:val="none" w:sz="0" w:space="0" w:color="auto"/>
            <w:right w:val="none" w:sz="0" w:space="0" w:color="auto"/>
          </w:divBdr>
        </w:div>
        <w:div w:id="1185942967">
          <w:marLeft w:val="0"/>
          <w:marRight w:val="0"/>
          <w:marTop w:val="0"/>
          <w:marBottom w:val="0"/>
          <w:divBdr>
            <w:top w:val="none" w:sz="0" w:space="0" w:color="auto"/>
            <w:left w:val="none" w:sz="0" w:space="0" w:color="auto"/>
            <w:bottom w:val="none" w:sz="0" w:space="0" w:color="auto"/>
            <w:right w:val="none" w:sz="0" w:space="0" w:color="auto"/>
          </w:divBdr>
          <w:divsChild>
            <w:div w:id="1956054001">
              <w:marLeft w:val="0"/>
              <w:marRight w:val="0"/>
              <w:marTop w:val="0"/>
              <w:marBottom w:val="0"/>
              <w:divBdr>
                <w:top w:val="none" w:sz="0" w:space="0" w:color="auto"/>
                <w:left w:val="none" w:sz="0" w:space="0" w:color="auto"/>
                <w:bottom w:val="none" w:sz="0" w:space="0" w:color="auto"/>
                <w:right w:val="none" w:sz="0" w:space="0" w:color="auto"/>
              </w:divBdr>
            </w:div>
          </w:divsChild>
        </w:div>
        <w:div w:id="716977629">
          <w:marLeft w:val="0"/>
          <w:marRight w:val="0"/>
          <w:marTop w:val="0"/>
          <w:marBottom w:val="0"/>
          <w:divBdr>
            <w:top w:val="none" w:sz="0" w:space="0" w:color="auto"/>
            <w:left w:val="none" w:sz="0" w:space="0" w:color="auto"/>
            <w:bottom w:val="none" w:sz="0" w:space="0" w:color="auto"/>
            <w:right w:val="none" w:sz="0" w:space="0" w:color="auto"/>
          </w:divBdr>
        </w:div>
        <w:div w:id="468744858">
          <w:marLeft w:val="0"/>
          <w:marRight w:val="0"/>
          <w:marTop w:val="0"/>
          <w:marBottom w:val="0"/>
          <w:divBdr>
            <w:top w:val="none" w:sz="0" w:space="0" w:color="auto"/>
            <w:left w:val="none" w:sz="0" w:space="0" w:color="auto"/>
            <w:bottom w:val="none" w:sz="0" w:space="0" w:color="auto"/>
            <w:right w:val="none" w:sz="0" w:space="0" w:color="auto"/>
          </w:divBdr>
          <w:divsChild>
            <w:div w:id="10491302">
              <w:marLeft w:val="0"/>
              <w:marRight w:val="0"/>
              <w:marTop w:val="0"/>
              <w:marBottom w:val="0"/>
              <w:divBdr>
                <w:top w:val="none" w:sz="0" w:space="0" w:color="auto"/>
                <w:left w:val="none" w:sz="0" w:space="0" w:color="auto"/>
                <w:bottom w:val="none" w:sz="0" w:space="0" w:color="auto"/>
                <w:right w:val="none" w:sz="0" w:space="0" w:color="auto"/>
              </w:divBdr>
            </w:div>
          </w:divsChild>
        </w:div>
        <w:div w:id="144276720">
          <w:marLeft w:val="0"/>
          <w:marRight w:val="0"/>
          <w:marTop w:val="0"/>
          <w:marBottom w:val="0"/>
          <w:divBdr>
            <w:top w:val="none" w:sz="0" w:space="0" w:color="auto"/>
            <w:left w:val="none" w:sz="0" w:space="0" w:color="auto"/>
            <w:bottom w:val="none" w:sz="0" w:space="0" w:color="auto"/>
            <w:right w:val="none" w:sz="0" w:space="0" w:color="auto"/>
          </w:divBdr>
        </w:div>
        <w:div w:id="680006903">
          <w:marLeft w:val="0"/>
          <w:marRight w:val="0"/>
          <w:marTop w:val="0"/>
          <w:marBottom w:val="0"/>
          <w:divBdr>
            <w:top w:val="none" w:sz="0" w:space="0" w:color="auto"/>
            <w:left w:val="none" w:sz="0" w:space="0" w:color="auto"/>
            <w:bottom w:val="none" w:sz="0" w:space="0" w:color="auto"/>
            <w:right w:val="none" w:sz="0" w:space="0" w:color="auto"/>
          </w:divBdr>
          <w:divsChild>
            <w:div w:id="562183353">
              <w:marLeft w:val="0"/>
              <w:marRight w:val="0"/>
              <w:marTop w:val="0"/>
              <w:marBottom w:val="0"/>
              <w:divBdr>
                <w:top w:val="none" w:sz="0" w:space="0" w:color="auto"/>
                <w:left w:val="none" w:sz="0" w:space="0" w:color="auto"/>
                <w:bottom w:val="none" w:sz="0" w:space="0" w:color="auto"/>
                <w:right w:val="none" w:sz="0" w:space="0" w:color="auto"/>
              </w:divBdr>
            </w:div>
          </w:divsChild>
        </w:div>
        <w:div w:id="1552383745">
          <w:marLeft w:val="0"/>
          <w:marRight w:val="0"/>
          <w:marTop w:val="0"/>
          <w:marBottom w:val="0"/>
          <w:divBdr>
            <w:top w:val="none" w:sz="0" w:space="0" w:color="auto"/>
            <w:left w:val="none" w:sz="0" w:space="0" w:color="auto"/>
            <w:bottom w:val="none" w:sz="0" w:space="0" w:color="auto"/>
            <w:right w:val="none" w:sz="0" w:space="0" w:color="auto"/>
          </w:divBdr>
        </w:div>
        <w:div w:id="1666547228">
          <w:marLeft w:val="0"/>
          <w:marRight w:val="0"/>
          <w:marTop w:val="0"/>
          <w:marBottom w:val="0"/>
          <w:divBdr>
            <w:top w:val="none" w:sz="0" w:space="0" w:color="auto"/>
            <w:left w:val="none" w:sz="0" w:space="0" w:color="auto"/>
            <w:bottom w:val="none" w:sz="0" w:space="0" w:color="auto"/>
            <w:right w:val="none" w:sz="0" w:space="0" w:color="auto"/>
          </w:divBdr>
          <w:divsChild>
            <w:div w:id="2048797908">
              <w:marLeft w:val="0"/>
              <w:marRight w:val="0"/>
              <w:marTop w:val="0"/>
              <w:marBottom w:val="0"/>
              <w:divBdr>
                <w:top w:val="none" w:sz="0" w:space="0" w:color="auto"/>
                <w:left w:val="none" w:sz="0" w:space="0" w:color="auto"/>
                <w:bottom w:val="none" w:sz="0" w:space="0" w:color="auto"/>
                <w:right w:val="none" w:sz="0" w:space="0" w:color="auto"/>
              </w:divBdr>
            </w:div>
          </w:divsChild>
        </w:div>
        <w:div w:id="1272785964">
          <w:marLeft w:val="0"/>
          <w:marRight w:val="0"/>
          <w:marTop w:val="253"/>
          <w:marBottom w:val="0"/>
          <w:divBdr>
            <w:top w:val="none" w:sz="0" w:space="0" w:color="auto"/>
            <w:left w:val="none" w:sz="0" w:space="0" w:color="auto"/>
            <w:bottom w:val="none" w:sz="0" w:space="0" w:color="auto"/>
            <w:right w:val="none" w:sz="0" w:space="0" w:color="auto"/>
          </w:divBdr>
          <w:divsChild>
            <w:div w:id="837883203">
              <w:marLeft w:val="0"/>
              <w:marRight w:val="0"/>
              <w:marTop w:val="0"/>
              <w:marBottom w:val="0"/>
              <w:divBdr>
                <w:top w:val="none" w:sz="0" w:space="0" w:color="auto"/>
                <w:left w:val="none" w:sz="0" w:space="0" w:color="auto"/>
                <w:bottom w:val="none" w:sz="0" w:space="0" w:color="auto"/>
                <w:right w:val="none" w:sz="0" w:space="0" w:color="auto"/>
              </w:divBdr>
              <w:divsChild>
                <w:div w:id="7336269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698617">
          <w:marLeft w:val="0"/>
          <w:marRight w:val="0"/>
          <w:marTop w:val="253"/>
          <w:marBottom w:val="0"/>
          <w:divBdr>
            <w:top w:val="none" w:sz="0" w:space="0" w:color="auto"/>
            <w:left w:val="none" w:sz="0" w:space="0" w:color="auto"/>
            <w:bottom w:val="none" w:sz="0" w:space="0" w:color="auto"/>
            <w:right w:val="none" w:sz="0" w:space="0" w:color="auto"/>
          </w:divBdr>
          <w:divsChild>
            <w:div w:id="810942703">
              <w:marLeft w:val="0"/>
              <w:marRight w:val="0"/>
              <w:marTop w:val="0"/>
              <w:marBottom w:val="0"/>
              <w:divBdr>
                <w:top w:val="none" w:sz="0" w:space="0" w:color="auto"/>
                <w:left w:val="none" w:sz="0" w:space="0" w:color="auto"/>
                <w:bottom w:val="none" w:sz="0" w:space="0" w:color="auto"/>
                <w:right w:val="none" w:sz="0" w:space="0" w:color="auto"/>
              </w:divBdr>
              <w:divsChild>
                <w:div w:id="973297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23355063">
          <w:marLeft w:val="0"/>
          <w:marRight w:val="0"/>
          <w:marTop w:val="253"/>
          <w:marBottom w:val="0"/>
          <w:divBdr>
            <w:top w:val="none" w:sz="0" w:space="0" w:color="auto"/>
            <w:left w:val="none" w:sz="0" w:space="0" w:color="auto"/>
            <w:bottom w:val="none" w:sz="0" w:space="0" w:color="auto"/>
            <w:right w:val="none" w:sz="0" w:space="0" w:color="auto"/>
          </w:divBdr>
          <w:divsChild>
            <w:div w:id="100222750">
              <w:marLeft w:val="0"/>
              <w:marRight w:val="0"/>
              <w:marTop w:val="0"/>
              <w:marBottom w:val="0"/>
              <w:divBdr>
                <w:top w:val="none" w:sz="0" w:space="0" w:color="auto"/>
                <w:left w:val="none" w:sz="0" w:space="0" w:color="auto"/>
                <w:bottom w:val="none" w:sz="0" w:space="0" w:color="auto"/>
                <w:right w:val="none" w:sz="0" w:space="0" w:color="auto"/>
              </w:divBdr>
              <w:divsChild>
                <w:div w:id="10818694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263797">
          <w:marLeft w:val="0"/>
          <w:marRight w:val="0"/>
          <w:marTop w:val="253"/>
          <w:marBottom w:val="0"/>
          <w:divBdr>
            <w:top w:val="none" w:sz="0" w:space="0" w:color="auto"/>
            <w:left w:val="none" w:sz="0" w:space="0" w:color="auto"/>
            <w:bottom w:val="none" w:sz="0" w:space="0" w:color="auto"/>
            <w:right w:val="none" w:sz="0" w:space="0" w:color="auto"/>
          </w:divBdr>
          <w:divsChild>
            <w:div w:id="1491748023">
              <w:marLeft w:val="0"/>
              <w:marRight w:val="0"/>
              <w:marTop w:val="0"/>
              <w:marBottom w:val="0"/>
              <w:divBdr>
                <w:top w:val="none" w:sz="0" w:space="0" w:color="auto"/>
                <w:left w:val="none" w:sz="0" w:space="0" w:color="auto"/>
                <w:bottom w:val="none" w:sz="0" w:space="0" w:color="auto"/>
                <w:right w:val="none" w:sz="0" w:space="0" w:color="auto"/>
              </w:divBdr>
              <w:divsChild>
                <w:div w:id="2133012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42365029">
      <w:bodyDiv w:val="1"/>
      <w:marLeft w:val="0"/>
      <w:marRight w:val="0"/>
      <w:marTop w:val="0"/>
      <w:marBottom w:val="0"/>
      <w:divBdr>
        <w:top w:val="none" w:sz="0" w:space="0" w:color="auto"/>
        <w:left w:val="none" w:sz="0" w:space="0" w:color="auto"/>
        <w:bottom w:val="none" w:sz="0" w:space="0" w:color="auto"/>
        <w:right w:val="none" w:sz="0" w:space="0" w:color="auto"/>
      </w:divBdr>
      <w:divsChild>
        <w:div w:id="631325215">
          <w:marLeft w:val="0"/>
          <w:marRight w:val="0"/>
          <w:marTop w:val="0"/>
          <w:marBottom w:val="0"/>
          <w:divBdr>
            <w:top w:val="none" w:sz="0" w:space="0" w:color="auto"/>
            <w:left w:val="none" w:sz="0" w:space="0" w:color="auto"/>
            <w:bottom w:val="none" w:sz="0" w:space="0" w:color="auto"/>
            <w:right w:val="none" w:sz="0" w:space="0" w:color="auto"/>
          </w:divBdr>
        </w:div>
        <w:div w:id="1758206870">
          <w:marLeft w:val="0"/>
          <w:marRight w:val="0"/>
          <w:marTop w:val="0"/>
          <w:marBottom w:val="0"/>
          <w:divBdr>
            <w:top w:val="none" w:sz="0" w:space="0" w:color="auto"/>
            <w:left w:val="none" w:sz="0" w:space="0" w:color="auto"/>
            <w:bottom w:val="none" w:sz="0" w:space="0" w:color="auto"/>
            <w:right w:val="none" w:sz="0" w:space="0" w:color="auto"/>
          </w:divBdr>
          <w:divsChild>
            <w:div w:id="822239532">
              <w:marLeft w:val="0"/>
              <w:marRight w:val="0"/>
              <w:marTop w:val="0"/>
              <w:marBottom w:val="0"/>
              <w:divBdr>
                <w:top w:val="none" w:sz="0" w:space="0" w:color="auto"/>
                <w:left w:val="none" w:sz="0" w:space="0" w:color="auto"/>
                <w:bottom w:val="none" w:sz="0" w:space="0" w:color="auto"/>
                <w:right w:val="none" w:sz="0" w:space="0" w:color="auto"/>
              </w:divBdr>
            </w:div>
          </w:divsChild>
        </w:div>
        <w:div w:id="1544172035">
          <w:marLeft w:val="0"/>
          <w:marRight w:val="0"/>
          <w:marTop w:val="0"/>
          <w:marBottom w:val="0"/>
          <w:divBdr>
            <w:top w:val="none" w:sz="0" w:space="0" w:color="auto"/>
            <w:left w:val="none" w:sz="0" w:space="0" w:color="auto"/>
            <w:bottom w:val="none" w:sz="0" w:space="0" w:color="auto"/>
            <w:right w:val="none" w:sz="0" w:space="0" w:color="auto"/>
          </w:divBdr>
        </w:div>
        <w:div w:id="1159495309">
          <w:marLeft w:val="0"/>
          <w:marRight w:val="0"/>
          <w:marTop w:val="0"/>
          <w:marBottom w:val="0"/>
          <w:divBdr>
            <w:top w:val="none" w:sz="0" w:space="0" w:color="auto"/>
            <w:left w:val="none" w:sz="0" w:space="0" w:color="auto"/>
            <w:bottom w:val="none" w:sz="0" w:space="0" w:color="auto"/>
            <w:right w:val="none" w:sz="0" w:space="0" w:color="auto"/>
          </w:divBdr>
          <w:divsChild>
            <w:div w:id="639581110">
              <w:marLeft w:val="0"/>
              <w:marRight w:val="0"/>
              <w:marTop w:val="0"/>
              <w:marBottom w:val="0"/>
              <w:divBdr>
                <w:top w:val="none" w:sz="0" w:space="0" w:color="auto"/>
                <w:left w:val="none" w:sz="0" w:space="0" w:color="auto"/>
                <w:bottom w:val="none" w:sz="0" w:space="0" w:color="auto"/>
                <w:right w:val="none" w:sz="0" w:space="0" w:color="auto"/>
              </w:divBdr>
            </w:div>
          </w:divsChild>
        </w:div>
        <w:div w:id="248005901">
          <w:marLeft w:val="0"/>
          <w:marRight w:val="0"/>
          <w:marTop w:val="0"/>
          <w:marBottom w:val="0"/>
          <w:divBdr>
            <w:top w:val="none" w:sz="0" w:space="0" w:color="auto"/>
            <w:left w:val="none" w:sz="0" w:space="0" w:color="auto"/>
            <w:bottom w:val="none" w:sz="0" w:space="0" w:color="auto"/>
            <w:right w:val="none" w:sz="0" w:space="0" w:color="auto"/>
          </w:divBdr>
        </w:div>
        <w:div w:id="640381296">
          <w:marLeft w:val="0"/>
          <w:marRight w:val="0"/>
          <w:marTop w:val="0"/>
          <w:marBottom w:val="0"/>
          <w:divBdr>
            <w:top w:val="none" w:sz="0" w:space="0" w:color="auto"/>
            <w:left w:val="none" w:sz="0" w:space="0" w:color="auto"/>
            <w:bottom w:val="none" w:sz="0" w:space="0" w:color="auto"/>
            <w:right w:val="none" w:sz="0" w:space="0" w:color="auto"/>
          </w:divBdr>
          <w:divsChild>
            <w:div w:id="755202691">
              <w:marLeft w:val="0"/>
              <w:marRight w:val="0"/>
              <w:marTop w:val="0"/>
              <w:marBottom w:val="0"/>
              <w:divBdr>
                <w:top w:val="none" w:sz="0" w:space="0" w:color="auto"/>
                <w:left w:val="none" w:sz="0" w:space="0" w:color="auto"/>
                <w:bottom w:val="none" w:sz="0" w:space="0" w:color="auto"/>
                <w:right w:val="none" w:sz="0" w:space="0" w:color="auto"/>
              </w:divBdr>
            </w:div>
          </w:divsChild>
        </w:div>
        <w:div w:id="254821618">
          <w:marLeft w:val="0"/>
          <w:marRight w:val="0"/>
          <w:marTop w:val="0"/>
          <w:marBottom w:val="0"/>
          <w:divBdr>
            <w:top w:val="none" w:sz="0" w:space="0" w:color="auto"/>
            <w:left w:val="none" w:sz="0" w:space="0" w:color="auto"/>
            <w:bottom w:val="none" w:sz="0" w:space="0" w:color="auto"/>
            <w:right w:val="none" w:sz="0" w:space="0" w:color="auto"/>
          </w:divBdr>
        </w:div>
        <w:div w:id="25644598">
          <w:marLeft w:val="0"/>
          <w:marRight w:val="0"/>
          <w:marTop w:val="0"/>
          <w:marBottom w:val="0"/>
          <w:divBdr>
            <w:top w:val="none" w:sz="0" w:space="0" w:color="auto"/>
            <w:left w:val="none" w:sz="0" w:space="0" w:color="auto"/>
            <w:bottom w:val="none" w:sz="0" w:space="0" w:color="auto"/>
            <w:right w:val="none" w:sz="0" w:space="0" w:color="auto"/>
          </w:divBdr>
          <w:divsChild>
            <w:div w:id="227762386">
              <w:marLeft w:val="0"/>
              <w:marRight w:val="0"/>
              <w:marTop w:val="0"/>
              <w:marBottom w:val="0"/>
              <w:divBdr>
                <w:top w:val="none" w:sz="0" w:space="0" w:color="auto"/>
                <w:left w:val="none" w:sz="0" w:space="0" w:color="auto"/>
                <w:bottom w:val="none" w:sz="0" w:space="0" w:color="auto"/>
                <w:right w:val="none" w:sz="0" w:space="0" w:color="auto"/>
              </w:divBdr>
            </w:div>
          </w:divsChild>
        </w:div>
        <w:div w:id="436800411">
          <w:marLeft w:val="0"/>
          <w:marRight w:val="0"/>
          <w:marTop w:val="0"/>
          <w:marBottom w:val="0"/>
          <w:divBdr>
            <w:top w:val="none" w:sz="0" w:space="0" w:color="auto"/>
            <w:left w:val="none" w:sz="0" w:space="0" w:color="auto"/>
            <w:bottom w:val="none" w:sz="0" w:space="0" w:color="auto"/>
            <w:right w:val="none" w:sz="0" w:space="0" w:color="auto"/>
          </w:divBdr>
        </w:div>
        <w:div w:id="1174690265">
          <w:marLeft w:val="0"/>
          <w:marRight w:val="0"/>
          <w:marTop w:val="0"/>
          <w:marBottom w:val="0"/>
          <w:divBdr>
            <w:top w:val="none" w:sz="0" w:space="0" w:color="auto"/>
            <w:left w:val="none" w:sz="0" w:space="0" w:color="auto"/>
            <w:bottom w:val="none" w:sz="0" w:space="0" w:color="auto"/>
            <w:right w:val="none" w:sz="0" w:space="0" w:color="auto"/>
          </w:divBdr>
          <w:divsChild>
            <w:div w:id="1305888908">
              <w:marLeft w:val="0"/>
              <w:marRight w:val="0"/>
              <w:marTop w:val="0"/>
              <w:marBottom w:val="0"/>
              <w:divBdr>
                <w:top w:val="none" w:sz="0" w:space="0" w:color="auto"/>
                <w:left w:val="none" w:sz="0" w:space="0" w:color="auto"/>
                <w:bottom w:val="none" w:sz="0" w:space="0" w:color="auto"/>
                <w:right w:val="none" w:sz="0" w:space="0" w:color="auto"/>
              </w:divBdr>
            </w:div>
          </w:divsChild>
        </w:div>
        <w:div w:id="2078433921">
          <w:marLeft w:val="0"/>
          <w:marRight w:val="0"/>
          <w:marTop w:val="0"/>
          <w:marBottom w:val="0"/>
          <w:divBdr>
            <w:top w:val="none" w:sz="0" w:space="0" w:color="auto"/>
            <w:left w:val="none" w:sz="0" w:space="0" w:color="auto"/>
            <w:bottom w:val="none" w:sz="0" w:space="0" w:color="auto"/>
            <w:right w:val="none" w:sz="0" w:space="0" w:color="auto"/>
          </w:divBdr>
        </w:div>
        <w:div w:id="1737782313">
          <w:marLeft w:val="0"/>
          <w:marRight w:val="0"/>
          <w:marTop w:val="0"/>
          <w:marBottom w:val="0"/>
          <w:divBdr>
            <w:top w:val="none" w:sz="0" w:space="0" w:color="auto"/>
            <w:left w:val="none" w:sz="0" w:space="0" w:color="auto"/>
            <w:bottom w:val="none" w:sz="0" w:space="0" w:color="auto"/>
            <w:right w:val="none" w:sz="0" w:space="0" w:color="auto"/>
          </w:divBdr>
          <w:divsChild>
            <w:div w:id="329724961">
              <w:marLeft w:val="0"/>
              <w:marRight w:val="0"/>
              <w:marTop w:val="0"/>
              <w:marBottom w:val="0"/>
              <w:divBdr>
                <w:top w:val="none" w:sz="0" w:space="0" w:color="auto"/>
                <w:left w:val="none" w:sz="0" w:space="0" w:color="auto"/>
                <w:bottom w:val="none" w:sz="0" w:space="0" w:color="auto"/>
                <w:right w:val="none" w:sz="0" w:space="0" w:color="auto"/>
              </w:divBdr>
            </w:div>
          </w:divsChild>
        </w:div>
        <w:div w:id="62535313">
          <w:marLeft w:val="0"/>
          <w:marRight w:val="0"/>
          <w:marTop w:val="0"/>
          <w:marBottom w:val="0"/>
          <w:divBdr>
            <w:top w:val="none" w:sz="0" w:space="0" w:color="auto"/>
            <w:left w:val="none" w:sz="0" w:space="0" w:color="auto"/>
            <w:bottom w:val="none" w:sz="0" w:space="0" w:color="auto"/>
            <w:right w:val="none" w:sz="0" w:space="0" w:color="auto"/>
          </w:divBdr>
        </w:div>
        <w:div w:id="1862939942">
          <w:marLeft w:val="0"/>
          <w:marRight w:val="0"/>
          <w:marTop w:val="0"/>
          <w:marBottom w:val="0"/>
          <w:divBdr>
            <w:top w:val="none" w:sz="0" w:space="0" w:color="auto"/>
            <w:left w:val="none" w:sz="0" w:space="0" w:color="auto"/>
            <w:bottom w:val="none" w:sz="0" w:space="0" w:color="auto"/>
            <w:right w:val="none" w:sz="0" w:space="0" w:color="auto"/>
          </w:divBdr>
          <w:divsChild>
            <w:div w:id="1782608059">
              <w:marLeft w:val="0"/>
              <w:marRight w:val="0"/>
              <w:marTop w:val="0"/>
              <w:marBottom w:val="0"/>
              <w:divBdr>
                <w:top w:val="none" w:sz="0" w:space="0" w:color="auto"/>
                <w:left w:val="none" w:sz="0" w:space="0" w:color="auto"/>
                <w:bottom w:val="none" w:sz="0" w:space="0" w:color="auto"/>
                <w:right w:val="none" w:sz="0" w:space="0" w:color="auto"/>
              </w:divBdr>
            </w:div>
          </w:divsChild>
        </w:div>
        <w:div w:id="899754015">
          <w:marLeft w:val="0"/>
          <w:marRight w:val="0"/>
          <w:marTop w:val="253"/>
          <w:marBottom w:val="0"/>
          <w:divBdr>
            <w:top w:val="none" w:sz="0" w:space="0" w:color="auto"/>
            <w:left w:val="none" w:sz="0" w:space="0" w:color="auto"/>
            <w:bottom w:val="none" w:sz="0" w:space="0" w:color="auto"/>
            <w:right w:val="none" w:sz="0" w:space="0" w:color="auto"/>
          </w:divBdr>
          <w:divsChild>
            <w:div w:id="1748069141">
              <w:marLeft w:val="0"/>
              <w:marRight w:val="0"/>
              <w:marTop w:val="0"/>
              <w:marBottom w:val="0"/>
              <w:divBdr>
                <w:top w:val="none" w:sz="0" w:space="0" w:color="auto"/>
                <w:left w:val="none" w:sz="0" w:space="0" w:color="auto"/>
                <w:bottom w:val="none" w:sz="0" w:space="0" w:color="auto"/>
                <w:right w:val="none" w:sz="0" w:space="0" w:color="auto"/>
              </w:divBdr>
              <w:divsChild>
                <w:div w:id="209660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72821">
          <w:marLeft w:val="0"/>
          <w:marRight w:val="0"/>
          <w:marTop w:val="253"/>
          <w:marBottom w:val="0"/>
          <w:divBdr>
            <w:top w:val="none" w:sz="0" w:space="0" w:color="auto"/>
            <w:left w:val="none" w:sz="0" w:space="0" w:color="auto"/>
            <w:bottom w:val="none" w:sz="0" w:space="0" w:color="auto"/>
            <w:right w:val="none" w:sz="0" w:space="0" w:color="auto"/>
          </w:divBdr>
          <w:divsChild>
            <w:div w:id="1927960195">
              <w:marLeft w:val="0"/>
              <w:marRight w:val="0"/>
              <w:marTop w:val="0"/>
              <w:marBottom w:val="0"/>
              <w:divBdr>
                <w:top w:val="none" w:sz="0" w:space="0" w:color="auto"/>
                <w:left w:val="none" w:sz="0" w:space="0" w:color="auto"/>
                <w:bottom w:val="none" w:sz="0" w:space="0" w:color="auto"/>
                <w:right w:val="none" w:sz="0" w:space="0" w:color="auto"/>
              </w:divBdr>
              <w:divsChild>
                <w:div w:id="1074624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4764269">
          <w:marLeft w:val="0"/>
          <w:marRight w:val="0"/>
          <w:marTop w:val="253"/>
          <w:marBottom w:val="0"/>
          <w:divBdr>
            <w:top w:val="none" w:sz="0" w:space="0" w:color="auto"/>
            <w:left w:val="none" w:sz="0" w:space="0" w:color="auto"/>
            <w:bottom w:val="none" w:sz="0" w:space="0" w:color="auto"/>
            <w:right w:val="none" w:sz="0" w:space="0" w:color="auto"/>
          </w:divBdr>
          <w:divsChild>
            <w:div w:id="612513463">
              <w:marLeft w:val="0"/>
              <w:marRight w:val="0"/>
              <w:marTop w:val="0"/>
              <w:marBottom w:val="0"/>
              <w:divBdr>
                <w:top w:val="none" w:sz="0" w:space="0" w:color="auto"/>
                <w:left w:val="none" w:sz="0" w:space="0" w:color="auto"/>
                <w:bottom w:val="none" w:sz="0" w:space="0" w:color="auto"/>
                <w:right w:val="none" w:sz="0" w:space="0" w:color="auto"/>
              </w:divBdr>
              <w:divsChild>
                <w:div w:id="2061201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435339">
          <w:marLeft w:val="0"/>
          <w:marRight w:val="0"/>
          <w:marTop w:val="253"/>
          <w:marBottom w:val="0"/>
          <w:divBdr>
            <w:top w:val="none" w:sz="0" w:space="0" w:color="auto"/>
            <w:left w:val="none" w:sz="0" w:space="0" w:color="auto"/>
            <w:bottom w:val="none" w:sz="0" w:space="0" w:color="auto"/>
            <w:right w:val="none" w:sz="0" w:space="0" w:color="auto"/>
          </w:divBdr>
          <w:divsChild>
            <w:div w:id="1205631518">
              <w:marLeft w:val="0"/>
              <w:marRight w:val="0"/>
              <w:marTop w:val="0"/>
              <w:marBottom w:val="0"/>
              <w:divBdr>
                <w:top w:val="none" w:sz="0" w:space="0" w:color="auto"/>
                <w:left w:val="none" w:sz="0" w:space="0" w:color="auto"/>
                <w:bottom w:val="none" w:sz="0" w:space="0" w:color="auto"/>
                <w:right w:val="none" w:sz="0" w:space="0" w:color="auto"/>
              </w:divBdr>
              <w:divsChild>
                <w:div w:id="48195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1727706">
      <w:bodyDiv w:val="1"/>
      <w:marLeft w:val="0"/>
      <w:marRight w:val="0"/>
      <w:marTop w:val="0"/>
      <w:marBottom w:val="0"/>
      <w:divBdr>
        <w:top w:val="none" w:sz="0" w:space="0" w:color="auto"/>
        <w:left w:val="none" w:sz="0" w:space="0" w:color="auto"/>
        <w:bottom w:val="none" w:sz="0" w:space="0" w:color="auto"/>
        <w:right w:val="none" w:sz="0" w:space="0" w:color="auto"/>
      </w:divBdr>
      <w:divsChild>
        <w:div w:id="282734590">
          <w:marLeft w:val="0"/>
          <w:marRight w:val="0"/>
          <w:marTop w:val="0"/>
          <w:marBottom w:val="0"/>
          <w:divBdr>
            <w:top w:val="none" w:sz="0" w:space="0" w:color="auto"/>
            <w:left w:val="none" w:sz="0" w:space="0" w:color="auto"/>
            <w:bottom w:val="none" w:sz="0" w:space="0" w:color="auto"/>
            <w:right w:val="none" w:sz="0" w:space="0" w:color="auto"/>
          </w:divBdr>
        </w:div>
        <w:div w:id="1311710346">
          <w:marLeft w:val="0"/>
          <w:marRight w:val="0"/>
          <w:marTop w:val="0"/>
          <w:marBottom w:val="0"/>
          <w:divBdr>
            <w:top w:val="none" w:sz="0" w:space="0" w:color="auto"/>
            <w:left w:val="none" w:sz="0" w:space="0" w:color="auto"/>
            <w:bottom w:val="none" w:sz="0" w:space="0" w:color="auto"/>
            <w:right w:val="none" w:sz="0" w:space="0" w:color="auto"/>
          </w:divBdr>
          <w:divsChild>
            <w:div w:id="898051597">
              <w:marLeft w:val="0"/>
              <w:marRight w:val="0"/>
              <w:marTop w:val="0"/>
              <w:marBottom w:val="0"/>
              <w:divBdr>
                <w:top w:val="none" w:sz="0" w:space="0" w:color="auto"/>
                <w:left w:val="none" w:sz="0" w:space="0" w:color="auto"/>
                <w:bottom w:val="none" w:sz="0" w:space="0" w:color="auto"/>
                <w:right w:val="none" w:sz="0" w:space="0" w:color="auto"/>
              </w:divBdr>
            </w:div>
          </w:divsChild>
        </w:div>
        <w:div w:id="1886795999">
          <w:marLeft w:val="0"/>
          <w:marRight w:val="0"/>
          <w:marTop w:val="0"/>
          <w:marBottom w:val="0"/>
          <w:divBdr>
            <w:top w:val="none" w:sz="0" w:space="0" w:color="auto"/>
            <w:left w:val="none" w:sz="0" w:space="0" w:color="auto"/>
            <w:bottom w:val="none" w:sz="0" w:space="0" w:color="auto"/>
            <w:right w:val="none" w:sz="0" w:space="0" w:color="auto"/>
          </w:divBdr>
        </w:div>
        <w:div w:id="250819854">
          <w:marLeft w:val="0"/>
          <w:marRight w:val="0"/>
          <w:marTop w:val="0"/>
          <w:marBottom w:val="0"/>
          <w:divBdr>
            <w:top w:val="none" w:sz="0" w:space="0" w:color="auto"/>
            <w:left w:val="none" w:sz="0" w:space="0" w:color="auto"/>
            <w:bottom w:val="none" w:sz="0" w:space="0" w:color="auto"/>
            <w:right w:val="none" w:sz="0" w:space="0" w:color="auto"/>
          </w:divBdr>
          <w:divsChild>
            <w:div w:id="1422944230">
              <w:marLeft w:val="0"/>
              <w:marRight w:val="0"/>
              <w:marTop w:val="0"/>
              <w:marBottom w:val="0"/>
              <w:divBdr>
                <w:top w:val="none" w:sz="0" w:space="0" w:color="auto"/>
                <w:left w:val="none" w:sz="0" w:space="0" w:color="auto"/>
                <w:bottom w:val="none" w:sz="0" w:space="0" w:color="auto"/>
                <w:right w:val="none" w:sz="0" w:space="0" w:color="auto"/>
              </w:divBdr>
            </w:div>
          </w:divsChild>
        </w:div>
        <w:div w:id="1827621986">
          <w:marLeft w:val="0"/>
          <w:marRight w:val="0"/>
          <w:marTop w:val="0"/>
          <w:marBottom w:val="0"/>
          <w:divBdr>
            <w:top w:val="none" w:sz="0" w:space="0" w:color="auto"/>
            <w:left w:val="none" w:sz="0" w:space="0" w:color="auto"/>
            <w:bottom w:val="none" w:sz="0" w:space="0" w:color="auto"/>
            <w:right w:val="none" w:sz="0" w:space="0" w:color="auto"/>
          </w:divBdr>
        </w:div>
        <w:div w:id="716048414">
          <w:marLeft w:val="0"/>
          <w:marRight w:val="0"/>
          <w:marTop w:val="0"/>
          <w:marBottom w:val="0"/>
          <w:divBdr>
            <w:top w:val="none" w:sz="0" w:space="0" w:color="auto"/>
            <w:left w:val="none" w:sz="0" w:space="0" w:color="auto"/>
            <w:bottom w:val="none" w:sz="0" w:space="0" w:color="auto"/>
            <w:right w:val="none" w:sz="0" w:space="0" w:color="auto"/>
          </w:divBdr>
          <w:divsChild>
            <w:div w:id="1761101309">
              <w:marLeft w:val="0"/>
              <w:marRight w:val="0"/>
              <w:marTop w:val="0"/>
              <w:marBottom w:val="0"/>
              <w:divBdr>
                <w:top w:val="none" w:sz="0" w:space="0" w:color="auto"/>
                <w:left w:val="none" w:sz="0" w:space="0" w:color="auto"/>
                <w:bottom w:val="none" w:sz="0" w:space="0" w:color="auto"/>
                <w:right w:val="none" w:sz="0" w:space="0" w:color="auto"/>
              </w:divBdr>
            </w:div>
          </w:divsChild>
        </w:div>
        <w:div w:id="1929457417">
          <w:marLeft w:val="0"/>
          <w:marRight w:val="0"/>
          <w:marTop w:val="0"/>
          <w:marBottom w:val="0"/>
          <w:divBdr>
            <w:top w:val="none" w:sz="0" w:space="0" w:color="auto"/>
            <w:left w:val="none" w:sz="0" w:space="0" w:color="auto"/>
            <w:bottom w:val="none" w:sz="0" w:space="0" w:color="auto"/>
            <w:right w:val="none" w:sz="0" w:space="0" w:color="auto"/>
          </w:divBdr>
        </w:div>
        <w:div w:id="969819329">
          <w:marLeft w:val="0"/>
          <w:marRight w:val="0"/>
          <w:marTop w:val="0"/>
          <w:marBottom w:val="0"/>
          <w:divBdr>
            <w:top w:val="none" w:sz="0" w:space="0" w:color="auto"/>
            <w:left w:val="none" w:sz="0" w:space="0" w:color="auto"/>
            <w:bottom w:val="none" w:sz="0" w:space="0" w:color="auto"/>
            <w:right w:val="none" w:sz="0" w:space="0" w:color="auto"/>
          </w:divBdr>
          <w:divsChild>
            <w:div w:id="144248317">
              <w:marLeft w:val="0"/>
              <w:marRight w:val="0"/>
              <w:marTop w:val="0"/>
              <w:marBottom w:val="0"/>
              <w:divBdr>
                <w:top w:val="none" w:sz="0" w:space="0" w:color="auto"/>
                <w:left w:val="none" w:sz="0" w:space="0" w:color="auto"/>
                <w:bottom w:val="none" w:sz="0" w:space="0" w:color="auto"/>
                <w:right w:val="none" w:sz="0" w:space="0" w:color="auto"/>
              </w:divBdr>
            </w:div>
          </w:divsChild>
        </w:div>
        <w:div w:id="888345927">
          <w:marLeft w:val="0"/>
          <w:marRight w:val="0"/>
          <w:marTop w:val="0"/>
          <w:marBottom w:val="0"/>
          <w:divBdr>
            <w:top w:val="none" w:sz="0" w:space="0" w:color="auto"/>
            <w:left w:val="none" w:sz="0" w:space="0" w:color="auto"/>
            <w:bottom w:val="none" w:sz="0" w:space="0" w:color="auto"/>
            <w:right w:val="none" w:sz="0" w:space="0" w:color="auto"/>
          </w:divBdr>
        </w:div>
        <w:div w:id="2013337752">
          <w:marLeft w:val="0"/>
          <w:marRight w:val="0"/>
          <w:marTop w:val="0"/>
          <w:marBottom w:val="0"/>
          <w:divBdr>
            <w:top w:val="none" w:sz="0" w:space="0" w:color="auto"/>
            <w:left w:val="none" w:sz="0" w:space="0" w:color="auto"/>
            <w:bottom w:val="none" w:sz="0" w:space="0" w:color="auto"/>
            <w:right w:val="none" w:sz="0" w:space="0" w:color="auto"/>
          </w:divBdr>
          <w:divsChild>
            <w:div w:id="1089350185">
              <w:marLeft w:val="0"/>
              <w:marRight w:val="0"/>
              <w:marTop w:val="0"/>
              <w:marBottom w:val="0"/>
              <w:divBdr>
                <w:top w:val="none" w:sz="0" w:space="0" w:color="auto"/>
                <w:left w:val="none" w:sz="0" w:space="0" w:color="auto"/>
                <w:bottom w:val="none" w:sz="0" w:space="0" w:color="auto"/>
                <w:right w:val="none" w:sz="0" w:space="0" w:color="auto"/>
              </w:divBdr>
            </w:div>
          </w:divsChild>
        </w:div>
        <w:div w:id="72901755">
          <w:marLeft w:val="0"/>
          <w:marRight w:val="0"/>
          <w:marTop w:val="0"/>
          <w:marBottom w:val="0"/>
          <w:divBdr>
            <w:top w:val="none" w:sz="0" w:space="0" w:color="auto"/>
            <w:left w:val="none" w:sz="0" w:space="0" w:color="auto"/>
            <w:bottom w:val="none" w:sz="0" w:space="0" w:color="auto"/>
            <w:right w:val="none" w:sz="0" w:space="0" w:color="auto"/>
          </w:divBdr>
        </w:div>
        <w:div w:id="1772581268">
          <w:marLeft w:val="0"/>
          <w:marRight w:val="0"/>
          <w:marTop w:val="0"/>
          <w:marBottom w:val="0"/>
          <w:divBdr>
            <w:top w:val="none" w:sz="0" w:space="0" w:color="auto"/>
            <w:left w:val="none" w:sz="0" w:space="0" w:color="auto"/>
            <w:bottom w:val="none" w:sz="0" w:space="0" w:color="auto"/>
            <w:right w:val="none" w:sz="0" w:space="0" w:color="auto"/>
          </w:divBdr>
          <w:divsChild>
            <w:div w:id="1855150359">
              <w:marLeft w:val="0"/>
              <w:marRight w:val="0"/>
              <w:marTop w:val="0"/>
              <w:marBottom w:val="0"/>
              <w:divBdr>
                <w:top w:val="none" w:sz="0" w:space="0" w:color="auto"/>
                <w:left w:val="none" w:sz="0" w:space="0" w:color="auto"/>
                <w:bottom w:val="none" w:sz="0" w:space="0" w:color="auto"/>
                <w:right w:val="none" w:sz="0" w:space="0" w:color="auto"/>
              </w:divBdr>
            </w:div>
          </w:divsChild>
        </w:div>
        <w:div w:id="1416122097">
          <w:marLeft w:val="0"/>
          <w:marRight w:val="0"/>
          <w:marTop w:val="0"/>
          <w:marBottom w:val="0"/>
          <w:divBdr>
            <w:top w:val="none" w:sz="0" w:space="0" w:color="auto"/>
            <w:left w:val="none" w:sz="0" w:space="0" w:color="auto"/>
            <w:bottom w:val="none" w:sz="0" w:space="0" w:color="auto"/>
            <w:right w:val="none" w:sz="0" w:space="0" w:color="auto"/>
          </w:divBdr>
        </w:div>
        <w:div w:id="1047873716">
          <w:marLeft w:val="0"/>
          <w:marRight w:val="0"/>
          <w:marTop w:val="0"/>
          <w:marBottom w:val="0"/>
          <w:divBdr>
            <w:top w:val="none" w:sz="0" w:space="0" w:color="auto"/>
            <w:left w:val="none" w:sz="0" w:space="0" w:color="auto"/>
            <w:bottom w:val="none" w:sz="0" w:space="0" w:color="auto"/>
            <w:right w:val="none" w:sz="0" w:space="0" w:color="auto"/>
          </w:divBdr>
          <w:divsChild>
            <w:div w:id="420492817">
              <w:marLeft w:val="0"/>
              <w:marRight w:val="0"/>
              <w:marTop w:val="0"/>
              <w:marBottom w:val="0"/>
              <w:divBdr>
                <w:top w:val="none" w:sz="0" w:space="0" w:color="auto"/>
                <w:left w:val="none" w:sz="0" w:space="0" w:color="auto"/>
                <w:bottom w:val="none" w:sz="0" w:space="0" w:color="auto"/>
                <w:right w:val="none" w:sz="0" w:space="0" w:color="auto"/>
              </w:divBdr>
            </w:div>
          </w:divsChild>
        </w:div>
        <w:div w:id="52167595">
          <w:marLeft w:val="0"/>
          <w:marRight w:val="0"/>
          <w:marTop w:val="253"/>
          <w:marBottom w:val="0"/>
          <w:divBdr>
            <w:top w:val="none" w:sz="0" w:space="0" w:color="auto"/>
            <w:left w:val="none" w:sz="0" w:space="0" w:color="auto"/>
            <w:bottom w:val="none" w:sz="0" w:space="0" w:color="auto"/>
            <w:right w:val="none" w:sz="0" w:space="0" w:color="auto"/>
          </w:divBdr>
          <w:divsChild>
            <w:div w:id="190337530">
              <w:marLeft w:val="0"/>
              <w:marRight w:val="0"/>
              <w:marTop w:val="0"/>
              <w:marBottom w:val="0"/>
              <w:divBdr>
                <w:top w:val="none" w:sz="0" w:space="0" w:color="auto"/>
                <w:left w:val="none" w:sz="0" w:space="0" w:color="auto"/>
                <w:bottom w:val="none" w:sz="0" w:space="0" w:color="auto"/>
                <w:right w:val="none" w:sz="0" w:space="0" w:color="auto"/>
              </w:divBdr>
              <w:divsChild>
                <w:div w:id="10052108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50335085">
          <w:marLeft w:val="0"/>
          <w:marRight w:val="0"/>
          <w:marTop w:val="253"/>
          <w:marBottom w:val="0"/>
          <w:divBdr>
            <w:top w:val="none" w:sz="0" w:space="0" w:color="auto"/>
            <w:left w:val="none" w:sz="0" w:space="0" w:color="auto"/>
            <w:bottom w:val="none" w:sz="0" w:space="0" w:color="auto"/>
            <w:right w:val="none" w:sz="0" w:space="0" w:color="auto"/>
          </w:divBdr>
          <w:divsChild>
            <w:div w:id="1568153693">
              <w:marLeft w:val="0"/>
              <w:marRight w:val="0"/>
              <w:marTop w:val="0"/>
              <w:marBottom w:val="0"/>
              <w:divBdr>
                <w:top w:val="none" w:sz="0" w:space="0" w:color="auto"/>
                <w:left w:val="none" w:sz="0" w:space="0" w:color="auto"/>
                <w:bottom w:val="none" w:sz="0" w:space="0" w:color="auto"/>
                <w:right w:val="none" w:sz="0" w:space="0" w:color="auto"/>
              </w:divBdr>
              <w:divsChild>
                <w:div w:id="9719869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6163585">
          <w:marLeft w:val="0"/>
          <w:marRight w:val="0"/>
          <w:marTop w:val="253"/>
          <w:marBottom w:val="0"/>
          <w:divBdr>
            <w:top w:val="none" w:sz="0" w:space="0" w:color="auto"/>
            <w:left w:val="none" w:sz="0" w:space="0" w:color="auto"/>
            <w:bottom w:val="none" w:sz="0" w:space="0" w:color="auto"/>
            <w:right w:val="none" w:sz="0" w:space="0" w:color="auto"/>
          </w:divBdr>
          <w:divsChild>
            <w:div w:id="1465083298">
              <w:marLeft w:val="0"/>
              <w:marRight w:val="0"/>
              <w:marTop w:val="0"/>
              <w:marBottom w:val="0"/>
              <w:divBdr>
                <w:top w:val="none" w:sz="0" w:space="0" w:color="auto"/>
                <w:left w:val="none" w:sz="0" w:space="0" w:color="auto"/>
                <w:bottom w:val="none" w:sz="0" w:space="0" w:color="auto"/>
                <w:right w:val="none" w:sz="0" w:space="0" w:color="auto"/>
              </w:divBdr>
              <w:divsChild>
                <w:div w:id="175388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381">
          <w:marLeft w:val="0"/>
          <w:marRight w:val="0"/>
          <w:marTop w:val="253"/>
          <w:marBottom w:val="0"/>
          <w:divBdr>
            <w:top w:val="none" w:sz="0" w:space="0" w:color="auto"/>
            <w:left w:val="none" w:sz="0" w:space="0" w:color="auto"/>
            <w:bottom w:val="none" w:sz="0" w:space="0" w:color="auto"/>
            <w:right w:val="none" w:sz="0" w:space="0" w:color="auto"/>
          </w:divBdr>
          <w:divsChild>
            <w:div w:id="904217861">
              <w:marLeft w:val="0"/>
              <w:marRight w:val="0"/>
              <w:marTop w:val="0"/>
              <w:marBottom w:val="0"/>
              <w:divBdr>
                <w:top w:val="none" w:sz="0" w:space="0" w:color="auto"/>
                <w:left w:val="none" w:sz="0" w:space="0" w:color="auto"/>
                <w:bottom w:val="none" w:sz="0" w:space="0" w:color="auto"/>
                <w:right w:val="none" w:sz="0" w:space="0" w:color="auto"/>
              </w:divBdr>
              <w:divsChild>
                <w:div w:id="12890520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85943302">
      <w:bodyDiv w:val="1"/>
      <w:marLeft w:val="0"/>
      <w:marRight w:val="0"/>
      <w:marTop w:val="0"/>
      <w:marBottom w:val="0"/>
      <w:divBdr>
        <w:top w:val="none" w:sz="0" w:space="0" w:color="auto"/>
        <w:left w:val="none" w:sz="0" w:space="0" w:color="auto"/>
        <w:bottom w:val="none" w:sz="0" w:space="0" w:color="auto"/>
        <w:right w:val="none" w:sz="0" w:space="0" w:color="auto"/>
      </w:divBdr>
      <w:divsChild>
        <w:div w:id="774207267">
          <w:marLeft w:val="0"/>
          <w:marRight w:val="0"/>
          <w:marTop w:val="0"/>
          <w:marBottom w:val="0"/>
          <w:divBdr>
            <w:top w:val="none" w:sz="0" w:space="0" w:color="auto"/>
            <w:left w:val="none" w:sz="0" w:space="0" w:color="auto"/>
            <w:bottom w:val="none" w:sz="0" w:space="0" w:color="auto"/>
            <w:right w:val="none" w:sz="0" w:space="0" w:color="auto"/>
          </w:divBdr>
        </w:div>
        <w:div w:id="1509178266">
          <w:marLeft w:val="0"/>
          <w:marRight w:val="0"/>
          <w:marTop w:val="0"/>
          <w:marBottom w:val="0"/>
          <w:divBdr>
            <w:top w:val="none" w:sz="0" w:space="0" w:color="auto"/>
            <w:left w:val="none" w:sz="0" w:space="0" w:color="auto"/>
            <w:bottom w:val="none" w:sz="0" w:space="0" w:color="auto"/>
            <w:right w:val="none" w:sz="0" w:space="0" w:color="auto"/>
          </w:divBdr>
          <w:divsChild>
            <w:div w:id="326636047">
              <w:marLeft w:val="0"/>
              <w:marRight w:val="0"/>
              <w:marTop w:val="0"/>
              <w:marBottom w:val="0"/>
              <w:divBdr>
                <w:top w:val="none" w:sz="0" w:space="0" w:color="auto"/>
                <w:left w:val="none" w:sz="0" w:space="0" w:color="auto"/>
                <w:bottom w:val="none" w:sz="0" w:space="0" w:color="auto"/>
                <w:right w:val="none" w:sz="0" w:space="0" w:color="auto"/>
              </w:divBdr>
            </w:div>
          </w:divsChild>
        </w:div>
        <w:div w:id="680084450">
          <w:marLeft w:val="0"/>
          <w:marRight w:val="0"/>
          <w:marTop w:val="0"/>
          <w:marBottom w:val="0"/>
          <w:divBdr>
            <w:top w:val="none" w:sz="0" w:space="0" w:color="auto"/>
            <w:left w:val="none" w:sz="0" w:space="0" w:color="auto"/>
            <w:bottom w:val="none" w:sz="0" w:space="0" w:color="auto"/>
            <w:right w:val="none" w:sz="0" w:space="0" w:color="auto"/>
          </w:divBdr>
        </w:div>
        <w:div w:id="886528809">
          <w:marLeft w:val="0"/>
          <w:marRight w:val="0"/>
          <w:marTop w:val="0"/>
          <w:marBottom w:val="0"/>
          <w:divBdr>
            <w:top w:val="none" w:sz="0" w:space="0" w:color="auto"/>
            <w:left w:val="none" w:sz="0" w:space="0" w:color="auto"/>
            <w:bottom w:val="none" w:sz="0" w:space="0" w:color="auto"/>
            <w:right w:val="none" w:sz="0" w:space="0" w:color="auto"/>
          </w:divBdr>
          <w:divsChild>
            <w:div w:id="1103307206">
              <w:marLeft w:val="0"/>
              <w:marRight w:val="0"/>
              <w:marTop w:val="0"/>
              <w:marBottom w:val="0"/>
              <w:divBdr>
                <w:top w:val="none" w:sz="0" w:space="0" w:color="auto"/>
                <w:left w:val="none" w:sz="0" w:space="0" w:color="auto"/>
                <w:bottom w:val="none" w:sz="0" w:space="0" w:color="auto"/>
                <w:right w:val="none" w:sz="0" w:space="0" w:color="auto"/>
              </w:divBdr>
            </w:div>
          </w:divsChild>
        </w:div>
        <w:div w:id="1534148978">
          <w:marLeft w:val="0"/>
          <w:marRight w:val="0"/>
          <w:marTop w:val="0"/>
          <w:marBottom w:val="0"/>
          <w:divBdr>
            <w:top w:val="none" w:sz="0" w:space="0" w:color="auto"/>
            <w:left w:val="none" w:sz="0" w:space="0" w:color="auto"/>
            <w:bottom w:val="none" w:sz="0" w:space="0" w:color="auto"/>
            <w:right w:val="none" w:sz="0" w:space="0" w:color="auto"/>
          </w:divBdr>
        </w:div>
        <w:div w:id="60645259">
          <w:marLeft w:val="0"/>
          <w:marRight w:val="0"/>
          <w:marTop w:val="0"/>
          <w:marBottom w:val="0"/>
          <w:divBdr>
            <w:top w:val="none" w:sz="0" w:space="0" w:color="auto"/>
            <w:left w:val="none" w:sz="0" w:space="0" w:color="auto"/>
            <w:bottom w:val="none" w:sz="0" w:space="0" w:color="auto"/>
            <w:right w:val="none" w:sz="0" w:space="0" w:color="auto"/>
          </w:divBdr>
          <w:divsChild>
            <w:div w:id="1598053122">
              <w:marLeft w:val="0"/>
              <w:marRight w:val="0"/>
              <w:marTop w:val="0"/>
              <w:marBottom w:val="0"/>
              <w:divBdr>
                <w:top w:val="none" w:sz="0" w:space="0" w:color="auto"/>
                <w:left w:val="none" w:sz="0" w:space="0" w:color="auto"/>
                <w:bottom w:val="none" w:sz="0" w:space="0" w:color="auto"/>
                <w:right w:val="none" w:sz="0" w:space="0" w:color="auto"/>
              </w:divBdr>
            </w:div>
          </w:divsChild>
        </w:div>
        <w:div w:id="1849054251">
          <w:marLeft w:val="0"/>
          <w:marRight w:val="0"/>
          <w:marTop w:val="0"/>
          <w:marBottom w:val="0"/>
          <w:divBdr>
            <w:top w:val="none" w:sz="0" w:space="0" w:color="auto"/>
            <w:left w:val="none" w:sz="0" w:space="0" w:color="auto"/>
            <w:bottom w:val="none" w:sz="0" w:space="0" w:color="auto"/>
            <w:right w:val="none" w:sz="0" w:space="0" w:color="auto"/>
          </w:divBdr>
        </w:div>
        <w:div w:id="476340633">
          <w:marLeft w:val="0"/>
          <w:marRight w:val="0"/>
          <w:marTop w:val="0"/>
          <w:marBottom w:val="0"/>
          <w:divBdr>
            <w:top w:val="none" w:sz="0" w:space="0" w:color="auto"/>
            <w:left w:val="none" w:sz="0" w:space="0" w:color="auto"/>
            <w:bottom w:val="none" w:sz="0" w:space="0" w:color="auto"/>
            <w:right w:val="none" w:sz="0" w:space="0" w:color="auto"/>
          </w:divBdr>
          <w:divsChild>
            <w:div w:id="206068032">
              <w:marLeft w:val="0"/>
              <w:marRight w:val="0"/>
              <w:marTop w:val="0"/>
              <w:marBottom w:val="0"/>
              <w:divBdr>
                <w:top w:val="none" w:sz="0" w:space="0" w:color="auto"/>
                <w:left w:val="none" w:sz="0" w:space="0" w:color="auto"/>
                <w:bottom w:val="none" w:sz="0" w:space="0" w:color="auto"/>
                <w:right w:val="none" w:sz="0" w:space="0" w:color="auto"/>
              </w:divBdr>
            </w:div>
          </w:divsChild>
        </w:div>
        <w:div w:id="1396392645">
          <w:marLeft w:val="0"/>
          <w:marRight w:val="0"/>
          <w:marTop w:val="0"/>
          <w:marBottom w:val="0"/>
          <w:divBdr>
            <w:top w:val="none" w:sz="0" w:space="0" w:color="auto"/>
            <w:left w:val="none" w:sz="0" w:space="0" w:color="auto"/>
            <w:bottom w:val="none" w:sz="0" w:space="0" w:color="auto"/>
            <w:right w:val="none" w:sz="0" w:space="0" w:color="auto"/>
          </w:divBdr>
        </w:div>
        <w:div w:id="435564704">
          <w:marLeft w:val="0"/>
          <w:marRight w:val="0"/>
          <w:marTop w:val="0"/>
          <w:marBottom w:val="0"/>
          <w:divBdr>
            <w:top w:val="none" w:sz="0" w:space="0" w:color="auto"/>
            <w:left w:val="none" w:sz="0" w:space="0" w:color="auto"/>
            <w:bottom w:val="none" w:sz="0" w:space="0" w:color="auto"/>
            <w:right w:val="none" w:sz="0" w:space="0" w:color="auto"/>
          </w:divBdr>
          <w:divsChild>
            <w:div w:id="488864003">
              <w:marLeft w:val="0"/>
              <w:marRight w:val="0"/>
              <w:marTop w:val="0"/>
              <w:marBottom w:val="0"/>
              <w:divBdr>
                <w:top w:val="none" w:sz="0" w:space="0" w:color="auto"/>
                <w:left w:val="none" w:sz="0" w:space="0" w:color="auto"/>
                <w:bottom w:val="none" w:sz="0" w:space="0" w:color="auto"/>
                <w:right w:val="none" w:sz="0" w:space="0" w:color="auto"/>
              </w:divBdr>
            </w:div>
          </w:divsChild>
        </w:div>
        <w:div w:id="2082748218">
          <w:marLeft w:val="0"/>
          <w:marRight w:val="0"/>
          <w:marTop w:val="0"/>
          <w:marBottom w:val="0"/>
          <w:divBdr>
            <w:top w:val="none" w:sz="0" w:space="0" w:color="auto"/>
            <w:left w:val="none" w:sz="0" w:space="0" w:color="auto"/>
            <w:bottom w:val="none" w:sz="0" w:space="0" w:color="auto"/>
            <w:right w:val="none" w:sz="0" w:space="0" w:color="auto"/>
          </w:divBdr>
        </w:div>
        <w:div w:id="852913226">
          <w:marLeft w:val="0"/>
          <w:marRight w:val="0"/>
          <w:marTop w:val="0"/>
          <w:marBottom w:val="0"/>
          <w:divBdr>
            <w:top w:val="none" w:sz="0" w:space="0" w:color="auto"/>
            <w:left w:val="none" w:sz="0" w:space="0" w:color="auto"/>
            <w:bottom w:val="none" w:sz="0" w:space="0" w:color="auto"/>
            <w:right w:val="none" w:sz="0" w:space="0" w:color="auto"/>
          </w:divBdr>
          <w:divsChild>
            <w:div w:id="1209951470">
              <w:marLeft w:val="0"/>
              <w:marRight w:val="0"/>
              <w:marTop w:val="0"/>
              <w:marBottom w:val="0"/>
              <w:divBdr>
                <w:top w:val="none" w:sz="0" w:space="0" w:color="auto"/>
                <w:left w:val="none" w:sz="0" w:space="0" w:color="auto"/>
                <w:bottom w:val="none" w:sz="0" w:space="0" w:color="auto"/>
                <w:right w:val="none" w:sz="0" w:space="0" w:color="auto"/>
              </w:divBdr>
            </w:div>
          </w:divsChild>
        </w:div>
        <w:div w:id="30306666">
          <w:marLeft w:val="0"/>
          <w:marRight w:val="0"/>
          <w:marTop w:val="0"/>
          <w:marBottom w:val="0"/>
          <w:divBdr>
            <w:top w:val="none" w:sz="0" w:space="0" w:color="auto"/>
            <w:left w:val="none" w:sz="0" w:space="0" w:color="auto"/>
            <w:bottom w:val="none" w:sz="0" w:space="0" w:color="auto"/>
            <w:right w:val="none" w:sz="0" w:space="0" w:color="auto"/>
          </w:divBdr>
        </w:div>
        <w:div w:id="159002275">
          <w:marLeft w:val="0"/>
          <w:marRight w:val="0"/>
          <w:marTop w:val="0"/>
          <w:marBottom w:val="0"/>
          <w:divBdr>
            <w:top w:val="none" w:sz="0" w:space="0" w:color="auto"/>
            <w:left w:val="none" w:sz="0" w:space="0" w:color="auto"/>
            <w:bottom w:val="none" w:sz="0" w:space="0" w:color="auto"/>
            <w:right w:val="none" w:sz="0" w:space="0" w:color="auto"/>
          </w:divBdr>
          <w:divsChild>
            <w:div w:id="519130388">
              <w:marLeft w:val="0"/>
              <w:marRight w:val="0"/>
              <w:marTop w:val="0"/>
              <w:marBottom w:val="0"/>
              <w:divBdr>
                <w:top w:val="none" w:sz="0" w:space="0" w:color="auto"/>
                <w:left w:val="none" w:sz="0" w:space="0" w:color="auto"/>
                <w:bottom w:val="none" w:sz="0" w:space="0" w:color="auto"/>
                <w:right w:val="none" w:sz="0" w:space="0" w:color="auto"/>
              </w:divBdr>
            </w:div>
          </w:divsChild>
        </w:div>
        <w:div w:id="1161894036">
          <w:marLeft w:val="0"/>
          <w:marRight w:val="0"/>
          <w:marTop w:val="253"/>
          <w:marBottom w:val="0"/>
          <w:divBdr>
            <w:top w:val="none" w:sz="0" w:space="0" w:color="auto"/>
            <w:left w:val="none" w:sz="0" w:space="0" w:color="auto"/>
            <w:bottom w:val="none" w:sz="0" w:space="0" w:color="auto"/>
            <w:right w:val="none" w:sz="0" w:space="0" w:color="auto"/>
          </w:divBdr>
          <w:divsChild>
            <w:div w:id="1052391239">
              <w:marLeft w:val="0"/>
              <w:marRight w:val="0"/>
              <w:marTop w:val="0"/>
              <w:marBottom w:val="0"/>
              <w:divBdr>
                <w:top w:val="none" w:sz="0" w:space="0" w:color="auto"/>
                <w:left w:val="none" w:sz="0" w:space="0" w:color="auto"/>
                <w:bottom w:val="none" w:sz="0" w:space="0" w:color="auto"/>
                <w:right w:val="none" w:sz="0" w:space="0" w:color="auto"/>
              </w:divBdr>
              <w:divsChild>
                <w:div w:id="87609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467507">
          <w:marLeft w:val="0"/>
          <w:marRight w:val="0"/>
          <w:marTop w:val="253"/>
          <w:marBottom w:val="0"/>
          <w:divBdr>
            <w:top w:val="none" w:sz="0" w:space="0" w:color="auto"/>
            <w:left w:val="none" w:sz="0" w:space="0" w:color="auto"/>
            <w:bottom w:val="none" w:sz="0" w:space="0" w:color="auto"/>
            <w:right w:val="none" w:sz="0" w:space="0" w:color="auto"/>
          </w:divBdr>
          <w:divsChild>
            <w:div w:id="456533140">
              <w:marLeft w:val="0"/>
              <w:marRight w:val="0"/>
              <w:marTop w:val="0"/>
              <w:marBottom w:val="0"/>
              <w:divBdr>
                <w:top w:val="none" w:sz="0" w:space="0" w:color="auto"/>
                <w:left w:val="none" w:sz="0" w:space="0" w:color="auto"/>
                <w:bottom w:val="none" w:sz="0" w:space="0" w:color="auto"/>
                <w:right w:val="none" w:sz="0" w:space="0" w:color="auto"/>
              </w:divBdr>
              <w:divsChild>
                <w:div w:id="1996882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1428720">
          <w:marLeft w:val="0"/>
          <w:marRight w:val="0"/>
          <w:marTop w:val="253"/>
          <w:marBottom w:val="0"/>
          <w:divBdr>
            <w:top w:val="none" w:sz="0" w:space="0" w:color="auto"/>
            <w:left w:val="none" w:sz="0" w:space="0" w:color="auto"/>
            <w:bottom w:val="none" w:sz="0" w:space="0" w:color="auto"/>
            <w:right w:val="none" w:sz="0" w:space="0" w:color="auto"/>
          </w:divBdr>
          <w:divsChild>
            <w:div w:id="1255433212">
              <w:marLeft w:val="0"/>
              <w:marRight w:val="0"/>
              <w:marTop w:val="0"/>
              <w:marBottom w:val="0"/>
              <w:divBdr>
                <w:top w:val="none" w:sz="0" w:space="0" w:color="auto"/>
                <w:left w:val="none" w:sz="0" w:space="0" w:color="auto"/>
                <w:bottom w:val="none" w:sz="0" w:space="0" w:color="auto"/>
                <w:right w:val="none" w:sz="0" w:space="0" w:color="auto"/>
              </w:divBdr>
              <w:divsChild>
                <w:div w:id="110816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4712044">
          <w:marLeft w:val="0"/>
          <w:marRight w:val="0"/>
          <w:marTop w:val="253"/>
          <w:marBottom w:val="0"/>
          <w:divBdr>
            <w:top w:val="none" w:sz="0" w:space="0" w:color="auto"/>
            <w:left w:val="none" w:sz="0" w:space="0" w:color="auto"/>
            <w:bottom w:val="none" w:sz="0" w:space="0" w:color="auto"/>
            <w:right w:val="none" w:sz="0" w:space="0" w:color="auto"/>
          </w:divBdr>
          <w:divsChild>
            <w:div w:id="223874618">
              <w:marLeft w:val="0"/>
              <w:marRight w:val="0"/>
              <w:marTop w:val="0"/>
              <w:marBottom w:val="0"/>
              <w:divBdr>
                <w:top w:val="none" w:sz="0" w:space="0" w:color="auto"/>
                <w:left w:val="none" w:sz="0" w:space="0" w:color="auto"/>
                <w:bottom w:val="none" w:sz="0" w:space="0" w:color="auto"/>
                <w:right w:val="none" w:sz="0" w:space="0" w:color="auto"/>
              </w:divBdr>
              <w:divsChild>
                <w:div w:id="1503164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118043">
      <w:bodyDiv w:val="1"/>
      <w:marLeft w:val="0"/>
      <w:marRight w:val="0"/>
      <w:marTop w:val="0"/>
      <w:marBottom w:val="0"/>
      <w:divBdr>
        <w:top w:val="none" w:sz="0" w:space="0" w:color="auto"/>
        <w:left w:val="none" w:sz="0" w:space="0" w:color="auto"/>
        <w:bottom w:val="none" w:sz="0" w:space="0" w:color="auto"/>
        <w:right w:val="none" w:sz="0" w:space="0" w:color="auto"/>
      </w:divBdr>
      <w:divsChild>
        <w:div w:id="40708966">
          <w:marLeft w:val="0"/>
          <w:marRight w:val="0"/>
          <w:marTop w:val="0"/>
          <w:marBottom w:val="0"/>
          <w:divBdr>
            <w:top w:val="none" w:sz="0" w:space="0" w:color="auto"/>
            <w:left w:val="none" w:sz="0" w:space="0" w:color="auto"/>
            <w:bottom w:val="none" w:sz="0" w:space="0" w:color="auto"/>
            <w:right w:val="none" w:sz="0" w:space="0" w:color="auto"/>
          </w:divBdr>
        </w:div>
        <w:div w:id="1438716125">
          <w:marLeft w:val="0"/>
          <w:marRight w:val="0"/>
          <w:marTop w:val="0"/>
          <w:marBottom w:val="0"/>
          <w:divBdr>
            <w:top w:val="none" w:sz="0" w:space="0" w:color="auto"/>
            <w:left w:val="none" w:sz="0" w:space="0" w:color="auto"/>
            <w:bottom w:val="none" w:sz="0" w:space="0" w:color="auto"/>
            <w:right w:val="none" w:sz="0" w:space="0" w:color="auto"/>
          </w:divBdr>
          <w:divsChild>
            <w:div w:id="266734391">
              <w:marLeft w:val="0"/>
              <w:marRight w:val="0"/>
              <w:marTop w:val="0"/>
              <w:marBottom w:val="0"/>
              <w:divBdr>
                <w:top w:val="none" w:sz="0" w:space="0" w:color="auto"/>
                <w:left w:val="none" w:sz="0" w:space="0" w:color="auto"/>
                <w:bottom w:val="none" w:sz="0" w:space="0" w:color="auto"/>
                <w:right w:val="none" w:sz="0" w:space="0" w:color="auto"/>
              </w:divBdr>
            </w:div>
          </w:divsChild>
        </w:div>
        <w:div w:id="180441249">
          <w:marLeft w:val="0"/>
          <w:marRight w:val="0"/>
          <w:marTop w:val="0"/>
          <w:marBottom w:val="0"/>
          <w:divBdr>
            <w:top w:val="none" w:sz="0" w:space="0" w:color="auto"/>
            <w:left w:val="none" w:sz="0" w:space="0" w:color="auto"/>
            <w:bottom w:val="none" w:sz="0" w:space="0" w:color="auto"/>
            <w:right w:val="none" w:sz="0" w:space="0" w:color="auto"/>
          </w:divBdr>
        </w:div>
        <w:div w:id="1704986388">
          <w:marLeft w:val="0"/>
          <w:marRight w:val="0"/>
          <w:marTop w:val="0"/>
          <w:marBottom w:val="0"/>
          <w:divBdr>
            <w:top w:val="none" w:sz="0" w:space="0" w:color="auto"/>
            <w:left w:val="none" w:sz="0" w:space="0" w:color="auto"/>
            <w:bottom w:val="none" w:sz="0" w:space="0" w:color="auto"/>
            <w:right w:val="none" w:sz="0" w:space="0" w:color="auto"/>
          </w:divBdr>
          <w:divsChild>
            <w:div w:id="1300112045">
              <w:marLeft w:val="0"/>
              <w:marRight w:val="0"/>
              <w:marTop w:val="0"/>
              <w:marBottom w:val="0"/>
              <w:divBdr>
                <w:top w:val="none" w:sz="0" w:space="0" w:color="auto"/>
                <w:left w:val="none" w:sz="0" w:space="0" w:color="auto"/>
                <w:bottom w:val="none" w:sz="0" w:space="0" w:color="auto"/>
                <w:right w:val="none" w:sz="0" w:space="0" w:color="auto"/>
              </w:divBdr>
            </w:div>
          </w:divsChild>
        </w:div>
        <w:div w:id="203518221">
          <w:marLeft w:val="0"/>
          <w:marRight w:val="0"/>
          <w:marTop w:val="0"/>
          <w:marBottom w:val="0"/>
          <w:divBdr>
            <w:top w:val="none" w:sz="0" w:space="0" w:color="auto"/>
            <w:left w:val="none" w:sz="0" w:space="0" w:color="auto"/>
            <w:bottom w:val="none" w:sz="0" w:space="0" w:color="auto"/>
            <w:right w:val="none" w:sz="0" w:space="0" w:color="auto"/>
          </w:divBdr>
        </w:div>
        <w:div w:id="1293050588">
          <w:marLeft w:val="0"/>
          <w:marRight w:val="0"/>
          <w:marTop w:val="0"/>
          <w:marBottom w:val="0"/>
          <w:divBdr>
            <w:top w:val="none" w:sz="0" w:space="0" w:color="auto"/>
            <w:left w:val="none" w:sz="0" w:space="0" w:color="auto"/>
            <w:bottom w:val="none" w:sz="0" w:space="0" w:color="auto"/>
            <w:right w:val="none" w:sz="0" w:space="0" w:color="auto"/>
          </w:divBdr>
          <w:divsChild>
            <w:div w:id="751774715">
              <w:marLeft w:val="0"/>
              <w:marRight w:val="0"/>
              <w:marTop w:val="0"/>
              <w:marBottom w:val="0"/>
              <w:divBdr>
                <w:top w:val="none" w:sz="0" w:space="0" w:color="auto"/>
                <w:left w:val="none" w:sz="0" w:space="0" w:color="auto"/>
                <w:bottom w:val="none" w:sz="0" w:space="0" w:color="auto"/>
                <w:right w:val="none" w:sz="0" w:space="0" w:color="auto"/>
              </w:divBdr>
            </w:div>
          </w:divsChild>
        </w:div>
        <w:div w:id="919100817">
          <w:marLeft w:val="0"/>
          <w:marRight w:val="0"/>
          <w:marTop w:val="0"/>
          <w:marBottom w:val="0"/>
          <w:divBdr>
            <w:top w:val="none" w:sz="0" w:space="0" w:color="auto"/>
            <w:left w:val="none" w:sz="0" w:space="0" w:color="auto"/>
            <w:bottom w:val="none" w:sz="0" w:space="0" w:color="auto"/>
            <w:right w:val="none" w:sz="0" w:space="0" w:color="auto"/>
          </w:divBdr>
        </w:div>
        <w:div w:id="102043066">
          <w:marLeft w:val="0"/>
          <w:marRight w:val="0"/>
          <w:marTop w:val="0"/>
          <w:marBottom w:val="0"/>
          <w:divBdr>
            <w:top w:val="none" w:sz="0" w:space="0" w:color="auto"/>
            <w:left w:val="none" w:sz="0" w:space="0" w:color="auto"/>
            <w:bottom w:val="none" w:sz="0" w:space="0" w:color="auto"/>
            <w:right w:val="none" w:sz="0" w:space="0" w:color="auto"/>
          </w:divBdr>
          <w:divsChild>
            <w:div w:id="702360873">
              <w:marLeft w:val="0"/>
              <w:marRight w:val="0"/>
              <w:marTop w:val="0"/>
              <w:marBottom w:val="0"/>
              <w:divBdr>
                <w:top w:val="none" w:sz="0" w:space="0" w:color="auto"/>
                <w:left w:val="none" w:sz="0" w:space="0" w:color="auto"/>
                <w:bottom w:val="none" w:sz="0" w:space="0" w:color="auto"/>
                <w:right w:val="none" w:sz="0" w:space="0" w:color="auto"/>
              </w:divBdr>
            </w:div>
          </w:divsChild>
        </w:div>
        <w:div w:id="333462750">
          <w:marLeft w:val="0"/>
          <w:marRight w:val="0"/>
          <w:marTop w:val="0"/>
          <w:marBottom w:val="0"/>
          <w:divBdr>
            <w:top w:val="none" w:sz="0" w:space="0" w:color="auto"/>
            <w:left w:val="none" w:sz="0" w:space="0" w:color="auto"/>
            <w:bottom w:val="none" w:sz="0" w:space="0" w:color="auto"/>
            <w:right w:val="none" w:sz="0" w:space="0" w:color="auto"/>
          </w:divBdr>
        </w:div>
        <w:div w:id="780996094">
          <w:marLeft w:val="0"/>
          <w:marRight w:val="0"/>
          <w:marTop w:val="0"/>
          <w:marBottom w:val="0"/>
          <w:divBdr>
            <w:top w:val="none" w:sz="0" w:space="0" w:color="auto"/>
            <w:left w:val="none" w:sz="0" w:space="0" w:color="auto"/>
            <w:bottom w:val="none" w:sz="0" w:space="0" w:color="auto"/>
            <w:right w:val="none" w:sz="0" w:space="0" w:color="auto"/>
          </w:divBdr>
          <w:divsChild>
            <w:div w:id="596255371">
              <w:marLeft w:val="0"/>
              <w:marRight w:val="0"/>
              <w:marTop w:val="0"/>
              <w:marBottom w:val="0"/>
              <w:divBdr>
                <w:top w:val="none" w:sz="0" w:space="0" w:color="auto"/>
                <w:left w:val="none" w:sz="0" w:space="0" w:color="auto"/>
                <w:bottom w:val="none" w:sz="0" w:space="0" w:color="auto"/>
                <w:right w:val="none" w:sz="0" w:space="0" w:color="auto"/>
              </w:divBdr>
            </w:div>
          </w:divsChild>
        </w:div>
        <w:div w:id="1743869179">
          <w:marLeft w:val="0"/>
          <w:marRight w:val="0"/>
          <w:marTop w:val="0"/>
          <w:marBottom w:val="0"/>
          <w:divBdr>
            <w:top w:val="none" w:sz="0" w:space="0" w:color="auto"/>
            <w:left w:val="none" w:sz="0" w:space="0" w:color="auto"/>
            <w:bottom w:val="none" w:sz="0" w:space="0" w:color="auto"/>
            <w:right w:val="none" w:sz="0" w:space="0" w:color="auto"/>
          </w:divBdr>
        </w:div>
        <w:div w:id="1266618535">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
          </w:divsChild>
        </w:div>
        <w:div w:id="1381783324">
          <w:marLeft w:val="0"/>
          <w:marRight w:val="0"/>
          <w:marTop w:val="0"/>
          <w:marBottom w:val="0"/>
          <w:divBdr>
            <w:top w:val="none" w:sz="0" w:space="0" w:color="auto"/>
            <w:left w:val="none" w:sz="0" w:space="0" w:color="auto"/>
            <w:bottom w:val="none" w:sz="0" w:space="0" w:color="auto"/>
            <w:right w:val="none" w:sz="0" w:space="0" w:color="auto"/>
          </w:divBdr>
        </w:div>
        <w:div w:id="1288271052">
          <w:marLeft w:val="0"/>
          <w:marRight w:val="0"/>
          <w:marTop w:val="0"/>
          <w:marBottom w:val="0"/>
          <w:divBdr>
            <w:top w:val="none" w:sz="0" w:space="0" w:color="auto"/>
            <w:left w:val="none" w:sz="0" w:space="0" w:color="auto"/>
            <w:bottom w:val="none" w:sz="0" w:space="0" w:color="auto"/>
            <w:right w:val="none" w:sz="0" w:space="0" w:color="auto"/>
          </w:divBdr>
          <w:divsChild>
            <w:div w:id="2038046130">
              <w:marLeft w:val="0"/>
              <w:marRight w:val="0"/>
              <w:marTop w:val="0"/>
              <w:marBottom w:val="0"/>
              <w:divBdr>
                <w:top w:val="none" w:sz="0" w:space="0" w:color="auto"/>
                <w:left w:val="none" w:sz="0" w:space="0" w:color="auto"/>
                <w:bottom w:val="none" w:sz="0" w:space="0" w:color="auto"/>
                <w:right w:val="none" w:sz="0" w:space="0" w:color="auto"/>
              </w:divBdr>
            </w:div>
          </w:divsChild>
        </w:div>
        <w:div w:id="1453131357">
          <w:marLeft w:val="0"/>
          <w:marRight w:val="0"/>
          <w:marTop w:val="253"/>
          <w:marBottom w:val="0"/>
          <w:divBdr>
            <w:top w:val="none" w:sz="0" w:space="0" w:color="auto"/>
            <w:left w:val="none" w:sz="0" w:space="0" w:color="auto"/>
            <w:bottom w:val="none" w:sz="0" w:space="0" w:color="auto"/>
            <w:right w:val="none" w:sz="0" w:space="0" w:color="auto"/>
          </w:divBdr>
          <w:divsChild>
            <w:div w:id="1850827305">
              <w:marLeft w:val="0"/>
              <w:marRight w:val="0"/>
              <w:marTop w:val="0"/>
              <w:marBottom w:val="0"/>
              <w:divBdr>
                <w:top w:val="none" w:sz="0" w:space="0" w:color="auto"/>
                <w:left w:val="none" w:sz="0" w:space="0" w:color="auto"/>
                <w:bottom w:val="none" w:sz="0" w:space="0" w:color="auto"/>
                <w:right w:val="none" w:sz="0" w:space="0" w:color="auto"/>
              </w:divBdr>
              <w:divsChild>
                <w:div w:id="1575116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8447">
          <w:marLeft w:val="0"/>
          <w:marRight w:val="0"/>
          <w:marTop w:val="253"/>
          <w:marBottom w:val="0"/>
          <w:divBdr>
            <w:top w:val="none" w:sz="0" w:space="0" w:color="auto"/>
            <w:left w:val="none" w:sz="0" w:space="0" w:color="auto"/>
            <w:bottom w:val="none" w:sz="0" w:space="0" w:color="auto"/>
            <w:right w:val="none" w:sz="0" w:space="0" w:color="auto"/>
          </w:divBdr>
          <w:divsChild>
            <w:div w:id="1091316949">
              <w:marLeft w:val="0"/>
              <w:marRight w:val="0"/>
              <w:marTop w:val="0"/>
              <w:marBottom w:val="0"/>
              <w:divBdr>
                <w:top w:val="none" w:sz="0" w:space="0" w:color="auto"/>
                <w:left w:val="none" w:sz="0" w:space="0" w:color="auto"/>
                <w:bottom w:val="none" w:sz="0" w:space="0" w:color="auto"/>
                <w:right w:val="none" w:sz="0" w:space="0" w:color="auto"/>
              </w:divBdr>
              <w:divsChild>
                <w:div w:id="5769372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246855">
          <w:marLeft w:val="0"/>
          <w:marRight w:val="0"/>
          <w:marTop w:val="253"/>
          <w:marBottom w:val="0"/>
          <w:divBdr>
            <w:top w:val="none" w:sz="0" w:space="0" w:color="auto"/>
            <w:left w:val="none" w:sz="0" w:space="0" w:color="auto"/>
            <w:bottom w:val="none" w:sz="0" w:space="0" w:color="auto"/>
            <w:right w:val="none" w:sz="0" w:space="0" w:color="auto"/>
          </w:divBdr>
          <w:divsChild>
            <w:div w:id="1611544345">
              <w:marLeft w:val="0"/>
              <w:marRight w:val="0"/>
              <w:marTop w:val="0"/>
              <w:marBottom w:val="0"/>
              <w:divBdr>
                <w:top w:val="none" w:sz="0" w:space="0" w:color="auto"/>
                <w:left w:val="none" w:sz="0" w:space="0" w:color="auto"/>
                <w:bottom w:val="none" w:sz="0" w:space="0" w:color="auto"/>
                <w:right w:val="none" w:sz="0" w:space="0" w:color="auto"/>
              </w:divBdr>
              <w:divsChild>
                <w:div w:id="138098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8809886">
          <w:marLeft w:val="0"/>
          <w:marRight w:val="0"/>
          <w:marTop w:val="253"/>
          <w:marBottom w:val="0"/>
          <w:divBdr>
            <w:top w:val="none" w:sz="0" w:space="0" w:color="auto"/>
            <w:left w:val="none" w:sz="0" w:space="0" w:color="auto"/>
            <w:bottom w:val="none" w:sz="0" w:space="0" w:color="auto"/>
            <w:right w:val="none" w:sz="0" w:space="0" w:color="auto"/>
          </w:divBdr>
          <w:divsChild>
            <w:div w:id="306980085">
              <w:marLeft w:val="0"/>
              <w:marRight w:val="0"/>
              <w:marTop w:val="0"/>
              <w:marBottom w:val="0"/>
              <w:divBdr>
                <w:top w:val="none" w:sz="0" w:space="0" w:color="auto"/>
                <w:left w:val="none" w:sz="0" w:space="0" w:color="auto"/>
                <w:bottom w:val="none" w:sz="0" w:space="0" w:color="auto"/>
                <w:right w:val="none" w:sz="0" w:space="0" w:color="auto"/>
              </w:divBdr>
              <w:divsChild>
                <w:div w:id="8979758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775698">
      <w:bodyDiv w:val="1"/>
      <w:marLeft w:val="0"/>
      <w:marRight w:val="0"/>
      <w:marTop w:val="0"/>
      <w:marBottom w:val="0"/>
      <w:divBdr>
        <w:top w:val="none" w:sz="0" w:space="0" w:color="auto"/>
        <w:left w:val="none" w:sz="0" w:space="0" w:color="auto"/>
        <w:bottom w:val="none" w:sz="0" w:space="0" w:color="auto"/>
        <w:right w:val="none" w:sz="0" w:space="0" w:color="auto"/>
      </w:divBdr>
      <w:divsChild>
        <w:div w:id="462776143">
          <w:marLeft w:val="0"/>
          <w:marRight w:val="0"/>
          <w:marTop w:val="0"/>
          <w:marBottom w:val="0"/>
          <w:divBdr>
            <w:top w:val="none" w:sz="0" w:space="0" w:color="auto"/>
            <w:left w:val="none" w:sz="0" w:space="0" w:color="auto"/>
            <w:bottom w:val="none" w:sz="0" w:space="0" w:color="auto"/>
            <w:right w:val="none" w:sz="0" w:space="0" w:color="auto"/>
          </w:divBdr>
        </w:div>
        <w:div w:id="488248812">
          <w:marLeft w:val="0"/>
          <w:marRight w:val="0"/>
          <w:marTop w:val="0"/>
          <w:marBottom w:val="0"/>
          <w:divBdr>
            <w:top w:val="none" w:sz="0" w:space="0" w:color="auto"/>
            <w:left w:val="none" w:sz="0" w:space="0" w:color="auto"/>
            <w:bottom w:val="none" w:sz="0" w:space="0" w:color="auto"/>
            <w:right w:val="none" w:sz="0" w:space="0" w:color="auto"/>
          </w:divBdr>
          <w:divsChild>
            <w:div w:id="1574970057">
              <w:marLeft w:val="0"/>
              <w:marRight w:val="0"/>
              <w:marTop w:val="0"/>
              <w:marBottom w:val="0"/>
              <w:divBdr>
                <w:top w:val="none" w:sz="0" w:space="0" w:color="auto"/>
                <w:left w:val="none" w:sz="0" w:space="0" w:color="auto"/>
                <w:bottom w:val="none" w:sz="0" w:space="0" w:color="auto"/>
                <w:right w:val="none" w:sz="0" w:space="0" w:color="auto"/>
              </w:divBdr>
            </w:div>
          </w:divsChild>
        </w:div>
        <w:div w:id="466506420">
          <w:marLeft w:val="0"/>
          <w:marRight w:val="0"/>
          <w:marTop w:val="0"/>
          <w:marBottom w:val="0"/>
          <w:divBdr>
            <w:top w:val="none" w:sz="0" w:space="0" w:color="auto"/>
            <w:left w:val="none" w:sz="0" w:space="0" w:color="auto"/>
            <w:bottom w:val="none" w:sz="0" w:space="0" w:color="auto"/>
            <w:right w:val="none" w:sz="0" w:space="0" w:color="auto"/>
          </w:divBdr>
        </w:div>
        <w:div w:id="1450080361">
          <w:marLeft w:val="0"/>
          <w:marRight w:val="0"/>
          <w:marTop w:val="0"/>
          <w:marBottom w:val="0"/>
          <w:divBdr>
            <w:top w:val="none" w:sz="0" w:space="0" w:color="auto"/>
            <w:left w:val="none" w:sz="0" w:space="0" w:color="auto"/>
            <w:bottom w:val="none" w:sz="0" w:space="0" w:color="auto"/>
            <w:right w:val="none" w:sz="0" w:space="0" w:color="auto"/>
          </w:divBdr>
          <w:divsChild>
            <w:div w:id="1636981865">
              <w:marLeft w:val="0"/>
              <w:marRight w:val="0"/>
              <w:marTop w:val="0"/>
              <w:marBottom w:val="0"/>
              <w:divBdr>
                <w:top w:val="none" w:sz="0" w:space="0" w:color="auto"/>
                <w:left w:val="none" w:sz="0" w:space="0" w:color="auto"/>
                <w:bottom w:val="none" w:sz="0" w:space="0" w:color="auto"/>
                <w:right w:val="none" w:sz="0" w:space="0" w:color="auto"/>
              </w:divBdr>
            </w:div>
          </w:divsChild>
        </w:div>
        <w:div w:id="1845777305">
          <w:marLeft w:val="0"/>
          <w:marRight w:val="0"/>
          <w:marTop w:val="0"/>
          <w:marBottom w:val="0"/>
          <w:divBdr>
            <w:top w:val="none" w:sz="0" w:space="0" w:color="auto"/>
            <w:left w:val="none" w:sz="0" w:space="0" w:color="auto"/>
            <w:bottom w:val="none" w:sz="0" w:space="0" w:color="auto"/>
            <w:right w:val="none" w:sz="0" w:space="0" w:color="auto"/>
          </w:divBdr>
        </w:div>
        <w:div w:id="939603586">
          <w:marLeft w:val="0"/>
          <w:marRight w:val="0"/>
          <w:marTop w:val="0"/>
          <w:marBottom w:val="0"/>
          <w:divBdr>
            <w:top w:val="none" w:sz="0" w:space="0" w:color="auto"/>
            <w:left w:val="none" w:sz="0" w:space="0" w:color="auto"/>
            <w:bottom w:val="none" w:sz="0" w:space="0" w:color="auto"/>
            <w:right w:val="none" w:sz="0" w:space="0" w:color="auto"/>
          </w:divBdr>
          <w:divsChild>
            <w:div w:id="1130441572">
              <w:marLeft w:val="0"/>
              <w:marRight w:val="0"/>
              <w:marTop w:val="0"/>
              <w:marBottom w:val="0"/>
              <w:divBdr>
                <w:top w:val="none" w:sz="0" w:space="0" w:color="auto"/>
                <w:left w:val="none" w:sz="0" w:space="0" w:color="auto"/>
                <w:bottom w:val="none" w:sz="0" w:space="0" w:color="auto"/>
                <w:right w:val="none" w:sz="0" w:space="0" w:color="auto"/>
              </w:divBdr>
            </w:div>
          </w:divsChild>
        </w:div>
        <w:div w:id="580917294">
          <w:marLeft w:val="0"/>
          <w:marRight w:val="0"/>
          <w:marTop w:val="0"/>
          <w:marBottom w:val="0"/>
          <w:divBdr>
            <w:top w:val="none" w:sz="0" w:space="0" w:color="auto"/>
            <w:left w:val="none" w:sz="0" w:space="0" w:color="auto"/>
            <w:bottom w:val="none" w:sz="0" w:space="0" w:color="auto"/>
            <w:right w:val="none" w:sz="0" w:space="0" w:color="auto"/>
          </w:divBdr>
        </w:div>
        <w:div w:id="1092432725">
          <w:marLeft w:val="0"/>
          <w:marRight w:val="0"/>
          <w:marTop w:val="0"/>
          <w:marBottom w:val="0"/>
          <w:divBdr>
            <w:top w:val="none" w:sz="0" w:space="0" w:color="auto"/>
            <w:left w:val="none" w:sz="0" w:space="0" w:color="auto"/>
            <w:bottom w:val="none" w:sz="0" w:space="0" w:color="auto"/>
            <w:right w:val="none" w:sz="0" w:space="0" w:color="auto"/>
          </w:divBdr>
          <w:divsChild>
            <w:div w:id="640043799">
              <w:marLeft w:val="0"/>
              <w:marRight w:val="0"/>
              <w:marTop w:val="0"/>
              <w:marBottom w:val="0"/>
              <w:divBdr>
                <w:top w:val="none" w:sz="0" w:space="0" w:color="auto"/>
                <w:left w:val="none" w:sz="0" w:space="0" w:color="auto"/>
                <w:bottom w:val="none" w:sz="0" w:space="0" w:color="auto"/>
                <w:right w:val="none" w:sz="0" w:space="0" w:color="auto"/>
              </w:divBdr>
            </w:div>
          </w:divsChild>
        </w:div>
        <w:div w:id="1207836230">
          <w:marLeft w:val="0"/>
          <w:marRight w:val="0"/>
          <w:marTop w:val="0"/>
          <w:marBottom w:val="0"/>
          <w:divBdr>
            <w:top w:val="none" w:sz="0" w:space="0" w:color="auto"/>
            <w:left w:val="none" w:sz="0" w:space="0" w:color="auto"/>
            <w:bottom w:val="none" w:sz="0" w:space="0" w:color="auto"/>
            <w:right w:val="none" w:sz="0" w:space="0" w:color="auto"/>
          </w:divBdr>
        </w:div>
        <w:div w:id="462847479">
          <w:marLeft w:val="0"/>
          <w:marRight w:val="0"/>
          <w:marTop w:val="0"/>
          <w:marBottom w:val="0"/>
          <w:divBdr>
            <w:top w:val="none" w:sz="0" w:space="0" w:color="auto"/>
            <w:left w:val="none" w:sz="0" w:space="0" w:color="auto"/>
            <w:bottom w:val="none" w:sz="0" w:space="0" w:color="auto"/>
            <w:right w:val="none" w:sz="0" w:space="0" w:color="auto"/>
          </w:divBdr>
          <w:divsChild>
            <w:div w:id="45300978">
              <w:marLeft w:val="0"/>
              <w:marRight w:val="0"/>
              <w:marTop w:val="0"/>
              <w:marBottom w:val="0"/>
              <w:divBdr>
                <w:top w:val="none" w:sz="0" w:space="0" w:color="auto"/>
                <w:left w:val="none" w:sz="0" w:space="0" w:color="auto"/>
                <w:bottom w:val="none" w:sz="0" w:space="0" w:color="auto"/>
                <w:right w:val="none" w:sz="0" w:space="0" w:color="auto"/>
              </w:divBdr>
            </w:div>
          </w:divsChild>
        </w:div>
        <w:div w:id="486095190">
          <w:marLeft w:val="0"/>
          <w:marRight w:val="0"/>
          <w:marTop w:val="0"/>
          <w:marBottom w:val="0"/>
          <w:divBdr>
            <w:top w:val="none" w:sz="0" w:space="0" w:color="auto"/>
            <w:left w:val="none" w:sz="0" w:space="0" w:color="auto"/>
            <w:bottom w:val="none" w:sz="0" w:space="0" w:color="auto"/>
            <w:right w:val="none" w:sz="0" w:space="0" w:color="auto"/>
          </w:divBdr>
        </w:div>
        <w:div w:id="1489056015">
          <w:marLeft w:val="0"/>
          <w:marRight w:val="0"/>
          <w:marTop w:val="0"/>
          <w:marBottom w:val="0"/>
          <w:divBdr>
            <w:top w:val="none" w:sz="0" w:space="0" w:color="auto"/>
            <w:left w:val="none" w:sz="0" w:space="0" w:color="auto"/>
            <w:bottom w:val="none" w:sz="0" w:space="0" w:color="auto"/>
            <w:right w:val="none" w:sz="0" w:space="0" w:color="auto"/>
          </w:divBdr>
          <w:divsChild>
            <w:div w:id="984042784">
              <w:marLeft w:val="0"/>
              <w:marRight w:val="0"/>
              <w:marTop w:val="0"/>
              <w:marBottom w:val="0"/>
              <w:divBdr>
                <w:top w:val="none" w:sz="0" w:space="0" w:color="auto"/>
                <w:left w:val="none" w:sz="0" w:space="0" w:color="auto"/>
                <w:bottom w:val="none" w:sz="0" w:space="0" w:color="auto"/>
                <w:right w:val="none" w:sz="0" w:space="0" w:color="auto"/>
              </w:divBdr>
            </w:div>
          </w:divsChild>
        </w:div>
        <w:div w:id="473957357">
          <w:marLeft w:val="0"/>
          <w:marRight w:val="0"/>
          <w:marTop w:val="0"/>
          <w:marBottom w:val="0"/>
          <w:divBdr>
            <w:top w:val="none" w:sz="0" w:space="0" w:color="auto"/>
            <w:left w:val="none" w:sz="0" w:space="0" w:color="auto"/>
            <w:bottom w:val="none" w:sz="0" w:space="0" w:color="auto"/>
            <w:right w:val="none" w:sz="0" w:space="0" w:color="auto"/>
          </w:divBdr>
        </w:div>
        <w:div w:id="1090811205">
          <w:marLeft w:val="0"/>
          <w:marRight w:val="0"/>
          <w:marTop w:val="0"/>
          <w:marBottom w:val="0"/>
          <w:divBdr>
            <w:top w:val="none" w:sz="0" w:space="0" w:color="auto"/>
            <w:left w:val="none" w:sz="0" w:space="0" w:color="auto"/>
            <w:bottom w:val="none" w:sz="0" w:space="0" w:color="auto"/>
            <w:right w:val="none" w:sz="0" w:space="0" w:color="auto"/>
          </w:divBdr>
          <w:divsChild>
            <w:div w:id="529801857">
              <w:marLeft w:val="0"/>
              <w:marRight w:val="0"/>
              <w:marTop w:val="0"/>
              <w:marBottom w:val="0"/>
              <w:divBdr>
                <w:top w:val="none" w:sz="0" w:space="0" w:color="auto"/>
                <w:left w:val="none" w:sz="0" w:space="0" w:color="auto"/>
                <w:bottom w:val="none" w:sz="0" w:space="0" w:color="auto"/>
                <w:right w:val="none" w:sz="0" w:space="0" w:color="auto"/>
              </w:divBdr>
            </w:div>
          </w:divsChild>
        </w:div>
        <w:div w:id="131876111">
          <w:marLeft w:val="0"/>
          <w:marRight w:val="0"/>
          <w:marTop w:val="300"/>
          <w:marBottom w:val="0"/>
          <w:divBdr>
            <w:top w:val="none" w:sz="0" w:space="0" w:color="auto"/>
            <w:left w:val="none" w:sz="0" w:space="0" w:color="auto"/>
            <w:bottom w:val="none" w:sz="0" w:space="0" w:color="auto"/>
            <w:right w:val="none" w:sz="0" w:space="0" w:color="auto"/>
          </w:divBdr>
          <w:divsChild>
            <w:div w:id="783379140">
              <w:marLeft w:val="0"/>
              <w:marRight w:val="0"/>
              <w:marTop w:val="0"/>
              <w:marBottom w:val="0"/>
              <w:divBdr>
                <w:top w:val="none" w:sz="0" w:space="0" w:color="auto"/>
                <w:left w:val="none" w:sz="0" w:space="0" w:color="auto"/>
                <w:bottom w:val="none" w:sz="0" w:space="0" w:color="auto"/>
                <w:right w:val="none" w:sz="0" w:space="0" w:color="auto"/>
              </w:divBdr>
              <w:divsChild>
                <w:div w:id="18965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78614">
          <w:marLeft w:val="0"/>
          <w:marRight w:val="0"/>
          <w:marTop w:val="300"/>
          <w:marBottom w:val="0"/>
          <w:divBdr>
            <w:top w:val="none" w:sz="0" w:space="0" w:color="auto"/>
            <w:left w:val="none" w:sz="0" w:space="0" w:color="auto"/>
            <w:bottom w:val="none" w:sz="0" w:space="0" w:color="auto"/>
            <w:right w:val="none" w:sz="0" w:space="0" w:color="auto"/>
          </w:divBdr>
          <w:divsChild>
            <w:div w:id="527836024">
              <w:marLeft w:val="0"/>
              <w:marRight w:val="0"/>
              <w:marTop w:val="0"/>
              <w:marBottom w:val="0"/>
              <w:divBdr>
                <w:top w:val="none" w:sz="0" w:space="0" w:color="auto"/>
                <w:left w:val="none" w:sz="0" w:space="0" w:color="auto"/>
                <w:bottom w:val="none" w:sz="0" w:space="0" w:color="auto"/>
                <w:right w:val="none" w:sz="0" w:space="0" w:color="auto"/>
              </w:divBdr>
              <w:divsChild>
                <w:div w:id="191451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29600">
          <w:marLeft w:val="0"/>
          <w:marRight w:val="0"/>
          <w:marTop w:val="300"/>
          <w:marBottom w:val="0"/>
          <w:divBdr>
            <w:top w:val="none" w:sz="0" w:space="0" w:color="auto"/>
            <w:left w:val="none" w:sz="0" w:space="0" w:color="auto"/>
            <w:bottom w:val="none" w:sz="0" w:space="0" w:color="auto"/>
            <w:right w:val="none" w:sz="0" w:space="0" w:color="auto"/>
          </w:divBdr>
          <w:divsChild>
            <w:div w:id="1671444706">
              <w:marLeft w:val="0"/>
              <w:marRight w:val="0"/>
              <w:marTop w:val="0"/>
              <w:marBottom w:val="0"/>
              <w:divBdr>
                <w:top w:val="none" w:sz="0" w:space="0" w:color="auto"/>
                <w:left w:val="none" w:sz="0" w:space="0" w:color="auto"/>
                <w:bottom w:val="none" w:sz="0" w:space="0" w:color="auto"/>
                <w:right w:val="none" w:sz="0" w:space="0" w:color="auto"/>
              </w:divBdr>
              <w:divsChild>
                <w:div w:id="128870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67799">
          <w:marLeft w:val="0"/>
          <w:marRight w:val="0"/>
          <w:marTop w:val="300"/>
          <w:marBottom w:val="0"/>
          <w:divBdr>
            <w:top w:val="none" w:sz="0" w:space="0" w:color="auto"/>
            <w:left w:val="none" w:sz="0" w:space="0" w:color="auto"/>
            <w:bottom w:val="none" w:sz="0" w:space="0" w:color="auto"/>
            <w:right w:val="none" w:sz="0" w:space="0" w:color="auto"/>
          </w:divBdr>
          <w:divsChild>
            <w:div w:id="726075992">
              <w:marLeft w:val="0"/>
              <w:marRight w:val="0"/>
              <w:marTop w:val="0"/>
              <w:marBottom w:val="0"/>
              <w:divBdr>
                <w:top w:val="none" w:sz="0" w:space="0" w:color="auto"/>
                <w:left w:val="none" w:sz="0" w:space="0" w:color="auto"/>
                <w:bottom w:val="none" w:sz="0" w:space="0" w:color="auto"/>
                <w:right w:val="none" w:sz="0" w:space="0" w:color="auto"/>
              </w:divBdr>
              <w:divsChild>
                <w:div w:id="138814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5262426">
      <w:bodyDiv w:val="1"/>
      <w:marLeft w:val="0"/>
      <w:marRight w:val="0"/>
      <w:marTop w:val="0"/>
      <w:marBottom w:val="0"/>
      <w:divBdr>
        <w:top w:val="none" w:sz="0" w:space="0" w:color="auto"/>
        <w:left w:val="none" w:sz="0" w:space="0" w:color="auto"/>
        <w:bottom w:val="none" w:sz="0" w:space="0" w:color="auto"/>
        <w:right w:val="none" w:sz="0" w:space="0" w:color="auto"/>
      </w:divBdr>
      <w:divsChild>
        <w:div w:id="954672573">
          <w:marLeft w:val="0"/>
          <w:marRight w:val="0"/>
          <w:marTop w:val="0"/>
          <w:marBottom w:val="0"/>
          <w:divBdr>
            <w:top w:val="none" w:sz="0" w:space="0" w:color="auto"/>
            <w:left w:val="none" w:sz="0" w:space="0" w:color="auto"/>
            <w:bottom w:val="none" w:sz="0" w:space="0" w:color="auto"/>
            <w:right w:val="none" w:sz="0" w:space="0" w:color="auto"/>
          </w:divBdr>
        </w:div>
        <w:div w:id="1188061232">
          <w:marLeft w:val="0"/>
          <w:marRight w:val="0"/>
          <w:marTop w:val="0"/>
          <w:marBottom w:val="0"/>
          <w:divBdr>
            <w:top w:val="none" w:sz="0" w:space="0" w:color="auto"/>
            <w:left w:val="none" w:sz="0" w:space="0" w:color="auto"/>
            <w:bottom w:val="none" w:sz="0" w:space="0" w:color="auto"/>
            <w:right w:val="none" w:sz="0" w:space="0" w:color="auto"/>
          </w:divBdr>
          <w:divsChild>
            <w:div w:id="1673413979">
              <w:marLeft w:val="0"/>
              <w:marRight w:val="0"/>
              <w:marTop w:val="0"/>
              <w:marBottom w:val="0"/>
              <w:divBdr>
                <w:top w:val="none" w:sz="0" w:space="0" w:color="auto"/>
                <w:left w:val="none" w:sz="0" w:space="0" w:color="auto"/>
                <w:bottom w:val="none" w:sz="0" w:space="0" w:color="auto"/>
                <w:right w:val="none" w:sz="0" w:space="0" w:color="auto"/>
              </w:divBdr>
            </w:div>
          </w:divsChild>
        </w:div>
        <w:div w:id="933905620">
          <w:marLeft w:val="0"/>
          <w:marRight w:val="0"/>
          <w:marTop w:val="0"/>
          <w:marBottom w:val="0"/>
          <w:divBdr>
            <w:top w:val="none" w:sz="0" w:space="0" w:color="auto"/>
            <w:left w:val="none" w:sz="0" w:space="0" w:color="auto"/>
            <w:bottom w:val="none" w:sz="0" w:space="0" w:color="auto"/>
            <w:right w:val="none" w:sz="0" w:space="0" w:color="auto"/>
          </w:divBdr>
        </w:div>
        <w:div w:id="2022198591">
          <w:marLeft w:val="0"/>
          <w:marRight w:val="0"/>
          <w:marTop w:val="0"/>
          <w:marBottom w:val="0"/>
          <w:divBdr>
            <w:top w:val="none" w:sz="0" w:space="0" w:color="auto"/>
            <w:left w:val="none" w:sz="0" w:space="0" w:color="auto"/>
            <w:bottom w:val="none" w:sz="0" w:space="0" w:color="auto"/>
            <w:right w:val="none" w:sz="0" w:space="0" w:color="auto"/>
          </w:divBdr>
          <w:divsChild>
            <w:div w:id="677587330">
              <w:marLeft w:val="0"/>
              <w:marRight w:val="0"/>
              <w:marTop w:val="0"/>
              <w:marBottom w:val="0"/>
              <w:divBdr>
                <w:top w:val="none" w:sz="0" w:space="0" w:color="auto"/>
                <w:left w:val="none" w:sz="0" w:space="0" w:color="auto"/>
                <w:bottom w:val="none" w:sz="0" w:space="0" w:color="auto"/>
                <w:right w:val="none" w:sz="0" w:space="0" w:color="auto"/>
              </w:divBdr>
            </w:div>
          </w:divsChild>
        </w:div>
        <w:div w:id="280767725">
          <w:marLeft w:val="0"/>
          <w:marRight w:val="0"/>
          <w:marTop w:val="0"/>
          <w:marBottom w:val="0"/>
          <w:divBdr>
            <w:top w:val="none" w:sz="0" w:space="0" w:color="auto"/>
            <w:left w:val="none" w:sz="0" w:space="0" w:color="auto"/>
            <w:bottom w:val="none" w:sz="0" w:space="0" w:color="auto"/>
            <w:right w:val="none" w:sz="0" w:space="0" w:color="auto"/>
          </w:divBdr>
        </w:div>
        <w:div w:id="1540581022">
          <w:marLeft w:val="0"/>
          <w:marRight w:val="0"/>
          <w:marTop w:val="0"/>
          <w:marBottom w:val="0"/>
          <w:divBdr>
            <w:top w:val="none" w:sz="0" w:space="0" w:color="auto"/>
            <w:left w:val="none" w:sz="0" w:space="0" w:color="auto"/>
            <w:bottom w:val="none" w:sz="0" w:space="0" w:color="auto"/>
            <w:right w:val="none" w:sz="0" w:space="0" w:color="auto"/>
          </w:divBdr>
          <w:divsChild>
            <w:div w:id="221335800">
              <w:marLeft w:val="0"/>
              <w:marRight w:val="0"/>
              <w:marTop w:val="0"/>
              <w:marBottom w:val="0"/>
              <w:divBdr>
                <w:top w:val="none" w:sz="0" w:space="0" w:color="auto"/>
                <w:left w:val="none" w:sz="0" w:space="0" w:color="auto"/>
                <w:bottom w:val="none" w:sz="0" w:space="0" w:color="auto"/>
                <w:right w:val="none" w:sz="0" w:space="0" w:color="auto"/>
              </w:divBdr>
            </w:div>
          </w:divsChild>
        </w:div>
        <w:div w:id="1331326130">
          <w:marLeft w:val="0"/>
          <w:marRight w:val="0"/>
          <w:marTop w:val="0"/>
          <w:marBottom w:val="0"/>
          <w:divBdr>
            <w:top w:val="none" w:sz="0" w:space="0" w:color="auto"/>
            <w:left w:val="none" w:sz="0" w:space="0" w:color="auto"/>
            <w:bottom w:val="none" w:sz="0" w:space="0" w:color="auto"/>
            <w:right w:val="none" w:sz="0" w:space="0" w:color="auto"/>
          </w:divBdr>
        </w:div>
        <w:div w:id="904992594">
          <w:marLeft w:val="0"/>
          <w:marRight w:val="0"/>
          <w:marTop w:val="0"/>
          <w:marBottom w:val="0"/>
          <w:divBdr>
            <w:top w:val="none" w:sz="0" w:space="0" w:color="auto"/>
            <w:left w:val="none" w:sz="0" w:space="0" w:color="auto"/>
            <w:bottom w:val="none" w:sz="0" w:space="0" w:color="auto"/>
            <w:right w:val="none" w:sz="0" w:space="0" w:color="auto"/>
          </w:divBdr>
          <w:divsChild>
            <w:div w:id="42367409">
              <w:marLeft w:val="0"/>
              <w:marRight w:val="0"/>
              <w:marTop w:val="0"/>
              <w:marBottom w:val="0"/>
              <w:divBdr>
                <w:top w:val="none" w:sz="0" w:space="0" w:color="auto"/>
                <w:left w:val="none" w:sz="0" w:space="0" w:color="auto"/>
                <w:bottom w:val="none" w:sz="0" w:space="0" w:color="auto"/>
                <w:right w:val="none" w:sz="0" w:space="0" w:color="auto"/>
              </w:divBdr>
            </w:div>
          </w:divsChild>
        </w:div>
        <w:div w:id="985353886">
          <w:marLeft w:val="0"/>
          <w:marRight w:val="0"/>
          <w:marTop w:val="0"/>
          <w:marBottom w:val="0"/>
          <w:divBdr>
            <w:top w:val="none" w:sz="0" w:space="0" w:color="auto"/>
            <w:left w:val="none" w:sz="0" w:space="0" w:color="auto"/>
            <w:bottom w:val="none" w:sz="0" w:space="0" w:color="auto"/>
            <w:right w:val="none" w:sz="0" w:space="0" w:color="auto"/>
          </w:divBdr>
        </w:div>
        <w:div w:id="1914001376">
          <w:marLeft w:val="0"/>
          <w:marRight w:val="0"/>
          <w:marTop w:val="0"/>
          <w:marBottom w:val="0"/>
          <w:divBdr>
            <w:top w:val="none" w:sz="0" w:space="0" w:color="auto"/>
            <w:left w:val="none" w:sz="0" w:space="0" w:color="auto"/>
            <w:bottom w:val="none" w:sz="0" w:space="0" w:color="auto"/>
            <w:right w:val="none" w:sz="0" w:space="0" w:color="auto"/>
          </w:divBdr>
          <w:divsChild>
            <w:div w:id="412053128">
              <w:marLeft w:val="0"/>
              <w:marRight w:val="0"/>
              <w:marTop w:val="0"/>
              <w:marBottom w:val="0"/>
              <w:divBdr>
                <w:top w:val="none" w:sz="0" w:space="0" w:color="auto"/>
                <w:left w:val="none" w:sz="0" w:space="0" w:color="auto"/>
                <w:bottom w:val="none" w:sz="0" w:space="0" w:color="auto"/>
                <w:right w:val="none" w:sz="0" w:space="0" w:color="auto"/>
              </w:divBdr>
            </w:div>
          </w:divsChild>
        </w:div>
        <w:div w:id="1616596256">
          <w:marLeft w:val="0"/>
          <w:marRight w:val="0"/>
          <w:marTop w:val="0"/>
          <w:marBottom w:val="0"/>
          <w:divBdr>
            <w:top w:val="none" w:sz="0" w:space="0" w:color="auto"/>
            <w:left w:val="none" w:sz="0" w:space="0" w:color="auto"/>
            <w:bottom w:val="none" w:sz="0" w:space="0" w:color="auto"/>
            <w:right w:val="none" w:sz="0" w:space="0" w:color="auto"/>
          </w:divBdr>
        </w:div>
        <w:div w:id="1978413182">
          <w:marLeft w:val="0"/>
          <w:marRight w:val="0"/>
          <w:marTop w:val="0"/>
          <w:marBottom w:val="0"/>
          <w:divBdr>
            <w:top w:val="none" w:sz="0" w:space="0" w:color="auto"/>
            <w:left w:val="none" w:sz="0" w:space="0" w:color="auto"/>
            <w:bottom w:val="none" w:sz="0" w:space="0" w:color="auto"/>
            <w:right w:val="none" w:sz="0" w:space="0" w:color="auto"/>
          </w:divBdr>
          <w:divsChild>
            <w:div w:id="1730952583">
              <w:marLeft w:val="0"/>
              <w:marRight w:val="0"/>
              <w:marTop w:val="0"/>
              <w:marBottom w:val="0"/>
              <w:divBdr>
                <w:top w:val="none" w:sz="0" w:space="0" w:color="auto"/>
                <w:left w:val="none" w:sz="0" w:space="0" w:color="auto"/>
                <w:bottom w:val="none" w:sz="0" w:space="0" w:color="auto"/>
                <w:right w:val="none" w:sz="0" w:space="0" w:color="auto"/>
              </w:divBdr>
            </w:div>
          </w:divsChild>
        </w:div>
        <w:div w:id="2011372241">
          <w:marLeft w:val="0"/>
          <w:marRight w:val="0"/>
          <w:marTop w:val="0"/>
          <w:marBottom w:val="0"/>
          <w:divBdr>
            <w:top w:val="none" w:sz="0" w:space="0" w:color="auto"/>
            <w:left w:val="none" w:sz="0" w:space="0" w:color="auto"/>
            <w:bottom w:val="none" w:sz="0" w:space="0" w:color="auto"/>
            <w:right w:val="none" w:sz="0" w:space="0" w:color="auto"/>
          </w:divBdr>
        </w:div>
        <w:div w:id="316496327">
          <w:marLeft w:val="0"/>
          <w:marRight w:val="0"/>
          <w:marTop w:val="0"/>
          <w:marBottom w:val="0"/>
          <w:divBdr>
            <w:top w:val="none" w:sz="0" w:space="0" w:color="auto"/>
            <w:left w:val="none" w:sz="0" w:space="0" w:color="auto"/>
            <w:bottom w:val="none" w:sz="0" w:space="0" w:color="auto"/>
            <w:right w:val="none" w:sz="0" w:space="0" w:color="auto"/>
          </w:divBdr>
          <w:divsChild>
            <w:div w:id="1401098131">
              <w:marLeft w:val="0"/>
              <w:marRight w:val="0"/>
              <w:marTop w:val="0"/>
              <w:marBottom w:val="0"/>
              <w:divBdr>
                <w:top w:val="none" w:sz="0" w:space="0" w:color="auto"/>
                <w:left w:val="none" w:sz="0" w:space="0" w:color="auto"/>
                <w:bottom w:val="none" w:sz="0" w:space="0" w:color="auto"/>
                <w:right w:val="none" w:sz="0" w:space="0" w:color="auto"/>
              </w:divBdr>
            </w:div>
          </w:divsChild>
        </w:div>
        <w:div w:id="1211577051">
          <w:marLeft w:val="0"/>
          <w:marRight w:val="0"/>
          <w:marTop w:val="253"/>
          <w:marBottom w:val="0"/>
          <w:divBdr>
            <w:top w:val="none" w:sz="0" w:space="0" w:color="auto"/>
            <w:left w:val="none" w:sz="0" w:space="0" w:color="auto"/>
            <w:bottom w:val="none" w:sz="0" w:space="0" w:color="auto"/>
            <w:right w:val="none" w:sz="0" w:space="0" w:color="auto"/>
          </w:divBdr>
          <w:divsChild>
            <w:div w:id="1557624569">
              <w:marLeft w:val="0"/>
              <w:marRight w:val="0"/>
              <w:marTop w:val="0"/>
              <w:marBottom w:val="0"/>
              <w:divBdr>
                <w:top w:val="none" w:sz="0" w:space="0" w:color="auto"/>
                <w:left w:val="none" w:sz="0" w:space="0" w:color="auto"/>
                <w:bottom w:val="none" w:sz="0" w:space="0" w:color="auto"/>
                <w:right w:val="none" w:sz="0" w:space="0" w:color="auto"/>
              </w:divBdr>
              <w:divsChild>
                <w:div w:id="123404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1570807">
          <w:marLeft w:val="0"/>
          <w:marRight w:val="0"/>
          <w:marTop w:val="253"/>
          <w:marBottom w:val="0"/>
          <w:divBdr>
            <w:top w:val="none" w:sz="0" w:space="0" w:color="auto"/>
            <w:left w:val="none" w:sz="0" w:space="0" w:color="auto"/>
            <w:bottom w:val="none" w:sz="0" w:space="0" w:color="auto"/>
            <w:right w:val="none" w:sz="0" w:space="0" w:color="auto"/>
          </w:divBdr>
          <w:divsChild>
            <w:div w:id="1912351465">
              <w:marLeft w:val="0"/>
              <w:marRight w:val="0"/>
              <w:marTop w:val="0"/>
              <w:marBottom w:val="0"/>
              <w:divBdr>
                <w:top w:val="none" w:sz="0" w:space="0" w:color="auto"/>
                <w:left w:val="none" w:sz="0" w:space="0" w:color="auto"/>
                <w:bottom w:val="none" w:sz="0" w:space="0" w:color="auto"/>
                <w:right w:val="none" w:sz="0" w:space="0" w:color="auto"/>
              </w:divBdr>
              <w:divsChild>
                <w:div w:id="4925989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6754830">
          <w:marLeft w:val="0"/>
          <w:marRight w:val="0"/>
          <w:marTop w:val="253"/>
          <w:marBottom w:val="0"/>
          <w:divBdr>
            <w:top w:val="none" w:sz="0" w:space="0" w:color="auto"/>
            <w:left w:val="none" w:sz="0" w:space="0" w:color="auto"/>
            <w:bottom w:val="none" w:sz="0" w:space="0" w:color="auto"/>
            <w:right w:val="none" w:sz="0" w:space="0" w:color="auto"/>
          </w:divBdr>
          <w:divsChild>
            <w:div w:id="615480181">
              <w:marLeft w:val="0"/>
              <w:marRight w:val="0"/>
              <w:marTop w:val="0"/>
              <w:marBottom w:val="0"/>
              <w:divBdr>
                <w:top w:val="none" w:sz="0" w:space="0" w:color="auto"/>
                <w:left w:val="none" w:sz="0" w:space="0" w:color="auto"/>
                <w:bottom w:val="none" w:sz="0" w:space="0" w:color="auto"/>
                <w:right w:val="none" w:sz="0" w:space="0" w:color="auto"/>
              </w:divBdr>
              <w:divsChild>
                <w:div w:id="2174755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4878770">
          <w:marLeft w:val="0"/>
          <w:marRight w:val="0"/>
          <w:marTop w:val="253"/>
          <w:marBottom w:val="0"/>
          <w:divBdr>
            <w:top w:val="none" w:sz="0" w:space="0" w:color="auto"/>
            <w:left w:val="none" w:sz="0" w:space="0" w:color="auto"/>
            <w:bottom w:val="none" w:sz="0" w:space="0" w:color="auto"/>
            <w:right w:val="none" w:sz="0" w:space="0" w:color="auto"/>
          </w:divBdr>
          <w:divsChild>
            <w:div w:id="2091581658">
              <w:marLeft w:val="0"/>
              <w:marRight w:val="0"/>
              <w:marTop w:val="0"/>
              <w:marBottom w:val="0"/>
              <w:divBdr>
                <w:top w:val="none" w:sz="0" w:space="0" w:color="auto"/>
                <w:left w:val="none" w:sz="0" w:space="0" w:color="auto"/>
                <w:bottom w:val="none" w:sz="0" w:space="0" w:color="auto"/>
                <w:right w:val="none" w:sz="0" w:space="0" w:color="auto"/>
              </w:divBdr>
              <w:divsChild>
                <w:div w:id="6121267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8457873">
      <w:bodyDiv w:val="1"/>
      <w:marLeft w:val="0"/>
      <w:marRight w:val="0"/>
      <w:marTop w:val="0"/>
      <w:marBottom w:val="0"/>
      <w:divBdr>
        <w:top w:val="none" w:sz="0" w:space="0" w:color="auto"/>
        <w:left w:val="none" w:sz="0" w:space="0" w:color="auto"/>
        <w:bottom w:val="none" w:sz="0" w:space="0" w:color="auto"/>
        <w:right w:val="none" w:sz="0" w:space="0" w:color="auto"/>
      </w:divBdr>
      <w:divsChild>
        <w:div w:id="186990208">
          <w:marLeft w:val="0"/>
          <w:marRight w:val="0"/>
          <w:marTop w:val="0"/>
          <w:marBottom w:val="0"/>
          <w:divBdr>
            <w:top w:val="none" w:sz="0" w:space="0" w:color="auto"/>
            <w:left w:val="none" w:sz="0" w:space="0" w:color="auto"/>
            <w:bottom w:val="none" w:sz="0" w:space="0" w:color="auto"/>
            <w:right w:val="none" w:sz="0" w:space="0" w:color="auto"/>
          </w:divBdr>
        </w:div>
        <w:div w:id="58745250">
          <w:marLeft w:val="0"/>
          <w:marRight w:val="0"/>
          <w:marTop w:val="0"/>
          <w:marBottom w:val="0"/>
          <w:divBdr>
            <w:top w:val="none" w:sz="0" w:space="0" w:color="auto"/>
            <w:left w:val="none" w:sz="0" w:space="0" w:color="auto"/>
            <w:bottom w:val="none" w:sz="0" w:space="0" w:color="auto"/>
            <w:right w:val="none" w:sz="0" w:space="0" w:color="auto"/>
          </w:divBdr>
          <w:divsChild>
            <w:div w:id="1236090614">
              <w:marLeft w:val="0"/>
              <w:marRight w:val="0"/>
              <w:marTop w:val="0"/>
              <w:marBottom w:val="0"/>
              <w:divBdr>
                <w:top w:val="none" w:sz="0" w:space="0" w:color="auto"/>
                <w:left w:val="none" w:sz="0" w:space="0" w:color="auto"/>
                <w:bottom w:val="none" w:sz="0" w:space="0" w:color="auto"/>
                <w:right w:val="none" w:sz="0" w:space="0" w:color="auto"/>
              </w:divBdr>
            </w:div>
          </w:divsChild>
        </w:div>
        <w:div w:id="949124752">
          <w:marLeft w:val="0"/>
          <w:marRight w:val="0"/>
          <w:marTop w:val="0"/>
          <w:marBottom w:val="0"/>
          <w:divBdr>
            <w:top w:val="none" w:sz="0" w:space="0" w:color="auto"/>
            <w:left w:val="none" w:sz="0" w:space="0" w:color="auto"/>
            <w:bottom w:val="none" w:sz="0" w:space="0" w:color="auto"/>
            <w:right w:val="none" w:sz="0" w:space="0" w:color="auto"/>
          </w:divBdr>
        </w:div>
        <w:div w:id="1114177712">
          <w:marLeft w:val="0"/>
          <w:marRight w:val="0"/>
          <w:marTop w:val="0"/>
          <w:marBottom w:val="0"/>
          <w:divBdr>
            <w:top w:val="none" w:sz="0" w:space="0" w:color="auto"/>
            <w:left w:val="none" w:sz="0" w:space="0" w:color="auto"/>
            <w:bottom w:val="none" w:sz="0" w:space="0" w:color="auto"/>
            <w:right w:val="none" w:sz="0" w:space="0" w:color="auto"/>
          </w:divBdr>
          <w:divsChild>
            <w:div w:id="183056103">
              <w:marLeft w:val="0"/>
              <w:marRight w:val="0"/>
              <w:marTop w:val="0"/>
              <w:marBottom w:val="0"/>
              <w:divBdr>
                <w:top w:val="none" w:sz="0" w:space="0" w:color="auto"/>
                <w:left w:val="none" w:sz="0" w:space="0" w:color="auto"/>
                <w:bottom w:val="none" w:sz="0" w:space="0" w:color="auto"/>
                <w:right w:val="none" w:sz="0" w:space="0" w:color="auto"/>
              </w:divBdr>
            </w:div>
          </w:divsChild>
        </w:div>
        <w:div w:id="1429159248">
          <w:marLeft w:val="0"/>
          <w:marRight w:val="0"/>
          <w:marTop w:val="0"/>
          <w:marBottom w:val="0"/>
          <w:divBdr>
            <w:top w:val="none" w:sz="0" w:space="0" w:color="auto"/>
            <w:left w:val="none" w:sz="0" w:space="0" w:color="auto"/>
            <w:bottom w:val="none" w:sz="0" w:space="0" w:color="auto"/>
            <w:right w:val="none" w:sz="0" w:space="0" w:color="auto"/>
          </w:divBdr>
        </w:div>
        <w:div w:id="1747800363">
          <w:marLeft w:val="0"/>
          <w:marRight w:val="0"/>
          <w:marTop w:val="0"/>
          <w:marBottom w:val="0"/>
          <w:divBdr>
            <w:top w:val="none" w:sz="0" w:space="0" w:color="auto"/>
            <w:left w:val="none" w:sz="0" w:space="0" w:color="auto"/>
            <w:bottom w:val="none" w:sz="0" w:space="0" w:color="auto"/>
            <w:right w:val="none" w:sz="0" w:space="0" w:color="auto"/>
          </w:divBdr>
          <w:divsChild>
            <w:div w:id="920330775">
              <w:marLeft w:val="0"/>
              <w:marRight w:val="0"/>
              <w:marTop w:val="0"/>
              <w:marBottom w:val="0"/>
              <w:divBdr>
                <w:top w:val="none" w:sz="0" w:space="0" w:color="auto"/>
                <w:left w:val="none" w:sz="0" w:space="0" w:color="auto"/>
                <w:bottom w:val="none" w:sz="0" w:space="0" w:color="auto"/>
                <w:right w:val="none" w:sz="0" w:space="0" w:color="auto"/>
              </w:divBdr>
            </w:div>
          </w:divsChild>
        </w:div>
        <w:div w:id="17778969">
          <w:marLeft w:val="0"/>
          <w:marRight w:val="0"/>
          <w:marTop w:val="0"/>
          <w:marBottom w:val="0"/>
          <w:divBdr>
            <w:top w:val="none" w:sz="0" w:space="0" w:color="auto"/>
            <w:left w:val="none" w:sz="0" w:space="0" w:color="auto"/>
            <w:bottom w:val="none" w:sz="0" w:space="0" w:color="auto"/>
            <w:right w:val="none" w:sz="0" w:space="0" w:color="auto"/>
          </w:divBdr>
        </w:div>
        <w:div w:id="1436054436">
          <w:marLeft w:val="0"/>
          <w:marRight w:val="0"/>
          <w:marTop w:val="0"/>
          <w:marBottom w:val="0"/>
          <w:divBdr>
            <w:top w:val="none" w:sz="0" w:space="0" w:color="auto"/>
            <w:left w:val="none" w:sz="0" w:space="0" w:color="auto"/>
            <w:bottom w:val="none" w:sz="0" w:space="0" w:color="auto"/>
            <w:right w:val="none" w:sz="0" w:space="0" w:color="auto"/>
          </w:divBdr>
          <w:divsChild>
            <w:div w:id="1894580763">
              <w:marLeft w:val="0"/>
              <w:marRight w:val="0"/>
              <w:marTop w:val="0"/>
              <w:marBottom w:val="0"/>
              <w:divBdr>
                <w:top w:val="none" w:sz="0" w:space="0" w:color="auto"/>
                <w:left w:val="none" w:sz="0" w:space="0" w:color="auto"/>
                <w:bottom w:val="none" w:sz="0" w:space="0" w:color="auto"/>
                <w:right w:val="none" w:sz="0" w:space="0" w:color="auto"/>
              </w:divBdr>
            </w:div>
          </w:divsChild>
        </w:div>
        <w:div w:id="120154421">
          <w:marLeft w:val="0"/>
          <w:marRight w:val="0"/>
          <w:marTop w:val="0"/>
          <w:marBottom w:val="0"/>
          <w:divBdr>
            <w:top w:val="none" w:sz="0" w:space="0" w:color="auto"/>
            <w:left w:val="none" w:sz="0" w:space="0" w:color="auto"/>
            <w:bottom w:val="none" w:sz="0" w:space="0" w:color="auto"/>
            <w:right w:val="none" w:sz="0" w:space="0" w:color="auto"/>
          </w:divBdr>
        </w:div>
        <w:div w:id="2002462756">
          <w:marLeft w:val="0"/>
          <w:marRight w:val="0"/>
          <w:marTop w:val="0"/>
          <w:marBottom w:val="0"/>
          <w:divBdr>
            <w:top w:val="none" w:sz="0" w:space="0" w:color="auto"/>
            <w:left w:val="none" w:sz="0" w:space="0" w:color="auto"/>
            <w:bottom w:val="none" w:sz="0" w:space="0" w:color="auto"/>
            <w:right w:val="none" w:sz="0" w:space="0" w:color="auto"/>
          </w:divBdr>
          <w:divsChild>
            <w:div w:id="1219703755">
              <w:marLeft w:val="0"/>
              <w:marRight w:val="0"/>
              <w:marTop w:val="0"/>
              <w:marBottom w:val="0"/>
              <w:divBdr>
                <w:top w:val="none" w:sz="0" w:space="0" w:color="auto"/>
                <w:left w:val="none" w:sz="0" w:space="0" w:color="auto"/>
                <w:bottom w:val="none" w:sz="0" w:space="0" w:color="auto"/>
                <w:right w:val="none" w:sz="0" w:space="0" w:color="auto"/>
              </w:divBdr>
            </w:div>
          </w:divsChild>
        </w:div>
        <w:div w:id="274749400">
          <w:marLeft w:val="0"/>
          <w:marRight w:val="0"/>
          <w:marTop w:val="0"/>
          <w:marBottom w:val="0"/>
          <w:divBdr>
            <w:top w:val="none" w:sz="0" w:space="0" w:color="auto"/>
            <w:left w:val="none" w:sz="0" w:space="0" w:color="auto"/>
            <w:bottom w:val="none" w:sz="0" w:space="0" w:color="auto"/>
            <w:right w:val="none" w:sz="0" w:space="0" w:color="auto"/>
          </w:divBdr>
        </w:div>
        <w:div w:id="323511897">
          <w:marLeft w:val="0"/>
          <w:marRight w:val="0"/>
          <w:marTop w:val="0"/>
          <w:marBottom w:val="0"/>
          <w:divBdr>
            <w:top w:val="none" w:sz="0" w:space="0" w:color="auto"/>
            <w:left w:val="none" w:sz="0" w:space="0" w:color="auto"/>
            <w:bottom w:val="none" w:sz="0" w:space="0" w:color="auto"/>
            <w:right w:val="none" w:sz="0" w:space="0" w:color="auto"/>
          </w:divBdr>
          <w:divsChild>
            <w:div w:id="402526476">
              <w:marLeft w:val="0"/>
              <w:marRight w:val="0"/>
              <w:marTop w:val="0"/>
              <w:marBottom w:val="0"/>
              <w:divBdr>
                <w:top w:val="none" w:sz="0" w:space="0" w:color="auto"/>
                <w:left w:val="none" w:sz="0" w:space="0" w:color="auto"/>
                <w:bottom w:val="none" w:sz="0" w:space="0" w:color="auto"/>
                <w:right w:val="none" w:sz="0" w:space="0" w:color="auto"/>
              </w:divBdr>
            </w:div>
          </w:divsChild>
        </w:div>
        <w:div w:id="150175351">
          <w:marLeft w:val="0"/>
          <w:marRight w:val="0"/>
          <w:marTop w:val="0"/>
          <w:marBottom w:val="0"/>
          <w:divBdr>
            <w:top w:val="none" w:sz="0" w:space="0" w:color="auto"/>
            <w:left w:val="none" w:sz="0" w:space="0" w:color="auto"/>
            <w:bottom w:val="none" w:sz="0" w:space="0" w:color="auto"/>
            <w:right w:val="none" w:sz="0" w:space="0" w:color="auto"/>
          </w:divBdr>
        </w:div>
        <w:div w:id="1312709534">
          <w:marLeft w:val="0"/>
          <w:marRight w:val="0"/>
          <w:marTop w:val="0"/>
          <w:marBottom w:val="0"/>
          <w:divBdr>
            <w:top w:val="none" w:sz="0" w:space="0" w:color="auto"/>
            <w:left w:val="none" w:sz="0" w:space="0" w:color="auto"/>
            <w:bottom w:val="none" w:sz="0" w:space="0" w:color="auto"/>
            <w:right w:val="none" w:sz="0" w:space="0" w:color="auto"/>
          </w:divBdr>
          <w:divsChild>
            <w:div w:id="1315643076">
              <w:marLeft w:val="0"/>
              <w:marRight w:val="0"/>
              <w:marTop w:val="0"/>
              <w:marBottom w:val="0"/>
              <w:divBdr>
                <w:top w:val="none" w:sz="0" w:space="0" w:color="auto"/>
                <w:left w:val="none" w:sz="0" w:space="0" w:color="auto"/>
                <w:bottom w:val="none" w:sz="0" w:space="0" w:color="auto"/>
                <w:right w:val="none" w:sz="0" w:space="0" w:color="auto"/>
              </w:divBdr>
            </w:div>
          </w:divsChild>
        </w:div>
        <w:div w:id="894318832">
          <w:marLeft w:val="0"/>
          <w:marRight w:val="0"/>
          <w:marTop w:val="253"/>
          <w:marBottom w:val="0"/>
          <w:divBdr>
            <w:top w:val="none" w:sz="0" w:space="0" w:color="auto"/>
            <w:left w:val="none" w:sz="0" w:space="0" w:color="auto"/>
            <w:bottom w:val="none" w:sz="0" w:space="0" w:color="auto"/>
            <w:right w:val="none" w:sz="0" w:space="0" w:color="auto"/>
          </w:divBdr>
          <w:divsChild>
            <w:div w:id="461464177">
              <w:marLeft w:val="0"/>
              <w:marRight w:val="0"/>
              <w:marTop w:val="0"/>
              <w:marBottom w:val="0"/>
              <w:divBdr>
                <w:top w:val="none" w:sz="0" w:space="0" w:color="auto"/>
                <w:left w:val="none" w:sz="0" w:space="0" w:color="auto"/>
                <w:bottom w:val="none" w:sz="0" w:space="0" w:color="auto"/>
                <w:right w:val="none" w:sz="0" w:space="0" w:color="auto"/>
              </w:divBdr>
              <w:divsChild>
                <w:div w:id="169916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3771384">
          <w:marLeft w:val="0"/>
          <w:marRight w:val="0"/>
          <w:marTop w:val="253"/>
          <w:marBottom w:val="0"/>
          <w:divBdr>
            <w:top w:val="none" w:sz="0" w:space="0" w:color="auto"/>
            <w:left w:val="none" w:sz="0" w:space="0" w:color="auto"/>
            <w:bottom w:val="none" w:sz="0" w:space="0" w:color="auto"/>
            <w:right w:val="none" w:sz="0" w:space="0" w:color="auto"/>
          </w:divBdr>
          <w:divsChild>
            <w:div w:id="961959644">
              <w:marLeft w:val="0"/>
              <w:marRight w:val="0"/>
              <w:marTop w:val="0"/>
              <w:marBottom w:val="0"/>
              <w:divBdr>
                <w:top w:val="none" w:sz="0" w:space="0" w:color="auto"/>
                <w:left w:val="none" w:sz="0" w:space="0" w:color="auto"/>
                <w:bottom w:val="none" w:sz="0" w:space="0" w:color="auto"/>
                <w:right w:val="none" w:sz="0" w:space="0" w:color="auto"/>
              </w:divBdr>
              <w:divsChild>
                <w:div w:id="19111127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7751255">
          <w:marLeft w:val="0"/>
          <w:marRight w:val="0"/>
          <w:marTop w:val="253"/>
          <w:marBottom w:val="0"/>
          <w:divBdr>
            <w:top w:val="none" w:sz="0" w:space="0" w:color="auto"/>
            <w:left w:val="none" w:sz="0" w:space="0" w:color="auto"/>
            <w:bottom w:val="none" w:sz="0" w:space="0" w:color="auto"/>
            <w:right w:val="none" w:sz="0" w:space="0" w:color="auto"/>
          </w:divBdr>
          <w:divsChild>
            <w:div w:id="1466657050">
              <w:marLeft w:val="0"/>
              <w:marRight w:val="0"/>
              <w:marTop w:val="0"/>
              <w:marBottom w:val="0"/>
              <w:divBdr>
                <w:top w:val="none" w:sz="0" w:space="0" w:color="auto"/>
                <w:left w:val="none" w:sz="0" w:space="0" w:color="auto"/>
                <w:bottom w:val="none" w:sz="0" w:space="0" w:color="auto"/>
                <w:right w:val="none" w:sz="0" w:space="0" w:color="auto"/>
              </w:divBdr>
              <w:divsChild>
                <w:div w:id="2031835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173680">
          <w:marLeft w:val="0"/>
          <w:marRight w:val="0"/>
          <w:marTop w:val="253"/>
          <w:marBottom w:val="0"/>
          <w:divBdr>
            <w:top w:val="none" w:sz="0" w:space="0" w:color="auto"/>
            <w:left w:val="none" w:sz="0" w:space="0" w:color="auto"/>
            <w:bottom w:val="none" w:sz="0" w:space="0" w:color="auto"/>
            <w:right w:val="none" w:sz="0" w:space="0" w:color="auto"/>
          </w:divBdr>
          <w:divsChild>
            <w:div w:id="1613047814">
              <w:marLeft w:val="0"/>
              <w:marRight w:val="0"/>
              <w:marTop w:val="0"/>
              <w:marBottom w:val="0"/>
              <w:divBdr>
                <w:top w:val="none" w:sz="0" w:space="0" w:color="auto"/>
                <w:left w:val="none" w:sz="0" w:space="0" w:color="auto"/>
                <w:bottom w:val="none" w:sz="0" w:space="0" w:color="auto"/>
                <w:right w:val="none" w:sz="0" w:space="0" w:color="auto"/>
              </w:divBdr>
              <w:divsChild>
                <w:div w:id="146928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3594968">
      <w:bodyDiv w:val="1"/>
      <w:marLeft w:val="0"/>
      <w:marRight w:val="0"/>
      <w:marTop w:val="0"/>
      <w:marBottom w:val="0"/>
      <w:divBdr>
        <w:top w:val="none" w:sz="0" w:space="0" w:color="auto"/>
        <w:left w:val="none" w:sz="0" w:space="0" w:color="auto"/>
        <w:bottom w:val="none" w:sz="0" w:space="0" w:color="auto"/>
        <w:right w:val="none" w:sz="0" w:space="0" w:color="auto"/>
      </w:divBdr>
      <w:divsChild>
        <w:div w:id="874776525">
          <w:marLeft w:val="0"/>
          <w:marRight w:val="0"/>
          <w:marTop w:val="0"/>
          <w:marBottom w:val="0"/>
          <w:divBdr>
            <w:top w:val="none" w:sz="0" w:space="0" w:color="auto"/>
            <w:left w:val="none" w:sz="0" w:space="0" w:color="auto"/>
            <w:bottom w:val="none" w:sz="0" w:space="0" w:color="auto"/>
            <w:right w:val="none" w:sz="0" w:space="0" w:color="auto"/>
          </w:divBdr>
        </w:div>
        <w:div w:id="1201742764">
          <w:marLeft w:val="0"/>
          <w:marRight w:val="0"/>
          <w:marTop w:val="0"/>
          <w:marBottom w:val="0"/>
          <w:divBdr>
            <w:top w:val="none" w:sz="0" w:space="0" w:color="auto"/>
            <w:left w:val="none" w:sz="0" w:space="0" w:color="auto"/>
            <w:bottom w:val="none" w:sz="0" w:space="0" w:color="auto"/>
            <w:right w:val="none" w:sz="0" w:space="0" w:color="auto"/>
          </w:divBdr>
          <w:divsChild>
            <w:div w:id="1479958206">
              <w:marLeft w:val="0"/>
              <w:marRight w:val="0"/>
              <w:marTop w:val="0"/>
              <w:marBottom w:val="0"/>
              <w:divBdr>
                <w:top w:val="none" w:sz="0" w:space="0" w:color="auto"/>
                <w:left w:val="none" w:sz="0" w:space="0" w:color="auto"/>
                <w:bottom w:val="none" w:sz="0" w:space="0" w:color="auto"/>
                <w:right w:val="none" w:sz="0" w:space="0" w:color="auto"/>
              </w:divBdr>
            </w:div>
          </w:divsChild>
        </w:div>
        <w:div w:id="233662011">
          <w:marLeft w:val="0"/>
          <w:marRight w:val="0"/>
          <w:marTop w:val="0"/>
          <w:marBottom w:val="0"/>
          <w:divBdr>
            <w:top w:val="none" w:sz="0" w:space="0" w:color="auto"/>
            <w:left w:val="none" w:sz="0" w:space="0" w:color="auto"/>
            <w:bottom w:val="none" w:sz="0" w:space="0" w:color="auto"/>
            <w:right w:val="none" w:sz="0" w:space="0" w:color="auto"/>
          </w:divBdr>
        </w:div>
        <w:div w:id="437801644">
          <w:marLeft w:val="0"/>
          <w:marRight w:val="0"/>
          <w:marTop w:val="0"/>
          <w:marBottom w:val="0"/>
          <w:divBdr>
            <w:top w:val="none" w:sz="0" w:space="0" w:color="auto"/>
            <w:left w:val="none" w:sz="0" w:space="0" w:color="auto"/>
            <w:bottom w:val="none" w:sz="0" w:space="0" w:color="auto"/>
            <w:right w:val="none" w:sz="0" w:space="0" w:color="auto"/>
          </w:divBdr>
          <w:divsChild>
            <w:div w:id="109517870">
              <w:marLeft w:val="0"/>
              <w:marRight w:val="0"/>
              <w:marTop w:val="0"/>
              <w:marBottom w:val="0"/>
              <w:divBdr>
                <w:top w:val="none" w:sz="0" w:space="0" w:color="auto"/>
                <w:left w:val="none" w:sz="0" w:space="0" w:color="auto"/>
                <w:bottom w:val="none" w:sz="0" w:space="0" w:color="auto"/>
                <w:right w:val="none" w:sz="0" w:space="0" w:color="auto"/>
              </w:divBdr>
            </w:div>
          </w:divsChild>
        </w:div>
        <w:div w:id="823355682">
          <w:marLeft w:val="0"/>
          <w:marRight w:val="0"/>
          <w:marTop w:val="0"/>
          <w:marBottom w:val="0"/>
          <w:divBdr>
            <w:top w:val="none" w:sz="0" w:space="0" w:color="auto"/>
            <w:left w:val="none" w:sz="0" w:space="0" w:color="auto"/>
            <w:bottom w:val="none" w:sz="0" w:space="0" w:color="auto"/>
            <w:right w:val="none" w:sz="0" w:space="0" w:color="auto"/>
          </w:divBdr>
        </w:div>
        <w:div w:id="511800036">
          <w:marLeft w:val="0"/>
          <w:marRight w:val="0"/>
          <w:marTop w:val="0"/>
          <w:marBottom w:val="0"/>
          <w:divBdr>
            <w:top w:val="none" w:sz="0" w:space="0" w:color="auto"/>
            <w:left w:val="none" w:sz="0" w:space="0" w:color="auto"/>
            <w:bottom w:val="none" w:sz="0" w:space="0" w:color="auto"/>
            <w:right w:val="none" w:sz="0" w:space="0" w:color="auto"/>
          </w:divBdr>
          <w:divsChild>
            <w:div w:id="1463034046">
              <w:marLeft w:val="0"/>
              <w:marRight w:val="0"/>
              <w:marTop w:val="0"/>
              <w:marBottom w:val="0"/>
              <w:divBdr>
                <w:top w:val="none" w:sz="0" w:space="0" w:color="auto"/>
                <w:left w:val="none" w:sz="0" w:space="0" w:color="auto"/>
                <w:bottom w:val="none" w:sz="0" w:space="0" w:color="auto"/>
                <w:right w:val="none" w:sz="0" w:space="0" w:color="auto"/>
              </w:divBdr>
            </w:div>
          </w:divsChild>
        </w:div>
        <w:div w:id="1047991283">
          <w:marLeft w:val="0"/>
          <w:marRight w:val="0"/>
          <w:marTop w:val="0"/>
          <w:marBottom w:val="0"/>
          <w:divBdr>
            <w:top w:val="none" w:sz="0" w:space="0" w:color="auto"/>
            <w:left w:val="none" w:sz="0" w:space="0" w:color="auto"/>
            <w:bottom w:val="none" w:sz="0" w:space="0" w:color="auto"/>
            <w:right w:val="none" w:sz="0" w:space="0" w:color="auto"/>
          </w:divBdr>
        </w:div>
        <w:div w:id="918906716">
          <w:marLeft w:val="0"/>
          <w:marRight w:val="0"/>
          <w:marTop w:val="0"/>
          <w:marBottom w:val="0"/>
          <w:divBdr>
            <w:top w:val="none" w:sz="0" w:space="0" w:color="auto"/>
            <w:left w:val="none" w:sz="0" w:space="0" w:color="auto"/>
            <w:bottom w:val="none" w:sz="0" w:space="0" w:color="auto"/>
            <w:right w:val="none" w:sz="0" w:space="0" w:color="auto"/>
          </w:divBdr>
          <w:divsChild>
            <w:div w:id="1358310224">
              <w:marLeft w:val="0"/>
              <w:marRight w:val="0"/>
              <w:marTop w:val="0"/>
              <w:marBottom w:val="0"/>
              <w:divBdr>
                <w:top w:val="none" w:sz="0" w:space="0" w:color="auto"/>
                <w:left w:val="none" w:sz="0" w:space="0" w:color="auto"/>
                <w:bottom w:val="none" w:sz="0" w:space="0" w:color="auto"/>
                <w:right w:val="none" w:sz="0" w:space="0" w:color="auto"/>
              </w:divBdr>
            </w:div>
          </w:divsChild>
        </w:div>
        <w:div w:id="1360620028">
          <w:marLeft w:val="0"/>
          <w:marRight w:val="0"/>
          <w:marTop w:val="0"/>
          <w:marBottom w:val="0"/>
          <w:divBdr>
            <w:top w:val="none" w:sz="0" w:space="0" w:color="auto"/>
            <w:left w:val="none" w:sz="0" w:space="0" w:color="auto"/>
            <w:bottom w:val="none" w:sz="0" w:space="0" w:color="auto"/>
            <w:right w:val="none" w:sz="0" w:space="0" w:color="auto"/>
          </w:divBdr>
        </w:div>
        <w:div w:id="319699771">
          <w:marLeft w:val="0"/>
          <w:marRight w:val="0"/>
          <w:marTop w:val="0"/>
          <w:marBottom w:val="0"/>
          <w:divBdr>
            <w:top w:val="none" w:sz="0" w:space="0" w:color="auto"/>
            <w:left w:val="none" w:sz="0" w:space="0" w:color="auto"/>
            <w:bottom w:val="none" w:sz="0" w:space="0" w:color="auto"/>
            <w:right w:val="none" w:sz="0" w:space="0" w:color="auto"/>
          </w:divBdr>
          <w:divsChild>
            <w:div w:id="160657810">
              <w:marLeft w:val="0"/>
              <w:marRight w:val="0"/>
              <w:marTop w:val="0"/>
              <w:marBottom w:val="0"/>
              <w:divBdr>
                <w:top w:val="none" w:sz="0" w:space="0" w:color="auto"/>
                <w:left w:val="none" w:sz="0" w:space="0" w:color="auto"/>
                <w:bottom w:val="none" w:sz="0" w:space="0" w:color="auto"/>
                <w:right w:val="none" w:sz="0" w:space="0" w:color="auto"/>
              </w:divBdr>
            </w:div>
          </w:divsChild>
        </w:div>
        <w:div w:id="1494249794">
          <w:marLeft w:val="0"/>
          <w:marRight w:val="0"/>
          <w:marTop w:val="0"/>
          <w:marBottom w:val="0"/>
          <w:divBdr>
            <w:top w:val="none" w:sz="0" w:space="0" w:color="auto"/>
            <w:left w:val="none" w:sz="0" w:space="0" w:color="auto"/>
            <w:bottom w:val="none" w:sz="0" w:space="0" w:color="auto"/>
            <w:right w:val="none" w:sz="0" w:space="0" w:color="auto"/>
          </w:divBdr>
        </w:div>
        <w:div w:id="876426131">
          <w:marLeft w:val="0"/>
          <w:marRight w:val="0"/>
          <w:marTop w:val="0"/>
          <w:marBottom w:val="0"/>
          <w:divBdr>
            <w:top w:val="none" w:sz="0" w:space="0" w:color="auto"/>
            <w:left w:val="none" w:sz="0" w:space="0" w:color="auto"/>
            <w:bottom w:val="none" w:sz="0" w:space="0" w:color="auto"/>
            <w:right w:val="none" w:sz="0" w:space="0" w:color="auto"/>
          </w:divBdr>
          <w:divsChild>
            <w:div w:id="685180853">
              <w:marLeft w:val="0"/>
              <w:marRight w:val="0"/>
              <w:marTop w:val="0"/>
              <w:marBottom w:val="0"/>
              <w:divBdr>
                <w:top w:val="none" w:sz="0" w:space="0" w:color="auto"/>
                <w:left w:val="none" w:sz="0" w:space="0" w:color="auto"/>
                <w:bottom w:val="none" w:sz="0" w:space="0" w:color="auto"/>
                <w:right w:val="none" w:sz="0" w:space="0" w:color="auto"/>
              </w:divBdr>
            </w:div>
          </w:divsChild>
        </w:div>
        <w:div w:id="890188875">
          <w:marLeft w:val="0"/>
          <w:marRight w:val="0"/>
          <w:marTop w:val="0"/>
          <w:marBottom w:val="0"/>
          <w:divBdr>
            <w:top w:val="none" w:sz="0" w:space="0" w:color="auto"/>
            <w:left w:val="none" w:sz="0" w:space="0" w:color="auto"/>
            <w:bottom w:val="none" w:sz="0" w:space="0" w:color="auto"/>
            <w:right w:val="none" w:sz="0" w:space="0" w:color="auto"/>
          </w:divBdr>
        </w:div>
        <w:div w:id="301884552">
          <w:marLeft w:val="0"/>
          <w:marRight w:val="0"/>
          <w:marTop w:val="0"/>
          <w:marBottom w:val="0"/>
          <w:divBdr>
            <w:top w:val="none" w:sz="0" w:space="0" w:color="auto"/>
            <w:left w:val="none" w:sz="0" w:space="0" w:color="auto"/>
            <w:bottom w:val="none" w:sz="0" w:space="0" w:color="auto"/>
            <w:right w:val="none" w:sz="0" w:space="0" w:color="auto"/>
          </w:divBdr>
          <w:divsChild>
            <w:div w:id="973145649">
              <w:marLeft w:val="0"/>
              <w:marRight w:val="0"/>
              <w:marTop w:val="0"/>
              <w:marBottom w:val="0"/>
              <w:divBdr>
                <w:top w:val="none" w:sz="0" w:space="0" w:color="auto"/>
                <w:left w:val="none" w:sz="0" w:space="0" w:color="auto"/>
                <w:bottom w:val="none" w:sz="0" w:space="0" w:color="auto"/>
                <w:right w:val="none" w:sz="0" w:space="0" w:color="auto"/>
              </w:divBdr>
            </w:div>
          </w:divsChild>
        </w:div>
        <w:div w:id="1229074416">
          <w:marLeft w:val="0"/>
          <w:marRight w:val="0"/>
          <w:marTop w:val="253"/>
          <w:marBottom w:val="0"/>
          <w:divBdr>
            <w:top w:val="none" w:sz="0" w:space="0" w:color="auto"/>
            <w:left w:val="none" w:sz="0" w:space="0" w:color="auto"/>
            <w:bottom w:val="none" w:sz="0" w:space="0" w:color="auto"/>
            <w:right w:val="none" w:sz="0" w:space="0" w:color="auto"/>
          </w:divBdr>
          <w:divsChild>
            <w:div w:id="1245725639">
              <w:marLeft w:val="0"/>
              <w:marRight w:val="0"/>
              <w:marTop w:val="0"/>
              <w:marBottom w:val="0"/>
              <w:divBdr>
                <w:top w:val="none" w:sz="0" w:space="0" w:color="auto"/>
                <w:left w:val="none" w:sz="0" w:space="0" w:color="auto"/>
                <w:bottom w:val="none" w:sz="0" w:space="0" w:color="auto"/>
                <w:right w:val="none" w:sz="0" w:space="0" w:color="auto"/>
              </w:divBdr>
              <w:divsChild>
                <w:div w:id="17518553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009607">
          <w:marLeft w:val="0"/>
          <w:marRight w:val="0"/>
          <w:marTop w:val="253"/>
          <w:marBottom w:val="0"/>
          <w:divBdr>
            <w:top w:val="none" w:sz="0" w:space="0" w:color="auto"/>
            <w:left w:val="none" w:sz="0" w:space="0" w:color="auto"/>
            <w:bottom w:val="none" w:sz="0" w:space="0" w:color="auto"/>
            <w:right w:val="none" w:sz="0" w:space="0" w:color="auto"/>
          </w:divBdr>
          <w:divsChild>
            <w:div w:id="1621185744">
              <w:marLeft w:val="0"/>
              <w:marRight w:val="0"/>
              <w:marTop w:val="0"/>
              <w:marBottom w:val="0"/>
              <w:divBdr>
                <w:top w:val="none" w:sz="0" w:space="0" w:color="auto"/>
                <w:left w:val="none" w:sz="0" w:space="0" w:color="auto"/>
                <w:bottom w:val="none" w:sz="0" w:space="0" w:color="auto"/>
                <w:right w:val="none" w:sz="0" w:space="0" w:color="auto"/>
              </w:divBdr>
              <w:divsChild>
                <w:div w:id="277376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9262807">
          <w:marLeft w:val="0"/>
          <w:marRight w:val="0"/>
          <w:marTop w:val="253"/>
          <w:marBottom w:val="0"/>
          <w:divBdr>
            <w:top w:val="none" w:sz="0" w:space="0" w:color="auto"/>
            <w:left w:val="none" w:sz="0" w:space="0" w:color="auto"/>
            <w:bottom w:val="none" w:sz="0" w:space="0" w:color="auto"/>
            <w:right w:val="none" w:sz="0" w:space="0" w:color="auto"/>
          </w:divBdr>
          <w:divsChild>
            <w:div w:id="1501701574">
              <w:marLeft w:val="0"/>
              <w:marRight w:val="0"/>
              <w:marTop w:val="0"/>
              <w:marBottom w:val="0"/>
              <w:divBdr>
                <w:top w:val="none" w:sz="0" w:space="0" w:color="auto"/>
                <w:left w:val="none" w:sz="0" w:space="0" w:color="auto"/>
                <w:bottom w:val="none" w:sz="0" w:space="0" w:color="auto"/>
                <w:right w:val="none" w:sz="0" w:space="0" w:color="auto"/>
              </w:divBdr>
              <w:divsChild>
                <w:div w:id="13237754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3794872">
          <w:marLeft w:val="0"/>
          <w:marRight w:val="0"/>
          <w:marTop w:val="253"/>
          <w:marBottom w:val="0"/>
          <w:divBdr>
            <w:top w:val="none" w:sz="0" w:space="0" w:color="auto"/>
            <w:left w:val="none" w:sz="0" w:space="0" w:color="auto"/>
            <w:bottom w:val="none" w:sz="0" w:space="0" w:color="auto"/>
            <w:right w:val="none" w:sz="0" w:space="0" w:color="auto"/>
          </w:divBdr>
          <w:divsChild>
            <w:div w:id="1444495080">
              <w:marLeft w:val="0"/>
              <w:marRight w:val="0"/>
              <w:marTop w:val="0"/>
              <w:marBottom w:val="0"/>
              <w:divBdr>
                <w:top w:val="none" w:sz="0" w:space="0" w:color="auto"/>
                <w:left w:val="none" w:sz="0" w:space="0" w:color="auto"/>
                <w:bottom w:val="none" w:sz="0" w:space="0" w:color="auto"/>
                <w:right w:val="none" w:sz="0" w:space="0" w:color="auto"/>
              </w:divBdr>
              <w:divsChild>
                <w:div w:id="1377510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42733439">
      <w:bodyDiv w:val="1"/>
      <w:marLeft w:val="0"/>
      <w:marRight w:val="0"/>
      <w:marTop w:val="0"/>
      <w:marBottom w:val="0"/>
      <w:divBdr>
        <w:top w:val="none" w:sz="0" w:space="0" w:color="auto"/>
        <w:left w:val="none" w:sz="0" w:space="0" w:color="auto"/>
        <w:bottom w:val="none" w:sz="0" w:space="0" w:color="auto"/>
        <w:right w:val="none" w:sz="0" w:space="0" w:color="auto"/>
      </w:divBdr>
      <w:divsChild>
        <w:div w:id="1845050242">
          <w:marLeft w:val="0"/>
          <w:marRight w:val="0"/>
          <w:marTop w:val="0"/>
          <w:marBottom w:val="0"/>
          <w:divBdr>
            <w:top w:val="none" w:sz="0" w:space="0" w:color="auto"/>
            <w:left w:val="none" w:sz="0" w:space="0" w:color="auto"/>
            <w:bottom w:val="none" w:sz="0" w:space="0" w:color="auto"/>
            <w:right w:val="none" w:sz="0" w:space="0" w:color="auto"/>
          </w:divBdr>
        </w:div>
        <w:div w:id="1795829956">
          <w:marLeft w:val="0"/>
          <w:marRight w:val="0"/>
          <w:marTop w:val="0"/>
          <w:marBottom w:val="0"/>
          <w:divBdr>
            <w:top w:val="none" w:sz="0" w:space="0" w:color="auto"/>
            <w:left w:val="none" w:sz="0" w:space="0" w:color="auto"/>
            <w:bottom w:val="none" w:sz="0" w:space="0" w:color="auto"/>
            <w:right w:val="none" w:sz="0" w:space="0" w:color="auto"/>
          </w:divBdr>
          <w:divsChild>
            <w:div w:id="2078431471">
              <w:marLeft w:val="0"/>
              <w:marRight w:val="0"/>
              <w:marTop w:val="0"/>
              <w:marBottom w:val="0"/>
              <w:divBdr>
                <w:top w:val="none" w:sz="0" w:space="0" w:color="auto"/>
                <w:left w:val="none" w:sz="0" w:space="0" w:color="auto"/>
                <w:bottom w:val="none" w:sz="0" w:space="0" w:color="auto"/>
                <w:right w:val="none" w:sz="0" w:space="0" w:color="auto"/>
              </w:divBdr>
            </w:div>
          </w:divsChild>
        </w:div>
        <w:div w:id="1885094566">
          <w:marLeft w:val="0"/>
          <w:marRight w:val="0"/>
          <w:marTop w:val="0"/>
          <w:marBottom w:val="0"/>
          <w:divBdr>
            <w:top w:val="none" w:sz="0" w:space="0" w:color="auto"/>
            <w:left w:val="none" w:sz="0" w:space="0" w:color="auto"/>
            <w:bottom w:val="none" w:sz="0" w:space="0" w:color="auto"/>
            <w:right w:val="none" w:sz="0" w:space="0" w:color="auto"/>
          </w:divBdr>
        </w:div>
        <w:div w:id="2117168552">
          <w:marLeft w:val="0"/>
          <w:marRight w:val="0"/>
          <w:marTop w:val="0"/>
          <w:marBottom w:val="0"/>
          <w:divBdr>
            <w:top w:val="none" w:sz="0" w:space="0" w:color="auto"/>
            <w:left w:val="none" w:sz="0" w:space="0" w:color="auto"/>
            <w:bottom w:val="none" w:sz="0" w:space="0" w:color="auto"/>
            <w:right w:val="none" w:sz="0" w:space="0" w:color="auto"/>
          </w:divBdr>
          <w:divsChild>
            <w:div w:id="1843161285">
              <w:marLeft w:val="0"/>
              <w:marRight w:val="0"/>
              <w:marTop w:val="0"/>
              <w:marBottom w:val="0"/>
              <w:divBdr>
                <w:top w:val="none" w:sz="0" w:space="0" w:color="auto"/>
                <w:left w:val="none" w:sz="0" w:space="0" w:color="auto"/>
                <w:bottom w:val="none" w:sz="0" w:space="0" w:color="auto"/>
                <w:right w:val="none" w:sz="0" w:space="0" w:color="auto"/>
              </w:divBdr>
            </w:div>
          </w:divsChild>
        </w:div>
        <w:div w:id="1992322838">
          <w:marLeft w:val="0"/>
          <w:marRight w:val="0"/>
          <w:marTop w:val="0"/>
          <w:marBottom w:val="0"/>
          <w:divBdr>
            <w:top w:val="none" w:sz="0" w:space="0" w:color="auto"/>
            <w:left w:val="none" w:sz="0" w:space="0" w:color="auto"/>
            <w:bottom w:val="none" w:sz="0" w:space="0" w:color="auto"/>
            <w:right w:val="none" w:sz="0" w:space="0" w:color="auto"/>
          </w:divBdr>
        </w:div>
        <w:div w:id="1396901643">
          <w:marLeft w:val="0"/>
          <w:marRight w:val="0"/>
          <w:marTop w:val="0"/>
          <w:marBottom w:val="0"/>
          <w:divBdr>
            <w:top w:val="none" w:sz="0" w:space="0" w:color="auto"/>
            <w:left w:val="none" w:sz="0" w:space="0" w:color="auto"/>
            <w:bottom w:val="none" w:sz="0" w:space="0" w:color="auto"/>
            <w:right w:val="none" w:sz="0" w:space="0" w:color="auto"/>
          </w:divBdr>
          <w:divsChild>
            <w:div w:id="1517381464">
              <w:marLeft w:val="0"/>
              <w:marRight w:val="0"/>
              <w:marTop w:val="0"/>
              <w:marBottom w:val="0"/>
              <w:divBdr>
                <w:top w:val="none" w:sz="0" w:space="0" w:color="auto"/>
                <w:left w:val="none" w:sz="0" w:space="0" w:color="auto"/>
                <w:bottom w:val="none" w:sz="0" w:space="0" w:color="auto"/>
                <w:right w:val="none" w:sz="0" w:space="0" w:color="auto"/>
              </w:divBdr>
            </w:div>
          </w:divsChild>
        </w:div>
        <w:div w:id="1145928506">
          <w:marLeft w:val="0"/>
          <w:marRight w:val="0"/>
          <w:marTop w:val="0"/>
          <w:marBottom w:val="0"/>
          <w:divBdr>
            <w:top w:val="none" w:sz="0" w:space="0" w:color="auto"/>
            <w:left w:val="none" w:sz="0" w:space="0" w:color="auto"/>
            <w:bottom w:val="none" w:sz="0" w:space="0" w:color="auto"/>
            <w:right w:val="none" w:sz="0" w:space="0" w:color="auto"/>
          </w:divBdr>
        </w:div>
        <w:div w:id="922494516">
          <w:marLeft w:val="0"/>
          <w:marRight w:val="0"/>
          <w:marTop w:val="0"/>
          <w:marBottom w:val="0"/>
          <w:divBdr>
            <w:top w:val="none" w:sz="0" w:space="0" w:color="auto"/>
            <w:left w:val="none" w:sz="0" w:space="0" w:color="auto"/>
            <w:bottom w:val="none" w:sz="0" w:space="0" w:color="auto"/>
            <w:right w:val="none" w:sz="0" w:space="0" w:color="auto"/>
          </w:divBdr>
          <w:divsChild>
            <w:div w:id="2128498948">
              <w:marLeft w:val="0"/>
              <w:marRight w:val="0"/>
              <w:marTop w:val="0"/>
              <w:marBottom w:val="0"/>
              <w:divBdr>
                <w:top w:val="none" w:sz="0" w:space="0" w:color="auto"/>
                <w:left w:val="none" w:sz="0" w:space="0" w:color="auto"/>
                <w:bottom w:val="none" w:sz="0" w:space="0" w:color="auto"/>
                <w:right w:val="none" w:sz="0" w:space="0" w:color="auto"/>
              </w:divBdr>
            </w:div>
          </w:divsChild>
        </w:div>
        <w:div w:id="866722430">
          <w:marLeft w:val="0"/>
          <w:marRight w:val="0"/>
          <w:marTop w:val="0"/>
          <w:marBottom w:val="0"/>
          <w:divBdr>
            <w:top w:val="none" w:sz="0" w:space="0" w:color="auto"/>
            <w:left w:val="none" w:sz="0" w:space="0" w:color="auto"/>
            <w:bottom w:val="none" w:sz="0" w:space="0" w:color="auto"/>
            <w:right w:val="none" w:sz="0" w:space="0" w:color="auto"/>
          </w:divBdr>
        </w:div>
        <w:div w:id="254746528">
          <w:marLeft w:val="0"/>
          <w:marRight w:val="0"/>
          <w:marTop w:val="0"/>
          <w:marBottom w:val="0"/>
          <w:divBdr>
            <w:top w:val="none" w:sz="0" w:space="0" w:color="auto"/>
            <w:left w:val="none" w:sz="0" w:space="0" w:color="auto"/>
            <w:bottom w:val="none" w:sz="0" w:space="0" w:color="auto"/>
            <w:right w:val="none" w:sz="0" w:space="0" w:color="auto"/>
          </w:divBdr>
          <w:divsChild>
            <w:div w:id="1526017835">
              <w:marLeft w:val="0"/>
              <w:marRight w:val="0"/>
              <w:marTop w:val="0"/>
              <w:marBottom w:val="0"/>
              <w:divBdr>
                <w:top w:val="none" w:sz="0" w:space="0" w:color="auto"/>
                <w:left w:val="none" w:sz="0" w:space="0" w:color="auto"/>
                <w:bottom w:val="none" w:sz="0" w:space="0" w:color="auto"/>
                <w:right w:val="none" w:sz="0" w:space="0" w:color="auto"/>
              </w:divBdr>
            </w:div>
          </w:divsChild>
        </w:div>
        <w:div w:id="1155412582">
          <w:marLeft w:val="0"/>
          <w:marRight w:val="0"/>
          <w:marTop w:val="0"/>
          <w:marBottom w:val="0"/>
          <w:divBdr>
            <w:top w:val="none" w:sz="0" w:space="0" w:color="auto"/>
            <w:left w:val="none" w:sz="0" w:space="0" w:color="auto"/>
            <w:bottom w:val="none" w:sz="0" w:space="0" w:color="auto"/>
            <w:right w:val="none" w:sz="0" w:space="0" w:color="auto"/>
          </w:divBdr>
        </w:div>
        <w:div w:id="297884140">
          <w:marLeft w:val="0"/>
          <w:marRight w:val="0"/>
          <w:marTop w:val="0"/>
          <w:marBottom w:val="0"/>
          <w:divBdr>
            <w:top w:val="none" w:sz="0" w:space="0" w:color="auto"/>
            <w:left w:val="none" w:sz="0" w:space="0" w:color="auto"/>
            <w:bottom w:val="none" w:sz="0" w:space="0" w:color="auto"/>
            <w:right w:val="none" w:sz="0" w:space="0" w:color="auto"/>
          </w:divBdr>
          <w:divsChild>
            <w:div w:id="446776238">
              <w:marLeft w:val="0"/>
              <w:marRight w:val="0"/>
              <w:marTop w:val="0"/>
              <w:marBottom w:val="0"/>
              <w:divBdr>
                <w:top w:val="none" w:sz="0" w:space="0" w:color="auto"/>
                <w:left w:val="none" w:sz="0" w:space="0" w:color="auto"/>
                <w:bottom w:val="none" w:sz="0" w:space="0" w:color="auto"/>
                <w:right w:val="none" w:sz="0" w:space="0" w:color="auto"/>
              </w:divBdr>
            </w:div>
          </w:divsChild>
        </w:div>
        <w:div w:id="1421489773">
          <w:marLeft w:val="0"/>
          <w:marRight w:val="0"/>
          <w:marTop w:val="0"/>
          <w:marBottom w:val="0"/>
          <w:divBdr>
            <w:top w:val="none" w:sz="0" w:space="0" w:color="auto"/>
            <w:left w:val="none" w:sz="0" w:space="0" w:color="auto"/>
            <w:bottom w:val="none" w:sz="0" w:space="0" w:color="auto"/>
            <w:right w:val="none" w:sz="0" w:space="0" w:color="auto"/>
          </w:divBdr>
        </w:div>
        <w:div w:id="528642943">
          <w:marLeft w:val="0"/>
          <w:marRight w:val="0"/>
          <w:marTop w:val="0"/>
          <w:marBottom w:val="0"/>
          <w:divBdr>
            <w:top w:val="none" w:sz="0" w:space="0" w:color="auto"/>
            <w:left w:val="none" w:sz="0" w:space="0" w:color="auto"/>
            <w:bottom w:val="none" w:sz="0" w:space="0" w:color="auto"/>
            <w:right w:val="none" w:sz="0" w:space="0" w:color="auto"/>
          </w:divBdr>
          <w:divsChild>
            <w:div w:id="90323893">
              <w:marLeft w:val="0"/>
              <w:marRight w:val="0"/>
              <w:marTop w:val="0"/>
              <w:marBottom w:val="0"/>
              <w:divBdr>
                <w:top w:val="none" w:sz="0" w:space="0" w:color="auto"/>
                <w:left w:val="none" w:sz="0" w:space="0" w:color="auto"/>
                <w:bottom w:val="none" w:sz="0" w:space="0" w:color="auto"/>
                <w:right w:val="none" w:sz="0" w:space="0" w:color="auto"/>
              </w:divBdr>
            </w:div>
          </w:divsChild>
        </w:div>
        <w:div w:id="942345838">
          <w:marLeft w:val="0"/>
          <w:marRight w:val="0"/>
          <w:marTop w:val="253"/>
          <w:marBottom w:val="0"/>
          <w:divBdr>
            <w:top w:val="none" w:sz="0" w:space="0" w:color="auto"/>
            <w:left w:val="none" w:sz="0" w:space="0" w:color="auto"/>
            <w:bottom w:val="none" w:sz="0" w:space="0" w:color="auto"/>
            <w:right w:val="none" w:sz="0" w:space="0" w:color="auto"/>
          </w:divBdr>
          <w:divsChild>
            <w:div w:id="1675108562">
              <w:marLeft w:val="0"/>
              <w:marRight w:val="0"/>
              <w:marTop w:val="0"/>
              <w:marBottom w:val="0"/>
              <w:divBdr>
                <w:top w:val="none" w:sz="0" w:space="0" w:color="auto"/>
                <w:left w:val="none" w:sz="0" w:space="0" w:color="auto"/>
                <w:bottom w:val="none" w:sz="0" w:space="0" w:color="auto"/>
                <w:right w:val="none" w:sz="0" w:space="0" w:color="auto"/>
              </w:divBdr>
              <w:divsChild>
                <w:div w:id="2043289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56467493">
          <w:marLeft w:val="0"/>
          <w:marRight w:val="0"/>
          <w:marTop w:val="253"/>
          <w:marBottom w:val="0"/>
          <w:divBdr>
            <w:top w:val="none" w:sz="0" w:space="0" w:color="auto"/>
            <w:left w:val="none" w:sz="0" w:space="0" w:color="auto"/>
            <w:bottom w:val="none" w:sz="0" w:space="0" w:color="auto"/>
            <w:right w:val="none" w:sz="0" w:space="0" w:color="auto"/>
          </w:divBdr>
          <w:divsChild>
            <w:div w:id="2013994214">
              <w:marLeft w:val="0"/>
              <w:marRight w:val="0"/>
              <w:marTop w:val="0"/>
              <w:marBottom w:val="0"/>
              <w:divBdr>
                <w:top w:val="none" w:sz="0" w:space="0" w:color="auto"/>
                <w:left w:val="none" w:sz="0" w:space="0" w:color="auto"/>
                <w:bottom w:val="none" w:sz="0" w:space="0" w:color="auto"/>
                <w:right w:val="none" w:sz="0" w:space="0" w:color="auto"/>
              </w:divBdr>
              <w:divsChild>
                <w:div w:id="2107295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233102">
          <w:marLeft w:val="0"/>
          <w:marRight w:val="0"/>
          <w:marTop w:val="253"/>
          <w:marBottom w:val="0"/>
          <w:divBdr>
            <w:top w:val="none" w:sz="0" w:space="0" w:color="auto"/>
            <w:left w:val="none" w:sz="0" w:space="0" w:color="auto"/>
            <w:bottom w:val="none" w:sz="0" w:space="0" w:color="auto"/>
            <w:right w:val="none" w:sz="0" w:space="0" w:color="auto"/>
          </w:divBdr>
          <w:divsChild>
            <w:div w:id="1970620818">
              <w:marLeft w:val="0"/>
              <w:marRight w:val="0"/>
              <w:marTop w:val="0"/>
              <w:marBottom w:val="0"/>
              <w:divBdr>
                <w:top w:val="none" w:sz="0" w:space="0" w:color="auto"/>
                <w:left w:val="none" w:sz="0" w:space="0" w:color="auto"/>
                <w:bottom w:val="none" w:sz="0" w:space="0" w:color="auto"/>
                <w:right w:val="none" w:sz="0" w:space="0" w:color="auto"/>
              </w:divBdr>
              <w:divsChild>
                <w:div w:id="6475185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41703723">
          <w:marLeft w:val="0"/>
          <w:marRight w:val="0"/>
          <w:marTop w:val="253"/>
          <w:marBottom w:val="0"/>
          <w:divBdr>
            <w:top w:val="none" w:sz="0" w:space="0" w:color="auto"/>
            <w:left w:val="none" w:sz="0" w:space="0" w:color="auto"/>
            <w:bottom w:val="none" w:sz="0" w:space="0" w:color="auto"/>
            <w:right w:val="none" w:sz="0" w:space="0" w:color="auto"/>
          </w:divBdr>
          <w:divsChild>
            <w:div w:id="1780492275">
              <w:marLeft w:val="0"/>
              <w:marRight w:val="0"/>
              <w:marTop w:val="0"/>
              <w:marBottom w:val="0"/>
              <w:divBdr>
                <w:top w:val="none" w:sz="0" w:space="0" w:color="auto"/>
                <w:left w:val="none" w:sz="0" w:space="0" w:color="auto"/>
                <w:bottom w:val="none" w:sz="0" w:space="0" w:color="auto"/>
                <w:right w:val="none" w:sz="0" w:space="0" w:color="auto"/>
              </w:divBdr>
              <w:divsChild>
                <w:div w:id="14092253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3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0985801">
          <w:marLeft w:val="0"/>
          <w:marRight w:val="0"/>
          <w:marTop w:val="0"/>
          <w:marBottom w:val="0"/>
          <w:divBdr>
            <w:top w:val="none" w:sz="0" w:space="0" w:color="auto"/>
            <w:left w:val="none" w:sz="0" w:space="0" w:color="auto"/>
            <w:bottom w:val="none" w:sz="0" w:space="0" w:color="auto"/>
            <w:right w:val="none" w:sz="0" w:space="0" w:color="auto"/>
          </w:divBdr>
        </w:div>
        <w:div w:id="1435437353">
          <w:marLeft w:val="0"/>
          <w:marRight w:val="0"/>
          <w:marTop w:val="0"/>
          <w:marBottom w:val="0"/>
          <w:divBdr>
            <w:top w:val="none" w:sz="0" w:space="0" w:color="auto"/>
            <w:left w:val="none" w:sz="0" w:space="0" w:color="auto"/>
            <w:bottom w:val="none" w:sz="0" w:space="0" w:color="auto"/>
            <w:right w:val="none" w:sz="0" w:space="0" w:color="auto"/>
          </w:divBdr>
          <w:divsChild>
            <w:div w:id="1401245944">
              <w:marLeft w:val="0"/>
              <w:marRight w:val="0"/>
              <w:marTop w:val="0"/>
              <w:marBottom w:val="0"/>
              <w:divBdr>
                <w:top w:val="none" w:sz="0" w:space="0" w:color="auto"/>
                <w:left w:val="none" w:sz="0" w:space="0" w:color="auto"/>
                <w:bottom w:val="none" w:sz="0" w:space="0" w:color="auto"/>
                <w:right w:val="none" w:sz="0" w:space="0" w:color="auto"/>
              </w:divBdr>
            </w:div>
          </w:divsChild>
        </w:div>
        <w:div w:id="2072969398">
          <w:marLeft w:val="0"/>
          <w:marRight w:val="0"/>
          <w:marTop w:val="0"/>
          <w:marBottom w:val="0"/>
          <w:divBdr>
            <w:top w:val="none" w:sz="0" w:space="0" w:color="auto"/>
            <w:left w:val="none" w:sz="0" w:space="0" w:color="auto"/>
            <w:bottom w:val="none" w:sz="0" w:space="0" w:color="auto"/>
            <w:right w:val="none" w:sz="0" w:space="0" w:color="auto"/>
          </w:divBdr>
        </w:div>
        <w:div w:id="267200102">
          <w:marLeft w:val="0"/>
          <w:marRight w:val="0"/>
          <w:marTop w:val="0"/>
          <w:marBottom w:val="0"/>
          <w:divBdr>
            <w:top w:val="none" w:sz="0" w:space="0" w:color="auto"/>
            <w:left w:val="none" w:sz="0" w:space="0" w:color="auto"/>
            <w:bottom w:val="none" w:sz="0" w:space="0" w:color="auto"/>
            <w:right w:val="none" w:sz="0" w:space="0" w:color="auto"/>
          </w:divBdr>
          <w:divsChild>
            <w:div w:id="1088504643">
              <w:marLeft w:val="0"/>
              <w:marRight w:val="0"/>
              <w:marTop w:val="0"/>
              <w:marBottom w:val="0"/>
              <w:divBdr>
                <w:top w:val="none" w:sz="0" w:space="0" w:color="auto"/>
                <w:left w:val="none" w:sz="0" w:space="0" w:color="auto"/>
                <w:bottom w:val="none" w:sz="0" w:space="0" w:color="auto"/>
                <w:right w:val="none" w:sz="0" w:space="0" w:color="auto"/>
              </w:divBdr>
            </w:div>
          </w:divsChild>
        </w:div>
        <w:div w:id="598829485">
          <w:marLeft w:val="0"/>
          <w:marRight w:val="0"/>
          <w:marTop w:val="0"/>
          <w:marBottom w:val="0"/>
          <w:divBdr>
            <w:top w:val="none" w:sz="0" w:space="0" w:color="auto"/>
            <w:left w:val="none" w:sz="0" w:space="0" w:color="auto"/>
            <w:bottom w:val="none" w:sz="0" w:space="0" w:color="auto"/>
            <w:right w:val="none" w:sz="0" w:space="0" w:color="auto"/>
          </w:divBdr>
        </w:div>
        <w:div w:id="1984581878">
          <w:marLeft w:val="0"/>
          <w:marRight w:val="0"/>
          <w:marTop w:val="0"/>
          <w:marBottom w:val="0"/>
          <w:divBdr>
            <w:top w:val="none" w:sz="0" w:space="0" w:color="auto"/>
            <w:left w:val="none" w:sz="0" w:space="0" w:color="auto"/>
            <w:bottom w:val="none" w:sz="0" w:space="0" w:color="auto"/>
            <w:right w:val="none" w:sz="0" w:space="0" w:color="auto"/>
          </w:divBdr>
          <w:divsChild>
            <w:div w:id="837621311">
              <w:marLeft w:val="0"/>
              <w:marRight w:val="0"/>
              <w:marTop w:val="0"/>
              <w:marBottom w:val="0"/>
              <w:divBdr>
                <w:top w:val="none" w:sz="0" w:space="0" w:color="auto"/>
                <w:left w:val="none" w:sz="0" w:space="0" w:color="auto"/>
                <w:bottom w:val="none" w:sz="0" w:space="0" w:color="auto"/>
                <w:right w:val="none" w:sz="0" w:space="0" w:color="auto"/>
              </w:divBdr>
            </w:div>
          </w:divsChild>
        </w:div>
        <w:div w:id="346292918">
          <w:marLeft w:val="0"/>
          <w:marRight w:val="0"/>
          <w:marTop w:val="0"/>
          <w:marBottom w:val="0"/>
          <w:divBdr>
            <w:top w:val="none" w:sz="0" w:space="0" w:color="auto"/>
            <w:left w:val="none" w:sz="0" w:space="0" w:color="auto"/>
            <w:bottom w:val="none" w:sz="0" w:space="0" w:color="auto"/>
            <w:right w:val="none" w:sz="0" w:space="0" w:color="auto"/>
          </w:divBdr>
        </w:div>
        <w:div w:id="1484279170">
          <w:marLeft w:val="0"/>
          <w:marRight w:val="0"/>
          <w:marTop w:val="0"/>
          <w:marBottom w:val="0"/>
          <w:divBdr>
            <w:top w:val="none" w:sz="0" w:space="0" w:color="auto"/>
            <w:left w:val="none" w:sz="0" w:space="0" w:color="auto"/>
            <w:bottom w:val="none" w:sz="0" w:space="0" w:color="auto"/>
            <w:right w:val="none" w:sz="0" w:space="0" w:color="auto"/>
          </w:divBdr>
          <w:divsChild>
            <w:div w:id="294944582">
              <w:marLeft w:val="0"/>
              <w:marRight w:val="0"/>
              <w:marTop w:val="0"/>
              <w:marBottom w:val="0"/>
              <w:divBdr>
                <w:top w:val="none" w:sz="0" w:space="0" w:color="auto"/>
                <w:left w:val="none" w:sz="0" w:space="0" w:color="auto"/>
                <w:bottom w:val="none" w:sz="0" w:space="0" w:color="auto"/>
                <w:right w:val="none" w:sz="0" w:space="0" w:color="auto"/>
              </w:divBdr>
            </w:div>
          </w:divsChild>
        </w:div>
        <w:div w:id="126902627">
          <w:marLeft w:val="0"/>
          <w:marRight w:val="0"/>
          <w:marTop w:val="0"/>
          <w:marBottom w:val="0"/>
          <w:divBdr>
            <w:top w:val="none" w:sz="0" w:space="0" w:color="auto"/>
            <w:left w:val="none" w:sz="0" w:space="0" w:color="auto"/>
            <w:bottom w:val="none" w:sz="0" w:space="0" w:color="auto"/>
            <w:right w:val="none" w:sz="0" w:space="0" w:color="auto"/>
          </w:divBdr>
        </w:div>
        <w:div w:id="631061767">
          <w:marLeft w:val="0"/>
          <w:marRight w:val="0"/>
          <w:marTop w:val="0"/>
          <w:marBottom w:val="0"/>
          <w:divBdr>
            <w:top w:val="none" w:sz="0" w:space="0" w:color="auto"/>
            <w:left w:val="none" w:sz="0" w:space="0" w:color="auto"/>
            <w:bottom w:val="none" w:sz="0" w:space="0" w:color="auto"/>
            <w:right w:val="none" w:sz="0" w:space="0" w:color="auto"/>
          </w:divBdr>
          <w:divsChild>
            <w:div w:id="658072317">
              <w:marLeft w:val="0"/>
              <w:marRight w:val="0"/>
              <w:marTop w:val="0"/>
              <w:marBottom w:val="0"/>
              <w:divBdr>
                <w:top w:val="none" w:sz="0" w:space="0" w:color="auto"/>
                <w:left w:val="none" w:sz="0" w:space="0" w:color="auto"/>
                <w:bottom w:val="none" w:sz="0" w:space="0" w:color="auto"/>
                <w:right w:val="none" w:sz="0" w:space="0" w:color="auto"/>
              </w:divBdr>
            </w:div>
          </w:divsChild>
        </w:div>
        <w:div w:id="1339774134">
          <w:marLeft w:val="0"/>
          <w:marRight w:val="0"/>
          <w:marTop w:val="0"/>
          <w:marBottom w:val="0"/>
          <w:divBdr>
            <w:top w:val="none" w:sz="0" w:space="0" w:color="auto"/>
            <w:left w:val="none" w:sz="0" w:space="0" w:color="auto"/>
            <w:bottom w:val="none" w:sz="0" w:space="0" w:color="auto"/>
            <w:right w:val="none" w:sz="0" w:space="0" w:color="auto"/>
          </w:divBdr>
        </w:div>
        <w:div w:id="815226966">
          <w:marLeft w:val="0"/>
          <w:marRight w:val="0"/>
          <w:marTop w:val="0"/>
          <w:marBottom w:val="0"/>
          <w:divBdr>
            <w:top w:val="none" w:sz="0" w:space="0" w:color="auto"/>
            <w:left w:val="none" w:sz="0" w:space="0" w:color="auto"/>
            <w:bottom w:val="none" w:sz="0" w:space="0" w:color="auto"/>
            <w:right w:val="none" w:sz="0" w:space="0" w:color="auto"/>
          </w:divBdr>
          <w:divsChild>
            <w:div w:id="1576238734">
              <w:marLeft w:val="0"/>
              <w:marRight w:val="0"/>
              <w:marTop w:val="0"/>
              <w:marBottom w:val="0"/>
              <w:divBdr>
                <w:top w:val="none" w:sz="0" w:space="0" w:color="auto"/>
                <w:left w:val="none" w:sz="0" w:space="0" w:color="auto"/>
                <w:bottom w:val="none" w:sz="0" w:space="0" w:color="auto"/>
                <w:right w:val="none" w:sz="0" w:space="0" w:color="auto"/>
              </w:divBdr>
            </w:div>
          </w:divsChild>
        </w:div>
        <w:div w:id="1583565021">
          <w:marLeft w:val="0"/>
          <w:marRight w:val="0"/>
          <w:marTop w:val="0"/>
          <w:marBottom w:val="0"/>
          <w:divBdr>
            <w:top w:val="none" w:sz="0" w:space="0" w:color="auto"/>
            <w:left w:val="none" w:sz="0" w:space="0" w:color="auto"/>
            <w:bottom w:val="none" w:sz="0" w:space="0" w:color="auto"/>
            <w:right w:val="none" w:sz="0" w:space="0" w:color="auto"/>
          </w:divBdr>
        </w:div>
        <w:div w:id="1024478073">
          <w:marLeft w:val="0"/>
          <w:marRight w:val="0"/>
          <w:marTop w:val="0"/>
          <w:marBottom w:val="0"/>
          <w:divBdr>
            <w:top w:val="none" w:sz="0" w:space="0" w:color="auto"/>
            <w:left w:val="none" w:sz="0" w:space="0" w:color="auto"/>
            <w:bottom w:val="none" w:sz="0" w:space="0" w:color="auto"/>
            <w:right w:val="none" w:sz="0" w:space="0" w:color="auto"/>
          </w:divBdr>
          <w:divsChild>
            <w:div w:id="1357148116">
              <w:marLeft w:val="0"/>
              <w:marRight w:val="0"/>
              <w:marTop w:val="0"/>
              <w:marBottom w:val="0"/>
              <w:divBdr>
                <w:top w:val="none" w:sz="0" w:space="0" w:color="auto"/>
                <w:left w:val="none" w:sz="0" w:space="0" w:color="auto"/>
                <w:bottom w:val="none" w:sz="0" w:space="0" w:color="auto"/>
                <w:right w:val="none" w:sz="0" w:space="0" w:color="auto"/>
              </w:divBdr>
            </w:div>
          </w:divsChild>
        </w:div>
        <w:div w:id="606085380">
          <w:marLeft w:val="0"/>
          <w:marRight w:val="0"/>
          <w:marTop w:val="253"/>
          <w:marBottom w:val="0"/>
          <w:divBdr>
            <w:top w:val="none" w:sz="0" w:space="0" w:color="auto"/>
            <w:left w:val="none" w:sz="0" w:space="0" w:color="auto"/>
            <w:bottom w:val="none" w:sz="0" w:space="0" w:color="auto"/>
            <w:right w:val="none" w:sz="0" w:space="0" w:color="auto"/>
          </w:divBdr>
          <w:divsChild>
            <w:div w:id="901134457">
              <w:marLeft w:val="0"/>
              <w:marRight w:val="0"/>
              <w:marTop w:val="0"/>
              <w:marBottom w:val="0"/>
              <w:divBdr>
                <w:top w:val="none" w:sz="0" w:space="0" w:color="auto"/>
                <w:left w:val="none" w:sz="0" w:space="0" w:color="auto"/>
                <w:bottom w:val="none" w:sz="0" w:space="0" w:color="auto"/>
                <w:right w:val="none" w:sz="0" w:space="0" w:color="auto"/>
              </w:divBdr>
              <w:divsChild>
                <w:div w:id="193229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7567120">
          <w:marLeft w:val="0"/>
          <w:marRight w:val="0"/>
          <w:marTop w:val="253"/>
          <w:marBottom w:val="0"/>
          <w:divBdr>
            <w:top w:val="none" w:sz="0" w:space="0" w:color="auto"/>
            <w:left w:val="none" w:sz="0" w:space="0" w:color="auto"/>
            <w:bottom w:val="none" w:sz="0" w:space="0" w:color="auto"/>
            <w:right w:val="none" w:sz="0" w:space="0" w:color="auto"/>
          </w:divBdr>
          <w:divsChild>
            <w:div w:id="1492988631">
              <w:marLeft w:val="0"/>
              <w:marRight w:val="0"/>
              <w:marTop w:val="0"/>
              <w:marBottom w:val="0"/>
              <w:divBdr>
                <w:top w:val="none" w:sz="0" w:space="0" w:color="auto"/>
                <w:left w:val="none" w:sz="0" w:space="0" w:color="auto"/>
                <w:bottom w:val="none" w:sz="0" w:space="0" w:color="auto"/>
                <w:right w:val="none" w:sz="0" w:space="0" w:color="auto"/>
              </w:divBdr>
              <w:divsChild>
                <w:div w:id="451553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9931444">
          <w:marLeft w:val="0"/>
          <w:marRight w:val="0"/>
          <w:marTop w:val="253"/>
          <w:marBottom w:val="0"/>
          <w:divBdr>
            <w:top w:val="none" w:sz="0" w:space="0" w:color="auto"/>
            <w:left w:val="none" w:sz="0" w:space="0" w:color="auto"/>
            <w:bottom w:val="none" w:sz="0" w:space="0" w:color="auto"/>
            <w:right w:val="none" w:sz="0" w:space="0" w:color="auto"/>
          </w:divBdr>
          <w:divsChild>
            <w:div w:id="1398551633">
              <w:marLeft w:val="0"/>
              <w:marRight w:val="0"/>
              <w:marTop w:val="0"/>
              <w:marBottom w:val="0"/>
              <w:divBdr>
                <w:top w:val="none" w:sz="0" w:space="0" w:color="auto"/>
                <w:left w:val="none" w:sz="0" w:space="0" w:color="auto"/>
                <w:bottom w:val="none" w:sz="0" w:space="0" w:color="auto"/>
                <w:right w:val="none" w:sz="0" w:space="0" w:color="auto"/>
              </w:divBdr>
              <w:divsChild>
                <w:div w:id="1262184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787141">
          <w:marLeft w:val="0"/>
          <w:marRight w:val="0"/>
          <w:marTop w:val="253"/>
          <w:marBottom w:val="0"/>
          <w:divBdr>
            <w:top w:val="none" w:sz="0" w:space="0" w:color="auto"/>
            <w:left w:val="none" w:sz="0" w:space="0" w:color="auto"/>
            <w:bottom w:val="none" w:sz="0" w:space="0" w:color="auto"/>
            <w:right w:val="none" w:sz="0" w:space="0" w:color="auto"/>
          </w:divBdr>
          <w:divsChild>
            <w:div w:id="950891580">
              <w:marLeft w:val="0"/>
              <w:marRight w:val="0"/>
              <w:marTop w:val="0"/>
              <w:marBottom w:val="0"/>
              <w:divBdr>
                <w:top w:val="none" w:sz="0" w:space="0" w:color="auto"/>
                <w:left w:val="none" w:sz="0" w:space="0" w:color="auto"/>
                <w:bottom w:val="none" w:sz="0" w:space="0" w:color="auto"/>
                <w:right w:val="none" w:sz="0" w:space="0" w:color="auto"/>
              </w:divBdr>
              <w:divsChild>
                <w:div w:id="947929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3428">
      <w:bodyDiv w:val="1"/>
      <w:marLeft w:val="0"/>
      <w:marRight w:val="0"/>
      <w:marTop w:val="0"/>
      <w:marBottom w:val="0"/>
      <w:divBdr>
        <w:top w:val="none" w:sz="0" w:space="0" w:color="auto"/>
        <w:left w:val="none" w:sz="0" w:space="0" w:color="auto"/>
        <w:bottom w:val="none" w:sz="0" w:space="0" w:color="auto"/>
        <w:right w:val="none" w:sz="0" w:space="0" w:color="auto"/>
      </w:divBdr>
      <w:divsChild>
        <w:div w:id="991375659">
          <w:marLeft w:val="0"/>
          <w:marRight w:val="0"/>
          <w:marTop w:val="0"/>
          <w:marBottom w:val="0"/>
          <w:divBdr>
            <w:top w:val="none" w:sz="0" w:space="0" w:color="auto"/>
            <w:left w:val="none" w:sz="0" w:space="0" w:color="auto"/>
            <w:bottom w:val="none" w:sz="0" w:space="0" w:color="auto"/>
            <w:right w:val="none" w:sz="0" w:space="0" w:color="auto"/>
          </w:divBdr>
        </w:div>
        <w:div w:id="1610308223">
          <w:marLeft w:val="0"/>
          <w:marRight w:val="0"/>
          <w:marTop w:val="0"/>
          <w:marBottom w:val="0"/>
          <w:divBdr>
            <w:top w:val="none" w:sz="0" w:space="0" w:color="auto"/>
            <w:left w:val="none" w:sz="0" w:space="0" w:color="auto"/>
            <w:bottom w:val="none" w:sz="0" w:space="0" w:color="auto"/>
            <w:right w:val="none" w:sz="0" w:space="0" w:color="auto"/>
          </w:divBdr>
          <w:divsChild>
            <w:div w:id="1236472385">
              <w:marLeft w:val="0"/>
              <w:marRight w:val="0"/>
              <w:marTop w:val="0"/>
              <w:marBottom w:val="0"/>
              <w:divBdr>
                <w:top w:val="none" w:sz="0" w:space="0" w:color="auto"/>
                <w:left w:val="none" w:sz="0" w:space="0" w:color="auto"/>
                <w:bottom w:val="none" w:sz="0" w:space="0" w:color="auto"/>
                <w:right w:val="none" w:sz="0" w:space="0" w:color="auto"/>
              </w:divBdr>
            </w:div>
          </w:divsChild>
        </w:div>
        <w:div w:id="1326318551">
          <w:marLeft w:val="0"/>
          <w:marRight w:val="0"/>
          <w:marTop w:val="0"/>
          <w:marBottom w:val="0"/>
          <w:divBdr>
            <w:top w:val="none" w:sz="0" w:space="0" w:color="auto"/>
            <w:left w:val="none" w:sz="0" w:space="0" w:color="auto"/>
            <w:bottom w:val="none" w:sz="0" w:space="0" w:color="auto"/>
            <w:right w:val="none" w:sz="0" w:space="0" w:color="auto"/>
          </w:divBdr>
        </w:div>
        <w:div w:id="748381804">
          <w:marLeft w:val="0"/>
          <w:marRight w:val="0"/>
          <w:marTop w:val="0"/>
          <w:marBottom w:val="0"/>
          <w:divBdr>
            <w:top w:val="none" w:sz="0" w:space="0" w:color="auto"/>
            <w:left w:val="none" w:sz="0" w:space="0" w:color="auto"/>
            <w:bottom w:val="none" w:sz="0" w:space="0" w:color="auto"/>
            <w:right w:val="none" w:sz="0" w:space="0" w:color="auto"/>
          </w:divBdr>
          <w:divsChild>
            <w:div w:id="1625962688">
              <w:marLeft w:val="0"/>
              <w:marRight w:val="0"/>
              <w:marTop w:val="0"/>
              <w:marBottom w:val="0"/>
              <w:divBdr>
                <w:top w:val="none" w:sz="0" w:space="0" w:color="auto"/>
                <w:left w:val="none" w:sz="0" w:space="0" w:color="auto"/>
                <w:bottom w:val="none" w:sz="0" w:space="0" w:color="auto"/>
                <w:right w:val="none" w:sz="0" w:space="0" w:color="auto"/>
              </w:divBdr>
            </w:div>
          </w:divsChild>
        </w:div>
        <w:div w:id="1704793129">
          <w:marLeft w:val="0"/>
          <w:marRight w:val="0"/>
          <w:marTop w:val="0"/>
          <w:marBottom w:val="0"/>
          <w:divBdr>
            <w:top w:val="none" w:sz="0" w:space="0" w:color="auto"/>
            <w:left w:val="none" w:sz="0" w:space="0" w:color="auto"/>
            <w:bottom w:val="none" w:sz="0" w:space="0" w:color="auto"/>
            <w:right w:val="none" w:sz="0" w:space="0" w:color="auto"/>
          </w:divBdr>
        </w:div>
        <w:div w:id="44725496">
          <w:marLeft w:val="0"/>
          <w:marRight w:val="0"/>
          <w:marTop w:val="0"/>
          <w:marBottom w:val="0"/>
          <w:divBdr>
            <w:top w:val="none" w:sz="0" w:space="0" w:color="auto"/>
            <w:left w:val="none" w:sz="0" w:space="0" w:color="auto"/>
            <w:bottom w:val="none" w:sz="0" w:space="0" w:color="auto"/>
            <w:right w:val="none" w:sz="0" w:space="0" w:color="auto"/>
          </w:divBdr>
          <w:divsChild>
            <w:div w:id="1868788057">
              <w:marLeft w:val="0"/>
              <w:marRight w:val="0"/>
              <w:marTop w:val="0"/>
              <w:marBottom w:val="0"/>
              <w:divBdr>
                <w:top w:val="none" w:sz="0" w:space="0" w:color="auto"/>
                <w:left w:val="none" w:sz="0" w:space="0" w:color="auto"/>
                <w:bottom w:val="none" w:sz="0" w:space="0" w:color="auto"/>
                <w:right w:val="none" w:sz="0" w:space="0" w:color="auto"/>
              </w:divBdr>
            </w:div>
          </w:divsChild>
        </w:div>
        <w:div w:id="2057044146">
          <w:marLeft w:val="0"/>
          <w:marRight w:val="0"/>
          <w:marTop w:val="0"/>
          <w:marBottom w:val="0"/>
          <w:divBdr>
            <w:top w:val="none" w:sz="0" w:space="0" w:color="auto"/>
            <w:left w:val="none" w:sz="0" w:space="0" w:color="auto"/>
            <w:bottom w:val="none" w:sz="0" w:space="0" w:color="auto"/>
            <w:right w:val="none" w:sz="0" w:space="0" w:color="auto"/>
          </w:divBdr>
        </w:div>
        <w:div w:id="672025056">
          <w:marLeft w:val="0"/>
          <w:marRight w:val="0"/>
          <w:marTop w:val="0"/>
          <w:marBottom w:val="0"/>
          <w:divBdr>
            <w:top w:val="none" w:sz="0" w:space="0" w:color="auto"/>
            <w:left w:val="none" w:sz="0" w:space="0" w:color="auto"/>
            <w:bottom w:val="none" w:sz="0" w:space="0" w:color="auto"/>
            <w:right w:val="none" w:sz="0" w:space="0" w:color="auto"/>
          </w:divBdr>
          <w:divsChild>
            <w:div w:id="1112825617">
              <w:marLeft w:val="0"/>
              <w:marRight w:val="0"/>
              <w:marTop w:val="0"/>
              <w:marBottom w:val="0"/>
              <w:divBdr>
                <w:top w:val="none" w:sz="0" w:space="0" w:color="auto"/>
                <w:left w:val="none" w:sz="0" w:space="0" w:color="auto"/>
                <w:bottom w:val="none" w:sz="0" w:space="0" w:color="auto"/>
                <w:right w:val="none" w:sz="0" w:space="0" w:color="auto"/>
              </w:divBdr>
            </w:div>
          </w:divsChild>
        </w:div>
        <w:div w:id="683245539">
          <w:marLeft w:val="0"/>
          <w:marRight w:val="0"/>
          <w:marTop w:val="0"/>
          <w:marBottom w:val="0"/>
          <w:divBdr>
            <w:top w:val="none" w:sz="0" w:space="0" w:color="auto"/>
            <w:left w:val="none" w:sz="0" w:space="0" w:color="auto"/>
            <w:bottom w:val="none" w:sz="0" w:space="0" w:color="auto"/>
            <w:right w:val="none" w:sz="0" w:space="0" w:color="auto"/>
          </w:divBdr>
        </w:div>
        <w:div w:id="742681157">
          <w:marLeft w:val="0"/>
          <w:marRight w:val="0"/>
          <w:marTop w:val="0"/>
          <w:marBottom w:val="0"/>
          <w:divBdr>
            <w:top w:val="none" w:sz="0" w:space="0" w:color="auto"/>
            <w:left w:val="none" w:sz="0" w:space="0" w:color="auto"/>
            <w:bottom w:val="none" w:sz="0" w:space="0" w:color="auto"/>
            <w:right w:val="none" w:sz="0" w:space="0" w:color="auto"/>
          </w:divBdr>
          <w:divsChild>
            <w:div w:id="1374887195">
              <w:marLeft w:val="0"/>
              <w:marRight w:val="0"/>
              <w:marTop w:val="0"/>
              <w:marBottom w:val="0"/>
              <w:divBdr>
                <w:top w:val="none" w:sz="0" w:space="0" w:color="auto"/>
                <w:left w:val="none" w:sz="0" w:space="0" w:color="auto"/>
                <w:bottom w:val="none" w:sz="0" w:space="0" w:color="auto"/>
                <w:right w:val="none" w:sz="0" w:space="0" w:color="auto"/>
              </w:divBdr>
            </w:div>
          </w:divsChild>
        </w:div>
        <w:div w:id="2012834649">
          <w:marLeft w:val="0"/>
          <w:marRight w:val="0"/>
          <w:marTop w:val="0"/>
          <w:marBottom w:val="0"/>
          <w:divBdr>
            <w:top w:val="none" w:sz="0" w:space="0" w:color="auto"/>
            <w:left w:val="none" w:sz="0" w:space="0" w:color="auto"/>
            <w:bottom w:val="none" w:sz="0" w:space="0" w:color="auto"/>
            <w:right w:val="none" w:sz="0" w:space="0" w:color="auto"/>
          </w:divBdr>
        </w:div>
        <w:div w:id="1465658817">
          <w:marLeft w:val="0"/>
          <w:marRight w:val="0"/>
          <w:marTop w:val="0"/>
          <w:marBottom w:val="0"/>
          <w:divBdr>
            <w:top w:val="none" w:sz="0" w:space="0" w:color="auto"/>
            <w:left w:val="none" w:sz="0" w:space="0" w:color="auto"/>
            <w:bottom w:val="none" w:sz="0" w:space="0" w:color="auto"/>
            <w:right w:val="none" w:sz="0" w:space="0" w:color="auto"/>
          </w:divBdr>
          <w:divsChild>
            <w:div w:id="1884823510">
              <w:marLeft w:val="0"/>
              <w:marRight w:val="0"/>
              <w:marTop w:val="0"/>
              <w:marBottom w:val="0"/>
              <w:divBdr>
                <w:top w:val="none" w:sz="0" w:space="0" w:color="auto"/>
                <w:left w:val="none" w:sz="0" w:space="0" w:color="auto"/>
                <w:bottom w:val="none" w:sz="0" w:space="0" w:color="auto"/>
                <w:right w:val="none" w:sz="0" w:space="0" w:color="auto"/>
              </w:divBdr>
            </w:div>
          </w:divsChild>
        </w:div>
        <w:div w:id="1697846227">
          <w:marLeft w:val="0"/>
          <w:marRight w:val="0"/>
          <w:marTop w:val="0"/>
          <w:marBottom w:val="0"/>
          <w:divBdr>
            <w:top w:val="none" w:sz="0" w:space="0" w:color="auto"/>
            <w:left w:val="none" w:sz="0" w:space="0" w:color="auto"/>
            <w:bottom w:val="none" w:sz="0" w:space="0" w:color="auto"/>
            <w:right w:val="none" w:sz="0" w:space="0" w:color="auto"/>
          </w:divBdr>
        </w:div>
        <w:div w:id="1794791035">
          <w:marLeft w:val="0"/>
          <w:marRight w:val="0"/>
          <w:marTop w:val="0"/>
          <w:marBottom w:val="0"/>
          <w:divBdr>
            <w:top w:val="none" w:sz="0" w:space="0" w:color="auto"/>
            <w:left w:val="none" w:sz="0" w:space="0" w:color="auto"/>
            <w:bottom w:val="none" w:sz="0" w:space="0" w:color="auto"/>
            <w:right w:val="none" w:sz="0" w:space="0" w:color="auto"/>
          </w:divBdr>
          <w:divsChild>
            <w:div w:id="207035740">
              <w:marLeft w:val="0"/>
              <w:marRight w:val="0"/>
              <w:marTop w:val="0"/>
              <w:marBottom w:val="0"/>
              <w:divBdr>
                <w:top w:val="none" w:sz="0" w:space="0" w:color="auto"/>
                <w:left w:val="none" w:sz="0" w:space="0" w:color="auto"/>
                <w:bottom w:val="none" w:sz="0" w:space="0" w:color="auto"/>
                <w:right w:val="none" w:sz="0" w:space="0" w:color="auto"/>
              </w:divBdr>
            </w:div>
          </w:divsChild>
        </w:div>
        <w:div w:id="1243179029">
          <w:marLeft w:val="0"/>
          <w:marRight w:val="0"/>
          <w:marTop w:val="253"/>
          <w:marBottom w:val="0"/>
          <w:divBdr>
            <w:top w:val="none" w:sz="0" w:space="0" w:color="auto"/>
            <w:left w:val="none" w:sz="0" w:space="0" w:color="auto"/>
            <w:bottom w:val="none" w:sz="0" w:space="0" w:color="auto"/>
            <w:right w:val="none" w:sz="0" w:space="0" w:color="auto"/>
          </w:divBdr>
          <w:divsChild>
            <w:div w:id="701634013">
              <w:marLeft w:val="0"/>
              <w:marRight w:val="0"/>
              <w:marTop w:val="0"/>
              <w:marBottom w:val="0"/>
              <w:divBdr>
                <w:top w:val="none" w:sz="0" w:space="0" w:color="auto"/>
                <w:left w:val="none" w:sz="0" w:space="0" w:color="auto"/>
                <w:bottom w:val="none" w:sz="0" w:space="0" w:color="auto"/>
                <w:right w:val="none" w:sz="0" w:space="0" w:color="auto"/>
              </w:divBdr>
              <w:divsChild>
                <w:div w:id="13817811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542804">
          <w:marLeft w:val="0"/>
          <w:marRight w:val="0"/>
          <w:marTop w:val="253"/>
          <w:marBottom w:val="0"/>
          <w:divBdr>
            <w:top w:val="none" w:sz="0" w:space="0" w:color="auto"/>
            <w:left w:val="none" w:sz="0" w:space="0" w:color="auto"/>
            <w:bottom w:val="none" w:sz="0" w:space="0" w:color="auto"/>
            <w:right w:val="none" w:sz="0" w:space="0" w:color="auto"/>
          </w:divBdr>
          <w:divsChild>
            <w:div w:id="1337344520">
              <w:marLeft w:val="0"/>
              <w:marRight w:val="0"/>
              <w:marTop w:val="0"/>
              <w:marBottom w:val="0"/>
              <w:divBdr>
                <w:top w:val="none" w:sz="0" w:space="0" w:color="auto"/>
                <w:left w:val="none" w:sz="0" w:space="0" w:color="auto"/>
                <w:bottom w:val="none" w:sz="0" w:space="0" w:color="auto"/>
                <w:right w:val="none" w:sz="0" w:space="0" w:color="auto"/>
              </w:divBdr>
              <w:divsChild>
                <w:div w:id="5304614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607651">
          <w:marLeft w:val="0"/>
          <w:marRight w:val="0"/>
          <w:marTop w:val="253"/>
          <w:marBottom w:val="0"/>
          <w:divBdr>
            <w:top w:val="none" w:sz="0" w:space="0" w:color="auto"/>
            <w:left w:val="none" w:sz="0" w:space="0" w:color="auto"/>
            <w:bottom w:val="none" w:sz="0" w:space="0" w:color="auto"/>
            <w:right w:val="none" w:sz="0" w:space="0" w:color="auto"/>
          </w:divBdr>
          <w:divsChild>
            <w:div w:id="1690715965">
              <w:marLeft w:val="0"/>
              <w:marRight w:val="0"/>
              <w:marTop w:val="0"/>
              <w:marBottom w:val="0"/>
              <w:divBdr>
                <w:top w:val="none" w:sz="0" w:space="0" w:color="auto"/>
                <w:left w:val="none" w:sz="0" w:space="0" w:color="auto"/>
                <w:bottom w:val="none" w:sz="0" w:space="0" w:color="auto"/>
                <w:right w:val="none" w:sz="0" w:space="0" w:color="auto"/>
              </w:divBdr>
              <w:divsChild>
                <w:div w:id="6811244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334078">
          <w:marLeft w:val="0"/>
          <w:marRight w:val="0"/>
          <w:marTop w:val="253"/>
          <w:marBottom w:val="0"/>
          <w:divBdr>
            <w:top w:val="none" w:sz="0" w:space="0" w:color="auto"/>
            <w:left w:val="none" w:sz="0" w:space="0" w:color="auto"/>
            <w:bottom w:val="none" w:sz="0" w:space="0" w:color="auto"/>
            <w:right w:val="none" w:sz="0" w:space="0" w:color="auto"/>
          </w:divBdr>
          <w:divsChild>
            <w:div w:id="1376345497">
              <w:marLeft w:val="0"/>
              <w:marRight w:val="0"/>
              <w:marTop w:val="0"/>
              <w:marBottom w:val="0"/>
              <w:divBdr>
                <w:top w:val="none" w:sz="0" w:space="0" w:color="auto"/>
                <w:left w:val="none" w:sz="0" w:space="0" w:color="auto"/>
                <w:bottom w:val="none" w:sz="0" w:space="0" w:color="auto"/>
                <w:right w:val="none" w:sz="0" w:space="0" w:color="auto"/>
              </w:divBdr>
              <w:divsChild>
                <w:div w:id="1956712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56994483">
      <w:bodyDiv w:val="1"/>
      <w:marLeft w:val="0"/>
      <w:marRight w:val="0"/>
      <w:marTop w:val="0"/>
      <w:marBottom w:val="0"/>
      <w:divBdr>
        <w:top w:val="none" w:sz="0" w:space="0" w:color="auto"/>
        <w:left w:val="none" w:sz="0" w:space="0" w:color="auto"/>
        <w:bottom w:val="none" w:sz="0" w:space="0" w:color="auto"/>
        <w:right w:val="none" w:sz="0" w:space="0" w:color="auto"/>
      </w:divBdr>
      <w:divsChild>
        <w:div w:id="1673946742">
          <w:marLeft w:val="0"/>
          <w:marRight w:val="0"/>
          <w:marTop w:val="0"/>
          <w:marBottom w:val="0"/>
          <w:divBdr>
            <w:top w:val="none" w:sz="0" w:space="0" w:color="auto"/>
            <w:left w:val="none" w:sz="0" w:space="0" w:color="auto"/>
            <w:bottom w:val="none" w:sz="0" w:space="0" w:color="auto"/>
            <w:right w:val="none" w:sz="0" w:space="0" w:color="auto"/>
          </w:divBdr>
        </w:div>
        <w:div w:id="1918636934">
          <w:marLeft w:val="0"/>
          <w:marRight w:val="0"/>
          <w:marTop w:val="0"/>
          <w:marBottom w:val="0"/>
          <w:divBdr>
            <w:top w:val="none" w:sz="0" w:space="0" w:color="auto"/>
            <w:left w:val="none" w:sz="0" w:space="0" w:color="auto"/>
            <w:bottom w:val="none" w:sz="0" w:space="0" w:color="auto"/>
            <w:right w:val="none" w:sz="0" w:space="0" w:color="auto"/>
          </w:divBdr>
          <w:divsChild>
            <w:div w:id="1347095903">
              <w:marLeft w:val="0"/>
              <w:marRight w:val="0"/>
              <w:marTop w:val="0"/>
              <w:marBottom w:val="0"/>
              <w:divBdr>
                <w:top w:val="none" w:sz="0" w:space="0" w:color="auto"/>
                <w:left w:val="none" w:sz="0" w:space="0" w:color="auto"/>
                <w:bottom w:val="none" w:sz="0" w:space="0" w:color="auto"/>
                <w:right w:val="none" w:sz="0" w:space="0" w:color="auto"/>
              </w:divBdr>
            </w:div>
          </w:divsChild>
        </w:div>
        <w:div w:id="237831578">
          <w:marLeft w:val="0"/>
          <w:marRight w:val="0"/>
          <w:marTop w:val="0"/>
          <w:marBottom w:val="0"/>
          <w:divBdr>
            <w:top w:val="none" w:sz="0" w:space="0" w:color="auto"/>
            <w:left w:val="none" w:sz="0" w:space="0" w:color="auto"/>
            <w:bottom w:val="none" w:sz="0" w:space="0" w:color="auto"/>
            <w:right w:val="none" w:sz="0" w:space="0" w:color="auto"/>
          </w:divBdr>
        </w:div>
        <w:div w:id="1485270851">
          <w:marLeft w:val="0"/>
          <w:marRight w:val="0"/>
          <w:marTop w:val="0"/>
          <w:marBottom w:val="0"/>
          <w:divBdr>
            <w:top w:val="none" w:sz="0" w:space="0" w:color="auto"/>
            <w:left w:val="none" w:sz="0" w:space="0" w:color="auto"/>
            <w:bottom w:val="none" w:sz="0" w:space="0" w:color="auto"/>
            <w:right w:val="none" w:sz="0" w:space="0" w:color="auto"/>
          </w:divBdr>
          <w:divsChild>
            <w:div w:id="28066449">
              <w:marLeft w:val="0"/>
              <w:marRight w:val="0"/>
              <w:marTop w:val="0"/>
              <w:marBottom w:val="0"/>
              <w:divBdr>
                <w:top w:val="none" w:sz="0" w:space="0" w:color="auto"/>
                <w:left w:val="none" w:sz="0" w:space="0" w:color="auto"/>
                <w:bottom w:val="none" w:sz="0" w:space="0" w:color="auto"/>
                <w:right w:val="none" w:sz="0" w:space="0" w:color="auto"/>
              </w:divBdr>
            </w:div>
          </w:divsChild>
        </w:div>
        <w:div w:id="221793167">
          <w:marLeft w:val="0"/>
          <w:marRight w:val="0"/>
          <w:marTop w:val="0"/>
          <w:marBottom w:val="0"/>
          <w:divBdr>
            <w:top w:val="none" w:sz="0" w:space="0" w:color="auto"/>
            <w:left w:val="none" w:sz="0" w:space="0" w:color="auto"/>
            <w:bottom w:val="none" w:sz="0" w:space="0" w:color="auto"/>
            <w:right w:val="none" w:sz="0" w:space="0" w:color="auto"/>
          </w:divBdr>
        </w:div>
        <w:div w:id="1120488708">
          <w:marLeft w:val="0"/>
          <w:marRight w:val="0"/>
          <w:marTop w:val="0"/>
          <w:marBottom w:val="0"/>
          <w:divBdr>
            <w:top w:val="none" w:sz="0" w:space="0" w:color="auto"/>
            <w:left w:val="none" w:sz="0" w:space="0" w:color="auto"/>
            <w:bottom w:val="none" w:sz="0" w:space="0" w:color="auto"/>
            <w:right w:val="none" w:sz="0" w:space="0" w:color="auto"/>
          </w:divBdr>
          <w:divsChild>
            <w:div w:id="962535731">
              <w:marLeft w:val="0"/>
              <w:marRight w:val="0"/>
              <w:marTop w:val="0"/>
              <w:marBottom w:val="0"/>
              <w:divBdr>
                <w:top w:val="none" w:sz="0" w:space="0" w:color="auto"/>
                <w:left w:val="none" w:sz="0" w:space="0" w:color="auto"/>
                <w:bottom w:val="none" w:sz="0" w:space="0" w:color="auto"/>
                <w:right w:val="none" w:sz="0" w:space="0" w:color="auto"/>
              </w:divBdr>
            </w:div>
          </w:divsChild>
        </w:div>
        <w:div w:id="930115680">
          <w:marLeft w:val="0"/>
          <w:marRight w:val="0"/>
          <w:marTop w:val="0"/>
          <w:marBottom w:val="0"/>
          <w:divBdr>
            <w:top w:val="none" w:sz="0" w:space="0" w:color="auto"/>
            <w:left w:val="none" w:sz="0" w:space="0" w:color="auto"/>
            <w:bottom w:val="none" w:sz="0" w:space="0" w:color="auto"/>
            <w:right w:val="none" w:sz="0" w:space="0" w:color="auto"/>
          </w:divBdr>
        </w:div>
        <w:div w:id="2100953109">
          <w:marLeft w:val="0"/>
          <w:marRight w:val="0"/>
          <w:marTop w:val="0"/>
          <w:marBottom w:val="0"/>
          <w:divBdr>
            <w:top w:val="none" w:sz="0" w:space="0" w:color="auto"/>
            <w:left w:val="none" w:sz="0" w:space="0" w:color="auto"/>
            <w:bottom w:val="none" w:sz="0" w:space="0" w:color="auto"/>
            <w:right w:val="none" w:sz="0" w:space="0" w:color="auto"/>
          </w:divBdr>
          <w:divsChild>
            <w:div w:id="1245602609">
              <w:marLeft w:val="0"/>
              <w:marRight w:val="0"/>
              <w:marTop w:val="0"/>
              <w:marBottom w:val="0"/>
              <w:divBdr>
                <w:top w:val="none" w:sz="0" w:space="0" w:color="auto"/>
                <w:left w:val="none" w:sz="0" w:space="0" w:color="auto"/>
                <w:bottom w:val="none" w:sz="0" w:space="0" w:color="auto"/>
                <w:right w:val="none" w:sz="0" w:space="0" w:color="auto"/>
              </w:divBdr>
            </w:div>
          </w:divsChild>
        </w:div>
        <w:div w:id="1039160230">
          <w:marLeft w:val="0"/>
          <w:marRight w:val="0"/>
          <w:marTop w:val="0"/>
          <w:marBottom w:val="0"/>
          <w:divBdr>
            <w:top w:val="none" w:sz="0" w:space="0" w:color="auto"/>
            <w:left w:val="none" w:sz="0" w:space="0" w:color="auto"/>
            <w:bottom w:val="none" w:sz="0" w:space="0" w:color="auto"/>
            <w:right w:val="none" w:sz="0" w:space="0" w:color="auto"/>
          </w:divBdr>
        </w:div>
        <w:div w:id="1810974513">
          <w:marLeft w:val="0"/>
          <w:marRight w:val="0"/>
          <w:marTop w:val="0"/>
          <w:marBottom w:val="0"/>
          <w:divBdr>
            <w:top w:val="none" w:sz="0" w:space="0" w:color="auto"/>
            <w:left w:val="none" w:sz="0" w:space="0" w:color="auto"/>
            <w:bottom w:val="none" w:sz="0" w:space="0" w:color="auto"/>
            <w:right w:val="none" w:sz="0" w:space="0" w:color="auto"/>
          </w:divBdr>
          <w:divsChild>
            <w:div w:id="842358747">
              <w:marLeft w:val="0"/>
              <w:marRight w:val="0"/>
              <w:marTop w:val="0"/>
              <w:marBottom w:val="0"/>
              <w:divBdr>
                <w:top w:val="none" w:sz="0" w:space="0" w:color="auto"/>
                <w:left w:val="none" w:sz="0" w:space="0" w:color="auto"/>
                <w:bottom w:val="none" w:sz="0" w:space="0" w:color="auto"/>
                <w:right w:val="none" w:sz="0" w:space="0" w:color="auto"/>
              </w:divBdr>
            </w:div>
          </w:divsChild>
        </w:div>
        <w:div w:id="1154373895">
          <w:marLeft w:val="0"/>
          <w:marRight w:val="0"/>
          <w:marTop w:val="0"/>
          <w:marBottom w:val="0"/>
          <w:divBdr>
            <w:top w:val="none" w:sz="0" w:space="0" w:color="auto"/>
            <w:left w:val="none" w:sz="0" w:space="0" w:color="auto"/>
            <w:bottom w:val="none" w:sz="0" w:space="0" w:color="auto"/>
            <w:right w:val="none" w:sz="0" w:space="0" w:color="auto"/>
          </w:divBdr>
        </w:div>
        <w:div w:id="597523224">
          <w:marLeft w:val="0"/>
          <w:marRight w:val="0"/>
          <w:marTop w:val="0"/>
          <w:marBottom w:val="0"/>
          <w:divBdr>
            <w:top w:val="none" w:sz="0" w:space="0" w:color="auto"/>
            <w:left w:val="none" w:sz="0" w:space="0" w:color="auto"/>
            <w:bottom w:val="none" w:sz="0" w:space="0" w:color="auto"/>
            <w:right w:val="none" w:sz="0" w:space="0" w:color="auto"/>
          </w:divBdr>
          <w:divsChild>
            <w:div w:id="2026125644">
              <w:marLeft w:val="0"/>
              <w:marRight w:val="0"/>
              <w:marTop w:val="0"/>
              <w:marBottom w:val="0"/>
              <w:divBdr>
                <w:top w:val="none" w:sz="0" w:space="0" w:color="auto"/>
                <w:left w:val="none" w:sz="0" w:space="0" w:color="auto"/>
                <w:bottom w:val="none" w:sz="0" w:space="0" w:color="auto"/>
                <w:right w:val="none" w:sz="0" w:space="0" w:color="auto"/>
              </w:divBdr>
            </w:div>
          </w:divsChild>
        </w:div>
        <w:div w:id="1960457082">
          <w:marLeft w:val="0"/>
          <w:marRight w:val="0"/>
          <w:marTop w:val="0"/>
          <w:marBottom w:val="0"/>
          <w:divBdr>
            <w:top w:val="none" w:sz="0" w:space="0" w:color="auto"/>
            <w:left w:val="none" w:sz="0" w:space="0" w:color="auto"/>
            <w:bottom w:val="none" w:sz="0" w:space="0" w:color="auto"/>
            <w:right w:val="none" w:sz="0" w:space="0" w:color="auto"/>
          </w:divBdr>
        </w:div>
        <w:div w:id="634258167">
          <w:marLeft w:val="0"/>
          <w:marRight w:val="0"/>
          <w:marTop w:val="0"/>
          <w:marBottom w:val="0"/>
          <w:divBdr>
            <w:top w:val="none" w:sz="0" w:space="0" w:color="auto"/>
            <w:left w:val="none" w:sz="0" w:space="0" w:color="auto"/>
            <w:bottom w:val="none" w:sz="0" w:space="0" w:color="auto"/>
            <w:right w:val="none" w:sz="0" w:space="0" w:color="auto"/>
          </w:divBdr>
          <w:divsChild>
            <w:div w:id="1421684523">
              <w:marLeft w:val="0"/>
              <w:marRight w:val="0"/>
              <w:marTop w:val="0"/>
              <w:marBottom w:val="0"/>
              <w:divBdr>
                <w:top w:val="none" w:sz="0" w:space="0" w:color="auto"/>
                <w:left w:val="none" w:sz="0" w:space="0" w:color="auto"/>
                <w:bottom w:val="none" w:sz="0" w:space="0" w:color="auto"/>
                <w:right w:val="none" w:sz="0" w:space="0" w:color="auto"/>
              </w:divBdr>
            </w:div>
          </w:divsChild>
        </w:div>
        <w:div w:id="970983141">
          <w:marLeft w:val="0"/>
          <w:marRight w:val="0"/>
          <w:marTop w:val="253"/>
          <w:marBottom w:val="0"/>
          <w:divBdr>
            <w:top w:val="none" w:sz="0" w:space="0" w:color="auto"/>
            <w:left w:val="none" w:sz="0" w:space="0" w:color="auto"/>
            <w:bottom w:val="none" w:sz="0" w:space="0" w:color="auto"/>
            <w:right w:val="none" w:sz="0" w:space="0" w:color="auto"/>
          </w:divBdr>
          <w:divsChild>
            <w:div w:id="278991324">
              <w:marLeft w:val="0"/>
              <w:marRight w:val="0"/>
              <w:marTop w:val="0"/>
              <w:marBottom w:val="0"/>
              <w:divBdr>
                <w:top w:val="none" w:sz="0" w:space="0" w:color="auto"/>
                <w:left w:val="none" w:sz="0" w:space="0" w:color="auto"/>
                <w:bottom w:val="none" w:sz="0" w:space="0" w:color="auto"/>
                <w:right w:val="none" w:sz="0" w:space="0" w:color="auto"/>
              </w:divBdr>
              <w:divsChild>
                <w:div w:id="9855504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1400781">
          <w:marLeft w:val="0"/>
          <w:marRight w:val="0"/>
          <w:marTop w:val="253"/>
          <w:marBottom w:val="0"/>
          <w:divBdr>
            <w:top w:val="none" w:sz="0" w:space="0" w:color="auto"/>
            <w:left w:val="none" w:sz="0" w:space="0" w:color="auto"/>
            <w:bottom w:val="none" w:sz="0" w:space="0" w:color="auto"/>
            <w:right w:val="none" w:sz="0" w:space="0" w:color="auto"/>
          </w:divBdr>
          <w:divsChild>
            <w:div w:id="395469166">
              <w:marLeft w:val="0"/>
              <w:marRight w:val="0"/>
              <w:marTop w:val="0"/>
              <w:marBottom w:val="0"/>
              <w:divBdr>
                <w:top w:val="none" w:sz="0" w:space="0" w:color="auto"/>
                <w:left w:val="none" w:sz="0" w:space="0" w:color="auto"/>
                <w:bottom w:val="none" w:sz="0" w:space="0" w:color="auto"/>
                <w:right w:val="none" w:sz="0" w:space="0" w:color="auto"/>
              </w:divBdr>
              <w:divsChild>
                <w:div w:id="170527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8503752">
          <w:marLeft w:val="0"/>
          <w:marRight w:val="0"/>
          <w:marTop w:val="253"/>
          <w:marBottom w:val="0"/>
          <w:divBdr>
            <w:top w:val="none" w:sz="0" w:space="0" w:color="auto"/>
            <w:left w:val="none" w:sz="0" w:space="0" w:color="auto"/>
            <w:bottom w:val="none" w:sz="0" w:space="0" w:color="auto"/>
            <w:right w:val="none" w:sz="0" w:space="0" w:color="auto"/>
          </w:divBdr>
          <w:divsChild>
            <w:div w:id="877359150">
              <w:marLeft w:val="0"/>
              <w:marRight w:val="0"/>
              <w:marTop w:val="0"/>
              <w:marBottom w:val="0"/>
              <w:divBdr>
                <w:top w:val="none" w:sz="0" w:space="0" w:color="auto"/>
                <w:left w:val="none" w:sz="0" w:space="0" w:color="auto"/>
                <w:bottom w:val="none" w:sz="0" w:space="0" w:color="auto"/>
                <w:right w:val="none" w:sz="0" w:space="0" w:color="auto"/>
              </w:divBdr>
              <w:divsChild>
                <w:div w:id="13665184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622618">
          <w:marLeft w:val="0"/>
          <w:marRight w:val="0"/>
          <w:marTop w:val="253"/>
          <w:marBottom w:val="0"/>
          <w:divBdr>
            <w:top w:val="none" w:sz="0" w:space="0" w:color="auto"/>
            <w:left w:val="none" w:sz="0" w:space="0" w:color="auto"/>
            <w:bottom w:val="none" w:sz="0" w:space="0" w:color="auto"/>
            <w:right w:val="none" w:sz="0" w:space="0" w:color="auto"/>
          </w:divBdr>
          <w:divsChild>
            <w:div w:id="524640732">
              <w:marLeft w:val="0"/>
              <w:marRight w:val="0"/>
              <w:marTop w:val="0"/>
              <w:marBottom w:val="0"/>
              <w:divBdr>
                <w:top w:val="none" w:sz="0" w:space="0" w:color="auto"/>
                <w:left w:val="none" w:sz="0" w:space="0" w:color="auto"/>
                <w:bottom w:val="none" w:sz="0" w:space="0" w:color="auto"/>
                <w:right w:val="none" w:sz="0" w:space="0" w:color="auto"/>
              </w:divBdr>
              <w:divsChild>
                <w:div w:id="1928922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21065577">
      <w:bodyDiv w:val="1"/>
      <w:marLeft w:val="0"/>
      <w:marRight w:val="0"/>
      <w:marTop w:val="0"/>
      <w:marBottom w:val="0"/>
      <w:divBdr>
        <w:top w:val="none" w:sz="0" w:space="0" w:color="auto"/>
        <w:left w:val="none" w:sz="0" w:space="0" w:color="auto"/>
        <w:bottom w:val="none" w:sz="0" w:space="0" w:color="auto"/>
        <w:right w:val="none" w:sz="0" w:space="0" w:color="auto"/>
      </w:divBdr>
      <w:divsChild>
        <w:div w:id="1951164533">
          <w:marLeft w:val="0"/>
          <w:marRight w:val="0"/>
          <w:marTop w:val="0"/>
          <w:marBottom w:val="0"/>
          <w:divBdr>
            <w:top w:val="none" w:sz="0" w:space="0" w:color="auto"/>
            <w:left w:val="none" w:sz="0" w:space="0" w:color="auto"/>
            <w:bottom w:val="none" w:sz="0" w:space="0" w:color="auto"/>
            <w:right w:val="none" w:sz="0" w:space="0" w:color="auto"/>
          </w:divBdr>
        </w:div>
        <w:div w:id="2071540747">
          <w:marLeft w:val="0"/>
          <w:marRight w:val="0"/>
          <w:marTop w:val="0"/>
          <w:marBottom w:val="0"/>
          <w:divBdr>
            <w:top w:val="none" w:sz="0" w:space="0" w:color="auto"/>
            <w:left w:val="none" w:sz="0" w:space="0" w:color="auto"/>
            <w:bottom w:val="none" w:sz="0" w:space="0" w:color="auto"/>
            <w:right w:val="none" w:sz="0" w:space="0" w:color="auto"/>
          </w:divBdr>
          <w:divsChild>
            <w:div w:id="173425301">
              <w:marLeft w:val="0"/>
              <w:marRight w:val="0"/>
              <w:marTop w:val="0"/>
              <w:marBottom w:val="0"/>
              <w:divBdr>
                <w:top w:val="none" w:sz="0" w:space="0" w:color="auto"/>
                <w:left w:val="none" w:sz="0" w:space="0" w:color="auto"/>
                <w:bottom w:val="none" w:sz="0" w:space="0" w:color="auto"/>
                <w:right w:val="none" w:sz="0" w:space="0" w:color="auto"/>
              </w:divBdr>
            </w:div>
          </w:divsChild>
        </w:div>
        <w:div w:id="322859364">
          <w:marLeft w:val="0"/>
          <w:marRight w:val="0"/>
          <w:marTop w:val="0"/>
          <w:marBottom w:val="0"/>
          <w:divBdr>
            <w:top w:val="none" w:sz="0" w:space="0" w:color="auto"/>
            <w:left w:val="none" w:sz="0" w:space="0" w:color="auto"/>
            <w:bottom w:val="none" w:sz="0" w:space="0" w:color="auto"/>
            <w:right w:val="none" w:sz="0" w:space="0" w:color="auto"/>
          </w:divBdr>
        </w:div>
        <w:div w:id="1834488922">
          <w:marLeft w:val="0"/>
          <w:marRight w:val="0"/>
          <w:marTop w:val="0"/>
          <w:marBottom w:val="0"/>
          <w:divBdr>
            <w:top w:val="none" w:sz="0" w:space="0" w:color="auto"/>
            <w:left w:val="none" w:sz="0" w:space="0" w:color="auto"/>
            <w:bottom w:val="none" w:sz="0" w:space="0" w:color="auto"/>
            <w:right w:val="none" w:sz="0" w:space="0" w:color="auto"/>
          </w:divBdr>
          <w:divsChild>
            <w:div w:id="959804153">
              <w:marLeft w:val="0"/>
              <w:marRight w:val="0"/>
              <w:marTop w:val="0"/>
              <w:marBottom w:val="0"/>
              <w:divBdr>
                <w:top w:val="none" w:sz="0" w:space="0" w:color="auto"/>
                <w:left w:val="none" w:sz="0" w:space="0" w:color="auto"/>
                <w:bottom w:val="none" w:sz="0" w:space="0" w:color="auto"/>
                <w:right w:val="none" w:sz="0" w:space="0" w:color="auto"/>
              </w:divBdr>
            </w:div>
          </w:divsChild>
        </w:div>
        <w:div w:id="1404059189">
          <w:marLeft w:val="0"/>
          <w:marRight w:val="0"/>
          <w:marTop w:val="0"/>
          <w:marBottom w:val="0"/>
          <w:divBdr>
            <w:top w:val="none" w:sz="0" w:space="0" w:color="auto"/>
            <w:left w:val="none" w:sz="0" w:space="0" w:color="auto"/>
            <w:bottom w:val="none" w:sz="0" w:space="0" w:color="auto"/>
            <w:right w:val="none" w:sz="0" w:space="0" w:color="auto"/>
          </w:divBdr>
        </w:div>
        <w:div w:id="1342048839">
          <w:marLeft w:val="0"/>
          <w:marRight w:val="0"/>
          <w:marTop w:val="0"/>
          <w:marBottom w:val="0"/>
          <w:divBdr>
            <w:top w:val="none" w:sz="0" w:space="0" w:color="auto"/>
            <w:left w:val="none" w:sz="0" w:space="0" w:color="auto"/>
            <w:bottom w:val="none" w:sz="0" w:space="0" w:color="auto"/>
            <w:right w:val="none" w:sz="0" w:space="0" w:color="auto"/>
          </w:divBdr>
          <w:divsChild>
            <w:div w:id="353190625">
              <w:marLeft w:val="0"/>
              <w:marRight w:val="0"/>
              <w:marTop w:val="0"/>
              <w:marBottom w:val="0"/>
              <w:divBdr>
                <w:top w:val="none" w:sz="0" w:space="0" w:color="auto"/>
                <w:left w:val="none" w:sz="0" w:space="0" w:color="auto"/>
                <w:bottom w:val="none" w:sz="0" w:space="0" w:color="auto"/>
                <w:right w:val="none" w:sz="0" w:space="0" w:color="auto"/>
              </w:divBdr>
            </w:div>
          </w:divsChild>
        </w:div>
        <w:div w:id="1508401272">
          <w:marLeft w:val="0"/>
          <w:marRight w:val="0"/>
          <w:marTop w:val="0"/>
          <w:marBottom w:val="0"/>
          <w:divBdr>
            <w:top w:val="none" w:sz="0" w:space="0" w:color="auto"/>
            <w:left w:val="none" w:sz="0" w:space="0" w:color="auto"/>
            <w:bottom w:val="none" w:sz="0" w:space="0" w:color="auto"/>
            <w:right w:val="none" w:sz="0" w:space="0" w:color="auto"/>
          </w:divBdr>
        </w:div>
        <w:div w:id="1110856548">
          <w:marLeft w:val="0"/>
          <w:marRight w:val="0"/>
          <w:marTop w:val="0"/>
          <w:marBottom w:val="0"/>
          <w:divBdr>
            <w:top w:val="none" w:sz="0" w:space="0" w:color="auto"/>
            <w:left w:val="none" w:sz="0" w:space="0" w:color="auto"/>
            <w:bottom w:val="none" w:sz="0" w:space="0" w:color="auto"/>
            <w:right w:val="none" w:sz="0" w:space="0" w:color="auto"/>
          </w:divBdr>
          <w:divsChild>
            <w:div w:id="620037">
              <w:marLeft w:val="0"/>
              <w:marRight w:val="0"/>
              <w:marTop w:val="0"/>
              <w:marBottom w:val="0"/>
              <w:divBdr>
                <w:top w:val="none" w:sz="0" w:space="0" w:color="auto"/>
                <w:left w:val="none" w:sz="0" w:space="0" w:color="auto"/>
                <w:bottom w:val="none" w:sz="0" w:space="0" w:color="auto"/>
                <w:right w:val="none" w:sz="0" w:space="0" w:color="auto"/>
              </w:divBdr>
            </w:div>
          </w:divsChild>
        </w:div>
        <w:div w:id="1106657771">
          <w:marLeft w:val="0"/>
          <w:marRight w:val="0"/>
          <w:marTop w:val="0"/>
          <w:marBottom w:val="0"/>
          <w:divBdr>
            <w:top w:val="none" w:sz="0" w:space="0" w:color="auto"/>
            <w:left w:val="none" w:sz="0" w:space="0" w:color="auto"/>
            <w:bottom w:val="none" w:sz="0" w:space="0" w:color="auto"/>
            <w:right w:val="none" w:sz="0" w:space="0" w:color="auto"/>
          </w:divBdr>
        </w:div>
        <w:div w:id="175312617">
          <w:marLeft w:val="0"/>
          <w:marRight w:val="0"/>
          <w:marTop w:val="0"/>
          <w:marBottom w:val="0"/>
          <w:divBdr>
            <w:top w:val="none" w:sz="0" w:space="0" w:color="auto"/>
            <w:left w:val="none" w:sz="0" w:space="0" w:color="auto"/>
            <w:bottom w:val="none" w:sz="0" w:space="0" w:color="auto"/>
            <w:right w:val="none" w:sz="0" w:space="0" w:color="auto"/>
          </w:divBdr>
          <w:divsChild>
            <w:div w:id="1868058867">
              <w:marLeft w:val="0"/>
              <w:marRight w:val="0"/>
              <w:marTop w:val="0"/>
              <w:marBottom w:val="0"/>
              <w:divBdr>
                <w:top w:val="none" w:sz="0" w:space="0" w:color="auto"/>
                <w:left w:val="none" w:sz="0" w:space="0" w:color="auto"/>
                <w:bottom w:val="none" w:sz="0" w:space="0" w:color="auto"/>
                <w:right w:val="none" w:sz="0" w:space="0" w:color="auto"/>
              </w:divBdr>
            </w:div>
          </w:divsChild>
        </w:div>
        <w:div w:id="475146775">
          <w:marLeft w:val="0"/>
          <w:marRight w:val="0"/>
          <w:marTop w:val="0"/>
          <w:marBottom w:val="0"/>
          <w:divBdr>
            <w:top w:val="none" w:sz="0" w:space="0" w:color="auto"/>
            <w:left w:val="none" w:sz="0" w:space="0" w:color="auto"/>
            <w:bottom w:val="none" w:sz="0" w:space="0" w:color="auto"/>
            <w:right w:val="none" w:sz="0" w:space="0" w:color="auto"/>
          </w:divBdr>
        </w:div>
        <w:div w:id="1657880618">
          <w:marLeft w:val="0"/>
          <w:marRight w:val="0"/>
          <w:marTop w:val="0"/>
          <w:marBottom w:val="0"/>
          <w:divBdr>
            <w:top w:val="none" w:sz="0" w:space="0" w:color="auto"/>
            <w:left w:val="none" w:sz="0" w:space="0" w:color="auto"/>
            <w:bottom w:val="none" w:sz="0" w:space="0" w:color="auto"/>
            <w:right w:val="none" w:sz="0" w:space="0" w:color="auto"/>
          </w:divBdr>
          <w:divsChild>
            <w:div w:id="1053894835">
              <w:marLeft w:val="0"/>
              <w:marRight w:val="0"/>
              <w:marTop w:val="0"/>
              <w:marBottom w:val="0"/>
              <w:divBdr>
                <w:top w:val="none" w:sz="0" w:space="0" w:color="auto"/>
                <w:left w:val="none" w:sz="0" w:space="0" w:color="auto"/>
                <w:bottom w:val="none" w:sz="0" w:space="0" w:color="auto"/>
                <w:right w:val="none" w:sz="0" w:space="0" w:color="auto"/>
              </w:divBdr>
            </w:div>
          </w:divsChild>
        </w:div>
        <w:div w:id="432171049">
          <w:marLeft w:val="0"/>
          <w:marRight w:val="0"/>
          <w:marTop w:val="0"/>
          <w:marBottom w:val="0"/>
          <w:divBdr>
            <w:top w:val="none" w:sz="0" w:space="0" w:color="auto"/>
            <w:left w:val="none" w:sz="0" w:space="0" w:color="auto"/>
            <w:bottom w:val="none" w:sz="0" w:space="0" w:color="auto"/>
            <w:right w:val="none" w:sz="0" w:space="0" w:color="auto"/>
          </w:divBdr>
        </w:div>
        <w:div w:id="1422023753">
          <w:marLeft w:val="0"/>
          <w:marRight w:val="0"/>
          <w:marTop w:val="0"/>
          <w:marBottom w:val="0"/>
          <w:divBdr>
            <w:top w:val="none" w:sz="0" w:space="0" w:color="auto"/>
            <w:left w:val="none" w:sz="0" w:space="0" w:color="auto"/>
            <w:bottom w:val="none" w:sz="0" w:space="0" w:color="auto"/>
            <w:right w:val="none" w:sz="0" w:space="0" w:color="auto"/>
          </w:divBdr>
          <w:divsChild>
            <w:div w:id="160777343">
              <w:marLeft w:val="0"/>
              <w:marRight w:val="0"/>
              <w:marTop w:val="0"/>
              <w:marBottom w:val="0"/>
              <w:divBdr>
                <w:top w:val="none" w:sz="0" w:space="0" w:color="auto"/>
                <w:left w:val="none" w:sz="0" w:space="0" w:color="auto"/>
                <w:bottom w:val="none" w:sz="0" w:space="0" w:color="auto"/>
                <w:right w:val="none" w:sz="0" w:space="0" w:color="auto"/>
              </w:divBdr>
            </w:div>
          </w:divsChild>
        </w:div>
        <w:div w:id="410732961">
          <w:marLeft w:val="0"/>
          <w:marRight w:val="0"/>
          <w:marTop w:val="253"/>
          <w:marBottom w:val="0"/>
          <w:divBdr>
            <w:top w:val="none" w:sz="0" w:space="0" w:color="auto"/>
            <w:left w:val="none" w:sz="0" w:space="0" w:color="auto"/>
            <w:bottom w:val="none" w:sz="0" w:space="0" w:color="auto"/>
            <w:right w:val="none" w:sz="0" w:space="0" w:color="auto"/>
          </w:divBdr>
          <w:divsChild>
            <w:div w:id="1927108908">
              <w:marLeft w:val="0"/>
              <w:marRight w:val="0"/>
              <w:marTop w:val="0"/>
              <w:marBottom w:val="0"/>
              <w:divBdr>
                <w:top w:val="none" w:sz="0" w:space="0" w:color="auto"/>
                <w:left w:val="none" w:sz="0" w:space="0" w:color="auto"/>
                <w:bottom w:val="none" w:sz="0" w:space="0" w:color="auto"/>
                <w:right w:val="none" w:sz="0" w:space="0" w:color="auto"/>
              </w:divBdr>
              <w:divsChild>
                <w:div w:id="247895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5952212">
          <w:marLeft w:val="0"/>
          <w:marRight w:val="0"/>
          <w:marTop w:val="253"/>
          <w:marBottom w:val="0"/>
          <w:divBdr>
            <w:top w:val="none" w:sz="0" w:space="0" w:color="auto"/>
            <w:left w:val="none" w:sz="0" w:space="0" w:color="auto"/>
            <w:bottom w:val="none" w:sz="0" w:space="0" w:color="auto"/>
            <w:right w:val="none" w:sz="0" w:space="0" w:color="auto"/>
          </w:divBdr>
          <w:divsChild>
            <w:div w:id="1583685083">
              <w:marLeft w:val="0"/>
              <w:marRight w:val="0"/>
              <w:marTop w:val="0"/>
              <w:marBottom w:val="0"/>
              <w:divBdr>
                <w:top w:val="none" w:sz="0" w:space="0" w:color="auto"/>
                <w:left w:val="none" w:sz="0" w:space="0" w:color="auto"/>
                <w:bottom w:val="none" w:sz="0" w:space="0" w:color="auto"/>
                <w:right w:val="none" w:sz="0" w:space="0" w:color="auto"/>
              </w:divBdr>
              <w:divsChild>
                <w:div w:id="1287004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7975019">
          <w:marLeft w:val="0"/>
          <w:marRight w:val="0"/>
          <w:marTop w:val="253"/>
          <w:marBottom w:val="0"/>
          <w:divBdr>
            <w:top w:val="none" w:sz="0" w:space="0" w:color="auto"/>
            <w:left w:val="none" w:sz="0" w:space="0" w:color="auto"/>
            <w:bottom w:val="none" w:sz="0" w:space="0" w:color="auto"/>
            <w:right w:val="none" w:sz="0" w:space="0" w:color="auto"/>
          </w:divBdr>
          <w:divsChild>
            <w:div w:id="1914511600">
              <w:marLeft w:val="0"/>
              <w:marRight w:val="0"/>
              <w:marTop w:val="0"/>
              <w:marBottom w:val="0"/>
              <w:divBdr>
                <w:top w:val="none" w:sz="0" w:space="0" w:color="auto"/>
                <w:left w:val="none" w:sz="0" w:space="0" w:color="auto"/>
                <w:bottom w:val="none" w:sz="0" w:space="0" w:color="auto"/>
                <w:right w:val="none" w:sz="0" w:space="0" w:color="auto"/>
              </w:divBdr>
              <w:divsChild>
                <w:div w:id="13070504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2848428">
          <w:marLeft w:val="0"/>
          <w:marRight w:val="0"/>
          <w:marTop w:val="253"/>
          <w:marBottom w:val="0"/>
          <w:divBdr>
            <w:top w:val="none" w:sz="0" w:space="0" w:color="auto"/>
            <w:left w:val="none" w:sz="0" w:space="0" w:color="auto"/>
            <w:bottom w:val="none" w:sz="0" w:space="0" w:color="auto"/>
            <w:right w:val="none" w:sz="0" w:space="0" w:color="auto"/>
          </w:divBdr>
          <w:divsChild>
            <w:div w:id="404450584">
              <w:marLeft w:val="0"/>
              <w:marRight w:val="0"/>
              <w:marTop w:val="0"/>
              <w:marBottom w:val="0"/>
              <w:divBdr>
                <w:top w:val="none" w:sz="0" w:space="0" w:color="auto"/>
                <w:left w:val="none" w:sz="0" w:space="0" w:color="auto"/>
                <w:bottom w:val="none" w:sz="0" w:space="0" w:color="auto"/>
                <w:right w:val="none" w:sz="0" w:space="0" w:color="auto"/>
              </w:divBdr>
              <w:divsChild>
                <w:div w:id="1052036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7596824">
      <w:bodyDiv w:val="1"/>
      <w:marLeft w:val="0"/>
      <w:marRight w:val="0"/>
      <w:marTop w:val="0"/>
      <w:marBottom w:val="0"/>
      <w:divBdr>
        <w:top w:val="none" w:sz="0" w:space="0" w:color="auto"/>
        <w:left w:val="none" w:sz="0" w:space="0" w:color="auto"/>
        <w:bottom w:val="none" w:sz="0" w:space="0" w:color="auto"/>
        <w:right w:val="none" w:sz="0" w:space="0" w:color="auto"/>
      </w:divBdr>
      <w:divsChild>
        <w:div w:id="286668561">
          <w:marLeft w:val="0"/>
          <w:marRight w:val="0"/>
          <w:marTop w:val="0"/>
          <w:marBottom w:val="0"/>
          <w:divBdr>
            <w:top w:val="none" w:sz="0" w:space="0" w:color="auto"/>
            <w:left w:val="none" w:sz="0" w:space="0" w:color="auto"/>
            <w:bottom w:val="none" w:sz="0" w:space="0" w:color="auto"/>
            <w:right w:val="none" w:sz="0" w:space="0" w:color="auto"/>
          </w:divBdr>
        </w:div>
        <w:div w:id="1590697755">
          <w:marLeft w:val="0"/>
          <w:marRight w:val="0"/>
          <w:marTop w:val="0"/>
          <w:marBottom w:val="0"/>
          <w:divBdr>
            <w:top w:val="none" w:sz="0" w:space="0" w:color="auto"/>
            <w:left w:val="none" w:sz="0" w:space="0" w:color="auto"/>
            <w:bottom w:val="none" w:sz="0" w:space="0" w:color="auto"/>
            <w:right w:val="none" w:sz="0" w:space="0" w:color="auto"/>
          </w:divBdr>
          <w:divsChild>
            <w:div w:id="652947178">
              <w:marLeft w:val="0"/>
              <w:marRight w:val="0"/>
              <w:marTop w:val="0"/>
              <w:marBottom w:val="0"/>
              <w:divBdr>
                <w:top w:val="none" w:sz="0" w:space="0" w:color="auto"/>
                <w:left w:val="none" w:sz="0" w:space="0" w:color="auto"/>
                <w:bottom w:val="none" w:sz="0" w:space="0" w:color="auto"/>
                <w:right w:val="none" w:sz="0" w:space="0" w:color="auto"/>
              </w:divBdr>
            </w:div>
          </w:divsChild>
        </w:div>
        <w:div w:id="1305087880">
          <w:marLeft w:val="0"/>
          <w:marRight w:val="0"/>
          <w:marTop w:val="0"/>
          <w:marBottom w:val="0"/>
          <w:divBdr>
            <w:top w:val="none" w:sz="0" w:space="0" w:color="auto"/>
            <w:left w:val="none" w:sz="0" w:space="0" w:color="auto"/>
            <w:bottom w:val="none" w:sz="0" w:space="0" w:color="auto"/>
            <w:right w:val="none" w:sz="0" w:space="0" w:color="auto"/>
          </w:divBdr>
        </w:div>
        <w:div w:id="788209110">
          <w:marLeft w:val="0"/>
          <w:marRight w:val="0"/>
          <w:marTop w:val="0"/>
          <w:marBottom w:val="0"/>
          <w:divBdr>
            <w:top w:val="none" w:sz="0" w:space="0" w:color="auto"/>
            <w:left w:val="none" w:sz="0" w:space="0" w:color="auto"/>
            <w:bottom w:val="none" w:sz="0" w:space="0" w:color="auto"/>
            <w:right w:val="none" w:sz="0" w:space="0" w:color="auto"/>
          </w:divBdr>
          <w:divsChild>
            <w:div w:id="1584340885">
              <w:marLeft w:val="0"/>
              <w:marRight w:val="0"/>
              <w:marTop w:val="0"/>
              <w:marBottom w:val="0"/>
              <w:divBdr>
                <w:top w:val="none" w:sz="0" w:space="0" w:color="auto"/>
                <w:left w:val="none" w:sz="0" w:space="0" w:color="auto"/>
                <w:bottom w:val="none" w:sz="0" w:space="0" w:color="auto"/>
                <w:right w:val="none" w:sz="0" w:space="0" w:color="auto"/>
              </w:divBdr>
            </w:div>
          </w:divsChild>
        </w:div>
        <w:div w:id="861551431">
          <w:marLeft w:val="0"/>
          <w:marRight w:val="0"/>
          <w:marTop w:val="0"/>
          <w:marBottom w:val="0"/>
          <w:divBdr>
            <w:top w:val="none" w:sz="0" w:space="0" w:color="auto"/>
            <w:left w:val="none" w:sz="0" w:space="0" w:color="auto"/>
            <w:bottom w:val="none" w:sz="0" w:space="0" w:color="auto"/>
            <w:right w:val="none" w:sz="0" w:space="0" w:color="auto"/>
          </w:divBdr>
        </w:div>
        <w:div w:id="1517232668">
          <w:marLeft w:val="0"/>
          <w:marRight w:val="0"/>
          <w:marTop w:val="0"/>
          <w:marBottom w:val="0"/>
          <w:divBdr>
            <w:top w:val="none" w:sz="0" w:space="0" w:color="auto"/>
            <w:left w:val="none" w:sz="0" w:space="0" w:color="auto"/>
            <w:bottom w:val="none" w:sz="0" w:space="0" w:color="auto"/>
            <w:right w:val="none" w:sz="0" w:space="0" w:color="auto"/>
          </w:divBdr>
          <w:divsChild>
            <w:div w:id="576869124">
              <w:marLeft w:val="0"/>
              <w:marRight w:val="0"/>
              <w:marTop w:val="0"/>
              <w:marBottom w:val="0"/>
              <w:divBdr>
                <w:top w:val="none" w:sz="0" w:space="0" w:color="auto"/>
                <w:left w:val="none" w:sz="0" w:space="0" w:color="auto"/>
                <w:bottom w:val="none" w:sz="0" w:space="0" w:color="auto"/>
                <w:right w:val="none" w:sz="0" w:space="0" w:color="auto"/>
              </w:divBdr>
            </w:div>
          </w:divsChild>
        </w:div>
        <w:div w:id="257759498">
          <w:marLeft w:val="0"/>
          <w:marRight w:val="0"/>
          <w:marTop w:val="0"/>
          <w:marBottom w:val="0"/>
          <w:divBdr>
            <w:top w:val="none" w:sz="0" w:space="0" w:color="auto"/>
            <w:left w:val="none" w:sz="0" w:space="0" w:color="auto"/>
            <w:bottom w:val="none" w:sz="0" w:space="0" w:color="auto"/>
            <w:right w:val="none" w:sz="0" w:space="0" w:color="auto"/>
          </w:divBdr>
        </w:div>
        <w:div w:id="1882089346">
          <w:marLeft w:val="0"/>
          <w:marRight w:val="0"/>
          <w:marTop w:val="0"/>
          <w:marBottom w:val="0"/>
          <w:divBdr>
            <w:top w:val="none" w:sz="0" w:space="0" w:color="auto"/>
            <w:left w:val="none" w:sz="0" w:space="0" w:color="auto"/>
            <w:bottom w:val="none" w:sz="0" w:space="0" w:color="auto"/>
            <w:right w:val="none" w:sz="0" w:space="0" w:color="auto"/>
          </w:divBdr>
          <w:divsChild>
            <w:div w:id="570501796">
              <w:marLeft w:val="0"/>
              <w:marRight w:val="0"/>
              <w:marTop w:val="0"/>
              <w:marBottom w:val="0"/>
              <w:divBdr>
                <w:top w:val="none" w:sz="0" w:space="0" w:color="auto"/>
                <w:left w:val="none" w:sz="0" w:space="0" w:color="auto"/>
                <w:bottom w:val="none" w:sz="0" w:space="0" w:color="auto"/>
                <w:right w:val="none" w:sz="0" w:space="0" w:color="auto"/>
              </w:divBdr>
            </w:div>
          </w:divsChild>
        </w:div>
        <w:div w:id="1666257">
          <w:marLeft w:val="0"/>
          <w:marRight w:val="0"/>
          <w:marTop w:val="0"/>
          <w:marBottom w:val="0"/>
          <w:divBdr>
            <w:top w:val="none" w:sz="0" w:space="0" w:color="auto"/>
            <w:left w:val="none" w:sz="0" w:space="0" w:color="auto"/>
            <w:bottom w:val="none" w:sz="0" w:space="0" w:color="auto"/>
            <w:right w:val="none" w:sz="0" w:space="0" w:color="auto"/>
          </w:divBdr>
        </w:div>
        <w:div w:id="1351757066">
          <w:marLeft w:val="0"/>
          <w:marRight w:val="0"/>
          <w:marTop w:val="0"/>
          <w:marBottom w:val="0"/>
          <w:divBdr>
            <w:top w:val="none" w:sz="0" w:space="0" w:color="auto"/>
            <w:left w:val="none" w:sz="0" w:space="0" w:color="auto"/>
            <w:bottom w:val="none" w:sz="0" w:space="0" w:color="auto"/>
            <w:right w:val="none" w:sz="0" w:space="0" w:color="auto"/>
          </w:divBdr>
          <w:divsChild>
            <w:div w:id="702171266">
              <w:marLeft w:val="0"/>
              <w:marRight w:val="0"/>
              <w:marTop w:val="0"/>
              <w:marBottom w:val="0"/>
              <w:divBdr>
                <w:top w:val="none" w:sz="0" w:space="0" w:color="auto"/>
                <w:left w:val="none" w:sz="0" w:space="0" w:color="auto"/>
                <w:bottom w:val="none" w:sz="0" w:space="0" w:color="auto"/>
                <w:right w:val="none" w:sz="0" w:space="0" w:color="auto"/>
              </w:divBdr>
            </w:div>
          </w:divsChild>
        </w:div>
        <w:div w:id="1567181357">
          <w:marLeft w:val="0"/>
          <w:marRight w:val="0"/>
          <w:marTop w:val="0"/>
          <w:marBottom w:val="0"/>
          <w:divBdr>
            <w:top w:val="none" w:sz="0" w:space="0" w:color="auto"/>
            <w:left w:val="none" w:sz="0" w:space="0" w:color="auto"/>
            <w:bottom w:val="none" w:sz="0" w:space="0" w:color="auto"/>
            <w:right w:val="none" w:sz="0" w:space="0" w:color="auto"/>
          </w:divBdr>
        </w:div>
        <w:div w:id="1650204462">
          <w:marLeft w:val="0"/>
          <w:marRight w:val="0"/>
          <w:marTop w:val="0"/>
          <w:marBottom w:val="0"/>
          <w:divBdr>
            <w:top w:val="none" w:sz="0" w:space="0" w:color="auto"/>
            <w:left w:val="none" w:sz="0" w:space="0" w:color="auto"/>
            <w:bottom w:val="none" w:sz="0" w:space="0" w:color="auto"/>
            <w:right w:val="none" w:sz="0" w:space="0" w:color="auto"/>
          </w:divBdr>
          <w:divsChild>
            <w:div w:id="1140922883">
              <w:marLeft w:val="0"/>
              <w:marRight w:val="0"/>
              <w:marTop w:val="0"/>
              <w:marBottom w:val="0"/>
              <w:divBdr>
                <w:top w:val="none" w:sz="0" w:space="0" w:color="auto"/>
                <w:left w:val="none" w:sz="0" w:space="0" w:color="auto"/>
                <w:bottom w:val="none" w:sz="0" w:space="0" w:color="auto"/>
                <w:right w:val="none" w:sz="0" w:space="0" w:color="auto"/>
              </w:divBdr>
            </w:div>
          </w:divsChild>
        </w:div>
        <w:div w:id="801271527">
          <w:marLeft w:val="0"/>
          <w:marRight w:val="0"/>
          <w:marTop w:val="0"/>
          <w:marBottom w:val="0"/>
          <w:divBdr>
            <w:top w:val="none" w:sz="0" w:space="0" w:color="auto"/>
            <w:left w:val="none" w:sz="0" w:space="0" w:color="auto"/>
            <w:bottom w:val="none" w:sz="0" w:space="0" w:color="auto"/>
            <w:right w:val="none" w:sz="0" w:space="0" w:color="auto"/>
          </w:divBdr>
        </w:div>
        <w:div w:id="443812379">
          <w:marLeft w:val="0"/>
          <w:marRight w:val="0"/>
          <w:marTop w:val="0"/>
          <w:marBottom w:val="0"/>
          <w:divBdr>
            <w:top w:val="none" w:sz="0" w:space="0" w:color="auto"/>
            <w:left w:val="none" w:sz="0" w:space="0" w:color="auto"/>
            <w:bottom w:val="none" w:sz="0" w:space="0" w:color="auto"/>
            <w:right w:val="none" w:sz="0" w:space="0" w:color="auto"/>
          </w:divBdr>
          <w:divsChild>
            <w:div w:id="1186091928">
              <w:marLeft w:val="0"/>
              <w:marRight w:val="0"/>
              <w:marTop w:val="0"/>
              <w:marBottom w:val="0"/>
              <w:divBdr>
                <w:top w:val="none" w:sz="0" w:space="0" w:color="auto"/>
                <w:left w:val="none" w:sz="0" w:space="0" w:color="auto"/>
                <w:bottom w:val="none" w:sz="0" w:space="0" w:color="auto"/>
                <w:right w:val="none" w:sz="0" w:space="0" w:color="auto"/>
              </w:divBdr>
            </w:div>
          </w:divsChild>
        </w:div>
        <w:div w:id="583346154">
          <w:marLeft w:val="0"/>
          <w:marRight w:val="0"/>
          <w:marTop w:val="253"/>
          <w:marBottom w:val="0"/>
          <w:divBdr>
            <w:top w:val="none" w:sz="0" w:space="0" w:color="auto"/>
            <w:left w:val="none" w:sz="0" w:space="0" w:color="auto"/>
            <w:bottom w:val="none" w:sz="0" w:space="0" w:color="auto"/>
            <w:right w:val="none" w:sz="0" w:space="0" w:color="auto"/>
          </w:divBdr>
          <w:divsChild>
            <w:div w:id="576981033">
              <w:marLeft w:val="0"/>
              <w:marRight w:val="0"/>
              <w:marTop w:val="0"/>
              <w:marBottom w:val="0"/>
              <w:divBdr>
                <w:top w:val="none" w:sz="0" w:space="0" w:color="auto"/>
                <w:left w:val="none" w:sz="0" w:space="0" w:color="auto"/>
                <w:bottom w:val="none" w:sz="0" w:space="0" w:color="auto"/>
                <w:right w:val="none" w:sz="0" w:space="0" w:color="auto"/>
              </w:divBdr>
              <w:divsChild>
                <w:div w:id="81920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0245031">
          <w:marLeft w:val="0"/>
          <w:marRight w:val="0"/>
          <w:marTop w:val="253"/>
          <w:marBottom w:val="0"/>
          <w:divBdr>
            <w:top w:val="none" w:sz="0" w:space="0" w:color="auto"/>
            <w:left w:val="none" w:sz="0" w:space="0" w:color="auto"/>
            <w:bottom w:val="none" w:sz="0" w:space="0" w:color="auto"/>
            <w:right w:val="none" w:sz="0" w:space="0" w:color="auto"/>
          </w:divBdr>
          <w:divsChild>
            <w:div w:id="793524193">
              <w:marLeft w:val="0"/>
              <w:marRight w:val="0"/>
              <w:marTop w:val="0"/>
              <w:marBottom w:val="0"/>
              <w:divBdr>
                <w:top w:val="none" w:sz="0" w:space="0" w:color="auto"/>
                <w:left w:val="none" w:sz="0" w:space="0" w:color="auto"/>
                <w:bottom w:val="none" w:sz="0" w:space="0" w:color="auto"/>
                <w:right w:val="none" w:sz="0" w:space="0" w:color="auto"/>
              </w:divBdr>
              <w:divsChild>
                <w:div w:id="14725966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7275371">
          <w:marLeft w:val="0"/>
          <w:marRight w:val="0"/>
          <w:marTop w:val="253"/>
          <w:marBottom w:val="0"/>
          <w:divBdr>
            <w:top w:val="none" w:sz="0" w:space="0" w:color="auto"/>
            <w:left w:val="none" w:sz="0" w:space="0" w:color="auto"/>
            <w:bottom w:val="none" w:sz="0" w:space="0" w:color="auto"/>
            <w:right w:val="none" w:sz="0" w:space="0" w:color="auto"/>
          </w:divBdr>
          <w:divsChild>
            <w:div w:id="838421641">
              <w:marLeft w:val="0"/>
              <w:marRight w:val="0"/>
              <w:marTop w:val="0"/>
              <w:marBottom w:val="0"/>
              <w:divBdr>
                <w:top w:val="none" w:sz="0" w:space="0" w:color="auto"/>
                <w:left w:val="none" w:sz="0" w:space="0" w:color="auto"/>
                <w:bottom w:val="none" w:sz="0" w:space="0" w:color="auto"/>
                <w:right w:val="none" w:sz="0" w:space="0" w:color="auto"/>
              </w:divBdr>
              <w:divsChild>
                <w:div w:id="17416341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5099399">
          <w:marLeft w:val="0"/>
          <w:marRight w:val="0"/>
          <w:marTop w:val="253"/>
          <w:marBottom w:val="0"/>
          <w:divBdr>
            <w:top w:val="none" w:sz="0" w:space="0" w:color="auto"/>
            <w:left w:val="none" w:sz="0" w:space="0" w:color="auto"/>
            <w:bottom w:val="none" w:sz="0" w:space="0" w:color="auto"/>
            <w:right w:val="none" w:sz="0" w:space="0" w:color="auto"/>
          </w:divBdr>
          <w:divsChild>
            <w:div w:id="1401707439">
              <w:marLeft w:val="0"/>
              <w:marRight w:val="0"/>
              <w:marTop w:val="0"/>
              <w:marBottom w:val="0"/>
              <w:divBdr>
                <w:top w:val="none" w:sz="0" w:space="0" w:color="auto"/>
                <w:left w:val="none" w:sz="0" w:space="0" w:color="auto"/>
                <w:bottom w:val="none" w:sz="0" w:space="0" w:color="auto"/>
                <w:right w:val="none" w:sz="0" w:space="0" w:color="auto"/>
              </w:divBdr>
              <w:divsChild>
                <w:div w:id="1708019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8631281">
      <w:bodyDiv w:val="1"/>
      <w:marLeft w:val="0"/>
      <w:marRight w:val="0"/>
      <w:marTop w:val="0"/>
      <w:marBottom w:val="0"/>
      <w:divBdr>
        <w:top w:val="none" w:sz="0" w:space="0" w:color="auto"/>
        <w:left w:val="none" w:sz="0" w:space="0" w:color="auto"/>
        <w:bottom w:val="none" w:sz="0" w:space="0" w:color="auto"/>
        <w:right w:val="none" w:sz="0" w:space="0" w:color="auto"/>
      </w:divBdr>
      <w:divsChild>
        <w:div w:id="881133679">
          <w:marLeft w:val="0"/>
          <w:marRight w:val="0"/>
          <w:marTop w:val="0"/>
          <w:marBottom w:val="0"/>
          <w:divBdr>
            <w:top w:val="none" w:sz="0" w:space="0" w:color="auto"/>
            <w:left w:val="none" w:sz="0" w:space="0" w:color="auto"/>
            <w:bottom w:val="none" w:sz="0" w:space="0" w:color="auto"/>
            <w:right w:val="none" w:sz="0" w:space="0" w:color="auto"/>
          </w:divBdr>
        </w:div>
        <w:div w:id="2110349141">
          <w:marLeft w:val="0"/>
          <w:marRight w:val="0"/>
          <w:marTop w:val="0"/>
          <w:marBottom w:val="0"/>
          <w:divBdr>
            <w:top w:val="none" w:sz="0" w:space="0" w:color="auto"/>
            <w:left w:val="none" w:sz="0" w:space="0" w:color="auto"/>
            <w:bottom w:val="none" w:sz="0" w:space="0" w:color="auto"/>
            <w:right w:val="none" w:sz="0" w:space="0" w:color="auto"/>
          </w:divBdr>
          <w:divsChild>
            <w:div w:id="298266707">
              <w:marLeft w:val="0"/>
              <w:marRight w:val="0"/>
              <w:marTop w:val="0"/>
              <w:marBottom w:val="0"/>
              <w:divBdr>
                <w:top w:val="none" w:sz="0" w:space="0" w:color="auto"/>
                <w:left w:val="none" w:sz="0" w:space="0" w:color="auto"/>
                <w:bottom w:val="none" w:sz="0" w:space="0" w:color="auto"/>
                <w:right w:val="none" w:sz="0" w:space="0" w:color="auto"/>
              </w:divBdr>
            </w:div>
          </w:divsChild>
        </w:div>
        <w:div w:id="1457137024">
          <w:marLeft w:val="0"/>
          <w:marRight w:val="0"/>
          <w:marTop w:val="0"/>
          <w:marBottom w:val="0"/>
          <w:divBdr>
            <w:top w:val="none" w:sz="0" w:space="0" w:color="auto"/>
            <w:left w:val="none" w:sz="0" w:space="0" w:color="auto"/>
            <w:bottom w:val="none" w:sz="0" w:space="0" w:color="auto"/>
            <w:right w:val="none" w:sz="0" w:space="0" w:color="auto"/>
          </w:divBdr>
        </w:div>
        <w:div w:id="747266200">
          <w:marLeft w:val="0"/>
          <w:marRight w:val="0"/>
          <w:marTop w:val="0"/>
          <w:marBottom w:val="0"/>
          <w:divBdr>
            <w:top w:val="none" w:sz="0" w:space="0" w:color="auto"/>
            <w:left w:val="none" w:sz="0" w:space="0" w:color="auto"/>
            <w:bottom w:val="none" w:sz="0" w:space="0" w:color="auto"/>
            <w:right w:val="none" w:sz="0" w:space="0" w:color="auto"/>
          </w:divBdr>
          <w:divsChild>
            <w:div w:id="696470548">
              <w:marLeft w:val="0"/>
              <w:marRight w:val="0"/>
              <w:marTop w:val="0"/>
              <w:marBottom w:val="0"/>
              <w:divBdr>
                <w:top w:val="none" w:sz="0" w:space="0" w:color="auto"/>
                <w:left w:val="none" w:sz="0" w:space="0" w:color="auto"/>
                <w:bottom w:val="none" w:sz="0" w:space="0" w:color="auto"/>
                <w:right w:val="none" w:sz="0" w:space="0" w:color="auto"/>
              </w:divBdr>
            </w:div>
          </w:divsChild>
        </w:div>
        <w:div w:id="1463110951">
          <w:marLeft w:val="0"/>
          <w:marRight w:val="0"/>
          <w:marTop w:val="0"/>
          <w:marBottom w:val="0"/>
          <w:divBdr>
            <w:top w:val="none" w:sz="0" w:space="0" w:color="auto"/>
            <w:left w:val="none" w:sz="0" w:space="0" w:color="auto"/>
            <w:bottom w:val="none" w:sz="0" w:space="0" w:color="auto"/>
            <w:right w:val="none" w:sz="0" w:space="0" w:color="auto"/>
          </w:divBdr>
        </w:div>
        <w:div w:id="519247163">
          <w:marLeft w:val="0"/>
          <w:marRight w:val="0"/>
          <w:marTop w:val="0"/>
          <w:marBottom w:val="0"/>
          <w:divBdr>
            <w:top w:val="none" w:sz="0" w:space="0" w:color="auto"/>
            <w:left w:val="none" w:sz="0" w:space="0" w:color="auto"/>
            <w:bottom w:val="none" w:sz="0" w:space="0" w:color="auto"/>
            <w:right w:val="none" w:sz="0" w:space="0" w:color="auto"/>
          </w:divBdr>
          <w:divsChild>
            <w:div w:id="2024817473">
              <w:marLeft w:val="0"/>
              <w:marRight w:val="0"/>
              <w:marTop w:val="0"/>
              <w:marBottom w:val="0"/>
              <w:divBdr>
                <w:top w:val="none" w:sz="0" w:space="0" w:color="auto"/>
                <w:left w:val="none" w:sz="0" w:space="0" w:color="auto"/>
                <w:bottom w:val="none" w:sz="0" w:space="0" w:color="auto"/>
                <w:right w:val="none" w:sz="0" w:space="0" w:color="auto"/>
              </w:divBdr>
            </w:div>
          </w:divsChild>
        </w:div>
        <w:div w:id="1999116318">
          <w:marLeft w:val="0"/>
          <w:marRight w:val="0"/>
          <w:marTop w:val="0"/>
          <w:marBottom w:val="0"/>
          <w:divBdr>
            <w:top w:val="none" w:sz="0" w:space="0" w:color="auto"/>
            <w:left w:val="none" w:sz="0" w:space="0" w:color="auto"/>
            <w:bottom w:val="none" w:sz="0" w:space="0" w:color="auto"/>
            <w:right w:val="none" w:sz="0" w:space="0" w:color="auto"/>
          </w:divBdr>
        </w:div>
        <w:div w:id="211816663">
          <w:marLeft w:val="0"/>
          <w:marRight w:val="0"/>
          <w:marTop w:val="0"/>
          <w:marBottom w:val="0"/>
          <w:divBdr>
            <w:top w:val="none" w:sz="0" w:space="0" w:color="auto"/>
            <w:left w:val="none" w:sz="0" w:space="0" w:color="auto"/>
            <w:bottom w:val="none" w:sz="0" w:space="0" w:color="auto"/>
            <w:right w:val="none" w:sz="0" w:space="0" w:color="auto"/>
          </w:divBdr>
          <w:divsChild>
            <w:div w:id="887373682">
              <w:marLeft w:val="0"/>
              <w:marRight w:val="0"/>
              <w:marTop w:val="0"/>
              <w:marBottom w:val="0"/>
              <w:divBdr>
                <w:top w:val="none" w:sz="0" w:space="0" w:color="auto"/>
                <w:left w:val="none" w:sz="0" w:space="0" w:color="auto"/>
                <w:bottom w:val="none" w:sz="0" w:space="0" w:color="auto"/>
                <w:right w:val="none" w:sz="0" w:space="0" w:color="auto"/>
              </w:divBdr>
            </w:div>
          </w:divsChild>
        </w:div>
        <w:div w:id="368461324">
          <w:marLeft w:val="0"/>
          <w:marRight w:val="0"/>
          <w:marTop w:val="0"/>
          <w:marBottom w:val="0"/>
          <w:divBdr>
            <w:top w:val="none" w:sz="0" w:space="0" w:color="auto"/>
            <w:left w:val="none" w:sz="0" w:space="0" w:color="auto"/>
            <w:bottom w:val="none" w:sz="0" w:space="0" w:color="auto"/>
            <w:right w:val="none" w:sz="0" w:space="0" w:color="auto"/>
          </w:divBdr>
        </w:div>
        <w:div w:id="48119746">
          <w:marLeft w:val="0"/>
          <w:marRight w:val="0"/>
          <w:marTop w:val="0"/>
          <w:marBottom w:val="0"/>
          <w:divBdr>
            <w:top w:val="none" w:sz="0" w:space="0" w:color="auto"/>
            <w:left w:val="none" w:sz="0" w:space="0" w:color="auto"/>
            <w:bottom w:val="none" w:sz="0" w:space="0" w:color="auto"/>
            <w:right w:val="none" w:sz="0" w:space="0" w:color="auto"/>
          </w:divBdr>
          <w:divsChild>
            <w:div w:id="1443954825">
              <w:marLeft w:val="0"/>
              <w:marRight w:val="0"/>
              <w:marTop w:val="0"/>
              <w:marBottom w:val="0"/>
              <w:divBdr>
                <w:top w:val="none" w:sz="0" w:space="0" w:color="auto"/>
                <w:left w:val="none" w:sz="0" w:space="0" w:color="auto"/>
                <w:bottom w:val="none" w:sz="0" w:space="0" w:color="auto"/>
                <w:right w:val="none" w:sz="0" w:space="0" w:color="auto"/>
              </w:divBdr>
            </w:div>
          </w:divsChild>
        </w:div>
        <w:div w:id="304505805">
          <w:marLeft w:val="0"/>
          <w:marRight w:val="0"/>
          <w:marTop w:val="0"/>
          <w:marBottom w:val="0"/>
          <w:divBdr>
            <w:top w:val="none" w:sz="0" w:space="0" w:color="auto"/>
            <w:left w:val="none" w:sz="0" w:space="0" w:color="auto"/>
            <w:bottom w:val="none" w:sz="0" w:space="0" w:color="auto"/>
            <w:right w:val="none" w:sz="0" w:space="0" w:color="auto"/>
          </w:divBdr>
        </w:div>
        <w:div w:id="625627527">
          <w:marLeft w:val="0"/>
          <w:marRight w:val="0"/>
          <w:marTop w:val="0"/>
          <w:marBottom w:val="0"/>
          <w:divBdr>
            <w:top w:val="none" w:sz="0" w:space="0" w:color="auto"/>
            <w:left w:val="none" w:sz="0" w:space="0" w:color="auto"/>
            <w:bottom w:val="none" w:sz="0" w:space="0" w:color="auto"/>
            <w:right w:val="none" w:sz="0" w:space="0" w:color="auto"/>
          </w:divBdr>
          <w:divsChild>
            <w:div w:id="1388722431">
              <w:marLeft w:val="0"/>
              <w:marRight w:val="0"/>
              <w:marTop w:val="0"/>
              <w:marBottom w:val="0"/>
              <w:divBdr>
                <w:top w:val="none" w:sz="0" w:space="0" w:color="auto"/>
                <w:left w:val="none" w:sz="0" w:space="0" w:color="auto"/>
                <w:bottom w:val="none" w:sz="0" w:space="0" w:color="auto"/>
                <w:right w:val="none" w:sz="0" w:space="0" w:color="auto"/>
              </w:divBdr>
            </w:div>
          </w:divsChild>
        </w:div>
        <w:div w:id="1197888858">
          <w:marLeft w:val="0"/>
          <w:marRight w:val="0"/>
          <w:marTop w:val="0"/>
          <w:marBottom w:val="0"/>
          <w:divBdr>
            <w:top w:val="none" w:sz="0" w:space="0" w:color="auto"/>
            <w:left w:val="none" w:sz="0" w:space="0" w:color="auto"/>
            <w:bottom w:val="none" w:sz="0" w:space="0" w:color="auto"/>
            <w:right w:val="none" w:sz="0" w:space="0" w:color="auto"/>
          </w:divBdr>
        </w:div>
        <w:div w:id="74254313">
          <w:marLeft w:val="0"/>
          <w:marRight w:val="0"/>
          <w:marTop w:val="0"/>
          <w:marBottom w:val="0"/>
          <w:divBdr>
            <w:top w:val="none" w:sz="0" w:space="0" w:color="auto"/>
            <w:left w:val="none" w:sz="0" w:space="0" w:color="auto"/>
            <w:bottom w:val="none" w:sz="0" w:space="0" w:color="auto"/>
            <w:right w:val="none" w:sz="0" w:space="0" w:color="auto"/>
          </w:divBdr>
          <w:divsChild>
            <w:div w:id="1845775382">
              <w:marLeft w:val="0"/>
              <w:marRight w:val="0"/>
              <w:marTop w:val="0"/>
              <w:marBottom w:val="0"/>
              <w:divBdr>
                <w:top w:val="none" w:sz="0" w:space="0" w:color="auto"/>
                <w:left w:val="none" w:sz="0" w:space="0" w:color="auto"/>
                <w:bottom w:val="none" w:sz="0" w:space="0" w:color="auto"/>
                <w:right w:val="none" w:sz="0" w:space="0" w:color="auto"/>
              </w:divBdr>
            </w:div>
          </w:divsChild>
        </w:div>
        <w:div w:id="1686859513">
          <w:marLeft w:val="0"/>
          <w:marRight w:val="0"/>
          <w:marTop w:val="253"/>
          <w:marBottom w:val="0"/>
          <w:divBdr>
            <w:top w:val="none" w:sz="0" w:space="0" w:color="auto"/>
            <w:left w:val="none" w:sz="0" w:space="0" w:color="auto"/>
            <w:bottom w:val="none" w:sz="0" w:space="0" w:color="auto"/>
            <w:right w:val="none" w:sz="0" w:space="0" w:color="auto"/>
          </w:divBdr>
          <w:divsChild>
            <w:div w:id="983461611">
              <w:marLeft w:val="0"/>
              <w:marRight w:val="0"/>
              <w:marTop w:val="0"/>
              <w:marBottom w:val="0"/>
              <w:divBdr>
                <w:top w:val="none" w:sz="0" w:space="0" w:color="auto"/>
                <w:left w:val="none" w:sz="0" w:space="0" w:color="auto"/>
                <w:bottom w:val="none" w:sz="0" w:space="0" w:color="auto"/>
                <w:right w:val="none" w:sz="0" w:space="0" w:color="auto"/>
              </w:divBdr>
              <w:divsChild>
                <w:div w:id="19604073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240432">
          <w:marLeft w:val="0"/>
          <w:marRight w:val="0"/>
          <w:marTop w:val="253"/>
          <w:marBottom w:val="0"/>
          <w:divBdr>
            <w:top w:val="none" w:sz="0" w:space="0" w:color="auto"/>
            <w:left w:val="none" w:sz="0" w:space="0" w:color="auto"/>
            <w:bottom w:val="none" w:sz="0" w:space="0" w:color="auto"/>
            <w:right w:val="none" w:sz="0" w:space="0" w:color="auto"/>
          </w:divBdr>
          <w:divsChild>
            <w:div w:id="1572420602">
              <w:marLeft w:val="0"/>
              <w:marRight w:val="0"/>
              <w:marTop w:val="0"/>
              <w:marBottom w:val="0"/>
              <w:divBdr>
                <w:top w:val="none" w:sz="0" w:space="0" w:color="auto"/>
                <w:left w:val="none" w:sz="0" w:space="0" w:color="auto"/>
                <w:bottom w:val="none" w:sz="0" w:space="0" w:color="auto"/>
                <w:right w:val="none" w:sz="0" w:space="0" w:color="auto"/>
              </w:divBdr>
              <w:divsChild>
                <w:div w:id="31811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1182846">
          <w:marLeft w:val="0"/>
          <w:marRight w:val="0"/>
          <w:marTop w:val="253"/>
          <w:marBottom w:val="0"/>
          <w:divBdr>
            <w:top w:val="none" w:sz="0" w:space="0" w:color="auto"/>
            <w:left w:val="none" w:sz="0" w:space="0" w:color="auto"/>
            <w:bottom w:val="none" w:sz="0" w:space="0" w:color="auto"/>
            <w:right w:val="none" w:sz="0" w:space="0" w:color="auto"/>
          </w:divBdr>
          <w:divsChild>
            <w:div w:id="248392986">
              <w:marLeft w:val="0"/>
              <w:marRight w:val="0"/>
              <w:marTop w:val="0"/>
              <w:marBottom w:val="0"/>
              <w:divBdr>
                <w:top w:val="none" w:sz="0" w:space="0" w:color="auto"/>
                <w:left w:val="none" w:sz="0" w:space="0" w:color="auto"/>
                <w:bottom w:val="none" w:sz="0" w:space="0" w:color="auto"/>
                <w:right w:val="none" w:sz="0" w:space="0" w:color="auto"/>
              </w:divBdr>
              <w:divsChild>
                <w:div w:id="1953904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0960668">
      <w:bodyDiv w:val="1"/>
      <w:marLeft w:val="0"/>
      <w:marRight w:val="0"/>
      <w:marTop w:val="0"/>
      <w:marBottom w:val="0"/>
      <w:divBdr>
        <w:top w:val="none" w:sz="0" w:space="0" w:color="auto"/>
        <w:left w:val="none" w:sz="0" w:space="0" w:color="auto"/>
        <w:bottom w:val="none" w:sz="0" w:space="0" w:color="auto"/>
        <w:right w:val="none" w:sz="0" w:space="0" w:color="auto"/>
      </w:divBdr>
      <w:divsChild>
        <w:div w:id="238487805">
          <w:marLeft w:val="0"/>
          <w:marRight w:val="0"/>
          <w:marTop w:val="0"/>
          <w:marBottom w:val="0"/>
          <w:divBdr>
            <w:top w:val="none" w:sz="0" w:space="0" w:color="auto"/>
            <w:left w:val="none" w:sz="0" w:space="0" w:color="auto"/>
            <w:bottom w:val="none" w:sz="0" w:space="0" w:color="auto"/>
            <w:right w:val="none" w:sz="0" w:space="0" w:color="auto"/>
          </w:divBdr>
        </w:div>
        <w:div w:id="792401311">
          <w:marLeft w:val="0"/>
          <w:marRight w:val="0"/>
          <w:marTop w:val="0"/>
          <w:marBottom w:val="0"/>
          <w:divBdr>
            <w:top w:val="none" w:sz="0" w:space="0" w:color="auto"/>
            <w:left w:val="none" w:sz="0" w:space="0" w:color="auto"/>
            <w:bottom w:val="none" w:sz="0" w:space="0" w:color="auto"/>
            <w:right w:val="none" w:sz="0" w:space="0" w:color="auto"/>
          </w:divBdr>
          <w:divsChild>
            <w:div w:id="1325278879">
              <w:marLeft w:val="0"/>
              <w:marRight w:val="0"/>
              <w:marTop w:val="0"/>
              <w:marBottom w:val="0"/>
              <w:divBdr>
                <w:top w:val="none" w:sz="0" w:space="0" w:color="auto"/>
                <w:left w:val="none" w:sz="0" w:space="0" w:color="auto"/>
                <w:bottom w:val="none" w:sz="0" w:space="0" w:color="auto"/>
                <w:right w:val="none" w:sz="0" w:space="0" w:color="auto"/>
              </w:divBdr>
            </w:div>
          </w:divsChild>
        </w:div>
        <w:div w:id="135030632">
          <w:marLeft w:val="0"/>
          <w:marRight w:val="0"/>
          <w:marTop w:val="0"/>
          <w:marBottom w:val="0"/>
          <w:divBdr>
            <w:top w:val="none" w:sz="0" w:space="0" w:color="auto"/>
            <w:left w:val="none" w:sz="0" w:space="0" w:color="auto"/>
            <w:bottom w:val="none" w:sz="0" w:space="0" w:color="auto"/>
            <w:right w:val="none" w:sz="0" w:space="0" w:color="auto"/>
          </w:divBdr>
        </w:div>
        <w:div w:id="232399626">
          <w:marLeft w:val="0"/>
          <w:marRight w:val="0"/>
          <w:marTop w:val="0"/>
          <w:marBottom w:val="0"/>
          <w:divBdr>
            <w:top w:val="none" w:sz="0" w:space="0" w:color="auto"/>
            <w:left w:val="none" w:sz="0" w:space="0" w:color="auto"/>
            <w:bottom w:val="none" w:sz="0" w:space="0" w:color="auto"/>
            <w:right w:val="none" w:sz="0" w:space="0" w:color="auto"/>
          </w:divBdr>
          <w:divsChild>
            <w:div w:id="587233395">
              <w:marLeft w:val="0"/>
              <w:marRight w:val="0"/>
              <w:marTop w:val="0"/>
              <w:marBottom w:val="0"/>
              <w:divBdr>
                <w:top w:val="none" w:sz="0" w:space="0" w:color="auto"/>
                <w:left w:val="none" w:sz="0" w:space="0" w:color="auto"/>
                <w:bottom w:val="none" w:sz="0" w:space="0" w:color="auto"/>
                <w:right w:val="none" w:sz="0" w:space="0" w:color="auto"/>
              </w:divBdr>
            </w:div>
          </w:divsChild>
        </w:div>
        <w:div w:id="1384986451">
          <w:marLeft w:val="0"/>
          <w:marRight w:val="0"/>
          <w:marTop w:val="0"/>
          <w:marBottom w:val="0"/>
          <w:divBdr>
            <w:top w:val="none" w:sz="0" w:space="0" w:color="auto"/>
            <w:left w:val="none" w:sz="0" w:space="0" w:color="auto"/>
            <w:bottom w:val="none" w:sz="0" w:space="0" w:color="auto"/>
            <w:right w:val="none" w:sz="0" w:space="0" w:color="auto"/>
          </w:divBdr>
        </w:div>
        <w:div w:id="1150748445">
          <w:marLeft w:val="0"/>
          <w:marRight w:val="0"/>
          <w:marTop w:val="0"/>
          <w:marBottom w:val="0"/>
          <w:divBdr>
            <w:top w:val="none" w:sz="0" w:space="0" w:color="auto"/>
            <w:left w:val="none" w:sz="0" w:space="0" w:color="auto"/>
            <w:bottom w:val="none" w:sz="0" w:space="0" w:color="auto"/>
            <w:right w:val="none" w:sz="0" w:space="0" w:color="auto"/>
          </w:divBdr>
          <w:divsChild>
            <w:div w:id="14038932">
              <w:marLeft w:val="0"/>
              <w:marRight w:val="0"/>
              <w:marTop w:val="0"/>
              <w:marBottom w:val="0"/>
              <w:divBdr>
                <w:top w:val="none" w:sz="0" w:space="0" w:color="auto"/>
                <w:left w:val="none" w:sz="0" w:space="0" w:color="auto"/>
                <w:bottom w:val="none" w:sz="0" w:space="0" w:color="auto"/>
                <w:right w:val="none" w:sz="0" w:space="0" w:color="auto"/>
              </w:divBdr>
            </w:div>
          </w:divsChild>
        </w:div>
        <w:div w:id="2118212761">
          <w:marLeft w:val="0"/>
          <w:marRight w:val="0"/>
          <w:marTop w:val="0"/>
          <w:marBottom w:val="0"/>
          <w:divBdr>
            <w:top w:val="none" w:sz="0" w:space="0" w:color="auto"/>
            <w:left w:val="none" w:sz="0" w:space="0" w:color="auto"/>
            <w:bottom w:val="none" w:sz="0" w:space="0" w:color="auto"/>
            <w:right w:val="none" w:sz="0" w:space="0" w:color="auto"/>
          </w:divBdr>
        </w:div>
        <w:div w:id="1373532375">
          <w:marLeft w:val="0"/>
          <w:marRight w:val="0"/>
          <w:marTop w:val="0"/>
          <w:marBottom w:val="0"/>
          <w:divBdr>
            <w:top w:val="none" w:sz="0" w:space="0" w:color="auto"/>
            <w:left w:val="none" w:sz="0" w:space="0" w:color="auto"/>
            <w:bottom w:val="none" w:sz="0" w:space="0" w:color="auto"/>
            <w:right w:val="none" w:sz="0" w:space="0" w:color="auto"/>
          </w:divBdr>
          <w:divsChild>
            <w:div w:id="1819030624">
              <w:marLeft w:val="0"/>
              <w:marRight w:val="0"/>
              <w:marTop w:val="0"/>
              <w:marBottom w:val="0"/>
              <w:divBdr>
                <w:top w:val="none" w:sz="0" w:space="0" w:color="auto"/>
                <w:left w:val="none" w:sz="0" w:space="0" w:color="auto"/>
                <w:bottom w:val="none" w:sz="0" w:space="0" w:color="auto"/>
                <w:right w:val="none" w:sz="0" w:space="0" w:color="auto"/>
              </w:divBdr>
            </w:div>
          </w:divsChild>
        </w:div>
        <w:div w:id="87433198">
          <w:marLeft w:val="0"/>
          <w:marRight w:val="0"/>
          <w:marTop w:val="0"/>
          <w:marBottom w:val="0"/>
          <w:divBdr>
            <w:top w:val="none" w:sz="0" w:space="0" w:color="auto"/>
            <w:left w:val="none" w:sz="0" w:space="0" w:color="auto"/>
            <w:bottom w:val="none" w:sz="0" w:space="0" w:color="auto"/>
            <w:right w:val="none" w:sz="0" w:space="0" w:color="auto"/>
          </w:divBdr>
        </w:div>
        <w:div w:id="1220287298">
          <w:marLeft w:val="0"/>
          <w:marRight w:val="0"/>
          <w:marTop w:val="0"/>
          <w:marBottom w:val="0"/>
          <w:divBdr>
            <w:top w:val="none" w:sz="0" w:space="0" w:color="auto"/>
            <w:left w:val="none" w:sz="0" w:space="0" w:color="auto"/>
            <w:bottom w:val="none" w:sz="0" w:space="0" w:color="auto"/>
            <w:right w:val="none" w:sz="0" w:space="0" w:color="auto"/>
          </w:divBdr>
          <w:divsChild>
            <w:div w:id="2108842383">
              <w:marLeft w:val="0"/>
              <w:marRight w:val="0"/>
              <w:marTop w:val="0"/>
              <w:marBottom w:val="0"/>
              <w:divBdr>
                <w:top w:val="none" w:sz="0" w:space="0" w:color="auto"/>
                <w:left w:val="none" w:sz="0" w:space="0" w:color="auto"/>
                <w:bottom w:val="none" w:sz="0" w:space="0" w:color="auto"/>
                <w:right w:val="none" w:sz="0" w:space="0" w:color="auto"/>
              </w:divBdr>
            </w:div>
          </w:divsChild>
        </w:div>
        <w:div w:id="949051190">
          <w:marLeft w:val="0"/>
          <w:marRight w:val="0"/>
          <w:marTop w:val="0"/>
          <w:marBottom w:val="0"/>
          <w:divBdr>
            <w:top w:val="none" w:sz="0" w:space="0" w:color="auto"/>
            <w:left w:val="none" w:sz="0" w:space="0" w:color="auto"/>
            <w:bottom w:val="none" w:sz="0" w:space="0" w:color="auto"/>
            <w:right w:val="none" w:sz="0" w:space="0" w:color="auto"/>
          </w:divBdr>
        </w:div>
        <w:div w:id="1667979725">
          <w:marLeft w:val="0"/>
          <w:marRight w:val="0"/>
          <w:marTop w:val="0"/>
          <w:marBottom w:val="0"/>
          <w:divBdr>
            <w:top w:val="none" w:sz="0" w:space="0" w:color="auto"/>
            <w:left w:val="none" w:sz="0" w:space="0" w:color="auto"/>
            <w:bottom w:val="none" w:sz="0" w:space="0" w:color="auto"/>
            <w:right w:val="none" w:sz="0" w:space="0" w:color="auto"/>
          </w:divBdr>
          <w:divsChild>
            <w:div w:id="742601898">
              <w:marLeft w:val="0"/>
              <w:marRight w:val="0"/>
              <w:marTop w:val="0"/>
              <w:marBottom w:val="0"/>
              <w:divBdr>
                <w:top w:val="none" w:sz="0" w:space="0" w:color="auto"/>
                <w:left w:val="none" w:sz="0" w:space="0" w:color="auto"/>
                <w:bottom w:val="none" w:sz="0" w:space="0" w:color="auto"/>
                <w:right w:val="none" w:sz="0" w:space="0" w:color="auto"/>
              </w:divBdr>
            </w:div>
          </w:divsChild>
        </w:div>
        <w:div w:id="1055815418">
          <w:marLeft w:val="0"/>
          <w:marRight w:val="0"/>
          <w:marTop w:val="0"/>
          <w:marBottom w:val="0"/>
          <w:divBdr>
            <w:top w:val="none" w:sz="0" w:space="0" w:color="auto"/>
            <w:left w:val="none" w:sz="0" w:space="0" w:color="auto"/>
            <w:bottom w:val="none" w:sz="0" w:space="0" w:color="auto"/>
            <w:right w:val="none" w:sz="0" w:space="0" w:color="auto"/>
          </w:divBdr>
        </w:div>
        <w:div w:id="1377462899">
          <w:marLeft w:val="0"/>
          <w:marRight w:val="0"/>
          <w:marTop w:val="0"/>
          <w:marBottom w:val="0"/>
          <w:divBdr>
            <w:top w:val="none" w:sz="0" w:space="0" w:color="auto"/>
            <w:left w:val="none" w:sz="0" w:space="0" w:color="auto"/>
            <w:bottom w:val="none" w:sz="0" w:space="0" w:color="auto"/>
            <w:right w:val="none" w:sz="0" w:space="0" w:color="auto"/>
          </w:divBdr>
          <w:divsChild>
            <w:div w:id="2100905934">
              <w:marLeft w:val="0"/>
              <w:marRight w:val="0"/>
              <w:marTop w:val="0"/>
              <w:marBottom w:val="0"/>
              <w:divBdr>
                <w:top w:val="none" w:sz="0" w:space="0" w:color="auto"/>
                <w:left w:val="none" w:sz="0" w:space="0" w:color="auto"/>
                <w:bottom w:val="none" w:sz="0" w:space="0" w:color="auto"/>
                <w:right w:val="none" w:sz="0" w:space="0" w:color="auto"/>
              </w:divBdr>
            </w:div>
          </w:divsChild>
        </w:div>
        <w:div w:id="1141387560">
          <w:marLeft w:val="0"/>
          <w:marRight w:val="0"/>
          <w:marTop w:val="253"/>
          <w:marBottom w:val="0"/>
          <w:divBdr>
            <w:top w:val="none" w:sz="0" w:space="0" w:color="auto"/>
            <w:left w:val="none" w:sz="0" w:space="0" w:color="auto"/>
            <w:bottom w:val="none" w:sz="0" w:space="0" w:color="auto"/>
            <w:right w:val="none" w:sz="0" w:space="0" w:color="auto"/>
          </w:divBdr>
          <w:divsChild>
            <w:div w:id="1605839460">
              <w:marLeft w:val="0"/>
              <w:marRight w:val="0"/>
              <w:marTop w:val="0"/>
              <w:marBottom w:val="0"/>
              <w:divBdr>
                <w:top w:val="none" w:sz="0" w:space="0" w:color="auto"/>
                <w:left w:val="none" w:sz="0" w:space="0" w:color="auto"/>
                <w:bottom w:val="none" w:sz="0" w:space="0" w:color="auto"/>
                <w:right w:val="none" w:sz="0" w:space="0" w:color="auto"/>
              </w:divBdr>
              <w:divsChild>
                <w:div w:id="14150133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859754">
          <w:marLeft w:val="0"/>
          <w:marRight w:val="0"/>
          <w:marTop w:val="253"/>
          <w:marBottom w:val="0"/>
          <w:divBdr>
            <w:top w:val="none" w:sz="0" w:space="0" w:color="auto"/>
            <w:left w:val="none" w:sz="0" w:space="0" w:color="auto"/>
            <w:bottom w:val="none" w:sz="0" w:space="0" w:color="auto"/>
            <w:right w:val="none" w:sz="0" w:space="0" w:color="auto"/>
          </w:divBdr>
          <w:divsChild>
            <w:div w:id="2106994118">
              <w:marLeft w:val="0"/>
              <w:marRight w:val="0"/>
              <w:marTop w:val="0"/>
              <w:marBottom w:val="0"/>
              <w:divBdr>
                <w:top w:val="none" w:sz="0" w:space="0" w:color="auto"/>
                <w:left w:val="none" w:sz="0" w:space="0" w:color="auto"/>
                <w:bottom w:val="none" w:sz="0" w:space="0" w:color="auto"/>
                <w:right w:val="none" w:sz="0" w:space="0" w:color="auto"/>
              </w:divBdr>
              <w:divsChild>
                <w:div w:id="17555852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7436765">
          <w:marLeft w:val="0"/>
          <w:marRight w:val="0"/>
          <w:marTop w:val="253"/>
          <w:marBottom w:val="0"/>
          <w:divBdr>
            <w:top w:val="none" w:sz="0" w:space="0" w:color="auto"/>
            <w:left w:val="none" w:sz="0" w:space="0" w:color="auto"/>
            <w:bottom w:val="none" w:sz="0" w:space="0" w:color="auto"/>
            <w:right w:val="none" w:sz="0" w:space="0" w:color="auto"/>
          </w:divBdr>
          <w:divsChild>
            <w:div w:id="1609121796">
              <w:marLeft w:val="0"/>
              <w:marRight w:val="0"/>
              <w:marTop w:val="0"/>
              <w:marBottom w:val="0"/>
              <w:divBdr>
                <w:top w:val="none" w:sz="0" w:space="0" w:color="auto"/>
                <w:left w:val="none" w:sz="0" w:space="0" w:color="auto"/>
                <w:bottom w:val="none" w:sz="0" w:space="0" w:color="auto"/>
                <w:right w:val="none" w:sz="0" w:space="0" w:color="auto"/>
              </w:divBdr>
              <w:divsChild>
                <w:div w:id="1717461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864700">
          <w:marLeft w:val="0"/>
          <w:marRight w:val="0"/>
          <w:marTop w:val="253"/>
          <w:marBottom w:val="0"/>
          <w:divBdr>
            <w:top w:val="none" w:sz="0" w:space="0" w:color="auto"/>
            <w:left w:val="none" w:sz="0" w:space="0" w:color="auto"/>
            <w:bottom w:val="none" w:sz="0" w:space="0" w:color="auto"/>
            <w:right w:val="none" w:sz="0" w:space="0" w:color="auto"/>
          </w:divBdr>
          <w:divsChild>
            <w:div w:id="65542638">
              <w:marLeft w:val="0"/>
              <w:marRight w:val="0"/>
              <w:marTop w:val="0"/>
              <w:marBottom w:val="0"/>
              <w:divBdr>
                <w:top w:val="none" w:sz="0" w:space="0" w:color="auto"/>
                <w:left w:val="none" w:sz="0" w:space="0" w:color="auto"/>
                <w:bottom w:val="none" w:sz="0" w:space="0" w:color="auto"/>
                <w:right w:val="none" w:sz="0" w:space="0" w:color="auto"/>
              </w:divBdr>
              <w:divsChild>
                <w:div w:id="523981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5471433">
      <w:bodyDiv w:val="1"/>
      <w:marLeft w:val="0"/>
      <w:marRight w:val="0"/>
      <w:marTop w:val="0"/>
      <w:marBottom w:val="0"/>
      <w:divBdr>
        <w:top w:val="none" w:sz="0" w:space="0" w:color="auto"/>
        <w:left w:val="none" w:sz="0" w:space="0" w:color="auto"/>
        <w:bottom w:val="none" w:sz="0" w:space="0" w:color="auto"/>
        <w:right w:val="none" w:sz="0" w:space="0" w:color="auto"/>
      </w:divBdr>
      <w:divsChild>
        <w:div w:id="476339650">
          <w:marLeft w:val="0"/>
          <w:marRight w:val="0"/>
          <w:marTop w:val="0"/>
          <w:marBottom w:val="0"/>
          <w:divBdr>
            <w:top w:val="none" w:sz="0" w:space="0" w:color="auto"/>
            <w:left w:val="none" w:sz="0" w:space="0" w:color="auto"/>
            <w:bottom w:val="none" w:sz="0" w:space="0" w:color="auto"/>
            <w:right w:val="none" w:sz="0" w:space="0" w:color="auto"/>
          </w:divBdr>
        </w:div>
        <w:div w:id="422724486">
          <w:marLeft w:val="0"/>
          <w:marRight w:val="0"/>
          <w:marTop w:val="0"/>
          <w:marBottom w:val="0"/>
          <w:divBdr>
            <w:top w:val="none" w:sz="0" w:space="0" w:color="auto"/>
            <w:left w:val="none" w:sz="0" w:space="0" w:color="auto"/>
            <w:bottom w:val="none" w:sz="0" w:space="0" w:color="auto"/>
            <w:right w:val="none" w:sz="0" w:space="0" w:color="auto"/>
          </w:divBdr>
          <w:divsChild>
            <w:div w:id="1916015731">
              <w:marLeft w:val="0"/>
              <w:marRight w:val="0"/>
              <w:marTop w:val="0"/>
              <w:marBottom w:val="0"/>
              <w:divBdr>
                <w:top w:val="none" w:sz="0" w:space="0" w:color="auto"/>
                <w:left w:val="none" w:sz="0" w:space="0" w:color="auto"/>
                <w:bottom w:val="none" w:sz="0" w:space="0" w:color="auto"/>
                <w:right w:val="none" w:sz="0" w:space="0" w:color="auto"/>
              </w:divBdr>
            </w:div>
          </w:divsChild>
        </w:div>
        <w:div w:id="2015953335">
          <w:marLeft w:val="0"/>
          <w:marRight w:val="0"/>
          <w:marTop w:val="0"/>
          <w:marBottom w:val="0"/>
          <w:divBdr>
            <w:top w:val="none" w:sz="0" w:space="0" w:color="auto"/>
            <w:left w:val="none" w:sz="0" w:space="0" w:color="auto"/>
            <w:bottom w:val="none" w:sz="0" w:space="0" w:color="auto"/>
            <w:right w:val="none" w:sz="0" w:space="0" w:color="auto"/>
          </w:divBdr>
        </w:div>
        <w:div w:id="1385519762">
          <w:marLeft w:val="0"/>
          <w:marRight w:val="0"/>
          <w:marTop w:val="0"/>
          <w:marBottom w:val="0"/>
          <w:divBdr>
            <w:top w:val="none" w:sz="0" w:space="0" w:color="auto"/>
            <w:left w:val="none" w:sz="0" w:space="0" w:color="auto"/>
            <w:bottom w:val="none" w:sz="0" w:space="0" w:color="auto"/>
            <w:right w:val="none" w:sz="0" w:space="0" w:color="auto"/>
          </w:divBdr>
          <w:divsChild>
            <w:div w:id="1651908085">
              <w:marLeft w:val="0"/>
              <w:marRight w:val="0"/>
              <w:marTop w:val="0"/>
              <w:marBottom w:val="0"/>
              <w:divBdr>
                <w:top w:val="none" w:sz="0" w:space="0" w:color="auto"/>
                <w:left w:val="none" w:sz="0" w:space="0" w:color="auto"/>
                <w:bottom w:val="none" w:sz="0" w:space="0" w:color="auto"/>
                <w:right w:val="none" w:sz="0" w:space="0" w:color="auto"/>
              </w:divBdr>
            </w:div>
          </w:divsChild>
        </w:div>
        <w:div w:id="882253923">
          <w:marLeft w:val="0"/>
          <w:marRight w:val="0"/>
          <w:marTop w:val="0"/>
          <w:marBottom w:val="0"/>
          <w:divBdr>
            <w:top w:val="none" w:sz="0" w:space="0" w:color="auto"/>
            <w:left w:val="none" w:sz="0" w:space="0" w:color="auto"/>
            <w:bottom w:val="none" w:sz="0" w:space="0" w:color="auto"/>
            <w:right w:val="none" w:sz="0" w:space="0" w:color="auto"/>
          </w:divBdr>
        </w:div>
        <w:div w:id="1633562182">
          <w:marLeft w:val="0"/>
          <w:marRight w:val="0"/>
          <w:marTop w:val="0"/>
          <w:marBottom w:val="0"/>
          <w:divBdr>
            <w:top w:val="none" w:sz="0" w:space="0" w:color="auto"/>
            <w:left w:val="none" w:sz="0" w:space="0" w:color="auto"/>
            <w:bottom w:val="none" w:sz="0" w:space="0" w:color="auto"/>
            <w:right w:val="none" w:sz="0" w:space="0" w:color="auto"/>
          </w:divBdr>
          <w:divsChild>
            <w:div w:id="66727605">
              <w:marLeft w:val="0"/>
              <w:marRight w:val="0"/>
              <w:marTop w:val="0"/>
              <w:marBottom w:val="0"/>
              <w:divBdr>
                <w:top w:val="none" w:sz="0" w:space="0" w:color="auto"/>
                <w:left w:val="none" w:sz="0" w:space="0" w:color="auto"/>
                <w:bottom w:val="none" w:sz="0" w:space="0" w:color="auto"/>
                <w:right w:val="none" w:sz="0" w:space="0" w:color="auto"/>
              </w:divBdr>
            </w:div>
          </w:divsChild>
        </w:div>
        <w:div w:id="987588578">
          <w:marLeft w:val="0"/>
          <w:marRight w:val="0"/>
          <w:marTop w:val="0"/>
          <w:marBottom w:val="0"/>
          <w:divBdr>
            <w:top w:val="none" w:sz="0" w:space="0" w:color="auto"/>
            <w:left w:val="none" w:sz="0" w:space="0" w:color="auto"/>
            <w:bottom w:val="none" w:sz="0" w:space="0" w:color="auto"/>
            <w:right w:val="none" w:sz="0" w:space="0" w:color="auto"/>
          </w:divBdr>
        </w:div>
        <w:div w:id="426654011">
          <w:marLeft w:val="0"/>
          <w:marRight w:val="0"/>
          <w:marTop w:val="0"/>
          <w:marBottom w:val="0"/>
          <w:divBdr>
            <w:top w:val="none" w:sz="0" w:space="0" w:color="auto"/>
            <w:left w:val="none" w:sz="0" w:space="0" w:color="auto"/>
            <w:bottom w:val="none" w:sz="0" w:space="0" w:color="auto"/>
            <w:right w:val="none" w:sz="0" w:space="0" w:color="auto"/>
          </w:divBdr>
          <w:divsChild>
            <w:div w:id="2099787987">
              <w:marLeft w:val="0"/>
              <w:marRight w:val="0"/>
              <w:marTop w:val="0"/>
              <w:marBottom w:val="0"/>
              <w:divBdr>
                <w:top w:val="none" w:sz="0" w:space="0" w:color="auto"/>
                <w:left w:val="none" w:sz="0" w:space="0" w:color="auto"/>
                <w:bottom w:val="none" w:sz="0" w:space="0" w:color="auto"/>
                <w:right w:val="none" w:sz="0" w:space="0" w:color="auto"/>
              </w:divBdr>
            </w:div>
          </w:divsChild>
        </w:div>
        <w:div w:id="501164053">
          <w:marLeft w:val="0"/>
          <w:marRight w:val="0"/>
          <w:marTop w:val="0"/>
          <w:marBottom w:val="0"/>
          <w:divBdr>
            <w:top w:val="none" w:sz="0" w:space="0" w:color="auto"/>
            <w:left w:val="none" w:sz="0" w:space="0" w:color="auto"/>
            <w:bottom w:val="none" w:sz="0" w:space="0" w:color="auto"/>
            <w:right w:val="none" w:sz="0" w:space="0" w:color="auto"/>
          </w:divBdr>
        </w:div>
        <w:div w:id="153767951">
          <w:marLeft w:val="0"/>
          <w:marRight w:val="0"/>
          <w:marTop w:val="0"/>
          <w:marBottom w:val="0"/>
          <w:divBdr>
            <w:top w:val="none" w:sz="0" w:space="0" w:color="auto"/>
            <w:left w:val="none" w:sz="0" w:space="0" w:color="auto"/>
            <w:bottom w:val="none" w:sz="0" w:space="0" w:color="auto"/>
            <w:right w:val="none" w:sz="0" w:space="0" w:color="auto"/>
          </w:divBdr>
          <w:divsChild>
            <w:div w:id="1001590728">
              <w:marLeft w:val="0"/>
              <w:marRight w:val="0"/>
              <w:marTop w:val="0"/>
              <w:marBottom w:val="0"/>
              <w:divBdr>
                <w:top w:val="none" w:sz="0" w:space="0" w:color="auto"/>
                <w:left w:val="none" w:sz="0" w:space="0" w:color="auto"/>
                <w:bottom w:val="none" w:sz="0" w:space="0" w:color="auto"/>
                <w:right w:val="none" w:sz="0" w:space="0" w:color="auto"/>
              </w:divBdr>
            </w:div>
          </w:divsChild>
        </w:div>
        <w:div w:id="1985160281">
          <w:marLeft w:val="0"/>
          <w:marRight w:val="0"/>
          <w:marTop w:val="0"/>
          <w:marBottom w:val="0"/>
          <w:divBdr>
            <w:top w:val="none" w:sz="0" w:space="0" w:color="auto"/>
            <w:left w:val="none" w:sz="0" w:space="0" w:color="auto"/>
            <w:bottom w:val="none" w:sz="0" w:space="0" w:color="auto"/>
            <w:right w:val="none" w:sz="0" w:space="0" w:color="auto"/>
          </w:divBdr>
        </w:div>
        <w:div w:id="314189559">
          <w:marLeft w:val="0"/>
          <w:marRight w:val="0"/>
          <w:marTop w:val="0"/>
          <w:marBottom w:val="0"/>
          <w:divBdr>
            <w:top w:val="none" w:sz="0" w:space="0" w:color="auto"/>
            <w:left w:val="none" w:sz="0" w:space="0" w:color="auto"/>
            <w:bottom w:val="none" w:sz="0" w:space="0" w:color="auto"/>
            <w:right w:val="none" w:sz="0" w:space="0" w:color="auto"/>
          </w:divBdr>
          <w:divsChild>
            <w:div w:id="163710350">
              <w:marLeft w:val="0"/>
              <w:marRight w:val="0"/>
              <w:marTop w:val="0"/>
              <w:marBottom w:val="0"/>
              <w:divBdr>
                <w:top w:val="none" w:sz="0" w:space="0" w:color="auto"/>
                <w:left w:val="none" w:sz="0" w:space="0" w:color="auto"/>
                <w:bottom w:val="none" w:sz="0" w:space="0" w:color="auto"/>
                <w:right w:val="none" w:sz="0" w:space="0" w:color="auto"/>
              </w:divBdr>
            </w:div>
          </w:divsChild>
        </w:div>
        <w:div w:id="1714495699">
          <w:marLeft w:val="0"/>
          <w:marRight w:val="0"/>
          <w:marTop w:val="0"/>
          <w:marBottom w:val="0"/>
          <w:divBdr>
            <w:top w:val="none" w:sz="0" w:space="0" w:color="auto"/>
            <w:left w:val="none" w:sz="0" w:space="0" w:color="auto"/>
            <w:bottom w:val="none" w:sz="0" w:space="0" w:color="auto"/>
            <w:right w:val="none" w:sz="0" w:space="0" w:color="auto"/>
          </w:divBdr>
        </w:div>
        <w:div w:id="471824916">
          <w:marLeft w:val="0"/>
          <w:marRight w:val="0"/>
          <w:marTop w:val="0"/>
          <w:marBottom w:val="0"/>
          <w:divBdr>
            <w:top w:val="none" w:sz="0" w:space="0" w:color="auto"/>
            <w:left w:val="none" w:sz="0" w:space="0" w:color="auto"/>
            <w:bottom w:val="none" w:sz="0" w:space="0" w:color="auto"/>
            <w:right w:val="none" w:sz="0" w:space="0" w:color="auto"/>
          </w:divBdr>
          <w:divsChild>
            <w:div w:id="1458911707">
              <w:marLeft w:val="0"/>
              <w:marRight w:val="0"/>
              <w:marTop w:val="0"/>
              <w:marBottom w:val="0"/>
              <w:divBdr>
                <w:top w:val="none" w:sz="0" w:space="0" w:color="auto"/>
                <w:left w:val="none" w:sz="0" w:space="0" w:color="auto"/>
                <w:bottom w:val="none" w:sz="0" w:space="0" w:color="auto"/>
                <w:right w:val="none" w:sz="0" w:space="0" w:color="auto"/>
              </w:divBdr>
            </w:div>
          </w:divsChild>
        </w:div>
        <w:div w:id="668217620">
          <w:marLeft w:val="0"/>
          <w:marRight w:val="0"/>
          <w:marTop w:val="253"/>
          <w:marBottom w:val="0"/>
          <w:divBdr>
            <w:top w:val="none" w:sz="0" w:space="0" w:color="auto"/>
            <w:left w:val="none" w:sz="0" w:space="0" w:color="auto"/>
            <w:bottom w:val="none" w:sz="0" w:space="0" w:color="auto"/>
            <w:right w:val="none" w:sz="0" w:space="0" w:color="auto"/>
          </w:divBdr>
          <w:divsChild>
            <w:div w:id="1151631280">
              <w:marLeft w:val="0"/>
              <w:marRight w:val="0"/>
              <w:marTop w:val="0"/>
              <w:marBottom w:val="0"/>
              <w:divBdr>
                <w:top w:val="none" w:sz="0" w:space="0" w:color="auto"/>
                <w:left w:val="none" w:sz="0" w:space="0" w:color="auto"/>
                <w:bottom w:val="none" w:sz="0" w:space="0" w:color="auto"/>
                <w:right w:val="none" w:sz="0" w:space="0" w:color="auto"/>
              </w:divBdr>
              <w:divsChild>
                <w:div w:id="2438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5736299">
          <w:marLeft w:val="0"/>
          <w:marRight w:val="0"/>
          <w:marTop w:val="253"/>
          <w:marBottom w:val="0"/>
          <w:divBdr>
            <w:top w:val="none" w:sz="0" w:space="0" w:color="auto"/>
            <w:left w:val="none" w:sz="0" w:space="0" w:color="auto"/>
            <w:bottom w:val="none" w:sz="0" w:space="0" w:color="auto"/>
            <w:right w:val="none" w:sz="0" w:space="0" w:color="auto"/>
          </w:divBdr>
          <w:divsChild>
            <w:div w:id="579756537">
              <w:marLeft w:val="0"/>
              <w:marRight w:val="0"/>
              <w:marTop w:val="0"/>
              <w:marBottom w:val="0"/>
              <w:divBdr>
                <w:top w:val="none" w:sz="0" w:space="0" w:color="auto"/>
                <w:left w:val="none" w:sz="0" w:space="0" w:color="auto"/>
                <w:bottom w:val="none" w:sz="0" w:space="0" w:color="auto"/>
                <w:right w:val="none" w:sz="0" w:space="0" w:color="auto"/>
              </w:divBdr>
              <w:divsChild>
                <w:div w:id="18916504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182012">
          <w:marLeft w:val="0"/>
          <w:marRight w:val="0"/>
          <w:marTop w:val="253"/>
          <w:marBottom w:val="0"/>
          <w:divBdr>
            <w:top w:val="none" w:sz="0" w:space="0" w:color="auto"/>
            <w:left w:val="none" w:sz="0" w:space="0" w:color="auto"/>
            <w:bottom w:val="none" w:sz="0" w:space="0" w:color="auto"/>
            <w:right w:val="none" w:sz="0" w:space="0" w:color="auto"/>
          </w:divBdr>
          <w:divsChild>
            <w:div w:id="1037778632">
              <w:marLeft w:val="0"/>
              <w:marRight w:val="0"/>
              <w:marTop w:val="0"/>
              <w:marBottom w:val="0"/>
              <w:divBdr>
                <w:top w:val="none" w:sz="0" w:space="0" w:color="auto"/>
                <w:left w:val="none" w:sz="0" w:space="0" w:color="auto"/>
                <w:bottom w:val="none" w:sz="0" w:space="0" w:color="auto"/>
                <w:right w:val="none" w:sz="0" w:space="0" w:color="auto"/>
              </w:divBdr>
              <w:divsChild>
                <w:div w:id="14325051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762395">
          <w:marLeft w:val="0"/>
          <w:marRight w:val="0"/>
          <w:marTop w:val="253"/>
          <w:marBottom w:val="0"/>
          <w:divBdr>
            <w:top w:val="none" w:sz="0" w:space="0" w:color="auto"/>
            <w:left w:val="none" w:sz="0" w:space="0" w:color="auto"/>
            <w:bottom w:val="none" w:sz="0" w:space="0" w:color="auto"/>
            <w:right w:val="none" w:sz="0" w:space="0" w:color="auto"/>
          </w:divBdr>
          <w:divsChild>
            <w:div w:id="617566226">
              <w:marLeft w:val="0"/>
              <w:marRight w:val="0"/>
              <w:marTop w:val="0"/>
              <w:marBottom w:val="0"/>
              <w:divBdr>
                <w:top w:val="none" w:sz="0" w:space="0" w:color="auto"/>
                <w:left w:val="none" w:sz="0" w:space="0" w:color="auto"/>
                <w:bottom w:val="none" w:sz="0" w:space="0" w:color="auto"/>
                <w:right w:val="none" w:sz="0" w:space="0" w:color="auto"/>
              </w:divBdr>
              <w:divsChild>
                <w:div w:id="24018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40607706">
      <w:bodyDiv w:val="1"/>
      <w:marLeft w:val="0"/>
      <w:marRight w:val="0"/>
      <w:marTop w:val="0"/>
      <w:marBottom w:val="0"/>
      <w:divBdr>
        <w:top w:val="none" w:sz="0" w:space="0" w:color="auto"/>
        <w:left w:val="none" w:sz="0" w:space="0" w:color="auto"/>
        <w:bottom w:val="none" w:sz="0" w:space="0" w:color="auto"/>
        <w:right w:val="none" w:sz="0" w:space="0" w:color="auto"/>
      </w:divBdr>
      <w:divsChild>
        <w:div w:id="1436363549">
          <w:marLeft w:val="0"/>
          <w:marRight w:val="0"/>
          <w:marTop w:val="0"/>
          <w:marBottom w:val="0"/>
          <w:divBdr>
            <w:top w:val="none" w:sz="0" w:space="0" w:color="auto"/>
            <w:left w:val="none" w:sz="0" w:space="0" w:color="auto"/>
            <w:bottom w:val="none" w:sz="0" w:space="0" w:color="auto"/>
            <w:right w:val="none" w:sz="0" w:space="0" w:color="auto"/>
          </w:divBdr>
        </w:div>
        <w:div w:id="1692802357">
          <w:marLeft w:val="0"/>
          <w:marRight w:val="0"/>
          <w:marTop w:val="0"/>
          <w:marBottom w:val="0"/>
          <w:divBdr>
            <w:top w:val="none" w:sz="0" w:space="0" w:color="auto"/>
            <w:left w:val="none" w:sz="0" w:space="0" w:color="auto"/>
            <w:bottom w:val="none" w:sz="0" w:space="0" w:color="auto"/>
            <w:right w:val="none" w:sz="0" w:space="0" w:color="auto"/>
          </w:divBdr>
          <w:divsChild>
            <w:div w:id="73476769">
              <w:marLeft w:val="0"/>
              <w:marRight w:val="0"/>
              <w:marTop w:val="0"/>
              <w:marBottom w:val="0"/>
              <w:divBdr>
                <w:top w:val="none" w:sz="0" w:space="0" w:color="auto"/>
                <w:left w:val="none" w:sz="0" w:space="0" w:color="auto"/>
                <w:bottom w:val="none" w:sz="0" w:space="0" w:color="auto"/>
                <w:right w:val="none" w:sz="0" w:space="0" w:color="auto"/>
              </w:divBdr>
            </w:div>
          </w:divsChild>
        </w:div>
        <w:div w:id="106313911">
          <w:marLeft w:val="0"/>
          <w:marRight w:val="0"/>
          <w:marTop w:val="0"/>
          <w:marBottom w:val="0"/>
          <w:divBdr>
            <w:top w:val="none" w:sz="0" w:space="0" w:color="auto"/>
            <w:left w:val="none" w:sz="0" w:space="0" w:color="auto"/>
            <w:bottom w:val="none" w:sz="0" w:space="0" w:color="auto"/>
            <w:right w:val="none" w:sz="0" w:space="0" w:color="auto"/>
          </w:divBdr>
        </w:div>
        <w:div w:id="400757906">
          <w:marLeft w:val="0"/>
          <w:marRight w:val="0"/>
          <w:marTop w:val="0"/>
          <w:marBottom w:val="0"/>
          <w:divBdr>
            <w:top w:val="none" w:sz="0" w:space="0" w:color="auto"/>
            <w:left w:val="none" w:sz="0" w:space="0" w:color="auto"/>
            <w:bottom w:val="none" w:sz="0" w:space="0" w:color="auto"/>
            <w:right w:val="none" w:sz="0" w:space="0" w:color="auto"/>
          </w:divBdr>
          <w:divsChild>
            <w:div w:id="1405181249">
              <w:marLeft w:val="0"/>
              <w:marRight w:val="0"/>
              <w:marTop w:val="0"/>
              <w:marBottom w:val="0"/>
              <w:divBdr>
                <w:top w:val="none" w:sz="0" w:space="0" w:color="auto"/>
                <w:left w:val="none" w:sz="0" w:space="0" w:color="auto"/>
                <w:bottom w:val="none" w:sz="0" w:space="0" w:color="auto"/>
                <w:right w:val="none" w:sz="0" w:space="0" w:color="auto"/>
              </w:divBdr>
            </w:div>
          </w:divsChild>
        </w:div>
        <w:div w:id="902717138">
          <w:marLeft w:val="0"/>
          <w:marRight w:val="0"/>
          <w:marTop w:val="0"/>
          <w:marBottom w:val="0"/>
          <w:divBdr>
            <w:top w:val="none" w:sz="0" w:space="0" w:color="auto"/>
            <w:left w:val="none" w:sz="0" w:space="0" w:color="auto"/>
            <w:bottom w:val="none" w:sz="0" w:space="0" w:color="auto"/>
            <w:right w:val="none" w:sz="0" w:space="0" w:color="auto"/>
          </w:divBdr>
        </w:div>
        <w:div w:id="1037393945">
          <w:marLeft w:val="0"/>
          <w:marRight w:val="0"/>
          <w:marTop w:val="0"/>
          <w:marBottom w:val="0"/>
          <w:divBdr>
            <w:top w:val="none" w:sz="0" w:space="0" w:color="auto"/>
            <w:left w:val="none" w:sz="0" w:space="0" w:color="auto"/>
            <w:bottom w:val="none" w:sz="0" w:space="0" w:color="auto"/>
            <w:right w:val="none" w:sz="0" w:space="0" w:color="auto"/>
          </w:divBdr>
          <w:divsChild>
            <w:div w:id="1230194768">
              <w:marLeft w:val="0"/>
              <w:marRight w:val="0"/>
              <w:marTop w:val="0"/>
              <w:marBottom w:val="0"/>
              <w:divBdr>
                <w:top w:val="none" w:sz="0" w:space="0" w:color="auto"/>
                <w:left w:val="none" w:sz="0" w:space="0" w:color="auto"/>
                <w:bottom w:val="none" w:sz="0" w:space="0" w:color="auto"/>
                <w:right w:val="none" w:sz="0" w:space="0" w:color="auto"/>
              </w:divBdr>
            </w:div>
          </w:divsChild>
        </w:div>
        <w:div w:id="833380630">
          <w:marLeft w:val="0"/>
          <w:marRight w:val="0"/>
          <w:marTop w:val="0"/>
          <w:marBottom w:val="0"/>
          <w:divBdr>
            <w:top w:val="none" w:sz="0" w:space="0" w:color="auto"/>
            <w:left w:val="none" w:sz="0" w:space="0" w:color="auto"/>
            <w:bottom w:val="none" w:sz="0" w:space="0" w:color="auto"/>
            <w:right w:val="none" w:sz="0" w:space="0" w:color="auto"/>
          </w:divBdr>
        </w:div>
        <w:div w:id="591549707">
          <w:marLeft w:val="0"/>
          <w:marRight w:val="0"/>
          <w:marTop w:val="0"/>
          <w:marBottom w:val="0"/>
          <w:divBdr>
            <w:top w:val="none" w:sz="0" w:space="0" w:color="auto"/>
            <w:left w:val="none" w:sz="0" w:space="0" w:color="auto"/>
            <w:bottom w:val="none" w:sz="0" w:space="0" w:color="auto"/>
            <w:right w:val="none" w:sz="0" w:space="0" w:color="auto"/>
          </w:divBdr>
          <w:divsChild>
            <w:div w:id="584997064">
              <w:marLeft w:val="0"/>
              <w:marRight w:val="0"/>
              <w:marTop w:val="0"/>
              <w:marBottom w:val="0"/>
              <w:divBdr>
                <w:top w:val="none" w:sz="0" w:space="0" w:color="auto"/>
                <w:left w:val="none" w:sz="0" w:space="0" w:color="auto"/>
                <w:bottom w:val="none" w:sz="0" w:space="0" w:color="auto"/>
                <w:right w:val="none" w:sz="0" w:space="0" w:color="auto"/>
              </w:divBdr>
            </w:div>
          </w:divsChild>
        </w:div>
        <w:div w:id="453250588">
          <w:marLeft w:val="0"/>
          <w:marRight w:val="0"/>
          <w:marTop w:val="0"/>
          <w:marBottom w:val="0"/>
          <w:divBdr>
            <w:top w:val="none" w:sz="0" w:space="0" w:color="auto"/>
            <w:left w:val="none" w:sz="0" w:space="0" w:color="auto"/>
            <w:bottom w:val="none" w:sz="0" w:space="0" w:color="auto"/>
            <w:right w:val="none" w:sz="0" w:space="0" w:color="auto"/>
          </w:divBdr>
        </w:div>
        <w:div w:id="12729487">
          <w:marLeft w:val="0"/>
          <w:marRight w:val="0"/>
          <w:marTop w:val="0"/>
          <w:marBottom w:val="0"/>
          <w:divBdr>
            <w:top w:val="none" w:sz="0" w:space="0" w:color="auto"/>
            <w:left w:val="none" w:sz="0" w:space="0" w:color="auto"/>
            <w:bottom w:val="none" w:sz="0" w:space="0" w:color="auto"/>
            <w:right w:val="none" w:sz="0" w:space="0" w:color="auto"/>
          </w:divBdr>
          <w:divsChild>
            <w:div w:id="1215658780">
              <w:marLeft w:val="0"/>
              <w:marRight w:val="0"/>
              <w:marTop w:val="0"/>
              <w:marBottom w:val="0"/>
              <w:divBdr>
                <w:top w:val="none" w:sz="0" w:space="0" w:color="auto"/>
                <w:left w:val="none" w:sz="0" w:space="0" w:color="auto"/>
                <w:bottom w:val="none" w:sz="0" w:space="0" w:color="auto"/>
                <w:right w:val="none" w:sz="0" w:space="0" w:color="auto"/>
              </w:divBdr>
            </w:div>
          </w:divsChild>
        </w:div>
        <w:div w:id="1381633029">
          <w:marLeft w:val="0"/>
          <w:marRight w:val="0"/>
          <w:marTop w:val="0"/>
          <w:marBottom w:val="0"/>
          <w:divBdr>
            <w:top w:val="none" w:sz="0" w:space="0" w:color="auto"/>
            <w:left w:val="none" w:sz="0" w:space="0" w:color="auto"/>
            <w:bottom w:val="none" w:sz="0" w:space="0" w:color="auto"/>
            <w:right w:val="none" w:sz="0" w:space="0" w:color="auto"/>
          </w:divBdr>
        </w:div>
        <w:div w:id="1463960399">
          <w:marLeft w:val="0"/>
          <w:marRight w:val="0"/>
          <w:marTop w:val="0"/>
          <w:marBottom w:val="0"/>
          <w:divBdr>
            <w:top w:val="none" w:sz="0" w:space="0" w:color="auto"/>
            <w:left w:val="none" w:sz="0" w:space="0" w:color="auto"/>
            <w:bottom w:val="none" w:sz="0" w:space="0" w:color="auto"/>
            <w:right w:val="none" w:sz="0" w:space="0" w:color="auto"/>
          </w:divBdr>
          <w:divsChild>
            <w:div w:id="666640455">
              <w:marLeft w:val="0"/>
              <w:marRight w:val="0"/>
              <w:marTop w:val="0"/>
              <w:marBottom w:val="0"/>
              <w:divBdr>
                <w:top w:val="none" w:sz="0" w:space="0" w:color="auto"/>
                <w:left w:val="none" w:sz="0" w:space="0" w:color="auto"/>
                <w:bottom w:val="none" w:sz="0" w:space="0" w:color="auto"/>
                <w:right w:val="none" w:sz="0" w:space="0" w:color="auto"/>
              </w:divBdr>
            </w:div>
          </w:divsChild>
        </w:div>
        <w:div w:id="1309629896">
          <w:marLeft w:val="0"/>
          <w:marRight w:val="0"/>
          <w:marTop w:val="0"/>
          <w:marBottom w:val="0"/>
          <w:divBdr>
            <w:top w:val="none" w:sz="0" w:space="0" w:color="auto"/>
            <w:left w:val="none" w:sz="0" w:space="0" w:color="auto"/>
            <w:bottom w:val="none" w:sz="0" w:space="0" w:color="auto"/>
            <w:right w:val="none" w:sz="0" w:space="0" w:color="auto"/>
          </w:divBdr>
        </w:div>
        <w:div w:id="525673917">
          <w:marLeft w:val="0"/>
          <w:marRight w:val="0"/>
          <w:marTop w:val="0"/>
          <w:marBottom w:val="0"/>
          <w:divBdr>
            <w:top w:val="none" w:sz="0" w:space="0" w:color="auto"/>
            <w:left w:val="none" w:sz="0" w:space="0" w:color="auto"/>
            <w:bottom w:val="none" w:sz="0" w:space="0" w:color="auto"/>
            <w:right w:val="none" w:sz="0" w:space="0" w:color="auto"/>
          </w:divBdr>
          <w:divsChild>
            <w:div w:id="1682704562">
              <w:marLeft w:val="0"/>
              <w:marRight w:val="0"/>
              <w:marTop w:val="0"/>
              <w:marBottom w:val="0"/>
              <w:divBdr>
                <w:top w:val="none" w:sz="0" w:space="0" w:color="auto"/>
                <w:left w:val="none" w:sz="0" w:space="0" w:color="auto"/>
                <w:bottom w:val="none" w:sz="0" w:space="0" w:color="auto"/>
                <w:right w:val="none" w:sz="0" w:space="0" w:color="auto"/>
              </w:divBdr>
            </w:div>
          </w:divsChild>
        </w:div>
        <w:div w:id="793641486">
          <w:marLeft w:val="0"/>
          <w:marRight w:val="0"/>
          <w:marTop w:val="253"/>
          <w:marBottom w:val="0"/>
          <w:divBdr>
            <w:top w:val="none" w:sz="0" w:space="0" w:color="auto"/>
            <w:left w:val="none" w:sz="0" w:space="0" w:color="auto"/>
            <w:bottom w:val="none" w:sz="0" w:space="0" w:color="auto"/>
            <w:right w:val="none" w:sz="0" w:space="0" w:color="auto"/>
          </w:divBdr>
          <w:divsChild>
            <w:div w:id="134642815">
              <w:marLeft w:val="0"/>
              <w:marRight w:val="0"/>
              <w:marTop w:val="0"/>
              <w:marBottom w:val="0"/>
              <w:divBdr>
                <w:top w:val="none" w:sz="0" w:space="0" w:color="auto"/>
                <w:left w:val="none" w:sz="0" w:space="0" w:color="auto"/>
                <w:bottom w:val="none" w:sz="0" w:space="0" w:color="auto"/>
                <w:right w:val="none" w:sz="0" w:space="0" w:color="auto"/>
              </w:divBdr>
              <w:divsChild>
                <w:div w:id="1396506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7453707">
          <w:marLeft w:val="0"/>
          <w:marRight w:val="0"/>
          <w:marTop w:val="253"/>
          <w:marBottom w:val="0"/>
          <w:divBdr>
            <w:top w:val="none" w:sz="0" w:space="0" w:color="auto"/>
            <w:left w:val="none" w:sz="0" w:space="0" w:color="auto"/>
            <w:bottom w:val="none" w:sz="0" w:space="0" w:color="auto"/>
            <w:right w:val="none" w:sz="0" w:space="0" w:color="auto"/>
          </w:divBdr>
          <w:divsChild>
            <w:div w:id="815269479">
              <w:marLeft w:val="0"/>
              <w:marRight w:val="0"/>
              <w:marTop w:val="0"/>
              <w:marBottom w:val="0"/>
              <w:divBdr>
                <w:top w:val="none" w:sz="0" w:space="0" w:color="auto"/>
                <w:left w:val="none" w:sz="0" w:space="0" w:color="auto"/>
                <w:bottom w:val="none" w:sz="0" w:space="0" w:color="auto"/>
                <w:right w:val="none" w:sz="0" w:space="0" w:color="auto"/>
              </w:divBdr>
              <w:divsChild>
                <w:div w:id="1763456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648819">
          <w:marLeft w:val="0"/>
          <w:marRight w:val="0"/>
          <w:marTop w:val="253"/>
          <w:marBottom w:val="0"/>
          <w:divBdr>
            <w:top w:val="none" w:sz="0" w:space="0" w:color="auto"/>
            <w:left w:val="none" w:sz="0" w:space="0" w:color="auto"/>
            <w:bottom w:val="none" w:sz="0" w:space="0" w:color="auto"/>
            <w:right w:val="none" w:sz="0" w:space="0" w:color="auto"/>
          </w:divBdr>
          <w:divsChild>
            <w:div w:id="287703357">
              <w:marLeft w:val="0"/>
              <w:marRight w:val="0"/>
              <w:marTop w:val="0"/>
              <w:marBottom w:val="0"/>
              <w:divBdr>
                <w:top w:val="none" w:sz="0" w:space="0" w:color="auto"/>
                <w:left w:val="none" w:sz="0" w:space="0" w:color="auto"/>
                <w:bottom w:val="none" w:sz="0" w:space="0" w:color="auto"/>
                <w:right w:val="none" w:sz="0" w:space="0" w:color="auto"/>
              </w:divBdr>
              <w:divsChild>
                <w:div w:id="8495605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47238121">
      <w:bodyDiv w:val="1"/>
      <w:marLeft w:val="0"/>
      <w:marRight w:val="0"/>
      <w:marTop w:val="0"/>
      <w:marBottom w:val="0"/>
      <w:divBdr>
        <w:top w:val="none" w:sz="0" w:space="0" w:color="auto"/>
        <w:left w:val="none" w:sz="0" w:space="0" w:color="auto"/>
        <w:bottom w:val="none" w:sz="0" w:space="0" w:color="auto"/>
        <w:right w:val="none" w:sz="0" w:space="0" w:color="auto"/>
      </w:divBdr>
      <w:divsChild>
        <w:div w:id="1145010033">
          <w:marLeft w:val="0"/>
          <w:marRight w:val="0"/>
          <w:marTop w:val="0"/>
          <w:marBottom w:val="0"/>
          <w:divBdr>
            <w:top w:val="none" w:sz="0" w:space="0" w:color="auto"/>
            <w:left w:val="none" w:sz="0" w:space="0" w:color="auto"/>
            <w:bottom w:val="none" w:sz="0" w:space="0" w:color="auto"/>
            <w:right w:val="none" w:sz="0" w:space="0" w:color="auto"/>
          </w:divBdr>
        </w:div>
        <w:div w:id="1525368262">
          <w:marLeft w:val="0"/>
          <w:marRight w:val="0"/>
          <w:marTop w:val="0"/>
          <w:marBottom w:val="0"/>
          <w:divBdr>
            <w:top w:val="none" w:sz="0" w:space="0" w:color="auto"/>
            <w:left w:val="none" w:sz="0" w:space="0" w:color="auto"/>
            <w:bottom w:val="none" w:sz="0" w:space="0" w:color="auto"/>
            <w:right w:val="none" w:sz="0" w:space="0" w:color="auto"/>
          </w:divBdr>
          <w:divsChild>
            <w:div w:id="1156914224">
              <w:marLeft w:val="0"/>
              <w:marRight w:val="0"/>
              <w:marTop w:val="0"/>
              <w:marBottom w:val="0"/>
              <w:divBdr>
                <w:top w:val="none" w:sz="0" w:space="0" w:color="auto"/>
                <w:left w:val="none" w:sz="0" w:space="0" w:color="auto"/>
                <w:bottom w:val="none" w:sz="0" w:space="0" w:color="auto"/>
                <w:right w:val="none" w:sz="0" w:space="0" w:color="auto"/>
              </w:divBdr>
            </w:div>
          </w:divsChild>
        </w:div>
        <w:div w:id="1689791885">
          <w:marLeft w:val="0"/>
          <w:marRight w:val="0"/>
          <w:marTop w:val="0"/>
          <w:marBottom w:val="0"/>
          <w:divBdr>
            <w:top w:val="none" w:sz="0" w:space="0" w:color="auto"/>
            <w:left w:val="none" w:sz="0" w:space="0" w:color="auto"/>
            <w:bottom w:val="none" w:sz="0" w:space="0" w:color="auto"/>
            <w:right w:val="none" w:sz="0" w:space="0" w:color="auto"/>
          </w:divBdr>
        </w:div>
        <w:div w:id="1167013783">
          <w:marLeft w:val="0"/>
          <w:marRight w:val="0"/>
          <w:marTop w:val="0"/>
          <w:marBottom w:val="0"/>
          <w:divBdr>
            <w:top w:val="none" w:sz="0" w:space="0" w:color="auto"/>
            <w:left w:val="none" w:sz="0" w:space="0" w:color="auto"/>
            <w:bottom w:val="none" w:sz="0" w:space="0" w:color="auto"/>
            <w:right w:val="none" w:sz="0" w:space="0" w:color="auto"/>
          </w:divBdr>
          <w:divsChild>
            <w:div w:id="230123032">
              <w:marLeft w:val="0"/>
              <w:marRight w:val="0"/>
              <w:marTop w:val="0"/>
              <w:marBottom w:val="0"/>
              <w:divBdr>
                <w:top w:val="none" w:sz="0" w:space="0" w:color="auto"/>
                <w:left w:val="none" w:sz="0" w:space="0" w:color="auto"/>
                <w:bottom w:val="none" w:sz="0" w:space="0" w:color="auto"/>
                <w:right w:val="none" w:sz="0" w:space="0" w:color="auto"/>
              </w:divBdr>
            </w:div>
          </w:divsChild>
        </w:div>
        <w:div w:id="1044138434">
          <w:marLeft w:val="0"/>
          <w:marRight w:val="0"/>
          <w:marTop w:val="0"/>
          <w:marBottom w:val="0"/>
          <w:divBdr>
            <w:top w:val="none" w:sz="0" w:space="0" w:color="auto"/>
            <w:left w:val="none" w:sz="0" w:space="0" w:color="auto"/>
            <w:bottom w:val="none" w:sz="0" w:space="0" w:color="auto"/>
            <w:right w:val="none" w:sz="0" w:space="0" w:color="auto"/>
          </w:divBdr>
        </w:div>
        <w:div w:id="1694040226">
          <w:marLeft w:val="0"/>
          <w:marRight w:val="0"/>
          <w:marTop w:val="0"/>
          <w:marBottom w:val="0"/>
          <w:divBdr>
            <w:top w:val="none" w:sz="0" w:space="0" w:color="auto"/>
            <w:left w:val="none" w:sz="0" w:space="0" w:color="auto"/>
            <w:bottom w:val="none" w:sz="0" w:space="0" w:color="auto"/>
            <w:right w:val="none" w:sz="0" w:space="0" w:color="auto"/>
          </w:divBdr>
          <w:divsChild>
            <w:div w:id="583884269">
              <w:marLeft w:val="0"/>
              <w:marRight w:val="0"/>
              <w:marTop w:val="0"/>
              <w:marBottom w:val="0"/>
              <w:divBdr>
                <w:top w:val="none" w:sz="0" w:space="0" w:color="auto"/>
                <w:left w:val="none" w:sz="0" w:space="0" w:color="auto"/>
                <w:bottom w:val="none" w:sz="0" w:space="0" w:color="auto"/>
                <w:right w:val="none" w:sz="0" w:space="0" w:color="auto"/>
              </w:divBdr>
            </w:div>
          </w:divsChild>
        </w:div>
        <w:div w:id="1186872622">
          <w:marLeft w:val="0"/>
          <w:marRight w:val="0"/>
          <w:marTop w:val="0"/>
          <w:marBottom w:val="0"/>
          <w:divBdr>
            <w:top w:val="none" w:sz="0" w:space="0" w:color="auto"/>
            <w:left w:val="none" w:sz="0" w:space="0" w:color="auto"/>
            <w:bottom w:val="none" w:sz="0" w:space="0" w:color="auto"/>
            <w:right w:val="none" w:sz="0" w:space="0" w:color="auto"/>
          </w:divBdr>
        </w:div>
        <w:div w:id="668678872">
          <w:marLeft w:val="0"/>
          <w:marRight w:val="0"/>
          <w:marTop w:val="0"/>
          <w:marBottom w:val="0"/>
          <w:divBdr>
            <w:top w:val="none" w:sz="0" w:space="0" w:color="auto"/>
            <w:left w:val="none" w:sz="0" w:space="0" w:color="auto"/>
            <w:bottom w:val="none" w:sz="0" w:space="0" w:color="auto"/>
            <w:right w:val="none" w:sz="0" w:space="0" w:color="auto"/>
          </w:divBdr>
          <w:divsChild>
            <w:div w:id="634992481">
              <w:marLeft w:val="0"/>
              <w:marRight w:val="0"/>
              <w:marTop w:val="0"/>
              <w:marBottom w:val="0"/>
              <w:divBdr>
                <w:top w:val="none" w:sz="0" w:space="0" w:color="auto"/>
                <w:left w:val="none" w:sz="0" w:space="0" w:color="auto"/>
                <w:bottom w:val="none" w:sz="0" w:space="0" w:color="auto"/>
                <w:right w:val="none" w:sz="0" w:space="0" w:color="auto"/>
              </w:divBdr>
            </w:div>
          </w:divsChild>
        </w:div>
        <w:div w:id="463501495">
          <w:marLeft w:val="0"/>
          <w:marRight w:val="0"/>
          <w:marTop w:val="0"/>
          <w:marBottom w:val="0"/>
          <w:divBdr>
            <w:top w:val="none" w:sz="0" w:space="0" w:color="auto"/>
            <w:left w:val="none" w:sz="0" w:space="0" w:color="auto"/>
            <w:bottom w:val="none" w:sz="0" w:space="0" w:color="auto"/>
            <w:right w:val="none" w:sz="0" w:space="0" w:color="auto"/>
          </w:divBdr>
        </w:div>
        <w:div w:id="398792474">
          <w:marLeft w:val="0"/>
          <w:marRight w:val="0"/>
          <w:marTop w:val="0"/>
          <w:marBottom w:val="0"/>
          <w:divBdr>
            <w:top w:val="none" w:sz="0" w:space="0" w:color="auto"/>
            <w:left w:val="none" w:sz="0" w:space="0" w:color="auto"/>
            <w:bottom w:val="none" w:sz="0" w:space="0" w:color="auto"/>
            <w:right w:val="none" w:sz="0" w:space="0" w:color="auto"/>
          </w:divBdr>
          <w:divsChild>
            <w:div w:id="953753793">
              <w:marLeft w:val="0"/>
              <w:marRight w:val="0"/>
              <w:marTop w:val="0"/>
              <w:marBottom w:val="0"/>
              <w:divBdr>
                <w:top w:val="none" w:sz="0" w:space="0" w:color="auto"/>
                <w:left w:val="none" w:sz="0" w:space="0" w:color="auto"/>
                <w:bottom w:val="none" w:sz="0" w:space="0" w:color="auto"/>
                <w:right w:val="none" w:sz="0" w:space="0" w:color="auto"/>
              </w:divBdr>
            </w:div>
          </w:divsChild>
        </w:div>
        <w:div w:id="1309019040">
          <w:marLeft w:val="0"/>
          <w:marRight w:val="0"/>
          <w:marTop w:val="0"/>
          <w:marBottom w:val="0"/>
          <w:divBdr>
            <w:top w:val="none" w:sz="0" w:space="0" w:color="auto"/>
            <w:left w:val="none" w:sz="0" w:space="0" w:color="auto"/>
            <w:bottom w:val="none" w:sz="0" w:space="0" w:color="auto"/>
            <w:right w:val="none" w:sz="0" w:space="0" w:color="auto"/>
          </w:divBdr>
        </w:div>
        <w:div w:id="580723841">
          <w:marLeft w:val="0"/>
          <w:marRight w:val="0"/>
          <w:marTop w:val="0"/>
          <w:marBottom w:val="0"/>
          <w:divBdr>
            <w:top w:val="none" w:sz="0" w:space="0" w:color="auto"/>
            <w:left w:val="none" w:sz="0" w:space="0" w:color="auto"/>
            <w:bottom w:val="none" w:sz="0" w:space="0" w:color="auto"/>
            <w:right w:val="none" w:sz="0" w:space="0" w:color="auto"/>
          </w:divBdr>
          <w:divsChild>
            <w:div w:id="395397890">
              <w:marLeft w:val="0"/>
              <w:marRight w:val="0"/>
              <w:marTop w:val="0"/>
              <w:marBottom w:val="0"/>
              <w:divBdr>
                <w:top w:val="none" w:sz="0" w:space="0" w:color="auto"/>
                <w:left w:val="none" w:sz="0" w:space="0" w:color="auto"/>
                <w:bottom w:val="none" w:sz="0" w:space="0" w:color="auto"/>
                <w:right w:val="none" w:sz="0" w:space="0" w:color="auto"/>
              </w:divBdr>
            </w:div>
          </w:divsChild>
        </w:div>
        <w:div w:id="117451240">
          <w:marLeft w:val="0"/>
          <w:marRight w:val="0"/>
          <w:marTop w:val="0"/>
          <w:marBottom w:val="0"/>
          <w:divBdr>
            <w:top w:val="none" w:sz="0" w:space="0" w:color="auto"/>
            <w:left w:val="none" w:sz="0" w:space="0" w:color="auto"/>
            <w:bottom w:val="none" w:sz="0" w:space="0" w:color="auto"/>
            <w:right w:val="none" w:sz="0" w:space="0" w:color="auto"/>
          </w:divBdr>
        </w:div>
        <w:div w:id="292951166">
          <w:marLeft w:val="0"/>
          <w:marRight w:val="0"/>
          <w:marTop w:val="0"/>
          <w:marBottom w:val="0"/>
          <w:divBdr>
            <w:top w:val="none" w:sz="0" w:space="0" w:color="auto"/>
            <w:left w:val="none" w:sz="0" w:space="0" w:color="auto"/>
            <w:bottom w:val="none" w:sz="0" w:space="0" w:color="auto"/>
            <w:right w:val="none" w:sz="0" w:space="0" w:color="auto"/>
          </w:divBdr>
          <w:divsChild>
            <w:div w:id="1164472845">
              <w:marLeft w:val="0"/>
              <w:marRight w:val="0"/>
              <w:marTop w:val="0"/>
              <w:marBottom w:val="0"/>
              <w:divBdr>
                <w:top w:val="none" w:sz="0" w:space="0" w:color="auto"/>
                <w:left w:val="none" w:sz="0" w:space="0" w:color="auto"/>
                <w:bottom w:val="none" w:sz="0" w:space="0" w:color="auto"/>
                <w:right w:val="none" w:sz="0" w:space="0" w:color="auto"/>
              </w:divBdr>
            </w:div>
          </w:divsChild>
        </w:div>
        <w:div w:id="314260272">
          <w:marLeft w:val="0"/>
          <w:marRight w:val="0"/>
          <w:marTop w:val="253"/>
          <w:marBottom w:val="0"/>
          <w:divBdr>
            <w:top w:val="none" w:sz="0" w:space="0" w:color="auto"/>
            <w:left w:val="none" w:sz="0" w:space="0" w:color="auto"/>
            <w:bottom w:val="none" w:sz="0" w:space="0" w:color="auto"/>
            <w:right w:val="none" w:sz="0" w:space="0" w:color="auto"/>
          </w:divBdr>
          <w:divsChild>
            <w:div w:id="522717392">
              <w:marLeft w:val="0"/>
              <w:marRight w:val="0"/>
              <w:marTop w:val="0"/>
              <w:marBottom w:val="0"/>
              <w:divBdr>
                <w:top w:val="none" w:sz="0" w:space="0" w:color="auto"/>
                <w:left w:val="none" w:sz="0" w:space="0" w:color="auto"/>
                <w:bottom w:val="none" w:sz="0" w:space="0" w:color="auto"/>
                <w:right w:val="none" w:sz="0" w:space="0" w:color="auto"/>
              </w:divBdr>
              <w:divsChild>
                <w:div w:id="93482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4727775">
          <w:marLeft w:val="0"/>
          <w:marRight w:val="0"/>
          <w:marTop w:val="253"/>
          <w:marBottom w:val="0"/>
          <w:divBdr>
            <w:top w:val="none" w:sz="0" w:space="0" w:color="auto"/>
            <w:left w:val="none" w:sz="0" w:space="0" w:color="auto"/>
            <w:bottom w:val="none" w:sz="0" w:space="0" w:color="auto"/>
            <w:right w:val="none" w:sz="0" w:space="0" w:color="auto"/>
          </w:divBdr>
          <w:divsChild>
            <w:div w:id="1076171346">
              <w:marLeft w:val="0"/>
              <w:marRight w:val="0"/>
              <w:marTop w:val="0"/>
              <w:marBottom w:val="0"/>
              <w:divBdr>
                <w:top w:val="none" w:sz="0" w:space="0" w:color="auto"/>
                <w:left w:val="none" w:sz="0" w:space="0" w:color="auto"/>
                <w:bottom w:val="none" w:sz="0" w:space="0" w:color="auto"/>
                <w:right w:val="none" w:sz="0" w:space="0" w:color="auto"/>
              </w:divBdr>
              <w:divsChild>
                <w:div w:id="7814560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4647072">
          <w:marLeft w:val="0"/>
          <w:marRight w:val="0"/>
          <w:marTop w:val="253"/>
          <w:marBottom w:val="0"/>
          <w:divBdr>
            <w:top w:val="none" w:sz="0" w:space="0" w:color="auto"/>
            <w:left w:val="none" w:sz="0" w:space="0" w:color="auto"/>
            <w:bottom w:val="none" w:sz="0" w:space="0" w:color="auto"/>
            <w:right w:val="none" w:sz="0" w:space="0" w:color="auto"/>
          </w:divBdr>
          <w:divsChild>
            <w:div w:id="1240361579">
              <w:marLeft w:val="0"/>
              <w:marRight w:val="0"/>
              <w:marTop w:val="0"/>
              <w:marBottom w:val="0"/>
              <w:divBdr>
                <w:top w:val="none" w:sz="0" w:space="0" w:color="auto"/>
                <w:left w:val="none" w:sz="0" w:space="0" w:color="auto"/>
                <w:bottom w:val="none" w:sz="0" w:space="0" w:color="auto"/>
                <w:right w:val="none" w:sz="0" w:space="0" w:color="auto"/>
              </w:divBdr>
              <w:divsChild>
                <w:div w:id="914439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9897060">
          <w:marLeft w:val="0"/>
          <w:marRight w:val="0"/>
          <w:marTop w:val="253"/>
          <w:marBottom w:val="0"/>
          <w:divBdr>
            <w:top w:val="none" w:sz="0" w:space="0" w:color="auto"/>
            <w:left w:val="none" w:sz="0" w:space="0" w:color="auto"/>
            <w:bottom w:val="none" w:sz="0" w:space="0" w:color="auto"/>
            <w:right w:val="none" w:sz="0" w:space="0" w:color="auto"/>
          </w:divBdr>
          <w:divsChild>
            <w:div w:id="1328948011">
              <w:marLeft w:val="0"/>
              <w:marRight w:val="0"/>
              <w:marTop w:val="0"/>
              <w:marBottom w:val="0"/>
              <w:divBdr>
                <w:top w:val="none" w:sz="0" w:space="0" w:color="auto"/>
                <w:left w:val="none" w:sz="0" w:space="0" w:color="auto"/>
                <w:bottom w:val="none" w:sz="0" w:space="0" w:color="auto"/>
                <w:right w:val="none" w:sz="0" w:space="0" w:color="auto"/>
              </w:divBdr>
              <w:divsChild>
                <w:div w:id="298540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9524</TotalTime>
  <Pages>5</Pages>
  <Words>4068</Words>
  <Characters>23191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285</cp:revision>
  <cp:lastPrinted>2009-02-06T05:36:00Z</cp:lastPrinted>
  <dcterms:created xsi:type="dcterms:W3CDTF">2016-09-19T15:12:00Z</dcterms:created>
  <dcterms:modified xsi:type="dcterms:W3CDTF">2017-01-17T09:18:00Z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