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3AB5" w14:textId="77777777" w:rsidR="00850621" w:rsidRDefault="00850621" w:rsidP="00850621">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Статистическое исследование процесса формирования новых сфер </w:t>
      </w:r>
      <w:proofErr w:type="gramStart"/>
      <w:r>
        <w:rPr>
          <w:rFonts w:ascii="Verdana" w:hAnsi="Verdana"/>
          <w:color w:val="000000"/>
          <w:sz w:val="18"/>
          <w:szCs w:val="18"/>
          <w:shd w:val="clear" w:color="auto" w:fill="FFFFFF"/>
        </w:rPr>
        <w:t>деятельности :На</w:t>
      </w:r>
      <w:proofErr w:type="gramEnd"/>
      <w:r>
        <w:rPr>
          <w:rFonts w:ascii="Verdana" w:hAnsi="Verdana"/>
          <w:color w:val="000000"/>
          <w:sz w:val="18"/>
          <w:szCs w:val="18"/>
          <w:shd w:val="clear" w:color="auto" w:fill="FFFFFF"/>
        </w:rPr>
        <w:t xml:space="preserve"> примере малого бизнеса</w:t>
      </w:r>
    </w:p>
    <w:p w14:paraId="168D841F" w14:textId="77777777" w:rsidR="00850621" w:rsidRDefault="00850621" w:rsidP="00850621">
      <w:pPr>
        <w:rPr>
          <w:rFonts w:ascii="Verdana" w:hAnsi="Verdana"/>
          <w:color w:val="000000"/>
          <w:sz w:val="18"/>
          <w:szCs w:val="18"/>
          <w:shd w:val="clear" w:color="auto" w:fill="FFFFFF"/>
        </w:rPr>
      </w:pPr>
    </w:p>
    <w:p w14:paraId="4E12689C" w14:textId="77777777" w:rsidR="00850621" w:rsidRDefault="00850621" w:rsidP="00850621">
      <w:pPr>
        <w:rPr>
          <w:rFonts w:ascii="Verdana" w:hAnsi="Verdana"/>
          <w:color w:val="000000"/>
          <w:sz w:val="18"/>
          <w:szCs w:val="18"/>
          <w:shd w:val="clear" w:color="auto" w:fill="FFFFFF"/>
        </w:rPr>
      </w:pPr>
    </w:p>
    <w:p w14:paraId="0392C725" w14:textId="77777777" w:rsidR="00850621" w:rsidRDefault="00850621" w:rsidP="008506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Глушкова, Марина Леонидовна</w:t>
      </w:r>
      <w:r>
        <w:rPr>
          <w:rFonts w:ascii="Verdana" w:hAnsi="Verdana"/>
          <w:color w:val="000000"/>
          <w:sz w:val="18"/>
          <w:szCs w:val="18"/>
        </w:rPr>
        <w:br/>
      </w:r>
      <w:r>
        <w:rPr>
          <w:rFonts w:ascii="Verdana" w:hAnsi="Verdana"/>
          <w:b/>
          <w:bCs/>
          <w:color w:val="000000"/>
          <w:sz w:val="18"/>
          <w:szCs w:val="18"/>
        </w:rPr>
        <w:t>Год: </w:t>
      </w:r>
    </w:p>
    <w:p w14:paraId="30EE936F"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2004</w:t>
      </w:r>
    </w:p>
    <w:p w14:paraId="4B9ADD9E"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34DD81"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Глушкова, Марина Леонидовна</w:t>
      </w:r>
    </w:p>
    <w:p w14:paraId="7A224EF0"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13B4C6B"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EF68D5"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95838D"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Екатеринбург</w:t>
      </w:r>
    </w:p>
    <w:p w14:paraId="2BE49FB3"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CCF69F2"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08.00.12</w:t>
      </w:r>
    </w:p>
    <w:p w14:paraId="3C20538A"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319AE4"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0FFAC9" w14:textId="77777777" w:rsidR="00850621" w:rsidRDefault="00850621" w:rsidP="0085062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914E8AF" w14:textId="77777777" w:rsidR="00850621" w:rsidRDefault="00850621" w:rsidP="00850621">
      <w:pPr>
        <w:spacing w:line="270" w:lineRule="atLeast"/>
        <w:rPr>
          <w:rFonts w:ascii="Verdana" w:hAnsi="Verdana"/>
          <w:color w:val="000000"/>
          <w:sz w:val="18"/>
          <w:szCs w:val="18"/>
        </w:rPr>
      </w:pPr>
      <w:r>
        <w:rPr>
          <w:rFonts w:ascii="Verdana" w:hAnsi="Verdana"/>
          <w:color w:val="000000"/>
          <w:sz w:val="18"/>
          <w:szCs w:val="18"/>
        </w:rPr>
        <w:t>205</w:t>
      </w:r>
    </w:p>
    <w:p w14:paraId="522F3832" w14:textId="77777777" w:rsidR="00850621" w:rsidRDefault="00850621" w:rsidP="008506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Глушкова, Марина Леонидовна</w:t>
      </w:r>
    </w:p>
    <w:p w14:paraId="788BBFF6"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502C7E"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ЗАКОНОМЕРНОСТЕЙ РАЗВИТИЯ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w:t>
      </w:r>
    </w:p>
    <w:p w14:paraId="32C79572"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Теории экономического роста и развитие</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2DBD0EAE"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 циклической</w:t>
      </w:r>
      <w:r>
        <w:rPr>
          <w:rStyle w:val="WW8Num2z0"/>
          <w:rFonts w:ascii="Verdana" w:hAnsi="Verdana"/>
          <w:color w:val="000000"/>
          <w:sz w:val="18"/>
          <w:szCs w:val="18"/>
        </w:rPr>
        <w:t> </w:t>
      </w:r>
      <w:proofErr w:type="spellStart"/>
      <w:r>
        <w:rPr>
          <w:rStyle w:val="WW8Num3z0"/>
          <w:rFonts w:ascii="Verdana" w:hAnsi="Verdana"/>
          <w:color w:val="4682B4"/>
          <w:sz w:val="18"/>
          <w:szCs w:val="18"/>
        </w:rPr>
        <w:t>социоэкодинамики</w:t>
      </w:r>
      <w:proofErr w:type="spellEnd"/>
      <w:r>
        <w:rPr>
          <w:rStyle w:val="WW8Num2z0"/>
          <w:rFonts w:ascii="Verdana" w:hAnsi="Verdana"/>
          <w:color w:val="000000"/>
          <w:sz w:val="18"/>
          <w:szCs w:val="18"/>
        </w:rPr>
        <w:t> </w:t>
      </w:r>
      <w:r>
        <w:rPr>
          <w:rFonts w:ascii="Verdana" w:hAnsi="Verdana"/>
          <w:color w:val="000000"/>
          <w:sz w:val="18"/>
          <w:szCs w:val="18"/>
        </w:rPr>
        <w:t>в периодизации этапов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p>
    <w:p w14:paraId="48E90200"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Генезис форм предпринимательства в странах с развитой рыночной экономикой и</w:t>
      </w:r>
      <w:r>
        <w:rPr>
          <w:rStyle w:val="WW8Num2z0"/>
          <w:rFonts w:ascii="Verdana" w:hAnsi="Verdana"/>
          <w:color w:val="000000"/>
          <w:sz w:val="18"/>
          <w:szCs w:val="18"/>
        </w:rPr>
        <w:t> </w:t>
      </w:r>
      <w:r>
        <w:rPr>
          <w:rStyle w:val="WW8Num3z0"/>
          <w:rFonts w:ascii="Verdana" w:hAnsi="Verdana"/>
          <w:color w:val="4682B4"/>
          <w:sz w:val="18"/>
          <w:szCs w:val="18"/>
        </w:rPr>
        <w:t>новых</w:t>
      </w:r>
      <w:r>
        <w:rPr>
          <w:rStyle w:val="WW8Num2z0"/>
          <w:rFonts w:ascii="Verdana" w:hAnsi="Verdana"/>
          <w:color w:val="000000"/>
          <w:sz w:val="18"/>
          <w:szCs w:val="18"/>
        </w:rPr>
        <w:t> </w:t>
      </w:r>
      <w:r>
        <w:rPr>
          <w:rFonts w:ascii="Verdana" w:hAnsi="Verdana"/>
          <w:color w:val="000000"/>
          <w:sz w:val="18"/>
          <w:szCs w:val="18"/>
        </w:rPr>
        <w:t>индустриальных странах</w:t>
      </w:r>
    </w:p>
    <w:p w14:paraId="2DFE9D35"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И МЕТОДИКА СТАТИСТИЧЕСКОГО АНАЛИЗА СТЕПЕНИ СФОРМИРОВАННОСТИ СФЕРЫ МАЛОГО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1BE1C09D"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Интегративный механизм равноправного взаимодействия как основа эффективной стратегии развития сферы малого бизнеса</w:t>
      </w:r>
    </w:p>
    <w:p w14:paraId="3EA71004"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оценочных показателей</w:t>
      </w:r>
    </w:p>
    <w:p w14:paraId="2A1E4026"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 группировок в исследовании развития малых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658FAB59"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Методика статистического анализа степени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сферы малого бизнеса</w:t>
      </w:r>
    </w:p>
    <w:p w14:paraId="53AD625A"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НАПРАВЛЕНИЯ ПРИМЕНЕНИЯ РЕЗУЛЬТАТОВ</w:t>
      </w:r>
    </w:p>
    <w:p w14:paraId="3DA2FB8D"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ИССЛЕДОВАНИЯ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w:t>
      </w:r>
    </w:p>
    <w:p w14:paraId="3099166F"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Идентификация существующего механизма взаимодействия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BFE5B5D" w14:textId="77777777" w:rsidR="00850621" w:rsidRDefault="00850621" w:rsidP="00850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Применение институционально-психологического подхода к формированию нового </w:t>
      </w:r>
      <w:r>
        <w:rPr>
          <w:rFonts w:ascii="Verdana" w:hAnsi="Verdana"/>
          <w:color w:val="000000"/>
          <w:sz w:val="18"/>
          <w:szCs w:val="18"/>
        </w:rPr>
        <w:lastRenderedPageBreak/>
        <w:t>механизма</w:t>
      </w:r>
    </w:p>
    <w:p w14:paraId="68040415" w14:textId="77777777" w:rsidR="00850621" w:rsidRDefault="00850621" w:rsidP="008506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процесса формирования новых сфер </w:t>
      </w:r>
      <w:proofErr w:type="gramStart"/>
      <w:r>
        <w:rPr>
          <w:rStyle w:val="WW8Num1z0"/>
          <w:rFonts w:ascii="Verdana" w:hAnsi="Verdana"/>
          <w:b w:val="0"/>
          <w:bCs w:val="0"/>
          <w:color w:val="535353"/>
          <w:sz w:val="15"/>
          <w:szCs w:val="15"/>
        </w:rPr>
        <w:t>деятельности :На</w:t>
      </w:r>
      <w:proofErr w:type="gramEnd"/>
      <w:r>
        <w:rPr>
          <w:rStyle w:val="WW8Num1z0"/>
          <w:rFonts w:ascii="Verdana" w:hAnsi="Verdana"/>
          <w:b w:val="0"/>
          <w:bCs w:val="0"/>
          <w:color w:val="535353"/>
          <w:sz w:val="15"/>
          <w:szCs w:val="15"/>
        </w:rPr>
        <w:t xml:space="preserve"> примере малого бизнеса"</w:t>
      </w:r>
    </w:p>
    <w:p w14:paraId="7D1D78DC"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Кардинальное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общественно-политической и социально-экономической систем нашей страны, начавшееся с 1992г., привело к появлению и развитию новых сфер деятельности: формированию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[49], сферы домашнего репродуктивного труда (в связи с постановкой проблемы ее включения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национальной экономики [63]); сферы</w:t>
      </w:r>
      <w:r>
        <w:rPr>
          <w:rStyle w:val="WW8Num2z0"/>
          <w:rFonts w:ascii="Verdana" w:hAnsi="Verdana"/>
          <w:color w:val="000000"/>
          <w:sz w:val="18"/>
          <w:szCs w:val="18"/>
        </w:rPr>
        <w:t> </w:t>
      </w:r>
      <w:proofErr w:type="spellStart"/>
      <w:r>
        <w:rPr>
          <w:rStyle w:val="WW8Num3z0"/>
          <w:rFonts w:ascii="Verdana" w:hAnsi="Verdana"/>
          <w:color w:val="4682B4"/>
          <w:sz w:val="18"/>
          <w:szCs w:val="18"/>
        </w:rPr>
        <w:t>частнопредпринимательской</w:t>
      </w:r>
      <w:r>
        <w:rPr>
          <w:rFonts w:ascii="Verdana" w:hAnsi="Verdana"/>
          <w:color w:val="000000"/>
          <w:sz w:val="18"/>
          <w:szCs w:val="18"/>
        </w:rPr>
        <w:t>деятельности</w:t>
      </w:r>
      <w:proofErr w:type="spellEnd"/>
      <w:r>
        <w:rPr>
          <w:rFonts w:ascii="Verdana" w:hAnsi="Verdana"/>
          <w:color w:val="000000"/>
          <w:sz w:val="18"/>
          <w:szCs w:val="18"/>
        </w:rPr>
        <w:t>, уже реально доминирующей в стране в результате бурного развития процесса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свободы предпринимательства.</w:t>
      </w:r>
    </w:p>
    <w:p w14:paraId="6EB28AF4"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среди различных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занимает малый бизнес (МБ), который может быть идентифицирован как отдельная сфера деятельности. Изучение происходящих здесь процессов представляется весьма актуальным и полезным, т.к., во-первых, это дает возможность разработать методологические подходы к анализу формирования любых новых сфер деятельности, во-вторых, наметить пути использования результатов проведенного исследования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w:t>
      </w:r>
    </w:p>
    <w:p w14:paraId="5289965F"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половине 1990-х г.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нашей стране развивалось чрезвычайно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 числа предприятий МБ в 1992-1995гг. более чем в 7 раз), затем</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его развития снизились (число малых предприятий за 1995-1998гг. увеличилось в 1,5 раза), а в 1999-2003гг. количество этих предприятий возросло незначительно - лишь на 2,6% [95,96].</w:t>
      </w:r>
    </w:p>
    <w:p w14:paraId="035A8B5D"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 что по уровню насыщенности предприятиями МБ Россия заметно отстает от других стран «</w:t>
      </w:r>
      <w:r>
        <w:rPr>
          <w:rStyle w:val="WW8Num3z0"/>
          <w:rFonts w:ascii="Verdana" w:hAnsi="Verdana"/>
          <w:color w:val="4682B4"/>
          <w:sz w:val="18"/>
          <w:szCs w:val="18"/>
        </w:rPr>
        <w:t>большой восьмерки</w:t>
      </w:r>
      <w:r>
        <w:rPr>
          <w:rFonts w:ascii="Verdana" w:hAnsi="Verdana"/>
          <w:color w:val="000000"/>
          <w:sz w:val="18"/>
          <w:szCs w:val="18"/>
        </w:rPr>
        <w:t>» (на тысячу жителей в нашей стране приходится 6 малых предприятий, а в Англии этот показатель достигает 46, в Японии - 50, в Италии - 68,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- 74 [69, 91, 104, 113]), нужно глубже исследовать причины резкого замедления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сферы малого предпринимательства. Для выявления путей ускорения развития предприятий МБ целесообразно использовать статистическую методологию, оправдавшую себя при изучении более известных, сложившихся совокупностей (например, предприятий различных отраслей сферы материального производства).</w:t>
      </w:r>
    </w:p>
    <w:p w14:paraId="43A121E3"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Наметившееся отставание в развитии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нашей страны и недостаточная изученность закономерностей, особенностей и тенденций процесса формирования этой новой сферы деятельности явились основанием для выбора темы диссертационного исследования.</w:t>
      </w:r>
    </w:p>
    <w:p w14:paraId="179DD6A9"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Еще сравнительно недавно малые предприятия не привлекали к себе особого внимания в экономической науке и рассматривались как одна из многих форм предпринимательской деятельности. Но в зарубежной науке в последний период времени активизировались исследования в рассматриваемой области, в которые включились специалисты в области экономики,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маркетинга и права. В их число вошли </w:t>
      </w:r>
      <w:proofErr w:type="spellStart"/>
      <w:r>
        <w:rPr>
          <w:rFonts w:ascii="Verdana" w:hAnsi="Verdana"/>
          <w:color w:val="000000"/>
          <w:sz w:val="18"/>
          <w:szCs w:val="18"/>
        </w:rPr>
        <w:t>К.Барроу</w:t>
      </w:r>
      <w:proofErr w:type="spellEnd"/>
      <w:r>
        <w:rPr>
          <w:rFonts w:ascii="Verdana" w:hAnsi="Verdana"/>
          <w:color w:val="000000"/>
          <w:sz w:val="18"/>
          <w:szCs w:val="18"/>
        </w:rPr>
        <w:t xml:space="preserve"> [24], </w:t>
      </w:r>
      <w:proofErr w:type="spellStart"/>
      <w:r>
        <w:rPr>
          <w:rFonts w:ascii="Verdana" w:hAnsi="Verdana"/>
          <w:color w:val="000000"/>
          <w:sz w:val="18"/>
          <w:szCs w:val="18"/>
        </w:rPr>
        <w:t>Г.Берл</w:t>
      </w:r>
      <w:proofErr w:type="spellEnd"/>
      <w:r>
        <w:rPr>
          <w:rFonts w:ascii="Verdana" w:hAnsi="Verdana"/>
          <w:color w:val="000000"/>
          <w:sz w:val="18"/>
          <w:szCs w:val="18"/>
        </w:rPr>
        <w:t xml:space="preserve"> [26], </w:t>
      </w:r>
      <w:proofErr w:type="spellStart"/>
      <w:r>
        <w:rPr>
          <w:rFonts w:ascii="Verdana" w:hAnsi="Verdana"/>
          <w:color w:val="000000"/>
          <w:sz w:val="18"/>
          <w:szCs w:val="18"/>
        </w:rPr>
        <w:t>Д.Гэммон</w:t>
      </w:r>
      <w:proofErr w:type="spellEnd"/>
      <w:r>
        <w:rPr>
          <w:rFonts w:ascii="Verdana" w:hAnsi="Verdana"/>
          <w:color w:val="000000"/>
          <w:sz w:val="18"/>
          <w:szCs w:val="18"/>
        </w:rPr>
        <w:t xml:space="preserve"> [45], </w:t>
      </w:r>
      <w:proofErr w:type="spellStart"/>
      <w:r>
        <w:rPr>
          <w:rFonts w:ascii="Verdana" w:hAnsi="Verdana"/>
          <w:color w:val="000000"/>
          <w:sz w:val="18"/>
          <w:szCs w:val="18"/>
        </w:rPr>
        <w:t>Дж.Левинсон</w:t>
      </w:r>
      <w:proofErr w:type="spellEnd"/>
      <w:r>
        <w:rPr>
          <w:rFonts w:ascii="Verdana" w:hAnsi="Verdana"/>
          <w:color w:val="000000"/>
          <w:sz w:val="18"/>
          <w:szCs w:val="18"/>
        </w:rPr>
        <w:t xml:space="preserve"> [70], </w:t>
      </w:r>
      <w:proofErr w:type="spellStart"/>
      <w:r>
        <w:rPr>
          <w:rFonts w:ascii="Verdana" w:hAnsi="Verdana"/>
          <w:color w:val="000000"/>
          <w:sz w:val="18"/>
          <w:szCs w:val="18"/>
        </w:rPr>
        <w:t>Д.Лембден</w:t>
      </w:r>
      <w:proofErr w:type="spellEnd"/>
      <w:r>
        <w:rPr>
          <w:rFonts w:ascii="Verdana" w:hAnsi="Verdana"/>
          <w:color w:val="000000"/>
          <w:sz w:val="18"/>
          <w:szCs w:val="18"/>
        </w:rPr>
        <w:t xml:space="preserve"> и </w:t>
      </w:r>
      <w:proofErr w:type="spellStart"/>
      <w:r>
        <w:rPr>
          <w:rFonts w:ascii="Verdana" w:hAnsi="Verdana"/>
          <w:color w:val="000000"/>
          <w:sz w:val="18"/>
          <w:szCs w:val="18"/>
        </w:rPr>
        <w:t>Д.Таргет</w:t>
      </w:r>
      <w:proofErr w:type="spellEnd"/>
      <w:r>
        <w:rPr>
          <w:rFonts w:ascii="Verdana" w:hAnsi="Verdana"/>
          <w:color w:val="000000"/>
          <w:sz w:val="18"/>
          <w:szCs w:val="18"/>
        </w:rPr>
        <w:t xml:space="preserve"> [71], </w:t>
      </w:r>
      <w:proofErr w:type="spellStart"/>
      <w:r>
        <w:rPr>
          <w:rFonts w:ascii="Verdana" w:hAnsi="Verdana"/>
          <w:color w:val="000000"/>
          <w:sz w:val="18"/>
          <w:szCs w:val="18"/>
        </w:rPr>
        <w:t>М.Мескон</w:t>
      </w:r>
      <w:proofErr w:type="spellEnd"/>
      <w:r>
        <w:rPr>
          <w:rFonts w:ascii="Verdana" w:hAnsi="Verdana"/>
          <w:color w:val="000000"/>
          <w:sz w:val="18"/>
          <w:szCs w:val="18"/>
        </w:rPr>
        <w:t xml:space="preserve"> [78], </w:t>
      </w:r>
      <w:proofErr w:type="spellStart"/>
      <w:r>
        <w:rPr>
          <w:rFonts w:ascii="Verdana" w:hAnsi="Verdana"/>
          <w:color w:val="000000"/>
          <w:sz w:val="18"/>
          <w:szCs w:val="18"/>
        </w:rPr>
        <w:t>Я.Мэйтланд</w:t>
      </w:r>
      <w:proofErr w:type="spellEnd"/>
      <w:r>
        <w:rPr>
          <w:rFonts w:ascii="Verdana" w:hAnsi="Verdana"/>
          <w:color w:val="000000"/>
          <w:sz w:val="18"/>
          <w:szCs w:val="18"/>
        </w:rPr>
        <w:t xml:space="preserve"> [84], </w:t>
      </w:r>
      <w:proofErr w:type="spellStart"/>
      <w:r>
        <w:rPr>
          <w:rFonts w:ascii="Verdana" w:hAnsi="Verdana"/>
          <w:color w:val="000000"/>
          <w:sz w:val="18"/>
          <w:szCs w:val="18"/>
        </w:rPr>
        <w:t>Л.Пинсон</w:t>
      </w:r>
      <w:proofErr w:type="spellEnd"/>
      <w:r>
        <w:rPr>
          <w:rFonts w:ascii="Verdana" w:hAnsi="Verdana"/>
          <w:color w:val="000000"/>
          <w:sz w:val="18"/>
          <w:szCs w:val="18"/>
        </w:rPr>
        <w:t xml:space="preserve"> [92], </w:t>
      </w:r>
      <w:proofErr w:type="spellStart"/>
      <w:r>
        <w:rPr>
          <w:rFonts w:ascii="Verdana" w:hAnsi="Verdana"/>
          <w:color w:val="000000"/>
          <w:sz w:val="18"/>
          <w:szCs w:val="18"/>
        </w:rPr>
        <w:t>Н.Сирополис</w:t>
      </w:r>
      <w:proofErr w:type="spellEnd"/>
      <w:r>
        <w:rPr>
          <w:rFonts w:ascii="Verdana" w:hAnsi="Verdana"/>
          <w:color w:val="000000"/>
          <w:sz w:val="18"/>
          <w:szCs w:val="18"/>
        </w:rPr>
        <w:t xml:space="preserve"> [102] и др.</w:t>
      </w:r>
    </w:p>
    <w:p w14:paraId="1D40D907"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начала перехода к рынку отечественная наука уделяла основное внимание деятельности крупных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Незначительное внимание привлекала к себе</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а в конце 1980-х годов -</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нового типа. В 1990-х годах МБ стало объектом постоянных исследований со стороны ученых и специалистов-практиков. В работах</w:t>
      </w:r>
    </w:p>
    <w:p w14:paraId="5BD2ADE5"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A.И.Блинова</w:t>
      </w:r>
      <w:proofErr w:type="spellEnd"/>
      <w:r>
        <w:rPr>
          <w:rFonts w:ascii="Verdana" w:hAnsi="Verdana"/>
          <w:color w:val="000000"/>
          <w:sz w:val="18"/>
          <w:szCs w:val="18"/>
        </w:rPr>
        <w:t xml:space="preserve"> и </w:t>
      </w:r>
      <w:proofErr w:type="spellStart"/>
      <w:r>
        <w:rPr>
          <w:rFonts w:ascii="Verdana" w:hAnsi="Verdana"/>
          <w:color w:val="000000"/>
          <w:sz w:val="18"/>
          <w:szCs w:val="18"/>
        </w:rPr>
        <w:t>И.Н.Шапкина</w:t>
      </w:r>
      <w:proofErr w:type="spellEnd"/>
      <w:r>
        <w:rPr>
          <w:rFonts w:ascii="Verdana" w:hAnsi="Verdana"/>
          <w:color w:val="000000"/>
          <w:sz w:val="18"/>
          <w:szCs w:val="18"/>
        </w:rPr>
        <w:t xml:space="preserve"> [29], </w:t>
      </w:r>
      <w:proofErr w:type="spellStart"/>
      <w:r>
        <w:rPr>
          <w:rFonts w:ascii="Verdana" w:hAnsi="Verdana"/>
          <w:color w:val="000000"/>
          <w:sz w:val="18"/>
          <w:szCs w:val="18"/>
        </w:rPr>
        <w:t>Е.М.Бухвальда</w:t>
      </w:r>
      <w:proofErr w:type="spellEnd"/>
      <w:r>
        <w:rPr>
          <w:rFonts w:ascii="Verdana" w:hAnsi="Verdana"/>
          <w:color w:val="000000"/>
          <w:sz w:val="18"/>
          <w:szCs w:val="18"/>
        </w:rPr>
        <w:t xml:space="preserve"> [34], </w:t>
      </w:r>
      <w:proofErr w:type="spellStart"/>
      <w:r>
        <w:rPr>
          <w:rFonts w:ascii="Verdana" w:hAnsi="Verdana"/>
          <w:color w:val="000000"/>
          <w:sz w:val="18"/>
          <w:szCs w:val="18"/>
        </w:rPr>
        <w:t>А.В.Виленского</w:t>
      </w:r>
      <w:proofErr w:type="spellEnd"/>
      <w:r>
        <w:rPr>
          <w:rFonts w:ascii="Verdana" w:hAnsi="Verdana"/>
          <w:color w:val="000000"/>
          <w:sz w:val="18"/>
          <w:szCs w:val="18"/>
        </w:rPr>
        <w:t xml:space="preserve"> [39],</w:t>
      </w:r>
    </w:p>
    <w:p w14:paraId="3C66078D"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B.Д.Грибова</w:t>
      </w:r>
      <w:proofErr w:type="spellEnd"/>
      <w:r>
        <w:rPr>
          <w:rFonts w:ascii="Verdana" w:hAnsi="Verdana"/>
          <w:color w:val="000000"/>
          <w:sz w:val="18"/>
          <w:szCs w:val="18"/>
        </w:rPr>
        <w:t xml:space="preserve"> [44], </w:t>
      </w:r>
      <w:proofErr w:type="spellStart"/>
      <w:r>
        <w:rPr>
          <w:rFonts w:ascii="Verdana" w:hAnsi="Verdana"/>
          <w:color w:val="000000"/>
          <w:sz w:val="18"/>
          <w:szCs w:val="18"/>
        </w:rPr>
        <w:t>Б.К.Злобина</w:t>
      </w:r>
      <w:proofErr w:type="spellEnd"/>
      <w:r>
        <w:rPr>
          <w:rFonts w:ascii="Verdana" w:hAnsi="Verdana"/>
          <w:color w:val="000000"/>
          <w:sz w:val="18"/>
          <w:szCs w:val="18"/>
        </w:rPr>
        <w:t xml:space="preserve"> и </w:t>
      </w:r>
      <w:proofErr w:type="spellStart"/>
      <w:r>
        <w:rPr>
          <w:rFonts w:ascii="Verdana" w:hAnsi="Verdana"/>
          <w:color w:val="000000"/>
          <w:sz w:val="18"/>
          <w:szCs w:val="18"/>
        </w:rPr>
        <w:t>Ю.М.Зацепина</w:t>
      </w:r>
      <w:proofErr w:type="spellEnd"/>
      <w:r>
        <w:rPr>
          <w:rFonts w:ascii="Verdana" w:hAnsi="Verdana"/>
          <w:color w:val="000000"/>
          <w:sz w:val="18"/>
          <w:szCs w:val="18"/>
        </w:rPr>
        <w:t xml:space="preserve"> [48], </w:t>
      </w:r>
      <w:proofErr w:type="spellStart"/>
      <w:r>
        <w:rPr>
          <w:rFonts w:ascii="Verdana" w:hAnsi="Verdana"/>
          <w:color w:val="000000"/>
          <w:sz w:val="18"/>
          <w:szCs w:val="18"/>
        </w:rPr>
        <w:t>Л.А.Колесниковой</w:t>
      </w:r>
      <w:proofErr w:type="spellEnd"/>
      <w:r>
        <w:rPr>
          <w:rFonts w:ascii="Verdana" w:hAnsi="Verdana"/>
          <w:color w:val="000000"/>
          <w:sz w:val="18"/>
          <w:szCs w:val="18"/>
        </w:rPr>
        <w:t xml:space="preserve"> и </w:t>
      </w:r>
      <w:proofErr w:type="spellStart"/>
      <w:r>
        <w:rPr>
          <w:rFonts w:ascii="Verdana" w:hAnsi="Verdana"/>
          <w:color w:val="000000"/>
          <w:sz w:val="18"/>
          <w:szCs w:val="18"/>
        </w:rPr>
        <w:t>А.Н.Колесникова</w:t>
      </w:r>
      <w:proofErr w:type="spellEnd"/>
      <w:r>
        <w:rPr>
          <w:rFonts w:ascii="Verdana" w:hAnsi="Verdana"/>
          <w:color w:val="000000"/>
          <w:sz w:val="18"/>
          <w:szCs w:val="18"/>
        </w:rPr>
        <w:t xml:space="preserve"> [57,58], </w:t>
      </w:r>
      <w:proofErr w:type="spellStart"/>
      <w:r>
        <w:rPr>
          <w:rFonts w:ascii="Verdana" w:hAnsi="Verdana"/>
          <w:color w:val="000000"/>
          <w:sz w:val="18"/>
          <w:szCs w:val="18"/>
        </w:rPr>
        <w:t>М.Г.Лапусты</w:t>
      </w:r>
      <w:proofErr w:type="spellEnd"/>
      <w:r>
        <w:rPr>
          <w:rFonts w:ascii="Verdana" w:hAnsi="Verdana"/>
          <w:color w:val="000000"/>
          <w:sz w:val="18"/>
          <w:szCs w:val="18"/>
        </w:rPr>
        <w:t xml:space="preserve"> и </w:t>
      </w:r>
      <w:proofErr w:type="spellStart"/>
      <w:r>
        <w:rPr>
          <w:rFonts w:ascii="Verdana" w:hAnsi="Verdana"/>
          <w:color w:val="000000"/>
          <w:sz w:val="18"/>
          <w:szCs w:val="18"/>
        </w:rPr>
        <w:t>Ю.Л.Старостина</w:t>
      </w:r>
      <w:proofErr w:type="spellEnd"/>
      <w:r>
        <w:rPr>
          <w:rFonts w:ascii="Verdana" w:hAnsi="Verdana"/>
          <w:color w:val="000000"/>
          <w:sz w:val="18"/>
          <w:szCs w:val="18"/>
        </w:rPr>
        <w:t xml:space="preserve"> [67,68], </w:t>
      </w:r>
      <w:proofErr w:type="spellStart"/>
      <w:r>
        <w:rPr>
          <w:rFonts w:ascii="Verdana" w:hAnsi="Verdana"/>
          <w:color w:val="000000"/>
          <w:sz w:val="18"/>
          <w:szCs w:val="18"/>
        </w:rPr>
        <w:t>М.В.Чувахина</w:t>
      </w:r>
      <w:proofErr w:type="spellEnd"/>
      <w:r>
        <w:rPr>
          <w:rFonts w:ascii="Verdana" w:hAnsi="Verdana"/>
          <w:color w:val="000000"/>
          <w:sz w:val="18"/>
          <w:szCs w:val="18"/>
        </w:rPr>
        <w:t xml:space="preserve"> [121] и других нашли отражение многие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экономические, социальные и институциональные аспекты процесса зарождения и развития малых предприятий. В работах [18, 103, 110] выполнен также статистический анализ отдельных сторон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13C9280"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Вместе с тем за рамками научных исследований (теоретического, инструментального и прикладного характера) оказались ряд методологических аспектов проблемы развития сферы МБ, - начиная от определения теории, наиболее адекватной объекту исследования, выбора метода, объясняющего процесс ее формирования, и до выработки концептуальной основы дальнейшего развития этой сферы в нашей стране. Не уделено должного внимания поиску обоснованных решений организационно-методологических вопросов на всех стадиях статистического исследования, не разработана система аналитических показателей оценки состояния сферы МБ, не намечены пути использования аналитических результатов в управленческой практике.</w:t>
      </w:r>
    </w:p>
    <w:p w14:paraId="7BCD1003"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сделана попытка восполнить некоторые пробелы в исследовании проблем развития малого предпринимательства, что определило цель работы и ее теоретические и практические задачи.</w:t>
      </w:r>
    </w:p>
    <w:p w14:paraId="04EC494A"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теоретико-методологических и прикладных аспектов статистического изучения процесса формирования сферы МБ как одной из новых (для переходных экономик) сфер деятельности.</w:t>
      </w:r>
    </w:p>
    <w:p w14:paraId="77C45BA5"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42FCB8E2"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предлагаемые теории экономического развития к особенностям малого предпринимательства;</w:t>
      </w:r>
    </w:p>
    <w:p w14:paraId="744D9E53"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метод циклической</w:t>
      </w:r>
      <w:r>
        <w:rPr>
          <w:rStyle w:val="WW8Num2z0"/>
          <w:rFonts w:ascii="Verdana" w:hAnsi="Verdana"/>
          <w:color w:val="000000"/>
          <w:sz w:val="18"/>
          <w:szCs w:val="18"/>
        </w:rPr>
        <w:t> </w:t>
      </w:r>
      <w:proofErr w:type="spellStart"/>
      <w:r>
        <w:rPr>
          <w:rStyle w:val="WW8Num3z0"/>
          <w:rFonts w:ascii="Verdana" w:hAnsi="Verdana"/>
          <w:color w:val="4682B4"/>
          <w:sz w:val="18"/>
          <w:szCs w:val="18"/>
        </w:rPr>
        <w:t>социоэкодинамики</w:t>
      </w:r>
      <w:proofErr w:type="spellEnd"/>
      <w:r>
        <w:rPr>
          <w:rStyle w:val="WW8Num2z0"/>
          <w:rFonts w:ascii="Verdana" w:hAnsi="Verdana"/>
          <w:color w:val="000000"/>
          <w:sz w:val="18"/>
          <w:szCs w:val="18"/>
        </w:rPr>
        <w:t> </w:t>
      </w:r>
      <w:r>
        <w:rPr>
          <w:rFonts w:ascii="Verdana" w:hAnsi="Verdana"/>
          <w:color w:val="000000"/>
          <w:sz w:val="18"/>
          <w:szCs w:val="18"/>
        </w:rPr>
        <w:t>для периодизации этапов развития малого бизнеса нашей страны;</w:t>
      </w:r>
    </w:p>
    <w:p w14:paraId="60BFC964"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оценочных показателей, комплексно характеризующих производственно-финансовую деятельность сферы МБ, социальные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результаты ее развития;</w:t>
      </w:r>
    </w:p>
    <w:p w14:paraId="389DE941"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подходы к созданию многоаспектной классификации малых предприятий, используя совокупность</w:t>
      </w:r>
      <w:r>
        <w:rPr>
          <w:rStyle w:val="WW8Num2z0"/>
          <w:rFonts w:ascii="Verdana" w:hAnsi="Verdana"/>
          <w:color w:val="000000"/>
          <w:sz w:val="18"/>
          <w:szCs w:val="18"/>
        </w:rPr>
        <w:t> </w:t>
      </w:r>
      <w:proofErr w:type="spellStart"/>
      <w:r>
        <w:rPr>
          <w:rStyle w:val="WW8Num3z0"/>
          <w:rFonts w:ascii="Verdana" w:hAnsi="Verdana"/>
          <w:color w:val="4682B4"/>
          <w:sz w:val="18"/>
          <w:szCs w:val="18"/>
        </w:rPr>
        <w:t>группировочных</w:t>
      </w:r>
      <w:proofErr w:type="spellEnd"/>
      <w:r>
        <w:rPr>
          <w:rStyle w:val="WW8Num2z0"/>
          <w:rFonts w:ascii="Verdana" w:hAnsi="Verdana"/>
          <w:color w:val="000000"/>
          <w:sz w:val="18"/>
          <w:szCs w:val="18"/>
        </w:rPr>
        <w:t> </w:t>
      </w:r>
      <w:r>
        <w:rPr>
          <w:rFonts w:ascii="Verdana" w:hAnsi="Verdana"/>
          <w:color w:val="000000"/>
          <w:sz w:val="18"/>
          <w:szCs w:val="18"/>
        </w:rPr>
        <w:t>признаков-оснований;</w:t>
      </w:r>
    </w:p>
    <w:p w14:paraId="1D0A39FB"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усовершенствовать методику проведения вариационного, дисперсионного и корреляционного анализа и применить ее для оценки степени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сферы МБ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w:t>
      </w:r>
    </w:p>
    <w:p w14:paraId="2C5F2415"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возможные направления использования полученных результатов в управленческой практике.</w:t>
      </w:r>
    </w:p>
    <w:p w14:paraId="58F8018F"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и экономические связи сферы малого бизнеса.</w:t>
      </w:r>
    </w:p>
    <w:p w14:paraId="3D60B32D"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социально-экономические и институциональные процессы формирования сферы малого бизнеса.</w:t>
      </w:r>
    </w:p>
    <w:p w14:paraId="41C69239"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исследования:</w:t>
      </w:r>
    </w:p>
    <w:p w14:paraId="79E47C7B"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(3.8);</w:t>
      </w:r>
    </w:p>
    <w:p w14:paraId="4D886A7A"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построения статистических показателей, характеризующих социально-экономические совокупности; построение демографических таблиц; измерения уровня жизни населения; состояния окружающей среды (3.2);</w:t>
      </w:r>
    </w:p>
    <w:p w14:paraId="0569A477"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 конъюнктуры, деловой активности, выявления</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и циклов, прогнозирования развития социально-экономических явлений и процессов (3.3).</w:t>
      </w:r>
    </w:p>
    <w:p w14:paraId="40D70A0D"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базовые положения статистической методологии изучения социально-экономических явлений.</w:t>
      </w:r>
    </w:p>
    <w:p w14:paraId="14A95DA1"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наиболее значимые положения современной экономической теории, обобщен зарубежный и отечественный опыт деятельности малых предприятий. Особое место занимает анализ научных позиций российских и иностранных ученых, работающих в этой области.</w:t>
      </w:r>
    </w:p>
    <w:p w14:paraId="4079B936"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Информационную базу диссертационной работы составили материалы сборников Федеральной службы государственной статистики, результаты исследований российских и зарубежных ученых, приведенные в открытой печати, действующее федеральное законодательство в этой области, а также отдельные нормативные акты местных органов власти. Для расширения информационной базы был проведен экспертный опрос 72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малых предприятий г. Красноуральска.</w:t>
      </w:r>
    </w:p>
    <w:p w14:paraId="18C330A6"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полученные лично автором и их новизна:</w:t>
      </w:r>
    </w:p>
    <w:p w14:paraId="132E1697"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адаптации существующих теорий экономического развития к сфере малого предпринимательства установлено, что ее особенностям в наибольшей степени отвечают теория психологической экономики 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теория, применение которых позволяет лучше понять и глубже изучить процесс формирования новой сферы деятельности.</w:t>
      </w:r>
    </w:p>
    <w:p w14:paraId="6A2560DD"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Использован метод циклической </w:t>
      </w:r>
      <w:proofErr w:type="spellStart"/>
      <w:r>
        <w:rPr>
          <w:rFonts w:ascii="Verdana" w:hAnsi="Verdana"/>
          <w:color w:val="000000"/>
          <w:sz w:val="18"/>
          <w:szCs w:val="18"/>
        </w:rPr>
        <w:t>социоэкодинамики</w:t>
      </w:r>
      <w:proofErr w:type="spellEnd"/>
      <w:r>
        <w:rPr>
          <w:rFonts w:ascii="Verdana" w:hAnsi="Verdana"/>
          <w:color w:val="000000"/>
          <w:sz w:val="18"/>
          <w:szCs w:val="18"/>
        </w:rPr>
        <w:t xml:space="preserve"> для периодизации этапов развития малого бизнеса в нашей стране, что дает возможность усовершенствовать более традиционный историко-эволюционный подход, выявить состав моноциклов, образующих гибридный цикл </w:t>
      </w:r>
      <w:proofErr w:type="spellStart"/>
      <w:r>
        <w:rPr>
          <w:rFonts w:ascii="Verdana" w:hAnsi="Verdana"/>
          <w:color w:val="000000"/>
          <w:sz w:val="18"/>
          <w:szCs w:val="18"/>
        </w:rPr>
        <w:t>социоэкодинамики</w:t>
      </w:r>
      <w:proofErr w:type="spellEnd"/>
      <w:r>
        <w:rPr>
          <w:rFonts w:ascii="Verdana" w:hAnsi="Verdana"/>
          <w:color w:val="000000"/>
          <w:sz w:val="18"/>
          <w:szCs w:val="18"/>
        </w:rPr>
        <w:t>, и идентифицировать современную фазу этого цикла.</w:t>
      </w:r>
    </w:p>
    <w:p w14:paraId="3701FF76"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система оценочных показателей, которые комплексно характеризуют не только производственно-финансовую деятельность сферы МБ, но и социальные и институциональные результаты ее развития.</w:t>
      </w:r>
    </w:p>
    <w:p w14:paraId="62B23166"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Выделение 11 </w:t>
      </w:r>
      <w:proofErr w:type="spellStart"/>
      <w:r>
        <w:rPr>
          <w:rFonts w:ascii="Verdana" w:hAnsi="Verdana"/>
          <w:color w:val="000000"/>
          <w:sz w:val="18"/>
          <w:szCs w:val="18"/>
        </w:rPr>
        <w:t>группировочных</w:t>
      </w:r>
      <w:proofErr w:type="spellEnd"/>
      <w:r>
        <w:rPr>
          <w:rFonts w:ascii="Verdana" w:hAnsi="Verdana"/>
          <w:color w:val="000000"/>
          <w:sz w:val="18"/>
          <w:szCs w:val="18"/>
        </w:rPr>
        <w:t xml:space="preserve"> признаков для совокупности малых предприятий дает возможность разработать многоаспектную классификацию этих предприятий по фундаментальным признакам-основаниям и идентифицировать новые перспективные типы малых предприятий.</w:t>
      </w:r>
    </w:p>
    <w:p w14:paraId="691E0698"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Усовершенствована методика проведения вариационного, дисперсионного и корреляционного анализа, что позволило использовать ее для оценки степени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сферы МБ на макроуровне.</w:t>
      </w:r>
    </w:p>
    <w:p w14:paraId="3FEFEEAE"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Выявлены возможные направления применения полученных результатов в управленческой практике, что дает возможность повысить научный уровень управления развитием сферы МБ (на основе использования интегративного механизма и стратегии равноправного</w:t>
      </w:r>
      <w:r>
        <w:rPr>
          <w:rStyle w:val="WW8Num2z0"/>
          <w:rFonts w:ascii="Verdana" w:hAnsi="Verdana"/>
          <w:color w:val="000000"/>
          <w:sz w:val="18"/>
          <w:szCs w:val="18"/>
        </w:rPr>
        <w:t> </w:t>
      </w:r>
      <w:r>
        <w:rPr>
          <w:rStyle w:val="WW8Num3z0"/>
          <w:rFonts w:ascii="Verdana" w:hAnsi="Verdana"/>
          <w:color w:val="4682B4"/>
          <w:sz w:val="18"/>
          <w:szCs w:val="18"/>
        </w:rPr>
        <w:t>партнерского</w:t>
      </w:r>
      <w:r>
        <w:rPr>
          <w:rStyle w:val="WW8Num2z0"/>
          <w:rFonts w:ascii="Verdana" w:hAnsi="Verdana"/>
          <w:color w:val="000000"/>
          <w:sz w:val="18"/>
          <w:szCs w:val="18"/>
        </w:rPr>
        <w:t> </w:t>
      </w:r>
      <w:r>
        <w:rPr>
          <w:rFonts w:ascii="Verdana" w:hAnsi="Verdana"/>
          <w:color w:val="000000"/>
          <w:sz w:val="18"/>
          <w:szCs w:val="18"/>
        </w:rPr>
        <w:t>взаимодействия всех заинтересованных участников).</w:t>
      </w:r>
    </w:p>
    <w:p w14:paraId="72A44D8B"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использованием апробированной статистической методологии изучения социально-экономических явлений, системным подходом к объекту исследованию, применением специальных методов статистического анализа и информационным массивом данных по субъектам РФ за последние пять лет.</w:t>
      </w:r>
    </w:p>
    <w:p w14:paraId="243FC083"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 внедрение в практику работы статистических органов и органов управления предложенной системы оценочных показателей, комплексно характеризующих производственно-финансовую деятельность, социальные и институциональные результаты развития сферы МБ позволяет повысить аналитический уровень статистической работы и качественный уровень управления малым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предпринимательством</w:t>
      </w:r>
      <w:r>
        <w:rPr>
          <w:rFonts w:ascii="Verdana" w:hAnsi="Verdana"/>
          <w:color w:val="000000"/>
          <w:sz w:val="18"/>
          <w:szCs w:val="18"/>
        </w:rPr>
        <w:t xml:space="preserve">; о использование совокупности </w:t>
      </w:r>
      <w:proofErr w:type="spellStart"/>
      <w:r>
        <w:rPr>
          <w:rFonts w:ascii="Verdana" w:hAnsi="Verdana"/>
          <w:color w:val="000000"/>
          <w:sz w:val="18"/>
          <w:szCs w:val="18"/>
        </w:rPr>
        <w:t>группировочных</w:t>
      </w:r>
      <w:proofErr w:type="spellEnd"/>
      <w:r>
        <w:rPr>
          <w:rFonts w:ascii="Verdana" w:hAnsi="Verdana"/>
          <w:color w:val="000000"/>
          <w:sz w:val="18"/>
          <w:szCs w:val="18"/>
        </w:rPr>
        <w:t xml:space="preserve"> признаков позволило предложить алгоритм создания многоаспектной классификации малых форм предпринимательской деятельности по фундаментальным признакам-основаниям, а также (с помощью морфологического метода) выделить новые перспективные типы предприятий МБ; о усовершенствованная в диссертационной работе методика проведения вариационного, дисперсионного и корреляционного анализа может быть использована для изучения процесса формирования не только сферы малого бизнеса, но и ряда других новых сфер деятельности, что способствует повышению научного уровня управления ими; о полученные результаты могут быть применены в практике управления сферы МБ, во-первых, при создании и реализации интегративного механизма равноправного партнерского взаимодействия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участников (малых предприятий, государственных структур, крупных предприятий и институционально-инфраструктурных организаций); во-вторых, для разработки и осуществления эффективной стратегии дальнейшего развития малых форм предпринимательства.</w:t>
      </w:r>
    </w:p>
    <w:p w14:paraId="3CC93489"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 диссертационного исследования. Положения диссертационного исследования докладывались на 7 научных и научно-практических конференциях: Региональная научно-практическая конференция «Особенности региональных социально-экономических процессов стабилизации и развития» (г. Челябинск, Челябинский государственный университет, 20.11.2003г.), Первая Всероссийская научно-практическая конференция молодых ученых «</w:t>
      </w:r>
      <w:r>
        <w:rPr>
          <w:rStyle w:val="WW8Num3z0"/>
          <w:rFonts w:ascii="Verdana" w:hAnsi="Verdana"/>
          <w:color w:val="4682B4"/>
          <w:sz w:val="18"/>
          <w:szCs w:val="18"/>
        </w:rPr>
        <w:t>Теория и практика структурных преобразований экономики отраслей и регионов</w:t>
      </w:r>
      <w:r>
        <w:rPr>
          <w:rFonts w:ascii="Verdana" w:hAnsi="Verdana"/>
          <w:color w:val="000000"/>
          <w:sz w:val="18"/>
          <w:szCs w:val="18"/>
        </w:rPr>
        <w:t xml:space="preserve">» (г. Екатеринбург, Институт &lt; экономики </w:t>
      </w:r>
      <w:proofErr w:type="spellStart"/>
      <w:r>
        <w:rPr>
          <w:rFonts w:ascii="Verdana" w:hAnsi="Verdana"/>
          <w:color w:val="000000"/>
          <w:sz w:val="18"/>
          <w:szCs w:val="18"/>
        </w:rPr>
        <w:t>УрО</w:t>
      </w:r>
      <w:proofErr w:type="spellEnd"/>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25.11.2003г.), Международная научно-практическая конференция «Экономика. Информатика. Безопасность» (</w:t>
      </w:r>
      <w:proofErr w:type="spellStart"/>
      <w:r>
        <w:rPr>
          <w:rFonts w:ascii="Verdana" w:hAnsi="Verdana"/>
          <w:color w:val="000000"/>
          <w:sz w:val="18"/>
          <w:szCs w:val="18"/>
        </w:rPr>
        <w:t>г.Челябинск</w:t>
      </w:r>
      <w:proofErr w:type="spellEnd"/>
      <w:r>
        <w:rPr>
          <w:rFonts w:ascii="Verdana" w:hAnsi="Verdana"/>
          <w:color w:val="000000"/>
          <w:sz w:val="18"/>
          <w:szCs w:val="18"/>
        </w:rPr>
        <w:t>, ЮУРГУ, 11.12.2003г.), XXI Международная научно-практическая конференция «Региональные проблемы управления экономики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предприятия» (</w:t>
      </w:r>
      <w:proofErr w:type="spellStart"/>
      <w:r>
        <w:rPr>
          <w:rFonts w:ascii="Verdana" w:hAnsi="Verdana"/>
          <w:color w:val="000000"/>
          <w:sz w:val="18"/>
          <w:szCs w:val="18"/>
        </w:rPr>
        <w:t>г.Челябинск</w:t>
      </w:r>
      <w:proofErr w:type="spellEnd"/>
      <w:r>
        <w:rPr>
          <w:rFonts w:ascii="Verdana" w:hAnsi="Verdana"/>
          <w:color w:val="000000"/>
          <w:sz w:val="18"/>
          <w:szCs w:val="18"/>
        </w:rPr>
        <w:t>, Челябинский институт (</w:t>
      </w:r>
      <w:r>
        <w:rPr>
          <w:rStyle w:val="WW8Num3z0"/>
          <w:rFonts w:ascii="Verdana" w:hAnsi="Verdana"/>
          <w:color w:val="4682B4"/>
          <w:sz w:val="18"/>
          <w:szCs w:val="18"/>
        </w:rPr>
        <w:t>филиал</w:t>
      </w:r>
      <w:r>
        <w:rPr>
          <w:rFonts w:ascii="Verdana" w:hAnsi="Verdana"/>
          <w:color w:val="000000"/>
          <w:sz w:val="18"/>
          <w:szCs w:val="18"/>
        </w:rPr>
        <w:t>) РГТЭУ, 16.02.2004г.), IV научно-практическая межвузовская конференция «</w:t>
      </w:r>
      <w:r>
        <w:rPr>
          <w:rStyle w:val="WW8Num3z0"/>
          <w:rFonts w:ascii="Verdana" w:hAnsi="Verdana"/>
          <w:color w:val="4682B4"/>
          <w:sz w:val="18"/>
          <w:szCs w:val="18"/>
        </w:rPr>
        <w:t>Экономика и социум на рубеже веков</w:t>
      </w:r>
      <w:r>
        <w:rPr>
          <w:rFonts w:ascii="Verdana" w:hAnsi="Verdana"/>
          <w:color w:val="000000"/>
          <w:sz w:val="18"/>
          <w:szCs w:val="18"/>
        </w:rPr>
        <w:t>» (</w:t>
      </w:r>
      <w:proofErr w:type="spellStart"/>
      <w:r>
        <w:rPr>
          <w:rFonts w:ascii="Verdana" w:hAnsi="Verdana"/>
          <w:color w:val="000000"/>
          <w:sz w:val="18"/>
          <w:szCs w:val="18"/>
        </w:rPr>
        <w:t>г.Челябинск</w:t>
      </w:r>
      <w:proofErr w:type="spellEnd"/>
      <w:r>
        <w:rPr>
          <w:rFonts w:ascii="Verdana" w:hAnsi="Verdana"/>
          <w:color w:val="000000"/>
          <w:sz w:val="18"/>
          <w:szCs w:val="18"/>
        </w:rPr>
        <w:t>, Челябинский институт (филиал)</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27.02.2004г.), Международная научно-практическая конференция «</w:t>
      </w:r>
      <w:r>
        <w:rPr>
          <w:rStyle w:val="WW8Num3z0"/>
          <w:rFonts w:ascii="Verdana" w:hAnsi="Verdana"/>
          <w:color w:val="4682B4"/>
          <w:sz w:val="18"/>
          <w:szCs w:val="18"/>
        </w:rPr>
        <w:t>Россия и регионы: взаимодействие гражданского общества, бизнеса и власти</w:t>
      </w:r>
      <w:r>
        <w:rPr>
          <w:rFonts w:ascii="Verdana" w:hAnsi="Verdana"/>
          <w:color w:val="000000"/>
          <w:sz w:val="18"/>
          <w:szCs w:val="18"/>
        </w:rPr>
        <w:t>» (</w:t>
      </w:r>
      <w:proofErr w:type="spellStart"/>
      <w:r>
        <w:rPr>
          <w:rFonts w:ascii="Verdana" w:hAnsi="Verdana"/>
          <w:color w:val="000000"/>
          <w:sz w:val="18"/>
          <w:szCs w:val="18"/>
        </w:rPr>
        <w:t>г.Челябинск</w:t>
      </w:r>
      <w:proofErr w:type="spellEnd"/>
      <w:r>
        <w:rPr>
          <w:rFonts w:ascii="Verdana" w:hAnsi="Verdana"/>
          <w:color w:val="000000"/>
          <w:sz w:val="18"/>
          <w:szCs w:val="18"/>
        </w:rPr>
        <w:t>, УРСЭИ, 15.04.2004г.), Всероссийская научно-практическая конференция молодых ученых по</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экономике (</w:t>
      </w:r>
      <w:proofErr w:type="spellStart"/>
      <w:r>
        <w:rPr>
          <w:rFonts w:ascii="Verdana" w:hAnsi="Verdana"/>
          <w:color w:val="000000"/>
          <w:sz w:val="18"/>
          <w:szCs w:val="18"/>
        </w:rPr>
        <w:t>г.Екатеринбург</w:t>
      </w:r>
      <w:proofErr w:type="spellEnd"/>
      <w:r>
        <w:rPr>
          <w:rFonts w:ascii="Verdana" w:hAnsi="Verdana"/>
          <w:color w:val="000000"/>
          <w:sz w:val="18"/>
          <w:szCs w:val="18"/>
        </w:rPr>
        <w:t xml:space="preserve">, Институт экономики </w:t>
      </w:r>
      <w:proofErr w:type="spellStart"/>
      <w:r>
        <w:rPr>
          <w:rFonts w:ascii="Verdana" w:hAnsi="Verdana"/>
          <w:color w:val="000000"/>
          <w:sz w:val="18"/>
          <w:szCs w:val="18"/>
        </w:rPr>
        <w:t>УрО</w:t>
      </w:r>
      <w:proofErr w:type="spellEnd"/>
      <w:r>
        <w:rPr>
          <w:rFonts w:ascii="Verdana" w:hAnsi="Verdana"/>
          <w:color w:val="000000"/>
          <w:sz w:val="18"/>
          <w:szCs w:val="18"/>
        </w:rPr>
        <w:t xml:space="preserve"> РАН, 14.10.2004г.).</w:t>
      </w:r>
    </w:p>
    <w:p w14:paraId="0DF14889" w14:textId="77777777" w:rsidR="00850621" w:rsidRDefault="00850621" w:rsidP="00850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Диссертационная работа состоит из введения, трех глав, заключения, списка литературы из 132 наименований и 7 приложений. Основное содержания изложено на 153 страницах машинописного текста, работа включает 6 рисунков и 12 таблиц.</w:t>
      </w:r>
    </w:p>
    <w:p w14:paraId="7C785E4C" w14:textId="77777777" w:rsidR="00850621" w:rsidRDefault="00850621" w:rsidP="008506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Глушкова, Марина Леонидовна</w:t>
      </w:r>
    </w:p>
    <w:p w14:paraId="30C68218"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Главной особенностью развития сферы МБ 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экономике, наличие которой определяет ее специфическую роль и значимое место, являются взаимоотношения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и производственных отношений. Эта особенность - опережающий рост в сфере МБ системы производственных отношений по отношению к</w:t>
      </w:r>
      <w:r>
        <w:rPr>
          <w:rStyle w:val="WW8Num2z0"/>
          <w:rFonts w:ascii="Verdana" w:hAnsi="Verdana"/>
          <w:color w:val="000000"/>
          <w:sz w:val="18"/>
          <w:szCs w:val="18"/>
        </w:rPr>
        <w:t> </w:t>
      </w:r>
      <w:r>
        <w:rPr>
          <w:rStyle w:val="WW8Num3z0"/>
          <w:rFonts w:ascii="Verdana" w:hAnsi="Verdana"/>
          <w:color w:val="4682B4"/>
          <w:sz w:val="18"/>
          <w:szCs w:val="18"/>
        </w:rPr>
        <w:t>производительным</w:t>
      </w:r>
      <w:r>
        <w:rPr>
          <w:rStyle w:val="WW8Num2z0"/>
          <w:rFonts w:ascii="Verdana" w:hAnsi="Verdana"/>
          <w:color w:val="000000"/>
          <w:sz w:val="18"/>
          <w:szCs w:val="18"/>
        </w:rPr>
        <w:t> </w:t>
      </w:r>
      <w:proofErr w:type="spellStart"/>
      <w:r>
        <w:rPr>
          <w:rFonts w:ascii="Verdana" w:hAnsi="Verdana"/>
          <w:color w:val="000000"/>
          <w:sz w:val="18"/>
          <w:szCs w:val="18"/>
        </w:rPr>
        <w:t>силам.Развивающийся</w:t>
      </w:r>
      <w:proofErr w:type="spellEnd"/>
      <w:r>
        <w:rPr>
          <w:rFonts w:ascii="Verdana" w:hAnsi="Verdana"/>
          <w:color w:val="000000"/>
          <w:sz w:val="18"/>
          <w:szCs w:val="18"/>
        </w:rPr>
        <w:t xml:space="preserve"> на постсоветском пространстве практически «</w:t>
      </w:r>
      <w:r>
        <w:rPr>
          <w:rStyle w:val="WW8Num3z0"/>
          <w:rFonts w:ascii="Verdana" w:hAnsi="Verdana"/>
          <w:color w:val="4682B4"/>
          <w:sz w:val="18"/>
          <w:szCs w:val="18"/>
        </w:rPr>
        <w:t>с нуля</w:t>
      </w:r>
      <w:r>
        <w:rPr>
          <w:rFonts w:ascii="Verdana" w:hAnsi="Verdana"/>
          <w:color w:val="000000"/>
          <w:sz w:val="18"/>
          <w:szCs w:val="18"/>
        </w:rPr>
        <w:t>»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уже смог стать конкурентоспособным с крупным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благодаря максимальному использованию возможностей, предоставляемых рыночными свободами. Фактор</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задействован в сфере МБ более полно, чем в крупных олигархических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.2. При исследовании процессов формирования и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транзитивных условиях современной России следует творчески соединить институционально-эволюционную теорию и положения психологической экономики. Институционально-эволюционная теория достаточно универсальна для обоснования содержания экономических реформ в том числе в сфере МБ, для обеспечения быстрого и устойчивого развития которой крайне необходимо проведение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Психологическая экономика адекватна для изучаемой сферы, поскольку модель иррационального поведения индивидуума соответствует той реальной ситуации, в которой функционирует малый отечественный бизнес.3. Теоретические и прикладные исследования должны установить «</w:t>
      </w:r>
      <w:r>
        <w:rPr>
          <w:rStyle w:val="WW8Num3z0"/>
          <w:rFonts w:ascii="Verdana" w:hAnsi="Verdana"/>
          <w:color w:val="4682B4"/>
          <w:sz w:val="18"/>
          <w:szCs w:val="18"/>
        </w:rPr>
        <w:t>меру возможного сближения</w:t>
      </w:r>
      <w:r>
        <w:rPr>
          <w:rFonts w:ascii="Verdana" w:hAnsi="Verdana"/>
          <w:color w:val="000000"/>
          <w:sz w:val="18"/>
          <w:szCs w:val="18"/>
        </w:rPr>
        <w:t>» двух рассматриваемых подходов, формы и механизмы равноправного</w:t>
      </w:r>
      <w:r>
        <w:rPr>
          <w:rStyle w:val="WW8Num2z0"/>
          <w:rFonts w:ascii="Verdana" w:hAnsi="Verdana"/>
          <w:color w:val="000000"/>
          <w:sz w:val="18"/>
          <w:szCs w:val="18"/>
        </w:rPr>
        <w:t> </w:t>
      </w:r>
      <w:r>
        <w:rPr>
          <w:rStyle w:val="WW8Num3z0"/>
          <w:rFonts w:ascii="Verdana" w:hAnsi="Verdana"/>
          <w:color w:val="4682B4"/>
          <w:sz w:val="18"/>
          <w:szCs w:val="18"/>
        </w:rPr>
        <w:t>партнерского</w:t>
      </w:r>
      <w:r>
        <w:rPr>
          <w:rStyle w:val="WW8Num2z0"/>
          <w:rFonts w:ascii="Verdana" w:hAnsi="Verdana"/>
          <w:color w:val="000000"/>
          <w:sz w:val="18"/>
          <w:szCs w:val="18"/>
        </w:rPr>
        <w:t> </w:t>
      </w:r>
      <w:r>
        <w:rPr>
          <w:rFonts w:ascii="Verdana" w:hAnsi="Verdana"/>
          <w:color w:val="000000"/>
          <w:sz w:val="18"/>
          <w:szCs w:val="18"/>
        </w:rPr>
        <w:t>взаимодействия в социально-экономических системах, каждая из которых построена на разных принципах и реализована в разных моделях (институционально-эволюционной модели с жестко детерминированными связями и адаптивной имитационной модели).4. При исследовании генезиса малых форм предпринимательской деятельности доминирует традиционно историко-эволюционный подход, предусматривающий дифференциацию этапов и периодов развития объекта исследования, идентификацию их признаков, выявление основных условий становления МБ, выделение присущих каждому периоду черт, аккумуляцию позитивного опыта. Между тем, наиболее перспективным направлением в изучении закономерностей развития форм, условий и эффективности МБ является теория циклической</w:t>
      </w:r>
      <w:r>
        <w:rPr>
          <w:rStyle w:val="WW8Num2z0"/>
          <w:rFonts w:ascii="Verdana" w:hAnsi="Verdana"/>
          <w:color w:val="000000"/>
          <w:sz w:val="18"/>
          <w:szCs w:val="18"/>
        </w:rPr>
        <w:t> </w:t>
      </w:r>
      <w:proofErr w:type="spellStart"/>
      <w:r>
        <w:rPr>
          <w:rStyle w:val="WW8Num3z0"/>
          <w:rFonts w:ascii="Verdana" w:hAnsi="Verdana"/>
          <w:color w:val="4682B4"/>
          <w:sz w:val="18"/>
          <w:szCs w:val="18"/>
        </w:rPr>
        <w:t>социоэкодинамики</w:t>
      </w:r>
      <w:proofErr w:type="spellEnd"/>
      <w:r>
        <w:rPr>
          <w:rFonts w:ascii="Verdana" w:hAnsi="Verdana"/>
          <w:color w:val="000000"/>
          <w:sz w:val="18"/>
          <w:szCs w:val="18"/>
        </w:rPr>
        <w:t>. Двумя важнейшими чертами волновой динамики формирующейся сферы МБ являются: гибридный характер цикла (в нем</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социальный, экономический, институциональный и психологический моноциклы), а также неустойчивость и растянутость во времени этого цикла (отсутствие явно выраженной фазы</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xml:space="preserve">, длительность фаз застоя и стабилизации, наличие отличающейся от </w:t>
      </w:r>
      <w:r>
        <w:rPr>
          <w:rFonts w:ascii="Verdana" w:hAnsi="Verdana"/>
          <w:color w:val="000000"/>
          <w:sz w:val="18"/>
          <w:szCs w:val="18"/>
        </w:rPr>
        <w:lastRenderedPageBreak/>
        <w:t>кризиса фазы</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 xml:space="preserve">).5. Для более глубокого исследования процессов формирования сферы МБ целесообразна разработка </w:t>
      </w:r>
      <w:proofErr w:type="gramStart"/>
      <w:r>
        <w:rPr>
          <w:rFonts w:ascii="Verdana" w:hAnsi="Verdana"/>
          <w:color w:val="000000"/>
          <w:sz w:val="18"/>
          <w:szCs w:val="18"/>
        </w:rPr>
        <w:t>графо-аналитического</w:t>
      </w:r>
      <w:proofErr w:type="gramEnd"/>
      <w:r>
        <w:rPr>
          <w:rFonts w:ascii="Verdana" w:hAnsi="Verdana"/>
          <w:color w:val="000000"/>
          <w:sz w:val="18"/>
          <w:szCs w:val="18"/>
        </w:rPr>
        <w:t xml:space="preserve"> метода экспертной оценки уровня развития МБ в разные периоды отечественной истории. Реализация этого метода производится в следующей последовательности: формирование репрезентативной группы экспертов, проведение экспертных процедур, обработка результатов коллективной экспертизы, комплексный анализ полученных результатов, графическая интерпретация результатов и метода, экспериментальное опробование разработанной методики.6. Исследование зарубежного опыта показало, что современное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ходе своего генезиса окончательно превратилось в стабильную сферу экономики промышленно развитых и новых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стало необходимым элементом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Возрождение малого бизнеса является важнейшей чертой новой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системы, формирующейся в мире в ходе сращивания крупного капиталистического производства с малым бизнесом и государством.7. В процессе разработки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статистического исследования состояния и перспектив развития сферы МБ представляется целесообразным ставить и решать следующие научно-практические задачи: идентификацию объекта анализа, определение понятия «</w:t>
      </w:r>
      <w:r>
        <w:rPr>
          <w:rStyle w:val="WW8Num3z0"/>
          <w:rFonts w:ascii="Verdana" w:hAnsi="Verdana"/>
          <w:color w:val="4682B4"/>
          <w:sz w:val="18"/>
          <w:szCs w:val="18"/>
        </w:rPr>
        <w:t>эффективность развития МБ</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Fonts w:ascii="Verdana" w:hAnsi="Verdana"/>
          <w:color w:val="000000"/>
          <w:sz w:val="18"/>
          <w:szCs w:val="18"/>
        </w:rPr>
        <w:t>; формирование системы локальных и обобщающих оценочных показателей; выявление совокупности основных факторов эффективности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апробацию системы оценочных показателей. При этом установлено, что сфера МБ представляет собой совокупность предприятий малых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расположенных на определенной территории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образование, субъект РФ, федеральный округ, страна в целом), базовым элементом которой является отдельный субъект сферы малого предпринимательства. Физических лиц, занимающихся предпринимательской деятельностью без образования юридического лица, следует относить к индивидуальным частным либо семейным предприятиям (сфера</w:t>
      </w:r>
      <w:r>
        <w:rPr>
          <w:rStyle w:val="WW8Num2z0"/>
          <w:rFonts w:ascii="Verdana" w:hAnsi="Verdana"/>
          <w:color w:val="000000"/>
          <w:sz w:val="18"/>
          <w:szCs w:val="18"/>
        </w:rPr>
        <w:t> </w:t>
      </w:r>
      <w:proofErr w:type="spellStart"/>
      <w:r>
        <w:rPr>
          <w:rStyle w:val="WW8Num3z0"/>
          <w:rFonts w:ascii="Verdana" w:hAnsi="Verdana"/>
          <w:color w:val="4682B4"/>
          <w:sz w:val="18"/>
          <w:szCs w:val="18"/>
        </w:rPr>
        <w:t>микробизнеса</w:t>
      </w:r>
      <w:proofErr w:type="spellEnd"/>
      <w:r>
        <w:rPr>
          <w:rFonts w:ascii="Verdana" w:hAnsi="Verdana"/>
          <w:color w:val="000000"/>
          <w:sz w:val="18"/>
          <w:szCs w:val="18"/>
        </w:rPr>
        <w:t>).8. При формировании системы локальных и обобщающих оценочных показателей идентифицированы показатели абсолютной и сравнительной эффективности функционирования сферы МБ. Особенностью показателей сравнительной эффективности региональной сферы МБ является ее внешняя обращенность: все показатели социально-экономической 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эффективности сопоставляются с показателями других регионов. Получаемые аналитические результаты используются при диагностике (выявлении причин отклонений показателей эффективности по изучаемому объекту от среднего уровня и «</w:t>
      </w:r>
      <w:r>
        <w:rPr>
          <w:rStyle w:val="WW8Num3z0"/>
          <w:rFonts w:ascii="Verdana" w:hAnsi="Verdana"/>
          <w:color w:val="4682B4"/>
          <w:sz w:val="18"/>
          <w:szCs w:val="18"/>
        </w:rPr>
        <w:t>эталонных</w:t>
      </w:r>
      <w:r>
        <w:rPr>
          <w:rFonts w:ascii="Verdana" w:hAnsi="Verdana"/>
          <w:color w:val="000000"/>
          <w:sz w:val="18"/>
          <w:szCs w:val="18"/>
        </w:rPr>
        <w:t xml:space="preserve">» показателей) и при прогнозировании их </w:t>
      </w:r>
      <w:proofErr w:type="spellStart"/>
      <w:r>
        <w:rPr>
          <w:rFonts w:ascii="Verdana" w:hAnsi="Verdana"/>
          <w:color w:val="000000"/>
          <w:sz w:val="18"/>
          <w:szCs w:val="18"/>
        </w:rPr>
        <w:t>последствий.Кроме</w:t>
      </w:r>
      <w:proofErr w:type="spellEnd"/>
      <w:r>
        <w:rPr>
          <w:rFonts w:ascii="Verdana" w:hAnsi="Verdana"/>
          <w:color w:val="000000"/>
          <w:sz w:val="18"/>
          <w:szCs w:val="18"/>
        </w:rPr>
        <w:t xml:space="preserve"> того, обобщающие показатели социально-экономической эффективности функционирования сферы МБ рассматриваются в тесной взаимосвязи с показателями институционально-экономической эффективности, которая отражает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динамику индикаторов региональной сферы МБ,</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ожиданий возможных перемен, прогнозируемых изменений состояния нормативно-правовой базы 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степени соблюдения формальных / неформальных институциональных норм и правил функционирования МБ.</w:t>
      </w:r>
    </w:p>
    <w:p w14:paraId="4A79AF8E"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Для выделения социально-экономических типов исследуемого явления следует классифицировать МБ по 11</w:t>
      </w:r>
      <w:r>
        <w:rPr>
          <w:rStyle w:val="WW8Num2z0"/>
          <w:rFonts w:ascii="Verdana" w:hAnsi="Verdana"/>
          <w:color w:val="000000"/>
          <w:sz w:val="18"/>
          <w:szCs w:val="18"/>
        </w:rPr>
        <w:t> </w:t>
      </w:r>
      <w:proofErr w:type="spellStart"/>
      <w:r>
        <w:rPr>
          <w:rStyle w:val="WW8Num3z0"/>
          <w:rFonts w:ascii="Verdana" w:hAnsi="Verdana"/>
          <w:color w:val="4682B4"/>
          <w:sz w:val="18"/>
          <w:szCs w:val="18"/>
        </w:rPr>
        <w:t>группировочным</w:t>
      </w:r>
      <w:proofErr w:type="spellEnd"/>
      <w:r>
        <w:rPr>
          <w:rStyle w:val="WW8Num2z0"/>
          <w:rFonts w:ascii="Verdana" w:hAnsi="Verdana"/>
          <w:color w:val="000000"/>
          <w:sz w:val="18"/>
          <w:szCs w:val="18"/>
        </w:rPr>
        <w:t> </w:t>
      </w:r>
      <w:r>
        <w:rPr>
          <w:rFonts w:ascii="Verdana" w:hAnsi="Verdana"/>
          <w:color w:val="000000"/>
          <w:sz w:val="18"/>
          <w:szCs w:val="18"/>
        </w:rPr>
        <w:t>признакам: масштабу рынка, организационно-правовой форме,</w:t>
      </w:r>
      <w:r>
        <w:rPr>
          <w:rStyle w:val="WW8Num2z0"/>
          <w:rFonts w:ascii="Verdana" w:hAnsi="Verdana"/>
          <w:color w:val="000000"/>
          <w:sz w:val="18"/>
          <w:szCs w:val="18"/>
        </w:rPr>
        <w:t> </w:t>
      </w:r>
      <w:proofErr w:type="spellStart"/>
      <w:r>
        <w:rPr>
          <w:rStyle w:val="WW8Num3z0"/>
          <w:rFonts w:ascii="Verdana" w:hAnsi="Verdana"/>
          <w:color w:val="4682B4"/>
          <w:sz w:val="18"/>
          <w:szCs w:val="18"/>
        </w:rPr>
        <w:t>наукоемкости</w:t>
      </w:r>
      <w:proofErr w:type="spellEnd"/>
      <w:r>
        <w:rPr>
          <w:rStyle w:val="WW8Num2z0"/>
          <w:rFonts w:ascii="Verdana" w:hAnsi="Verdana"/>
          <w:color w:val="000000"/>
          <w:sz w:val="18"/>
          <w:szCs w:val="18"/>
        </w:rPr>
        <w:t> </w:t>
      </w:r>
      <w:r>
        <w:rPr>
          <w:rFonts w:ascii="Verdana" w:hAnsi="Verdana"/>
          <w:color w:val="000000"/>
          <w:sz w:val="18"/>
          <w:szCs w:val="18"/>
        </w:rPr>
        <w:t>производства, уровню специализации, доминирующему виду эффекта, экологической безопасности и др. На этой основе целесообразно разработать общий алгоритм, моделирующий процесс комбинирования признаков, который позволял бы выделить все реально возможные их сочетания. Специальные методы решения вероятностных задач относят рассматриваемый случай к задачам с дискретным распределением вероятности, при решении которых осуществляется подсчет событий и комбинаторный анализ. Для приближенных вычислений (определения общего возможного количества сочетаний) целесообразно использовать формулу Стирлинга. Этот подход может быть положен в основу классификационных процедур и разработки типологии МБ.</w:t>
      </w:r>
    </w:p>
    <w:p w14:paraId="3950B673"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прогнозировании развития сферы МБ может быть использован метод морфологического синтеза. Морфологический метод позволяет предсказать появление новых типов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МБ, которые характеризуются наиболее часто встречающимися системообразующими</w:t>
      </w:r>
      <w:r>
        <w:rPr>
          <w:rStyle w:val="WW8Num2z0"/>
          <w:rFonts w:ascii="Verdana" w:hAnsi="Verdana"/>
          <w:color w:val="000000"/>
          <w:sz w:val="18"/>
          <w:szCs w:val="18"/>
        </w:rPr>
        <w:t> </w:t>
      </w:r>
      <w:proofErr w:type="spellStart"/>
      <w:r>
        <w:rPr>
          <w:rStyle w:val="WW8Num3z0"/>
          <w:rFonts w:ascii="Verdana" w:hAnsi="Verdana"/>
          <w:color w:val="4682B4"/>
          <w:sz w:val="18"/>
          <w:szCs w:val="18"/>
        </w:rPr>
        <w:t>группировочными</w:t>
      </w:r>
      <w:proofErr w:type="spellEnd"/>
      <w:r>
        <w:rPr>
          <w:rStyle w:val="WW8Num2z0"/>
          <w:rFonts w:ascii="Verdana" w:hAnsi="Verdana"/>
          <w:color w:val="000000"/>
          <w:sz w:val="18"/>
          <w:szCs w:val="18"/>
        </w:rPr>
        <w:t> </w:t>
      </w:r>
      <w:r>
        <w:rPr>
          <w:rFonts w:ascii="Verdana" w:hAnsi="Verdana"/>
          <w:color w:val="000000"/>
          <w:sz w:val="18"/>
          <w:szCs w:val="18"/>
        </w:rPr>
        <w:t xml:space="preserve">признаками. Морфологическое анализ позволяет </w:t>
      </w:r>
      <w:r>
        <w:rPr>
          <w:rFonts w:ascii="Verdana" w:hAnsi="Verdana"/>
          <w:color w:val="000000"/>
          <w:sz w:val="18"/>
          <w:szCs w:val="18"/>
        </w:rPr>
        <w:lastRenderedPageBreak/>
        <w:t xml:space="preserve">исследовать формирующуюся структуру новой сферы деятельности, а также происходящие в ней структурные сдвиги; выявить связи и взаимозависимости между явлениями; повысить научный уровень управления процессами развития малых форм </w:t>
      </w:r>
      <w:proofErr w:type="spellStart"/>
      <w:r>
        <w:rPr>
          <w:rFonts w:ascii="Verdana" w:hAnsi="Verdana"/>
          <w:color w:val="000000"/>
          <w:sz w:val="18"/>
          <w:szCs w:val="18"/>
        </w:rPr>
        <w:t>предпринимательства.П</w:t>
      </w:r>
      <w:proofErr w:type="spellEnd"/>
      <w:r>
        <w:rPr>
          <w:rFonts w:ascii="Verdana" w:hAnsi="Verdana"/>
          <w:color w:val="000000"/>
          <w:sz w:val="18"/>
          <w:szCs w:val="18"/>
        </w:rPr>
        <w:t xml:space="preserve">. Для изучения состояния, выявления складывающихся тенденций и прогнозирования развития совокупности предприятий МБ наиболее продуктивным представляется использование следующих специальных методов статистического анализа: вариационный, корреляционный и дисперсионный анализ. При </w:t>
      </w:r>
      <w:proofErr w:type="spellStart"/>
      <w:r>
        <w:rPr>
          <w:rFonts w:ascii="Verdana" w:hAnsi="Verdana"/>
          <w:color w:val="000000"/>
          <w:sz w:val="18"/>
          <w:szCs w:val="18"/>
        </w:rPr>
        <w:t>изучении</w:t>
      </w:r>
      <w:r>
        <w:rPr>
          <w:rStyle w:val="WW8Num3z0"/>
          <w:rFonts w:ascii="Verdana" w:hAnsi="Verdana"/>
          <w:color w:val="4682B4"/>
          <w:sz w:val="18"/>
          <w:szCs w:val="18"/>
        </w:rPr>
        <w:t>благоприятности</w:t>
      </w:r>
      <w:proofErr w:type="spellEnd"/>
      <w:r>
        <w:rPr>
          <w:rStyle w:val="WW8Num2z0"/>
          <w:rFonts w:ascii="Verdana" w:hAnsi="Verdana"/>
          <w:color w:val="000000"/>
          <w:sz w:val="18"/>
          <w:szCs w:val="18"/>
        </w:rPr>
        <w:t> </w:t>
      </w:r>
      <w:r>
        <w:rPr>
          <w:rFonts w:ascii="Verdana" w:hAnsi="Verdana"/>
          <w:color w:val="000000"/>
          <w:sz w:val="18"/>
          <w:szCs w:val="18"/>
        </w:rPr>
        <w:t>условий формирования сферы МБ (на основе вариационного анализа) следует ориентироваться на общепринятую границу, разделяющую однородность / неоднородность, т.е. 30-</w:t>
      </w:r>
    </w:p>
    <w:p w14:paraId="687427C7"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С помощью корреляционного анализа установлен факт «</w:t>
      </w:r>
      <w:proofErr w:type="spellStart"/>
      <w:r>
        <w:rPr>
          <w:rStyle w:val="WW8Num3z0"/>
          <w:rFonts w:ascii="Verdana" w:hAnsi="Verdana"/>
          <w:color w:val="4682B4"/>
          <w:sz w:val="18"/>
          <w:szCs w:val="18"/>
        </w:rPr>
        <w:t>несрабатываемости</w:t>
      </w:r>
      <w:proofErr w:type="spellEnd"/>
      <w:r>
        <w:rPr>
          <w:rFonts w:ascii="Verdana" w:hAnsi="Verdana"/>
          <w:color w:val="000000"/>
          <w:sz w:val="18"/>
          <w:szCs w:val="18"/>
        </w:rPr>
        <w:t>» интенсивных факторов в отношении улучшения качественных показателей функционирования сферы МБ. Методы дисперсионного анализа дают возможность выполнить оценку влияния ряда качественных факторов на доминантные показатели развития сферы МБ.</w:t>
      </w:r>
    </w:p>
    <w:p w14:paraId="4B26DA81" w14:textId="77777777" w:rsidR="00850621" w:rsidRDefault="00850621" w:rsidP="00850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12. Главным недостатком существующего механизма взаимодействия малого бизнеса с государственными органами и крупными промышленными предприятиями является </w:t>
      </w:r>
      <w:proofErr w:type="spellStart"/>
      <w:r>
        <w:rPr>
          <w:rFonts w:ascii="Verdana" w:hAnsi="Verdana"/>
          <w:color w:val="000000"/>
          <w:sz w:val="18"/>
          <w:szCs w:val="18"/>
        </w:rPr>
        <w:t>отсзо^ствие</w:t>
      </w:r>
      <w:proofErr w:type="spellEnd"/>
      <w:r>
        <w:rPr>
          <w:rFonts w:ascii="Verdana" w:hAnsi="Verdana"/>
          <w:color w:val="000000"/>
          <w:sz w:val="18"/>
          <w:szCs w:val="18"/>
        </w:rPr>
        <w:t xml:space="preserve"> совершенной институциональной основы для такого взаимодействия и хорошо структурированной подсистемы институциональных организаций, которые обеспечивали бы</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 xml:space="preserve">разрозненных усилий всех его подсистем и элементов. Действующий механизм взаимодействия сферы МБ с различными входящими в него звеньями носит </w:t>
      </w:r>
      <w:proofErr w:type="spellStart"/>
      <w:r>
        <w:rPr>
          <w:rFonts w:ascii="Verdana" w:hAnsi="Verdana"/>
          <w:color w:val="000000"/>
          <w:sz w:val="18"/>
          <w:szCs w:val="18"/>
        </w:rPr>
        <w:t>дезинтегративный</w:t>
      </w:r>
      <w:proofErr w:type="spellEnd"/>
      <w:r>
        <w:rPr>
          <w:rFonts w:ascii="Verdana" w:hAnsi="Verdana"/>
          <w:color w:val="000000"/>
          <w:sz w:val="18"/>
          <w:szCs w:val="18"/>
        </w:rPr>
        <w:t>, разбалансированный характер.13. Институционально-психологический подход для формирования интегративного механизма равноправного партнерского взаимодействия может быть применен не на основе экономико-математического моделирования и оптимизации, а опытно-экспериментальным путем. При этом следует определить набор</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xml:space="preserve">, от которых зависит эффективное и устойчивое развитие сферы МБ; реально оценить сложившуюся ситуацию в рассматриваемой сфере, выявить причины, препятствующие ее улучшению; сформировать новый механизм равноправного партнерского взаимодействия участников; разработать и последовательно осуществлять долговременную стратегию развития сферы малого предпринимательства на региональном и общероссийском уровнях.14. Для изменения неблагоприятной ситуации в </w:t>
      </w:r>
      <w:proofErr w:type="spellStart"/>
      <w:r>
        <w:rPr>
          <w:rFonts w:ascii="Verdana" w:hAnsi="Verdana"/>
          <w:color w:val="000000"/>
          <w:sz w:val="18"/>
          <w:szCs w:val="18"/>
        </w:rPr>
        <w:t>дезинтегративной</w:t>
      </w:r>
      <w:proofErr w:type="spellEnd"/>
      <w:r>
        <w:rPr>
          <w:rFonts w:ascii="Verdana" w:hAnsi="Verdana"/>
          <w:color w:val="000000"/>
          <w:sz w:val="18"/>
          <w:szCs w:val="18"/>
        </w:rPr>
        <w:t xml:space="preserve"> сфере МБ следует использовать результаты статистического исследования процесса формирования этой сферы и принципы институционально-психологического подхода. К ним относятся принципы: полного равноправия всех субъектов; ограничения общего числа институциональных правил; доминирование принципа самоорганизации; признания тройственной природы сферы МБ; активной роли государственного регулирования; органичного сочетания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начал в самоорганизации МБ с полной свободой самоопределения каждого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добровольности участия малых предприятий в создании корпоративных и</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 xml:space="preserve">организаций; придания определенной </w:t>
      </w:r>
      <w:proofErr w:type="spellStart"/>
      <w:r>
        <w:rPr>
          <w:rFonts w:ascii="Verdana" w:hAnsi="Verdana"/>
          <w:color w:val="000000"/>
          <w:sz w:val="18"/>
          <w:szCs w:val="18"/>
        </w:rPr>
        <w:t>статусности</w:t>
      </w:r>
      <w:proofErr w:type="spellEnd"/>
      <w:r>
        <w:rPr>
          <w:rFonts w:ascii="Verdana" w:hAnsi="Verdana"/>
          <w:color w:val="000000"/>
          <w:sz w:val="18"/>
          <w:szCs w:val="18"/>
        </w:rPr>
        <w:t xml:space="preserve"> сфере МБ; эффективного участия малого бизнеса в формировании трех видов культур: корпоративности, взаимодействия и</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реализации основных положений стратегии развития МБ через предлагаемый механизм равноправного партнерского взаимодействия сферы МБ с государством и крупными предприятиями.</w:t>
      </w:r>
    </w:p>
    <w:p w14:paraId="4AA6FD3C" w14:textId="12E62DA7" w:rsidR="00122B9F" w:rsidRPr="00850621" w:rsidRDefault="00850621" w:rsidP="00850621">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8506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5E5F" w14:textId="77777777" w:rsidR="00471669" w:rsidRDefault="00471669">
      <w:pPr>
        <w:spacing w:after="0" w:line="240" w:lineRule="auto"/>
      </w:pPr>
      <w:r>
        <w:separator/>
      </w:r>
    </w:p>
  </w:endnote>
  <w:endnote w:type="continuationSeparator" w:id="0">
    <w:p w14:paraId="3411C972" w14:textId="77777777" w:rsidR="00471669" w:rsidRDefault="0047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6D1DF" w14:textId="77777777" w:rsidR="00471669" w:rsidRDefault="00471669">
      <w:pPr>
        <w:spacing w:after="0" w:line="240" w:lineRule="auto"/>
      </w:pPr>
      <w:r>
        <w:separator/>
      </w:r>
    </w:p>
  </w:footnote>
  <w:footnote w:type="continuationSeparator" w:id="0">
    <w:p w14:paraId="0D9A1F74" w14:textId="77777777" w:rsidR="00471669" w:rsidRDefault="0047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1669"/>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553E-9DE3-451B-AFB8-A777AFE1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13295</TotalTime>
  <Pages>7</Pages>
  <Words>3727</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1583</cp:revision>
  <cp:lastPrinted>2009-02-06T05:36:00Z</cp:lastPrinted>
  <dcterms:created xsi:type="dcterms:W3CDTF">2016-05-04T14:28:00Z</dcterms:created>
  <dcterms:modified xsi:type="dcterms:W3CDTF">2016-08-28T12:41:00Z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