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ED" w:rsidRDefault="006805ED" w:rsidP="006805ED">
      <w:pPr>
        <w:spacing w:after="0" w:line="240" w:lineRule="auto"/>
        <w:rPr>
          <w:rFonts w:ascii="Verdana" w:hAnsi="Verdana"/>
          <w:b/>
          <w:color w:val="000000"/>
          <w:shd w:val="clear" w:color="auto" w:fill="FFFFFF"/>
          <w:lang w:val="en-US"/>
        </w:rPr>
      </w:pPr>
      <w:r w:rsidRPr="006805ED">
        <w:rPr>
          <w:rFonts w:ascii="Verdana" w:hAnsi="Verdana"/>
          <w:b/>
          <w:color w:val="000000"/>
          <w:shd w:val="clear" w:color="auto" w:fill="FFFFFF"/>
        </w:rPr>
        <w:t>Воспитание основ коммуникативной культуры детей 6-го года жизни</w:t>
      </w:r>
    </w:p>
    <w:p w:rsidR="006805ED" w:rsidRDefault="006805ED" w:rsidP="006805ED">
      <w:pPr>
        <w:spacing w:after="0" w:line="240" w:lineRule="auto"/>
        <w:rPr>
          <w:rFonts w:ascii="Verdana" w:hAnsi="Verdana"/>
          <w:b/>
          <w:color w:val="000000"/>
          <w:shd w:val="clear" w:color="auto" w:fill="FFFFFF"/>
          <w:lang w:val="en-US"/>
        </w:rPr>
      </w:pPr>
    </w:p>
    <w:p w:rsidR="007B2C21" w:rsidRPr="009010DA" w:rsidRDefault="006805ED" w:rsidP="006805ED">
      <w:pPr>
        <w:spacing w:after="0" w:line="240" w:lineRule="auto"/>
        <w:rPr>
          <w:rFonts w:ascii="Verdana" w:hAnsi="Verdana"/>
          <w:b/>
          <w:bCs/>
          <w:color w:val="000000"/>
          <w:sz w:val="15"/>
          <w:szCs w:val="15"/>
        </w:rPr>
      </w:pPr>
      <w:r w:rsidRPr="006805ED">
        <w:rPr>
          <w:rFonts w:ascii="Verdana" w:hAnsi="Verdana"/>
          <w:b/>
          <w:color w:val="000000"/>
          <w:shd w:val="clear" w:color="auto" w:fill="FFFFFF"/>
        </w:rPr>
        <w:t>тема диссертации и автореферата по ВАК 13.00.07, кандидат педагогических наук Кумова, Инна Александровна</w:t>
      </w:r>
      <w:r w:rsidRPr="006805ED">
        <w:rPr>
          <w:rFonts w:ascii="Verdana" w:hAnsi="Verdana"/>
          <w:b/>
          <w:color w:val="000000"/>
          <w:shd w:val="clear" w:color="auto" w:fill="FFFFFF"/>
        </w:rPr>
        <w:br/>
        <w:t xml:space="preserve"> </w:t>
      </w:r>
      <w:r w:rsidR="00E67FB4" w:rsidRPr="00E67FB4">
        <w:rPr>
          <w:rFonts w:ascii="Verdana" w:hAnsi="Verdana"/>
          <w:b/>
          <w:color w:val="000000"/>
          <w:shd w:val="clear" w:color="auto" w:fill="FFFFFF"/>
        </w:rPr>
        <w:br/>
        <w:t xml:space="preserve"> </w:t>
      </w:r>
      <w:r w:rsidR="009010DA" w:rsidRPr="009010DA">
        <w:rPr>
          <w:rFonts w:ascii="Verdana" w:hAnsi="Verdana"/>
          <w:b/>
          <w:color w:val="000000"/>
          <w:shd w:val="clear" w:color="auto" w:fill="FFFFFF"/>
        </w:rPr>
        <w:br/>
        <w:t xml:space="preserve"> </w:t>
      </w:r>
    </w:p>
    <w:p w:rsidR="006805ED" w:rsidRDefault="006805ED" w:rsidP="006805ED">
      <w:pPr>
        <w:spacing w:after="0" w:line="240" w:lineRule="auto"/>
        <w:rPr>
          <w:rFonts w:ascii="Verdana" w:hAnsi="Verdana"/>
          <w:b/>
          <w:bCs/>
          <w:color w:val="000000"/>
          <w:sz w:val="15"/>
          <w:szCs w:val="15"/>
        </w:rPr>
      </w:pPr>
      <w:r>
        <w:rPr>
          <w:rFonts w:ascii="Verdana" w:hAnsi="Verdana"/>
          <w:b/>
          <w:bCs/>
          <w:color w:val="000000"/>
          <w:sz w:val="15"/>
          <w:szCs w:val="15"/>
        </w:rPr>
        <w:t>Год: </w:t>
      </w:r>
    </w:p>
    <w:p w:rsidR="006805ED" w:rsidRDefault="006805ED" w:rsidP="006805ED">
      <w:pPr>
        <w:spacing w:after="0" w:line="240" w:lineRule="auto"/>
        <w:rPr>
          <w:rFonts w:ascii="Verdana" w:hAnsi="Verdana"/>
          <w:color w:val="000000"/>
          <w:sz w:val="15"/>
          <w:szCs w:val="15"/>
        </w:rPr>
      </w:pPr>
      <w:r>
        <w:rPr>
          <w:rFonts w:ascii="Verdana" w:hAnsi="Verdana"/>
          <w:color w:val="000000"/>
          <w:sz w:val="15"/>
          <w:szCs w:val="15"/>
        </w:rPr>
        <w:t>2004</w:t>
      </w:r>
    </w:p>
    <w:p w:rsidR="006805ED" w:rsidRDefault="006805ED" w:rsidP="006805ED">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6805ED" w:rsidRDefault="006805ED" w:rsidP="006805ED">
      <w:pPr>
        <w:spacing w:after="0" w:line="240" w:lineRule="auto"/>
        <w:rPr>
          <w:rFonts w:ascii="Verdana" w:hAnsi="Verdana"/>
          <w:color w:val="000000"/>
          <w:sz w:val="15"/>
          <w:szCs w:val="15"/>
        </w:rPr>
      </w:pPr>
      <w:r>
        <w:rPr>
          <w:rFonts w:ascii="Verdana" w:hAnsi="Verdana"/>
          <w:color w:val="000000"/>
          <w:sz w:val="15"/>
          <w:szCs w:val="15"/>
        </w:rPr>
        <w:t>Кумова, Инна Александровна</w:t>
      </w:r>
    </w:p>
    <w:p w:rsidR="006805ED" w:rsidRDefault="006805ED" w:rsidP="006805ED">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6805ED" w:rsidRDefault="006805ED" w:rsidP="006805ED">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6805ED" w:rsidRDefault="006805ED" w:rsidP="006805ED">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6805ED" w:rsidRDefault="006805ED" w:rsidP="006805ED">
      <w:pPr>
        <w:spacing w:after="0" w:line="240" w:lineRule="auto"/>
        <w:rPr>
          <w:rFonts w:ascii="Verdana" w:hAnsi="Verdana"/>
          <w:color w:val="000000"/>
          <w:sz w:val="15"/>
          <w:szCs w:val="15"/>
        </w:rPr>
      </w:pPr>
      <w:r>
        <w:rPr>
          <w:rFonts w:ascii="Verdana" w:hAnsi="Verdana"/>
          <w:color w:val="000000"/>
          <w:sz w:val="15"/>
          <w:szCs w:val="15"/>
        </w:rPr>
        <w:t>Ростов-на-Дону</w:t>
      </w:r>
    </w:p>
    <w:p w:rsidR="006805ED" w:rsidRDefault="006805ED" w:rsidP="006805ED">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6805ED" w:rsidRDefault="006805ED" w:rsidP="006805ED">
      <w:pPr>
        <w:spacing w:after="0" w:line="240" w:lineRule="auto"/>
        <w:rPr>
          <w:rFonts w:ascii="Verdana" w:hAnsi="Verdana"/>
          <w:color w:val="000000"/>
          <w:sz w:val="15"/>
          <w:szCs w:val="15"/>
        </w:rPr>
      </w:pPr>
      <w:r>
        <w:rPr>
          <w:rFonts w:ascii="Verdana" w:hAnsi="Verdana"/>
          <w:color w:val="000000"/>
          <w:sz w:val="15"/>
          <w:szCs w:val="15"/>
        </w:rPr>
        <w:t>13.00.07</w:t>
      </w:r>
    </w:p>
    <w:p w:rsidR="006805ED" w:rsidRDefault="006805ED" w:rsidP="006805ED">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6805ED" w:rsidRDefault="006805ED" w:rsidP="006805ED">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6805ED" w:rsidRDefault="006805ED" w:rsidP="006805ED">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6805ED" w:rsidRDefault="006805ED" w:rsidP="006805ED">
      <w:pPr>
        <w:spacing w:after="0" w:line="240" w:lineRule="auto"/>
        <w:rPr>
          <w:rFonts w:ascii="Verdana" w:hAnsi="Verdana"/>
          <w:color w:val="000000"/>
          <w:sz w:val="15"/>
          <w:szCs w:val="15"/>
        </w:rPr>
      </w:pPr>
      <w:r>
        <w:rPr>
          <w:rFonts w:ascii="Verdana" w:hAnsi="Verdana"/>
          <w:color w:val="000000"/>
          <w:sz w:val="15"/>
          <w:szCs w:val="15"/>
        </w:rPr>
        <w:t>142</w:t>
      </w:r>
    </w:p>
    <w:p w:rsidR="006805ED" w:rsidRDefault="006805ED" w:rsidP="006805ED">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Кумова, Инна Александровна</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w:t>
      </w:r>
      <w:r>
        <w:rPr>
          <w:rStyle w:val="WW8Num2z0"/>
          <w:rFonts w:ascii="Verdana" w:hAnsi="Verdana"/>
          <w:color w:val="000000"/>
          <w:sz w:val="15"/>
          <w:szCs w:val="15"/>
        </w:rPr>
        <w:t> </w:t>
      </w:r>
      <w:r>
        <w:rPr>
          <w:rStyle w:val="WW8Num3z0"/>
          <w:rFonts w:ascii="Verdana" w:hAnsi="Verdana"/>
          <w:color w:val="4682B4"/>
          <w:sz w:val="15"/>
          <w:szCs w:val="15"/>
        </w:rPr>
        <w:t>Коммуникативная</w:t>
      </w:r>
      <w:r>
        <w:rPr>
          <w:rStyle w:val="WW8Num2z0"/>
          <w:rFonts w:ascii="Verdana" w:hAnsi="Verdana"/>
          <w:color w:val="000000"/>
          <w:sz w:val="15"/>
          <w:szCs w:val="15"/>
        </w:rPr>
        <w:t> </w:t>
      </w:r>
      <w:r>
        <w:rPr>
          <w:rFonts w:ascii="Verdana" w:hAnsi="Verdana"/>
          <w:color w:val="000000"/>
          <w:sz w:val="15"/>
          <w:szCs w:val="15"/>
        </w:rPr>
        <w:t>культура как составляющая культуры личности</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Детская субкультура - среда развития личности ребёнка</w:t>
      </w:r>
      <w:r>
        <w:rPr>
          <w:rStyle w:val="WW8Num2z0"/>
          <w:rFonts w:ascii="Verdana" w:hAnsi="Verdana"/>
          <w:color w:val="000000"/>
          <w:sz w:val="15"/>
          <w:szCs w:val="15"/>
        </w:rPr>
        <w:t> </w:t>
      </w:r>
      <w:r>
        <w:rPr>
          <w:rStyle w:val="WW8Num3z0"/>
          <w:rFonts w:ascii="Verdana" w:hAnsi="Verdana"/>
          <w:color w:val="4682B4"/>
          <w:sz w:val="15"/>
          <w:szCs w:val="15"/>
        </w:rPr>
        <w:t>дошкольно</w:t>
      </w:r>
      <w:r>
        <w:rPr>
          <w:rFonts w:ascii="Verdana" w:hAnsi="Verdana"/>
          <w:color w:val="000000"/>
          <w:sz w:val="15"/>
          <w:szCs w:val="15"/>
        </w:rPr>
        <w:t>- 14 го возраста</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1.2.Коммуникативная культура как показатель</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и культурного развития дошкольника 42 Выводы по первой главе</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культуры ребёнка в педагогическом процессе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учреждения</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Особенности коммуникативной</w:t>
      </w:r>
      <w:r>
        <w:rPr>
          <w:rStyle w:val="WW8Num2z0"/>
          <w:rFonts w:ascii="Verdana" w:hAnsi="Verdana"/>
          <w:color w:val="000000"/>
          <w:sz w:val="15"/>
          <w:szCs w:val="15"/>
        </w:rPr>
        <w:t> </w:t>
      </w:r>
      <w:r>
        <w:rPr>
          <w:rStyle w:val="WW8Num3z0"/>
          <w:rFonts w:ascii="Verdana" w:hAnsi="Verdana"/>
          <w:color w:val="4682B4"/>
          <w:sz w:val="15"/>
          <w:szCs w:val="15"/>
        </w:rPr>
        <w:t>культуры</w:t>
      </w:r>
      <w:r>
        <w:rPr>
          <w:rStyle w:val="WW8Num2z0"/>
          <w:rFonts w:ascii="Verdana" w:hAnsi="Verdana"/>
          <w:color w:val="000000"/>
          <w:sz w:val="15"/>
          <w:szCs w:val="15"/>
        </w:rPr>
        <w:t> </w:t>
      </w:r>
      <w:r>
        <w:rPr>
          <w:rFonts w:ascii="Verdana" w:hAnsi="Verdana"/>
          <w:color w:val="000000"/>
          <w:sz w:val="15"/>
          <w:szCs w:val="15"/>
        </w:rPr>
        <w:t>воспитателей и детей 6-го года</w:t>
      </w:r>
      <w:r>
        <w:rPr>
          <w:rStyle w:val="WW8Num2z0"/>
          <w:rFonts w:ascii="Verdana" w:hAnsi="Verdana"/>
          <w:color w:val="000000"/>
          <w:sz w:val="15"/>
          <w:szCs w:val="15"/>
        </w:rPr>
        <w:t> </w:t>
      </w:r>
      <w:r>
        <w:rPr>
          <w:rStyle w:val="WW8Num3z0"/>
          <w:rFonts w:ascii="Verdana" w:hAnsi="Verdana"/>
          <w:color w:val="4682B4"/>
          <w:sz w:val="15"/>
          <w:szCs w:val="15"/>
        </w:rPr>
        <w:t>жизни</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Содержание и технологии воспитания</w:t>
      </w:r>
      <w:r>
        <w:rPr>
          <w:rStyle w:val="WW8Num2z0"/>
          <w:rFonts w:ascii="Verdana" w:hAnsi="Verdana"/>
          <w:color w:val="000000"/>
          <w:sz w:val="15"/>
          <w:szCs w:val="15"/>
        </w:rPr>
        <w:t> </w:t>
      </w:r>
      <w:r>
        <w:rPr>
          <w:rStyle w:val="WW8Num3z0"/>
          <w:rFonts w:ascii="Verdana" w:hAnsi="Verdana"/>
          <w:color w:val="4682B4"/>
          <w:sz w:val="15"/>
          <w:szCs w:val="15"/>
        </w:rPr>
        <w:t>основ</w:t>
      </w:r>
      <w:r>
        <w:rPr>
          <w:rStyle w:val="WW8Num2z0"/>
          <w:rFonts w:ascii="Verdana" w:hAnsi="Verdana"/>
          <w:color w:val="000000"/>
          <w:sz w:val="15"/>
          <w:szCs w:val="15"/>
        </w:rPr>
        <w:t> </w:t>
      </w:r>
      <w:r>
        <w:rPr>
          <w:rFonts w:ascii="Verdana" w:hAnsi="Verdana"/>
          <w:color w:val="000000"/>
          <w:sz w:val="15"/>
          <w:szCs w:val="15"/>
        </w:rPr>
        <w:t>коммуникативной культуры детей 6-го года жизни 102 Выводы по второй главе</w:t>
      </w:r>
    </w:p>
    <w:p w:rsidR="006805ED" w:rsidRDefault="006805ED" w:rsidP="006805ED">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"Воспитание основ коммуникативной культуры детей 6-го года жизни"</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В современной социокультурной и образовательной ситуации актуализируются проблемы воспитания личности в систе ме</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ценностей - Истина, Красота, Добро, Совесть. Вопросы развития культуры, ценностей и воспитания нашли отражение в работах философов Н.А.Бердяева, В.С.Библера, М.М.Бахтина, В.В.Зеньковского, М.С.Кагана, М.Мид, Н.К.Рериха и др.;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Е.В.Бондаревской, Т.И.Власовой, Е.Н.Ильина, Н.К.Карповой, С.В.Кульневича, Л.И.Новиковой, В.В.Розов, Е.Н.Сорочинской, Р.М.Чумичевой, Н.Е.Щурковой и др. В работе раскрываются понятия «</w:t>
      </w:r>
      <w:r>
        <w:rPr>
          <w:rStyle w:val="WW8Num3z0"/>
          <w:rFonts w:ascii="Verdana" w:hAnsi="Verdana"/>
          <w:color w:val="4682B4"/>
          <w:sz w:val="15"/>
          <w:szCs w:val="15"/>
        </w:rPr>
        <w:t>культура</w:t>
      </w:r>
      <w:r>
        <w:rPr>
          <w:rFonts w:ascii="Verdana" w:hAnsi="Verdana"/>
          <w:color w:val="000000"/>
          <w:sz w:val="15"/>
          <w:szCs w:val="15"/>
        </w:rPr>
        <w:t>», «</w:t>
      </w:r>
      <w:r>
        <w:rPr>
          <w:rStyle w:val="WW8Num3z0"/>
          <w:rFonts w:ascii="Verdana" w:hAnsi="Verdana"/>
          <w:color w:val="4682B4"/>
          <w:sz w:val="15"/>
          <w:szCs w:val="15"/>
        </w:rPr>
        <w:t>ценность</w:t>
      </w:r>
      <w:r>
        <w:rPr>
          <w:rFonts w:ascii="Verdana" w:hAnsi="Verdana"/>
          <w:color w:val="000000"/>
          <w:sz w:val="15"/>
          <w:szCs w:val="15"/>
        </w:rPr>
        <w:t>», определяющие становление способности человека осознавать себя и окружающий мир. Определение образования в контексте культуры ориентировано на достижение высокой цели -воспитание «</w:t>
      </w:r>
      <w:r>
        <w:rPr>
          <w:rStyle w:val="WW8Num3z0"/>
          <w:rFonts w:ascii="Verdana" w:hAnsi="Verdana"/>
          <w:color w:val="4682B4"/>
          <w:sz w:val="15"/>
          <w:szCs w:val="15"/>
        </w:rPr>
        <w:t>человека культуры</w:t>
      </w:r>
      <w:r>
        <w:rPr>
          <w:rFonts w:ascii="Verdana" w:hAnsi="Verdana"/>
          <w:color w:val="000000"/>
          <w:sz w:val="15"/>
          <w:szCs w:val="15"/>
        </w:rPr>
        <w:t>» (Е.В.Бондаревская) как носителя ценностей и</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смыслов. Человек культуры способен</w:t>
      </w:r>
      <w:r>
        <w:rPr>
          <w:rStyle w:val="WW8Num2z0"/>
          <w:rFonts w:ascii="Verdana" w:hAnsi="Verdana"/>
          <w:color w:val="000000"/>
          <w:sz w:val="15"/>
          <w:szCs w:val="15"/>
        </w:rPr>
        <w:t> </w:t>
      </w:r>
      <w:r>
        <w:rPr>
          <w:rStyle w:val="WW8Num3z0"/>
          <w:rFonts w:ascii="Verdana" w:hAnsi="Verdana"/>
          <w:color w:val="4682B4"/>
          <w:sz w:val="15"/>
          <w:szCs w:val="15"/>
        </w:rPr>
        <w:t>самореализовываться</w:t>
      </w:r>
      <w:r>
        <w:rPr>
          <w:rStyle w:val="WW8Num2z0"/>
          <w:rFonts w:ascii="Verdana" w:hAnsi="Verdana"/>
          <w:color w:val="000000"/>
          <w:sz w:val="15"/>
          <w:szCs w:val="15"/>
        </w:rPr>
        <w:t> </w:t>
      </w:r>
      <w:r>
        <w:rPr>
          <w:rFonts w:ascii="Verdana" w:hAnsi="Verdana"/>
          <w:color w:val="000000"/>
          <w:sz w:val="15"/>
          <w:szCs w:val="15"/>
        </w:rPr>
        <w:t>в пространстве собственной жизнедеятельности и адаптироваться в социокультурной среде других культур и людей посредством коммуникаций, складывающихся в период</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детства, обусловленного его субкультурой. Ценности, которые он черпает из богатого наследия культуры, лежат в основе его физической и психической жизни. Личность приобретает ценности, которые определяют смыслы её жизни, благодаря</w:t>
      </w:r>
      <w:r>
        <w:rPr>
          <w:rStyle w:val="WW8Num2z0"/>
          <w:rFonts w:ascii="Verdana" w:hAnsi="Verdana"/>
          <w:color w:val="000000"/>
          <w:sz w:val="15"/>
          <w:szCs w:val="15"/>
        </w:rPr>
        <w:t> </w:t>
      </w:r>
      <w:r>
        <w:rPr>
          <w:rStyle w:val="WW8Num3z0"/>
          <w:rFonts w:ascii="Verdana" w:hAnsi="Verdana"/>
          <w:color w:val="4682B4"/>
          <w:sz w:val="15"/>
          <w:szCs w:val="15"/>
        </w:rPr>
        <w:t>общению</w:t>
      </w:r>
      <w:r>
        <w:rPr>
          <w:rStyle w:val="WW8Num2z0"/>
          <w:rFonts w:ascii="Verdana" w:hAnsi="Verdana"/>
          <w:color w:val="000000"/>
          <w:sz w:val="15"/>
          <w:szCs w:val="15"/>
        </w:rPr>
        <w:t> </w:t>
      </w:r>
      <w:r>
        <w:rPr>
          <w:rFonts w:ascii="Verdana" w:hAnsi="Verdana"/>
          <w:color w:val="000000"/>
          <w:sz w:val="15"/>
          <w:szCs w:val="15"/>
        </w:rPr>
        <w:t>с миром, где Слово выступает знаком и символом культуры, средством передачи информации и установления отношений, показателем уровня психического, культурного и</w:t>
      </w:r>
      <w:r>
        <w:rPr>
          <w:rStyle w:val="WW8Num2z0"/>
          <w:rFonts w:ascii="Verdana" w:hAnsi="Verdana"/>
          <w:color w:val="000000"/>
          <w:sz w:val="15"/>
          <w:szCs w:val="15"/>
        </w:rPr>
        <w:t> </w:t>
      </w:r>
      <w:r>
        <w:rPr>
          <w:rStyle w:val="WW8Num3z0"/>
          <w:rFonts w:ascii="Verdana" w:hAnsi="Verdana"/>
          <w:color w:val="4682B4"/>
          <w:sz w:val="15"/>
          <w:szCs w:val="15"/>
        </w:rPr>
        <w:t>коммуникативного</w:t>
      </w:r>
      <w:r>
        <w:rPr>
          <w:rStyle w:val="WW8Num2z0"/>
          <w:rFonts w:ascii="Verdana" w:hAnsi="Verdana"/>
          <w:color w:val="000000"/>
          <w:sz w:val="15"/>
          <w:szCs w:val="15"/>
        </w:rPr>
        <w:t> </w:t>
      </w:r>
      <w:r>
        <w:rPr>
          <w:rFonts w:ascii="Verdana" w:hAnsi="Verdana"/>
          <w:color w:val="000000"/>
          <w:sz w:val="15"/>
          <w:szCs w:val="15"/>
        </w:rPr>
        <w:t>развития. Если культуру рассматривать как модель жизни со всеми разнообразными связями и зависимостями (М.С.Каган), то при-общение к культуре, вхождение в неё предполагает взаимодействие ребёнка со сферами «</w:t>
      </w:r>
      <w:r>
        <w:rPr>
          <w:rStyle w:val="WW8Num3z0"/>
          <w:rFonts w:ascii="Verdana" w:hAnsi="Verdana"/>
          <w:color w:val="4682B4"/>
          <w:sz w:val="15"/>
          <w:szCs w:val="15"/>
        </w:rPr>
        <w:t>Природы</w:t>
      </w:r>
      <w:r>
        <w:rPr>
          <w:rFonts w:ascii="Verdana" w:hAnsi="Verdana"/>
          <w:color w:val="000000"/>
          <w:sz w:val="15"/>
          <w:szCs w:val="15"/>
        </w:rPr>
        <w:t>», «</w:t>
      </w:r>
      <w:r>
        <w:rPr>
          <w:rStyle w:val="WW8Num3z0"/>
          <w:rFonts w:ascii="Verdana" w:hAnsi="Verdana"/>
          <w:color w:val="4682B4"/>
          <w:sz w:val="15"/>
          <w:szCs w:val="15"/>
        </w:rPr>
        <w:t>Культуры</w:t>
      </w:r>
      <w:r>
        <w:rPr>
          <w:rFonts w:ascii="Verdana" w:hAnsi="Verdana"/>
          <w:color w:val="000000"/>
          <w:sz w:val="15"/>
          <w:szCs w:val="15"/>
        </w:rPr>
        <w:t>», «</w:t>
      </w:r>
      <w:r>
        <w:rPr>
          <w:rStyle w:val="WW8Num3z0"/>
          <w:rFonts w:ascii="Verdana" w:hAnsi="Verdana"/>
          <w:color w:val="4682B4"/>
          <w:sz w:val="15"/>
          <w:szCs w:val="15"/>
        </w:rPr>
        <w:t>Значимых других</w:t>
      </w:r>
      <w:r>
        <w:rPr>
          <w:rFonts w:ascii="Verdana" w:hAnsi="Verdana"/>
          <w:color w:val="000000"/>
          <w:sz w:val="15"/>
          <w:szCs w:val="15"/>
        </w:rPr>
        <w:t>», «</w:t>
      </w:r>
      <w:r>
        <w:rPr>
          <w:rStyle w:val="WW8Num3z0"/>
          <w:rFonts w:ascii="Verdana" w:hAnsi="Verdana"/>
          <w:color w:val="4682B4"/>
          <w:sz w:val="15"/>
          <w:szCs w:val="15"/>
        </w:rPr>
        <w:t>Я сам!</w:t>
      </w:r>
      <w:r>
        <w:rPr>
          <w:rFonts w:ascii="Verdana" w:hAnsi="Verdana"/>
          <w:color w:val="000000"/>
          <w:sz w:val="15"/>
          <w:szCs w:val="15"/>
        </w:rPr>
        <w:t>» (В.А.Петровский) средствами коммуникаций, что делает процесс воспитания культуросообраз-ным.</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Воспитание, рассматриваемое в контексте культурных процессов, обеспечивает формирование личностных смыслов, развитие</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и создаёт условия для присвоения способов</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коммуникаций, нравственного становления личности. Коммуникации позволяют личности познать себя, свой внутренний мир, а также мир другого человека. В этом процессе человек приобретает социокультурный опыт понимать слово, расшифровать его смысловой, культурный код, устанавливать отношения с миром. Такой опыт начинает формироваться с раннего детства, когда у ребёнка высокая потребность в</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и познании.</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современных условиях развития</w:t>
      </w:r>
      <w:r>
        <w:rPr>
          <w:rStyle w:val="WW8Num2z0"/>
          <w:rFonts w:ascii="Verdana" w:hAnsi="Verdana"/>
          <w:color w:val="000000"/>
          <w:sz w:val="15"/>
          <w:szCs w:val="15"/>
        </w:rPr>
        <w:t> </w:t>
      </w:r>
      <w:r>
        <w:rPr>
          <w:rStyle w:val="WW8Num3z0"/>
          <w:rFonts w:ascii="Verdana" w:hAnsi="Verdana"/>
          <w:color w:val="4682B4"/>
          <w:sz w:val="15"/>
          <w:szCs w:val="15"/>
        </w:rPr>
        <w:t>гуманистического</w:t>
      </w:r>
      <w:r>
        <w:rPr>
          <w:rStyle w:val="WW8Num2z0"/>
          <w:rFonts w:ascii="Verdana" w:hAnsi="Verdana"/>
          <w:color w:val="000000"/>
          <w:sz w:val="15"/>
          <w:szCs w:val="15"/>
        </w:rPr>
        <w:t> </w:t>
      </w:r>
      <w:r>
        <w:rPr>
          <w:rFonts w:ascii="Verdana" w:hAnsi="Verdana"/>
          <w:color w:val="000000"/>
          <w:sz w:val="15"/>
          <w:szCs w:val="15"/>
        </w:rPr>
        <w:t>образования культу-росообразного типа актуализировались вопросы детства и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этот период жизни.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сообществе ценности культуры по-особому определяют среду жизнедеятельности и общения ребёнка: вырабатывается собственная культура присвоения ценностей и способов коммуникаций (словотворчество, слэнг, подражание, дразнилки, кривлялки, вербальные и невербальные средства и др.). Анализ исследований позволил нам высветить основные вопросы субкультуры как составляющей</w:t>
      </w:r>
      <w:r>
        <w:rPr>
          <w:rStyle w:val="WW8Num2z0"/>
          <w:rFonts w:ascii="Verdana" w:hAnsi="Verdana"/>
          <w:color w:val="000000"/>
          <w:sz w:val="15"/>
          <w:szCs w:val="15"/>
        </w:rPr>
        <w:t> </w:t>
      </w:r>
      <w:r>
        <w:rPr>
          <w:rStyle w:val="WW8Num3z0"/>
          <w:rFonts w:ascii="Verdana" w:hAnsi="Verdana"/>
          <w:color w:val="4682B4"/>
          <w:sz w:val="15"/>
          <w:szCs w:val="15"/>
        </w:rPr>
        <w:t>общечеловеческую</w:t>
      </w:r>
      <w:r>
        <w:rPr>
          <w:rStyle w:val="WW8Num2z0"/>
          <w:rFonts w:ascii="Verdana" w:hAnsi="Verdana"/>
          <w:color w:val="000000"/>
          <w:sz w:val="15"/>
          <w:szCs w:val="15"/>
        </w:rPr>
        <w:t> </w:t>
      </w:r>
      <w:r>
        <w:rPr>
          <w:rFonts w:ascii="Verdana" w:hAnsi="Verdana"/>
          <w:color w:val="000000"/>
          <w:sz w:val="15"/>
          <w:szCs w:val="15"/>
        </w:rPr>
        <w:t>культуру (М.Брейк, И.С.Кон, Т.А.Кривко-Апинон, М.Мид, А.В.Петровский, В.В.Савченко, В.И.Слободчиков, Е.Н.Сорочинская и др.). Субкультура рассматривается в качестве среды существования системы ценностей, форм организации людей, определяющих стиль жизни человека. В субкультуре разворачиваются определённые отношения, существует кодекс поведения и символики, устанавливаются культурные способы сосуществования людей (взрослых и детей), которые дети черпают из сказок,</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общения со взрослыми. Субкультура детства выступает оптимальной средой становления основ</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культуры ребёнка в связи с тем, что она открыта взрослому миру и у детей дошкольного возраста существует высокая потребность в общении со взрослыми.</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Опираясь на теорию формирования человека как субъекта деятельности, познания и общения, основы которой были заложены Б.Г.Ананьевым, было выявлено, что коммуникации выступают составляющим компонентом общения, проявляют когнитивный и эмоционально-ценностный аспект отношений субъектов друг к другу, а их результатом </w:t>
      </w:r>
      <w:r>
        <w:rPr>
          <w:rFonts w:ascii="Verdana" w:hAnsi="Verdana"/>
          <w:color w:val="000000"/>
          <w:sz w:val="15"/>
          <w:szCs w:val="15"/>
        </w:rPr>
        <w:lastRenderedPageBreak/>
        <w:t>являются достижение согласия в деятельности и общении.</w:t>
      </w:r>
      <w:r>
        <w:rPr>
          <w:rStyle w:val="WW8Num2z0"/>
          <w:rFonts w:ascii="Verdana" w:hAnsi="Verdana"/>
          <w:color w:val="000000"/>
          <w:sz w:val="15"/>
          <w:szCs w:val="15"/>
        </w:rPr>
        <w:t> </w:t>
      </w:r>
      <w:r>
        <w:rPr>
          <w:rStyle w:val="WW8Num3z0"/>
          <w:rFonts w:ascii="Verdana" w:hAnsi="Verdana"/>
          <w:color w:val="4682B4"/>
          <w:sz w:val="15"/>
          <w:szCs w:val="15"/>
        </w:rPr>
        <w:t>Коммуникативные</w:t>
      </w:r>
      <w:r>
        <w:rPr>
          <w:rStyle w:val="WW8Num2z0"/>
          <w:rFonts w:ascii="Verdana" w:hAnsi="Verdana"/>
          <w:color w:val="000000"/>
          <w:sz w:val="15"/>
          <w:szCs w:val="15"/>
        </w:rPr>
        <w:t> </w:t>
      </w:r>
      <w:r>
        <w:rPr>
          <w:rFonts w:ascii="Verdana" w:hAnsi="Verdana"/>
          <w:color w:val="000000"/>
          <w:sz w:val="15"/>
          <w:szCs w:val="15"/>
        </w:rPr>
        <w:t>способности, являющиеся главным элементом процесса общения, предполагают развитие в человеке коммуникативной культуры, которая выступает основой становления личности.</w:t>
      </w:r>
      <w:r>
        <w:rPr>
          <w:rStyle w:val="WW8Num2z0"/>
          <w:rFonts w:ascii="Verdana" w:hAnsi="Verdana"/>
          <w:color w:val="000000"/>
          <w:sz w:val="15"/>
          <w:szCs w:val="15"/>
        </w:rPr>
        <w:t> </w:t>
      </w:r>
      <w:r>
        <w:rPr>
          <w:rStyle w:val="WW8Num3z0"/>
          <w:rFonts w:ascii="Verdana" w:hAnsi="Verdana"/>
          <w:color w:val="4682B4"/>
          <w:sz w:val="15"/>
          <w:szCs w:val="15"/>
        </w:rPr>
        <w:t>Коммуникативная</w:t>
      </w:r>
      <w:r>
        <w:rPr>
          <w:rStyle w:val="WW8Num2z0"/>
          <w:rFonts w:ascii="Verdana" w:hAnsi="Verdana"/>
          <w:color w:val="000000"/>
          <w:sz w:val="15"/>
          <w:szCs w:val="15"/>
        </w:rPr>
        <w:t> </w:t>
      </w:r>
      <w:r>
        <w:rPr>
          <w:rFonts w:ascii="Verdana" w:hAnsi="Verdana"/>
          <w:color w:val="000000"/>
          <w:sz w:val="15"/>
          <w:szCs w:val="15"/>
        </w:rPr>
        <w:t>культура как показатель общей культуры личности характеризуется</w:t>
      </w:r>
      <w:r>
        <w:rPr>
          <w:rStyle w:val="WW8Num2z0"/>
          <w:rFonts w:ascii="Verdana" w:hAnsi="Verdana"/>
          <w:color w:val="000000"/>
          <w:sz w:val="15"/>
          <w:szCs w:val="15"/>
        </w:rPr>
        <w:t> </w:t>
      </w:r>
      <w:r>
        <w:rPr>
          <w:rStyle w:val="WW8Num3z0"/>
          <w:rFonts w:ascii="Verdana" w:hAnsi="Verdana"/>
          <w:color w:val="4682B4"/>
          <w:sz w:val="15"/>
          <w:szCs w:val="15"/>
        </w:rPr>
        <w:t>сформированностью</w:t>
      </w:r>
      <w:r>
        <w:rPr>
          <w:rStyle w:val="WW8Num2z0"/>
          <w:rFonts w:ascii="Verdana" w:hAnsi="Verdana"/>
          <w:color w:val="000000"/>
          <w:sz w:val="15"/>
          <w:szCs w:val="15"/>
        </w:rPr>
        <w:t> </w:t>
      </w:r>
      <w:r>
        <w:rPr>
          <w:rFonts w:ascii="Verdana" w:hAnsi="Verdana"/>
          <w:color w:val="000000"/>
          <w:sz w:val="15"/>
          <w:szCs w:val="15"/>
        </w:rPr>
        <w:t>потребности во взаимодействии, реализуемом с помощью вербальных и невербальных средств. На её основе формируется цельность личности, её</w:t>
      </w:r>
      <w:r>
        <w:rPr>
          <w:rStyle w:val="WW8Num2z0"/>
          <w:rFonts w:ascii="Verdana" w:hAnsi="Verdana"/>
          <w:color w:val="000000"/>
          <w:sz w:val="15"/>
          <w:szCs w:val="15"/>
        </w:rPr>
        <w:t> </w:t>
      </w:r>
      <w:r>
        <w:rPr>
          <w:rStyle w:val="WW8Num3z0"/>
          <w:rFonts w:ascii="Verdana" w:hAnsi="Verdana"/>
          <w:color w:val="4682B4"/>
          <w:sz w:val="15"/>
          <w:szCs w:val="15"/>
        </w:rPr>
        <w:t>индивидуальность</w:t>
      </w:r>
      <w:r>
        <w:rPr>
          <w:rFonts w:ascii="Verdana" w:hAnsi="Verdana"/>
          <w:color w:val="000000"/>
          <w:sz w:val="15"/>
          <w:szCs w:val="15"/>
        </w:rPr>
        <w:t>, потребность в самопознании и культура</w:t>
      </w:r>
      <w:r>
        <w:rPr>
          <w:rStyle w:val="WW8Num2z0"/>
          <w:rFonts w:ascii="Verdana" w:hAnsi="Verdana"/>
          <w:color w:val="000000"/>
          <w:sz w:val="15"/>
          <w:szCs w:val="15"/>
        </w:rPr>
        <w:t> </w:t>
      </w:r>
      <w:r>
        <w:rPr>
          <w:rStyle w:val="WW8Num3z0"/>
          <w:rFonts w:ascii="Verdana" w:hAnsi="Verdana"/>
          <w:color w:val="4682B4"/>
          <w:sz w:val="15"/>
          <w:szCs w:val="15"/>
        </w:rPr>
        <w:t>рефлексии</w:t>
      </w:r>
      <w:r>
        <w:rPr>
          <w:rFonts w:ascii="Verdana" w:hAnsi="Verdana"/>
          <w:color w:val="000000"/>
          <w:sz w:val="15"/>
          <w:szCs w:val="15"/>
        </w:rPr>
        <w:t>.</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исследованиях ученых, занимающихся вопросами</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и детской психологии Б.Г.Ананьева, Р.С.Буре, Л.С.Выготского, Л.Н.Галигузовой, С.А.Дудниковой, И.И.Иванец, С.А.Козловой, И.Э.Куликовской, М.И.Лисиной, С.В.</w:t>
      </w:r>
      <w:r>
        <w:rPr>
          <w:rStyle w:val="WW8Num2z0"/>
          <w:rFonts w:ascii="Verdana" w:hAnsi="Verdana"/>
          <w:color w:val="000000"/>
          <w:sz w:val="15"/>
          <w:szCs w:val="15"/>
        </w:rPr>
        <w:t> </w:t>
      </w:r>
      <w:r>
        <w:rPr>
          <w:rStyle w:val="WW8Num3z0"/>
          <w:rFonts w:ascii="Verdana" w:hAnsi="Verdana"/>
          <w:color w:val="4682B4"/>
          <w:sz w:val="15"/>
          <w:szCs w:val="15"/>
        </w:rPr>
        <w:t>Петериной</w:t>
      </w:r>
      <w:r>
        <w:rPr>
          <w:rFonts w:ascii="Verdana" w:hAnsi="Verdana"/>
          <w:color w:val="000000"/>
          <w:sz w:val="15"/>
          <w:szCs w:val="15"/>
        </w:rPr>
        <w:t>, Т.А.Репиной, Е.О.Смирновой, О.В.Соловьёвой, О.С.Ушаковой, Р.М.Чумичевой, Д.Б.Эльконина и др., нами были выявлены характеристики коммуникаций</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 условия их развития -</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деятельность (игровая, речевая), пространственно-предметная среда, ценности культуры. Специфическими особенностями коммуникаций детей дошкольного возраста выступают: экспрессивная окрашенность содержания, свёрнутость диалогов, насыщенность информации словами-глаголами и междометиями, высокая потребность в общении и др. Анализ исследований позволил обнаружить, что наиболее изученной является проблема общения детей со сверстниками, а недостаточно разработаны в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вопросы становления основ коммуникативной культуры детей 6-го года жизни как показателя развития личности в специфичной детской субкультуре. Обоснованием для выбора детей 6-го года жизни явились их потенциальные возможности: высокая потребность в общении, повышенный интерес к реальным, художественным объектам мира и субъектам коммуникаций (детям и взрослым), подражательность, наличие некоторого опыта и средств общения друг с другом,</w:t>
      </w:r>
      <w:r>
        <w:rPr>
          <w:rStyle w:val="WW8Num2z0"/>
          <w:rFonts w:ascii="Verdana" w:hAnsi="Verdana"/>
          <w:color w:val="000000"/>
          <w:sz w:val="15"/>
          <w:szCs w:val="15"/>
        </w:rPr>
        <w:t> </w:t>
      </w:r>
      <w:r>
        <w:rPr>
          <w:rStyle w:val="WW8Num3z0"/>
          <w:rFonts w:ascii="Verdana" w:hAnsi="Verdana"/>
          <w:color w:val="4682B4"/>
          <w:sz w:val="15"/>
          <w:szCs w:val="15"/>
        </w:rPr>
        <w:t>сформированность</w:t>
      </w:r>
      <w:r>
        <w:rPr>
          <w:rStyle w:val="WW8Num2z0"/>
          <w:rFonts w:ascii="Verdana" w:hAnsi="Verdana"/>
          <w:color w:val="000000"/>
          <w:sz w:val="15"/>
          <w:szCs w:val="15"/>
        </w:rPr>
        <w:t> </w:t>
      </w:r>
      <w:r>
        <w:rPr>
          <w:rFonts w:ascii="Verdana" w:hAnsi="Verdana"/>
          <w:color w:val="000000"/>
          <w:sz w:val="15"/>
          <w:szCs w:val="15"/>
        </w:rPr>
        <w:t>элементарных нравственных, эстетических понятий «хорошо - плохо», «красиво - безобразно» и др.</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воспитания основ коммуникативной культуры у детей дошкольного возраста определилась необходимостью разрешения противоречий:</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w:t>
      </w:r>
      <w:r>
        <w:rPr>
          <w:rStyle w:val="WW8Num2z0"/>
          <w:rFonts w:ascii="Verdana" w:hAnsi="Verdana"/>
          <w:color w:val="000000"/>
          <w:sz w:val="15"/>
          <w:szCs w:val="15"/>
        </w:rPr>
        <w:t> </w:t>
      </w:r>
      <w:r>
        <w:rPr>
          <w:rStyle w:val="WW8Num3z0"/>
          <w:rFonts w:ascii="Verdana" w:hAnsi="Verdana"/>
          <w:color w:val="4682B4"/>
          <w:sz w:val="15"/>
          <w:szCs w:val="15"/>
        </w:rPr>
        <w:t>культуросообразным</w:t>
      </w:r>
      <w:r>
        <w:rPr>
          <w:rStyle w:val="WW8Num2z0"/>
          <w:rFonts w:ascii="Verdana" w:hAnsi="Verdana"/>
          <w:color w:val="000000"/>
          <w:sz w:val="15"/>
          <w:szCs w:val="15"/>
        </w:rPr>
        <w:t> </w:t>
      </w:r>
      <w:r>
        <w:rPr>
          <w:rFonts w:ascii="Verdana" w:hAnsi="Verdana"/>
          <w:color w:val="000000"/>
          <w:sz w:val="15"/>
          <w:szCs w:val="15"/>
        </w:rPr>
        <w:t>подходом к вопросам воспитания на</w:t>
      </w:r>
      <w:r>
        <w:rPr>
          <w:rStyle w:val="WW8Num2z0"/>
          <w:rFonts w:ascii="Verdana" w:hAnsi="Verdana"/>
          <w:color w:val="000000"/>
          <w:sz w:val="15"/>
          <w:szCs w:val="15"/>
        </w:rPr>
        <w:t> </w:t>
      </w:r>
      <w:r>
        <w:rPr>
          <w:rStyle w:val="WW8Num3z0"/>
          <w:rFonts w:ascii="Verdana" w:hAnsi="Verdana"/>
          <w:color w:val="4682B4"/>
          <w:sz w:val="15"/>
          <w:szCs w:val="15"/>
        </w:rPr>
        <w:t>ценностной</w:t>
      </w:r>
      <w:r>
        <w:rPr>
          <w:rStyle w:val="WW8Num2z0"/>
          <w:rFonts w:ascii="Verdana" w:hAnsi="Verdana"/>
          <w:color w:val="000000"/>
          <w:sz w:val="15"/>
          <w:szCs w:val="15"/>
        </w:rPr>
        <w:t> </w:t>
      </w:r>
      <w:r>
        <w:rPr>
          <w:rFonts w:ascii="Verdana" w:hAnsi="Verdana"/>
          <w:color w:val="000000"/>
          <w:sz w:val="15"/>
          <w:szCs w:val="15"/>
        </w:rPr>
        <w:t>основе и состоянием практики воспитания ребёнка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ориентированном на привитие детям основных правил жизнедеятельности;</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сложившимся базовыми ценностями в культуре и реальным существованием ценностей в детской субкультуре;</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необходимостью обновления содержания процесса воспитания основ коммуникативной культуры у дошкольников и недостаточной разработанностью теоретических положений в дошкольной педагогике;</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потребностью ребёнка в коммуникациях и</w:t>
      </w:r>
      <w:r>
        <w:rPr>
          <w:rStyle w:val="WW8Num2z0"/>
          <w:rFonts w:ascii="Verdana" w:hAnsi="Verdana"/>
          <w:color w:val="000000"/>
          <w:sz w:val="15"/>
          <w:szCs w:val="15"/>
        </w:rPr>
        <w:t> </w:t>
      </w:r>
      <w:r>
        <w:rPr>
          <w:rStyle w:val="WW8Num3z0"/>
          <w:rFonts w:ascii="Verdana" w:hAnsi="Verdana"/>
          <w:color w:val="4682B4"/>
          <w:sz w:val="15"/>
          <w:szCs w:val="15"/>
        </w:rPr>
        <w:t>самовыражении</w:t>
      </w:r>
      <w:r>
        <w:rPr>
          <w:rStyle w:val="WW8Num2z0"/>
          <w:rFonts w:ascii="Verdana" w:hAnsi="Verdana"/>
          <w:color w:val="000000"/>
          <w:sz w:val="15"/>
          <w:szCs w:val="15"/>
        </w:rPr>
        <w:t> </w:t>
      </w:r>
      <w:r>
        <w:rPr>
          <w:rFonts w:ascii="Verdana" w:hAnsi="Verdana"/>
          <w:color w:val="000000"/>
          <w:sz w:val="15"/>
          <w:szCs w:val="15"/>
        </w:rPr>
        <w:t>в детском сообществе и реальным опытом организации процесса воспитания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нормативными требованиями государственного образовательного стандарта к формированию культуры речи ребёнка и фактическим отсутствием</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системы развития культуры речи и воспитания коммуникаций в дошкольной педагогике.</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Поиск эффективных путей решения проблемы развития коммуникативной культуры ребенка-дошкольника обусловил выбор темы нашего исследования «Воспитание основ коммуникативной культуры детей 6-го года жизни».</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процесс воспитания основ коммуникативной культуры дошкольников.</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содержание и методы воспитания коммуникативной культуры ребёнка в субкультуре детства.</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обосновать педагогические условия воспитания основ коммуникативной культуры дошкольников в субкультуре детства.</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воспитание основ коммуникативной культуры дошкольников в субкультуре детства эффективно осуществляется, если:</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 воспитания в дошкольном учреждении ориентирован на характеристики субкультуры детства;</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-обеспечивается интеграция общечеловеческих ценностей в содержание процесса воспитания основ коммуникативной культуры дошкольников;</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-диалогово-развивающие и</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методы (стимулирующие, поддерживающие, ориентирующие и др.) активизируют коммуникации между детьми и взрослыми;</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овладел способами культурных коммуникаций и способен транслировать их как эталонные образцы в</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сообщество.</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Исходя из цели, объекта, предмета и рабочей гипотезы, поставлены следующие задачи исследования:</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определить степень разработанности в дошкольной педагогике вопросов воспитания культурных коммуникаций личности в субкультуре детства;</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критерии и уровни</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Style w:val="WW8Num2z0"/>
          <w:rFonts w:ascii="Verdana" w:hAnsi="Verdana"/>
          <w:color w:val="000000"/>
          <w:sz w:val="15"/>
          <w:szCs w:val="15"/>
        </w:rPr>
        <w:t> </w:t>
      </w:r>
      <w:r>
        <w:rPr>
          <w:rFonts w:ascii="Verdana" w:hAnsi="Verdana"/>
          <w:color w:val="000000"/>
          <w:sz w:val="15"/>
          <w:szCs w:val="15"/>
        </w:rPr>
        <w:t>основ коммуникативной • культуры ребёнка 6-го года жизни;</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содержание и методы воспитания основ коммуникативной культуры детей;</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программу повышения квалификации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учреждений по вопросам воспитания коммуникативной культуры дошкольников.</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Методологическими основаниями исследования выступили:</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3z0"/>
          <w:rFonts w:ascii="Verdana" w:hAnsi="Verdana"/>
          <w:color w:val="4682B4"/>
          <w:sz w:val="15"/>
          <w:szCs w:val="15"/>
        </w:rPr>
        <w:t>аксиологический</w:t>
      </w:r>
      <w:r>
        <w:rPr>
          <w:rStyle w:val="WW8Num2z0"/>
          <w:rFonts w:ascii="Verdana" w:hAnsi="Verdana"/>
          <w:color w:val="000000"/>
          <w:sz w:val="15"/>
          <w:szCs w:val="15"/>
        </w:rPr>
        <w:t> </w:t>
      </w:r>
      <w:r>
        <w:rPr>
          <w:rFonts w:ascii="Verdana" w:hAnsi="Verdana"/>
          <w:color w:val="000000"/>
          <w:sz w:val="15"/>
          <w:szCs w:val="15"/>
        </w:rPr>
        <w:t>подход, раскрывающий ценностные ориентации,</w:t>
      </w:r>
      <w:r>
        <w:rPr>
          <w:rStyle w:val="WW8Num2z0"/>
          <w:rFonts w:ascii="Verdana" w:hAnsi="Verdana"/>
          <w:color w:val="000000"/>
          <w:sz w:val="15"/>
          <w:szCs w:val="15"/>
        </w:rPr>
        <w:t> </w:t>
      </w:r>
      <w:r>
        <w:rPr>
          <w:rStyle w:val="WW8Num3z0"/>
          <w:rFonts w:ascii="Verdana" w:hAnsi="Verdana"/>
          <w:color w:val="4682B4"/>
          <w:sz w:val="15"/>
          <w:szCs w:val="15"/>
        </w:rPr>
        <w:t>ценностные</w:t>
      </w:r>
      <w:r>
        <w:rPr>
          <w:rStyle w:val="WW8Num2z0"/>
          <w:rFonts w:ascii="Verdana" w:hAnsi="Verdana"/>
          <w:color w:val="000000"/>
          <w:sz w:val="15"/>
          <w:szCs w:val="15"/>
        </w:rPr>
        <w:t> </w:t>
      </w:r>
      <w:r>
        <w:rPr>
          <w:rFonts w:ascii="Verdana" w:hAnsi="Verdana"/>
          <w:color w:val="000000"/>
          <w:sz w:val="15"/>
          <w:szCs w:val="15"/>
        </w:rPr>
        <w:t>смыслы как основу построения содержания воспитания основ коммуникативной культуры дошкольников (М.С.Каган, Е.В.Квятковский, Н.Б.Крылова, Н.И.Непомнящая, Тугаринов и др.);</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3z0"/>
          <w:rFonts w:ascii="Verdana" w:hAnsi="Verdana"/>
          <w:color w:val="4682B4"/>
          <w:sz w:val="15"/>
          <w:szCs w:val="15"/>
        </w:rPr>
        <w:t>культурологический</w:t>
      </w:r>
      <w:r>
        <w:rPr>
          <w:rStyle w:val="WW8Num2z0"/>
          <w:rFonts w:ascii="Verdana" w:hAnsi="Verdana"/>
          <w:color w:val="000000"/>
          <w:sz w:val="15"/>
          <w:szCs w:val="15"/>
        </w:rPr>
        <w:t> </w:t>
      </w:r>
      <w:r>
        <w:rPr>
          <w:rFonts w:ascii="Verdana" w:hAnsi="Verdana"/>
          <w:color w:val="000000"/>
          <w:sz w:val="15"/>
          <w:szCs w:val="15"/>
        </w:rPr>
        <w:t>подход к образованию, определяющий основные ценности как средства общения, коммуникаций детей и взрослых в субкультуре детства (М.М.Бахтин, В.С.Библер, Д.С.Лихачёв, В.В.Розов и др.);</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природосообразный</w:t>
      </w:r>
      <w:r>
        <w:rPr>
          <w:rStyle w:val="WW8Num2z0"/>
          <w:rFonts w:ascii="Verdana" w:hAnsi="Verdana"/>
          <w:color w:val="000000"/>
          <w:sz w:val="15"/>
          <w:szCs w:val="15"/>
        </w:rPr>
        <w:t> </w:t>
      </w:r>
      <w:r>
        <w:rPr>
          <w:rFonts w:ascii="Verdana" w:hAnsi="Verdana"/>
          <w:color w:val="000000"/>
          <w:sz w:val="15"/>
          <w:szCs w:val="15"/>
        </w:rPr>
        <w:t>подход, позволяющий учитывать возрастные и индивидуальные особенности ребёнка при организации условий воспитания основ его коммуникативной культуры (Л.С.Выготский, М.И.Лисина, Ж.Ж.Руссо, Б.Д.Эльконин и др.);</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гуманистический</w:t>
      </w:r>
      <w:r>
        <w:rPr>
          <w:rStyle w:val="WW8Num2z0"/>
          <w:rFonts w:ascii="Verdana" w:hAnsi="Verdana"/>
          <w:color w:val="000000"/>
          <w:sz w:val="15"/>
          <w:szCs w:val="15"/>
        </w:rPr>
        <w:t> </w:t>
      </w:r>
      <w:r>
        <w:rPr>
          <w:rFonts w:ascii="Verdana" w:hAnsi="Verdana"/>
          <w:color w:val="000000"/>
          <w:sz w:val="15"/>
          <w:szCs w:val="15"/>
        </w:rPr>
        <w:t>подход, ориентированный на основную цель - развитие</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ориентаций личности ребёнка и определяющий тенденции воспитания в образовательном процессе дошкольного учреждения (Е.В.Бондаревская, И.Б.Котова, Е.Н.Шиянов и др.);</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средовый подход, обеспечивающий условия для общения и становления коммуникаций (Б.Г.Ананьев, Л.И.Божович, А.В.Запорожец, М.И.Лисина,</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A.В.Мудрик, А.Г.Рузская и др.).</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Теоретической основой исследования выступили:</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концепция воспитания как возрождение человека культуры и нравственности, определяющая цели, содержание, средства, методы развития и воспитания личности (Е.В.Бондаревская, Т.И.Власова, Н.К.Карпова, И.Э.Куликовская, Р.М.Чумичева и др.);</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система взглядов на диалог культур как основу построения содержания процесса воспитания основ коммуникативной культуры ребёнка (В.С.Библер,</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B.А.Петровский и др.);</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положения о субкультуре детства как социальном сообществе, объединяющем детей и взрослых на основе ценностей, норм, правил жизнедеятельности и общения (В.И.Слободчиков, М.В.Осорина, Д.И.Фельдштейн и др.).</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заключаются:</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определении понятия «коммуникативная культура ребёнка-дошкольника» как</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качества, включающего потребность в общении, свободу выбора партнёра по общению, самовыражении; представления о ценностях общения в собственной жизнедеятельности; эмоционально-позитивное отношение к себе как личности и партнёру по коммуникации;</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уточнении понятия субкультура детства как эмоционально-игровая, поддерживающе-стимулирующая среда воспитания основ коммуникативной культуры ребёнка 6-го года жизни, разворачивающая события детско-взрослого</w:t>
      </w:r>
      <w:r>
        <w:rPr>
          <w:rStyle w:val="WW8Num2z0"/>
          <w:rFonts w:ascii="Verdana" w:hAnsi="Verdana"/>
          <w:color w:val="000000"/>
          <w:sz w:val="15"/>
          <w:szCs w:val="15"/>
        </w:rPr>
        <w:t> </w:t>
      </w:r>
      <w:r>
        <w:rPr>
          <w:rStyle w:val="WW8Num3z0"/>
          <w:rFonts w:ascii="Verdana" w:hAnsi="Verdana"/>
          <w:color w:val="4682B4"/>
          <w:sz w:val="15"/>
          <w:szCs w:val="15"/>
        </w:rPr>
        <w:t>сотворчества</w:t>
      </w:r>
      <w:r>
        <w:rPr>
          <w:rStyle w:val="WW8Num2z0"/>
          <w:rFonts w:ascii="Verdana" w:hAnsi="Verdana"/>
          <w:color w:val="000000"/>
          <w:sz w:val="15"/>
          <w:szCs w:val="15"/>
        </w:rPr>
        <w:t> </w:t>
      </w:r>
      <w:r>
        <w:rPr>
          <w:rFonts w:ascii="Verdana" w:hAnsi="Verdana"/>
          <w:color w:val="000000"/>
          <w:sz w:val="15"/>
          <w:szCs w:val="15"/>
        </w:rPr>
        <w:t>и общения;</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актуализации процесса воспитания основ коммуникативной культуры ребёнка 6-го года жизни</w:t>
      </w:r>
      <w:r>
        <w:rPr>
          <w:rStyle w:val="WW8Num2z0"/>
          <w:rFonts w:ascii="Verdana" w:hAnsi="Verdana"/>
          <w:color w:val="000000"/>
          <w:sz w:val="15"/>
          <w:szCs w:val="15"/>
        </w:rPr>
        <w:t> </w:t>
      </w:r>
      <w:r>
        <w:rPr>
          <w:rStyle w:val="WW8Num3z0"/>
          <w:rFonts w:ascii="Verdana" w:hAnsi="Verdana"/>
          <w:color w:val="4682B4"/>
          <w:sz w:val="15"/>
          <w:szCs w:val="15"/>
        </w:rPr>
        <w:t>общечеловеческими</w:t>
      </w:r>
      <w:r>
        <w:rPr>
          <w:rFonts w:ascii="Verdana" w:hAnsi="Verdana"/>
          <w:color w:val="000000"/>
          <w:sz w:val="15"/>
          <w:szCs w:val="15"/>
        </w:rPr>
        <w:t>, нравственно-эстетическими ценностями;</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обогащении теории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показателями и уровнями развития основ коммуникативной культуры детей 6-го года жизни (потребность в коммуникациях, представления о ценностях коммуникаций, эмоционально позитивное отношение к партнёру по коммуникациям,</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Style w:val="WW8Num2z0"/>
          <w:rFonts w:ascii="Verdana" w:hAnsi="Verdana"/>
          <w:color w:val="000000"/>
          <w:sz w:val="15"/>
          <w:szCs w:val="15"/>
        </w:rPr>
        <w:t> </w:t>
      </w:r>
      <w:r>
        <w:rPr>
          <w:rFonts w:ascii="Verdana" w:hAnsi="Verdana"/>
          <w:color w:val="000000"/>
          <w:sz w:val="15"/>
          <w:szCs w:val="15"/>
        </w:rPr>
        <w:t>и свобода выбора партнёра по коммуникациям);</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 введении в теорию и методику дошкольного образования стимулирующих, поддерживающих, корректирующих, знаковых методов воспитания основ коммуникативной культуры дошкольников.</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разработке: -содержания</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процесса как средства становления основ коммуникативной культуры, представленного ценностями, культурно-речевыми эталонами, средствами коммуникаций;</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 организации общения и жизнедеятельности дошкольников, ориентированных на характеристики субкультуры детства (познавательно-речевая,</w:t>
      </w:r>
      <w:r>
        <w:rPr>
          <w:rStyle w:val="WW8Num2z0"/>
          <w:rFonts w:ascii="Verdana" w:hAnsi="Verdana"/>
          <w:color w:val="000000"/>
          <w:sz w:val="15"/>
          <w:szCs w:val="15"/>
        </w:rPr>
        <w:t> </w:t>
      </w:r>
      <w:r>
        <w:rPr>
          <w:rStyle w:val="WW8Num3z0"/>
          <w:rFonts w:ascii="Verdana" w:hAnsi="Verdana"/>
          <w:color w:val="4682B4"/>
          <w:sz w:val="15"/>
          <w:szCs w:val="15"/>
        </w:rPr>
        <w:t>игровая</w:t>
      </w:r>
      <w:r>
        <w:rPr>
          <w:rStyle w:val="WW8Num2z0"/>
          <w:rFonts w:ascii="Verdana" w:hAnsi="Verdana"/>
          <w:color w:val="000000"/>
          <w:sz w:val="15"/>
          <w:szCs w:val="15"/>
        </w:rPr>
        <w:t> </w:t>
      </w:r>
      <w:r>
        <w:rPr>
          <w:rFonts w:ascii="Verdana" w:hAnsi="Verdana"/>
          <w:color w:val="000000"/>
          <w:sz w:val="15"/>
          <w:szCs w:val="15"/>
        </w:rPr>
        <w:t>и изобразительная деятельность, разновозрастное общение, творчество и др.), обеспечивающих становление основ коммуникативной культуры;</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-диалогово-развивающих методов (стимулирующих, поддерживающих, корректирующих и др.), основанных на индивидуальных особенностях ребёнка и способах его коммуникаций;</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-знаков, символов, средств, стимулирующих коммуникации детей в пространственно-предметной среде, организующей субкультуру детства;</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-программы повышения квалификации дошкольных работников внутри образовательного учреждения «</w:t>
      </w:r>
      <w:r>
        <w:rPr>
          <w:rStyle w:val="WW8Num3z0"/>
          <w:rFonts w:ascii="Verdana" w:hAnsi="Verdana"/>
          <w:color w:val="4682B4"/>
          <w:sz w:val="15"/>
          <w:szCs w:val="15"/>
        </w:rPr>
        <w:t>Воспитание основ коммуникативной культуры дошкольников</w:t>
      </w:r>
      <w:r>
        <w:rPr>
          <w:rFonts w:ascii="Verdana" w:hAnsi="Verdana"/>
          <w:color w:val="000000"/>
          <w:sz w:val="15"/>
          <w:szCs w:val="15"/>
        </w:rPr>
        <w:t>», раскрывающей теоретические основания процесса воспитания и содержательно-целевые, технологические и диагностические компоненты.</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1.Понятие «коммуникативная культура ребёнка 6-года жизни» как</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качество, включающее потребность в общении с другими на основе общих</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 игровых интересов; самостоятельность в выборе партнёра по общению, ориентируясь на</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мотивы и эмоционально-положительное отношение; представления о ценностях коммуникации как средстве организации совместной деятельности и достижения цели; вербальные и невербальные способы донесения ценной информации собеседнику; эмоционально-позитивное отношение к себе и партнёру по коммуникации (принятие ценностей другого, умение слушать и слышать его); способность прийти к согласию, договорённости в процессе коммуникации.</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2.Содержание воспитательного процесса, выступающее средством развития основ коммуникативной культуры ребёнка, которое представлено системой интегрированных составляющих: целей</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и коммуникативного развития, средств и способов коммуникаций, ценностей культуры, правил общения и отношений детей и взрослых. Принципами отбора содержания явились: куль-туросообразность, интеграция,</w:t>
      </w:r>
      <w:r>
        <w:rPr>
          <w:rStyle w:val="WW8Num2z0"/>
          <w:rFonts w:ascii="Verdana" w:hAnsi="Verdana"/>
          <w:color w:val="000000"/>
          <w:sz w:val="15"/>
          <w:szCs w:val="15"/>
        </w:rPr>
        <w:t> </w:t>
      </w:r>
      <w:r>
        <w:rPr>
          <w:rStyle w:val="WW8Num3z0"/>
          <w:rFonts w:ascii="Verdana" w:hAnsi="Verdana"/>
          <w:color w:val="4682B4"/>
          <w:sz w:val="15"/>
          <w:szCs w:val="15"/>
        </w:rPr>
        <w:t>личностная</w:t>
      </w:r>
      <w:r>
        <w:rPr>
          <w:rStyle w:val="WW8Num2z0"/>
          <w:rFonts w:ascii="Verdana" w:hAnsi="Verdana"/>
          <w:color w:val="000000"/>
          <w:sz w:val="15"/>
          <w:szCs w:val="15"/>
        </w:rPr>
        <w:t> </w:t>
      </w:r>
      <w:r>
        <w:rPr>
          <w:rFonts w:ascii="Verdana" w:hAnsi="Verdana"/>
          <w:color w:val="000000"/>
          <w:sz w:val="15"/>
          <w:szCs w:val="15"/>
        </w:rPr>
        <w:t>ориентация, природосообразность. Содержание реализуется в совместных видах деятельности (</w:t>
      </w:r>
      <w:r>
        <w:rPr>
          <w:rStyle w:val="WW8Num3z0"/>
          <w:rFonts w:ascii="Verdana" w:hAnsi="Verdana"/>
          <w:color w:val="4682B4"/>
          <w:sz w:val="15"/>
          <w:szCs w:val="15"/>
        </w:rPr>
        <w:t>игровой</w:t>
      </w:r>
      <w:r>
        <w:rPr>
          <w:rFonts w:ascii="Verdana" w:hAnsi="Verdana"/>
          <w:color w:val="000000"/>
          <w:sz w:val="15"/>
          <w:szCs w:val="15"/>
        </w:rPr>
        <w:t>, речевой, изобразительной) и общении.</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3.Ценностно-ориентированные технологии воспитания основ коммуникативной культуры ребёнка представлены:</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-развивающими методами: диалоговыми (</w:t>
      </w:r>
      <w:r>
        <w:rPr>
          <w:rStyle w:val="WW8Num3z0"/>
          <w:rFonts w:ascii="Verdana" w:hAnsi="Verdana"/>
          <w:color w:val="4682B4"/>
          <w:sz w:val="15"/>
          <w:szCs w:val="15"/>
        </w:rPr>
        <w:t>беседы</w:t>
      </w:r>
      <w:r>
        <w:rPr>
          <w:rFonts w:ascii="Verdana" w:hAnsi="Verdana"/>
          <w:color w:val="000000"/>
          <w:sz w:val="15"/>
          <w:szCs w:val="15"/>
        </w:rPr>
        <w:t>, дискуссии), моделированием (проекты ситуаций общения, прогнозы своего поведения в ситуации конфликта и др.);</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-стимулирующими -</w:t>
      </w:r>
      <w:r>
        <w:rPr>
          <w:rStyle w:val="WW8Num2z0"/>
          <w:rFonts w:ascii="Verdana" w:hAnsi="Verdana"/>
          <w:color w:val="000000"/>
          <w:sz w:val="15"/>
          <w:szCs w:val="15"/>
        </w:rPr>
        <w:t> </w:t>
      </w:r>
      <w:r>
        <w:rPr>
          <w:rStyle w:val="WW8Num3z0"/>
          <w:rFonts w:ascii="Verdana" w:hAnsi="Verdana"/>
          <w:color w:val="4682B4"/>
          <w:sz w:val="15"/>
          <w:szCs w:val="15"/>
        </w:rPr>
        <w:t>игровыми</w:t>
      </w:r>
      <w:r>
        <w:rPr>
          <w:rStyle w:val="WW8Num2z0"/>
          <w:rFonts w:ascii="Verdana" w:hAnsi="Verdana"/>
          <w:color w:val="000000"/>
          <w:sz w:val="15"/>
          <w:szCs w:val="15"/>
        </w:rPr>
        <w:t> </w:t>
      </w:r>
      <w:r>
        <w:rPr>
          <w:rFonts w:ascii="Verdana" w:hAnsi="Verdana"/>
          <w:color w:val="000000"/>
          <w:sz w:val="15"/>
          <w:szCs w:val="15"/>
        </w:rPr>
        <w:t>методами (имитационные, символические, проблемно-игровые,</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Fonts w:ascii="Verdana" w:hAnsi="Verdana"/>
          <w:color w:val="000000"/>
          <w:sz w:val="15"/>
          <w:szCs w:val="15"/>
        </w:rPr>
        <w:t>, знаково-символическими);</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-поддерживающими (положительная оценка, соучастие, понимание и др.);</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-корректирующими - предвидение последствий своих действий, поведения, общения, коммуникаций, обсуждение правильного способа коммуникаций.</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4.Субкультура детства является эмоционально-игровой, поддерживающе-стимулирующей средой воспитания основ коммуникативной культуры ребёнка 6-го года жизни, разворачивающая события детско-взрослого сотворчества и общения. Она представляет собой уникальные, самобытные ментальные характеристики, соответствующие возрасту ребёнка старшего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игровое</w:t>
      </w:r>
      <w:r>
        <w:rPr>
          <w:rStyle w:val="WW8Num2z0"/>
          <w:rFonts w:ascii="Verdana" w:hAnsi="Verdana"/>
          <w:color w:val="000000"/>
          <w:sz w:val="15"/>
          <w:szCs w:val="15"/>
        </w:rPr>
        <w:t> </w:t>
      </w:r>
      <w:r>
        <w:rPr>
          <w:rFonts w:ascii="Verdana" w:hAnsi="Verdana"/>
          <w:color w:val="000000"/>
          <w:sz w:val="15"/>
          <w:szCs w:val="15"/>
        </w:rPr>
        <w:t>и речевое творчество, воображаемые ситуации,</w:t>
      </w:r>
      <w:r>
        <w:rPr>
          <w:rStyle w:val="WW8Num2z0"/>
          <w:rFonts w:ascii="Verdana" w:hAnsi="Verdana"/>
          <w:color w:val="000000"/>
          <w:sz w:val="15"/>
          <w:szCs w:val="15"/>
        </w:rPr>
        <w:t> </w:t>
      </w:r>
      <w:r>
        <w:rPr>
          <w:rStyle w:val="WW8Num3z0"/>
          <w:rFonts w:ascii="Verdana" w:hAnsi="Verdana"/>
          <w:color w:val="4682B4"/>
          <w:sz w:val="15"/>
          <w:szCs w:val="15"/>
        </w:rPr>
        <w:t>любознательность</w:t>
      </w:r>
      <w:r>
        <w:rPr>
          <w:rFonts w:ascii="Verdana" w:hAnsi="Verdana"/>
          <w:color w:val="000000"/>
          <w:sz w:val="15"/>
          <w:szCs w:val="15"/>
        </w:rPr>
        <w:t>, реконструирование среды жизнедеятельности, экспериментирование и поиск новизны в изучаемом мире, открытость взрослому миру; владение вербальным и невербальными средствами коммуникации в со-бытии, где формируются ценностные и</w:t>
      </w:r>
      <w:r>
        <w:rPr>
          <w:rStyle w:val="WW8Num2z0"/>
          <w:rFonts w:ascii="Verdana" w:hAnsi="Verdana"/>
          <w:color w:val="000000"/>
          <w:sz w:val="15"/>
          <w:szCs w:val="15"/>
        </w:rPr>
        <w:t> </w:t>
      </w:r>
      <w:r>
        <w:rPr>
          <w:rStyle w:val="WW8Num3z0"/>
          <w:rFonts w:ascii="Verdana" w:hAnsi="Verdana"/>
          <w:color w:val="4682B4"/>
          <w:sz w:val="15"/>
          <w:szCs w:val="15"/>
        </w:rPr>
        <w:t>личностные</w:t>
      </w:r>
      <w:r>
        <w:rPr>
          <w:rStyle w:val="WW8Num2z0"/>
          <w:rFonts w:ascii="Verdana" w:hAnsi="Verdana"/>
          <w:color w:val="000000"/>
          <w:sz w:val="15"/>
          <w:szCs w:val="15"/>
        </w:rPr>
        <w:t> </w:t>
      </w:r>
      <w:r>
        <w:rPr>
          <w:rFonts w:ascii="Verdana" w:hAnsi="Verdana"/>
          <w:color w:val="000000"/>
          <w:sz w:val="15"/>
          <w:szCs w:val="15"/>
        </w:rPr>
        <w:t>смыслы ребёнка.</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Программа повышения квалификации дошкольных работников внутри образовательного учреждения «</w:t>
      </w:r>
      <w:r>
        <w:rPr>
          <w:rStyle w:val="WW8Num3z0"/>
          <w:rFonts w:ascii="Verdana" w:hAnsi="Verdana"/>
          <w:color w:val="4682B4"/>
          <w:sz w:val="15"/>
          <w:szCs w:val="15"/>
        </w:rPr>
        <w:t>Воспитание основ коммуникативной культуры дошкольников</w:t>
      </w:r>
      <w:r>
        <w:rPr>
          <w:rFonts w:ascii="Verdana" w:hAnsi="Verdana"/>
          <w:color w:val="000000"/>
          <w:sz w:val="15"/>
          <w:szCs w:val="15"/>
        </w:rPr>
        <w:t>». Цель программы: развитие компетенций педагогов в области коммуникативной культуры. Содержание представлено вопросами теоретического и технологического характера. Принципами построения программы явились: аксиологический, культурологический, системный.</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Базой исследования явились муниципальные</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г.Москвы №№ 675, 732, 735, 1777, 2023, 2364, г.Ростова-на-Дону №№ 50, 315, г.Аксая Ростовской области № 2. В эксперименте участвовало 60 педагогов дошкольных образовательных учреждений и 258 детей старшего дошкольного возраста.</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 этапы исследования. Исследование проводилось в 1999 - 2003 годах в три этапа, на каждом из которых в зависимости от задач применялись различные методы.</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 теоретически-поисковый (1999 - 2001). На этом этапе определялись степень разработанности в дошкольной педагогике проблемы воспитания коммуникативной культуры, возможности и основные показатели воспитания основ коммуникативной культуры дошкольников и состояние дел на практике. На этом этаже основными методами были изучение и теоретический анализ философской и психолого-педагогической литературы, сопоставление теоретических концепций и положений.</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Второй этап - диагностический (2001-2002). На этом этапе осуществлялось изучение уровня воспитанности коммуникативной культуры у дошкольников 6-го года жизни, отбор методов исследования, определение</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педагогов в системе дошкольного образования по вопросам воспитания основ коммуникативной культуры дошкольников. Определялся общий замысел формирующего этапа исследования. Основными методами выступили:</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рисуночные тесты, педагогические наблюдения, беседы, социометрический.</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 опытно-экспериментальный (2002-2003). На данном этапе реализовывалась модель процесса воспитания основ коммуникативной культуры дошкольников,</w:t>
      </w:r>
      <w:r>
        <w:rPr>
          <w:rStyle w:val="WW8Num2z0"/>
          <w:rFonts w:ascii="Verdana" w:hAnsi="Verdana"/>
          <w:color w:val="000000"/>
          <w:sz w:val="15"/>
          <w:szCs w:val="15"/>
        </w:rPr>
        <w:t> </w:t>
      </w:r>
      <w:r>
        <w:rPr>
          <w:rStyle w:val="WW8Num3z0"/>
          <w:rFonts w:ascii="Verdana" w:hAnsi="Verdana"/>
          <w:color w:val="4682B4"/>
          <w:sz w:val="15"/>
          <w:szCs w:val="15"/>
        </w:rPr>
        <w:t>апробировались</w:t>
      </w:r>
      <w:r>
        <w:rPr>
          <w:rStyle w:val="WW8Num2z0"/>
          <w:rFonts w:ascii="Verdana" w:hAnsi="Verdana"/>
          <w:color w:val="000000"/>
          <w:sz w:val="15"/>
          <w:szCs w:val="15"/>
        </w:rPr>
        <w:t> </w:t>
      </w:r>
      <w:r>
        <w:rPr>
          <w:rFonts w:ascii="Verdana" w:hAnsi="Verdana"/>
          <w:color w:val="000000"/>
          <w:sz w:val="15"/>
          <w:szCs w:val="15"/>
        </w:rPr>
        <w:t>содержание, средства и методы воспитания, осуществлялся анализ динамики становления основ коммуникативной культуры у дошкольников 6-го года жизни. Основными методами вились: проектирование, сравнительный анализ, обработка данных, диалоговые методики и др.</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достоверность выводов исследования обеспечивались методологической обоснованностью исходных позиций, характером изучения и определения основ коммуникативной культуры дошкольников, применением методов, адекватных предмету и задачам, среди которых ведущее место занимает опытно-экспериментальная проверка; внедрением результатов исследования в</w:t>
      </w:r>
      <w:r>
        <w:rPr>
          <w:rStyle w:val="WW8Num2z0"/>
          <w:rFonts w:ascii="Verdana" w:hAnsi="Verdana"/>
          <w:color w:val="000000"/>
          <w:sz w:val="15"/>
          <w:szCs w:val="15"/>
        </w:rPr>
        <w:t> </w:t>
      </w:r>
      <w:r>
        <w:rPr>
          <w:rStyle w:val="WW8Num3z0"/>
          <w:rFonts w:ascii="Verdana" w:hAnsi="Verdana"/>
          <w:color w:val="4682B4"/>
          <w:sz w:val="15"/>
          <w:szCs w:val="15"/>
        </w:rPr>
        <w:t>воспитательную</w:t>
      </w:r>
      <w:r>
        <w:rPr>
          <w:rStyle w:val="WW8Num2z0"/>
          <w:rFonts w:ascii="Verdana" w:hAnsi="Verdana"/>
          <w:color w:val="000000"/>
          <w:sz w:val="15"/>
          <w:szCs w:val="15"/>
        </w:rPr>
        <w:t> </w:t>
      </w:r>
      <w:r>
        <w:rPr>
          <w:rFonts w:ascii="Verdana" w:hAnsi="Verdana"/>
          <w:color w:val="000000"/>
          <w:sz w:val="15"/>
          <w:szCs w:val="15"/>
        </w:rPr>
        <w:t>работу дошкольных образовательных учреждений.</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Основные положения диссертации были изложены и обсуждены, на ежегодных педагогических</w:t>
      </w:r>
      <w:r>
        <w:rPr>
          <w:rStyle w:val="WW8Num2z0"/>
          <w:rFonts w:ascii="Verdana" w:hAnsi="Verdana"/>
          <w:color w:val="000000"/>
          <w:sz w:val="15"/>
          <w:szCs w:val="15"/>
        </w:rPr>
        <w:t> </w:t>
      </w:r>
      <w:r>
        <w:rPr>
          <w:rStyle w:val="WW8Num3z0"/>
          <w:rFonts w:ascii="Verdana" w:hAnsi="Verdana"/>
          <w:color w:val="4682B4"/>
          <w:sz w:val="15"/>
          <w:szCs w:val="15"/>
        </w:rPr>
        <w:t>чтениях</w:t>
      </w:r>
      <w:r>
        <w:rPr>
          <w:rStyle w:val="WW8Num2z0"/>
          <w:rFonts w:ascii="Verdana" w:hAnsi="Verdana"/>
          <w:color w:val="000000"/>
          <w:sz w:val="15"/>
          <w:szCs w:val="15"/>
        </w:rPr>
        <w:t> </w:t>
      </w:r>
      <w:r>
        <w:rPr>
          <w:rFonts w:ascii="Verdana" w:hAnsi="Verdana"/>
          <w:color w:val="000000"/>
          <w:sz w:val="15"/>
          <w:szCs w:val="15"/>
        </w:rPr>
        <w:t>в г.Москва Центрального округа по проблемам «Система образования в г.Москва», на заседаниях кафедры дошкольной педагогики Ростовского государственного педагогического университета, на международной научной конференции «</w:t>
      </w:r>
      <w:r>
        <w:rPr>
          <w:rStyle w:val="WW8Num3z0"/>
          <w:rFonts w:ascii="Verdana" w:hAnsi="Verdana"/>
          <w:color w:val="4682B4"/>
          <w:sz w:val="15"/>
          <w:szCs w:val="15"/>
        </w:rPr>
        <w:t>Проблемы детской антропологии</w:t>
      </w:r>
      <w:r>
        <w:rPr>
          <w:rFonts w:ascii="Verdana" w:hAnsi="Verdana"/>
          <w:color w:val="000000"/>
          <w:sz w:val="15"/>
          <w:szCs w:val="15"/>
        </w:rPr>
        <w:t>» (Ставрополь, 2003), в публикациях.</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Диссертация состоит из введения, двух глав, заключения, библиографии, приложений. В работе имеются схемы, таблицы.</w:t>
      </w:r>
    </w:p>
    <w:p w:rsidR="006805ED" w:rsidRDefault="006805ED" w:rsidP="006805ED">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Кумова, Инна Александровна</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этапе исследования нами были определены критерии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коммуникативной культуры дошкольников, представленные потребностями,</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Style w:val="WW8Num2z0"/>
          <w:rFonts w:ascii="Verdana" w:hAnsi="Verdana"/>
          <w:color w:val="000000"/>
          <w:sz w:val="15"/>
          <w:szCs w:val="15"/>
        </w:rPr>
        <w:t> </w:t>
      </w:r>
      <w:r>
        <w:rPr>
          <w:rFonts w:ascii="Verdana" w:hAnsi="Verdana"/>
          <w:color w:val="000000"/>
          <w:sz w:val="15"/>
          <w:szCs w:val="15"/>
        </w:rPr>
        <w:t>и способами поведения, которые изучались нами методами наблюдения и</w:t>
      </w:r>
      <w:r>
        <w:rPr>
          <w:rStyle w:val="WW8Num2z0"/>
          <w:rFonts w:ascii="Verdana" w:hAnsi="Verdana"/>
          <w:color w:val="000000"/>
          <w:sz w:val="15"/>
          <w:szCs w:val="15"/>
        </w:rPr>
        <w:t> </w:t>
      </w:r>
      <w:r>
        <w:rPr>
          <w:rStyle w:val="WW8Num3z0"/>
          <w:rFonts w:ascii="Verdana" w:hAnsi="Verdana"/>
          <w:color w:val="4682B4"/>
          <w:sz w:val="15"/>
          <w:szCs w:val="15"/>
        </w:rPr>
        <w:t>тестирования</w:t>
      </w:r>
      <w:r>
        <w:rPr>
          <w:rFonts w:ascii="Verdana" w:hAnsi="Verdana"/>
          <w:color w:val="000000"/>
          <w:sz w:val="15"/>
          <w:szCs w:val="15"/>
        </w:rPr>
        <w:t>. Констатирующий эксперимент показал, что дети способны использовать в коммуникации вербальные и невербальные способы</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быть эмоционально направленными друг на друга. Потребность в коммуникациях у детей достаточно высокая, но</w:t>
      </w:r>
      <w:r>
        <w:rPr>
          <w:rStyle w:val="WW8Num2z0"/>
          <w:rFonts w:ascii="Verdana" w:hAnsi="Verdana"/>
          <w:color w:val="000000"/>
          <w:sz w:val="15"/>
          <w:szCs w:val="15"/>
        </w:rPr>
        <w:t> </w:t>
      </w:r>
      <w:r>
        <w:rPr>
          <w:rStyle w:val="WW8Num3z0"/>
          <w:rFonts w:ascii="Verdana" w:hAnsi="Verdana"/>
          <w:color w:val="4682B4"/>
          <w:sz w:val="15"/>
          <w:szCs w:val="15"/>
        </w:rPr>
        <w:t>содержательная</w:t>
      </w:r>
      <w:r>
        <w:rPr>
          <w:rStyle w:val="WW8Num2z0"/>
          <w:rFonts w:ascii="Verdana" w:hAnsi="Verdana"/>
          <w:color w:val="000000"/>
          <w:sz w:val="15"/>
          <w:szCs w:val="15"/>
        </w:rPr>
        <w:t> </w:t>
      </w:r>
      <w:r>
        <w:rPr>
          <w:rFonts w:ascii="Verdana" w:hAnsi="Verdana"/>
          <w:color w:val="000000"/>
          <w:sz w:val="15"/>
          <w:szCs w:val="15"/>
        </w:rPr>
        <w:t>и технологическая сторона обеспечения - низкая. Сравнивая детей 6-го и 7-го года жизни в развитии их коммуникаций, мы обнаружили незначительные различия в показателях, хотя у детей 7-го года жизни более высокими были потребность в коммуникациях и эмоциональное отношение к другому.</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эксперименте было выявлено, что дети лучше работают с рисуночными тестами, чем со словесными. Сложность вызывали</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с образами и смыслами, несмотря на то, что данные задания поддерживали интерес и актуализировали творческое</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Style w:val="WW8Num2z0"/>
          <w:rFonts w:ascii="Verdana" w:hAnsi="Verdana"/>
          <w:color w:val="000000"/>
          <w:sz w:val="15"/>
          <w:szCs w:val="15"/>
        </w:rPr>
        <w:t> </w:t>
      </w:r>
      <w:r>
        <w:rPr>
          <w:rFonts w:ascii="Verdana" w:hAnsi="Verdana"/>
          <w:color w:val="000000"/>
          <w:sz w:val="15"/>
          <w:szCs w:val="15"/>
        </w:rPr>
        <w:t>детей. Дети 7-го года жизни выполнение</w:t>
      </w:r>
      <w:r>
        <w:rPr>
          <w:rStyle w:val="WW8Num2z0"/>
          <w:rFonts w:ascii="Verdana" w:hAnsi="Verdana"/>
          <w:color w:val="000000"/>
          <w:sz w:val="15"/>
          <w:szCs w:val="15"/>
        </w:rPr>
        <w:t> </w:t>
      </w:r>
      <w:r>
        <w:rPr>
          <w:rStyle w:val="WW8Num3z0"/>
          <w:rFonts w:ascii="Verdana" w:hAnsi="Verdana"/>
          <w:color w:val="4682B4"/>
          <w:sz w:val="15"/>
          <w:szCs w:val="15"/>
        </w:rPr>
        <w:t>задание</w:t>
      </w:r>
      <w:r>
        <w:rPr>
          <w:rFonts w:ascii="Verdana" w:hAnsi="Verdana"/>
          <w:color w:val="000000"/>
          <w:sz w:val="15"/>
          <w:szCs w:val="15"/>
        </w:rPr>
        <w:t>сопровождали речевыми комментариями. Они способны соотносить эмоциональное состояние и цвет, что говорит о достаточно высоком уровне развития их</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Fonts w:ascii="Verdana" w:hAnsi="Verdana"/>
          <w:color w:val="000000"/>
          <w:sz w:val="15"/>
          <w:szCs w:val="15"/>
        </w:rPr>
        <w:t>.</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формирующем этапе эксперимента были разработаны содержание и технологии развития</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культуры детей, которые интегрировались в</w:t>
      </w:r>
      <w:r>
        <w:rPr>
          <w:rStyle w:val="WW8Num2z0"/>
          <w:rFonts w:ascii="Verdana" w:hAnsi="Verdana"/>
          <w:color w:val="000000"/>
          <w:sz w:val="15"/>
          <w:szCs w:val="15"/>
        </w:rPr>
        <w:t> </w:t>
      </w:r>
      <w:r>
        <w:rPr>
          <w:rStyle w:val="WW8Num3z0"/>
          <w:rFonts w:ascii="Verdana" w:hAnsi="Verdana"/>
          <w:color w:val="4682B4"/>
          <w:sz w:val="15"/>
          <w:szCs w:val="15"/>
        </w:rPr>
        <w:t>игровую</w:t>
      </w:r>
      <w:r>
        <w:rPr>
          <w:rStyle w:val="WW8Num2z0"/>
          <w:rFonts w:ascii="Verdana" w:hAnsi="Verdana"/>
          <w:color w:val="000000"/>
          <w:sz w:val="15"/>
          <w:szCs w:val="15"/>
        </w:rPr>
        <w:t> </w:t>
      </w:r>
      <w:r>
        <w:rPr>
          <w:rFonts w:ascii="Verdana" w:hAnsi="Verdana"/>
          <w:color w:val="000000"/>
          <w:sz w:val="15"/>
          <w:szCs w:val="15"/>
        </w:rPr>
        <w:t>и художественно-эстетическую виды деятельности. В ходе эксперимента наиболее быстро и эффективно развивались такие показатели как потребность в организации коммуникаций с детьми и</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на собеседника. Наиболее сложно происходил процесс формирования вербальных и невербальных способов коммуникаций и</w:t>
      </w:r>
      <w:r>
        <w:rPr>
          <w:rStyle w:val="WW8Num2z0"/>
          <w:rFonts w:ascii="Verdana" w:hAnsi="Verdana"/>
          <w:color w:val="000000"/>
          <w:sz w:val="15"/>
          <w:szCs w:val="15"/>
        </w:rPr>
        <w:t> </w:t>
      </w:r>
      <w:r>
        <w:rPr>
          <w:rStyle w:val="WW8Num3z0"/>
          <w:rFonts w:ascii="Verdana" w:hAnsi="Verdana"/>
          <w:color w:val="4682B4"/>
          <w:sz w:val="15"/>
          <w:szCs w:val="15"/>
        </w:rPr>
        <w:t>рефлексии</w:t>
      </w:r>
      <w:r>
        <w:rPr>
          <w:rStyle w:val="WW8Num2z0"/>
          <w:rFonts w:ascii="Verdana" w:hAnsi="Verdana"/>
          <w:color w:val="000000"/>
          <w:sz w:val="15"/>
          <w:szCs w:val="15"/>
        </w:rPr>
        <w:t> </w:t>
      </w:r>
      <w:r>
        <w:rPr>
          <w:rFonts w:ascii="Verdana" w:hAnsi="Verdana"/>
          <w:color w:val="000000"/>
          <w:sz w:val="15"/>
          <w:szCs w:val="15"/>
        </w:rPr>
        <w:t>своих обращений к сверстнику. На наш взгляд, наиболее оптимальное сочетание</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и художественно-эстетических видов деятельности создавали предпосылки для становления основ коммуникативной культуры детей. В игровой деятельности у ребёнка была потребность выразить себя в роли и занять ведущие позиции по сюжету, а в художественной - образы героев живописных и литературных произведений стимулировали ребёнка к подражанию.</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Мы установили, что процесс становления коммуникативной культуры способствует формированию у ребёнка ряда психических свойств и качеств, которые формируются в процессе общения со сверстниками и взрослыми и включения в различные социальные связи, направленные на познание</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мира культуры, природы, других людей и своего собственного мира.</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 становления коммуникативной культуры предполагает гармонию между ребенком и окружающим миром, а также гармонию с самим собой, то есть, отсутствие страхов, агрессии, недоверия, присутствие которых приводит к отчужденности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его отгороженности от окружающей действительности. Следовательно, процесс восприятия,</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и обмена ценностями будет замедлен.</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опытно-экспериментальной работе мы отмечали динамику в развитии показателей коммуникативной культуры ребёнка-дошкольника. Мы отметили динамику развития умения детей раскодировать невербальные знаки, степень эмоционально окрашенного отношения детей к произведениям искусств, умения описать своё состояние цветом, преобразовывать символ в образ, умение ребенка через символ нести информацию о себе, сотрудничать в творческой деятельности, интегративно-воссоздающая способность.</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Мы установили, что между эталонным поведением</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 как носителя культурных образцов коммуникации, и образцами детских коммуникаций существует тесная зависимость. В системе профессиональной подготовки и в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необходимо уделять больше внимания развитию профессиональной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в этом направлении и формировать способы культурных коммуникаций у специалистов.</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психолого-педагогических исследований в области культуры, образования, общения и коммуникаций позволил определить проблему воспитания основ коммуникативной культуры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которая остаётся недостаточно разработанной в</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Первичный опыт коммуникаций ребёнок получает в социокультурной среде взрослых и сверстников. Личность складывается в отношениях с окружающими людьми и лишь в отношениях с ними функционирует «конкретный ансамбль социальных качеств человеческой</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Fonts w:ascii="Verdana" w:hAnsi="Verdana"/>
          <w:color w:val="000000"/>
          <w:sz w:val="15"/>
          <w:szCs w:val="15"/>
        </w:rPr>
        <w:t>». Становление основ коммуникативной культуры личности неразрывно связано с</w:t>
      </w:r>
      <w:r>
        <w:rPr>
          <w:rStyle w:val="WW8Num2z0"/>
          <w:rFonts w:ascii="Verdana" w:hAnsi="Verdana"/>
          <w:color w:val="000000"/>
          <w:sz w:val="15"/>
          <w:szCs w:val="15"/>
        </w:rPr>
        <w:t> </w:t>
      </w:r>
      <w:r>
        <w:rPr>
          <w:rStyle w:val="WW8Num3z0"/>
          <w:rFonts w:ascii="Verdana" w:hAnsi="Verdana"/>
          <w:color w:val="4682B4"/>
          <w:sz w:val="15"/>
          <w:szCs w:val="15"/>
        </w:rPr>
        <w:t>общением</w:t>
      </w:r>
      <w:r>
        <w:rPr>
          <w:rFonts w:ascii="Verdana" w:hAnsi="Verdana"/>
          <w:color w:val="000000"/>
          <w:sz w:val="15"/>
          <w:szCs w:val="15"/>
        </w:rPr>
        <w:t>. Необходимо отметить, что общение - это обязательное условие и необходимая предпосылка развития у человека комплекса как более простых, так и более сложных качеств, делающих его способным жить среди людей, сосуществовать с ними и даже подняться до претворения в своем поведении высоких</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 xml:space="preserve">принципов. Вне общения невозможно представить развитие основ коммуникативной культуры личности. Именно </w:t>
      </w:r>
      <w:r>
        <w:rPr>
          <w:rFonts w:ascii="Verdana" w:hAnsi="Verdana"/>
          <w:color w:val="000000"/>
          <w:sz w:val="15"/>
          <w:szCs w:val="15"/>
        </w:rPr>
        <w:lastRenderedPageBreak/>
        <w:t>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развивается эмоциональная чуткость, развивается умение «</w:t>
      </w:r>
      <w:r>
        <w:rPr>
          <w:rStyle w:val="WW8Num3z0"/>
          <w:rFonts w:ascii="Verdana" w:hAnsi="Verdana"/>
          <w:color w:val="4682B4"/>
          <w:sz w:val="15"/>
          <w:szCs w:val="15"/>
        </w:rPr>
        <w:t>читать мир</w:t>
      </w:r>
      <w:r>
        <w:rPr>
          <w:rFonts w:ascii="Verdana" w:hAnsi="Verdana"/>
          <w:color w:val="000000"/>
          <w:sz w:val="15"/>
          <w:szCs w:val="15"/>
        </w:rPr>
        <w:t>» другого человека, ставить себя на его место, ощущать его душевное состояние. Без</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азбукой общения невозможно достичь гармоничного сочетания интересов собственного «Я» с интересами других людей. Единицей общения выступает коммуникация как своеобразный процесс обмена информацией, эмоциями, способами, чувствами между людьми. Потребность в коммуникациях была отмечена учёными у детей на самых ранних этапах развития. Именно в них ребёнок присваивает социокультурный опыт, выражает свою ценность и достоинство, строит отношения с миром.</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образования определила общение основным средством развития, обучения и воспитания ребёнка. Воспитание понимается как процесс возрождения, воспроизведения, сохранения и передачи культурных ценностей одного поколения другому. Воспитание ребёнка дошкольного возраста осуществляется в особых, специфичных условиях, продиктованных характеристиками субкультуры детства. Субкультура детства является пространством жизнедеятельности, в котором разворачиваются особые, взросло-детские отношения, коммуникации, проявляется ментальность ребёнка в познании мира, в отношениях с ним. Анализ научной литературы позволил вскрыть противоречия между</w:t>
      </w:r>
      <w:r>
        <w:rPr>
          <w:rStyle w:val="WW8Num2z0"/>
          <w:rFonts w:ascii="Verdana" w:hAnsi="Verdana"/>
          <w:color w:val="000000"/>
          <w:sz w:val="15"/>
          <w:szCs w:val="15"/>
        </w:rPr>
        <w:t> </w:t>
      </w:r>
      <w:r>
        <w:rPr>
          <w:rStyle w:val="WW8Num3z0"/>
          <w:rFonts w:ascii="Verdana" w:hAnsi="Verdana"/>
          <w:color w:val="4682B4"/>
          <w:sz w:val="15"/>
          <w:szCs w:val="15"/>
        </w:rPr>
        <w:t>культуросообразным</w:t>
      </w:r>
      <w:r>
        <w:rPr>
          <w:rStyle w:val="WW8Num2z0"/>
          <w:rFonts w:ascii="Verdana" w:hAnsi="Verdana"/>
          <w:color w:val="000000"/>
          <w:sz w:val="15"/>
          <w:szCs w:val="15"/>
        </w:rPr>
        <w:t> </w:t>
      </w:r>
      <w:r>
        <w:rPr>
          <w:rFonts w:ascii="Verdana" w:hAnsi="Verdana"/>
          <w:color w:val="000000"/>
          <w:sz w:val="15"/>
          <w:szCs w:val="15"/>
        </w:rPr>
        <w:t>подходом к вопросам воспитания на</w:t>
      </w:r>
      <w:r>
        <w:rPr>
          <w:rStyle w:val="WW8Num2z0"/>
          <w:rFonts w:ascii="Verdana" w:hAnsi="Verdana"/>
          <w:color w:val="000000"/>
          <w:sz w:val="15"/>
          <w:szCs w:val="15"/>
        </w:rPr>
        <w:t> </w:t>
      </w:r>
      <w:r>
        <w:rPr>
          <w:rStyle w:val="WW8Num3z0"/>
          <w:rFonts w:ascii="Verdana" w:hAnsi="Verdana"/>
          <w:color w:val="4682B4"/>
          <w:sz w:val="15"/>
          <w:szCs w:val="15"/>
        </w:rPr>
        <w:t>ценностной</w:t>
      </w:r>
      <w:r>
        <w:rPr>
          <w:rStyle w:val="WW8Num2z0"/>
          <w:rFonts w:ascii="Verdana" w:hAnsi="Verdana"/>
          <w:color w:val="000000"/>
          <w:sz w:val="15"/>
          <w:szCs w:val="15"/>
        </w:rPr>
        <w:t> </w:t>
      </w:r>
      <w:r>
        <w:rPr>
          <w:rFonts w:ascii="Verdana" w:hAnsi="Verdana"/>
          <w:color w:val="000000"/>
          <w:sz w:val="15"/>
          <w:szCs w:val="15"/>
        </w:rPr>
        <w:t>основе и состоянием практики воспитания ребёнка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ориентированном на привитие детям основных правил жизнедеятельности; между сложившимся базовыми ценностями в культуре и реальным существованием ценностей в детской субкультуре; между необходимостью обновления содержания процесса воспитания основ коммуникативной культуры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 недостаточной разработанностью теоретических положений в дошкольной</w:t>
      </w:r>
      <w:r>
        <w:rPr>
          <w:rStyle w:val="WW8Num3z0"/>
          <w:rFonts w:ascii="Verdana" w:hAnsi="Verdana"/>
          <w:color w:val="4682B4"/>
          <w:sz w:val="15"/>
          <w:szCs w:val="15"/>
        </w:rPr>
        <w:t>педагогике</w:t>
      </w:r>
      <w:r>
        <w:rPr>
          <w:rFonts w:ascii="Verdana" w:hAnsi="Verdana"/>
          <w:color w:val="000000"/>
          <w:sz w:val="15"/>
          <w:szCs w:val="15"/>
        </w:rPr>
        <w:t>; между потребностью ребёнка в коммуникациях и</w:t>
      </w:r>
      <w:r>
        <w:rPr>
          <w:rStyle w:val="WW8Num2z0"/>
          <w:rFonts w:ascii="Verdana" w:hAnsi="Verdana"/>
          <w:color w:val="000000"/>
          <w:sz w:val="15"/>
          <w:szCs w:val="15"/>
        </w:rPr>
        <w:t> </w:t>
      </w:r>
      <w:r>
        <w:rPr>
          <w:rStyle w:val="WW8Num3z0"/>
          <w:rFonts w:ascii="Verdana" w:hAnsi="Verdana"/>
          <w:color w:val="4682B4"/>
          <w:sz w:val="15"/>
          <w:szCs w:val="15"/>
        </w:rPr>
        <w:t>самовыражении</w:t>
      </w:r>
      <w:r>
        <w:rPr>
          <w:rStyle w:val="WW8Num2z0"/>
          <w:rFonts w:ascii="Verdana" w:hAnsi="Verdana"/>
          <w:color w:val="000000"/>
          <w:sz w:val="15"/>
          <w:szCs w:val="15"/>
        </w:rPr>
        <w:t> </w:t>
      </w:r>
      <w:r>
        <w:rPr>
          <w:rFonts w:ascii="Verdana" w:hAnsi="Verdana"/>
          <w:color w:val="000000"/>
          <w:sz w:val="15"/>
          <w:szCs w:val="15"/>
        </w:rPr>
        <w:t>в детском сообществе и реальным опытом организации процесса воспитания в дошкольных учреждениях; между нормативными требованиями государственного образовательного стандарта к формированию коммуникативной культуры ребёнка и фактическим отсутствием системы воспитания коммуникативной культуры в дошкольной педагогике. Это позволило нам определить важность и необходимость разработки вопросов воспитания основ коммуникативной культуры ребёнка дошкольного возраста.</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Рассмотрев современные подходы к проблеме воспитания основ коммуникативной культуры дошкольников, мы определяем её как составляющую культуры и нравственности. Понятие «</w:t>
      </w:r>
      <w:r>
        <w:rPr>
          <w:rStyle w:val="WW8Num3z0"/>
          <w:rFonts w:ascii="Verdana" w:hAnsi="Verdana"/>
          <w:color w:val="4682B4"/>
          <w:sz w:val="15"/>
          <w:szCs w:val="15"/>
        </w:rPr>
        <w:t>коммуникативная</w:t>
      </w:r>
      <w:r>
        <w:rPr>
          <w:rStyle w:val="WW8Num2z0"/>
          <w:rFonts w:ascii="Verdana" w:hAnsi="Verdana"/>
          <w:color w:val="000000"/>
          <w:sz w:val="15"/>
          <w:szCs w:val="15"/>
        </w:rPr>
        <w:t> </w:t>
      </w:r>
      <w:r>
        <w:rPr>
          <w:rFonts w:ascii="Verdana" w:hAnsi="Verdana"/>
          <w:color w:val="000000"/>
          <w:sz w:val="15"/>
          <w:szCs w:val="15"/>
        </w:rPr>
        <w:t>культура ребёнка-дошкольника» определяется нами как</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качество, включающее потребность в общении с другими на основе общих</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 игровых интересов; самостоятельность в выборе партнёра по</w:t>
      </w:r>
      <w:r>
        <w:rPr>
          <w:rStyle w:val="WW8Num2z0"/>
          <w:rFonts w:ascii="Verdana" w:hAnsi="Verdana"/>
          <w:color w:val="000000"/>
          <w:sz w:val="15"/>
          <w:szCs w:val="15"/>
        </w:rPr>
        <w:t> </w:t>
      </w:r>
      <w:r>
        <w:rPr>
          <w:rStyle w:val="WW8Num3z0"/>
          <w:rFonts w:ascii="Verdana" w:hAnsi="Verdana"/>
          <w:color w:val="4682B4"/>
          <w:sz w:val="15"/>
          <w:szCs w:val="15"/>
        </w:rPr>
        <w:t>общению</w:t>
      </w:r>
      <w:r>
        <w:rPr>
          <w:rFonts w:ascii="Verdana" w:hAnsi="Verdana"/>
          <w:color w:val="000000"/>
          <w:sz w:val="15"/>
          <w:szCs w:val="15"/>
        </w:rPr>
        <w:t>, ориентируясь на познавательные мотивы и эмоционально-положительное отношение; представления о ценностях коммуникации как средстве организации совместной деятельности и достижения цели; вербальные и невербальные способы донесения ценной информации собеседнику; эмоционально-позитивное отношение к себе и партнёру по коммуникации (принятие ценностей другого, умение слушать и слышать его); способность прийти к согласию, договорённости в процессе коммуникации. Данное понятие о коммуникативной культуре дошкольников определялось теоретическими положениями, раскрывающими личность как носителя культурных образцов, испытывающую потребность в общении. Коммуникативная культура характеризуется</w:t>
      </w:r>
      <w:r>
        <w:rPr>
          <w:rStyle w:val="WW8Num2z0"/>
          <w:rFonts w:ascii="Verdana" w:hAnsi="Verdana"/>
          <w:color w:val="000000"/>
          <w:sz w:val="15"/>
          <w:szCs w:val="15"/>
        </w:rPr>
        <w:t> </w:t>
      </w:r>
      <w:r>
        <w:rPr>
          <w:rStyle w:val="WW8Num3z0"/>
          <w:rFonts w:ascii="Verdana" w:hAnsi="Verdana"/>
          <w:color w:val="4682B4"/>
          <w:sz w:val="15"/>
          <w:szCs w:val="15"/>
        </w:rPr>
        <w:t>сформированностью</w:t>
      </w:r>
      <w:r>
        <w:rPr>
          <w:rStyle w:val="WW8Num2z0"/>
          <w:rFonts w:ascii="Verdana" w:hAnsi="Verdana"/>
          <w:color w:val="000000"/>
          <w:sz w:val="15"/>
          <w:szCs w:val="15"/>
        </w:rPr>
        <w:t> </w:t>
      </w:r>
      <w:r>
        <w:rPr>
          <w:rFonts w:ascii="Verdana" w:hAnsi="Verdana"/>
          <w:color w:val="000000"/>
          <w:sz w:val="15"/>
          <w:szCs w:val="15"/>
        </w:rPr>
        <w:t>способности человека взаимодействовать с окружающей средой, дающей простор для проявления и развития его индивидуальности как в</w:t>
      </w:r>
      <w:r>
        <w:rPr>
          <w:rStyle w:val="WW8Num2z0"/>
          <w:rFonts w:ascii="Verdana" w:hAnsi="Verdana"/>
          <w:color w:val="000000"/>
          <w:sz w:val="15"/>
          <w:szCs w:val="15"/>
        </w:rPr>
        <w:t> </w:t>
      </w:r>
      <w:r>
        <w:rPr>
          <w:rStyle w:val="WW8Num3z0"/>
          <w:rFonts w:ascii="Verdana" w:hAnsi="Verdana"/>
          <w:color w:val="4682B4"/>
          <w:sz w:val="15"/>
          <w:szCs w:val="15"/>
        </w:rPr>
        <w:t>предметной</w:t>
      </w:r>
      <w:r>
        <w:rPr>
          <w:rStyle w:val="WW8Num2z0"/>
          <w:rFonts w:ascii="Verdana" w:hAnsi="Verdana"/>
          <w:color w:val="000000"/>
          <w:sz w:val="15"/>
          <w:szCs w:val="15"/>
        </w:rPr>
        <w:t> </w:t>
      </w:r>
      <w:r>
        <w:rPr>
          <w:rFonts w:ascii="Verdana" w:hAnsi="Verdana"/>
          <w:color w:val="000000"/>
          <w:sz w:val="15"/>
          <w:szCs w:val="15"/>
        </w:rPr>
        <w:t>деятельности, так и при взаимодействии с другими людьми, позволяя создавать ценности реализации творческого потенциала человека. Кроме того, в своем исследовании мы выделяем критерии сформированности коммуникативной культуры детей, остановившись на трех: высокий, средний, низкий. Высокий критерий предполагает определённый уровень развития на данном возрастном этапе и его дальнейшее развитие и становление, постоянное движение, стремление к</w:t>
      </w:r>
      <w:r>
        <w:rPr>
          <w:rStyle w:val="WW8Num2z0"/>
          <w:rFonts w:ascii="Verdana" w:hAnsi="Verdana"/>
          <w:color w:val="000000"/>
          <w:sz w:val="15"/>
          <w:szCs w:val="15"/>
        </w:rPr>
        <w:t> </w:t>
      </w:r>
      <w:r>
        <w:rPr>
          <w:rStyle w:val="WW8Num3z0"/>
          <w:rFonts w:ascii="Verdana" w:hAnsi="Verdana"/>
          <w:color w:val="4682B4"/>
          <w:sz w:val="15"/>
          <w:szCs w:val="15"/>
        </w:rPr>
        <w:t>самосовершенствованию</w:t>
      </w:r>
      <w:r>
        <w:rPr>
          <w:rFonts w:ascii="Verdana" w:hAnsi="Verdana"/>
          <w:color w:val="000000"/>
          <w:sz w:val="15"/>
          <w:szCs w:val="15"/>
        </w:rPr>
        <w:t>способов культурных коммуникаций.</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констатирующем этапе исследования мы выявили, что характер способов коммуникаций носит эпизодичный, ситуативный характер, дети не</w:t>
      </w:r>
      <w:r>
        <w:rPr>
          <w:rStyle w:val="WW8Num2z0"/>
          <w:rFonts w:ascii="Verdana" w:hAnsi="Verdana"/>
          <w:color w:val="000000"/>
          <w:sz w:val="15"/>
          <w:szCs w:val="15"/>
        </w:rPr>
        <w:t> </w:t>
      </w:r>
      <w:r>
        <w:rPr>
          <w:rStyle w:val="WW8Num3z0"/>
          <w:rFonts w:ascii="Verdana" w:hAnsi="Verdana"/>
          <w:color w:val="4682B4"/>
          <w:sz w:val="15"/>
          <w:szCs w:val="15"/>
        </w:rPr>
        <w:t>умеют</w:t>
      </w:r>
      <w:r>
        <w:rPr>
          <w:rStyle w:val="WW8Num2z0"/>
          <w:rFonts w:ascii="Verdana" w:hAnsi="Verdana"/>
          <w:color w:val="000000"/>
          <w:sz w:val="15"/>
          <w:szCs w:val="15"/>
        </w:rPr>
        <w:t> </w:t>
      </w:r>
      <w:r>
        <w:rPr>
          <w:rFonts w:ascii="Verdana" w:hAnsi="Verdana"/>
          <w:color w:val="000000"/>
          <w:sz w:val="15"/>
          <w:szCs w:val="15"/>
        </w:rPr>
        <w:t>планировать способы коммуникаций, они не направлены на партнёра по общению.</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Fonts w:ascii="Verdana" w:hAnsi="Verdana"/>
          <w:color w:val="000000"/>
          <w:sz w:val="15"/>
          <w:szCs w:val="15"/>
        </w:rPr>
        <w:t>, понимая значимость коммуникаций в воспитании личности, слабо владеют методами их развития в различных видах деятельности и общения. По-прежнему воспитатели обеспечивают процесса воспитания без опоры на современные</w:t>
      </w:r>
      <w:r>
        <w:rPr>
          <w:rStyle w:val="WW8Num2z0"/>
          <w:rFonts w:ascii="Verdana" w:hAnsi="Verdana"/>
          <w:color w:val="000000"/>
          <w:sz w:val="15"/>
          <w:szCs w:val="15"/>
        </w:rPr>
        <w:t> </w:t>
      </w:r>
      <w:r>
        <w:rPr>
          <w:rStyle w:val="WW8Num3z0"/>
          <w:rFonts w:ascii="Verdana" w:hAnsi="Verdana"/>
          <w:color w:val="4682B4"/>
          <w:sz w:val="15"/>
          <w:szCs w:val="15"/>
        </w:rPr>
        <w:t>культуросообразную</w:t>
      </w:r>
      <w:r>
        <w:rPr>
          <w:rStyle w:val="WW8Num2z0"/>
          <w:rFonts w:ascii="Verdana" w:hAnsi="Verdana"/>
          <w:color w:val="000000"/>
          <w:sz w:val="15"/>
          <w:szCs w:val="15"/>
        </w:rPr>
        <w:t> </w:t>
      </w:r>
      <w:r>
        <w:rPr>
          <w:rFonts w:ascii="Verdana" w:hAnsi="Verdana"/>
          <w:color w:val="000000"/>
          <w:sz w:val="15"/>
          <w:szCs w:val="15"/>
        </w:rPr>
        <w:t>и личностно-ориентированную концепции образования. Это, естественно снижает качество</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процесса и развития личности ребёнка в целом. Данные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выявили, что лишь небольшой процент</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владеет развивающими технологиями, обеспечивающими воспитание основ коммуникативной культуры детей старшего дошкольного возраста.</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Разработанные педагогические условия воспитания основ коммуникативной культуры дошкольников, как показал формирующий эксперимент, позволили достичь достаточно высокого, соответствующего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возрасту уровня способов коммуникаций, определивших становление основ коммуникативной культуры детей. Разработанные в ходе экспериментального исследования формы организации деятельности педагогов и методы стимулирования коммуникаций детей в субкультуре позволили доказать, что эффективность их зависит от воспитателя, как носителя культурных образцов, от особенностей</w:t>
      </w:r>
      <w:r>
        <w:rPr>
          <w:rStyle w:val="WW8Num2z0"/>
          <w:rFonts w:ascii="Verdana" w:hAnsi="Verdana"/>
          <w:color w:val="000000"/>
          <w:sz w:val="15"/>
          <w:szCs w:val="15"/>
        </w:rPr>
        <w:t> </w:t>
      </w:r>
      <w:r>
        <w:rPr>
          <w:rStyle w:val="WW8Num3z0"/>
          <w:rFonts w:ascii="Verdana" w:hAnsi="Verdana"/>
          <w:color w:val="4682B4"/>
          <w:sz w:val="15"/>
          <w:szCs w:val="15"/>
        </w:rPr>
        <w:t>игрового</w:t>
      </w:r>
      <w:r>
        <w:rPr>
          <w:rStyle w:val="WW8Num2z0"/>
          <w:rFonts w:ascii="Verdana" w:hAnsi="Verdana"/>
          <w:color w:val="000000"/>
          <w:sz w:val="15"/>
          <w:szCs w:val="15"/>
        </w:rPr>
        <w:t> </w:t>
      </w:r>
      <w:r>
        <w:rPr>
          <w:rFonts w:ascii="Verdana" w:hAnsi="Verdana"/>
          <w:color w:val="000000"/>
          <w:sz w:val="15"/>
          <w:szCs w:val="15"/>
        </w:rPr>
        <w:t>и реального общения, формирующего опыт коммуникаций.</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учётом особенности субкультуры детства - творчество,</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Fonts w:ascii="Verdana" w:hAnsi="Verdana"/>
          <w:color w:val="000000"/>
          <w:sz w:val="15"/>
          <w:szCs w:val="15"/>
        </w:rPr>
        <w:t>, культуросообразный контекст детской деятельности, потребность в общении, эмоциональная отзывчивость - осуществлялся процесс воспитания основ коммуникативной культуры средствами культурно-творческой среды</w:t>
      </w:r>
      <w:r>
        <w:rPr>
          <w:rStyle w:val="WW8Num2z0"/>
          <w:rFonts w:ascii="Verdana" w:hAnsi="Verdana"/>
          <w:color w:val="000000"/>
          <w:sz w:val="15"/>
          <w:szCs w:val="15"/>
        </w:rPr>
        <w:t> </w:t>
      </w:r>
      <w:r>
        <w:rPr>
          <w:rStyle w:val="WW8Num3z0"/>
          <w:rFonts w:ascii="Verdana" w:hAnsi="Verdana"/>
          <w:color w:val="4682B4"/>
          <w:sz w:val="15"/>
          <w:szCs w:val="15"/>
        </w:rPr>
        <w:t>детского</w:t>
      </w:r>
      <w:r>
        <w:rPr>
          <w:rFonts w:ascii="Verdana" w:hAnsi="Verdana"/>
          <w:color w:val="000000"/>
          <w:sz w:val="15"/>
          <w:szCs w:val="15"/>
        </w:rPr>
        <w:t>сообщества, диалогическими технологиями, раскрывающими образцы коммуникативной культуры, специально-организованными и</w:t>
      </w:r>
      <w:r>
        <w:rPr>
          <w:rStyle w:val="WW8Num2z0"/>
          <w:rFonts w:ascii="Verdana" w:hAnsi="Verdana"/>
          <w:color w:val="000000"/>
          <w:sz w:val="15"/>
          <w:szCs w:val="15"/>
        </w:rPr>
        <w:t> </w:t>
      </w:r>
      <w:r>
        <w:rPr>
          <w:rStyle w:val="WW8Num3z0"/>
          <w:rFonts w:ascii="Verdana" w:hAnsi="Verdana"/>
          <w:color w:val="4682B4"/>
          <w:sz w:val="15"/>
          <w:szCs w:val="15"/>
        </w:rPr>
        <w:t>игровыми</w:t>
      </w:r>
      <w:r>
        <w:rPr>
          <w:rStyle w:val="WW8Num2z0"/>
          <w:rFonts w:ascii="Verdana" w:hAnsi="Verdana"/>
          <w:color w:val="000000"/>
          <w:sz w:val="15"/>
          <w:szCs w:val="15"/>
        </w:rPr>
        <w:t> </w:t>
      </w:r>
      <w:r>
        <w:rPr>
          <w:rFonts w:ascii="Verdana" w:hAnsi="Verdana"/>
          <w:color w:val="000000"/>
          <w:sz w:val="15"/>
          <w:szCs w:val="15"/>
        </w:rPr>
        <w:t>видами деятельности. Проведенное экспериментальное изучение уровней сформированности выделенных показателей у детей дает основание рассматривать определённую закономерность в динамике развития данных показателей: потребность в коммуникациях является изначально характеристикой дошкольного возраста, и она достаточно высокая, но способы культурной реализации её в общении и деятельности формируются достаточно медленно; направленность на партнёра по коммуникации проявляется при наличии заинтересованности и мотивации в содержании и средствах коммуникации детей; способы, обеспечивающие становление основ коммуникативной культуры ребёнка накапливаются постепенно, наиболее адекватно применяются в</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ситуациях, в художественно-эстетических видах деятельности требуется постоянное подкрепление и поддержка ребёнка в их использовании при проектировании замысла</w:t>
      </w:r>
      <w:r>
        <w:rPr>
          <w:rStyle w:val="WW8Num2z0"/>
          <w:rFonts w:ascii="Verdana" w:hAnsi="Verdana"/>
          <w:color w:val="000000"/>
          <w:sz w:val="15"/>
          <w:szCs w:val="15"/>
        </w:rPr>
        <w:t> </w:t>
      </w:r>
      <w:r>
        <w:rPr>
          <w:rStyle w:val="WW8Num3z0"/>
          <w:rFonts w:ascii="Verdana" w:hAnsi="Verdana"/>
          <w:color w:val="4682B4"/>
          <w:sz w:val="15"/>
          <w:szCs w:val="15"/>
        </w:rPr>
        <w:t>будущей</w:t>
      </w:r>
      <w:r>
        <w:rPr>
          <w:rStyle w:val="WW8Num2z0"/>
          <w:rFonts w:ascii="Verdana" w:hAnsi="Verdana"/>
          <w:color w:val="000000"/>
          <w:sz w:val="15"/>
          <w:szCs w:val="15"/>
        </w:rPr>
        <w:t> </w:t>
      </w:r>
      <w:r>
        <w:rPr>
          <w:rFonts w:ascii="Verdana" w:hAnsi="Verdana"/>
          <w:color w:val="000000"/>
          <w:sz w:val="15"/>
          <w:szCs w:val="15"/>
        </w:rPr>
        <w:t>совместной деятельности.</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Результативность воспитания основ коммуникативной культуры детей дошкольного возраста всецело зависит от уровня коммуникативной культуры</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Становление коммуникативной культуры взрослых должно явиться предметом пристального внимания на этапе подготовки специалистов в системе среднего и высшего образования и в процессе их</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 Опыт коммуникаций с детьми воспитатели приобретали, ориентируясь на субкультуру детства и возрастные особенности ребёнка-дошкольника, что, позволило адекватно применять методы воспитания, реагировать на негативные проявления детей во время их коммуникаций, корректировать их поведение. Такая взаимообусловленность в процессе воспитания основ коммуникативной культуры ребёнка требует от специалистов высокой профессиональной компетентности в данном вопросе,</w:t>
      </w:r>
      <w:r>
        <w:rPr>
          <w:rStyle w:val="WW8Num2z0"/>
          <w:rFonts w:ascii="Verdana" w:hAnsi="Verdana"/>
          <w:color w:val="000000"/>
          <w:sz w:val="15"/>
          <w:szCs w:val="15"/>
        </w:rPr>
        <w:t> </w:t>
      </w:r>
      <w:r>
        <w:rPr>
          <w:rStyle w:val="WW8Num3z0"/>
          <w:rFonts w:ascii="Verdana" w:hAnsi="Verdana"/>
          <w:color w:val="4682B4"/>
          <w:sz w:val="15"/>
          <w:szCs w:val="15"/>
        </w:rPr>
        <w:t>самоконтроля</w:t>
      </w:r>
      <w:r>
        <w:rPr>
          <w:rStyle w:val="WW8Num2z0"/>
          <w:rFonts w:ascii="Verdana" w:hAnsi="Verdana"/>
          <w:color w:val="000000"/>
          <w:sz w:val="15"/>
          <w:szCs w:val="15"/>
        </w:rPr>
        <w:t> </w:t>
      </w:r>
      <w:r>
        <w:rPr>
          <w:rFonts w:ascii="Verdana" w:hAnsi="Verdana"/>
          <w:color w:val="000000"/>
          <w:sz w:val="15"/>
          <w:szCs w:val="15"/>
        </w:rPr>
        <w:t>способов поведения и коммуникации и творчества в использовании педагогических методов и средств.</w:t>
      </w:r>
    </w:p>
    <w:p w:rsidR="006805ED" w:rsidRDefault="006805ED" w:rsidP="006805E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Результаты эксперимента позволили нам прийти к выводу о том, что поставленные в нашем исследовании задачи решены, а гипотеза исследования подтвердилась. Мы признаём и осознаём, что полученные результаты не </w:t>
      </w:r>
      <w:r>
        <w:rPr>
          <w:rFonts w:ascii="Verdana" w:hAnsi="Verdana"/>
          <w:color w:val="000000"/>
          <w:sz w:val="15"/>
          <w:szCs w:val="15"/>
        </w:rPr>
        <w:lastRenderedPageBreak/>
        <w:t>являются абсолютными и считаем, что данное исследование может быть и должно быть продолжено по направлениям:</w:t>
      </w:r>
      <w:r>
        <w:rPr>
          <w:rStyle w:val="WW8Num2z0"/>
          <w:rFonts w:ascii="Verdana" w:hAnsi="Verdana"/>
          <w:color w:val="000000"/>
          <w:sz w:val="15"/>
          <w:szCs w:val="15"/>
        </w:rPr>
        <w:t> </w:t>
      </w:r>
      <w:r>
        <w:rPr>
          <w:rStyle w:val="WW8Num3z0"/>
          <w:rFonts w:ascii="Verdana" w:hAnsi="Verdana"/>
          <w:color w:val="4682B4"/>
          <w:sz w:val="15"/>
          <w:szCs w:val="15"/>
        </w:rPr>
        <w:t>индивидуализация</w:t>
      </w:r>
      <w:r>
        <w:rPr>
          <w:rStyle w:val="WW8Num2z0"/>
          <w:rFonts w:ascii="Verdana" w:hAnsi="Verdana"/>
          <w:color w:val="000000"/>
          <w:sz w:val="15"/>
          <w:szCs w:val="15"/>
        </w:rPr>
        <w:t> </w:t>
      </w:r>
      <w:r>
        <w:rPr>
          <w:rFonts w:ascii="Verdana" w:hAnsi="Verdana"/>
          <w:color w:val="000000"/>
          <w:sz w:val="15"/>
          <w:szCs w:val="15"/>
        </w:rPr>
        <w:t>процесса воспитания коммуникаций детей, особенности становления коммуникаций в познавательных видах деятельности, организация профессиональной подготовки специалистов к осуществлению деятельности, связанной с развитием коммуникативной культуры дошкольников.</w:t>
      </w:r>
    </w:p>
    <w:p w:rsidR="006805ED" w:rsidRDefault="006805ED" w:rsidP="006805ED">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Кумова, Инна Александровна, 2004 год</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Абульханова-Славская К.А. Деятельность и психология личности. - М.: Наука, 1980.-335с.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Азаров Ю.</w:t>
      </w:r>
      <w:r>
        <w:rPr>
          <w:rStyle w:val="WW8Num2z0"/>
          <w:rFonts w:ascii="Verdana" w:hAnsi="Verdana"/>
          <w:color w:val="000000"/>
          <w:sz w:val="15"/>
          <w:szCs w:val="15"/>
        </w:rPr>
        <w:t>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любви и свободы. М.: Топикал, 1994. - 607с.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Амосов</w:t>
      </w:r>
      <w:r>
        <w:rPr>
          <w:rStyle w:val="WW8Num2z0"/>
          <w:rFonts w:ascii="Verdana" w:hAnsi="Verdana"/>
          <w:color w:val="000000"/>
          <w:sz w:val="15"/>
          <w:szCs w:val="15"/>
        </w:rPr>
        <w:t> </w:t>
      </w:r>
      <w:r>
        <w:rPr>
          <w:rFonts w:ascii="Verdana" w:hAnsi="Verdana"/>
          <w:color w:val="000000"/>
          <w:sz w:val="15"/>
          <w:szCs w:val="15"/>
        </w:rPr>
        <w:t>Н.М. Природа человека. Киев: Наук.думка, 1983. - 223с.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 Избранные психологические труды. В 2-х т. М., 1980, Т. 1.</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Анисимов</w:t>
      </w:r>
      <w:r>
        <w:rPr>
          <w:rStyle w:val="WW8Num2z0"/>
          <w:rFonts w:ascii="Verdana" w:hAnsi="Verdana"/>
          <w:color w:val="000000"/>
          <w:sz w:val="15"/>
          <w:szCs w:val="15"/>
        </w:rPr>
        <w:t> </w:t>
      </w:r>
      <w:r>
        <w:rPr>
          <w:rFonts w:ascii="Verdana" w:hAnsi="Verdana"/>
          <w:color w:val="000000"/>
          <w:sz w:val="15"/>
          <w:szCs w:val="15"/>
        </w:rPr>
        <w:t>С.Ф. Духовные ценности: производство и потребление. М.: Мысль, 1988.-255с.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Артюхова</w:t>
      </w:r>
      <w:r>
        <w:rPr>
          <w:rStyle w:val="WW8Num2z0"/>
          <w:rFonts w:ascii="Verdana" w:hAnsi="Verdana"/>
          <w:color w:val="000000"/>
          <w:sz w:val="15"/>
          <w:szCs w:val="15"/>
        </w:rPr>
        <w:t> </w:t>
      </w:r>
      <w:r>
        <w:rPr>
          <w:rFonts w:ascii="Verdana" w:hAnsi="Verdana"/>
          <w:color w:val="000000"/>
          <w:sz w:val="15"/>
          <w:szCs w:val="15"/>
        </w:rPr>
        <w:t>И.С. Ценности и воспитание //Педагогика. 1999. - № 4. - С. 117-121.</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Архангельский</w:t>
      </w:r>
      <w:r>
        <w:rPr>
          <w:rStyle w:val="WW8Num2z0"/>
          <w:rFonts w:ascii="Verdana" w:hAnsi="Verdana"/>
          <w:color w:val="000000"/>
          <w:sz w:val="15"/>
          <w:szCs w:val="15"/>
        </w:rPr>
        <w:t> </w:t>
      </w:r>
      <w:r>
        <w:rPr>
          <w:rFonts w:ascii="Verdana" w:hAnsi="Verdana"/>
          <w:color w:val="000000"/>
          <w:sz w:val="15"/>
          <w:szCs w:val="15"/>
        </w:rPr>
        <w:t>Л.М. Ценностные ориентанции и</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развитие личности. М.: Знание, 1978. 64с.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Бабурина</w:t>
      </w:r>
      <w:r>
        <w:rPr>
          <w:rStyle w:val="WW8Num2z0"/>
          <w:rFonts w:ascii="Verdana" w:hAnsi="Verdana"/>
          <w:color w:val="000000"/>
          <w:sz w:val="15"/>
          <w:szCs w:val="15"/>
        </w:rPr>
        <w:t> </w:t>
      </w:r>
      <w:r>
        <w:rPr>
          <w:rFonts w:ascii="Verdana" w:hAnsi="Verdana"/>
          <w:color w:val="000000"/>
          <w:sz w:val="15"/>
          <w:szCs w:val="15"/>
        </w:rPr>
        <w:t>Л.В. Созидание духа //Школа духовности. 1997. - N2. - 63с.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Баранова</w:t>
      </w:r>
      <w:r>
        <w:rPr>
          <w:rStyle w:val="WW8Num2z0"/>
          <w:rFonts w:ascii="Verdana" w:hAnsi="Verdana"/>
          <w:color w:val="000000"/>
          <w:sz w:val="15"/>
          <w:szCs w:val="15"/>
        </w:rPr>
        <w:t> </w:t>
      </w:r>
      <w:r>
        <w:rPr>
          <w:rFonts w:ascii="Verdana" w:hAnsi="Verdana"/>
          <w:color w:val="000000"/>
          <w:sz w:val="15"/>
          <w:szCs w:val="15"/>
        </w:rPr>
        <w:t>И.Г. Целостный подход в духовно-нравственном воспитании и развитии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школьника: Автореф. дис. канд. пед.наук.-М., 1996.-17с.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К философии поступка // Философия и социология науки и техники. — М., 1986.</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Бачинин</w:t>
      </w:r>
      <w:r>
        <w:rPr>
          <w:rStyle w:val="WW8Num2z0"/>
          <w:rFonts w:ascii="Verdana" w:hAnsi="Verdana"/>
          <w:color w:val="000000"/>
          <w:sz w:val="15"/>
          <w:szCs w:val="15"/>
        </w:rPr>
        <w:t> </w:t>
      </w:r>
      <w:r>
        <w:rPr>
          <w:rFonts w:ascii="Verdana" w:hAnsi="Verdana"/>
          <w:color w:val="000000"/>
          <w:sz w:val="15"/>
          <w:szCs w:val="15"/>
        </w:rPr>
        <w:t>В.А. Духовная культура личности: Философские очерки. М.: Политиздат, 1986.- 108с.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Н.А. Самопознание. Л.: Лениздат, 1991. - 395с.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Н.А. Дух и реальность. Основы богочеловеческой духовности. Париж, 1937.-320с.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Бермус</w:t>
      </w:r>
      <w:r>
        <w:rPr>
          <w:rStyle w:val="WW8Num2z0"/>
          <w:rFonts w:ascii="Verdana" w:hAnsi="Verdana"/>
          <w:color w:val="000000"/>
          <w:sz w:val="15"/>
          <w:szCs w:val="15"/>
        </w:rPr>
        <w:t> </w:t>
      </w:r>
      <w:r>
        <w:rPr>
          <w:rFonts w:ascii="Verdana" w:hAnsi="Verdana"/>
          <w:color w:val="000000"/>
          <w:sz w:val="15"/>
          <w:szCs w:val="15"/>
        </w:rPr>
        <w:t>А.Г. Средства психолого-педагогической поддержки ребёнка //Инновационная школа. 1998. - №2. - С.25-28.</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 1989. -187с.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Библер</w:t>
      </w:r>
      <w:r>
        <w:rPr>
          <w:rStyle w:val="WW8Num2z0"/>
          <w:rFonts w:ascii="Verdana" w:hAnsi="Verdana"/>
          <w:color w:val="000000"/>
          <w:sz w:val="15"/>
          <w:szCs w:val="15"/>
        </w:rPr>
        <w:t> </w:t>
      </w:r>
      <w:r>
        <w:rPr>
          <w:rFonts w:ascii="Verdana" w:hAnsi="Verdana"/>
          <w:color w:val="000000"/>
          <w:sz w:val="15"/>
          <w:szCs w:val="15"/>
        </w:rPr>
        <w:t>B.C. Нравственность. Культура. Современность. М.: Знание, 1990.-63 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Личность и общение: Избранные психологические труды. Изд. 2, перераб. М.: Международная педагогика, 1995. - 324с.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её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 Просвещение, 1968. - 464с.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Вариативные стратегии личностно ориентированного воспитания в муниципальном образовательном пространстве. / Доклад на августовской конференции работников образования г.Ростова-на-Дону. Ростов н/Д., 1999.</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Введение в педагогическую культуру. Ростов н/Д., 1995.- 172с.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и др. Образование в поисках человеческих смыслов. Ростов н/Д., 1995. - 216с.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Теория и практика личностно-ориентированного образования. Ростов-на-Дону, 2000. - 352с.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Братусь</w:t>
      </w:r>
      <w:r>
        <w:rPr>
          <w:rStyle w:val="WW8Num2z0"/>
          <w:rFonts w:ascii="Verdana" w:hAnsi="Verdana"/>
          <w:color w:val="000000"/>
          <w:sz w:val="15"/>
          <w:szCs w:val="15"/>
        </w:rPr>
        <w:t> </w:t>
      </w:r>
      <w:r>
        <w:rPr>
          <w:rFonts w:ascii="Verdana" w:hAnsi="Verdana"/>
          <w:color w:val="000000"/>
          <w:sz w:val="15"/>
          <w:szCs w:val="15"/>
        </w:rPr>
        <w:t>Б.С. Аномалии личности. М.: Мысль, 1988. - 304с.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Л.П. Духовность и проблемы</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культуры //Вопросы философии. 1996. - N 2.-С.4-5.</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Л.П. Человек: деятельность и</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М.: Мысль, 1978. - 216с.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Васечко</w:t>
      </w:r>
      <w:r>
        <w:rPr>
          <w:rStyle w:val="WW8Num2z0"/>
          <w:rFonts w:ascii="Verdana" w:hAnsi="Verdana"/>
          <w:color w:val="000000"/>
          <w:sz w:val="15"/>
          <w:szCs w:val="15"/>
        </w:rPr>
        <w:t> </w:t>
      </w:r>
      <w:r>
        <w:rPr>
          <w:rFonts w:ascii="Verdana" w:hAnsi="Verdana"/>
          <w:color w:val="000000"/>
          <w:sz w:val="15"/>
          <w:szCs w:val="15"/>
        </w:rPr>
        <w:t>Е.Н., Капустин Н.С. Духовность как феномен культуры //Духовность России: истоки и современность. Сб.материалов и тезисов региональной конференции. Ростов-на-Дону. Издательство ДЮИ. 1996. 128с.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Вересов</w:t>
      </w:r>
      <w:r>
        <w:rPr>
          <w:rStyle w:val="WW8Num2z0"/>
          <w:rFonts w:ascii="Verdana" w:hAnsi="Verdana"/>
          <w:color w:val="000000"/>
          <w:sz w:val="15"/>
          <w:szCs w:val="15"/>
        </w:rPr>
        <w:t> </w:t>
      </w:r>
      <w:r>
        <w:rPr>
          <w:rFonts w:ascii="Verdana" w:hAnsi="Verdana"/>
          <w:color w:val="000000"/>
          <w:sz w:val="15"/>
          <w:szCs w:val="15"/>
        </w:rPr>
        <w:t>Н.Н. Культура и творчество как психологические идеи //Вопросы психологии, 1992, № 1-2.</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Власова</w:t>
      </w:r>
      <w:r>
        <w:rPr>
          <w:rStyle w:val="WW8Num2z0"/>
          <w:rFonts w:ascii="Verdana" w:hAnsi="Verdana"/>
          <w:color w:val="000000"/>
          <w:sz w:val="15"/>
          <w:szCs w:val="15"/>
        </w:rPr>
        <w:t> </w:t>
      </w:r>
      <w:r>
        <w:rPr>
          <w:rFonts w:ascii="Verdana" w:hAnsi="Verdana"/>
          <w:color w:val="000000"/>
          <w:sz w:val="15"/>
          <w:szCs w:val="15"/>
        </w:rPr>
        <w:t>Т.И. Теоретико методологические основы и практика воспитания духовности современных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 Ростов - на - Дону: Изд-во</w:t>
      </w:r>
      <w:r>
        <w:rPr>
          <w:rStyle w:val="WW8Num2z0"/>
          <w:rFonts w:ascii="Verdana" w:hAnsi="Verdana"/>
          <w:color w:val="000000"/>
          <w:sz w:val="15"/>
          <w:szCs w:val="15"/>
        </w:rPr>
        <w:t> </w:t>
      </w:r>
      <w:r>
        <w:rPr>
          <w:rStyle w:val="WW8Num3z0"/>
          <w:rFonts w:ascii="Verdana" w:hAnsi="Verdana"/>
          <w:color w:val="4682B4"/>
          <w:sz w:val="15"/>
          <w:szCs w:val="15"/>
        </w:rPr>
        <w:t>РГПУ</w:t>
      </w:r>
      <w:r>
        <w:rPr>
          <w:rFonts w:ascii="Verdana" w:hAnsi="Verdana"/>
          <w:color w:val="000000"/>
          <w:sz w:val="15"/>
          <w:szCs w:val="15"/>
        </w:rPr>
        <w:t>, 1999.-212с.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Воображение и творчество в детском возрасте. Психол. очерк, 3-е изд. М.: Просвещение, 1991.</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Лурия А.Р. Этюды по истории поведения. М., 1993. -224с.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Галигузова</w:t>
      </w:r>
      <w:r>
        <w:rPr>
          <w:rStyle w:val="WW8Num2z0"/>
          <w:rFonts w:ascii="Verdana" w:hAnsi="Verdana"/>
          <w:color w:val="000000"/>
          <w:sz w:val="15"/>
          <w:szCs w:val="15"/>
        </w:rPr>
        <w:t> </w:t>
      </w:r>
      <w:r>
        <w:rPr>
          <w:rFonts w:ascii="Verdana" w:hAnsi="Verdana"/>
          <w:color w:val="000000"/>
          <w:sz w:val="15"/>
          <w:szCs w:val="15"/>
        </w:rPr>
        <w:t>Л.Н., Смирнова Е.О. Ступени</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от года до 7 лет. -М.: Просвещение, 1992. 142с.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Б.С. Менталитет и образование в системе ценностей и приоритетов XXI века. М., 1996.</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Гончаров</w:t>
      </w:r>
      <w:r>
        <w:rPr>
          <w:rStyle w:val="WW8Num2z0"/>
          <w:rFonts w:ascii="Verdana" w:hAnsi="Verdana"/>
          <w:color w:val="000000"/>
          <w:sz w:val="15"/>
          <w:szCs w:val="15"/>
        </w:rPr>
        <w:t> </w:t>
      </w:r>
      <w:r>
        <w:rPr>
          <w:rFonts w:ascii="Verdana" w:hAnsi="Verdana"/>
          <w:color w:val="000000"/>
          <w:sz w:val="15"/>
          <w:szCs w:val="15"/>
        </w:rPr>
        <w:t>Г.С., Филиппов В.Н. Философия образования в условиях духовного обновления России. Барнаул: Изд-во</w:t>
      </w:r>
      <w:r>
        <w:rPr>
          <w:rStyle w:val="WW8Num2z0"/>
          <w:rFonts w:ascii="Verdana" w:hAnsi="Verdana"/>
          <w:color w:val="000000"/>
          <w:sz w:val="15"/>
          <w:szCs w:val="15"/>
        </w:rPr>
        <w:t> </w:t>
      </w:r>
      <w:r>
        <w:rPr>
          <w:rStyle w:val="WW8Num3z0"/>
          <w:rFonts w:ascii="Verdana" w:hAnsi="Verdana"/>
          <w:color w:val="4682B4"/>
          <w:sz w:val="15"/>
          <w:szCs w:val="15"/>
        </w:rPr>
        <w:t>БГПУ</w:t>
      </w:r>
      <w:r>
        <w:rPr>
          <w:rFonts w:ascii="Verdana" w:hAnsi="Verdana"/>
          <w:color w:val="000000"/>
          <w:sz w:val="15"/>
          <w:szCs w:val="15"/>
        </w:rPr>
        <w:t>, 1994.</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Громова</w:t>
      </w:r>
      <w:r>
        <w:rPr>
          <w:rStyle w:val="WW8Num2z0"/>
          <w:rFonts w:ascii="Verdana" w:hAnsi="Verdana"/>
          <w:color w:val="000000"/>
          <w:sz w:val="15"/>
          <w:szCs w:val="15"/>
        </w:rPr>
        <w:t> </w:t>
      </w:r>
      <w:r>
        <w:rPr>
          <w:rFonts w:ascii="Verdana" w:hAnsi="Verdana"/>
          <w:color w:val="000000"/>
          <w:sz w:val="15"/>
          <w:szCs w:val="15"/>
        </w:rPr>
        <w:t>О.Н. Методы определения типологии личности. — М., 1988.</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Гусинский</w:t>
      </w:r>
      <w:r>
        <w:rPr>
          <w:rStyle w:val="WW8Num2z0"/>
          <w:rFonts w:ascii="Verdana" w:hAnsi="Verdana"/>
          <w:color w:val="000000"/>
          <w:sz w:val="15"/>
          <w:szCs w:val="15"/>
        </w:rPr>
        <w:t> </w:t>
      </w:r>
      <w:r>
        <w:rPr>
          <w:rFonts w:ascii="Verdana" w:hAnsi="Verdana"/>
          <w:color w:val="000000"/>
          <w:sz w:val="15"/>
          <w:szCs w:val="15"/>
        </w:rPr>
        <w:t>Э.Н. Образование личности. М., 1994. - 287с.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Даль</w:t>
      </w:r>
      <w:r>
        <w:rPr>
          <w:rStyle w:val="WW8Num2z0"/>
          <w:rFonts w:ascii="Verdana" w:hAnsi="Verdana"/>
          <w:color w:val="000000"/>
          <w:sz w:val="15"/>
          <w:szCs w:val="15"/>
        </w:rPr>
        <w:t> </w:t>
      </w:r>
      <w:r>
        <w:rPr>
          <w:rFonts w:ascii="Verdana" w:hAnsi="Verdana"/>
          <w:color w:val="000000"/>
          <w:sz w:val="15"/>
          <w:szCs w:val="15"/>
        </w:rPr>
        <w:t>В.И. Толковый словарь живого великорусского языка: в 4-х т. -М.: Рус.яз., 1989-1991.-т.4, 683с.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Данилюк</w:t>
      </w:r>
      <w:r>
        <w:rPr>
          <w:rStyle w:val="WW8Num2z0"/>
          <w:rFonts w:ascii="Verdana" w:hAnsi="Verdana"/>
          <w:color w:val="000000"/>
          <w:sz w:val="15"/>
          <w:szCs w:val="15"/>
        </w:rPr>
        <w:t> </w:t>
      </w:r>
      <w:r>
        <w:rPr>
          <w:rFonts w:ascii="Verdana" w:hAnsi="Verdana"/>
          <w:color w:val="000000"/>
          <w:sz w:val="15"/>
          <w:szCs w:val="15"/>
        </w:rPr>
        <w:t>А.Я. Реализация цивилизованного подхода и</w:t>
      </w:r>
      <w:r>
        <w:rPr>
          <w:rStyle w:val="WW8Num2z0"/>
          <w:rFonts w:ascii="Verdana" w:hAnsi="Verdana"/>
          <w:color w:val="000000"/>
          <w:sz w:val="15"/>
          <w:szCs w:val="15"/>
        </w:rPr>
        <w:t> </w:t>
      </w:r>
      <w:r>
        <w:rPr>
          <w:rStyle w:val="WW8Num3z0"/>
          <w:rFonts w:ascii="Verdana" w:hAnsi="Verdana"/>
          <w:color w:val="4682B4"/>
          <w:sz w:val="15"/>
          <w:szCs w:val="15"/>
        </w:rPr>
        <w:t>культурологического</w:t>
      </w:r>
      <w:r>
        <w:rPr>
          <w:rStyle w:val="WW8Num2z0"/>
          <w:rFonts w:ascii="Verdana" w:hAnsi="Verdana"/>
          <w:color w:val="000000"/>
          <w:sz w:val="15"/>
          <w:szCs w:val="15"/>
        </w:rPr>
        <w:t> </w:t>
      </w:r>
      <w:r>
        <w:rPr>
          <w:rFonts w:ascii="Verdana" w:hAnsi="Verdana"/>
          <w:color w:val="000000"/>
          <w:sz w:val="15"/>
          <w:szCs w:val="15"/>
        </w:rPr>
        <w:t>метода в разработке содержания</w:t>
      </w:r>
      <w:r>
        <w:rPr>
          <w:rStyle w:val="WW8Num2z0"/>
          <w:rFonts w:ascii="Verdana" w:hAnsi="Verdana"/>
          <w:color w:val="000000"/>
          <w:sz w:val="15"/>
          <w:szCs w:val="15"/>
        </w:rPr>
        <w:t> </w:t>
      </w:r>
      <w:r>
        <w:rPr>
          <w:rStyle w:val="WW8Num3z0"/>
          <w:rFonts w:ascii="Verdana" w:hAnsi="Verdana"/>
          <w:color w:val="4682B4"/>
          <w:sz w:val="15"/>
          <w:szCs w:val="15"/>
        </w:rPr>
        <w:t>гуманитарного</w:t>
      </w:r>
      <w:r>
        <w:rPr>
          <w:rStyle w:val="WW8Num2z0"/>
          <w:rFonts w:ascii="Verdana" w:hAnsi="Verdana"/>
          <w:color w:val="000000"/>
          <w:sz w:val="15"/>
          <w:szCs w:val="15"/>
        </w:rPr>
        <w:t> </w:t>
      </w:r>
      <w:r>
        <w:rPr>
          <w:rFonts w:ascii="Verdana" w:hAnsi="Verdana"/>
          <w:color w:val="000000"/>
          <w:sz w:val="15"/>
          <w:szCs w:val="15"/>
        </w:rPr>
        <w:t>образования //Образование в поисках человеческого смысла. Ростов-на-Дону, 1995.</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Данилюк</w:t>
      </w:r>
      <w:r>
        <w:rPr>
          <w:rStyle w:val="WW8Num2z0"/>
          <w:rFonts w:ascii="Verdana" w:hAnsi="Verdana"/>
          <w:color w:val="000000"/>
          <w:sz w:val="15"/>
          <w:szCs w:val="15"/>
        </w:rPr>
        <w:t> </w:t>
      </w:r>
      <w:r>
        <w:rPr>
          <w:rFonts w:ascii="Verdana" w:hAnsi="Verdana"/>
          <w:color w:val="000000"/>
          <w:sz w:val="15"/>
          <w:szCs w:val="15"/>
        </w:rPr>
        <w:t>А.Я. Теория интеграции образования. — Ростов н/Д: Изд-во РГПУ, 2000.-440с.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Демидова</w:t>
      </w:r>
      <w:r>
        <w:rPr>
          <w:rStyle w:val="WW8Num2z0"/>
          <w:rFonts w:ascii="Verdana" w:hAnsi="Verdana"/>
          <w:color w:val="000000"/>
          <w:sz w:val="15"/>
          <w:szCs w:val="15"/>
        </w:rPr>
        <w:t> </w:t>
      </w:r>
      <w:r>
        <w:rPr>
          <w:rFonts w:ascii="Verdana" w:hAnsi="Verdana"/>
          <w:color w:val="000000"/>
          <w:sz w:val="15"/>
          <w:szCs w:val="15"/>
        </w:rPr>
        <w:t>В.Н. Ключевые понятия человеческого бытия //Школа духовности. 1997.-N 2.-63с.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Деревянко</w:t>
      </w:r>
      <w:r>
        <w:rPr>
          <w:rStyle w:val="WW8Num2z0"/>
          <w:rFonts w:ascii="Verdana" w:hAnsi="Verdana"/>
          <w:color w:val="000000"/>
          <w:sz w:val="15"/>
          <w:szCs w:val="15"/>
        </w:rPr>
        <w:t> </w:t>
      </w:r>
      <w:r>
        <w:rPr>
          <w:rFonts w:ascii="Verdana" w:hAnsi="Verdana"/>
          <w:color w:val="000000"/>
          <w:sz w:val="15"/>
          <w:szCs w:val="15"/>
        </w:rPr>
        <w:t>Р.И. Игра и мотивы общения детей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развитие ребёнка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Ч. 1.-М., 1995 -С.61-62.</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Дьюи</w:t>
      </w:r>
      <w:r>
        <w:rPr>
          <w:rStyle w:val="WW8Num2z0"/>
          <w:rFonts w:ascii="Verdana" w:hAnsi="Verdana"/>
          <w:color w:val="000000"/>
          <w:sz w:val="15"/>
          <w:szCs w:val="15"/>
        </w:rPr>
        <w:t> </w:t>
      </w:r>
      <w:r>
        <w:rPr>
          <w:rFonts w:ascii="Verdana" w:hAnsi="Verdana"/>
          <w:color w:val="000000"/>
          <w:sz w:val="15"/>
          <w:szCs w:val="15"/>
        </w:rPr>
        <w:t>Дж. Введение в философию воспитания. М., 1921. - 207с.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Ершов</w:t>
      </w:r>
      <w:r>
        <w:rPr>
          <w:rStyle w:val="WW8Num2z0"/>
          <w:rFonts w:ascii="Verdana" w:hAnsi="Verdana"/>
          <w:color w:val="000000"/>
          <w:sz w:val="15"/>
          <w:szCs w:val="15"/>
        </w:rPr>
        <w:t> </w:t>
      </w:r>
      <w:r>
        <w:rPr>
          <w:rFonts w:ascii="Verdana" w:hAnsi="Verdana"/>
          <w:color w:val="000000"/>
          <w:sz w:val="15"/>
          <w:szCs w:val="15"/>
        </w:rPr>
        <w:t>П.М. Потребности человека /Науч.ред. Г.В.Таратынова. М.: Мысль, 1990. -364с.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Закон Российской Федерации "Об образовании". М., 1996.</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Здравомыслов</w:t>
      </w:r>
      <w:r>
        <w:rPr>
          <w:rStyle w:val="WW8Num2z0"/>
          <w:rFonts w:ascii="Verdana" w:hAnsi="Verdana"/>
          <w:color w:val="000000"/>
          <w:sz w:val="15"/>
          <w:szCs w:val="15"/>
        </w:rPr>
        <w:t> </w:t>
      </w:r>
      <w:r>
        <w:rPr>
          <w:rFonts w:ascii="Verdana" w:hAnsi="Verdana"/>
          <w:color w:val="000000"/>
          <w:sz w:val="15"/>
          <w:szCs w:val="15"/>
        </w:rPr>
        <w:t>А.Г. Потребности. Интересы. Ценности. М.: Политиздат, 1986. -221с.46. .</w:t>
      </w:r>
      <w:r>
        <w:rPr>
          <w:rStyle w:val="WW8Num3z0"/>
          <w:rFonts w:ascii="Verdana" w:hAnsi="Verdana"/>
          <w:color w:val="4682B4"/>
          <w:sz w:val="15"/>
          <w:szCs w:val="15"/>
        </w:rPr>
        <w:t>Зеличенко</w:t>
      </w:r>
      <w:r>
        <w:rPr>
          <w:rStyle w:val="WW8Num2z0"/>
          <w:rFonts w:ascii="Verdana" w:hAnsi="Verdana"/>
          <w:color w:val="000000"/>
          <w:sz w:val="15"/>
          <w:szCs w:val="15"/>
        </w:rPr>
        <w:t> </w:t>
      </w:r>
      <w:r>
        <w:rPr>
          <w:rFonts w:ascii="Verdana" w:hAnsi="Verdana"/>
          <w:color w:val="000000"/>
          <w:sz w:val="15"/>
          <w:szCs w:val="15"/>
        </w:rPr>
        <w:t>А.И. Психология духовности. М.: Изд-во Трансперсонального Института, 1996. - 400с.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Посох Осипа Мандельштама и Трубка Мамардашвили. К началам организации психологии. М., 1997. - С. 148.</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Ильенков</w:t>
      </w:r>
      <w:r>
        <w:rPr>
          <w:rStyle w:val="WW8Num2z0"/>
          <w:rFonts w:ascii="Verdana" w:hAnsi="Verdana"/>
          <w:color w:val="000000"/>
          <w:sz w:val="15"/>
          <w:szCs w:val="15"/>
        </w:rPr>
        <w:t> </w:t>
      </w:r>
      <w:r>
        <w:rPr>
          <w:rFonts w:ascii="Verdana" w:hAnsi="Verdana"/>
          <w:color w:val="000000"/>
          <w:sz w:val="15"/>
          <w:szCs w:val="15"/>
        </w:rPr>
        <w:t>Э.В. Философия и культура. М.: Политиздат, 1991.- 462с.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И.А. Путь духовного обновления //Собр.соч.: В 10 т. /Сост., вступ. ст. и коммент. Ю.Т.Лисицы.-М.:Русская книга, 1993. T.I. - С.39-282.</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И.А. Путь к очевидности:Сборник /Послесл. В.И. Кураева; Примеч. Р.К. Медведевой.-М.: Республика, 1993.- 430,1.с.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Мир общения: проблема</w:t>
      </w:r>
      <w:r>
        <w:rPr>
          <w:rStyle w:val="WW8Num2z0"/>
          <w:rFonts w:ascii="Verdana" w:hAnsi="Verdana"/>
          <w:color w:val="000000"/>
          <w:sz w:val="15"/>
          <w:szCs w:val="15"/>
        </w:rPr>
        <w:t> </w:t>
      </w:r>
      <w:r>
        <w:rPr>
          <w:rStyle w:val="WW8Num3z0"/>
          <w:rFonts w:ascii="Verdana" w:hAnsi="Verdana"/>
          <w:color w:val="4682B4"/>
          <w:sz w:val="15"/>
          <w:szCs w:val="15"/>
        </w:rPr>
        <w:t>межсубъектных</w:t>
      </w:r>
      <w:r>
        <w:rPr>
          <w:rStyle w:val="WW8Num2z0"/>
          <w:rFonts w:ascii="Verdana" w:hAnsi="Verdana"/>
          <w:color w:val="000000"/>
          <w:sz w:val="15"/>
          <w:szCs w:val="15"/>
        </w:rPr>
        <w:t> </w:t>
      </w:r>
      <w:r>
        <w:rPr>
          <w:rFonts w:ascii="Verdana" w:hAnsi="Verdana"/>
          <w:color w:val="000000"/>
          <w:sz w:val="15"/>
          <w:szCs w:val="15"/>
        </w:rPr>
        <w:t>отношений. М.: Политиздат, 1988.</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О духовном (опыт категориального анализа) //Вопросы философии. 1985.-N 9.-С.95.</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Философская теория ценностей. Санкт - Петербург, 1997. -20с.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Казакина</w:t>
      </w:r>
      <w:r>
        <w:rPr>
          <w:rStyle w:val="WW8Num2z0"/>
          <w:rFonts w:ascii="Verdana" w:hAnsi="Verdana"/>
          <w:color w:val="000000"/>
          <w:sz w:val="15"/>
          <w:szCs w:val="15"/>
        </w:rPr>
        <w:t> </w:t>
      </w:r>
      <w:r>
        <w:rPr>
          <w:rFonts w:ascii="Verdana" w:hAnsi="Verdana"/>
          <w:color w:val="000000"/>
          <w:sz w:val="15"/>
          <w:szCs w:val="15"/>
        </w:rPr>
        <w:t>М.Г. О духовном мире и не только о нем . //Народное образование. 1989. - N 10.-С.74-79.</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Качество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и основные тенденции его изменения //Вестник образования. 1996. - №6. - С.45.</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Кикнадзе</w:t>
      </w:r>
      <w:r>
        <w:rPr>
          <w:rStyle w:val="WW8Num2z0"/>
          <w:rFonts w:ascii="Verdana" w:hAnsi="Verdana"/>
          <w:color w:val="000000"/>
          <w:sz w:val="15"/>
          <w:szCs w:val="15"/>
        </w:rPr>
        <w:t> </w:t>
      </w:r>
      <w:r>
        <w:rPr>
          <w:rFonts w:ascii="Verdana" w:hAnsi="Verdana"/>
          <w:color w:val="000000"/>
          <w:sz w:val="15"/>
          <w:szCs w:val="15"/>
        </w:rPr>
        <w:t>А.В. Искусство быть человеком. М.: Педагогика, 1987. -288с.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55.</w:t>
      </w:r>
      <w:r>
        <w:rPr>
          <w:rStyle w:val="WW8Num2z0"/>
          <w:rFonts w:ascii="Verdana" w:hAnsi="Verdana"/>
          <w:color w:val="000000"/>
          <w:sz w:val="15"/>
          <w:szCs w:val="15"/>
        </w:rPr>
        <w:t> </w:t>
      </w:r>
      <w:r>
        <w:rPr>
          <w:rStyle w:val="WW8Num3z0"/>
          <w:rFonts w:ascii="Verdana" w:hAnsi="Verdana"/>
          <w:color w:val="4682B4"/>
          <w:sz w:val="15"/>
          <w:szCs w:val="15"/>
        </w:rPr>
        <w:t>Колесников</w:t>
      </w:r>
      <w:r>
        <w:rPr>
          <w:rStyle w:val="WW8Num2z0"/>
          <w:rFonts w:ascii="Verdana" w:hAnsi="Verdana"/>
          <w:color w:val="000000"/>
          <w:sz w:val="15"/>
          <w:szCs w:val="15"/>
        </w:rPr>
        <w:t> </w:t>
      </w:r>
      <w:r>
        <w:rPr>
          <w:rFonts w:ascii="Verdana" w:hAnsi="Verdana"/>
          <w:color w:val="000000"/>
          <w:sz w:val="15"/>
          <w:szCs w:val="15"/>
        </w:rPr>
        <w:t>В.Н. Лекции по психологии</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Fonts w:ascii="Verdana" w:hAnsi="Verdana"/>
          <w:color w:val="000000"/>
          <w:sz w:val="15"/>
          <w:szCs w:val="15"/>
        </w:rPr>
        <w:t>. М., 1996.</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в детском саду: обучение и творчество. М.: Педагогика, 1990.</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В поисках себя: Личность и ее самосознание. М.: Политиздат, 1984.-335с.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Ребёнок и общество. М., 1988. - С.125-140.</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Конвенция о правах ребёнка. Принята ОНН //Воспитание</w:t>
      </w:r>
      <w:r>
        <w:rPr>
          <w:rStyle w:val="WW8Num2z0"/>
          <w:rFonts w:ascii="Verdana" w:hAnsi="Verdana"/>
          <w:color w:val="000000"/>
          <w:sz w:val="15"/>
          <w:szCs w:val="15"/>
        </w:rPr>
        <w:t> </w:t>
      </w:r>
      <w:r>
        <w:rPr>
          <w:rStyle w:val="WW8Num3z0"/>
          <w:rFonts w:ascii="Verdana" w:hAnsi="Verdana"/>
          <w:color w:val="4682B4"/>
          <w:sz w:val="15"/>
          <w:szCs w:val="15"/>
        </w:rPr>
        <w:t>школьника</w:t>
      </w:r>
      <w:r>
        <w:rPr>
          <w:rFonts w:ascii="Verdana" w:hAnsi="Verdana"/>
          <w:color w:val="000000"/>
          <w:sz w:val="15"/>
          <w:szCs w:val="15"/>
        </w:rPr>
        <w:t>. -1993. №6. - С.57-60.</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Кононова</w:t>
      </w:r>
      <w:r>
        <w:rPr>
          <w:rStyle w:val="WW8Num2z0"/>
          <w:rFonts w:ascii="Verdana" w:hAnsi="Verdana"/>
          <w:color w:val="000000"/>
          <w:sz w:val="15"/>
          <w:szCs w:val="15"/>
        </w:rPr>
        <w:t> </w:t>
      </w:r>
      <w:r>
        <w:rPr>
          <w:rFonts w:ascii="Verdana" w:hAnsi="Verdana"/>
          <w:color w:val="000000"/>
          <w:sz w:val="15"/>
          <w:szCs w:val="15"/>
        </w:rPr>
        <w:t>И.М., Литвинова С.М. К вопросу онтогенеза общения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детей //Игра и развитие ребёнка в дошкольном возрасте. -М., 1995.-С. 75-77.</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Кошелева</w:t>
      </w:r>
      <w:r>
        <w:rPr>
          <w:rStyle w:val="WW8Num2z0"/>
          <w:rFonts w:ascii="Verdana" w:hAnsi="Verdana"/>
          <w:color w:val="000000"/>
          <w:sz w:val="15"/>
          <w:szCs w:val="15"/>
        </w:rPr>
        <w:t> </w:t>
      </w:r>
      <w:r>
        <w:rPr>
          <w:rFonts w:ascii="Verdana" w:hAnsi="Verdana"/>
          <w:color w:val="000000"/>
          <w:sz w:val="15"/>
          <w:szCs w:val="15"/>
        </w:rPr>
        <w:t>О.Е. История детства: опыт зарубежной историографии //Педагогика, 1996, № 3.</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Кравцова Е., Цуртова Т.</w:t>
      </w:r>
      <w:r>
        <w:rPr>
          <w:rStyle w:val="WW8Num2z0"/>
          <w:rFonts w:ascii="Verdana" w:hAnsi="Verdana"/>
          <w:color w:val="000000"/>
          <w:sz w:val="15"/>
          <w:szCs w:val="15"/>
        </w:rPr>
        <w:t> </w:t>
      </w:r>
      <w:r>
        <w:rPr>
          <w:rStyle w:val="WW8Num3z0"/>
          <w:rFonts w:ascii="Verdana" w:hAnsi="Verdana"/>
          <w:color w:val="4682B4"/>
          <w:sz w:val="15"/>
          <w:szCs w:val="15"/>
        </w:rPr>
        <w:t>Учите</w:t>
      </w:r>
      <w:r>
        <w:rPr>
          <w:rStyle w:val="WW8Num2z0"/>
          <w:rFonts w:ascii="Verdana" w:hAnsi="Verdana"/>
          <w:color w:val="000000"/>
          <w:sz w:val="15"/>
          <w:szCs w:val="15"/>
        </w:rPr>
        <w:t> </w:t>
      </w:r>
      <w:r>
        <w:rPr>
          <w:rFonts w:ascii="Verdana" w:hAnsi="Verdana"/>
          <w:color w:val="000000"/>
          <w:sz w:val="15"/>
          <w:szCs w:val="15"/>
        </w:rPr>
        <w:t>детей общаться //Дошкольное воспитание, 1994, № Ю.-С. 89-93.</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Краевский</w:t>
      </w:r>
      <w:r>
        <w:rPr>
          <w:rStyle w:val="WW8Num2z0"/>
          <w:rFonts w:ascii="Verdana" w:hAnsi="Verdana"/>
          <w:color w:val="000000"/>
          <w:sz w:val="15"/>
          <w:szCs w:val="15"/>
        </w:rPr>
        <w:t> </w:t>
      </w:r>
      <w:r>
        <w:rPr>
          <w:rFonts w:ascii="Verdana" w:hAnsi="Verdana"/>
          <w:color w:val="000000"/>
          <w:sz w:val="15"/>
          <w:szCs w:val="15"/>
        </w:rPr>
        <w:t>В.В. Содержание образования: вперед к прошлому. М.: Педагогическое общество России, 2001. - 36с.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Крымский</w:t>
      </w:r>
      <w:r>
        <w:rPr>
          <w:rStyle w:val="WW8Num2z0"/>
          <w:rFonts w:ascii="Verdana" w:hAnsi="Verdana"/>
          <w:color w:val="000000"/>
          <w:sz w:val="15"/>
          <w:szCs w:val="15"/>
        </w:rPr>
        <w:t> </w:t>
      </w:r>
      <w:r>
        <w:rPr>
          <w:rFonts w:ascii="Verdana" w:hAnsi="Verdana"/>
          <w:color w:val="000000"/>
          <w:sz w:val="15"/>
          <w:szCs w:val="15"/>
        </w:rPr>
        <w:t>С.Б. Контуры духовности: новые контексты и идентификации //Вопросы философии, 1992. № 12. - С.21-25.</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В.Т. Ещё раз о природе детской субкультуры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1997, №3-4.</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В.Т. Развитое детство и развивающееся образование: культурно-исторический подход//Дошкольное воспитание, 1997, № 4.</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Кульневич</w:t>
      </w:r>
      <w:r>
        <w:rPr>
          <w:rStyle w:val="WW8Num2z0"/>
          <w:rFonts w:ascii="Verdana" w:hAnsi="Verdana"/>
          <w:color w:val="000000"/>
          <w:sz w:val="15"/>
          <w:szCs w:val="15"/>
        </w:rPr>
        <w:t> </w:t>
      </w:r>
      <w:r>
        <w:rPr>
          <w:rFonts w:ascii="Verdana" w:hAnsi="Verdana"/>
          <w:color w:val="000000"/>
          <w:sz w:val="15"/>
          <w:szCs w:val="15"/>
        </w:rPr>
        <w:t>С.В. Педагогика личности. Часть I. Стратегия и тактика</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воспитания. Воронеж, 1997. - 184с.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Кульневич</w:t>
      </w:r>
      <w:r>
        <w:rPr>
          <w:rStyle w:val="WW8Num2z0"/>
          <w:rFonts w:ascii="Verdana" w:hAnsi="Verdana"/>
          <w:color w:val="000000"/>
          <w:sz w:val="15"/>
          <w:szCs w:val="15"/>
        </w:rPr>
        <w:t> </w:t>
      </w:r>
      <w:r>
        <w:rPr>
          <w:rFonts w:ascii="Verdana" w:hAnsi="Verdana"/>
          <w:color w:val="000000"/>
          <w:sz w:val="15"/>
          <w:szCs w:val="15"/>
        </w:rPr>
        <w:t>С.В. Педагогика самоорганизации: феномен содержания. -Воронеж, 1997.-236с.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Д.А. От социальных ценностей к</w:t>
      </w:r>
      <w:r>
        <w:rPr>
          <w:rStyle w:val="WW8Num2z0"/>
          <w:rFonts w:ascii="Verdana" w:hAnsi="Verdana"/>
          <w:color w:val="000000"/>
          <w:sz w:val="15"/>
          <w:szCs w:val="15"/>
        </w:rPr>
        <w:t> </w:t>
      </w:r>
      <w:r>
        <w:rPr>
          <w:rStyle w:val="WW8Num3z0"/>
          <w:rFonts w:ascii="Verdana" w:hAnsi="Verdana"/>
          <w:color w:val="4682B4"/>
          <w:sz w:val="15"/>
          <w:szCs w:val="15"/>
        </w:rPr>
        <w:t>личностным</w:t>
      </w:r>
      <w:r>
        <w:rPr>
          <w:rStyle w:val="WW8Num2z0"/>
          <w:rFonts w:ascii="Verdana" w:hAnsi="Verdana"/>
          <w:color w:val="000000"/>
          <w:sz w:val="15"/>
          <w:szCs w:val="15"/>
        </w:rPr>
        <w:t> </w:t>
      </w:r>
      <w:r>
        <w:rPr>
          <w:rFonts w:ascii="Verdana" w:hAnsi="Verdana"/>
          <w:color w:val="000000"/>
          <w:sz w:val="15"/>
          <w:szCs w:val="15"/>
        </w:rPr>
        <w:t>//Вестник МГУ. 1997. - № 1. - С.20-27.</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Проблемы онтогенеза общения. М.: Педагогика, 1986. -144с.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Д.С. В чем смысл жизни //Письма о добром и прекрасном /Сост. и общая ред. Г.А.Дубровской.-Изд. З-е.-М.: Дет.лит., 1989.-238с.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Лосский</w:t>
      </w:r>
      <w:r>
        <w:rPr>
          <w:rStyle w:val="WW8Num2z0"/>
          <w:rFonts w:ascii="Verdana" w:hAnsi="Verdana"/>
          <w:color w:val="000000"/>
          <w:sz w:val="15"/>
          <w:szCs w:val="15"/>
        </w:rPr>
        <w:t> </w:t>
      </w:r>
      <w:r>
        <w:rPr>
          <w:rFonts w:ascii="Verdana" w:hAnsi="Verdana"/>
          <w:color w:val="000000"/>
          <w:sz w:val="15"/>
          <w:szCs w:val="15"/>
        </w:rPr>
        <w:t>И.О. Условия абсолютного добра. М.: Политиздат, 1991.-367с.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Малашихина</w:t>
      </w:r>
      <w:r>
        <w:rPr>
          <w:rStyle w:val="WW8Num2z0"/>
          <w:rFonts w:ascii="Verdana" w:hAnsi="Verdana"/>
          <w:color w:val="000000"/>
          <w:sz w:val="15"/>
          <w:szCs w:val="15"/>
        </w:rPr>
        <w:t> </w:t>
      </w:r>
      <w:r>
        <w:rPr>
          <w:rFonts w:ascii="Verdana" w:hAnsi="Verdana"/>
          <w:color w:val="000000"/>
          <w:sz w:val="15"/>
          <w:szCs w:val="15"/>
        </w:rPr>
        <w:t>И.А. Педагогика детства. Ставрополь, 1997.</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Маслоу А.</w:t>
      </w:r>
      <w:r>
        <w:rPr>
          <w:rStyle w:val="WW8Num2z0"/>
          <w:rFonts w:ascii="Verdana" w:hAnsi="Verdana"/>
          <w:color w:val="000000"/>
          <w:sz w:val="15"/>
          <w:szCs w:val="15"/>
        </w:rPr>
        <w:t> </w:t>
      </w:r>
      <w:r>
        <w:rPr>
          <w:rStyle w:val="WW8Num3z0"/>
          <w:rFonts w:ascii="Verdana" w:hAnsi="Verdana"/>
          <w:color w:val="4682B4"/>
          <w:sz w:val="15"/>
          <w:szCs w:val="15"/>
        </w:rPr>
        <w:t>Самоактуализация</w:t>
      </w:r>
      <w:r>
        <w:rPr>
          <w:rStyle w:val="WW8Num2z0"/>
          <w:rFonts w:ascii="Verdana" w:hAnsi="Verdana"/>
          <w:color w:val="000000"/>
          <w:sz w:val="15"/>
          <w:szCs w:val="15"/>
        </w:rPr>
        <w:t> </w:t>
      </w:r>
      <w:r>
        <w:rPr>
          <w:rFonts w:ascii="Verdana" w:hAnsi="Verdana"/>
          <w:color w:val="000000"/>
          <w:sz w:val="15"/>
          <w:szCs w:val="15"/>
        </w:rPr>
        <w:t>/Перевод с англ. Психология личности. Тесты. М., 1982.-224с.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Маханева</w:t>
      </w:r>
      <w:r>
        <w:rPr>
          <w:rStyle w:val="WW8Num2z0"/>
          <w:rFonts w:ascii="Verdana" w:hAnsi="Verdana"/>
          <w:color w:val="000000"/>
          <w:sz w:val="15"/>
          <w:szCs w:val="15"/>
        </w:rPr>
        <w:t> </w:t>
      </w:r>
      <w:r>
        <w:rPr>
          <w:rFonts w:ascii="Verdana" w:hAnsi="Verdana"/>
          <w:color w:val="000000"/>
          <w:sz w:val="15"/>
          <w:szCs w:val="15"/>
        </w:rPr>
        <w:t>М.Д. Организационно-методические основы реализации индивидуального подхода к ребёнку в дошкольном образовательном учреждении. Автореф. дис. канд.пед.наук. - М., 1998. - С.46.</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Таинство детства: В 2 т. СПб: Изд-во С.-Петерб. ун-та, 2000.</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Никандров</w:t>
      </w:r>
      <w:r>
        <w:rPr>
          <w:rStyle w:val="WW8Num2z0"/>
          <w:rFonts w:ascii="Verdana" w:hAnsi="Verdana"/>
          <w:color w:val="000000"/>
          <w:sz w:val="15"/>
          <w:szCs w:val="15"/>
        </w:rPr>
        <w:t> </w:t>
      </w:r>
      <w:r>
        <w:rPr>
          <w:rFonts w:ascii="Verdana" w:hAnsi="Verdana"/>
          <w:color w:val="000000"/>
          <w:sz w:val="15"/>
          <w:szCs w:val="15"/>
        </w:rPr>
        <w:t>Н.Д. Духовные ценности и воспитание человека //Педагогика. 1998. - № 4. - С.З.</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Никольская</w:t>
      </w:r>
      <w:r>
        <w:rPr>
          <w:rStyle w:val="WW8Num2z0"/>
          <w:rFonts w:ascii="Verdana" w:hAnsi="Verdana"/>
          <w:color w:val="000000"/>
          <w:sz w:val="15"/>
          <w:szCs w:val="15"/>
        </w:rPr>
        <w:t> </w:t>
      </w:r>
      <w:r>
        <w:rPr>
          <w:rFonts w:ascii="Verdana" w:hAnsi="Verdana"/>
          <w:color w:val="000000"/>
          <w:sz w:val="15"/>
          <w:szCs w:val="15"/>
        </w:rPr>
        <w:t>Е.В. Фольклорная игра как способ развития</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ходов человека //Игра и развитие ребёнка в дошкольном возрасте. М., 1995. Ч. 1.-С. 29-31.</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Нурова</w:t>
      </w:r>
      <w:r>
        <w:rPr>
          <w:rStyle w:val="WW8Num2z0"/>
          <w:rFonts w:ascii="Verdana" w:hAnsi="Verdana"/>
          <w:color w:val="000000"/>
          <w:sz w:val="15"/>
          <w:szCs w:val="15"/>
        </w:rPr>
        <w:t> </w:t>
      </w:r>
      <w:r>
        <w:rPr>
          <w:rFonts w:ascii="Verdana" w:hAnsi="Verdana"/>
          <w:color w:val="000000"/>
          <w:sz w:val="15"/>
          <w:szCs w:val="15"/>
        </w:rPr>
        <w:t>С.С. Духовный мир личности и образ жизни (на примере кыргызского народа). Автореф. дис. доктора социол. наук.- Алматы,1994.-36с.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О новых российских программах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Письмо Минобразования РФ от 29.12.1995 №87-М. // Вестник образования. 1996. - №6. - С.70.</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Образование в поисках человеческих смыслов. / Под ред.</w:t>
      </w:r>
      <w:r>
        <w:rPr>
          <w:rStyle w:val="WW8Num2z0"/>
          <w:rFonts w:ascii="Verdana" w:hAnsi="Verdana"/>
          <w:color w:val="000000"/>
          <w:sz w:val="15"/>
          <w:szCs w:val="15"/>
        </w:rPr>
        <w:t> </w:t>
      </w:r>
      <w:r>
        <w:rPr>
          <w:rStyle w:val="WW8Num3z0"/>
          <w:rFonts w:ascii="Verdana" w:hAnsi="Verdana"/>
          <w:color w:val="4682B4"/>
          <w:sz w:val="15"/>
          <w:szCs w:val="15"/>
        </w:rPr>
        <w:t>Бондаревской</w:t>
      </w:r>
      <w:r>
        <w:rPr>
          <w:rStyle w:val="WW8Num2z0"/>
          <w:rFonts w:ascii="Verdana" w:hAnsi="Verdana"/>
          <w:color w:val="000000"/>
          <w:sz w:val="15"/>
          <w:szCs w:val="15"/>
        </w:rPr>
        <w:t> </w:t>
      </w:r>
      <w:r>
        <w:rPr>
          <w:rFonts w:ascii="Verdana" w:hAnsi="Verdana"/>
          <w:color w:val="000000"/>
          <w:sz w:val="15"/>
          <w:szCs w:val="15"/>
        </w:rPr>
        <w:t>Е.В. Ростов-на-Дону, 1995.</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Словарь русского языка: около 57000 слов. / под ред.</w:t>
      </w:r>
      <w:r>
        <w:rPr>
          <w:rStyle w:val="WW8Num2z0"/>
          <w:rFonts w:ascii="Verdana" w:hAnsi="Verdana"/>
          <w:color w:val="000000"/>
          <w:sz w:val="15"/>
          <w:szCs w:val="15"/>
        </w:rPr>
        <w:t> </w:t>
      </w:r>
      <w:r>
        <w:rPr>
          <w:rStyle w:val="WW8Num3z0"/>
          <w:rFonts w:ascii="Verdana" w:hAnsi="Verdana"/>
          <w:color w:val="4682B4"/>
          <w:sz w:val="15"/>
          <w:szCs w:val="15"/>
        </w:rPr>
        <w:t>Шведовой</w:t>
      </w:r>
      <w:r>
        <w:rPr>
          <w:rStyle w:val="WW8Num2z0"/>
          <w:rFonts w:ascii="Verdana" w:hAnsi="Verdana"/>
          <w:color w:val="000000"/>
          <w:sz w:val="15"/>
          <w:szCs w:val="15"/>
        </w:rPr>
        <w:t> </w:t>
      </w:r>
      <w:r>
        <w:rPr>
          <w:rFonts w:ascii="Verdana" w:hAnsi="Verdana"/>
          <w:color w:val="000000"/>
          <w:sz w:val="15"/>
          <w:szCs w:val="15"/>
        </w:rPr>
        <w:t>Н.Ю. 16 изд., испр. - М.: Русский язык, 1984. - 797с.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Психология развивающейся личности. М.: Педагогика, 1987.-238с.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Капиненко В.К., Котова Н.Б. Личностно-развивающее взаимодействие. Ростов-на-Дону: Издательство РГПУ, 1993.</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Феномен субъективности в психологии личности. М., 1993.</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Пирогов</w:t>
      </w:r>
      <w:r>
        <w:rPr>
          <w:rStyle w:val="WW8Num2z0"/>
          <w:rFonts w:ascii="Verdana" w:hAnsi="Verdana"/>
          <w:color w:val="000000"/>
          <w:sz w:val="15"/>
          <w:szCs w:val="15"/>
        </w:rPr>
        <w:t> </w:t>
      </w:r>
      <w:r>
        <w:rPr>
          <w:rFonts w:ascii="Verdana" w:hAnsi="Verdana"/>
          <w:color w:val="000000"/>
          <w:sz w:val="15"/>
          <w:szCs w:val="15"/>
        </w:rPr>
        <w:t>Н.И. Избранные педагогические сочинения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Инт теории и истории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Ввод. ст. В.З.Смирнова,- М.: Издательство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1953.-751 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Печчеи А. Человеческие качества. — М.: Прогресс, 1985. 312с.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Подгорнов</w:t>
      </w:r>
      <w:r>
        <w:rPr>
          <w:rStyle w:val="WW8Num2z0"/>
          <w:rFonts w:ascii="Verdana" w:hAnsi="Verdana"/>
          <w:color w:val="000000"/>
          <w:sz w:val="15"/>
          <w:szCs w:val="15"/>
        </w:rPr>
        <w:t> </w:t>
      </w:r>
      <w:r>
        <w:rPr>
          <w:rFonts w:ascii="Verdana" w:hAnsi="Verdana"/>
          <w:color w:val="000000"/>
          <w:sz w:val="15"/>
          <w:szCs w:val="15"/>
        </w:rPr>
        <w:t>Н.М. Все мы родом из детства //Педагогика, 1996, № 6.</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Моисеев А. Понятие "качество образования". // Народное образование. 1999. - №7-8. - С. 167-170.</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Проблемы формирования</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ориентаций и активности личности в ее онтогенезе /Под ред. В.С.Мухиной.- М.:</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 В.И.Ленина, 1987.-151с.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Развитие общения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/Под ред. А.В.Запорожца, М.И.Лисиной. М.: Педагогика, 1974.</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Ребёнок в мире культуры /Под ред. Р.М.Чумичевой. Ставрополь: Ставропольсервисшкола, 1998. - 558с.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Рерих</w:t>
      </w:r>
      <w:r>
        <w:rPr>
          <w:rStyle w:val="WW8Num2z0"/>
          <w:rFonts w:ascii="Verdana" w:hAnsi="Verdana"/>
          <w:color w:val="000000"/>
          <w:sz w:val="15"/>
          <w:szCs w:val="15"/>
        </w:rPr>
        <w:t> </w:t>
      </w:r>
      <w:r>
        <w:rPr>
          <w:rFonts w:ascii="Verdana" w:hAnsi="Verdana"/>
          <w:color w:val="000000"/>
          <w:sz w:val="15"/>
          <w:szCs w:val="15"/>
        </w:rPr>
        <w:t>Н.К. Твердыня пламенная. Рига: Виеда, 1991 .-С.3-63.</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Розанов</w:t>
      </w:r>
      <w:r>
        <w:rPr>
          <w:rStyle w:val="WW8Num2z0"/>
          <w:rFonts w:ascii="Verdana" w:hAnsi="Verdana"/>
          <w:color w:val="000000"/>
          <w:sz w:val="15"/>
          <w:szCs w:val="15"/>
        </w:rPr>
        <w:t> </w:t>
      </w:r>
      <w:r>
        <w:rPr>
          <w:rFonts w:ascii="Verdana" w:hAnsi="Verdana"/>
          <w:color w:val="000000"/>
          <w:sz w:val="15"/>
          <w:szCs w:val="15"/>
        </w:rPr>
        <w:t>В.В. Религия. Философия. Культура. М.: Республика, 1992.397 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Розанов</w:t>
      </w:r>
      <w:r>
        <w:rPr>
          <w:rStyle w:val="WW8Num2z0"/>
          <w:rFonts w:ascii="Verdana" w:hAnsi="Verdana"/>
          <w:color w:val="000000"/>
          <w:sz w:val="15"/>
          <w:szCs w:val="15"/>
        </w:rPr>
        <w:t> </w:t>
      </w:r>
      <w:r>
        <w:rPr>
          <w:rFonts w:ascii="Verdana" w:hAnsi="Verdana"/>
          <w:color w:val="000000"/>
          <w:sz w:val="15"/>
          <w:szCs w:val="15"/>
        </w:rPr>
        <w:t>М.А. Прошлое как ценность //Путь.-1992.-Ы 1.-С. 150.</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С.А. Человек и мир //Кн.</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С.А. Проблемы общей психологии. М., 1973.</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Рузская А. Развитие общения ребёнка со взрослыми и сверстниками //Дошкольное воспитание, 1988, № 2 С. 37-45, № 3 - С. 44-49.</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Савченко</w:t>
      </w:r>
      <w:r>
        <w:rPr>
          <w:rStyle w:val="WW8Num2z0"/>
          <w:rFonts w:ascii="Verdana" w:hAnsi="Verdana"/>
          <w:color w:val="000000"/>
          <w:sz w:val="15"/>
          <w:szCs w:val="15"/>
        </w:rPr>
        <w:t> </w:t>
      </w:r>
      <w:r>
        <w:rPr>
          <w:rFonts w:ascii="Verdana" w:hAnsi="Verdana"/>
          <w:color w:val="000000"/>
          <w:sz w:val="15"/>
          <w:szCs w:val="15"/>
        </w:rPr>
        <w:t>В.В. Мир детства как социально-педагогическое явление. Дис. канд.пед.наук. Ставрополь, 2000. — 210с.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Ю1.Сафронов Б.В.,</w:t>
      </w:r>
      <w:r>
        <w:rPr>
          <w:rStyle w:val="WW8Num2z0"/>
          <w:rFonts w:ascii="Verdana" w:hAnsi="Verdana"/>
          <w:color w:val="000000"/>
          <w:sz w:val="15"/>
          <w:szCs w:val="15"/>
        </w:rPr>
        <w:t> </w:t>
      </w:r>
      <w:r>
        <w:rPr>
          <w:rStyle w:val="WW8Num3z0"/>
          <w:rFonts w:ascii="Verdana" w:hAnsi="Verdana"/>
          <w:color w:val="4682B4"/>
          <w:sz w:val="15"/>
          <w:szCs w:val="15"/>
        </w:rPr>
        <w:t>Дорогова</w:t>
      </w:r>
      <w:r>
        <w:rPr>
          <w:rStyle w:val="WW8Num2z0"/>
          <w:rFonts w:ascii="Verdana" w:hAnsi="Verdana"/>
          <w:color w:val="000000"/>
          <w:sz w:val="15"/>
          <w:szCs w:val="15"/>
        </w:rPr>
        <w:t> </w:t>
      </w:r>
      <w:r>
        <w:rPr>
          <w:rFonts w:ascii="Verdana" w:hAnsi="Verdana"/>
          <w:color w:val="000000"/>
          <w:sz w:val="15"/>
          <w:szCs w:val="15"/>
        </w:rPr>
        <w:t>Л.Н. Мир человека //Методологические вопросы формирования духовного мира. М.: Мысль, 1975. -206 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В.В. Личностный подход в образовании: концепция и технологии. Волгоград, 1994.</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Силуянова</w:t>
      </w:r>
      <w:r>
        <w:rPr>
          <w:rStyle w:val="WW8Num2z0"/>
          <w:rFonts w:ascii="Verdana" w:hAnsi="Verdana"/>
          <w:color w:val="000000"/>
          <w:sz w:val="15"/>
          <w:szCs w:val="15"/>
        </w:rPr>
        <w:t> </w:t>
      </w:r>
      <w:r>
        <w:rPr>
          <w:rFonts w:ascii="Verdana" w:hAnsi="Verdana"/>
          <w:color w:val="000000"/>
          <w:sz w:val="15"/>
          <w:szCs w:val="15"/>
        </w:rPr>
        <w:t>И.В. Духовность как способ жизнедеятельности человека //Философская наука. 1990.-N 12.-С. 100-10</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Сиземская</w:t>
      </w:r>
      <w:r>
        <w:rPr>
          <w:rStyle w:val="WW8Num2z0"/>
          <w:rFonts w:ascii="Verdana" w:hAnsi="Verdana"/>
          <w:color w:val="000000"/>
          <w:sz w:val="15"/>
          <w:szCs w:val="15"/>
        </w:rPr>
        <w:t> </w:t>
      </w:r>
      <w:r>
        <w:rPr>
          <w:rFonts w:ascii="Verdana" w:hAnsi="Verdana"/>
          <w:color w:val="000000"/>
          <w:sz w:val="15"/>
          <w:szCs w:val="15"/>
        </w:rPr>
        <w:t>И.Н., Новикова Л.И. Проблемы современного воспитания в философском контексте //Педагогика.- 1998.-№7.-С. 14-20.</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Симонов</w:t>
      </w:r>
      <w:r>
        <w:rPr>
          <w:rStyle w:val="WW8Num2z0"/>
          <w:rFonts w:ascii="Verdana" w:hAnsi="Verdana"/>
          <w:color w:val="000000"/>
          <w:sz w:val="15"/>
          <w:szCs w:val="15"/>
        </w:rPr>
        <w:t> </w:t>
      </w:r>
      <w:r>
        <w:rPr>
          <w:rFonts w:ascii="Verdana" w:hAnsi="Verdana"/>
          <w:color w:val="000000"/>
          <w:sz w:val="15"/>
          <w:szCs w:val="15"/>
        </w:rPr>
        <w:t>П.В. Предыстория души //Наука и жизнь. 1984.- N 2.-С. 120.</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Симонов</w:t>
      </w:r>
      <w:r>
        <w:rPr>
          <w:rStyle w:val="WW8Num2z0"/>
          <w:rFonts w:ascii="Verdana" w:hAnsi="Verdana"/>
          <w:color w:val="000000"/>
          <w:sz w:val="15"/>
          <w:szCs w:val="15"/>
        </w:rPr>
        <w:t> </w:t>
      </w:r>
      <w:r>
        <w:rPr>
          <w:rFonts w:ascii="Verdana" w:hAnsi="Verdana"/>
          <w:color w:val="000000"/>
          <w:sz w:val="15"/>
          <w:szCs w:val="15"/>
        </w:rPr>
        <w:t>П.В. и др. Происхождение духовности /П.В.Симонов, П.М.Ершов, Ю.П.Вяземсий;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М.: Наука, 1989. - 350с.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 Реальность субъективного духа//Человек.-1994.-№5.-С.21-39.</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В.И., Исаев Е.И. Основы психологической антропологии. Психология человека: Введение в психологию субъективности. Учебное пособие для</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М.: Школа - Пресс. - 1995.-384с.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Смирнов</w:t>
      </w:r>
      <w:r>
        <w:rPr>
          <w:rStyle w:val="WW8Num2z0"/>
          <w:rFonts w:ascii="Verdana" w:hAnsi="Verdana"/>
          <w:color w:val="000000"/>
          <w:sz w:val="15"/>
          <w:szCs w:val="15"/>
        </w:rPr>
        <w:t> </w:t>
      </w:r>
      <w:r>
        <w:rPr>
          <w:rFonts w:ascii="Verdana" w:hAnsi="Verdana"/>
          <w:color w:val="000000"/>
          <w:sz w:val="15"/>
          <w:szCs w:val="15"/>
        </w:rPr>
        <w:t>С.А., Котова И.Б., Шиянов Е.Н. Педагогика: педагогические теории, системы, технологии: учебное пособие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сред, под-учеб, заведений /Под ред.</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С.А. М.: Изд.центр "Академия", 1998.- 512с.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Соколова</w:t>
      </w:r>
      <w:r>
        <w:rPr>
          <w:rStyle w:val="WW8Num2z0"/>
          <w:rFonts w:ascii="Verdana" w:hAnsi="Verdana"/>
          <w:color w:val="000000"/>
          <w:sz w:val="15"/>
          <w:szCs w:val="15"/>
        </w:rPr>
        <w:t> </w:t>
      </w:r>
      <w:r>
        <w:rPr>
          <w:rFonts w:ascii="Verdana" w:hAnsi="Verdana"/>
          <w:color w:val="000000"/>
          <w:sz w:val="15"/>
          <w:szCs w:val="15"/>
        </w:rPr>
        <w:t>В.В. Культура речи и культура общения. М.: Просвещение, 1995.- 192с.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109.</w:t>
      </w:r>
      <w:r>
        <w:rPr>
          <w:rStyle w:val="WW8Num2z0"/>
          <w:rFonts w:ascii="Verdana" w:hAnsi="Verdana"/>
          <w:color w:val="000000"/>
          <w:sz w:val="15"/>
          <w:szCs w:val="15"/>
        </w:rPr>
        <w:t> </w:t>
      </w:r>
      <w:r>
        <w:rPr>
          <w:rStyle w:val="WW8Num3z0"/>
          <w:rFonts w:ascii="Verdana" w:hAnsi="Verdana"/>
          <w:color w:val="4682B4"/>
          <w:sz w:val="15"/>
          <w:szCs w:val="15"/>
        </w:rPr>
        <w:t>Старовойтенко</w:t>
      </w:r>
      <w:r>
        <w:rPr>
          <w:rStyle w:val="WW8Num2z0"/>
          <w:rFonts w:ascii="Verdana" w:hAnsi="Verdana"/>
          <w:color w:val="000000"/>
          <w:sz w:val="15"/>
          <w:szCs w:val="15"/>
        </w:rPr>
        <w:t> </w:t>
      </w:r>
      <w:r>
        <w:rPr>
          <w:rFonts w:ascii="Verdana" w:hAnsi="Verdana"/>
          <w:color w:val="000000"/>
          <w:sz w:val="15"/>
          <w:szCs w:val="15"/>
        </w:rPr>
        <w:t>Е.Б. Духовные влияния как основа воспитания и</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личности //Психологический журнал. 1992. - Том 13. - №4. -С.95-98.</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Суворов</w:t>
      </w:r>
      <w:r>
        <w:rPr>
          <w:rStyle w:val="WW8Num2z0"/>
          <w:rFonts w:ascii="Verdana" w:hAnsi="Verdana"/>
          <w:color w:val="000000"/>
          <w:sz w:val="15"/>
          <w:szCs w:val="15"/>
        </w:rPr>
        <w:t> </w:t>
      </w:r>
      <w:r>
        <w:rPr>
          <w:rFonts w:ascii="Verdana" w:hAnsi="Verdana"/>
          <w:color w:val="000000"/>
          <w:sz w:val="15"/>
          <w:szCs w:val="15"/>
        </w:rPr>
        <w:t>А.В. Человечность как фактор саморазвития личности. Авто-реф.дис. .докт.псих.наук. М., 1996. - 55с.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ПЗ.Ткаченко К.В.</w:t>
      </w:r>
      <w:r>
        <w:rPr>
          <w:rStyle w:val="WW8Num2z0"/>
          <w:rFonts w:ascii="Verdana" w:hAnsi="Verdana"/>
          <w:color w:val="000000"/>
          <w:sz w:val="15"/>
          <w:szCs w:val="15"/>
        </w:rPr>
        <w:t> </w:t>
      </w:r>
      <w:r>
        <w:rPr>
          <w:rStyle w:val="WW8Num3z0"/>
          <w:rFonts w:ascii="Verdana" w:hAnsi="Verdana"/>
          <w:color w:val="4682B4"/>
          <w:sz w:val="15"/>
          <w:szCs w:val="15"/>
        </w:rPr>
        <w:t>Учить</w:t>
      </w:r>
      <w:r>
        <w:rPr>
          <w:rStyle w:val="WW8Num2z0"/>
          <w:rFonts w:ascii="Verdana" w:hAnsi="Verdana"/>
          <w:color w:val="000000"/>
          <w:sz w:val="15"/>
          <w:szCs w:val="15"/>
        </w:rPr>
        <w:t> </w:t>
      </w:r>
      <w:r>
        <w:rPr>
          <w:rFonts w:ascii="Verdana" w:hAnsi="Verdana"/>
          <w:color w:val="000000"/>
          <w:sz w:val="15"/>
          <w:szCs w:val="15"/>
        </w:rPr>
        <w:t>думать: Разговор с министром образования РФ. (Записал и подготовил Окунев И.) //Дошкольное воспитание. 1993. - №12. -С.3-5.</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Трубецкой</w:t>
      </w:r>
      <w:r>
        <w:rPr>
          <w:rStyle w:val="WW8Num2z0"/>
          <w:rFonts w:ascii="Verdana" w:hAnsi="Verdana"/>
          <w:color w:val="000000"/>
          <w:sz w:val="15"/>
          <w:szCs w:val="15"/>
        </w:rPr>
        <w:t> </w:t>
      </w:r>
      <w:r>
        <w:rPr>
          <w:rFonts w:ascii="Verdana" w:hAnsi="Verdana"/>
          <w:color w:val="000000"/>
          <w:sz w:val="15"/>
          <w:szCs w:val="15"/>
        </w:rPr>
        <w:t>Е.Н. Смысл жизни. Берлин, 1922. - 281с.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Трубников</w:t>
      </w:r>
      <w:r>
        <w:rPr>
          <w:rStyle w:val="WW8Num2z0"/>
          <w:rFonts w:ascii="Verdana" w:hAnsi="Verdana"/>
          <w:color w:val="000000"/>
          <w:sz w:val="15"/>
          <w:szCs w:val="15"/>
        </w:rPr>
        <w:t> </w:t>
      </w:r>
      <w:r>
        <w:rPr>
          <w:rFonts w:ascii="Verdana" w:hAnsi="Verdana"/>
          <w:color w:val="000000"/>
          <w:sz w:val="15"/>
          <w:szCs w:val="15"/>
        </w:rPr>
        <w:t>Н.Н. Проспект книги о смысле жизни //Квинтэссенция: Фи-лос. альманах /Сост. В.И.Мудрагей, В.И.Усанов. М.: Политиздат, 1990. - 447с.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Тугаринов</w:t>
      </w:r>
      <w:r>
        <w:rPr>
          <w:rStyle w:val="WW8Num2z0"/>
          <w:rFonts w:ascii="Verdana" w:hAnsi="Verdana"/>
          <w:color w:val="000000"/>
          <w:sz w:val="15"/>
          <w:szCs w:val="15"/>
        </w:rPr>
        <w:t> </w:t>
      </w:r>
      <w:r>
        <w:rPr>
          <w:rFonts w:ascii="Verdana" w:hAnsi="Verdana"/>
          <w:color w:val="000000"/>
          <w:sz w:val="15"/>
          <w:szCs w:val="15"/>
        </w:rPr>
        <w:t>В.П. Духовные ценности человека //Сов.педагогика. 1966. -№1. - С.24-33.</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Тугаринов</w:t>
      </w:r>
      <w:r>
        <w:rPr>
          <w:rStyle w:val="WW8Num2z0"/>
          <w:rFonts w:ascii="Verdana" w:hAnsi="Verdana"/>
          <w:color w:val="000000"/>
          <w:sz w:val="15"/>
          <w:szCs w:val="15"/>
        </w:rPr>
        <w:t> </w:t>
      </w:r>
      <w:r>
        <w:rPr>
          <w:rFonts w:ascii="Verdana" w:hAnsi="Verdana"/>
          <w:color w:val="000000"/>
          <w:sz w:val="15"/>
          <w:szCs w:val="15"/>
        </w:rPr>
        <w:t>В.П. О смысле жизни. JI.: Лениздат, 1961. - 47с.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Тугаринов</w:t>
      </w:r>
      <w:r>
        <w:rPr>
          <w:rStyle w:val="WW8Num2z0"/>
          <w:rFonts w:ascii="Verdana" w:hAnsi="Verdana"/>
          <w:color w:val="000000"/>
          <w:sz w:val="15"/>
          <w:szCs w:val="15"/>
        </w:rPr>
        <w:t> </w:t>
      </w:r>
      <w:r>
        <w:rPr>
          <w:rFonts w:ascii="Verdana" w:hAnsi="Verdana"/>
          <w:color w:val="000000"/>
          <w:sz w:val="15"/>
          <w:szCs w:val="15"/>
        </w:rPr>
        <w:t>В.П. О ценностях жизни и культуры. Л.: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1960. -С.3-4,15.</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Уледов</w:t>
      </w:r>
      <w:r>
        <w:rPr>
          <w:rStyle w:val="WW8Num2z0"/>
          <w:rFonts w:ascii="Verdana" w:hAnsi="Verdana"/>
          <w:color w:val="000000"/>
          <w:sz w:val="15"/>
          <w:szCs w:val="15"/>
        </w:rPr>
        <w:t> </w:t>
      </w:r>
      <w:r>
        <w:rPr>
          <w:rFonts w:ascii="Verdana" w:hAnsi="Verdana"/>
          <w:color w:val="000000"/>
          <w:sz w:val="15"/>
          <w:szCs w:val="15"/>
        </w:rPr>
        <w:t>А.К. Духовная жизнь общества: Проблемы методологического исследования. М.: Мысль, 1980. - 271с.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Уледов</w:t>
      </w:r>
      <w:r>
        <w:rPr>
          <w:rStyle w:val="WW8Num2z0"/>
          <w:rFonts w:ascii="Verdana" w:hAnsi="Verdana"/>
          <w:color w:val="000000"/>
          <w:sz w:val="15"/>
          <w:szCs w:val="15"/>
        </w:rPr>
        <w:t> </w:t>
      </w:r>
      <w:r>
        <w:rPr>
          <w:rFonts w:ascii="Verdana" w:hAnsi="Verdana"/>
          <w:color w:val="000000"/>
          <w:sz w:val="15"/>
          <w:szCs w:val="15"/>
        </w:rPr>
        <w:t>А.К. Духовное обновление общества. М.: Мысль, 1990. - 336с.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Человек как предмет воспитания: Опыт педагогической антропологии //Пед.соч. В 6 т. Т.6 /Редкол.: С.Ф.Егоров и др. 1990. - 527с.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Федотова</w:t>
      </w:r>
      <w:r>
        <w:rPr>
          <w:rStyle w:val="WW8Num2z0"/>
          <w:rFonts w:ascii="Verdana" w:hAnsi="Verdana"/>
          <w:color w:val="000000"/>
          <w:sz w:val="15"/>
          <w:szCs w:val="15"/>
        </w:rPr>
        <w:t> </w:t>
      </w:r>
      <w:r>
        <w:rPr>
          <w:rFonts w:ascii="Verdana" w:hAnsi="Verdana"/>
          <w:color w:val="000000"/>
          <w:sz w:val="15"/>
          <w:szCs w:val="15"/>
        </w:rPr>
        <w:t>В.Г. Практическое и духовное освоение действительности. -М.: Наука, 1992.- 136с.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Социальное развитие в пространстве времени Детства. - М.: Флинта, 1997. - 160с.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Детство как социально-психологический феномен и особое состояние развития //Вопросы психологии. 1998. № 1. - С. 3 - 20.</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Художественное слово в детском саду. //</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дошкольника. М.: Издательство АПН РСФСР, 1961.</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Франк C.JI. Духовные основы общества. М.: Республика, 1992. - 51с.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Франк СЛ. Реальность и человек. Метафизика человеческого бытия /Сост. П.В.Алексеев. М.: Республика, 1997. - 479с.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Франк СЛ. Смысл жизни //Вопросы философии. 1990. - №6. - С.69-131.</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Франкл В. Человек в поисках смысла. М.: Прогресс, 1990. - 366с.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Фромм Э. Духовная сущность человека, способность к добру и злу //Философские науки. 1990. - №8-9. - С.89.</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Харламов</w:t>
      </w:r>
      <w:r>
        <w:rPr>
          <w:rStyle w:val="WW8Num2z0"/>
          <w:rFonts w:ascii="Verdana" w:hAnsi="Verdana"/>
          <w:color w:val="000000"/>
          <w:sz w:val="15"/>
          <w:szCs w:val="15"/>
        </w:rPr>
        <w:t> </w:t>
      </w:r>
      <w:r>
        <w:rPr>
          <w:rFonts w:ascii="Verdana" w:hAnsi="Verdana"/>
          <w:color w:val="000000"/>
          <w:sz w:val="15"/>
          <w:szCs w:val="15"/>
        </w:rPr>
        <w:t>И.Ф. Развитие личности и целостность учебно-воспитательного процесса. М.: Педагогика, 1990, гл.1.</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Харькин</w:t>
      </w:r>
      <w:r>
        <w:rPr>
          <w:rStyle w:val="WW8Num2z0"/>
          <w:rFonts w:ascii="Verdana" w:hAnsi="Verdana"/>
          <w:color w:val="000000"/>
          <w:sz w:val="15"/>
          <w:szCs w:val="15"/>
        </w:rPr>
        <w:t> </w:t>
      </w:r>
      <w:r>
        <w:rPr>
          <w:rFonts w:ascii="Verdana" w:hAnsi="Verdana"/>
          <w:color w:val="000000"/>
          <w:sz w:val="15"/>
          <w:szCs w:val="15"/>
        </w:rPr>
        <w:t>В.Н. Педагогическая импровизация. — М., 1992. — 164с.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Черносвистов</w:t>
      </w:r>
      <w:r>
        <w:rPr>
          <w:rStyle w:val="WW8Num2z0"/>
          <w:rFonts w:ascii="Verdana" w:hAnsi="Verdana"/>
          <w:color w:val="000000"/>
          <w:sz w:val="15"/>
          <w:szCs w:val="15"/>
        </w:rPr>
        <w:t> </w:t>
      </w:r>
      <w:r>
        <w:rPr>
          <w:rFonts w:ascii="Verdana" w:hAnsi="Verdana"/>
          <w:color w:val="000000"/>
          <w:sz w:val="15"/>
          <w:szCs w:val="15"/>
        </w:rPr>
        <w:t>Л.Ю. Гражданин субкультуры //Человек, 1999. № 1. - С. 15-21.</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Шадриков</w:t>
      </w:r>
      <w:r>
        <w:rPr>
          <w:rStyle w:val="WW8Num2z0"/>
          <w:rFonts w:ascii="Verdana" w:hAnsi="Verdana"/>
          <w:color w:val="000000"/>
          <w:sz w:val="15"/>
          <w:szCs w:val="15"/>
        </w:rPr>
        <w:t> </w:t>
      </w:r>
      <w:r>
        <w:rPr>
          <w:rFonts w:ascii="Verdana" w:hAnsi="Verdana"/>
          <w:color w:val="000000"/>
          <w:sz w:val="15"/>
          <w:szCs w:val="15"/>
        </w:rPr>
        <w:t>В.Д. Духовность и творчество //Школа духовности. 1997.-№2.-С. 16-20.</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Шадже</w:t>
      </w:r>
      <w:r>
        <w:rPr>
          <w:rStyle w:val="WW8Num2z0"/>
          <w:rFonts w:ascii="Verdana" w:hAnsi="Verdana"/>
          <w:color w:val="000000"/>
          <w:sz w:val="15"/>
          <w:szCs w:val="15"/>
        </w:rPr>
        <w:t> </w:t>
      </w:r>
      <w:r>
        <w:rPr>
          <w:rFonts w:ascii="Verdana" w:hAnsi="Verdana"/>
          <w:color w:val="000000"/>
          <w:sz w:val="15"/>
          <w:szCs w:val="15"/>
        </w:rPr>
        <w:t>А.Ю. Национальные ценности и человек (социально-философский аспект). Майкоп: Изд-во</w:t>
      </w:r>
      <w:r>
        <w:rPr>
          <w:rStyle w:val="WW8Num2z0"/>
          <w:rFonts w:ascii="Verdana" w:hAnsi="Verdana"/>
          <w:color w:val="000000"/>
          <w:sz w:val="15"/>
          <w:szCs w:val="15"/>
        </w:rPr>
        <w:t> </w:t>
      </w:r>
      <w:r>
        <w:rPr>
          <w:rStyle w:val="WW8Num3z0"/>
          <w:rFonts w:ascii="Verdana" w:hAnsi="Verdana"/>
          <w:color w:val="4682B4"/>
          <w:sz w:val="15"/>
          <w:szCs w:val="15"/>
        </w:rPr>
        <w:t>АГУ</w:t>
      </w:r>
      <w:r>
        <w:rPr>
          <w:rFonts w:ascii="Verdana" w:hAnsi="Verdana"/>
          <w:color w:val="000000"/>
          <w:sz w:val="15"/>
          <w:szCs w:val="15"/>
        </w:rPr>
        <w:t>, 1996. - 168с.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Шаров</w:t>
      </w:r>
      <w:r>
        <w:rPr>
          <w:rStyle w:val="WW8Num2z0"/>
          <w:rFonts w:ascii="Verdana" w:hAnsi="Verdana"/>
          <w:color w:val="000000"/>
          <w:sz w:val="15"/>
          <w:szCs w:val="15"/>
        </w:rPr>
        <w:t> </w:t>
      </w:r>
      <w:r>
        <w:rPr>
          <w:rFonts w:ascii="Verdana" w:hAnsi="Verdana"/>
          <w:color w:val="000000"/>
          <w:sz w:val="15"/>
          <w:szCs w:val="15"/>
        </w:rPr>
        <w:t>Ю.В. Вопросы психологии духовных потребностей. Сб. "Проблемы формирования духовных потребностей личности". Новосибирский</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ин-т.Научные труды, вып.47, Новосибирск., 1970.</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Шмелькова М. Учение Живой Этики: принципы воспитания //Школа духовности. 1996. - №. - С.25-34.</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Шоров</w:t>
      </w:r>
      <w:r>
        <w:rPr>
          <w:rStyle w:val="WW8Num2z0"/>
          <w:rFonts w:ascii="Verdana" w:hAnsi="Verdana"/>
          <w:color w:val="000000"/>
          <w:sz w:val="15"/>
          <w:szCs w:val="15"/>
        </w:rPr>
        <w:t> </w:t>
      </w:r>
      <w:r>
        <w:rPr>
          <w:rFonts w:ascii="Verdana" w:hAnsi="Verdana"/>
          <w:color w:val="000000"/>
          <w:sz w:val="15"/>
          <w:szCs w:val="15"/>
        </w:rPr>
        <w:t>И.А. Адыгейская народная педагогика. Майкоп: Кн.изд., 1989. -335с.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Шоров</w:t>
      </w:r>
      <w:r>
        <w:rPr>
          <w:rStyle w:val="WW8Num2z0"/>
          <w:rFonts w:ascii="Verdana" w:hAnsi="Verdana"/>
          <w:color w:val="000000"/>
          <w:sz w:val="15"/>
          <w:szCs w:val="15"/>
        </w:rPr>
        <w:t> </w:t>
      </w:r>
      <w:r>
        <w:rPr>
          <w:rFonts w:ascii="Verdana" w:hAnsi="Verdana"/>
          <w:color w:val="000000"/>
          <w:sz w:val="15"/>
          <w:szCs w:val="15"/>
        </w:rPr>
        <w:t>И.А. О методах нравственного воспитания в адыгской народной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В кн„: Вопросы школьной и</w:t>
      </w:r>
      <w:r>
        <w:rPr>
          <w:rStyle w:val="WW8Num2z0"/>
          <w:rFonts w:ascii="Verdana" w:hAnsi="Verdana"/>
          <w:color w:val="000000"/>
          <w:sz w:val="15"/>
          <w:szCs w:val="15"/>
        </w:rPr>
        <w:t> </w:t>
      </w:r>
      <w:r>
        <w:rPr>
          <w:rStyle w:val="WW8Num3z0"/>
          <w:rFonts w:ascii="Verdana" w:hAnsi="Verdana"/>
          <w:color w:val="4682B4"/>
          <w:sz w:val="15"/>
          <w:szCs w:val="15"/>
        </w:rPr>
        <w:t>вузовской</w:t>
      </w:r>
      <w:r>
        <w:rPr>
          <w:rStyle w:val="WW8Num2z0"/>
          <w:rFonts w:ascii="Verdana" w:hAnsi="Verdana"/>
          <w:color w:val="000000"/>
          <w:sz w:val="15"/>
          <w:szCs w:val="15"/>
        </w:rPr>
        <w:t> </w:t>
      </w:r>
      <w:r>
        <w:rPr>
          <w:rFonts w:ascii="Verdana" w:hAnsi="Verdana"/>
          <w:color w:val="000000"/>
          <w:sz w:val="15"/>
          <w:szCs w:val="15"/>
        </w:rPr>
        <w:t>педагогики. - Ростов - на -Дону:</w:t>
      </w:r>
      <w:r>
        <w:rPr>
          <w:rStyle w:val="WW8Num2z0"/>
          <w:rFonts w:ascii="Verdana" w:hAnsi="Verdana"/>
          <w:color w:val="000000"/>
          <w:sz w:val="15"/>
          <w:szCs w:val="15"/>
        </w:rPr>
        <w:t> </w:t>
      </w:r>
      <w:r>
        <w:rPr>
          <w:rStyle w:val="WW8Num3z0"/>
          <w:rFonts w:ascii="Verdana" w:hAnsi="Verdana"/>
          <w:color w:val="4682B4"/>
          <w:sz w:val="15"/>
          <w:szCs w:val="15"/>
        </w:rPr>
        <w:t>РГПИ</w:t>
      </w:r>
      <w:r>
        <w:rPr>
          <w:rFonts w:ascii="Verdana" w:hAnsi="Verdana"/>
          <w:color w:val="000000"/>
          <w:sz w:val="15"/>
          <w:szCs w:val="15"/>
        </w:rPr>
        <w:t>, 1980. - С. 14-30.</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Щеглова</w:t>
      </w:r>
      <w:r>
        <w:rPr>
          <w:rStyle w:val="WW8Num2z0"/>
          <w:rFonts w:ascii="Verdana" w:hAnsi="Verdana"/>
          <w:color w:val="000000"/>
          <w:sz w:val="15"/>
          <w:szCs w:val="15"/>
        </w:rPr>
        <w:t> </w:t>
      </w:r>
      <w:r>
        <w:rPr>
          <w:rFonts w:ascii="Verdana" w:hAnsi="Verdana"/>
          <w:color w:val="000000"/>
          <w:sz w:val="15"/>
          <w:szCs w:val="15"/>
        </w:rPr>
        <w:t>С.Н. Детство как социальный феномен (Концепция социального конструирования детства). Дис. .докт.соц.наук. М., 1999. - 308с.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Кризис детства и основания проектирования форм</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развития //Вопросы психологии. 1992. № 3-4. - С. 7 - 13.</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игры. -М.: Центр</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1999. -360с.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Развитие личности ребёнка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В кн.: Психология личности и деятельности дошкольника. М., 1966.</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Эргономика дошкольного детства. Ставрополь, 2000. - 60с.</w:t>
      </w:r>
    </w:p>
    <w:p w:rsidR="006805ED" w:rsidRDefault="006805ED" w:rsidP="006805E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Эриксон</w:t>
      </w:r>
      <w:r>
        <w:rPr>
          <w:rStyle w:val="WW8Num2z0"/>
          <w:rFonts w:ascii="Verdana" w:hAnsi="Verdana"/>
          <w:color w:val="000000"/>
          <w:sz w:val="15"/>
          <w:szCs w:val="15"/>
        </w:rPr>
        <w:t> </w:t>
      </w:r>
      <w:r>
        <w:rPr>
          <w:rFonts w:ascii="Verdana" w:hAnsi="Verdana"/>
          <w:color w:val="000000"/>
          <w:sz w:val="15"/>
          <w:szCs w:val="15"/>
        </w:rPr>
        <w:t>Э.Г. Детство и общество. Пер. с англ. СПб: ИТД «</w:t>
      </w:r>
      <w:r>
        <w:rPr>
          <w:rStyle w:val="WW8Num3z0"/>
          <w:rFonts w:ascii="Verdana" w:hAnsi="Verdana"/>
          <w:color w:val="4682B4"/>
          <w:sz w:val="15"/>
          <w:szCs w:val="15"/>
        </w:rPr>
        <w:t>Летний сад</w:t>
      </w:r>
      <w:r>
        <w:rPr>
          <w:rFonts w:ascii="Verdana" w:hAnsi="Verdana"/>
          <w:color w:val="000000"/>
          <w:sz w:val="15"/>
          <w:szCs w:val="15"/>
        </w:rPr>
        <w:t>», 2000.-416с.</w:t>
      </w:r>
    </w:p>
    <w:p w:rsidR="0015624C" w:rsidRPr="006805ED" w:rsidRDefault="006805ED" w:rsidP="006805ED">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6805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774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77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9357</TotalTime>
  <Pages>8</Pages>
  <Words>7202</Words>
  <Characters>41053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148</cp:revision>
  <cp:lastPrinted>2009-02-06T05:36:00Z</cp:lastPrinted>
  <dcterms:created xsi:type="dcterms:W3CDTF">2016-09-19T15:12:00Z</dcterms:created>
  <dcterms:modified xsi:type="dcterms:W3CDTF">2017-01-14T15:02:00Z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