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66" w:rsidRDefault="00A10066" w:rsidP="00A10066">
      <w:pPr>
        <w:spacing w:after="0" w:line="240" w:lineRule="auto"/>
        <w:rPr>
          <w:rFonts w:ascii="Verdana" w:hAnsi="Verdana"/>
          <w:color w:val="000000"/>
          <w:sz w:val="24"/>
          <w:szCs w:val="24"/>
          <w:shd w:val="clear" w:color="auto" w:fill="FFFFFF"/>
          <w:lang w:val="en-US"/>
        </w:rPr>
      </w:pPr>
      <w:r w:rsidRPr="00A10066">
        <w:rPr>
          <w:rFonts w:ascii="Verdana" w:hAnsi="Verdana"/>
          <w:color w:val="000000"/>
          <w:sz w:val="24"/>
          <w:szCs w:val="24"/>
          <w:shd w:val="clear" w:color="auto" w:fill="FFFFFF"/>
        </w:rPr>
        <w:t>Подготовка студентов высших учебных заведений к проведению интегрированных занятий с детьми дошкольного возраста</w:t>
      </w:r>
    </w:p>
    <w:p w:rsidR="00A10066" w:rsidRDefault="00A10066" w:rsidP="00A10066">
      <w:pPr>
        <w:spacing w:after="0" w:line="240" w:lineRule="auto"/>
        <w:rPr>
          <w:rFonts w:ascii="Verdana" w:hAnsi="Verdana"/>
          <w:color w:val="000000"/>
          <w:sz w:val="24"/>
          <w:szCs w:val="24"/>
          <w:shd w:val="clear" w:color="auto" w:fill="FFFFFF"/>
          <w:lang w:val="en-US"/>
        </w:rPr>
      </w:pPr>
    </w:p>
    <w:p w:rsidR="00092850" w:rsidRPr="00A10066" w:rsidRDefault="00A10066" w:rsidP="00A10066">
      <w:pPr>
        <w:spacing w:after="0" w:line="240" w:lineRule="auto"/>
        <w:rPr>
          <w:rFonts w:ascii="Verdana" w:hAnsi="Verdana"/>
          <w:color w:val="000000"/>
          <w:sz w:val="15"/>
          <w:szCs w:val="15"/>
        </w:rPr>
      </w:pPr>
      <w:r w:rsidRPr="00A10066">
        <w:rPr>
          <w:rFonts w:ascii="Verdana" w:hAnsi="Verdana"/>
          <w:color w:val="000000"/>
          <w:sz w:val="24"/>
          <w:szCs w:val="24"/>
          <w:shd w:val="clear" w:color="auto" w:fill="FFFFFF"/>
        </w:rPr>
        <w:t>тема диссертации и автореферата по ВАК 13.00.07, кандидат педагогических наук Лазарева, Мария Васильевна</w:t>
      </w:r>
      <w:r w:rsidRPr="00A10066">
        <w:rPr>
          <w:rFonts w:ascii="Verdana" w:hAnsi="Verdana"/>
          <w:color w:val="000000"/>
          <w:sz w:val="24"/>
          <w:szCs w:val="24"/>
          <w:shd w:val="clear" w:color="auto" w:fill="FFFFFF"/>
        </w:rPr>
        <w:br/>
        <w:t xml:space="preserve"> </w:t>
      </w:r>
    </w:p>
    <w:p w:rsidR="005A0A61" w:rsidRDefault="005A0A61" w:rsidP="00A10066">
      <w:pPr>
        <w:spacing w:after="0" w:line="240" w:lineRule="auto"/>
        <w:rPr>
          <w:rFonts w:ascii="Verdana" w:hAnsi="Verdana"/>
          <w:b/>
          <w:bCs/>
          <w:color w:val="000000"/>
          <w:sz w:val="18"/>
          <w:szCs w:val="18"/>
        </w:rPr>
      </w:pPr>
      <w:r>
        <w:rPr>
          <w:rFonts w:ascii="Verdana" w:hAnsi="Verdana"/>
          <w:b/>
          <w:bCs/>
          <w:color w:val="000000"/>
          <w:sz w:val="18"/>
          <w:szCs w:val="18"/>
        </w:rPr>
        <w:t> </w:t>
      </w:r>
    </w:p>
    <w:p w:rsidR="00A10066" w:rsidRDefault="00A10066" w:rsidP="00A10066">
      <w:pPr>
        <w:spacing w:after="0" w:line="240" w:lineRule="auto"/>
        <w:rPr>
          <w:rFonts w:ascii="Verdana" w:hAnsi="Verdana"/>
          <w:b/>
          <w:bCs/>
          <w:color w:val="000000"/>
          <w:sz w:val="15"/>
          <w:szCs w:val="15"/>
        </w:rPr>
      </w:pPr>
      <w:r>
        <w:rPr>
          <w:rFonts w:ascii="Verdana" w:hAnsi="Verdana"/>
          <w:b/>
          <w:bCs/>
          <w:color w:val="000000"/>
          <w:sz w:val="15"/>
          <w:szCs w:val="15"/>
        </w:rPr>
        <w:t>Год: </w:t>
      </w:r>
    </w:p>
    <w:p w:rsidR="00A10066" w:rsidRDefault="00A10066" w:rsidP="00A10066">
      <w:pPr>
        <w:spacing w:after="0" w:line="240" w:lineRule="auto"/>
        <w:rPr>
          <w:rFonts w:ascii="Verdana" w:hAnsi="Verdana"/>
          <w:color w:val="000000"/>
          <w:sz w:val="15"/>
          <w:szCs w:val="15"/>
        </w:rPr>
      </w:pPr>
      <w:r>
        <w:rPr>
          <w:rFonts w:ascii="Verdana" w:hAnsi="Verdana"/>
          <w:color w:val="000000"/>
          <w:sz w:val="15"/>
          <w:szCs w:val="15"/>
        </w:rPr>
        <w:t>2000</w:t>
      </w:r>
    </w:p>
    <w:p w:rsidR="00A10066" w:rsidRDefault="00A10066" w:rsidP="00A10066">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A10066" w:rsidRDefault="00A10066" w:rsidP="00A10066">
      <w:pPr>
        <w:spacing w:after="0" w:line="240" w:lineRule="auto"/>
        <w:rPr>
          <w:rFonts w:ascii="Verdana" w:hAnsi="Verdana"/>
          <w:color w:val="000000"/>
          <w:sz w:val="15"/>
          <w:szCs w:val="15"/>
        </w:rPr>
      </w:pPr>
      <w:r>
        <w:rPr>
          <w:rFonts w:ascii="Verdana" w:hAnsi="Verdana"/>
          <w:color w:val="000000"/>
          <w:sz w:val="15"/>
          <w:szCs w:val="15"/>
        </w:rPr>
        <w:t>Лазарева, Мария Васильевна</w:t>
      </w:r>
    </w:p>
    <w:p w:rsidR="00A10066" w:rsidRDefault="00A10066" w:rsidP="00A10066">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A10066" w:rsidRDefault="00A10066" w:rsidP="00A10066">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A10066" w:rsidRDefault="00A10066" w:rsidP="00A10066">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A10066" w:rsidRDefault="00A10066" w:rsidP="00A10066">
      <w:pPr>
        <w:spacing w:after="0" w:line="240" w:lineRule="auto"/>
        <w:rPr>
          <w:rFonts w:ascii="Verdana" w:hAnsi="Verdana"/>
          <w:color w:val="000000"/>
          <w:sz w:val="15"/>
          <w:szCs w:val="15"/>
        </w:rPr>
      </w:pPr>
      <w:r>
        <w:rPr>
          <w:rFonts w:ascii="Verdana" w:hAnsi="Verdana"/>
          <w:color w:val="000000"/>
          <w:sz w:val="15"/>
          <w:szCs w:val="15"/>
        </w:rPr>
        <w:t>Москва</w:t>
      </w:r>
    </w:p>
    <w:p w:rsidR="00A10066" w:rsidRDefault="00A10066" w:rsidP="00A10066">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A10066" w:rsidRDefault="00A10066" w:rsidP="00A10066">
      <w:pPr>
        <w:spacing w:after="0" w:line="240" w:lineRule="auto"/>
        <w:rPr>
          <w:rFonts w:ascii="Verdana" w:hAnsi="Verdana"/>
          <w:color w:val="000000"/>
          <w:sz w:val="15"/>
          <w:szCs w:val="15"/>
        </w:rPr>
      </w:pPr>
      <w:r>
        <w:rPr>
          <w:rFonts w:ascii="Verdana" w:hAnsi="Verdana"/>
          <w:color w:val="000000"/>
          <w:sz w:val="15"/>
          <w:szCs w:val="15"/>
        </w:rPr>
        <w:t>13.00.07</w:t>
      </w:r>
    </w:p>
    <w:p w:rsidR="00A10066" w:rsidRDefault="00A10066" w:rsidP="00A10066">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A10066" w:rsidRDefault="00A10066" w:rsidP="00A10066">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A10066" w:rsidRDefault="00A10066" w:rsidP="00A10066">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A10066" w:rsidRDefault="00A10066" w:rsidP="00A10066">
      <w:pPr>
        <w:spacing w:after="0" w:line="240" w:lineRule="auto"/>
        <w:rPr>
          <w:rFonts w:ascii="Verdana" w:hAnsi="Verdana"/>
          <w:color w:val="000000"/>
          <w:sz w:val="15"/>
          <w:szCs w:val="15"/>
        </w:rPr>
      </w:pPr>
      <w:r>
        <w:rPr>
          <w:rFonts w:ascii="Verdana" w:hAnsi="Verdana"/>
          <w:color w:val="000000"/>
          <w:sz w:val="15"/>
          <w:szCs w:val="15"/>
        </w:rPr>
        <w:t>248</w:t>
      </w:r>
    </w:p>
    <w:p w:rsidR="00A10066" w:rsidRDefault="00A10066" w:rsidP="00A10066">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Лазарева, Мария Васильевна</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ф,</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w:t>
      </w:r>
      <w:r>
        <w:rPr>
          <w:rStyle w:val="WW8Num2z0"/>
          <w:rFonts w:ascii="Verdana" w:hAnsi="Verdana"/>
          <w:color w:val="000000"/>
          <w:sz w:val="15"/>
          <w:szCs w:val="15"/>
        </w:rPr>
        <w:t> </w:t>
      </w:r>
      <w:r>
        <w:rPr>
          <w:rStyle w:val="WW8Num3z0"/>
          <w:rFonts w:ascii="Verdana" w:hAnsi="Verdana"/>
          <w:color w:val="4682B4"/>
          <w:sz w:val="15"/>
          <w:szCs w:val="15"/>
        </w:rPr>
        <w:t>Подготовка</w:t>
      </w:r>
      <w:r>
        <w:rPr>
          <w:rStyle w:val="WW8Num2z0"/>
          <w:rFonts w:ascii="Verdana" w:hAnsi="Verdana"/>
          <w:color w:val="000000"/>
          <w:sz w:val="15"/>
          <w:szCs w:val="15"/>
        </w:rPr>
        <w:t> </w:t>
      </w:r>
      <w:r>
        <w:rPr>
          <w:rFonts w:ascii="Verdana" w:hAnsi="Verdana"/>
          <w:color w:val="000000"/>
          <w:sz w:val="15"/>
          <w:szCs w:val="15"/>
        </w:rPr>
        <w:t>студентов высших учебных заведений к</w:t>
      </w:r>
      <w:r>
        <w:rPr>
          <w:rStyle w:val="WW8Num2z0"/>
          <w:rFonts w:ascii="Verdana" w:hAnsi="Verdana"/>
          <w:color w:val="000000"/>
          <w:sz w:val="15"/>
          <w:szCs w:val="15"/>
        </w:rPr>
        <w:t> </w:t>
      </w:r>
      <w:r>
        <w:rPr>
          <w:rStyle w:val="WW8Num3z0"/>
          <w:rFonts w:ascii="Verdana" w:hAnsi="Verdana"/>
          <w:color w:val="4682B4"/>
          <w:sz w:val="15"/>
          <w:szCs w:val="15"/>
        </w:rPr>
        <w:t>проведению</w:t>
      </w:r>
      <w:r>
        <w:rPr>
          <w:rStyle w:val="WW8Num2z0"/>
          <w:rFonts w:ascii="Verdana" w:hAnsi="Verdana"/>
          <w:color w:val="000000"/>
          <w:sz w:val="15"/>
          <w:szCs w:val="15"/>
        </w:rPr>
        <w:t> </w:t>
      </w:r>
      <w:r>
        <w:rPr>
          <w:rFonts w:ascii="Verdana" w:hAnsi="Verdana"/>
          <w:color w:val="000000"/>
          <w:sz w:val="15"/>
          <w:szCs w:val="15"/>
        </w:rPr>
        <w:t>интегрированных занятий с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как научно-методическая проблема.</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Теоретические основы подготовки</w:t>
      </w:r>
      <w:r>
        <w:rPr>
          <w:rStyle w:val="WW8Num2z0"/>
          <w:rFonts w:ascii="Verdana" w:hAnsi="Verdana"/>
          <w:color w:val="000000"/>
          <w:sz w:val="15"/>
          <w:szCs w:val="15"/>
        </w:rPr>
        <w:t> </w:t>
      </w:r>
      <w:r>
        <w:rPr>
          <w:rStyle w:val="WW8Num3z0"/>
          <w:rFonts w:ascii="Verdana" w:hAnsi="Verdana"/>
          <w:color w:val="4682B4"/>
          <w:sz w:val="15"/>
          <w:szCs w:val="15"/>
        </w:rPr>
        <w:t>студентов</w:t>
      </w:r>
      <w:r>
        <w:rPr>
          <w:rStyle w:val="WW8Num2z0"/>
          <w:rFonts w:ascii="Verdana" w:hAnsi="Verdana"/>
          <w:color w:val="000000"/>
          <w:sz w:val="15"/>
          <w:szCs w:val="15"/>
        </w:rPr>
        <w:t> </w:t>
      </w:r>
      <w:r>
        <w:rPr>
          <w:rFonts w:ascii="Verdana" w:hAnsi="Verdana"/>
          <w:color w:val="000000"/>
          <w:sz w:val="15"/>
          <w:szCs w:val="15"/>
        </w:rPr>
        <w:t>к проведению интегрированных занятий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Методологический аспект проблемы интеграции содержания образования. Интеграция как философская категория и педагогическое понятие.</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Историко-педагогический аспект интеграции содержания образования Детей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Специфика</w:t>
      </w:r>
      <w:r>
        <w:rPr>
          <w:rStyle w:val="WW8Num2z0"/>
          <w:rFonts w:ascii="Verdana" w:hAnsi="Verdana"/>
          <w:color w:val="000000"/>
          <w:sz w:val="15"/>
          <w:szCs w:val="15"/>
        </w:rPr>
        <w:t> </w:t>
      </w:r>
      <w:r>
        <w:rPr>
          <w:rStyle w:val="WW8Num3z0"/>
          <w:rFonts w:ascii="Verdana" w:hAnsi="Verdana"/>
          <w:color w:val="4682B4"/>
          <w:sz w:val="15"/>
          <w:szCs w:val="15"/>
        </w:rPr>
        <w:t>интегрированных</w:t>
      </w:r>
      <w:r>
        <w:rPr>
          <w:rStyle w:val="WW8Num2z0"/>
          <w:rFonts w:ascii="Verdana" w:hAnsi="Verdana"/>
          <w:color w:val="000000"/>
          <w:sz w:val="15"/>
          <w:szCs w:val="15"/>
        </w:rPr>
        <w:t> </w:t>
      </w:r>
      <w:r>
        <w:rPr>
          <w:rFonts w:ascii="Verdana" w:hAnsi="Verdana"/>
          <w:color w:val="000000"/>
          <w:sz w:val="15"/>
          <w:szCs w:val="15"/>
        </w:rPr>
        <w:t>занятий по развитию изобразительного творчества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Экспериментально-опытная работа по исследованию процесса подготовки студентов к проведению интегрированных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дошкольного возраста.</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Анализ подготовки практических работников и студентов к проведению интегрированных занятий в детском саду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этап).</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Методика и содержание экспериментально-</w:t>
      </w:r>
      <w:r>
        <w:rPr>
          <w:rFonts w:ascii="Arial" w:hAnsi="Arial" w:cs="Arial"/>
          <w:color w:val="000000"/>
          <w:sz w:val="15"/>
          <w:szCs w:val="15"/>
        </w:rPr>
        <w:t>■</w:t>
      </w:r>
      <w:r>
        <w:rPr>
          <w:rFonts w:ascii="Verdana" w:hAnsi="Verdana" w:cs="Verdana"/>
          <w:color w:val="000000"/>
          <w:sz w:val="15"/>
          <w:szCs w:val="15"/>
        </w:rPr>
        <w:t xml:space="preserve"> опытной работы по проверке модели</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студентов к проведению интегрированных занятий с</w:t>
      </w:r>
      <w:r>
        <w:rPr>
          <w:rStyle w:val="WW8Num2z0"/>
          <w:rFonts w:ascii="Verdana" w:hAnsi="Verdana"/>
          <w:color w:val="000000"/>
          <w:sz w:val="15"/>
          <w:szCs w:val="15"/>
        </w:rPr>
        <w:t> </w:t>
      </w:r>
      <w:r>
        <w:rPr>
          <w:rStyle w:val="WW8Num3z0"/>
          <w:rFonts w:ascii="Verdana" w:hAnsi="Verdana"/>
          <w:color w:val="4682B4"/>
          <w:sz w:val="15"/>
          <w:szCs w:val="15"/>
        </w:rPr>
        <w:t>детьми</w:t>
      </w:r>
      <w:r>
        <w:rPr>
          <w:rStyle w:val="WW8Num2z0"/>
          <w:rFonts w:ascii="Verdana" w:hAnsi="Verdana"/>
          <w:color w:val="000000"/>
          <w:sz w:val="15"/>
          <w:szCs w:val="15"/>
        </w:rPr>
        <w:t> </w:t>
      </w:r>
      <w:r>
        <w:rPr>
          <w:rFonts w:ascii="Verdana" w:hAnsi="Verdana"/>
          <w:color w:val="000000"/>
          <w:sz w:val="15"/>
          <w:szCs w:val="15"/>
        </w:rPr>
        <w:t>дошкольного возраста (формирующий этап).</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2.3. Анализ результатов экспериментально-опытной работы (контрольный этап).</w:t>
      </w:r>
    </w:p>
    <w:p w:rsidR="00A10066" w:rsidRDefault="00A10066" w:rsidP="00A10066">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"Подготовка студентов высших учебных заведений к проведению интегрированных занятий с детьми дошкольного возраста"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Процессы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и гуманитаризации, происходящие в системе образования в нашей стране, влекут за собой повышение требований к уровню подготовки и квалификации педагогических кадров, активизируют пересмотр доминирующих задач педагогической деятельности, их адаптацию к складывающимся в обществе новым социальным отношениям.</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Сложность-и многогранность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на современном этапе предъявляют особые требования к уровню профессионализма</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предполагают высокий уровень личностного развития</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наличие у него глубоких знаний и</w:t>
      </w:r>
      <w:r>
        <w:rPr>
          <w:rStyle w:val="WW8Num2z0"/>
          <w:rFonts w:ascii="Verdana" w:hAnsi="Verdana"/>
          <w:color w:val="000000"/>
          <w:sz w:val="15"/>
          <w:szCs w:val="15"/>
        </w:rPr>
        <w:t> </w:t>
      </w:r>
      <w:r>
        <w:rPr>
          <w:rStyle w:val="WW8Num3z0"/>
          <w:rFonts w:ascii="Verdana" w:hAnsi="Verdana"/>
          <w:color w:val="4682B4"/>
          <w:sz w:val="15"/>
          <w:szCs w:val="15"/>
        </w:rPr>
        <w:t>разносторонних</w:t>
      </w:r>
      <w:r>
        <w:rPr>
          <w:rStyle w:val="WW8Num2z0"/>
          <w:rFonts w:ascii="Verdana" w:hAnsi="Verdana"/>
          <w:color w:val="000000"/>
          <w:sz w:val="15"/>
          <w:szCs w:val="15"/>
        </w:rPr>
        <w:t> </w:t>
      </w:r>
      <w:r>
        <w:rPr>
          <w:rFonts w:ascii="Verdana" w:hAnsi="Verdana"/>
          <w:color w:val="000000"/>
          <w:sz w:val="15"/>
          <w:szCs w:val="15"/>
        </w:rPr>
        <w:t>умений в различных областях. Поэтому важным направлением современной педагогической науки является поиск средств, обеспечивающих процесс становления личности педагога, призванного быть носителем</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ценностей, духовно-нравственных качеств и высокой педагогической культуры,</w:t>
      </w:r>
      <w:r>
        <w:rPr>
          <w:rStyle w:val="WW8Num2z0"/>
          <w:rFonts w:ascii="Verdana" w:hAnsi="Verdana"/>
          <w:color w:val="000000"/>
          <w:sz w:val="15"/>
          <w:szCs w:val="15"/>
        </w:rPr>
        <w:t> </w:t>
      </w:r>
      <w:r>
        <w:rPr>
          <w:rStyle w:val="WW8Num3z0"/>
          <w:rFonts w:ascii="Verdana" w:hAnsi="Verdana"/>
          <w:color w:val="4682B4"/>
          <w:sz w:val="15"/>
          <w:szCs w:val="15"/>
        </w:rPr>
        <w:t>умеющего</w:t>
      </w:r>
      <w:r>
        <w:rPr>
          <w:rFonts w:ascii="Verdana" w:hAnsi="Verdana"/>
          <w:color w:val="000000"/>
          <w:sz w:val="15"/>
          <w:szCs w:val="15"/>
        </w:rPr>
        <w:t>ориентироваться в инновационных процессах, происходящих в теории и практике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подготовки специалистов дошкольного профиля к педагогической деятельности освещена в различных аспектах. Общетеоретический подход к содержанию и организации профессиональной подготовки педагога заложен в трудах О.А.Абдуллиной, Ф.Н.Гоноболина, Н.В.Кузьминой, В.А.Сластенина, Л.Ф.Спирина, А.И.Щербакова и других. Ими обоснованы процесс формирования у студентов общепедагоо гических и</w:t>
      </w:r>
      <w:r>
        <w:rPr>
          <w:rStyle w:val="WW8Num2z0"/>
          <w:rFonts w:ascii="Verdana" w:hAnsi="Verdana"/>
          <w:color w:val="000000"/>
          <w:sz w:val="15"/>
          <w:szCs w:val="15"/>
        </w:rPr>
        <w:t> </w:t>
      </w:r>
      <w:r>
        <w:rPr>
          <w:rStyle w:val="WW8Num3z0"/>
          <w:rFonts w:ascii="Verdana" w:hAnsi="Verdana"/>
          <w:color w:val="4682B4"/>
          <w:sz w:val="15"/>
          <w:szCs w:val="15"/>
        </w:rPr>
        <w:t>общетрудовых</w:t>
      </w:r>
      <w:r>
        <w:rPr>
          <w:rStyle w:val="WW8Num2z0"/>
          <w:rFonts w:ascii="Verdana" w:hAnsi="Verdana"/>
          <w:color w:val="000000"/>
          <w:sz w:val="15"/>
          <w:szCs w:val="15"/>
        </w:rPr>
        <w:t> </w:t>
      </w:r>
      <w:r>
        <w:rPr>
          <w:rFonts w:ascii="Verdana" w:hAnsi="Verdana"/>
          <w:color w:val="000000"/>
          <w:sz w:val="15"/>
          <w:szCs w:val="15"/>
        </w:rPr>
        <w:t>умений, профеосиограмма будущего педагога, раскрыты закономерности подготовки специалистов к различным направлениям воспитательно-образовательной работы с учащимися. Основные положения этих исследований в равной мере применены и к подготовке</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Важнейшие аспекты проблемы профессиональной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воспитателей нашли отражение в работах Т.С.Комаровой, Л.В.Компанцевой, Л.Г.Семушиной, Л.В.Поздняк, В.И.Ядэшко и др.</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особенностей подготовки специалистов дошкольного профиля осуществлялось во многих направлениях: определение про-фессиограммы</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специалиста (Е.А.Панько, Л.В.Поздняк, Л.Г.Семушина и др.,), формирование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студентов к профессиональной деятельности (С.В.Громакова, Л.И.Разборова, Т.А.Зотеева, Г.Х.Яворская и др.), формирование педагогических умений (О.В.Горбова, О.В.Драгунова, И.Ю.Ерофеева, У.Ш.Ибрагимов, М.А.Ковардакова, Л.Ф.Самборенко, Н.М.Яковлева и др.), влияние педагогической практики на профессиональное становление студентов (Ж.А.Абишева, К.Е.Прахова, Н.И.Пинчук и др.), разработка содержания новых учебных планов и программ (Л.В.Поздняк, Р.М.Чумичева и др.) и некоторые другие. Наметилось такое актуальное направление, как подготовка будущих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инновационной деятельности, что вызвано необходимостью адаптации к быстро меняющимся условиям педагогической работы в дошкольных учреждениях. В исследованиях последних лет существует мнение о том, что современная подготовка будущих педагогов должна пониматься более широко, то есть включать в себя не только</w:t>
      </w:r>
      <w:r>
        <w:rPr>
          <w:rStyle w:val="WW8Num2z0"/>
          <w:rFonts w:ascii="Verdana" w:hAnsi="Verdana"/>
          <w:color w:val="000000"/>
          <w:sz w:val="15"/>
          <w:szCs w:val="15"/>
        </w:rPr>
        <w:t> </w:t>
      </w:r>
      <w:r>
        <w:rPr>
          <w:rStyle w:val="WW8Num3z0"/>
          <w:rFonts w:ascii="Verdana" w:hAnsi="Verdana"/>
          <w:color w:val="4682B4"/>
          <w:sz w:val="15"/>
          <w:szCs w:val="15"/>
        </w:rPr>
        <w:t>общепедагогические</w:t>
      </w:r>
      <w:r>
        <w:rPr>
          <w:rStyle w:val="WW8Num2z0"/>
          <w:rFonts w:ascii="Verdana" w:hAnsi="Verdana"/>
          <w:color w:val="000000"/>
          <w:sz w:val="15"/>
          <w:szCs w:val="15"/>
        </w:rPr>
        <w:t> </w:t>
      </w:r>
      <w:r>
        <w:rPr>
          <w:rFonts w:ascii="Verdana" w:hAnsi="Verdana"/>
          <w:color w:val="000000"/>
          <w:sz w:val="15"/>
          <w:szCs w:val="15"/>
        </w:rPr>
        <w:t>и специальные умения, но и</w:t>
      </w:r>
      <w:r>
        <w:rPr>
          <w:rStyle w:val="WW8Num2z0"/>
          <w:rFonts w:ascii="Verdana" w:hAnsi="Verdana"/>
          <w:color w:val="000000"/>
          <w:sz w:val="15"/>
          <w:szCs w:val="15"/>
        </w:rPr>
        <w:t> </w:t>
      </w:r>
      <w:r>
        <w:rPr>
          <w:rStyle w:val="WW8Num3z0"/>
          <w:rFonts w:ascii="Verdana" w:hAnsi="Verdana"/>
          <w:color w:val="4682B4"/>
          <w:sz w:val="15"/>
          <w:szCs w:val="15"/>
        </w:rPr>
        <w:t>культурологический</w:t>
      </w:r>
      <w:r>
        <w:rPr>
          <w:rFonts w:ascii="Verdana" w:hAnsi="Verdana"/>
          <w:color w:val="000000"/>
          <w:sz w:val="15"/>
          <w:szCs w:val="15"/>
        </w:rPr>
        <w:t>аспект. В одних работах</w:t>
      </w:r>
      <w:r>
        <w:rPr>
          <w:rStyle w:val="WW8Num2z0"/>
          <w:rFonts w:ascii="Verdana" w:hAnsi="Verdana"/>
          <w:color w:val="000000"/>
          <w:sz w:val="15"/>
          <w:szCs w:val="15"/>
        </w:rPr>
        <w:t> </w:t>
      </w:r>
      <w:r>
        <w:rPr>
          <w:rStyle w:val="WW8Num3z0"/>
          <w:rFonts w:ascii="Verdana" w:hAnsi="Verdana"/>
          <w:color w:val="4682B4"/>
          <w:sz w:val="15"/>
          <w:szCs w:val="15"/>
        </w:rPr>
        <w:t>культурологическая</w:t>
      </w:r>
      <w:r>
        <w:rPr>
          <w:rStyle w:val="WW8Num2z0"/>
          <w:rFonts w:ascii="Verdana" w:hAnsi="Verdana"/>
          <w:color w:val="000000"/>
          <w:sz w:val="15"/>
          <w:szCs w:val="15"/>
        </w:rPr>
        <w:t> </w:t>
      </w:r>
      <w:r>
        <w:rPr>
          <w:rFonts w:ascii="Verdana" w:hAnsi="Verdana"/>
          <w:color w:val="000000"/>
          <w:sz w:val="15"/>
          <w:szCs w:val="15"/>
        </w:rPr>
        <w:t xml:space="preserve">подготовка рассматривалась на примере искусствоведческой (О.В.Горбова, С.В.Громакова, М.В.Финько), в других - экологической подготовки (Е.В.Клюева). Реализация такой подготовки студентов осуществлялась авторами посредством разнообразных форм учебной </w:t>
      </w:r>
      <w:r>
        <w:rPr>
          <w:rFonts w:ascii="Verdana" w:hAnsi="Verdana"/>
          <w:color w:val="000000"/>
          <w:sz w:val="15"/>
          <w:szCs w:val="15"/>
        </w:rPr>
        <w:lastRenderedPageBreak/>
        <w:t>и</w:t>
      </w:r>
      <w:r>
        <w:rPr>
          <w:rStyle w:val="WW8Num3z0"/>
          <w:rFonts w:ascii="Verdana" w:hAnsi="Verdana"/>
          <w:color w:val="4682B4"/>
          <w:sz w:val="15"/>
          <w:szCs w:val="15"/>
        </w:rPr>
        <w:t>внеучебной</w:t>
      </w:r>
      <w:r>
        <w:rPr>
          <w:rStyle w:val="WW8Num2z0"/>
          <w:rFonts w:ascii="Verdana" w:hAnsi="Verdana"/>
          <w:color w:val="000000"/>
          <w:sz w:val="15"/>
          <w:szCs w:val="15"/>
        </w:rPr>
        <w:t> </w:t>
      </w:r>
      <w:r>
        <w:rPr>
          <w:rFonts w:ascii="Verdana" w:hAnsi="Verdana"/>
          <w:color w:val="000000"/>
          <w:sz w:val="15"/>
          <w:szCs w:val="15"/>
        </w:rPr>
        <w:t>деятельности.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Культурологическая подготовка органически связана со специальной, поэтому формы их организации основаны на</w:t>
      </w:r>
      <w:r>
        <w:rPr>
          <w:rStyle w:val="WW8Num2z0"/>
          <w:rFonts w:ascii="Verdana" w:hAnsi="Verdana"/>
          <w:color w:val="000000"/>
          <w:sz w:val="15"/>
          <w:szCs w:val="15"/>
        </w:rPr>
        <w:t> </w:t>
      </w:r>
      <w:r>
        <w:rPr>
          <w:rStyle w:val="WW8Num3z0"/>
          <w:rFonts w:ascii="Verdana" w:hAnsi="Verdana"/>
          <w:color w:val="4682B4"/>
          <w:sz w:val="15"/>
          <w:szCs w:val="15"/>
        </w:rPr>
        <w:t>интегративных</w:t>
      </w:r>
      <w:r>
        <w:rPr>
          <w:rStyle w:val="WW8Num2z0"/>
          <w:rFonts w:ascii="Verdana" w:hAnsi="Verdana"/>
          <w:color w:val="000000"/>
          <w:sz w:val="15"/>
          <w:szCs w:val="15"/>
        </w:rPr>
        <w:t> </w:t>
      </w:r>
      <w:r>
        <w:rPr>
          <w:rFonts w:ascii="Verdana" w:hAnsi="Verdana"/>
          <w:color w:val="000000"/>
          <w:sz w:val="15"/>
          <w:szCs w:val="15"/>
        </w:rPr>
        <w:t>отношениях различных учебных дисциплин. Усиление интегративных связей в. образовательном процессе является в настоящее время одной из ведущих тенденций в изменении содержания образования высшей школы с целью придания ему целостности и</w:t>
      </w:r>
      <w:r>
        <w:rPr>
          <w:rStyle w:val="WW8Num2z0"/>
          <w:rFonts w:ascii="Verdana" w:hAnsi="Verdana"/>
          <w:color w:val="000000"/>
          <w:sz w:val="15"/>
          <w:szCs w:val="15"/>
        </w:rPr>
        <w:t> </w:t>
      </w:r>
      <w:r>
        <w:rPr>
          <w:rStyle w:val="WW8Num3z0"/>
          <w:rFonts w:ascii="Verdana" w:hAnsi="Verdana"/>
          <w:color w:val="4682B4"/>
          <w:sz w:val="15"/>
          <w:szCs w:val="15"/>
        </w:rPr>
        <w:t>культуросообразности</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Значительный ряд диссертационных работ в данной научной области основан на взглядах В.И.Ядэшко, которая сделала акцент на феноменологическом значении дошкольного детства в становлении личности, гуманизации педагогической работы, обеспечении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между сферами социального становления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при этом особо подчеркнула необходимость радикального изменения характера подготовки кадров для дошкольных учреждений. По Мнению В.И.Ядэшко, возникла необходимость усиления взаимодействия частных методик, интеграции их на основе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 содержании образования будущих воспитателей. В нашей работе развивается эта мысль и отражается в построении содержания образования на интегративных связях частных методик,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психологии, а также философии в качестве</w:t>
      </w:r>
      <w:r>
        <w:rPr>
          <w:rStyle w:val="WW8Num2z0"/>
          <w:rFonts w:ascii="Verdana" w:hAnsi="Verdana"/>
          <w:color w:val="000000"/>
          <w:sz w:val="15"/>
          <w:szCs w:val="15"/>
        </w:rPr>
        <w:t> </w:t>
      </w:r>
      <w:r>
        <w:rPr>
          <w:rStyle w:val="WW8Num3z0"/>
          <w:rFonts w:ascii="Verdana" w:hAnsi="Verdana"/>
          <w:color w:val="4682B4"/>
          <w:sz w:val="15"/>
          <w:szCs w:val="15"/>
        </w:rPr>
        <w:t>культуросообразного</w:t>
      </w:r>
      <w:r>
        <w:rPr>
          <w:rStyle w:val="WW8Num2z0"/>
          <w:rFonts w:ascii="Verdana" w:hAnsi="Verdana"/>
          <w:color w:val="000000"/>
          <w:sz w:val="15"/>
          <w:szCs w:val="15"/>
        </w:rPr>
        <w:t> </w:t>
      </w:r>
      <w:r>
        <w:rPr>
          <w:rFonts w:ascii="Verdana" w:hAnsi="Verdana"/>
          <w:color w:val="000000"/>
          <w:sz w:val="15"/>
          <w:szCs w:val="15"/>
        </w:rPr>
        <w:t>компонента содержания в рамках такой</w:t>
      </w:r>
      <w:r>
        <w:rPr>
          <w:rStyle w:val="WW8Num3z0"/>
          <w:rFonts w:ascii="Verdana" w:hAnsi="Verdana"/>
          <w:color w:val="4682B4"/>
          <w:sz w:val="15"/>
          <w:szCs w:val="15"/>
        </w:rPr>
        <w:t>дисциплины</w:t>
      </w:r>
      <w:r>
        <w:rPr>
          <w:rFonts w:ascii="Verdana" w:hAnsi="Verdana"/>
          <w:color w:val="000000"/>
          <w:sz w:val="15"/>
          <w:szCs w:val="15"/>
        </w:rPr>
        <w:t>, как курсы по выбору (</w:t>
      </w:r>
      <w:r>
        <w:rPr>
          <w:rStyle w:val="WW8Num3z0"/>
          <w:rFonts w:ascii="Verdana" w:hAnsi="Verdana"/>
          <w:color w:val="4682B4"/>
          <w:sz w:val="15"/>
          <w:szCs w:val="15"/>
        </w:rPr>
        <w:t>спецкурс</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Поиск эффективных путей воплощения идей гуманизации в педагогическом процессе дошкольных учреждений дал новый импульс к исследованиям в области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определил новый взгляд на значение художественной деятельности в развитии личности ребенка. Сущность этого взгляда заключается в смене приоритетов: на первый план выдвигается развивающая функция художественного образования, обеспечивающая развитие</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личности. Сложно переоценить развивающий потенциал художественной деятельности, являющейся по своей сути</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системой, включающей представления о ценности, суждения, эмоции ребенка,</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взгляд на мир. Обогащение художественной деятельности</w:t>
      </w:r>
      <w:r>
        <w:rPr>
          <w:rStyle w:val="WW8Num2z0"/>
          <w:rFonts w:ascii="Verdana" w:hAnsi="Verdana"/>
          <w:color w:val="000000"/>
          <w:sz w:val="15"/>
          <w:szCs w:val="15"/>
        </w:rPr>
        <w:t> </w:t>
      </w:r>
      <w:r>
        <w:rPr>
          <w:rStyle w:val="WW8Num3z0"/>
          <w:rFonts w:ascii="Verdana" w:hAnsi="Verdana"/>
          <w:color w:val="4682B4"/>
          <w:sz w:val="15"/>
          <w:szCs w:val="15"/>
        </w:rPr>
        <w:t>интегративными</w:t>
      </w:r>
      <w:r>
        <w:rPr>
          <w:rStyle w:val="WW8Num2z0"/>
          <w:rFonts w:ascii="Verdana" w:hAnsi="Verdana"/>
          <w:color w:val="000000"/>
          <w:sz w:val="15"/>
          <w:szCs w:val="15"/>
        </w:rPr>
        <w:t> </w:t>
      </w:r>
      <w:r>
        <w:rPr>
          <w:rFonts w:ascii="Verdana" w:hAnsi="Verdana"/>
          <w:color w:val="000000"/>
          <w:sz w:val="15"/>
          <w:szCs w:val="15"/>
        </w:rPr>
        <w:t>связями с другими видами детской деятельности увеличивает этот потенциал и служит важным условием развития творческой личности. По мнению Б.М.Неменского, рационально-логическая и эмоционально-образная</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являются двумя полюсами единой научной дидактики. Современный учебно-воспитательный процесс организуется с учетом вышеуказанной тенденции, которая отражается в различных инновационных формах работы с детьми, среди которых интегрированное обучение. Идеи интегрированного обучения получили мощный импульс к разработке в педагогической теории и практике. Современная наука располагает существенным материалом по исследованию проблемы интегрированного обучения.</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философских работах Б.А.Ахлибинского, Н.П.Депенчука, Б.М.Кедрова, П.В.Конника, В.Г.Левина, О.М.Сичивицы, М.Г.Чепикова, Б.Р.Юдина, И.П.Яковлева и других определены контуры понятия «</w:t>
      </w:r>
      <w:r>
        <w:rPr>
          <w:rStyle w:val="WW8Num3z0"/>
          <w:rFonts w:ascii="Verdana" w:hAnsi="Verdana"/>
          <w:color w:val="4682B4"/>
          <w:sz w:val="15"/>
          <w:szCs w:val="15"/>
        </w:rPr>
        <w:t>интеграция</w:t>
      </w:r>
      <w:r>
        <w:rPr>
          <w:rFonts w:ascii="Verdana" w:hAnsi="Verdana"/>
          <w:color w:val="000000"/>
          <w:sz w:val="15"/>
          <w:szCs w:val="15"/>
        </w:rPr>
        <w:t>», выделены характеристики интегрированных процессов и цело-стностей. В исследованиях В.В.Ванслова, Ю.Б.Борева, А.Я.Зися, М.С.Кагана описаны способы интеграции, лежащие в основе механизма образования различных целостностей.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качестве психологического обоснования проблемы интегрированного обучения выступают идеи развивающего обучения Л.А.Венгера, П.Я.Гальперина, A.B.</w:t>
      </w:r>
      <w:r>
        <w:rPr>
          <w:rStyle w:val="WW8Num3z0"/>
          <w:rFonts w:ascii="Verdana" w:hAnsi="Verdana"/>
          <w:color w:val="4682B4"/>
          <w:sz w:val="15"/>
          <w:szCs w:val="15"/>
        </w:rPr>
        <w:t>Запорожца</w:t>
      </w:r>
      <w:r>
        <w:rPr>
          <w:rFonts w:ascii="Verdana" w:hAnsi="Verdana"/>
          <w:color w:val="000000"/>
          <w:sz w:val="15"/>
          <w:szCs w:val="15"/>
        </w:rPr>
        <w:t>, Ф.А.Сохина, И.С.Якиманской и других, основанные на учении Л.С.Выготского о соотношении обучения и развития, концепции амплификации психического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базирующаяся на выводах A.B.Запорожца о взаимосвязи развития психических функций, их целостности, исследования Н.Н.Поддъякова в области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дошкольников.</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аспекты проблемы интегрированного обучения в школе,</w:t>
      </w:r>
      <w:r>
        <w:rPr>
          <w:rStyle w:val="WW8Num2z0"/>
          <w:rFonts w:ascii="Verdana" w:hAnsi="Verdana"/>
          <w:color w:val="000000"/>
          <w:sz w:val="15"/>
          <w:szCs w:val="15"/>
        </w:rPr>
        <w:t> </w:t>
      </w:r>
      <w:r>
        <w:rPr>
          <w:rStyle w:val="WW8Num3z0"/>
          <w:rFonts w:ascii="Verdana" w:hAnsi="Verdana"/>
          <w:color w:val="4682B4"/>
          <w:sz w:val="15"/>
          <w:szCs w:val="15"/>
        </w:rPr>
        <w:t>колледже</w:t>
      </w:r>
      <w:r>
        <w:rPr>
          <w:rStyle w:val="WW8Num2z0"/>
          <w:rFonts w:ascii="Verdana" w:hAnsi="Verdana"/>
          <w:color w:val="000000"/>
          <w:sz w:val="15"/>
          <w:szCs w:val="15"/>
        </w:rPr>
        <w:t> </w:t>
      </w:r>
      <w:r>
        <w:rPr>
          <w:rFonts w:ascii="Verdana" w:hAnsi="Verdana"/>
          <w:color w:val="000000"/>
          <w:sz w:val="15"/>
          <w:szCs w:val="15"/>
        </w:rPr>
        <w:t>и вузе нашли отражение в работах В.С.Безруковой, М.Н.Берулавы, С.В.Васильевой, И.Д.Зверева, К.Ю.Колесиной, В.Н.Максимовой, С.Н.Сергеенок, Ю.С.Тюнникова, Н.К.Чапаева и др. В них раскрыты характеристики интеграции содержания образования: направления, уровни,</w:t>
      </w:r>
      <w:r>
        <w:rPr>
          <w:rStyle w:val="WW8Num2z0"/>
          <w:rFonts w:ascii="Verdana" w:hAnsi="Verdana"/>
          <w:color w:val="000000"/>
          <w:sz w:val="15"/>
          <w:szCs w:val="15"/>
        </w:rPr>
        <w:t> </w:t>
      </w:r>
      <w:r>
        <w:rPr>
          <w:rStyle w:val="WW8Num3z0"/>
          <w:rFonts w:ascii="Verdana" w:hAnsi="Verdana"/>
          <w:color w:val="4682B4"/>
          <w:sz w:val="15"/>
          <w:szCs w:val="15"/>
        </w:rPr>
        <w:t>интегративные</w:t>
      </w:r>
      <w:r>
        <w:rPr>
          <w:rStyle w:val="WW8Num2z0"/>
          <w:rFonts w:ascii="Verdana" w:hAnsi="Verdana"/>
          <w:color w:val="000000"/>
          <w:sz w:val="15"/>
          <w:szCs w:val="15"/>
        </w:rPr>
        <w:t> </w:t>
      </w:r>
      <w:r>
        <w:rPr>
          <w:rFonts w:ascii="Verdana" w:hAnsi="Verdana"/>
          <w:color w:val="000000"/>
          <w:sz w:val="15"/>
          <w:szCs w:val="15"/>
        </w:rPr>
        <w:t>связи, интегрированные формы обучения, интегрирующие факторы. В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также накоплен значительный теоретический и практический материал по проблеме взаимосвязи видов детской деятельности с позиций комплексного и системного подходов (Н.А.Ветлугина, Т.Г.Казакова, С.П.Козырева, Т.С.Комарова, Г.П.Новикова, Л.В.Макаренко, Е.В.Савушкина, Е.Л.Трусова, О.С.Ушакова, С.М.Чемортан и др.) Взаимосвязь разделов1 учебной деятельности отражена в содержании разных видов</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среди которых выделены интегрированные</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(Л.А.Горшунова, О.М.Клементьева, С.П.Козырева, Т.С.Комарова, Г.Н.</w:t>
      </w:r>
      <w:r>
        <w:rPr>
          <w:rStyle w:val="WW8Num2z0"/>
          <w:rFonts w:ascii="Verdana" w:hAnsi="Verdana"/>
          <w:color w:val="000000"/>
          <w:sz w:val="15"/>
          <w:szCs w:val="15"/>
        </w:rPr>
        <w:t> </w:t>
      </w:r>
      <w:r>
        <w:rPr>
          <w:rStyle w:val="WW8Num3z0"/>
          <w:rFonts w:ascii="Verdana" w:hAnsi="Verdana"/>
          <w:color w:val="4682B4"/>
          <w:sz w:val="15"/>
          <w:szCs w:val="15"/>
        </w:rPr>
        <w:t>Новикова</w:t>
      </w:r>
      <w:r>
        <w:rPr>
          <w:rFonts w:ascii="Verdana" w:hAnsi="Verdana"/>
          <w:color w:val="000000"/>
          <w:sz w:val="15"/>
          <w:szCs w:val="15"/>
        </w:rPr>
        <w:t>, О.С.Ушакова и др.)</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интегрированные занятия специально не изучались как форма интегрированного обучения, а исследовались в рамках проблемы взаимосвязи содержания разделов учебной деятельности.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Недостаточно выявлена специфика интегрированных занятий, широко используемых в практике дошкольных учреждений. Последнее вызвано тем, что интегрированные занятия отвечают требованиям современных программ, содержание которых в большинстве случаев построено на интегрированной основе («</w:t>
      </w:r>
      <w:r>
        <w:rPr>
          <w:rStyle w:val="WW8Num3z0"/>
          <w:rFonts w:ascii="Verdana" w:hAnsi="Verdana"/>
          <w:color w:val="4682B4"/>
          <w:sz w:val="15"/>
          <w:szCs w:val="15"/>
        </w:rPr>
        <w:t>Развитие</w:t>
      </w:r>
      <w:r>
        <w:rPr>
          <w:rFonts w:ascii="Verdana" w:hAnsi="Verdana"/>
          <w:color w:val="000000"/>
          <w:sz w:val="15"/>
          <w:szCs w:val="15"/>
        </w:rPr>
        <w:t>»,. «</w:t>
      </w:r>
      <w:r>
        <w:rPr>
          <w:rStyle w:val="WW8Num3z0"/>
          <w:rFonts w:ascii="Verdana" w:hAnsi="Verdana"/>
          <w:color w:val="4682B4"/>
          <w:sz w:val="15"/>
          <w:szCs w:val="15"/>
        </w:rPr>
        <w:t>Детство</w:t>
      </w:r>
      <w:r>
        <w:rPr>
          <w:rFonts w:ascii="Verdana" w:hAnsi="Verdana"/>
          <w:color w:val="000000"/>
          <w:sz w:val="15"/>
          <w:szCs w:val="15"/>
        </w:rPr>
        <w:t>», «</w:t>
      </w:r>
      <w:r>
        <w:rPr>
          <w:rStyle w:val="WW8Num3z0"/>
          <w:rFonts w:ascii="Verdana" w:hAnsi="Verdana"/>
          <w:color w:val="4682B4"/>
          <w:sz w:val="15"/>
          <w:szCs w:val="15"/>
        </w:rPr>
        <w:t>Истоки</w:t>
      </w:r>
      <w:r>
        <w:rPr>
          <w:rFonts w:ascii="Verdana" w:hAnsi="Verdana"/>
          <w:color w:val="000000"/>
          <w:sz w:val="15"/>
          <w:szCs w:val="15"/>
        </w:rPr>
        <w:t>», «Мы») и нацелено на развитие личности в целом, раскрытие ее творческих способностей.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Наблюдение и анализ педагогического процесса в детских садах показали, что</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испытывают значительные трудности при конструировании содержания интегрированных занятий с детьми дошкольного возраста. Разработка методики интегрированных занятий осуществляется в лучшем случае интуитивно, зачастую компоненты учебной деятельности соединяются механически на основе общей темы. Со слабой степенью изученности интегрированных занятий связаны отсутствие в содержании образования подготовки студентов к их проведению и</w:t>
      </w:r>
      <w:r>
        <w:rPr>
          <w:rStyle w:val="WW8Num2z0"/>
          <w:rFonts w:ascii="Verdana" w:hAnsi="Verdana"/>
          <w:color w:val="000000"/>
          <w:sz w:val="15"/>
          <w:szCs w:val="15"/>
        </w:rPr>
        <w:t> </w:t>
      </w:r>
      <w:r>
        <w:rPr>
          <w:rStyle w:val="WW8Num3z0"/>
          <w:rFonts w:ascii="Verdana" w:hAnsi="Verdana"/>
          <w:color w:val="4682B4"/>
          <w:sz w:val="15"/>
          <w:szCs w:val="15"/>
        </w:rPr>
        <w:t>неразработанность</w:t>
      </w:r>
      <w:r>
        <w:rPr>
          <w:rStyle w:val="WW8Num2z0"/>
          <w:rFonts w:ascii="Verdana" w:hAnsi="Verdana"/>
          <w:color w:val="000000"/>
          <w:sz w:val="15"/>
          <w:szCs w:val="15"/>
        </w:rPr>
        <w:t> </w:t>
      </w:r>
      <w:r>
        <w:rPr>
          <w:rFonts w:ascii="Verdana" w:hAnsi="Verdana"/>
          <w:color w:val="000000"/>
          <w:sz w:val="15"/>
          <w:szCs w:val="15"/>
        </w:rPr>
        <w:t>этой проблемы в педагогике высшей школы.</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изучение теории и практики по проблеме подготовки студентов в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Style w:val="WW8Num2z0"/>
          <w:rFonts w:ascii="Verdana" w:hAnsi="Verdana"/>
          <w:color w:val="000000"/>
          <w:sz w:val="15"/>
          <w:szCs w:val="15"/>
        </w:rPr>
        <w:t> </w:t>
      </w:r>
      <w:r>
        <w:rPr>
          <w:rFonts w:ascii="Verdana" w:hAnsi="Verdana"/>
          <w:color w:val="000000"/>
          <w:sz w:val="15"/>
          <w:szCs w:val="15"/>
        </w:rPr>
        <w:t>к проведению интегрированных занятий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выявило ряд противоречий между:</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потребностями практики в активном внедрении интегрированных занятий и слабой степенью изученности данного вопроса в теории;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 подготовки педагогов к проведению интегрированных занятий и возможностями, заложенными в содержании образования студентов в высших учебных заведениях;</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 осуществления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педагогического процесса в детском саду и дифференцированным изучением его компонентов в высших учебных заведениях.</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Эти противоречия и определили проблему исследования: каковы педагогические условия подготовки студентов в высших учебных заведениях к проведению интегрированных занятий с детьми дошкольного возраста. Решение этой проблемы является целью исследования.</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профессиональная подготовка студентов в высших учебных заведениях.</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подготовки студентов к проведению интегрированных занятий с детьми дошкольного возраста.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Можно предположить, что подготовка студентов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к проведению интегрированных занятий с детьми дошкольного возраста будет эффективна, если: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модель готовности студентов к проведению интегрированных занятий включает в себя три взаимосвязанных </w:t>
      </w:r>
      <w:r>
        <w:rPr>
          <w:rFonts w:ascii="Verdana" w:hAnsi="Verdana"/>
          <w:color w:val="000000"/>
          <w:sz w:val="15"/>
          <w:szCs w:val="15"/>
        </w:rPr>
        <w:lastRenderedPageBreak/>
        <w:t>компонента: теоретический, практический и психологический;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созданы следующие педагогические условия ее реализации: введены в образовательное пространство дисциплины по выбору (спецкурс и</w:t>
      </w:r>
      <w:r>
        <w:rPr>
          <w:rStyle w:val="WW8Num2z0"/>
          <w:rFonts w:ascii="Verdana" w:hAnsi="Verdana"/>
          <w:color w:val="000000"/>
          <w:sz w:val="15"/>
          <w:szCs w:val="15"/>
        </w:rPr>
        <w:t> </w:t>
      </w:r>
      <w:r>
        <w:rPr>
          <w:rStyle w:val="WW8Num3z0"/>
          <w:rFonts w:ascii="Verdana" w:hAnsi="Verdana"/>
          <w:color w:val="4682B4"/>
          <w:sz w:val="15"/>
          <w:szCs w:val="15"/>
        </w:rPr>
        <w:t>спецсеминар</w:t>
      </w:r>
      <w:r>
        <w:rPr>
          <w:rFonts w:ascii="Verdana" w:hAnsi="Verdana"/>
          <w:color w:val="000000"/>
          <w:sz w:val="15"/>
          <w:szCs w:val="15"/>
        </w:rPr>
        <w:t>) на основе интеграции предметов психолого-педагогического цикла и философии при стержневом значении дошкольной педагогики; актуализирована</w:t>
      </w:r>
      <w:r>
        <w:rPr>
          <w:rStyle w:val="WW8Num3z0"/>
          <w:rFonts w:ascii="Verdana" w:hAnsi="Verdana"/>
          <w:color w:val="4682B4"/>
          <w:sz w:val="15"/>
          <w:szCs w:val="15"/>
        </w:rPr>
        <w:t>субъектная</w:t>
      </w:r>
      <w:r>
        <w:rPr>
          <w:rStyle w:val="WW8Num2z0"/>
          <w:rFonts w:ascii="Verdana" w:hAnsi="Verdana"/>
          <w:color w:val="000000"/>
          <w:sz w:val="15"/>
          <w:szCs w:val="15"/>
        </w:rPr>
        <w:t> </w:t>
      </w:r>
      <w:r>
        <w:rPr>
          <w:rFonts w:ascii="Verdana" w:hAnsi="Verdana"/>
          <w:color w:val="000000"/>
          <w:sz w:val="15"/>
          <w:szCs w:val="15"/>
        </w:rPr>
        <w:t>позиция студентов в учебно-воспитательном процессе; апробированы умения проводить интегрированные занятия на педагогической практике.</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Определить специфику интегрированных занятий с детьми дошкольного возраста.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модель готовности студентов высших учебных заведений к проведению интегрированных занятий в детском саду.</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Выделить критерии и уровни готовности студентов к проведению интегрированных занятий с детьми дошкольного возраста.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педагогические условия подготовки студентов в высших учебных заведениях к проведению интегрированных занятий в дошкольных учреждениях.</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Методологическая основа исследования - философские положения о всеобщей связи, взаимной обусловленности и целостности, единстве явлений и предметов окружающего мира, об интеграции как стороне развития, концепция интегрированного подхода, теория содержания образования, концепция развивающего обучения.</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методы теоретического анализа (моделирование, сравнительно-сопоставительный) философской, психолого-педагогической литературы по проблеме исследования; диагностические методы (диагностические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рейтинговое оценивание, самооценка); методы опроса (</w:t>
      </w:r>
      <w:r>
        <w:rPr>
          <w:rStyle w:val="WW8Num3z0"/>
          <w:rFonts w:ascii="Verdana" w:hAnsi="Verdana"/>
          <w:color w:val="4682B4"/>
          <w:sz w:val="15"/>
          <w:szCs w:val="15"/>
        </w:rPr>
        <w:t>анкетирование</w:t>
      </w:r>
      <w:r>
        <w:rPr>
          <w:rFonts w:ascii="Verdana" w:hAnsi="Verdana"/>
          <w:color w:val="000000"/>
          <w:sz w:val="15"/>
          <w:szCs w:val="15"/>
        </w:rPr>
        <w:t>, интервьюирование, беседа); контент-анализ (анализ рабочей документации воспитателей, содержания</w:t>
      </w:r>
      <w:r>
        <w:rPr>
          <w:rStyle w:val="WW8Num2z0"/>
          <w:rFonts w:ascii="Verdana" w:hAnsi="Verdana"/>
          <w:color w:val="000000"/>
          <w:sz w:val="15"/>
          <w:szCs w:val="15"/>
        </w:rPr>
        <w:t> </w:t>
      </w:r>
      <w:r>
        <w:rPr>
          <w:rStyle w:val="WW8Num3z0"/>
          <w:rFonts w:ascii="Verdana" w:hAnsi="Verdana"/>
          <w:color w:val="4682B4"/>
          <w:sz w:val="15"/>
          <w:szCs w:val="15"/>
        </w:rPr>
        <w:t>конспектов</w:t>
      </w:r>
      <w:r>
        <w:rPr>
          <w:rStyle w:val="WW8Num2z0"/>
          <w:rFonts w:ascii="Verdana" w:hAnsi="Verdana"/>
          <w:color w:val="000000"/>
          <w:sz w:val="15"/>
          <w:szCs w:val="15"/>
        </w:rPr>
        <w:t> </w:t>
      </w:r>
      <w:r>
        <w:rPr>
          <w:rFonts w:ascii="Verdana" w:hAnsi="Verdana"/>
          <w:color w:val="000000"/>
          <w:sz w:val="15"/>
          <w:szCs w:val="15"/>
        </w:rPr>
        <w:t>занятий, выполненных студентами, содержания рабочих программ по философии и</w:t>
      </w:r>
      <w:r>
        <w:rPr>
          <w:rStyle w:val="WW8Num2z0"/>
          <w:rFonts w:ascii="Verdana" w:hAnsi="Verdana"/>
          <w:color w:val="000000"/>
          <w:sz w:val="15"/>
          <w:szCs w:val="15"/>
        </w:rPr>
        <w:t> </w:t>
      </w:r>
      <w:r>
        <w:rPr>
          <w:rStyle w:val="WW8Num3z0"/>
          <w:rFonts w:ascii="Verdana" w:hAnsi="Verdana"/>
          <w:color w:val="4682B4"/>
          <w:sz w:val="15"/>
          <w:szCs w:val="15"/>
        </w:rPr>
        <w:t>дисциплинам</w:t>
      </w:r>
      <w:r>
        <w:rPr>
          <w:rStyle w:val="WW8Num2z0"/>
          <w:rFonts w:ascii="Verdana" w:hAnsi="Verdana"/>
          <w:color w:val="000000"/>
          <w:sz w:val="15"/>
          <w:szCs w:val="15"/>
        </w:rPr>
        <w:t> </w:t>
      </w:r>
      <w:r>
        <w:rPr>
          <w:rFonts w:ascii="Verdana" w:hAnsi="Verdana"/>
          <w:color w:val="000000"/>
          <w:sz w:val="15"/>
          <w:szCs w:val="15"/>
        </w:rPr>
        <w:t>психолого-педагогического опыта); обсервационные методы (наблюдение); экспериментальные (педагогический эксперимент); методы статистической обработки данных.</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Исследование проведено на базе Елецкого государственного педагогического института, дошкольных учреждений городов Ельца, Липецка, Ливен. Исследованием охвачено 150 воспитателей, 150 студентов старших курсов.</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выполнялось с 1996 по 2000 гг.</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(1996-1997) - изучение философской и психолого-педагогической литературы по проблеме.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констатирующей</w:t>
      </w:r>
      <w:r>
        <w:rPr>
          <w:rStyle w:val="WW8Num2z0"/>
          <w:rFonts w:ascii="Verdana" w:hAnsi="Verdana"/>
          <w:color w:val="000000"/>
          <w:sz w:val="15"/>
          <w:szCs w:val="15"/>
        </w:rPr>
        <w:t> </w:t>
      </w:r>
      <w:r>
        <w:rPr>
          <w:rFonts w:ascii="Verdana" w:hAnsi="Verdana"/>
          <w:color w:val="000000"/>
          <w:sz w:val="15"/>
          <w:szCs w:val="15"/>
        </w:rPr>
        <w:t>части эксперимента.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(1997-1998 гг.) - разработка содержания и методики формирующей части эксперимента, проведение экспериментальной работы, в ходе которой реализованы педагогические условия.</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(1998-2000 гг.) - завершение внедрения разработанных педагогических условий и технологий, оформление диссертационной работы.</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теоретическое значение исследования заключается в том, что:</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раскрыто основное содержание понятия «интегрированное</w:t>
      </w:r>
      <w:r>
        <w:rPr>
          <w:rStyle w:val="WW8Num2z0"/>
          <w:rFonts w:ascii="Verdana" w:hAnsi="Verdana"/>
          <w:color w:val="000000"/>
          <w:sz w:val="15"/>
          <w:szCs w:val="15"/>
        </w:rPr>
        <w:t> </w:t>
      </w:r>
      <w:r>
        <w:rPr>
          <w:rStyle w:val="WW8Num3z0"/>
          <w:rFonts w:ascii="Verdana" w:hAnsi="Verdana"/>
          <w:color w:val="4682B4"/>
          <w:sz w:val="15"/>
          <w:szCs w:val="15"/>
        </w:rPr>
        <w:t>занятие</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даны характеристики интеграционных процессов, протекающих при взаимодействии различных компонентов учебной деятельности (на примере интегрированных занятий с детьми дошкольного возраста); •</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критерии интегрированности содержания занятий;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система занятий по развитию</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детей дошкольного возраста;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технология интегрированных занятий по развитию изобразительного творчества детей дошкольного возраста;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создана модель готовности студентов высших учебных заведений к проведению интегрированных занятий в детском саду, включившая взаимосвязанные компоненты: теоретический, практический и психологический;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 выделены критерии и уровни готовности студентов к использованию интегрированных занятий в педагогическом процессе дошкольных учреждений;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педагогические условия подготовки студентов к проведению интегрированных занятий в детском саду: введение в образовательное пространство дисциплины по выбору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и спецсеминара), интегрированной по содержанию; актуализация</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студентов в учебно-воспитательном процессе; апробация умений проводить интегрированные занятия на педагогической практике.</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разработке научно-методических основ процесса подготовки студентов к проведению интегрированных занятий, нашедших отражение в</w:t>
      </w:r>
      <w:r>
        <w:rPr>
          <w:rStyle w:val="WW8Num2z0"/>
          <w:rFonts w:ascii="Verdana" w:hAnsi="Verdana"/>
          <w:color w:val="000000"/>
          <w:sz w:val="15"/>
          <w:szCs w:val="15"/>
        </w:rPr>
        <w:t> </w:t>
      </w:r>
      <w:r>
        <w:rPr>
          <w:rStyle w:val="WW8Num3z0"/>
          <w:rFonts w:ascii="Verdana" w:hAnsi="Verdana"/>
          <w:color w:val="4682B4"/>
          <w:sz w:val="15"/>
          <w:szCs w:val="15"/>
        </w:rPr>
        <w:t>спецкурсе</w:t>
      </w:r>
      <w:r>
        <w:rPr>
          <w:rStyle w:val="WW8Num2z0"/>
          <w:rFonts w:ascii="Verdana" w:hAnsi="Verdana"/>
          <w:color w:val="000000"/>
          <w:sz w:val="15"/>
          <w:szCs w:val="15"/>
        </w:rPr>
        <w:t> </w:t>
      </w:r>
      <w:r>
        <w:rPr>
          <w:rFonts w:ascii="Verdana" w:hAnsi="Verdana"/>
          <w:color w:val="000000"/>
          <w:sz w:val="15"/>
          <w:szCs w:val="15"/>
        </w:rPr>
        <w:t>и спецсеминаре по проблеме исследования; алгоритма конструирования содержания интегрированных занятий по развитию изобразительного творчества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который может послужить основой для конструирования содержания интегрированных занятий с другими компонентами учебной деятельности.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 в практике дошкольных учреждений,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курса «Теория и методика развития изобразительного творчества детей дошкольного возраста», а также включены в работу по повышению квалификации воспитателей.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исследования обеспечивается исходными методологическими позициями; комплексом методов педагогического исследования, адекватным его объекту, цели, задачам, логике;</w:t>
      </w:r>
      <w:r>
        <w:rPr>
          <w:rStyle w:val="WW8Num2z0"/>
          <w:rFonts w:ascii="Verdana" w:hAnsi="Verdana"/>
          <w:color w:val="000000"/>
          <w:sz w:val="15"/>
          <w:szCs w:val="15"/>
        </w:rPr>
        <w:t> </w:t>
      </w:r>
      <w:r>
        <w:rPr>
          <w:rStyle w:val="WW8Num3z0"/>
          <w:rFonts w:ascii="Verdana" w:hAnsi="Verdana"/>
          <w:color w:val="4682B4"/>
          <w:sz w:val="15"/>
          <w:szCs w:val="15"/>
        </w:rPr>
        <w:t>преемственностью</w:t>
      </w:r>
      <w:r>
        <w:rPr>
          <w:rStyle w:val="WW8Num2z0"/>
          <w:rFonts w:ascii="Verdana" w:hAnsi="Verdana"/>
          <w:color w:val="000000"/>
          <w:sz w:val="15"/>
          <w:szCs w:val="15"/>
        </w:rPr>
        <w:t> </w:t>
      </w:r>
      <w:r>
        <w:rPr>
          <w:rFonts w:ascii="Verdana" w:hAnsi="Verdana"/>
          <w:color w:val="000000"/>
          <w:sz w:val="15"/>
          <w:szCs w:val="15"/>
        </w:rPr>
        <w:t>и взаимосвязанностью результатов, полученных на разных этапах исследования; статистической значимостью данных, сочетанием количественного и качественного анализа опытно-экспериментальной работы.</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выносимые на защиту:</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Специфика интегрированных занятий с детьми дошкольного возраста.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Модель готовности студентов высших учебных заведений к проведению интегрированных занятий в детском саду.</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Критерии и уровни готовности студентов к проведению интегрированных занятий с детьми дошкольного возраста.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Педагогические условия реализации модели готовности студентов к проведению интегрированных занятий.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осуществлялась на спецкурсе «</w:t>
      </w:r>
      <w:r>
        <w:rPr>
          <w:rStyle w:val="WW8Num3z0"/>
          <w:rFonts w:ascii="Verdana" w:hAnsi="Verdana"/>
          <w:color w:val="4682B4"/>
          <w:sz w:val="15"/>
          <w:szCs w:val="15"/>
        </w:rPr>
        <w:t>Интегрированное занятие как инновационная форма обучения в детском саду</w:t>
      </w:r>
      <w:r>
        <w:rPr>
          <w:rFonts w:ascii="Verdana" w:hAnsi="Verdana"/>
          <w:color w:val="000000"/>
          <w:sz w:val="15"/>
          <w:szCs w:val="15"/>
        </w:rPr>
        <w:t>» и</w:t>
      </w:r>
      <w:r>
        <w:rPr>
          <w:rStyle w:val="WW8Num2z0"/>
          <w:rFonts w:ascii="Verdana" w:hAnsi="Verdana"/>
          <w:color w:val="000000"/>
          <w:sz w:val="15"/>
          <w:szCs w:val="15"/>
        </w:rPr>
        <w:t> </w:t>
      </w:r>
      <w:r>
        <w:rPr>
          <w:rStyle w:val="WW8Num3z0"/>
          <w:rFonts w:ascii="Verdana" w:hAnsi="Verdana"/>
          <w:color w:val="4682B4"/>
          <w:sz w:val="15"/>
          <w:szCs w:val="15"/>
        </w:rPr>
        <w:t>спецсеминаре</w:t>
      </w:r>
      <w:r>
        <w:rPr>
          <w:rStyle w:val="WW8Num2z0"/>
          <w:rFonts w:ascii="Verdana" w:hAnsi="Verdana"/>
          <w:color w:val="000000"/>
          <w:sz w:val="15"/>
          <w:szCs w:val="15"/>
        </w:rPr>
        <w:t> </w:t>
      </w:r>
      <w:r>
        <w:rPr>
          <w:rFonts w:ascii="Verdana" w:hAnsi="Verdana"/>
          <w:color w:val="000000"/>
          <w:sz w:val="15"/>
          <w:szCs w:val="15"/>
        </w:rPr>
        <w:t>для студентов 5-го курса</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Елецкого государственного педагогического института, на интегрированных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развитию изобразительного творчества в детских садах № 1, № 25, № 32 г. Ельца, проведенных студентами экспериментальной группы, а также на лекциях для</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 xml:space="preserve">института повышения квалификации учителей г.Липецка. Результаты работы обсуждались на научных конференциях в Елецком государственном педагогическом институте (1998, 1999, 2000 гг.), в Московском педагогическом государственном университете на конференции, </w:t>
      </w:r>
      <w:r>
        <w:rPr>
          <w:rFonts w:ascii="Verdana" w:hAnsi="Verdana"/>
          <w:color w:val="000000"/>
          <w:sz w:val="15"/>
          <w:szCs w:val="15"/>
        </w:rPr>
        <w:lastRenderedPageBreak/>
        <w:t>посвященной 110-летию со дня рождения Е.А.Флериной (2000 г.), а также отражены в публикациях.</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заключения, списка литературы и приложения.</w:t>
      </w:r>
    </w:p>
    <w:p w:rsidR="00A10066" w:rsidRDefault="00A10066" w:rsidP="00A10066">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Лазарева, Мария Васильевна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1.Итак, обследование студентов старших курсов позволило выявить следующее: при положительном отношении студентов к использованию интегрированных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в детском саду их проведение затруднено в связи с отсутствием соответствующей подготовки.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интегрированные занятия широко используются, однако, конструирование таких занятий осуществляется интуитивно и связано с большими сложностями.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 студенты считали важной подготовку к проведению интегрированных занятий в</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наряду с другими путями внедрения данных занятий в практику дошкольных учреждений.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Воспитатели и</w:t>
      </w:r>
      <w:r>
        <w:rPr>
          <w:rStyle w:val="WW8Num2z0"/>
          <w:rFonts w:ascii="Verdana" w:hAnsi="Verdana"/>
          <w:color w:val="000000"/>
          <w:sz w:val="15"/>
          <w:szCs w:val="15"/>
        </w:rPr>
        <w:t> </w:t>
      </w:r>
      <w:r>
        <w:rPr>
          <w:rStyle w:val="WW8Num3z0"/>
          <w:rFonts w:ascii="Verdana" w:hAnsi="Verdana"/>
          <w:color w:val="4682B4"/>
          <w:sz w:val="15"/>
          <w:szCs w:val="15"/>
        </w:rPr>
        <w:t>будущие</w:t>
      </w:r>
      <w:r>
        <w:rPr>
          <w:rStyle w:val="WW8Num2z0"/>
          <w:rFonts w:ascii="Verdana" w:hAnsi="Verdana"/>
          <w:color w:val="000000"/>
          <w:sz w:val="15"/>
          <w:szCs w:val="15"/>
        </w:rPr>
        <w:t> </w:t>
      </w:r>
      <w:r>
        <w:rPr>
          <w:rFonts w:ascii="Verdana" w:hAnsi="Verdana"/>
          <w:color w:val="000000"/>
          <w:sz w:val="15"/>
          <w:szCs w:val="15"/>
        </w:rPr>
        <w:t>специалисты дошкольного профиля недооценивали роль философских и</w:t>
      </w:r>
      <w:r>
        <w:rPr>
          <w:rStyle w:val="WW8Num2z0"/>
          <w:rFonts w:ascii="Verdana" w:hAnsi="Verdana"/>
          <w:color w:val="000000"/>
          <w:sz w:val="15"/>
          <w:szCs w:val="15"/>
        </w:rPr>
        <w:t> </w:t>
      </w:r>
      <w:r>
        <w:rPr>
          <w:rStyle w:val="WW8Num3z0"/>
          <w:rFonts w:ascii="Verdana" w:hAnsi="Verdana"/>
          <w:color w:val="4682B4"/>
          <w:sz w:val="15"/>
          <w:szCs w:val="15"/>
        </w:rPr>
        <w:t>общепедагогических</w:t>
      </w:r>
      <w:r>
        <w:rPr>
          <w:rStyle w:val="WW8Num2z0"/>
          <w:rFonts w:ascii="Verdana" w:hAnsi="Verdana"/>
          <w:color w:val="000000"/>
          <w:sz w:val="15"/>
          <w:szCs w:val="15"/>
        </w:rPr>
        <w:t> </w:t>
      </w:r>
      <w:r>
        <w:rPr>
          <w:rFonts w:ascii="Verdana" w:hAnsi="Verdana"/>
          <w:color w:val="000000"/>
          <w:sz w:val="15"/>
          <w:szCs w:val="15"/>
        </w:rPr>
        <w:t>знаний в формировании знаний о специфике интегрированных занятий, не усматривая между ними связей.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Воспитатели и студенты отдали предпочтение в подготовке к проведению интегрированных занятий частным</w:t>
      </w:r>
      <w:r>
        <w:rPr>
          <w:rStyle w:val="WW8Num2z0"/>
          <w:rFonts w:ascii="Verdana" w:hAnsi="Verdana"/>
          <w:color w:val="000000"/>
          <w:sz w:val="15"/>
          <w:szCs w:val="15"/>
        </w:rPr>
        <w:t> </w:t>
      </w:r>
      <w:r>
        <w:rPr>
          <w:rStyle w:val="WW8Num3z0"/>
          <w:rFonts w:ascii="Verdana" w:hAnsi="Verdana"/>
          <w:color w:val="4682B4"/>
          <w:sz w:val="15"/>
          <w:szCs w:val="15"/>
        </w:rPr>
        <w:t>методическим</w:t>
      </w:r>
      <w:r>
        <w:rPr>
          <w:rStyle w:val="WW8Num2z0"/>
          <w:rFonts w:ascii="Verdana" w:hAnsi="Verdana"/>
          <w:color w:val="000000"/>
          <w:sz w:val="15"/>
          <w:szCs w:val="15"/>
        </w:rPr>
        <w:t> </w:t>
      </w:r>
      <w:r>
        <w:rPr>
          <w:rFonts w:ascii="Verdana" w:hAnsi="Verdana"/>
          <w:color w:val="000000"/>
          <w:sz w:val="15"/>
          <w:szCs w:val="15"/>
        </w:rPr>
        <w:t>рекомендациям и конкретным разработкам</w:t>
      </w:r>
      <w:r>
        <w:rPr>
          <w:rStyle w:val="WW8Num2z0"/>
          <w:rFonts w:ascii="Verdana" w:hAnsi="Verdana"/>
          <w:color w:val="000000"/>
          <w:sz w:val="15"/>
          <w:szCs w:val="15"/>
        </w:rPr>
        <w:t> </w:t>
      </w:r>
      <w:r>
        <w:rPr>
          <w:rStyle w:val="WW8Num3z0"/>
          <w:rFonts w:ascii="Verdana" w:hAnsi="Verdana"/>
          <w:color w:val="4682B4"/>
          <w:sz w:val="15"/>
          <w:szCs w:val="15"/>
        </w:rPr>
        <w:t>конспектов</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В структуре подготовки к проведению интегрированных занятий студентами выделены как доминирующие, специальные умения в области конструирования интегрированных занятий, не связанные с умениями в области разработки методики занятий традиционных видов.</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Анализ содержания рабочих программ по философии, а также</w:t>
      </w:r>
      <w:r>
        <w:rPr>
          <w:rStyle w:val="WW8Num2z0"/>
          <w:rFonts w:ascii="Verdana" w:hAnsi="Verdana"/>
          <w:color w:val="000000"/>
          <w:sz w:val="15"/>
          <w:szCs w:val="15"/>
        </w:rPr>
        <w:t> </w:t>
      </w:r>
      <w:r>
        <w:rPr>
          <w:rStyle w:val="WW8Num3z0"/>
          <w:rFonts w:ascii="Verdana" w:hAnsi="Verdana"/>
          <w:color w:val="4682B4"/>
          <w:sz w:val="15"/>
          <w:szCs w:val="15"/>
        </w:rPr>
        <w:t>дисциплинам</w:t>
      </w:r>
      <w:r>
        <w:rPr>
          <w:rStyle w:val="WW8Num2z0"/>
          <w:rFonts w:ascii="Verdana" w:hAnsi="Verdana"/>
          <w:color w:val="000000"/>
          <w:sz w:val="15"/>
          <w:szCs w:val="15"/>
        </w:rPr>
        <w:t> </w:t>
      </w:r>
      <w:r>
        <w:rPr>
          <w:rFonts w:ascii="Verdana" w:hAnsi="Verdana"/>
          <w:color w:val="000000"/>
          <w:sz w:val="15"/>
          <w:szCs w:val="15"/>
        </w:rPr>
        <w:t>психолого-педагогического цикла позволил определить содержание инвариантных частей в структуре теоретического и практического компонентов</w:t>
      </w:r>
      <w:r>
        <w:rPr>
          <w:rStyle w:val="WW8Num2z0"/>
          <w:rFonts w:ascii="Verdana" w:hAnsi="Verdana"/>
          <w:color w:val="000000"/>
          <w:sz w:val="15"/>
          <w:szCs w:val="15"/>
        </w:rPr>
        <w:t> </w:t>
      </w:r>
      <w:r>
        <w:rPr>
          <w:rStyle w:val="WW8Num3z0"/>
          <w:rFonts w:ascii="Verdana" w:hAnsi="Verdana"/>
          <w:color w:val="4682B4"/>
          <w:sz w:val="15"/>
          <w:szCs w:val="15"/>
        </w:rPr>
        <w:t>готовности</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Учебно-воспитательный процесс педагогического</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содержит достаточный потенциал для организации подготовки студентов к проведению интегрированных занятий.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2,2. Методика и содержание экспериментально-опытной работы по проверке модели готовности студентов к проведению интегриро с</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Модель готовности студентов к проведению интегрированных занятий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разработанная нами на основе изучения научной литературы и анализа состояния работы по подготовке специалистов</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профиля в данном направлении, нуждалась в экспериментальной проверке.</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формирующего этапа экспериментально-опытной работы -выявление педагогических условий, обеспечивающих эффективность формирования готовности студентов к проведению интегрированных занятий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Цель определила ряд задач исследования на данном этапе.</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формирующего этапа исследования:</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.Актуализировать и углубить теоретические знания студентов, являющиеся основой</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знаний о специфике интегрированных занятий для детей дошкольного возраста.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степень усвоения студентами теоретических знаний о специфике интегрированных занятий в детском саду.</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Выяснить условия усвоения практических умений в области проведения интегрированных занятий в детском саду путем переноса сформированных знаний об их специфике и базовых умений в инновационную практическую деятельность.</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особенности формирования у студентов творческой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познавательного интереса к инновационным технологиям обучения, личностно-значимого смысла их применения,</w:t>
      </w:r>
      <w:r>
        <w:rPr>
          <w:rStyle w:val="WW8Num2z0"/>
          <w:rFonts w:ascii="Verdana" w:hAnsi="Verdana"/>
          <w:color w:val="000000"/>
          <w:sz w:val="15"/>
          <w:szCs w:val="15"/>
        </w:rPr>
        <w:t> </w:t>
      </w:r>
      <w:r>
        <w:rPr>
          <w:rStyle w:val="WW8Num3z0"/>
          <w:rFonts w:ascii="Verdana" w:hAnsi="Verdana"/>
          <w:color w:val="4682B4"/>
          <w:sz w:val="15"/>
          <w:szCs w:val="15"/>
        </w:rPr>
        <w:t>рефлексивных</w:t>
      </w:r>
      <w:r>
        <w:rPr>
          <w:rStyle w:val="WW8Num2z0"/>
          <w:rFonts w:ascii="Verdana" w:hAnsi="Verdana"/>
          <w:color w:val="000000"/>
          <w:sz w:val="15"/>
          <w:szCs w:val="15"/>
        </w:rPr>
        <w:t> </w:t>
      </w:r>
      <w:r>
        <w:rPr>
          <w:rFonts w:ascii="Verdana" w:hAnsi="Verdana"/>
          <w:color w:val="000000"/>
          <w:sz w:val="15"/>
          <w:szCs w:val="15"/>
        </w:rPr>
        <w:t>позиций, отношения к философии как к</w:t>
      </w:r>
      <w:r>
        <w:rPr>
          <w:rStyle w:val="WW8Num2z0"/>
          <w:rFonts w:ascii="Verdana" w:hAnsi="Verdana"/>
          <w:color w:val="000000"/>
          <w:sz w:val="15"/>
          <w:szCs w:val="15"/>
        </w:rPr>
        <w:t> </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значимой науке.</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Исходные положения методики формирующего эксперимента сводились к следующему: профессиональная</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студентов в исследуемом аспекте расчленена на теоретический, практический и психологический компоненты. .</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Теоретический компонент готовности включил в себя инвариантное ядро, состоящее из знаний, полученных до вуза и в вузе в области философии, психологии,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частных методик и</w:t>
      </w:r>
      <w:r>
        <w:rPr>
          <w:rStyle w:val="WW8Num2z0"/>
          <w:rFonts w:ascii="Verdana" w:hAnsi="Verdana"/>
          <w:color w:val="000000"/>
          <w:sz w:val="15"/>
          <w:szCs w:val="15"/>
        </w:rPr>
        <w:t> </w:t>
      </w:r>
      <w:r>
        <w:rPr>
          <w:rStyle w:val="WW8Num3z0"/>
          <w:rFonts w:ascii="Verdana" w:hAnsi="Verdana"/>
          <w:color w:val="4682B4"/>
          <w:sz w:val="15"/>
          <w:szCs w:val="15"/>
        </w:rPr>
        <w:t>вариативную</w:t>
      </w:r>
      <w:r>
        <w:rPr>
          <w:rStyle w:val="WW8Num2z0"/>
          <w:rFonts w:ascii="Verdana" w:hAnsi="Verdana"/>
          <w:color w:val="000000"/>
          <w:sz w:val="15"/>
          <w:szCs w:val="15"/>
        </w:rPr>
        <w:t> </w:t>
      </w:r>
      <w:r>
        <w:rPr>
          <w:rFonts w:ascii="Verdana" w:hAnsi="Verdana"/>
          <w:color w:val="000000"/>
          <w:sz w:val="15"/>
          <w:szCs w:val="15"/>
        </w:rPr>
        <w:t>оболочку, представленную знаниями о специфике интегрированных занятий с детьми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Вариативная</w:t>
      </w:r>
      <w:r>
        <w:rPr>
          <w:rStyle w:val="WW8Num2z0"/>
          <w:rFonts w:ascii="Verdana" w:hAnsi="Verdana"/>
          <w:color w:val="000000"/>
          <w:sz w:val="15"/>
          <w:szCs w:val="15"/>
        </w:rPr>
        <w:t> </w:t>
      </w:r>
      <w:r>
        <w:rPr>
          <w:rFonts w:ascii="Verdana" w:hAnsi="Verdana"/>
          <w:color w:val="000000"/>
          <w:sz w:val="15"/>
          <w:szCs w:val="15"/>
        </w:rPr>
        <w:t>оболочка образована путем актуализации, углубления базовых знаний на философской и</w:t>
      </w:r>
      <w:r>
        <w:rPr>
          <w:rStyle w:val="WW8Num2z0"/>
          <w:rFonts w:ascii="Verdana" w:hAnsi="Verdana"/>
          <w:color w:val="000000"/>
          <w:sz w:val="15"/>
          <w:szCs w:val="15"/>
        </w:rPr>
        <w:t> </w:t>
      </w:r>
      <w:r>
        <w:rPr>
          <w:rStyle w:val="WW8Num3z0"/>
          <w:rFonts w:ascii="Verdana" w:hAnsi="Verdana"/>
          <w:color w:val="4682B4"/>
          <w:sz w:val="15"/>
          <w:szCs w:val="15"/>
        </w:rPr>
        <w:t>общепедагогической</w:t>
      </w:r>
      <w:r>
        <w:rPr>
          <w:rStyle w:val="WW8Num2z0"/>
          <w:rFonts w:ascii="Verdana" w:hAnsi="Verdana"/>
          <w:color w:val="000000"/>
          <w:sz w:val="15"/>
          <w:szCs w:val="15"/>
        </w:rPr>
        <w:t> </w:t>
      </w:r>
      <w:r>
        <w:rPr>
          <w:rFonts w:ascii="Verdana" w:hAnsi="Verdana"/>
          <w:color w:val="000000"/>
          <w:sz w:val="15"/>
          <w:szCs w:val="15"/>
        </w:rPr>
        <w:t>основах.</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Практический компонент готовности также представлен инвариантной частью, состоящей из базовых умений, сформированных на учебных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и в периоды практики в дошкольных учреждениях, и образующейся на ее основе</w:t>
      </w:r>
      <w:r>
        <w:rPr>
          <w:rStyle w:val="WW8Num2z0"/>
          <w:rFonts w:ascii="Verdana" w:hAnsi="Verdana"/>
          <w:color w:val="000000"/>
          <w:sz w:val="15"/>
          <w:szCs w:val="15"/>
        </w:rPr>
        <w:t> </w:t>
      </w:r>
      <w:r>
        <w:rPr>
          <w:rStyle w:val="WW8Num3z0"/>
          <w:rFonts w:ascii="Verdana" w:hAnsi="Verdana"/>
          <w:color w:val="4682B4"/>
          <w:sz w:val="15"/>
          <w:szCs w:val="15"/>
        </w:rPr>
        <w:t>вариативной</w:t>
      </w:r>
      <w:r>
        <w:rPr>
          <w:rStyle w:val="WW8Num2z0"/>
          <w:rFonts w:ascii="Verdana" w:hAnsi="Verdana"/>
          <w:color w:val="000000"/>
          <w:sz w:val="15"/>
          <w:szCs w:val="15"/>
        </w:rPr>
        <w:t> </w:t>
      </w:r>
      <w:r>
        <w:rPr>
          <w:rFonts w:ascii="Verdana" w:hAnsi="Verdana"/>
          <w:color w:val="000000"/>
          <w:sz w:val="15"/>
          <w:szCs w:val="15"/>
        </w:rPr>
        <w:t>части, состоящей из умений разрабатывать методику интегрированных занятий.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Психологический компонент готовности включен в предыдущие, переплетен с ними и состоял из профессионально-значимых качеств личности. Возможно формирование различных качеств, однако нами изучались следующие: творческая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личности, познавательный интерес к инновационным технологиям обучения,</w:t>
      </w:r>
      <w:r>
        <w:rPr>
          <w:rStyle w:val="WW8Num2z0"/>
          <w:rFonts w:ascii="Verdana" w:hAnsi="Verdana"/>
          <w:color w:val="000000"/>
          <w:sz w:val="15"/>
          <w:szCs w:val="15"/>
        </w:rPr>
        <w:t> </w:t>
      </w:r>
      <w:r>
        <w:rPr>
          <w:rStyle w:val="WW8Num3z0"/>
          <w:rFonts w:ascii="Verdana" w:hAnsi="Verdana"/>
          <w:color w:val="4682B4"/>
          <w:sz w:val="15"/>
          <w:szCs w:val="15"/>
        </w:rPr>
        <w:t>педагогиче</w:t>
      </w:r>
      <w:r>
        <w:rPr>
          <w:rFonts w:ascii="Verdana" w:hAnsi="Verdana"/>
          <w:color w:val="000000"/>
          <w:sz w:val="15"/>
          <w:szCs w:val="15"/>
        </w:rPr>
        <w:t>-</w:t>
      </w:r>
      <w:r>
        <w:rPr>
          <w:rFonts w:ascii="Arial" w:hAnsi="Arial" w:cs="Arial"/>
          <w:color w:val="000000"/>
          <w:sz w:val="15"/>
          <w:szCs w:val="15"/>
        </w:rPr>
        <w:t>■</w:t>
      </w:r>
      <w:r>
        <w:rPr>
          <w:rFonts w:ascii="Verdana" w:hAnsi="Verdana" w:cs="Verdana"/>
          <w:color w:val="000000"/>
          <w:sz w:val="15"/>
          <w:szCs w:val="15"/>
        </w:rPr>
        <w:t xml:space="preserve"> екая рефлексия и отношение к философии как профессионально значимой науке.</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логикой формирования педагогических умений предусматривалась последовательная,</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реализация профессиональной готовности. Адекватным методом решения поставленных задач явился педагогический эксперимент. Возможны различные пути формирования у студентов умений проводить интегрированные</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но нами выбраны и апробированы два возможных. Первый предполагал реализацию трехкомпонентной модели, теоретическому компоненту которой соответствовало введение диагностических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в целях актуализации знаний, входивших в инвариантное ядро, а также</w:t>
      </w:r>
      <w:r>
        <w:rPr>
          <w:rStyle w:val="WW8Num3z0"/>
          <w:rFonts w:ascii="Verdana" w:hAnsi="Verdana"/>
          <w:color w:val="4682B4"/>
          <w:sz w:val="15"/>
          <w:szCs w:val="15"/>
        </w:rPr>
        <w:t>спецкурса</w:t>
      </w:r>
      <w:r>
        <w:rPr>
          <w:rFonts w:ascii="Verdana" w:hAnsi="Verdana"/>
          <w:color w:val="000000"/>
          <w:sz w:val="15"/>
          <w:szCs w:val="15"/>
        </w:rPr>
        <w:t>, позволявшего усвоить специфику интегрированных занятий. Формами обучения, адекватными практическому компоненту, явились</w:t>
      </w:r>
      <w:r>
        <w:rPr>
          <w:rStyle w:val="WW8Num2z0"/>
          <w:rFonts w:ascii="Verdana" w:hAnsi="Verdana"/>
          <w:color w:val="000000"/>
          <w:sz w:val="15"/>
          <w:szCs w:val="15"/>
        </w:rPr>
        <w:t> </w:t>
      </w:r>
      <w:r>
        <w:rPr>
          <w:rStyle w:val="WW8Num3z0"/>
          <w:rFonts w:ascii="Verdana" w:hAnsi="Verdana"/>
          <w:color w:val="4682B4"/>
          <w:sz w:val="15"/>
          <w:szCs w:val="15"/>
        </w:rPr>
        <w:t>спецсеминар</w:t>
      </w:r>
      <w:r>
        <w:rPr>
          <w:rStyle w:val="WW8Num2z0"/>
          <w:rFonts w:ascii="Verdana" w:hAnsi="Verdana"/>
          <w:color w:val="000000"/>
          <w:sz w:val="15"/>
          <w:szCs w:val="15"/>
        </w:rPr>
        <w:t> </w:t>
      </w:r>
      <w:r>
        <w:rPr>
          <w:rFonts w:ascii="Verdana" w:hAnsi="Verdana"/>
          <w:color w:val="000000"/>
          <w:sz w:val="15"/>
          <w:szCs w:val="15"/>
        </w:rPr>
        <w:t>и педагогическая практика. Психологический компонент переплетался с указанными и обеспечивался особенностями</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путь позволил проверить двухкомпонентную модель подготовки студентов к проведению интегрированных занятий в детском саду, состоявшую из теоретического, аналогичного содержанию компонента первой модели, и соответствовавшего ему психологического компонента.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Эффективность этих моделей проверена в двух группах испытуемых - экспериментальных группах ЭГ) и ЭГ2. Выделение контрольной группы, на наш взгляд, было бы некорректным, поскольку интегрированные занятия - явление инновационное, не имеющее отражение в содержании образования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xml:space="preserve">. Трехкомпонентная модель подготовки студентов к проведению интегрированных занятий в детском саду апробирована в ЭГЬ двухкомпонентная в ЭГ2 . Экспериментальная работа проведена со студентами пятого </w:t>
      </w:r>
      <w:r>
        <w:rPr>
          <w:rFonts w:ascii="Verdana" w:hAnsi="Verdana"/>
          <w:color w:val="000000"/>
          <w:sz w:val="15"/>
          <w:szCs w:val="15"/>
        </w:rPr>
        <w:lastRenderedPageBreak/>
        <w:t>курса</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Елецкого государственного педагогического института. Каждая группа включила 26 испытуемых.</w:t>
      </w:r>
      <w:r>
        <w:rPr>
          <w:rStyle w:val="WW8Num2z0"/>
          <w:rFonts w:ascii="Verdana" w:hAnsi="Verdana"/>
          <w:color w:val="000000"/>
          <w:sz w:val="15"/>
          <w:szCs w:val="15"/>
        </w:rPr>
        <w:t> </w:t>
      </w:r>
      <w:r>
        <w:rPr>
          <w:rStyle w:val="WW8Num3z0"/>
          <w:rFonts w:ascii="Verdana" w:hAnsi="Verdana"/>
          <w:color w:val="4682B4"/>
          <w:sz w:val="15"/>
          <w:szCs w:val="15"/>
        </w:rPr>
        <w:t>Успеваемость</w:t>
      </w:r>
      <w:r>
        <w:rPr>
          <w:rStyle w:val="WW8Num2z0"/>
          <w:rFonts w:ascii="Verdana" w:hAnsi="Verdana"/>
          <w:color w:val="000000"/>
          <w:sz w:val="15"/>
          <w:szCs w:val="15"/>
        </w:rPr>
        <w:t> </w:t>
      </w:r>
      <w:r>
        <w:rPr>
          <w:rFonts w:ascii="Verdana" w:hAnsi="Verdana"/>
          <w:color w:val="000000"/>
          <w:sz w:val="15"/>
          <w:szCs w:val="15"/>
        </w:rPr>
        <w:t>студентов обеих групп приблизительно одинакова.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формирующем этапе экспериментально-опытной работы сконструированы диагностические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представляющие собой серию относительно кратких испытаний (задач, вопросов, ситуаций и прочего), целью использования которых явилась актуализация инвариантных знаний. Диагностические задания позволили судить о полноте, глубине, точности, гибкости базовых знаний, полученных в ходе учебного процесса. Содержание диагностических заданий подобрано из пособия «Сборник контрольных и тестовых заданий по психолого-педагогическому циклу</w:t>
      </w:r>
      <w:r>
        <w:rPr>
          <w:rStyle w:val="WW8Num2z0"/>
          <w:rFonts w:ascii="Verdana" w:hAnsi="Verdana"/>
          <w:color w:val="000000"/>
          <w:sz w:val="15"/>
          <w:szCs w:val="15"/>
        </w:rPr>
        <w:t> </w:t>
      </w:r>
      <w:r>
        <w:rPr>
          <w:rStyle w:val="WW8Num3z0"/>
          <w:rFonts w:ascii="Verdana" w:hAnsi="Verdana"/>
          <w:color w:val="4682B4"/>
          <w:sz w:val="15"/>
          <w:szCs w:val="15"/>
        </w:rPr>
        <w:t>дисциплин</w:t>
      </w:r>
      <w:r>
        <w:rPr>
          <w:rFonts w:ascii="Verdana" w:hAnsi="Verdana"/>
          <w:color w:val="000000"/>
          <w:sz w:val="15"/>
          <w:szCs w:val="15"/>
        </w:rPr>
        <w:t>» [210], в частности, использованы материалы разделов «</w:t>
      </w:r>
      <w:r>
        <w:rPr>
          <w:rStyle w:val="WW8Num3z0"/>
          <w:rFonts w:ascii="Verdana" w:hAnsi="Verdana"/>
          <w:color w:val="4682B4"/>
          <w:sz w:val="15"/>
          <w:szCs w:val="15"/>
        </w:rPr>
        <w:t>Обучение</w:t>
      </w:r>
      <w:r>
        <w:rPr>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разработанные на кафедре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МПГУ, а также</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занятий Т.Г. Казаковой, Н.В.</w:t>
      </w:r>
      <w:r>
        <w:rPr>
          <w:rStyle w:val="WW8Num2z0"/>
          <w:rFonts w:ascii="Verdana" w:hAnsi="Verdana"/>
          <w:color w:val="000000"/>
          <w:sz w:val="15"/>
          <w:szCs w:val="15"/>
        </w:rPr>
        <w:t> </w:t>
      </w:r>
      <w:r>
        <w:rPr>
          <w:rStyle w:val="WW8Num3z0"/>
          <w:rFonts w:ascii="Verdana" w:hAnsi="Verdana"/>
          <w:color w:val="4682B4"/>
          <w:sz w:val="15"/>
          <w:szCs w:val="15"/>
        </w:rPr>
        <w:t>Гавриш</w:t>
      </w:r>
      <w:r>
        <w:rPr>
          <w:rFonts w:ascii="Verdana" w:hAnsi="Verdana"/>
          <w:color w:val="000000"/>
          <w:sz w:val="15"/>
          <w:szCs w:val="15"/>
        </w:rPr>
        <w:t>, О.С. Ушаковой [101; 254], дополнено</w:t>
      </w:r>
      <w:r>
        <w:rPr>
          <w:rStyle w:val="WW8Num2z0"/>
          <w:rFonts w:ascii="Verdana" w:hAnsi="Verdana"/>
          <w:color w:val="000000"/>
          <w:sz w:val="15"/>
          <w:szCs w:val="15"/>
        </w:rPr>
        <w:t> </w:t>
      </w:r>
      <w:r>
        <w:rPr>
          <w:rStyle w:val="WW8Num3z0"/>
          <w:rFonts w:ascii="Verdana" w:hAnsi="Verdana"/>
          <w:color w:val="4682B4"/>
          <w:sz w:val="15"/>
          <w:szCs w:val="15"/>
        </w:rPr>
        <w:t>заданиями</w:t>
      </w:r>
      <w:r>
        <w:rPr>
          <w:rStyle w:val="WW8Num2z0"/>
          <w:rFonts w:ascii="Verdana" w:hAnsi="Verdana"/>
          <w:color w:val="000000"/>
          <w:sz w:val="15"/>
          <w:szCs w:val="15"/>
        </w:rPr>
        <w:t> </w:t>
      </w:r>
      <w:r>
        <w:rPr>
          <w:rFonts w:ascii="Verdana" w:hAnsi="Verdana"/>
          <w:color w:val="000000"/>
          <w:sz w:val="15"/>
          <w:szCs w:val="15"/>
        </w:rPr>
        <w:t>по философии и детской психологии (см. приложение № 5). Безусловно, качество</w:t>
      </w:r>
      <w:r>
        <w:rPr>
          <w:rStyle w:val="WW8Num2z0"/>
          <w:rFonts w:ascii="Verdana" w:hAnsi="Verdana"/>
          <w:color w:val="000000"/>
          <w:sz w:val="15"/>
          <w:szCs w:val="15"/>
        </w:rPr>
        <w:t> </w:t>
      </w:r>
      <w:r>
        <w:rPr>
          <w:rStyle w:val="WW8Num3z0"/>
          <w:rFonts w:ascii="Verdana" w:hAnsi="Verdana"/>
          <w:color w:val="4682B4"/>
          <w:sz w:val="15"/>
          <w:szCs w:val="15"/>
        </w:rPr>
        <w:t>усвоенных</w:t>
      </w:r>
      <w:r>
        <w:rPr>
          <w:rStyle w:val="WW8Num2z0"/>
          <w:rFonts w:ascii="Verdana" w:hAnsi="Verdana"/>
          <w:color w:val="000000"/>
          <w:sz w:val="15"/>
          <w:szCs w:val="15"/>
        </w:rPr>
        <w:t> </w:t>
      </w:r>
      <w:r>
        <w:rPr>
          <w:rFonts w:ascii="Verdana" w:hAnsi="Verdana"/>
          <w:color w:val="000000"/>
          <w:sz w:val="15"/>
          <w:szCs w:val="15"/>
        </w:rPr>
        <w:t>инвариантных знаний определенным образом влияло на формирование вариативной части знаний, то же самое можно отнести и к формированию умений. Однако, нами не предусматривалось решение задачи выяснения степени корреляции инвариантных и</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частей теоретического и практического компонентов готовности, а исследовалась возможность формирования готовности к проведению интегрированных занятий на основе знаний и умений, освоенных по традиционной методике. В связи с этим предположительно, что к началу формирующего этапа эксперимента студенты</w:t>
      </w:r>
      <w:r>
        <w:rPr>
          <w:rStyle w:val="WW8Num2z0"/>
          <w:rFonts w:ascii="Verdana" w:hAnsi="Verdana"/>
          <w:color w:val="000000"/>
          <w:sz w:val="15"/>
          <w:szCs w:val="15"/>
        </w:rPr>
        <w:t> </w:t>
      </w:r>
      <w:r>
        <w:rPr>
          <w:rStyle w:val="WW8Num3z0"/>
          <w:rFonts w:ascii="Verdana" w:hAnsi="Verdana"/>
          <w:color w:val="4682B4"/>
          <w:sz w:val="15"/>
          <w:szCs w:val="15"/>
        </w:rPr>
        <w:t>усвоили</w:t>
      </w:r>
      <w:r>
        <w:rPr>
          <w:rStyle w:val="WW8Num2z0"/>
          <w:rFonts w:ascii="Verdana" w:hAnsi="Verdana"/>
          <w:color w:val="000000"/>
          <w:sz w:val="15"/>
          <w:szCs w:val="15"/>
        </w:rPr>
        <w:t> </w:t>
      </w:r>
      <w:r>
        <w:rPr>
          <w:rFonts w:ascii="Verdana" w:hAnsi="Verdana"/>
          <w:color w:val="000000"/>
          <w:sz w:val="15"/>
          <w:szCs w:val="15"/>
        </w:rPr>
        <w:t>необходимый уровень базовых знаний.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Среди диагностических заданий особый интерес представляли задания по философии. Таковых предложено 5, выполнение каждого задания оценивалось по двум критериям: адекватность и</w:t>
      </w:r>
      <w:r>
        <w:rPr>
          <w:rStyle w:val="WW8Num2z0"/>
          <w:rFonts w:ascii="Verdana" w:hAnsi="Verdana"/>
          <w:color w:val="000000"/>
          <w:sz w:val="15"/>
          <w:szCs w:val="15"/>
        </w:rPr>
        <w:t> </w:t>
      </w:r>
      <w:r>
        <w:rPr>
          <w:rStyle w:val="WW8Num3z0"/>
          <w:rFonts w:ascii="Verdana" w:hAnsi="Verdana"/>
          <w:color w:val="4682B4"/>
          <w:sz w:val="15"/>
          <w:szCs w:val="15"/>
        </w:rPr>
        <w:t>аргументированность</w:t>
      </w:r>
      <w:r>
        <w:rPr>
          <w:rFonts w:ascii="Verdana" w:hAnsi="Verdana"/>
          <w:color w:val="000000"/>
          <w:sz w:val="15"/>
          <w:szCs w:val="15"/>
        </w:rPr>
        <w:t>. Анализ ответов показал, что задания решались в большей мере интуитивно, на бытовок уровне, хотя в некоторых случаях проявлялись фрагментарные знания в области философии. Так, при выполнении первого задания «</w:t>
      </w:r>
      <w:r>
        <w:rPr>
          <w:rStyle w:val="WW8Num3z0"/>
          <w:rFonts w:ascii="Verdana" w:hAnsi="Verdana"/>
          <w:color w:val="4682B4"/>
          <w:sz w:val="15"/>
          <w:szCs w:val="15"/>
        </w:rPr>
        <w:t>Корабль Тезея</w:t>
      </w:r>
      <w:r>
        <w:rPr>
          <w:rFonts w:ascii="Verdana" w:hAnsi="Verdana"/>
          <w:color w:val="000000"/>
          <w:sz w:val="15"/>
          <w:szCs w:val="15"/>
        </w:rPr>
        <w:t>», многие, практически все студенты, ответили, что корабль останется прежним, но при этом по-разному аргументировали ответ: «Если меняются важные части, на которых стоит номер, то можно считать новым, а если нет - старым» (Оксана Р.), «Основа старая; а то что части новые - это ничего не значит» (Наталия Р.), «С теоретической точки зрения это уже другой корабль, хотя на практике это обычно считается тем же» (Елена К.), «Это тот же самый корабль, хотя части поменялись, но новые выполняют те же функции. Так же как в реке: вода все время течет, меняется ее состав, температура, другие свойства, но она остается все той же рекой, а не другой» (Ольга К.); «Я считаю, что это тот же самый корабль. Заменив все внутренние части "Москвича" (при том, что корпус останется тот же) на запчасти "Мерседеса", мы получим все тот же "Москвич", а не "Мерседес". То же самое с кораблем» (Ирина К.)</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не ставилась цель выявления качества освоения студентами знаний, входящих в содержание инвариантного ядра, но в целом можно отметить достаточный уровень подготовки студентов по философии и дисциплинам психолого-педагогического цикла.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задачи по формированию специальных знаний об осо-' бенностях интегрированных занятий осуществлялось на основе спецкурса.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Адекватность выбора данной формы организации учебной деятельности студентов задачам исследования обоснована положениями о специфике спецкурса, выведенными М.В.Финько [263].</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и связанный с ним спецсеминар конкретизируют содержание и технологию изучения отдельных, достаточно</w:t>
      </w:r>
      <w:r>
        <w:rPr>
          <w:rStyle w:val="WW8Num3z0"/>
          <w:rFonts w:ascii="Verdana" w:hAnsi="Verdana"/>
          <w:color w:val="4682B4"/>
          <w:sz w:val="15"/>
          <w:szCs w:val="15"/>
        </w:rPr>
        <w:t>самостоятельных</w:t>
      </w:r>
      <w:r>
        <w:rPr>
          <w:rStyle w:val="WW8Num2z0"/>
          <w:rFonts w:ascii="Verdana" w:hAnsi="Verdana"/>
          <w:color w:val="000000"/>
          <w:sz w:val="15"/>
          <w:szCs w:val="15"/>
        </w:rPr>
        <w:t> </w:t>
      </w:r>
      <w:r>
        <w:rPr>
          <w:rFonts w:ascii="Verdana" w:hAnsi="Verdana"/>
          <w:color w:val="000000"/>
          <w:sz w:val="15"/>
          <w:szCs w:val="15"/>
        </w:rPr>
        <w:t>и вместе с тем органически единых частей образовательного пространства программы курса. Кроме того, спецкурс - одна из форм учебного процесса, представляющая возможность в сжатой форме дать анализ проблемы, обзор современных исследований, актуализировать знания студентов, установить связи между теоретическими положениями науки и практическим опытом студентов. Содержание спецкурс а удовлетворяет ряду</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требований: представлять проблему, быть максимально информативным, включать материалы современных научных исследований, раскрывать различные концепции, новые взгляды на проблему и т.д. Методика преподавания спецкурса представляет огромные возможности для творчества</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Style w:val="WW8Num2z0"/>
          <w:rFonts w:ascii="Verdana" w:hAnsi="Verdana"/>
          <w:color w:val="000000"/>
          <w:sz w:val="15"/>
          <w:szCs w:val="15"/>
        </w:rPr>
        <w:t> </w:t>
      </w:r>
      <w:r>
        <w:rPr>
          <w:rFonts w:ascii="Verdana" w:hAnsi="Verdana"/>
          <w:color w:val="000000"/>
          <w:sz w:val="15"/>
          <w:szCs w:val="15"/>
        </w:rPr>
        <w:t>и студентов, может включать в себя различные активные методы обучения:</w:t>
      </w:r>
      <w:r>
        <w:rPr>
          <w:rStyle w:val="WW8Num2z0"/>
          <w:rFonts w:ascii="Verdana" w:hAnsi="Verdana"/>
          <w:color w:val="000000"/>
          <w:sz w:val="15"/>
          <w:szCs w:val="15"/>
        </w:rPr>
        <w:t> </w:t>
      </w:r>
      <w:r>
        <w:rPr>
          <w:rStyle w:val="WW8Num3z0"/>
          <w:rFonts w:ascii="Verdana" w:hAnsi="Verdana"/>
          <w:color w:val="4682B4"/>
          <w:sz w:val="15"/>
          <w:szCs w:val="15"/>
        </w:rPr>
        <w:t>проблемное</w:t>
      </w:r>
      <w:r>
        <w:rPr>
          <w:rStyle w:val="WW8Num2z0"/>
          <w:rFonts w:ascii="Verdana" w:hAnsi="Verdana"/>
          <w:color w:val="000000"/>
          <w:sz w:val="15"/>
          <w:szCs w:val="15"/>
        </w:rPr>
        <w:t> </w:t>
      </w:r>
      <w:r>
        <w:rPr>
          <w:rFonts w:ascii="Verdana" w:hAnsi="Verdana"/>
          <w:color w:val="000000"/>
          <w:sz w:val="15"/>
          <w:szCs w:val="15"/>
        </w:rPr>
        <w:t>изложение материала, диалогические формы обучения,</w:t>
      </w:r>
      <w:r>
        <w:rPr>
          <w:rStyle w:val="WW8Num2z0"/>
          <w:rFonts w:ascii="Verdana" w:hAnsi="Verdana"/>
          <w:color w:val="000000"/>
          <w:sz w:val="15"/>
          <w:szCs w:val="15"/>
        </w:rPr>
        <w:t> </w:t>
      </w:r>
      <w:r>
        <w:rPr>
          <w:rStyle w:val="WW8Num3z0"/>
          <w:rFonts w:ascii="Verdana" w:hAnsi="Verdana"/>
          <w:color w:val="4682B4"/>
          <w:sz w:val="15"/>
          <w:szCs w:val="15"/>
        </w:rPr>
        <w:t>эвристические</w:t>
      </w:r>
      <w:r>
        <w:rPr>
          <w:rFonts w:ascii="Verdana" w:hAnsi="Verdana"/>
          <w:color w:val="000000"/>
          <w:sz w:val="15"/>
          <w:szCs w:val="15"/>
        </w:rPr>
        <w:t>задания и другие, позволяющие наблюдать активное влияние науки на изменение практики и наоборот. Актуальность содержания спецкурса и</w:t>
      </w:r>
      <w:r>
        <w:rPr>
          <w:rStyle w:val="WW8Num2z0"/>
          <w:rFonts w:ascii="Verdana" w:hAnsi="Verdana"/>
          <w:color w:val="000000"/>
          <w:sz w:val="15"/>
          <w:szCs w:val="15"/>
        </w:rPr>
        <w:t> </w:t>
      </w:r>
      <w:r>
        <w:rPr>
          <w:rStyle w:val="WW8Num3z0"/>
          <w:rFonts w:ascii="Verdana" w:hAnsi="Verdana"/>
          <w:color w:val="4682B4"/>
          <w:sz w:val="15"/>
          <w:szCs w:val="15"/>
        </w:rPr>
        <w:t>спецсеминара</w:t>
      </w:r>
      <w:r>
        <w:rPr>
          <w:rStyle w:val="WW8Num2z0"/>
          <w:rFonts w:ascii="Verdana" w:hAnsi="Verdana"/>
          <w:color w:val="000000"/>
          <w:sz w:val="15"/>
          <w:szCs w:val="15"/>
        </w:rPr>
        <w:t> </w:t>
      </w:r>
      <w:r>
        <w:rPr>
          <w:rFonts w:ascii="Verdana" w:hAnsi="Verdana"/>
          <w:color w:val="000000"/>
          <w:sz w:val="15"/>
          <w:szCs w:val="15"/>
        </w:rPr>
        <w:t>повлияла на формирование у студентов собственных взглядов на процессы воспитания и развития детей в современной образовательной ситуации.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 спецкурса на тему: «Интегрированное</w:t>
      </w:r>
      <w:r>
        <w:rPr>
          <w:rStyle w:val="WW8Num2z0"/>
          <w:rFonts w:ascii="Verdana" w:hAnsi="Verdana"/>
          <w:color w:val="000000"/>
          <w:sz w:val="15"/>
          <w:szCs w:val="15"/>
        </w:rPr>
        <w:t> </w:t>
      </w:r>
      <w:r>
        <w:rPr>
          <w:rStyle w:val="WW8Num3z0"/>
          <w:rFonts w:ascii="Verdana" w:hAnsi="Verdana"/>
          <w:color w:val="4682B4"/>
          <w:sz w:val="15"/>
          <w:szCs w:val="15"/>
        </w:rPr>
        <w:t>занятие</w:t>
      </w:r>
      <w:r>
        <w:rPr>
          <w:rStyle w:val="WW8Num2z0"/>
          <w:rFonts w:ascii="Verdana" w:hAnsi="Verdana"/>
          <w:color w:val="000000"/>
          <w:sz w:val="15"/>
          <w:szCs w:val="15"/>
        </w:rPr>
        <w:t> </w:t>
      </w:r>
      <w:r>
        <w:rPr>
          <w:rFonts w:ascii="Verdana" w:hAnsi="Verdana"/>
          <w:color w:val="000000"/>
          <w:sz w:val="15"/>
          <w:szCs w:val="15"/>
        </w:rPr>
        <w:t>как инновационная форма обучения в детском саду» синтезировано поскольку в нем взаимодействовали, переплетались философские, психологические, педагогические знания. Философские знания об интеграции как стороне развития ассимилированы педагогическими знаниями и, несмотря на достаточно большой удельный вес в содержании спецкурса, не являлись доминирующими. Педагогические знания выступали стержневыми по отношению к философским и психологическим знаниям. Данный спецкурс построен на основе способа «</w:t>
      </w:r>
      <w:r>
        <w:rPr>
          <w:rStyle w:val="WW8Num3z0"/>
          <w:rFonts w:ascii="Verdana" w:hAnsi="Verdana"/>
          <w:color w:val="4682B4"/>
          <w:sz w:val="15"/>
          <w:szCs w:val="15"/>
        </w:rPr>
        <w:t>снятие</w:t>
      </w:r>
      <w:r>
        <w:rPr>
          <w:rFonts w:ascii="Verdana" w:hAnsi="Verdana"/>
          <w:color w:val="000000"/>
          <w:sz w:val="15"/>
          <w:szCs w:val="15"/>
        </w:rPr>
        <w:t>», так как педагогическая информация поглощает все остальные компоненты.</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педагогической теории к настоящему времени сложился некоторый опыт конструирования интегрированных</w:t>
      </w:r>
      <w:r>
        <w:rPr>
          <w:rStyle w:val="WW8Num2z0"/>
          <w:rFonts w:ascii="Verdana" w:hAnsi="Verdana"/>
          <w:color w:val="000000"/>
          <w:sz w:val="15"/>
          <w:szCs w:val="15"/>
        </w:rPr>
        <w:t> </w:t>
      </w:r>
      <w:r>
        <w:rPr>
          <w:rStyle w:val="WW8Num3z0"/>
          <w:rFonts w:ascii="Verdana" w:hAnsi="Verdana"/>
          <w:color w:val="4682B4"/>
          <w:sz w:val="15"/>
          <w:szCs w:val="15"/>
        </w:rPr>
        <w:t>спецкурсов</w:t>
      </w:r>
      <w:r>
        <w:rPr>
          <w:rFonts w:ascii="Verdana" w:hAnsi="Verdana"/>
          <w:color w:val="000000"/>
          <w:sz w:val="15"/>
          <w:szCs w:val="15"/>
        </w:rPr>
        <w:t>, проверенный на практике. Наиболее последовательно и полно данный вопрос разработан, на наш взгляд, В.С.Безруковой. Интересным представляется алгоритм конструирования интегрированных курсов, использованный нами при разработке экспериментального спецкурса. Алгоритм включает ряд последовательных процедур. К ним относятся: определение целей интегрирования, подбор компонентов интегрирования, определение интегрирующего фактора, создание новой структуры курса, переработка содержания,проверка на эффективность, корректировка результата [13, 16-18]. В данный алгоритм нами внесено дополнение: после процедуры выбора интегрирующего фактора важно определить способ интеграции содержания в соответствии с целями спецкурса.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алгоритмом нами разработано содержание интегрированного спецкурса объемом 18 часов.</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План спецкурса на тему :</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Интегрированное занятие как инновационная форма обучения в детском саду»</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w:t>
      </w:r>
      <w:r>
        <w:rPr>
          <w:rStyle w:val="WW8Num3z0"/>
          <w:rFonts w:ascii="Verdana" w:hAnsi="Verdana"/>
          <w:color w:val="4682B4"/>
          <w:sz w:val="15"/>
          <w:szCs w:val="15"/>
        </w:rPr>
        <w:t>Интеграция как педагогическая проблема</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w:t>
      </w:r>
      <w:r>
        <w:rPr>
          <w:rStyle w:val="WW8Num3z0"/>
          <w:rFonts w:ascii="Verdana" w:hAnsi="Verdana"/>
          <w:color w:val="4682B4"/>
          <w:sz w:val="15"/>
          <w:szCs w:val="15"/>
        </w:rPr>
        <w:t>Философские основы интеграции</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w:t>
      </w:r>
      <w:r>
        <w:rPr>
          <w:rStyle w:val="WW8Num3z0"/>
          <w:rFonts w:ascii="Verdana" w:hAnsi="Verdana"/>
          <w:color w:val="4682B4"/>
          <w:sz w:val="15"/>
          <w:szCs w:val="15"/>
        </w:rPr>
        <w:t>Особенности педагогической интеграции, ее механизмы</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«Историко-педагогический аспект интегрированного подхода к обучению</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«Тенденция к</w:t>
      </w:r>
      <w:r>
        <w:rPr>
          <w:rStyle w:val="WW8Num2z0"/>
          <w:rFonts w:ascii="Verdana" w:hAnsi="Verdana"/>
          <w:color w:val="000000"/>
          <w:sz w:val="15"/>
          <w:szCs w:val="15"/>
        </w:rPr>
        <w:t> </w:t>
      </w:r>
      <w:r>
        <w:rPr>
          <w:rStyle w:val="WW8Num3z0"/>
          <w:rFonts w:ascii="Verdana" w:hAnsi="Verdana"/>
          <w:color w:val="4682B4"/>
          <w:sz w:val="15"/>
          <w:szCs w:val="15"/>
        </w:rPr>
        <w:t>интегративности</w:t>
      </w:r>
      <w:r>
        <w:rPr>
          <w:rStyle w:val="WW8Num2z0"/>
          <w:rFonts w:ascii="Verdana" w:hAnsi="Verdana"/>
          <w:color w:val="000000"/>
          <w:sz w:val="15"/>
          <w:szCs w:val="15"/>
        </w:rPr>
        <w:t> </w:t>
      </w:r>
      <w:r>
        <w:rPr>
          <w:rFonts w:ascii="Verdana" w:hAnsi="Verdana"/>
          <w:color w:val="000000"/>
          <w:sz w:val="15"/>
          <w:szCs w:val="15"/>
        </w:rPr>
        <w:t>в содержании современных образовательных программ для дошкольников».</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«Место интегрированных занятий в классификации занятий по развитию</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дошкольников».</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w:t>
      </w:r>
      <w:r>
        <w:rPr>
          <w:rStyle w:val="WW8Num3z0"/>
          <w:rFonts w:ascii="Verdana" w:hAnsi="Verdana"/>
          <w:color w:val="4682B4"/>
          <w:sz w:val="15"/>
          <w:szCs w:val="15"/>
        </w:rPr>
        <w:t>Специфика интегрированных занятий с детьми дошкольного возраста</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конструирования интегрированных занятий».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Лекции по</w:t>
      </w:r>
      <w:r>
        <w:rPr>
          <w:rStyle w:val="WW8Num2z0"/>
          <w:rFonts w:ascii="Verdana" w:hAnsi="Verdana"/>
          <w:color w:val="000000"/>
          <w:sz w:val="15"/>
          <w:szCs w:val="15"/>
        </w:rPr>
        <w:t> </w:t>
      </w:r>
      <w:r>
        <w:rPr>
          <w:rStyle w:val="WW8Num3z0"/>
          <w:rFonts w:ascii="Verdana" w:hAnsi="Verdana"/>
          <w:color w:val="4682B4"/>
          <w:sz w:val="15"/>
          <w:szCs w:val="15"/>
        </w:rPr>
        <w:t>спецкурсу</w:t>
      </w:r>
      <w:r>
        <w:rPr>
          <w:rStyle w:val="WW8Num2z0"/>
          <w:rFonts w:ascii="Verdana" w:hAnsi="Verdana"/>
          <w:color w:val="000000"/>
          <w:sz w:val="15"/>
          <w:szCs w:val="15"/>
        </w:rPr>
        <w:t> </w:t>
      </w:r>
      <w:r>
        <w:rPr>
          <w:rFonts w:ascii="Verdana" w:hAnsi="Verdana"/>
          <w:color w:val="000000"/>
          <w:sz w:val="15"/>
          <w:szCs w:val="15"/>
        </w:rPr>
        <w:t xml:space="preserve">читались в обеих экспериментальных группах, состав которых определен </w:t>
      </w:r>
      <w:r>
        <w:rPr>
          <w:rFonts w:ascii="Verdana" w:hAnsi="Verdana"/>
          <w:color w:val="000000"/>
          <w:sz w:val="15"/>
          <w:szCs w:val="15"/>
        </w:rPr>
        <w:lastRenderedPageBreak/>
        <w:t>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этапе опытной работы. Группы отбирались по известным принципам выборки: примерно одинаковому количеству студентов, приблизительно одинаковому качеству знаний ( за показатель качества знаний был взят процент хороших и отличных оценок, полученных во время последней сессии и процент верных ответов, полученных в результате диагностических заданий).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Спецификой содержания спецкурса явилась не только его интег-рированность, но и построение на</w:t>
      </w:r>
      <w:r>
        <w:rPr>
          <w:rStyle w:val="WW8Num2z0"/>
          <w:rFonts w:ascii="Verdana" w:hAnsi="Verdana"/>
          <w:color w:val="000000"/>
          <w:sz w:val="15"/>
          <w:szCs w:val="15"/>
        </w:rPr>
        <w:t> </w:t>
      </w:r>
      <w:r>
        <w:rPr>
          <w:rStyle w:val="WW8Num3z0"/>
          <w:rFonts w:ascii="Verdana" w:hAnsi="Verdana"/>
          <w:color w:val="4682B4"/>
          <w:sz w:val="15"/>
          <w:szCs w:val="15"/>
        </w:rPr>
        <w:t>проблемной</w:t>
      </w:r>
      <w:r>
        <w:rPr>
          <w:rStyle w:val="WW8Num2z0"/>
          <w:rFonts w:ascii="Verdana" w:hAnsi="Verdana"/>
          <w:color w:val="000000"/>
          <w:sz w:val="15"/>
          <w:szCs w:val="15"/>
        </w:rPr>
        <w:t> </w:t>
      </w:r>
      <w:r>
        <w:rPr>
          <w:rFonts w:ascii="Verdana" w:hAnsi="Verdana"/>
          <w:color w:val="000000"/>
          <w:sz w:val="15"/>
          <w:szCs w:val="15"/>
        </w:rPr>
        <w:t>основе, которая позволила обеспечить</w:t>
      </w:r>
      <w:r>
        <w:rPr>
          <w:rStyle w:val="WW8Num2z0"/>
          <w:rFonts w:ascii="Verdana" w:hAnsi="Verdana"/>
          <w:color w:val="000000"/>
          <w:sz w:val="15"/>
          <w:szCs w:val="15"/>
        </w:rPr>
        <w:t> </w:t>
      </w:r>
      <w:r>
        <w:rPr>
          <w:rStyle w:val="WW8Num3z0"/>
          <w:rFonts w:ascii="Verdana" w:hAnsi="Verdana"/>
          <w:color w:val="4682B4"/>
          <w:sz w:val="15"/>
          <w:szCs w:val="15"/>
        </w:rPr>
        <w:t>субъектную</w:t>
      </w:r>
      <w:r>
        <w:rPr>
          <w:rStyle w:val="WW8Num2z0"/>
          <w:rFonts w:ascii="Verdana" w:hAnsi="Verdana"/>
          <w:color w:val="000000"/>
          <w:sz w:val="15"/>
          <w:szCs w:val="15"/>
        </w:rPr>
        <w:t> </w:t>
      </w:r>
      <w:r>
        <w:rPr>
          <w:rFonts w:ascii="Verdana" w:hAnsi="Verdana"/>
          <w:color w:val="000000"/>
          <w:sz w:val="15"/>
          <w:szCs w:val="15"/>
        </w:rPr>
        <w:t>позицию студентов в учебно-воспитательном процессе, поскольку проблемное обучение акцентировало внимание на учении в системе «преподавание-учение». Постоянная обратная связь дала возможность</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оценивания и контроля за глубиной и полнотой усвоения учебного материала, а также создавала непринужденную обстановку, позволявшую высказывать различные мнения, оспаривать их, сотрудничать, развивала творческий потенциал студентов, межличностные отношения,</w:t>
      </w:r>
      <w:r>
        <w:rPr>
          <w:rStyle w:val="WW8Num2z0"/>
          <w:rFonts w:ascii="Verdana" w:hAnsi="Verdana"/>
          <w:color w:val="000000"/>
          <w:sz w:val="15"/>
          <w:szCs w:val="15"/>
        </w:rPr>
        <w:t> </w:t>
      </w:r>
      <w:r>
        <w:rPr>
          <w:rStyle w:val="WW8Num3z0"/>
          <w:rFonts w:ascii="Verdana" w:hAnsi="Verdana"/>
          <w:color w:val="4682B4"/>
          <w:sz w:val="15"/>
          <w:szCs w:val="15"/>
        </w:rPr>
        <w:t>коммуникативные</w:t>
      </w:r>
      <w:r>
        <w:rPr>
          <w:rStyle w:val="WW8Num2z0"/>
          <w:rFonts w:ascii="Verdana" w:hAnsi="Verdana"/>
          <w:color w:val="000000"/>
          <w:sz w:val="15"/>
          <w:szCs w:val="15"/>
        </w:rPr>
        <w:t> </w:t>
      </w:r>
      <w:r>
        <w:rPr>
          <w:rFonts w:ascii="Verdana" w:hAnsi="Verdana"/>
          <w:color w:val="000000"/>
          <w:sz w:val="15"/>
          <w:szCs w:val="15"/>
        </w:rPr>
        <w:t>качества. Высокую активность студентов при изучении учебного материала обеспечило использование заданий</w:t>
      </w:r>
      <w:r>
        <w:rPr>
          <w:rStyle w:val="WW8Num2z0"/>
          <w:rFonts w:ascii="Verdana" w:hAnsi="Verdana"/>
          <w:color w:val="000000"/>
          <w:sz w:val="15"/>
          <w:szCs w:val="15"/>
        </w:rPr>
        <w:t> </w:t>
      </w:r>
      <w:r>
        <w:rPr>
          <w:rStyle w:val="WW8Num3z0"/>
          <w:rFonts w:ascii="Verdana" w:hAnsi="Verdana"/>
          <w:color w:val="4682B4"/>
          <w:sz w:val="15"/>
          <w:szCs w:val="15"/>
        </w:rPr>
        <w:t>дедуктивного</w:t>
      </w:r>
      <w:r>
        <w:rPr>
          <w:rStyle w:val="WW8Num2z0"/>
          <w:rFonts w:ascii="Verdana" w:hAnsi="Verdana"/>
          <w:color w:val="000000"/>
          <w:sz w:val="15"/>
          <w:szCs w:val="15"/>
        </w:rPr>
        <w:t> </w:t>
      </w:r>
      <w:r>
        <w:rPr>
          <w:rFonts w:ascii="Verdana" w:hAnsi="Verdana"/>
          <w:color w:val="000000"/>
          <w:sz w:val="15"/>
          <w:szCs w:val="15"/>
        </w:rPr>
        <w:t>и индуктивного характера, эвристических заданий,</w:t>
      </w:r>
      <w:r>
        <w:rPr>
          <w:rStyle w:val="WW8Num2z0"/>
          <w:rFonts w:ascii="Verdana" w:hAnsi="Verdana"/>
          <w:color w:val="000000"/>
          <w:sz w:val="15"/>
          <w:szCs w:val="15"/>
        </w:rPr>
        <w:t> </w:t>
      </w:r>
      <w:r>
        <w:rPr>
          <w:rStyle w:val="WW8Num3z0"/>
          <w:rFonts w:ascii="Verdana" w:hAnsi="Verdana"/>
          <w:color w:val="4682B4"/>
          <w:sz w:val="15"/>
          <w:szCs w:val="15"/>
        </w:rPr>
        <w:t>наглядных</w:t>
      </w:r>
      <w:r>
        <w:rPr>
          <w:rStyle w:val="WW8Num2z0"/>
          <w:rFonts w:ascii="Verdana" w:hAnsi="Verdana"/>
          <w:color w:val="000000"/>
          <w:sz w:val="15"/>
          <w:szCs w:val="15"/>
        </w:rPr>
        <w:t> </w:t>
      </w:r>
      <w:r>
        <w:rPr>
          <w:rFonts w:ascii="Verdana" w:hAnsi="Verdana"/>
          <w:color w:val="000000"/>
          <w:sz w:val="15"/>
          <w:szCs w:val="15"/>
        </w:rPr>
        <w:t>пособий (схем, моделей), демонстрация видеозаписей интегрированных занятий.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Наибольшую сложность вызвало изучение темы «</w:t>
      </w:r>
      <w:r>
        <w:rPr>
          <w:rStyle w:val="WW8Num3z0"/>
          <w:rFonts w:ascii="Verdana" w:hAnsi="Verdana"/>
          <w:color w:val="4682B4"/>
          <w:sz w:val="15"/>
          <w:szCs w:val="15"/>
        </w:rPr>
        <w:t>Философские основы интеграции</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материала данной лекции необходимо в связи с тем, что оно явилось ключевым и, в противном случае, не позволило успешно изучить последующие темы. В целях контроля за уровнем усвоения материала проведена контрольная работа, которая показала, что</w:t>
      </w:r>
      <w:r>
        <w:rPr>
          <w:rStyle w:val="WW8Num2z0"/>
          <w:rFonts w:ascii="Verdana" w:hAnsi="Verdana"/>
          <w:color w:val="000000"/>
          <w:sz w:val="15"/>
          <w:szCs w:val="15"/>
        </w:rPr>
        <w:t> </w:t>
      </w:r>
      <w:r>
        <w:rPr>
          <w:rStyle w:val="WW8Num3z0"/>
          <w:rFonts w:ascii="Verdana" w:hAnsi="Verdana"/>
          <w:color w:val="4682B4"/>
          <w:sz w:val="15"/>
          <w:szCs w:val="15"/>
        </w:rPr>
        <w:t>затруднение</w:t>
      </w:r>
      <w:r>
        <w:rPr>
          <w:rStyle w:val="WW8Num2z0"/>
          <w:rFonts w:ascii="Verdana" w:hAnsi="Verdana"/>
          <w:color w:val="000000"/>
          <w:sz w:val="15"/>
          <w:szCs w:val="15"/>
        </w:rPr>
        <w:t> </w:t>
      </w:r>
      <w:r>
        <w:rPr>
          <w:rFonts w:ascii="Verdana" w:hAnsi="Verdana"/>
          <w:color w:val="000000"/>
          <w:sz w:val="15"/>
          <w:szCs w:val="15"/>
        </w:rPr>
        <w:t>у студентов вызвало осознание способов, уровней, форм интеграции. В связи с этим было дано домашнее</w:t>
      </w:r>
      <w:r>
        <w:rPr>
          <w:rStyle w:val="WW8Num2z0"/>
          <w:rFonts w:ascii="Verdana" w:hAnsi="Verdana"/>
          <w:color w:val="000000"/>
          <w:sz w:val="15"/>
          <w:szCs w:val="15"/>
        </w:rPr>
        <w:t> </w:t>
      </w:r>
      <w:r>
        <w:rPr>
          <w:rStyle w:val="WW8Num3z0"/>
          <w:rFonts w:ascii="Verdana" w:hAnsi="Verdana"/>
          <w:color w:val="4682B4"/>
          <w:sz w:val="15"/>
          <w:szCs w:val="15"/>
        </w:rPr>
        <w:t>задание</w:t>
      </w:r>
      <w:r>
        <w:rPr>
          <w:rFonts w:ascii="Verdana" w:hAnsi="Verdana"/>
          <w:color w:val="000000"/>
          <w:sz w:val="15"/>
          <w:szCs w:val="15"/>
        </w:rPr>
        <w:t>, содержание которого включило эвристические задания, задания индуктивного и дедуктивного характера, результаты которых обсуждались совместно. Например, студентам предлагалось проиллюстрировать понятия «</w:t>
      </w:r>
      <w:r>
        <w:rPr>
          <w:rStyle w:val="WW8Num3z0"/>
          <w:rFonts w:ascii="Verdana" w:hAnsi="Verdana"/>
          <w:color w:val="4682B4"/>
          <w:sz w:val="15"/>
          <w:szCs w:val="15"/>
        </w:rPr>
        <w:t>совокупность</w:t>
      </w:r>
      <w:r>
        <w:rPr>
          <w:rFonts w:ascii="Verdana" w:hAnsi="Verdana"/>
          <w:color w:val="000000"/>
          <w:sz w:val="15"/>
          <w:szCs w:val="15"/>
        </w:rPr>
        <w:t>», «</w:t>
      </w:r>
      <w:r>
        <w:rPr>
          <w:rStyle w:val="WW8Num3z0"/>
          <w:rFonts w:ascii="Verdana" w:hAnsi="Verdana"/>
          <w:color w:val="4682B4"/>
          <w:sz w:val="15"/>
          <w:szCs w:val="15"/>
        </w:rPr>
        <w:t>конгломерат</w:t>
      </w:r>
      <w:r>
        <w:rPr>
          <w:rFonts w:ascii="Verdana" w:hAnsi="Verdana"/>
          <w:color w:val="000000"/>
          <w:sz w:val="15"/>
          <w:szCs w:val="15"/>
        </w:rPr>
        <w:t>», «</w:t>
      </w:r>
      <w:r>
        <w:rPr>
          <w:rStyle w:val="WW8Num3z0"/>
          <w:rFonts w:ascii="Verdana" w:hAnsi="Verdana"/>
          <w:color w:val="4682B4"/>
          <w:sz w:val="15"/>
          <w:szCs w:val="15"/>
        </w:rPr>
        <w:t>система</w:t>
      </w:r>
      <w:r>
        <w:rPr>
          <w:rFonts w:ascii="Verdana" w:hAnsi="Verdana"/>
          <w:color w:val="000000"/>
          <w:sz w:val="15"/>
          <w:szCs w:val="15"/>
        </w:rPr>
        <w:t>» и другие. Повторная контрольная работа</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характера показала достаточный уровень знаний по данному кругу вопросов.</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второй задачи формирующего этапа эксперимента - выяснение степени усвоения студентами знаний о специфике интегрированных занятий — осуществлялось при помощи промежуточных диагностических заданий (см.лриложение № 6).</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Определение оценки проводилось по таблице, которая была составлена, исходя из формулы: оценка = — * 5 , где П! - полученное КОЛИТЕ чество баллов, п - максимальное количество баллов.</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Оценка 2 4 5 а 0,3-0,5 0,5-0,7 0,7-0,9 0,9-1,0 п</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изучения состояния проблемы интегрированного обучения детей дошкольного возраста и готовности студентов к его осуществлению сделан вывод о необходимости исследования специфики интегрированных занятий и введения в образовательное пространство высших учебных заведений подготовки к их проведению в детском саду.</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философской и психолого-педагогической литературы позволил разграничить понятия «</w:t>
      </w:r>
      <w:r>
        <w:rPr>
          <w:rStyle w:val="WW8Num3z0"/>
          <w:rFonts w:ascii="Verdana" w:hAnsi="Verdana"/>
          <w:color w:val="4682B4"/>
          <w:sz w:val="15"/>
          <w:szCs w:val="15"/>
        </w:rPr>
        <w:t>интеграция</w:t>
      </w:r>
      <w:r>
        <w:rPr>
          <w:rFonts w:ascii="Verdana" w:hAnsi="Verdana"/>
          <w:color w:val="000000"/>
          <w:sz w:val="15"/>
          <w:szCs w:val="15"/>
        </w:rPr>
        <w:t>», «</w:t>
      </w:r>
      <w:r>
        <w:rPr>
          <w:rStyle w:val="WW8Num3z0"/>
          <w:rFonts w:ascii="Verdana" w:hAnsi="Verdana"/>
          <w:color w:val="4682B4"/>
          <w:sz w:val="15"/>
          <w:szCs w:val="15"/>
        </w:rPr>
        <w:t>комплекс</w:t>
      </w:r>
      <w:r>
        <w:rPr>
          <w:rFonts w:ascii="Verdana" w:hAnsi="Verdana"/>
          <w:color w:val="000000"/>
          <w:sz w:val="15"/>
          <w:szCs w:val="15"/>
        </w:rPr>
        <w:t>», «</w:t>
      </w:r>
      <w:r>
        <w:rPr>
          <w:rStyle w:val="WW8Num3z0"/>
          <w:rFonts w:ascii="Verdana" w:hAnsi="Verdana"/>
          <w:color w:val="4682B4"/>
          <w:sz w:val="15"/>
          <w:szCs w:val="15"/>
        </w:rPr>
        <w:t>синтез</w:t>
      </w:r>
      <w:r>
        <w:rPr>
          <w:rFonts w:ascii="Verdana" w:hAnsi="Verdana"/>
          <w:color w:val="000000"/>
          <w:sz w:val="15"/>
          <w:szCs w:val="15"/>
        </w:rPr>
        <w:t>», определить следующие особенности интегрированных занятий на основе классификации универсальных способов интеграции и их соотнесения с психологической структурой деятельности: сложное содержание, включающее в структуру несколько компонентов; структура занятий предполагает какой-либо способ интеграции, определяющий тип отношений между компонентами содержания (равноправие или неравенство) и силу интеграционных процессов (слабую, среднюю, сильную); сила интеграции зависит от характера взаимодействия различных частей учебной деятельности (</w:t>
      </w:r>
      <w:r>
        <w:rPr>
          <w:rStyle w:val="WW8Num3z0"/>
          <w:rFonts w:ascii="Verdana" w:hAnsi="Verdana"/>
          <w:color w:val="4682B4"/>
          <w:sz w:val="15"/>
          <w:szCs w:val="15"/>
        </w:rPr>
        <w:t>ориентировочной</w:t>
      </w:r>
      <w:r>
        <w:rPr>
          <w:rFonts w:ascii="Verdana" w:hAnsi="Verdana"/>
          <w:color w:val="000000"/>
          <w:sz w:val="15"/>
          <w:szCs w:val="15"/>
        </w:rPr>
        <w:t>, исполнительской, результативной) каждого компонента структуры занятий; компоненты структуры связаны интегрирующими факторами общего и</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планов; методика разрабатывается в соответствии со способами интеграции; основная цель занятий заключается в направленности на формирование</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и целостное развитие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Выделенные признаки интегрированности занятия позволили наметить контуры его определения: интегрированное занятые - особым образом организованная элементарная учебная деятельность дошкольников, содержание которой имеет сложную структуру, включающую несколько прежде разных компонентов (видов художественной деятельности, разделов содержания учебной деятельности и других), характеризующихся однотипностью, определенными отношениями и силой взаимодействия, и способствующая формированию целостной картины мира.</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специфики интегрированных занятий проводилось на материале двухкомпонентных занятий по развитию изобразительного творчества, построенных на интеграции с</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деятельностью и ознакомления с художественной литературой.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разработаны и апробированы две модели готовности студентов к проведению интегрированных занятий с детьми дошкольного возраста. Первая модель включила в себя три компонента: теоретический, практический и психологический.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Содержанием теоретического компонента готовности выступило формирование специальных научных знаний о педагогической интеграции, в частности, о специфике интегрированных занятий на основе усиления философского обоснования знаний, что позволило не только глубже понять, осознать педагогические знания в настоящем, но и облегчить усвоение постоянно развивающихся знаний об интегрированном обучении в</w:t>
      </w:r>
      <w:r>
        <w:rPr>
          <w:rStyle w:val="WW8Num2z0"/>
          <w:rFonts w:ascii="Verdana" w:hAnsi="Verdana"/>
          <w:color w:val="000000"/>
          <w:sz w:val="15"/>
          <w:szCs w:val="15"/>
        </w:rPr>
        <w:t> </w:t>
      </w:r>
      <w:r>
        <w:rPr>
          <w:rStyle w:val="WW8Num3z0"/>
          <w:rFonts w:ascii="Verdana" w:hAnsi="Verdana"/>
          <w:color w:val="4682B4"/>
          <w:sz w:val="15"/>
          <w:szCs w:val="15"/>
        </w:rPr>
        <w:t>будущем</w:t>
      </w:r>
      <w:r>
        <w:rPr>
          <w:rFonts w:ascii="Verdana" w:hAnsi="Verdana"/>
          <w:color w:val="000000"/>
          <w:sz w:val="15"/>
          <w:szCs w:val="15"/>
        </w:rPr>
        <w:t>.</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Теоретический компонент представлен инвариантным ядром, состоящим из знаний, усвоенных на занятиях по философии, психологии,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частным методикам в рамках учебной программы вуза,и образованными на их основе</w:t>
      </w:r>
      <w:r>
        <w:rPr>
          <w:rStyle w:val="WW8Num2z0"/>
          <w:rFonts w:ascii="Verdana" w:hAnsi="Verdana"/>
          <w:color w:val="000000"/>
          <w:sz w:val="15"/>
          <w:szCs w:val="15"/>
        </w:rPr>
        <w:t> </w:t>
      </w:r>
      <w:r>
        <w:rPr>
          <w:rStyle w:val="WW8Num3z0"/>
          <w:rFonts w:ascii="Verdana" w:hAnsi="Verdana"/>
          <w:color w:val="4682B4"/>
          <w:sz w:val="15"/>
          <w:szCs w:val="15"/>
        </w:rPr>
        <w:t>вариативными</w:t>
      </w:r>
      <w:r>
        <w:rPr>
          <w:rStyle w:val="WW8Num2z0"/>
          <w:rFonts w:ascii="Verdana" w:hAnsi="Verdana"/>
          <w:color w:val="000000"/>
          <w:sz w:val="15"/>
          <w:szCs w:val="15"/>
        </w:rPr>
        <w:t> </w:t>
      </w:r>
      <w:r>
        <w:rPr>
          <w:rFonts w:ascii="Verdana" w:hAnsi="Verdana"/>
          <w:color w:val="000000"/>
          <w:sz w:val="15"/>
          <w:szCs w:val="15"/>
        </w:rPr>
        <w:t>знаниями.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Практический компонент включил ряд педагогических умений, состоящих из сложившихся в процессе занятий и педагогической практики инвариантных умений и сформированных на их основе вариативных, специфических умений в области, конструирования содержания интегрированных занятий.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 психологического компонента пронизывало предыдущие компоненты и включало формирование творческой направленности личности,</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к инновационным технологиям, педагогической</w:t>
      </w:r>
      <w:r>
        <w:rPr>
          <w:rStyle w:val="WW8Num2z0"/>
          <w:rFonts w:ascii="Verdana" w:hAnsi="Verdana"/>
          <w:color w:val="000000"/>
          <w:sz w:val="15"/>
          <w:szCs w:val="15"/>
        </w:rPr>
        <w:t> </w:t>
      </w:r>
      <w:r>
        <w:rPr>
          <w:rStyle w:val="WW8Num3z0"/>
          <w:rFonts w:ascii="Verdana" w:hAnsi="Verdana"/>
          <w:color w:val="4682B4"/>
          <w:sz w:val="15"/>
          <w:szCs w:val="15"/>
        </w:rPr>
        <w:t>рефлексии</w:t>
      </w:r>
      <w:r>
        <w:rPr>
          <w:rFonts w:ascii="Verdana" w:hAnsi="Verdana"/>
          <w:color w:val="000000"/>
          <w:sz w:val="15"/>
          <w:szCs w:val="15"/>
        </w:rPr>
        <w:t>, отношения к философии как к профессионально-значимой науке.</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Вторая модель готовности включала в себя два компонента: теоретический и психологический, имевшие такое же содержание, что и в первой модели.</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разработанных моделей готовности студентов к проведению интегрированных занятий происходила различно. Трехкомпо-нентная модель внедрялась путем актуализации</w:t>
      </w:r>
      <w:r>
        <w:rPr>
          <w:rStyle w:val="WW8Num2z0"/>
          <w:rFonts w:ascii="Verdana" w:hAnsi="Verdana"/>
          <w:color w:val="000000"/>
          <w:sz w:val="15"/>
          <w:szCs w:val="15"/>
        </w:rPr>
        <w:t> </w:t>
      </w:r>
      <w:r>
        <w:rPr>
          <w:rStyle w:val="WW8Num3z0"/>
          <w:rFonts w:ascii="Verdana" w:hAnsi="Verdana"/>
          <w:color w:val="4682B4"/>
          <w:sz w:val="15"/>
          <w:szCs w:val="15"/>
        </w:rPr>
        <w:t>межпредметных</w:t>
      </w:r>
      <w:r>
        <w:rPr>
          <w:rStyle w:val="WW8Num2z0"/>
          <w:rFonts w:ascii="Verdana" w:hAnsi="Verdana"/>
          <w:color w:val="000000"/>
          <w:sz w:val="15"/>
          <w:szCs w:val="15"/>
        </w:rPr>
        <w:t> </w:t>
      </w:r>
      <w:r>
        <w:rPr>
          <w:rFonts w:ascii="Verdana" w:hAnsi="Verdana"/>
          <w:color w:val="000000"/>
          <w:sz w:val="15"/>
          <w:szCs w:val="15"/>
        </w:rPr>
        <w:t>связей дисциплин психолого-педагогического цикла и философии, введения в образовательное пространство дисциплин по выбору (спецкурса и спецсеминара); апробации полученных знаний и умений в процессе педагогической практики. Диагностические задания и спецкурс направлены на осуществление теоретического компонента готовности, спецсеминар и педагогическая практика - практического, психологический компонент формировался путем обеспечения</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студентов в учебно-воспитательном процессе.</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Двухкомпонентная модель готовности студентов к проведению интегрированных занятий была внедрена </w:t>
      </w:r>
      <w:r>
        <w:rPr>
          <w:rFonts w:ascii="Verdana" w:hAnsi="Verdana"/>
          <w:color w:val="000000"/>
          <w:sz w:val="15"/>
          <w:szCs w:val="15"/>
        </w:rPr>
        <w:lastRenderedPageBreak/>
        <w:t>посредством использования диагностических заданий и введения спецкурса, тех же, что были предложены для реализации первой модели. Однако эта модель не позволила сформировать у студентов технологические умения,</w:t>
      </w:r>
      <w:r>
        <w:rPr>
          <w:rStyle w:val="WW8Num2z0"/>
          <w:rFonts w:ascii="Verdana" w:hAnsi="Verdana"/>
          <w:color w:val="000000"/>
          <w:sz w:val="15"/>
          <w:szCs w:val="15"/>
        </w:rPr>
        <w:t> </w:t>
      </w:r>
      <w:r>
        <w:rPr>
          <w:rStyle w:val="WW8Num3z0"/>
          <w:rFonts w:ascii="Verdana" w:hAnsi="Verdana"/>
          <w:color w:val="4682B4"/>
          <w:sz w:val="15"/>
          <w:szCs w:val="15"/>
        </w:rPr>
        <w:t>рефлексивные</w:t>
      </w:r>
      <w:r>
        <w:rPr>
          <w:rStyle w:val="WW8Num2z0"/>
          <w:rFonts w:ascii="Verdana" w:hAnsi="Verdana"/>
          <w:color w:val="000000"/>
          <w:sz w:val="15"/>
          <w:szCs w:val="15"/>
        </w:rPr>
        <w:t> </w:t>
      </w:r>
      <w:r>
        <w:rPr>
          <w:rFonts w:ascii="Verdana" w:hAnsi="Verdana"/>
          <w:color w:val="000000"/>
          <w:sz w:val="15"/>
          <w:szCs w:val="15"/>
        </w:rPr>
        <w:t>позиции по отношению к инновациям, устойчивый</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к интегрированному обучению, что дает основание считать ее менее эффективной, чем трехкомпонентная модель.</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определении качества подготовки студентов к проведению интегрированных занятий нами использованы критерии, выделенные на основе структурных компонентов педагогической деятельности и их функций (регулятивной, ориентационной, конструктивно-исполнительской,</w:t>
      </w:r>
      <w:r>
        <w:rPr>
          <w:rStyle w:val="WW8Num2z0"/>
          <w:rFonts w:ascii="Verdana" w:hAnsi="Verdana"/>
          <w:color w:val="000000"/>
          <w:sz w:val="15"/>
          <w:szCs w:val="15"/>
        </w:rPr>
        <w:t> </w:t>
      </w:r>
      <w:r>
        <w:rPr>
          <w:rStyle w:val="WW8Num3z0"/>
          <w:rFonts w:ascii="Verdana" w:hAnsi="Verdana"/>
          <w:color w:val="4682B4"/>
          <w:sz w:val="15"/>
          <w:szCs w:val="15"/>
        </w:rPr>
        <w:t>самопознавательной</w:t>
      </w:r>
      <w:r>
        <w:rPr>
          <w:rFonts w:ascii="Verdana" w:hAnsi="Verdana"/>
          <w:color w:val="000000"/>
          <w:sz w:val="15"/>
          <w:szCs w:val="15"/>
        </w:rPr>
        <w:t>): 1) познавательный интерес к интегрированному обучению детей дошкольного возраста, личностно-значимый смысл применения его в профессиональной деятельности; 2) уровень теоретических знаний об интегрированных занятиях (об их сущностном и специфическом аспектах); 3) уровень сформированное™ системы технологических умений, необходимых для успешного проведения интегрированных занятий; 4)</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рефлексивных позиций. В соответствии с критериями определены показатели, а также уровни готовности студентов к проведению интегрированных занятий в детском саду: адаптивный (низший), репродуктивный (низкий), продуктивный (средний),</w:t>
      </w:r>
      <w:r>
        <w:rPr>
          <w:rStyle w:val="WW8Num2z0"/>
          <w:rFonts w:ascii="Verdana" w:hAnsi="Verdana"/>
          <w:color w:val="000000"/>
          <w:sz w:val="15"/>
          <w:szCs w:val="15"/>
        </w:rPr>
        <w:t> </w:t>
      </w:r>
      <w:r>
        <w:rPr>
          <w:rStyle w:val="WW8Num3z0"/>
          <w:rFonts w:ascii="Verdana" w:hAnsi="Verdana"/>
          <w:color w:val="4682B4"/>
          <w:sz w:val="15"/>
          <w:szCs w:val="15"/>
        </w:rPr>
        <w:t>креативный</w:t>
      </w:r>
      <w:r>
        <w:rPr>
          <w:rStyle w:val="WW8Num2z0"/>
          <w:rFonts w:ascii="Verdana" w:hAnsi="Verdana"/>
          <w:color w:val="000000"/>
          <w:sz w:val="15"/>
          <w:szCs w:val="15"/>
        </w:rPr>
        <w:t> </w:t>
      </w:r>
      <w:r>
        <w:rPr>
          <w:rFonts w:ascii="Verdana" w:hAnsi="Verdana"/>
          <w:color w:val="000000"/>
          <w:sz w:val="15"/>
          <w:szCs w:val="15"/>
        </w:rPr>
        <w:t>(высокий).</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результате эксперимента подтверждена гипотеза исследования.</w:t>
      </w:r>
    </w:p>
    <w:p w:rsidR="00A10066" w:rsidRDefault="00A10066" w:rsidP="00A1006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интегрированного обучения детей дошкольного возраста имеет обширное поле для дальнейшего изучения. Нуждаются в разработке вопросы соотношения интеграции и дифференциации в содержании учебно-воспитательного процесса в разных возрастных группах, особенности других форм интегрированного обучения. Важным представляется выявление развивающего и</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потенциалов интегрированных занятий, а также исследования других возможных путей подготовки студентов к интегрированному обучению детей дошкольного возраста.</w:t>
      </w:r>
    </w:p>
    <w:p w:rsidR="00A10066" w:rsidRDefault="00A10066" w:rsidP="00A10066">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Лазарева, Мария Васильевна, 2000 год</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Абдуллина</w:t>
      </w:r>
      <w:r>
        <w:rPr>
          <w:rStyle w:val="WW8Num2z0"/>
          <w:rFonts w:ascii="Verdana" w:hAnsi="Verdana"/>
          <w:color w:val="000000"/>
          <w:sz w:val="15"/>
          <w:szCs w:val="15"/>
        </w:rPr>
        <w:t> </w:t>
      </w:r>
      <w:r>
        <w:rPr>
          <w:rFonts w:ascii="Verdana" w:hAnsi="Verdana"/>
          <w:color w:val="000000"/>
          <w:sz w:val="15"/>
          <w:szCs w:val="15"/>
        </w:rPr>
        <w:t>O.A. Личность студента в процессе профессиональной подготовки. -М:</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1993. -165с.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Арчажникова</w:t>
      </w:r>
      <w:r>
        <w:rPr>
          <w:rStyle w:val="WW8Num2z0"/>
          <w:rFonts w:ascii="Verdana" w:hAnsi="Verdana"/>
          <w:color w:val="000000"/>
          <w:sz w:val="15"/>
          <w:szCs w:val="15"/>
        </w:rPr>
        <w:t> </w:t>
      </w:r>
      <w:r>
        <w:rPr>
          <w:rFonts w:ascii="Verdana" w:hAnsi="Verdana"/>
          <w:color w:val="000000"/>
          <w:sz w:val="15"/>
          <w:szCs w:val="15"/>
        </w:rPr>
        <w:t>Л.Г. Теоретические основы профессионально-педагогической подготовки учителя музыки. Автореф. дис. док.пед.наук. -М., 1986. -36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Ахлибинский</w:t>
      </w:r>
      <w:r>
        <w:rPr>
          <w:rStyle w:val="WW8Num2z0"/>
          <w:rFonts w:ascii="Verdana" w:hAnsi="Verdana"/>
          <w:color w:val="000000"/>
          <w:sz w:val="15"/>
          <w:szCs w:val="15"/>
        </w:rPr>
        <w:t> </w:t>
      </w:r>
      <w:r>
        <w:rPr>
          <w:rFonts w:ascii="Verdana" w:hAnsi="Verdana"/>
          <w:color w:val="000000"/>
          <w:sz w:val="15"/>
          <w:szCs w:val="15"/>
        </w:rPr>
        <w:t>Б.А. Категориальный аспект понятия интеграции. / В сб.: Диалектика как основа интеграции научного</w:t>
      </w:r>
      <w:r>
        <w:rPr>
          <w:rStyle w:val="WW8Num2z0"/>
          <w:rFonts w:ascii="Verdana" w:hAnsi="Verdana"/>
          <w:color w:val="000000"/>
          <w:sz w:val="15"/>
          <w:szCs w:val="15"/>
        </w:rPr>
        <w:t> </w:t>
      </w:r>
      <w:r>
        <w:rPr>
          <w:rStyle w:val="WW8Num3z0"/>
          <w:rFonts w:ascii="Verdana" w:hAnsi="Verdana"/>
          <w:color w:val="4682B4"/>
          <w:sz w:val="15"/>
          <w:szCs w:val="15"/>
        </w:rPr>
        <w:t>занания</w:t>
      </w:r>
      <w:r>
        <w:rPr>
          <w:rStyle w:val="WW8Num2z0"/>
          <w:rFonts w:ascii="Verdana" w:hAnsi="Verdana"/>
          <w:color w:val="000000"/>
          <w:sz w:val="15"/>
          <w:szCs w:val="15"/>
        </w:rPr>
        <w:t> </w:t>
      </w:r>
      <w:r>
        <w:rPr>
          <w:rFonts w:ascii="Verdana" w:hAnsi="Verdana"/>
          <w:color w:val="000000"/>
          <w:sz w:val="15"/>
          <w:szCs w:val="15"/>
        </w:rPr>
        <w:t>/ Под ред. А.А.Королева.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1989. -С.50-66.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Основные категории теории воспитания, их функции в развитии педагогической науки. Дис. докт.пед.наук. -Казань, 1983. -344с.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Педагогическая интеграция: сущность, состав, механизмы реализации // Интеграционные процессы в педагогической теории и практике / Отв. Ред. В.С.Безрукова. -Свердловск, Свердловский инженерно-педагогический институт, 1990.-С.5-26.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Березовская</w:t>
      </w:r>
      <w:r>
        <w:rPr>
          <w:rStyle w:val="WW8Num2z0"/>
          <w:rFonts w:ascii="Verdana" w:hAnsi="Verdana"/>
          <w:color w:val="000000"/>
          <w:sz w:val="15"/>
          <w:szCs w:val="15"/>
        </w:rPr>
        <w:t> </w:t>
      </w:r>
      <w:r>
        <w:rPr>
          <w:rFonts w:ascii="Verdana" w:hAnsi="Verdana"/>
          <w:color w:val="000000"/>
          <w:sz w:val="15"/>
          <w:szCs w:val="15"/>
        </w:rPr>
        <w:t>М.Н. Роль музыки в воспитании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эстетического отношения к природе. В кн.: Вопросы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-М., 1975. С. 18-27.</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Берулава</w:t>
      </w:r>
      <w:r>
        <w:rPr>
          <w:rStyle w:val="WW8Num2z0"/>
          <w:rFonts w:ascii="Verdana" w:hAnsi="Verdana"/>
          <w:color w:val="000000"/>
          <w:sz w:val="15"/>
          <w:szCs w:val="15"/>
        </w:rPr>
        <w:t> </w:t>
      </w:r>
      <w:r>
        <w:rPr>
          <w:rFonts w:ascii="Verdana" w:hAnsi="Verdana"/>
          <w:color w:val="000000"/>
          <w:sz w:val="15"/>
          <w:szCs w:val="15"/>
        </w:rPr>
        <w:t>М.Н. Интеграционные процессы в образовании / Интеграция содержания образования в педагогическом</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 Под ред. М.Н.Берулавы. -Бийск, 1994. -С.5-10.</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Блауберг</w:t>
      </w:r>
      <w:r>
        <w:rPr>
          <w:rStyle w:val="WW8Num2z0"/>
          <w:rFonts w:ascii="Verdana" w:hAnsi="Verdana"/>
          <w:color w:val="000000"/>
          <w:sz w:val="15"/>
          <w:szCs w:val="15"/>
        </w:rPr>
        <w:t> </w:t>
      </w:r>
      <w:r>
        <w:rPr>
          <w:rFonts w:ascii="Verdana" w:hAnsi="Verdana"/>
          <w:color w:val="000000"/>
          <w:sz w:val="15"/>
          <w:szCs w:val="15"/>
        </w:rPr>
        <w:t>И.В., Садовский В.Н., Юдин Э.Г. Системный подход в современной науке. В кн.: Проблемы методологии системного исследования. -М. 1970. -С.7-48.</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произведения. -М., 1972. -695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З.А. Занятия аппликацией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Просвещение, 1988.-224с.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Большакова М., Целищева С. Обучение</w:t>
      </w:r>
      <w:r>
        <w:rPr>
          <w:rStyle w:val="WW8Num2z0"/>
          <w:rFonts w:ascii="Verdana" w:hAnsi="Verdana"/>
          <w:color w:val="000000"/>
          <w:sz w:val="15"/>
          <w:szCs w:val="15"/>
        </w:rPr>
        <w:t> </w:t>
      </w:r>
      <w:r>
        <w:rPr>
          <w:rStyle w:val="WW8Num3z0"/>
          <w:rFonts w:ascii="Verdana" w:hAnsi="Verdana"/>
          <w:color w:val="4682B4"/>
          <w:sz w:val="15"/>
          <w:szCs w:val="15"/>
        </w:rPr>
        <w:t>математике</w:t>
      </w:r>
      <w:r>
        <w:rPr>
          <w:rStyle w:val="WW8Num2z0"/>
          <w:rFonts w:ascii="Verdana" w:hAnsi="Verdana"/>
          <w:color w:val="000000"/>
          <w:sz w:val="15"/>
          <w:szCs w:val="15"/>
        </w:rPr>
        <w:t> </w:t>
      </w:r>
      <w:r>
        <w:rPr>
          <w:rFonts w:ascii="Verdana" w:hAnsi="Verdana"/>
          <w:color w:val="000000"/>
          <w:sz w:val="15"/>
          <w:szCs w:val="15"/>
        </w:rPr>
        <w:t>при ознакомлении с природой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1999, № 7. -С.45-55.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4-е изд., доп.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1988. -496с.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Браже</w:t>
      </w:r>
      <w:r>
        <w:rPr>
          <w:rStyle w:val="WW8Num2z0"/>
          <w:rFonts w:ascii="Verdana" w:hAnsi="Verdana"/>
          <w:color w:val="000000"/>
          <w:sz w:val="15"/>
          <w:szCs w:val="15"/>
        </w:rPr>
        <w:t> </w:t>
      </w:r>
      <w:r>
        <w:rPr>
          <w:rFonts w:ascii="Verdana" w:hAnsi="Verdana"/>
          <w:color w:val="000000"/>
          <w:sz w:val="15"/>
          <w:szCs w:val="15"/>
        </w:rPr>
        <w:t>Т.Г. Интеграция предметов в современной школе // Литература в школе. -1996, № 5. -С. 150-154.</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Нравственное воспитание в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-М., 1982. -47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Островская Л.Ф. Воспитатель и дети. -М.: Просвещение, 1979.-144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Бутовский</w:t>
      </w:r>
      <w:r>
        <w:rPr>
          <w:rStyle w:val="WW8Num2z0"/>
          <w:rFonts w:ascii="Verdana" w:hAnsi="Verdana"/>
          <w:color w:val="000000"/>
          <w:sz w:val="15"/>
          <w:szCs w:val="15"/>
        </w:rPr>
        <w:t> </w:t>
      </w:r>
      <w:r>
        <w:rPr>
          <w:rFonts w:ascii="Verdana" w:hAnsi="Verdana"/>
          <w:color w:val="000000"/>
          <w:sz w:val="15"/>
          <w:szCs w:val="15"/>
        </w:rPr>
        <w:t>В.П. Взаимосвязь трудового 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общественно-полезной деятельности учащихся начальных классов средствами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Автореф. дис. канд.пед.наук.-М., 1995.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Всестороннее развитие личности и виды искусства. -М.: Советский художник, 1966. -118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C.B. Интеграция содержания обучения как средство совершенствования профессиональной подготовки специалистов. Дис. канд.пед.наук. -М., 1994. -150с.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Васьковская</w:t>
      </w:r>
      <w:r>
        <w:rPr>
          <w:rStyle w:val="WW8Num2z0"/>
          <w:rFonts w:ascii="Verdana" w:hAnsi="Verdana"/>
          <w:color w:val="000000"/>
          <w:sz w:val="15"/>
          <w:szCs w:val="15"/>
        </w:rPr>
        <w:t> </w:t>
      </w:r>
      <w:r>
        <w:rPr>
          <w:rFonts w:ascii="Verdana" w:hAnsi="Verdana"/>
          <w:color w:val="000000"/>
          <w:sz w:val="15"/>
          <w:szCs w:val="15"/>
        </w:rPr>
        <w:t>В.Е. Подготовка студентов педвузов к осуществлению</w:t>
      </w:r>
      <w:r>
        <w:rPr>
          <w:rStyle w:val="WW8Num2z0"/>
          <w:rFonts w:ascii="Verdana" w:hAnsi="Verdana"/>
          <w:color w:val="000000"/>
          <w:sz w:val="15"/>
          <w:szCs w:val="15"/>
        </w:rPr>
        <w:t> </w:t>
      </w:r>
      <w:r>
        <w:rPr>
          <w:rStyle w:val="WW8Num3z0"/>
          <w:rFonts w:ascii="Verdana" w:hAnsi="Verdana"/>
          <w:color w:val="4682B4"/>
          <w:sz w:val="15"/>
          <w:szCs w:val="15"/>
        </w:rPr>
        <w:t>межпредметных</w:t>
      </w:r>
      <w:r>
        <w:rPr>
          <w:rStyle w:val="WW8Num2z0"/>
          <w:rFonts w:ascii="Verdana" w:hAnsi="Verdana"/>
          <w:color w:val="000000"/>
          <w:sz w:val="15"/>
          <w:szCs w:val="15"/>
        </w:rPr>
        <w:t> </w:t>
      </w:r>
      <w:r>
        <w:rPr>
          <w:rFonts w:ascii="Verdana" w:hAnsi="Verdana"/>
          <w:color w:val="000000"/>
          <w:sz w:val="15"/>
          <w:szCs w:val="15"/>
        </w:rPr>
        <w:t>связей в начальных классах школы. Автореф. дис. канд.пед.наук. -М., 1985. -15с.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Введение в философию: Учебник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В 2 ч. / Под общ. Ред. Н.Т.Фролова. -М.: Политиздат, 1989. Т.1. -367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Вейт</w:t>
      </w:r>
      <w:r>
        <w:rPr>
          <w:rStyle w:val="WW8Num2z0"/>
          <w:rFonts w:ascii="Verdana" w:hAnsi="Verdana"/>
          <w:color w:val="000000"/>
          <w:sz w:val="15"/>
          <w:szCs w:val="15"/>
        </w:rPr>
        <w:t> </w:t>
      </w:r>
      <w:r>
        <w:rPr>
          <w:rFonts w:ascii="Verdana" w:hAnsi="Verdana"/>
          <w:color w:val="000000"/>
          <w:sz w:val="15"/>
          <w:szCs w:val="15"/>
        </w:rPr>
        <w:t>М.А., Оганянц Б.Г. Непрерывное образование и совершенствование педагогического процесса в высшей школе. -Липецк, 1990.-205с.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Об умственном развитии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возраста//Дошкольное воспитание, 1972, № 1.-С.30-35.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О формировании познавательных способностей в процессе обучения дошкольников // Дошкольное воспитание, 1979, № 5. -С.36-39.</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Музыкальное воспитание и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Дис. док.пед.наук. -М., 1967. 703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Формы организации художественной деятельности дошкольников. —М., 1977. -50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Взаимодействие наук. Теоретические и практические аспекты / Под ред. Б.М.Кедрова, П.В.Смирнова. -М.: Наука, 1984. -330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В.А. Формирование у студентов</w:t>
      </w:r>
      <w:r>
        <w:rPr>
          <w:rStyle w:val="WW8Num2z0"/>
          <w:rFonts w:ascii="Verdana" w:hAnsi="Verdana"/>
          <w:color w:val="000000"/>
          <w:sz w:val="15"/>
          <w:szCs w:val="15"/>
        </w:rPr>
        <w:t> </w:t>
      </w:r>
      <w:r>
        <w:rPr>
          <w:rStyle w:val="WW8Num3z0"/>
          <w:rFonts w:ascii="Verdana" w:hAnsi="Verdana"/>
          <w:color w:val="4682B4"/>
          <w:sz w:val="15"/>
          <w:szCs w:val="15"/>
        </w:rPr>
        <w:t>педвуза</w:t>
      </w:r>
      <w:r>
        <w:rPr>
          <w:rStyle w:val="WW8Num2z0"/>
          <w:rFonts w:ascii="Verdana" w:hAnsi="Verdana"/>
          <w:color w:val="000000"/>
          <w:sz w:val="15"/>
          <w:szCs w:val="15"/>
        </w:rPr>
        <w:t> </w:t>
      </w:r>
      <w:r>
        <w:rPr>
          <w:rFonts w:ascii="Verdana" w:hAnsi="Verdana"/>
          <w:color w:val="000000"/>
          <w:sz w:val="15"/>
          <w:szCs w:val="15"/>
        </w:rPr>
        <w:t>интегральных педагогических умений осуществления</w:t>
      </w:r>
      <w:r>
        <w:rPr>
          <w:rStyle w:val="WW8Num2z0"/>
          <w:rFonts w:ascii="Verdana" w:hAnsi="Verdana"/>
          <w:color w:val="000000"/>
          <w:sz w:val="15"/>
          <w:szCs w:val="15"/>
        </w:rPr>
        <w:t> </w:t>
      </w:r>
      <w:r>
        <w:rPr>
          <w:rStyle w:val="WW8Num3z0"/>
          <w:rFonts w:ascii="Verdana" w:hAnsi="Verdana"/>
          <w:color w:val="4682B4"/>
          <w:sz w:val="15"/>
          <w:szCs w:val="15"/>
        </w:rPr>
        <w:t>политехнического</w:t>
      </w:r>
      <w:r>
        <w:rPr>
          <w:rStyle w:val="WW8Num2z0"/>
          <w:rFonts w:ascii="Verdana" w:hAnsi="Verdana"/>
          <w:color w:val="000000"/>
          <w:sz w:val="15"/>
          <w:szCs w:val="15"/>
        </w:rPr>
        <w:t> </w:t>
      </w:r>
      <w:r>
        <w:rPr>
          <w:rFonts w:ascii="Verdana" w:hAnsi="Verdana"/>
          <w:color w:val="000000"/>
          <w:sz w:val="15"/>
          <w:szCs w:val="15"/>
        </w:rPr>
        <w:t>образования учащихся. Дис. канд.пед.наук. -Челябинск, 1992. -213с.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Вопросы художественного развития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на занятиях изобразительным искусством / Под ред. Б.П.Юсова. -М., 1981. -159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Д.И. Гармония: Интегрированная программа интеллектуально-художественного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-СПб., 1995. -77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Ворожейкина</w:t>
      </w:r>
      <w:r>
        <w:rPr>
          <w:rStyle w:val="WW8Num2z0"/>
          <w:rFonts w:ascii="Verdana" w:hAnsi="Verdana"/>
          <w:color w:val="000000"/>
          <w:sz w:val="15"/>
          <w:szCs w:val="15"/>
        </w:rPr>
        <w:t> </w:t>
      </w:r>
      <w:r>
        <w:rPr>
          <w:rFonts w:ascii="Verdana" w:hAnsi="Verdana"/>
          <w:color w:val="000000"/>
          <w:sz w:val="15"/>
          <w:szCs w:val="15"/>
        </w:rPr>
        <w:t>О.И. Синтез искусств в формировании эстетического вкуса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процессе обучения</w:t>
      </w:r>
      <w:r>
        <w:rPr>
          <w:rStyle w:val="WW8Num2z0"/>
          <w:rFonts w:ascii="Verdana" w:hAnsi="Verdana"/>
          <w:color w:val="000000"/>
          <w:sz w:val="15"/>
          <w:szCs w:val="15"/>
        </w:rPr>
        <w:t> </w:t>
      </w:r>
      <w:r>
        <w:rPr>
          <w:rStyle w:val="WW8Num3z0"/>
          <w:rFonts w:ascii="Verdana" w:hAnsi="Verdana"/>
          <w:color w:val="4682B4"/>
          <w:sz w:val="15"/>
          <w:szCs w:val="15"/>
        </w:rPr>
        <w:t>изобразительному</w:t>
      </w:r>
      <w:r>
        <w:rPr>
          <w:rStyle w:val="WW8Num2z0"/>
          <w:rFonts w:ascii="Verdana" w:hAnsi="Verdana"/>
          <w:color w:val="000000"/>
          <w:sz w:val="15"/>
          <w:szCs w:val="15"/>
        </w:rPr>
        <w:t> </w:t>
      </w:r>
      <w:r>
        <w:rPr>
          <w:rFonts w:ascii="Verdana" w:hAnsi="Verdana"/>
          <w:color w:val="000000"/>
          <w:sz w:val="15"/>
          <w:szCs w:val="15"/>
        </w:rPr>
        <w:t>искусству. Автореф. дис. канд.пед.наук. -М., 1996.-21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Воображение и творчество в детском возрасте. Психологический очерк. -М., 1991. -92с.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 соч. в 6-ти т. -М., 1982. -Т.З. -368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 Под ред. В.В.Давыдова. -М.: Педагогика, 1991. -480с.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Габидилина Л. Интегрированный</w:t>
      </w:r>
      <w:r>
        <w:rPr>
          <w:rStyle w:val="WW8Num2z0"/>
          <w:rFonts w:ascii="Verdana" w:hAnsi="Verdana"/>
          <w:color w:val="000000"/>
          <w:sz w:val="15"/>
          <w:szCs w:val="15"/>
        </w:rPr>
        <w:t> </w:t>
      </w:r>
      <w:r>
        <w:rPr>
          <w:rStyle w:val="WW8Num3z0"/>
          <w:rFonts w:ascii="Verdana" w:hAnsi="Verdana"/>
          <w:color w:val="4682B4"/>
          <w:sz w:val="15"/>
          <w:szCs w:val="15"/>
        </w:rPr>
        <w:t>урок</w:t>
      </w:r>
      <w:r>
        <w:rPr>
          <w:rStyle w:val="WW8Num2z0"/>
          <w:rFonts w:ascii="Verdana" w:hAnsi="Verdana"/>
          <w:color w:val="000000"/>
          <w:sz w:val="15"/>
          <w:szCs w:val="15"/>
        </w:rPr>
        <w:t> </w:t>
      </w:r>
      <w:r>
        <w:rPr>
          <w:rFonts w:ascii="Verdana" w:hAnsi="Verdana"/>
          <w:color w:val="000000"/>
          <w:sz w:val="15"/>
          <w:szCs w:val="15"/>
        </w:rPr>
        <w:t>// Народное образование. -1990. -№&gt; 12. -С.54-55.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35.</w:t>
      </w:r>
      <w:r>
        <w:rPr>
          <w:rStyle w:val="WW8Num2z0"/>
          <w:rFonts w:ascii="Verdana" w:hAnsi="Verdana"/>
          <w:color w:val="000000"/>
          <w:sz w:val="15"/>
          <w:szCs w:val="15"/>
        </w:rPr>
        <w:t> </w:t>
      </w:r>
      <w:r>
        <w:rPr>
          <w:rStyle w:val="WW8Num3z0"/>
          <w:rFonts w:ascii="Verdana" w:hAnsi="Verdana"/>
          <w:color w:val="4682B4"/>
          <w:sz w:val="15"/>
          <w:szCs w:val="15"/>
        </w:rPr>
        <w:t>Галайда</w:t>
      </w:r>
      <w:r>
        <w:rPr>
          <w:rStyle w:val="WW8Num2z0"/>
          <w:rFonts w:ascii="Verdana" w:hAnsi="Verdana"/>
          <w:color w:val="000000"/>
          <w:sz w:val="15"/>
          <w:szCs w:val="15"/>
        </w:rPr>
        <w:t> </w:t>
      </w:r>
      <w:r>
        <w:rPr>
          <w:rFonts w:ascii="Verdana" w:hAnsi="Verdana"/>
          <w:color w:val="000000"/>
          <w:sz w:val="15"/>
          <w:szCs w:val="15"/>
        </w:rPr>
        <w:t>С.Д. Обучение старших дошкольников отражению явлений общественной жизни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Автореф. дис. канд.пед.наук. -М., 1983.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К исследованию интеллектуального развития ребенка // Вопросы психологии, 1969, № 1. -С. 15-26.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Гапеенкова</w:t>
      </w:r>
      <w:r>
        <w:rPr>
          <w:rStyle w:val="WW8Num2z0"/>
          <w:rFonts w:ascii="Verdana" w:hAnsi="Verdana"/>
          <w:color w:val="000000"/>
          <w:sz w:val="15"/>
          <w:szCs w:val="15"/>
        </w:rPr>
        <w:t> </w:t>
      </w:r>
      <w:r>
        <w:rPr>
          <w:rFonts w:ascii="Verdana" w:hAnsi="Verdana"/>
          <w:color w:val="000000"/>
          <w:sz w:val="15"/>
          <w:szCs w:val="15"/>
        </w:rPr>
        <w:t>С.М. Интегрированный подход к организации в начальной школе как средство развития младших школьников. Автореф. дис. канд.пед.наук. -Казань, 1995.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Гаранович</w:t>
      </w:r>
      <w:r>
        <w:rPr>
          <w:rStyle w:val="WW8Num2z0"/>
          <w:rFonts w:ascii="Verdana" w:hAnsi="Verdana"/>
          <w:color w:val="000000"/>
          <w:sz w:val="15"/>
          <w:szCs w:val="15"/>
        </w:rPr>
        <w:t> </w:t>
      </w:r>
      <w:r>
        <w:rPr>
          <w:rFonts w:ascii="Verdana" w:hAnsi="Verdana"/>
          <w:color w:val="000000"/>
          <w:sz w:val="15"/>
          <w:szCs w:val="15"/>
        </w:rPr>
        <w:t>Н.М. Использование интегративных связей для формирования у студентов профессиональных умений. Автореф. дис. канд.пед.наук. -JL, 1987. -21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Гоноболин</w:t>
      </w:r>
      <w:r>
        <w:rPr>
          <w:rStyle w:val="WW8Num2z0"/>
          <w:rFonts w:ascii="Verdana" w:hAnsi="Verdana"/>
          <w:color w:val="000000"/>
          <w:sz w:val="15"/>
          <w:szCs w:val="15"/>
        </w:rPr>
        <w:t> </w:t>
      </w:r>
      <w:r>
        <w:rPr>
          <w:rFonts w:ascii="Verdana" w:hAnsi="Verdana"/>
          <w:color w:val="000000"/>
          <w:sz w:val="15"/>
          <w:szCs w:val="15"/>
        </w:rPr>
        <w:t>Ф.Н. Книга об учителе. -М.: Просвещение, 1965. -260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Горбова</w:t>
      </w:r>
      <w:r>
        <w:rPr>
          <w:rStyle w:val="WW8Num2z0"/>
          <w:rFonts w:ascii="Verdana" w:hAnsi="Verdana"/>
          <w:color w:val="000000"/>
          <w:sz w:val="15"/>
          <w:szCs w:val="15"/>
        </w:rPr>
        <w:t> </w:t>
      </w:r>
      <w:r>
        <w:rPr>
          <w:rFonts w:ascii="Verdana" w:hAnsi="Verdana"/>
          <w:color w:val="000000"/>
          <w:sz w:val="15"/>
          <w:szCs w:val="15"/>
        </w:rPr>
        <w:t>О.В. Подготовка студентов дошкольного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вуза к работе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детей с изобразительным искусством (на материале книжной графики). Дис. канд.пед.наук. -М., 1999. 199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Горшунова JI.A. Влияние интеграции содержания дошкольного образования на</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ребенка / Интеграция содержания образования в педагогическом вузе / Под ред. М.Н.Берулавы. -Бим-ск, 1994. -С.115-120.</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Горькова</w:t>
      </w:r>
      <w:r>
        <w:rPr>
          <w:rStyle w:val="WW8Num2z0"/>
          <w:rFonts w:ascii="Verdana" w:hAnsi="Verdana"/>
          <w:color w:val="000000"/>
          <w:sz w:val="15"/>
          <w:szCs w:val="15"/>
        </w:rPr>
        <w:t> </w:t>
      </w:r>
      <w:r>
        <w:rPr>
          <w:rFonts w:ascii="Verdana" w:hAnsi="Verdana"/>
          <w:color w:val="000000"/>
          <w:sz w:val="15"/>
          <w:szCs w:val="15"/>
        </w:rPr>
        <w:t>Л.Г. Растим интеллектуалов / Под ред. В.В.Васильева. -Воронеж, 1993.-103с.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Грабарь</w:t>
      </w:r>
      <w:r>
        <w:rPr>
          <w:rStyle w:val="WW8Num2z0"/>
          <w:rFonts w:ascii="Verdana" w:hAnsi="Verdana"/>
          <w:color w:val="000000"/>
          <w:sz w:val="15"/>
          <w:szCs w:val="15"/>
        </w:rPr>
        <w:t> </w:t>
      </w:r>
      <w:r>
        <w:rPr>
          <w:rFonts w:ascii="Verdana" w:hAnsi="Verdana"/>
          <w:color w:val="000000"/>
          <w:sz w:val="15"/>
          <w:szCs w:val="15"/>
        </w:rPr>
        <w:t>М.И., Краснянская К.А. Применение математической статистики в педагогических исследованиях. Непараметрические методы. -М.: Педагогика, 1977. -134с.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Изобразительная деятельность: Учебное пособие. -M.: Академия, 1997. -272с.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Громакова</w:t>
      </w:r>
      <w:r>
        <w:rPr>
          <w:rStyle w:val="WW8Num2z0"/>
          <w:rFonts w:ascii="Verdana" w:hAnsi="Verdana"/>
          <w:color w:val="000000"/>
          <w:sz w:val="15"/>
          <w:szCs w:val="15"/>
        </w:rPr>
        <w:t> </w:t>
      </w:r>
      <w:r>
        <w:rPr>
          <w:rFonts w:ascii="Verdana" w:hAnsi="Verdana"/>
          <w:color w:val="000000"/>
          <w:sz w:val="15"/>
          <w:szCs w:val="15"/>
        </w:rPr>
        <w:t>C.B. Подготовка студентов к использованию комплекса искусств в художественном воспитании детей дошкольного возраста. Дис. канд.пед.наук. -М., 1994. -175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Гросул</w:t>
      </w:r>
      <w:r>
        <w:rPr>
          <w:rStyle w:val="WW8Num2z0"/>
          <w:rFonts w:ascii="Verdana" w:hAnsi="Verdana"/>
          <w:color w:val="000000"/>
          <w:sz w:val="15"/>
          <w:szCs w:val="15"/>
        </w:rPr>
        <w:t> </w:t>
      </w:r>
      <w:r>
        <w:rPr>
          <w:rFonts w:ascii="Verdana" w:hAnsi="Verdana"/>
          <w:color w:val="000000"/>
          <w:sz w:val="15"/>
          <w:szCs w:val="15"/>
        </w:rPr>
        <w:t>H.B. Художественный замысел в системе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изобразительной деятельностью. Автореф. дис. канд.пед.наук. -М., 1992.-18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опыт теоретического и экспериментального исследования. -М.: Педагогика, 1986.-239с.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Депенчук</w:t>
      </w:r>
      <w:r>
        <w:rPr>
          <w:rStyle w:val="WW8Num2z0"/>
          <w:rFonts w:ascii="Verdana" w:hAnsi="Verdana"/>
          <w:color w:val="000000"/>
          <w:sz w:val="15"/>
          <w:szCs w:val="15"/>
        </w:rPr>
        <w:t> </w:t>
      </w:r>
      <w:r>
        <w:rPr>
          <w:rFonts w:ascii="Verdana" w:hAnsi="Verdana"/>
          <w:color w:val="000000"/>
          <w:sz w:val="15"/>
          <w:szCs w:val="15"/>
        </w:rPr>
        <w:t>Н.П. Особенности интегративного процесса в науке и формы его реализации // Единство и многообразие мира, дифференциация и интеграция знаний. -М: ИФАН, 1981. -С. 19-22.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Детство: Программа развития и воспитания в детском саду / Под ред. Т.И.Бабаевой, З.А.Михайловой, Л.М.Гурович. -СПб., 1986.-239с.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Джоджуа</w:t>
      </w:r>
      <w:r>
        <w:rPr>
          <w:rStyle w:val="WW8Num2z0"/>
          <w:rFonts w:ascii="Verdana" w:hAnsi="Verdana"/>
          <w:color w:val="000000"/>
          <w:sz w:val="15"/>
          <w:szCs w:val="15"/>
        </w:rPr>
        <w:t> </w:t>
      </w:r>
      <w:r>
        <w:rPr>
          <w:rFonts w:ascii="Verdana" w:hAnsi="Verdana"/>
          <w:color w:val="000000"/>
          <w:sz w:val="15"/>
          <w:szCs w:val="15"/>
        </w:rPr>
        <w:t>Т.В. Взаимосвязь музыки и поэзии в формировании</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подростков 5-6 классов. Автореф. дис. канд.пед.наук. -Тбилиси, 1991. -18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Джуринский</w:t>
      </w:r>
      <w:r>
        <w:rPr>
          <w:rStyle w:val="WW8Num2z0"/>
          <w:rFonts w:ascii="Verdana" w:hAnsi="Verdana"/>
          <w:color w:val="000000"/>
          <w:sz w:val="15"/>
          <w:szCs w:val="15"/>
        </w:rPr>
        <w:t> </w:t>
      </w:r>
      <w:r>
        <w:rPr>
          <w:rFonts w:ascii="Verdana" w:hAnsi="Verdana"/>
          <w:color w:val="000000"/>
          <w:sz w:val="15"/>
          <w:szCs w:val="15"/>
        </w:rPr>
        <w:t>А.Н. Сравнительная педагогика. Учебное пособие. -М.: Academia, 1998. -169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Формирование восприятия музыки у дошкольников. Автореф. дис. канд.пед.наук. -М., 1962.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Дик</w:t>
      </w:r>
      <w:r>
        <w:rPr>
          <w:rStyle w:val="WW8Num2z0"/>
          <w:rFonts w:ascii="Verdana" w:hAnsi="Verdana"/>
          <w:color w:val="000000"/>
          <w:sz w:val="15"/>
          <w:szCs w:val="15"/>
        </w:rPr>
        <w:t> </w:t>
      </w:r>
      <w:r>
        <w:rPr>
          <w:rFonts w:ascii="Verdana" w:hAnsi="Verdana"/>
          <w:color w:val="000000"/>
          <w:sz w:val="15"/>
          <w:szCs w:val="15"/>
        </w:rPr>
        <w:t>Ю.И., Пинский A.A., Усанов В.В. Интеграция учебных предметов // Советская педагогика. -1987, № 9. -С42-47</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Дистерверг</w:t>
      </w:r>
      <w:r>
        <w:rPr>
          <w:rStyle w:val="WW8Num2z0"/>
          <w:rFonts w:ascii="Verdana" w:hAnsi="Verdana"/>
          <w:color w:val="000000"/>
          <w:sz w:val="15"/>
          <w:szCs w:val="15"/>
        </w:rPr>
        <w:t> </w:t>
      </w:r>
      <w:r>
        <w:rPr>
          <w:rFonts w:ascii="Verdana" w:hAnsi="Verdana"/>
          <w:color w:val="000000"/>
          <w:sz w:val="15"/>
          <w:szCs w:val="15"/>
        </w:rPr>
        <w:t>Ф. А. Избранные педагогические сочинения.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1956.-374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Дисциплинарность и взаимодействие наук / Б.М.Кедров, Б.Г.Юдин, А.П.Огурцов и др. Отв. ред. Б.М.Кедров, Б.Г.Юдин.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Институт истории естествознания и техники. -М.: Наука, 1986. -279с.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Теория и практика формирования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системе народного образования. Дис. докт.пед.наук. -М., 1978. -381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E.H. Педагогические условия формирования изобразительного творчества у детей среднего дошкольного возраста. Автореф. дис. канд.пед.наук. -М., 1990. -21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Дошкольное образование: история, традиции, проблемы и перспективы развития / Сост. Л.В.Поздняк, Л.Н.Комиссарова, Т.И.Ерофеева. -М., 1997. -146с.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Драгунова</w:t>
      </w:r>
      <w:r>
        <w:rPr>
          <w:rStyle w:val="WW8Num2z0"/>
          <w:rFonts w:ascii="Verdana" w:hAnsi="Verdana"/>
          <w:color w:val="000000"/>
          <w:sz w:val="15"/>
          <w:szCs w:val="15"/>
        </w:rPr>
        <w:t> </w:t>
      </w:r>
      <w:r>
        <w:rPr>
          <w:rFonts w:ascii="Verdana" w:hAnsi="Verdana"/>
          <w:color w:val="000000"/>
          <w:sz w:val="15"/>
          <w:szCs w:val="15"/>
        </w:rPr>
        <w:t>О.В. Формирование организаторских умений у учащихся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педучилищ во внеклассной работе. Автореф. дис. канд.пед.наук. -М., 1990. -16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Дубогрызова</w:t>
      </w:r>
      <w:r>
        <w:rPr>
          <w:rStyle w:val="WW8Num2z0"/>
          <w:rFonts w:ascii="Verdana" w:hAnsi="Verdana"/>
          <w:color w:val="000000"/>
          <w:sz w:val="15"/>
          <w:szCs w:val="15"/>
        </w:rPr>
        <w:t> </w:t>
      </w:r>
      <w:r>
        <w:rPr>
          <w:rFonts w:ascii="Verdana" w:hAnsi="Verdana"/>
          <w:color w:val="000000"/>
          <w:sz w:val="15"/>
          <w:szCs w:val="15"/>
        </w:rPr>
        <w:t>Г.Н. Педагогические основы формирования художественной деятельности детей 6-7 лет средствами музыкальсно-речевого фольклора. Автореф. дис. канд.пед.наук. —Майкоп, 1996.-18с.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Дубровская</w:t>
      </w:r>
      <w:r>
        <w:rPr>
          <w:rStyle w:val="WW8Num2z0"/>
          <w:rFonts w:ascii="Verdana" w:hAnsi="Verdana"/>
          <w:color w:val="000000"/>
          <w:sz w:val="15"/>
          <w:szCs w:val="15"/>
        </w:rPr>
        <w:t> </w:t>
      </w:r>
      <w:r>
        <w:rPr>
          <w:rFonts w:ascii="Verdana" w:hAnsi="Verdana"/>
          <w:color w:val="000000"/>
          <w:sz w:val="15"/>
          <w:szCs w:val="15"/>
        </w:rPr>
        <w:t>Д.И. Психические явления и мозг. -М.: Наука, 1971.- 119с.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Дубровская</w:t>
      </w:r>
      <w:r>
        <w:rPr>
          <w:rStyle w:val="WW8Num2z0"/>
          <w:rFonts w:ascii="Verdana" w:hAnsi="Verdana"/>
          <w:color w:val="000000"/>
          <w:sz w:val="15"/>
          <w:szCs w:val="15"/>
        </w:rPr>
        <w:t> </w:t>
      </w:r>
      <w:r>
        <w:rPr>
          <w:rFonts w:ascii="Verdana" w:hAnsi="Verdana"/>
          <w:color w:val="000000"/>
          <w:sz w:val="15"/>
          <w:szCs w:val="15"/>
        </w:rPr>
        <w:t>Е.А. Взаимосвязь теории и практики в музыкально-эстетической подготовке студентов-заочников в</w:t>
      </w:r>
      <w:r>
        <w:rPr>
          <w:rStyle w:val="WW8Num2z0"/>
          <w:rFonts w:ascii="Verdana" w:hAnsi="Verdana"/>
          <w:color w:val="000000"/>
          <w:sz w:val="15"/>
          <w:szCs w:val="15"/>
        </w:rPr>
        <w:t> </w:t>
      </w:r>
      <w:r>
        <w:rPr>
          <w:rStyle w:val="WW8Num3z0"/>
          <w:rFonts w:ascii="Verdana" w:hAnsi="Verdana"/>
          <w:color w:val="4682B4"/>
          <w:sz w:val="15"/>
          <w:szCs w:val="15"/>
        </w:rPr>
        <w:t>педвузах</w:t>
      </w:r>
      <w:r>
        <w:rPr>
          <w:rFonts w:ascii="Verdana" w:hAnsi="Verdana"/>
          <w:color w:val="000000"/>
          <w:sz w:val="15"/>
          <w:szCs w:val="15"/>
        </w:rPr>
        <w:t>. Автореф. дис. канд.пед.наук. -М., 1988. -21с.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Евдокимова</w:t>
      </w:r>
      <w:r>
        <w:rPr>
          <w:rStyle w:val="WW8Num2z0"/>
          <w:rFonts w:ascii="Verdana" w:hAnsi="Verdana"/>
          <w:color w:val="000000"/>
          <w:sz w:val="15"/>
          <w:szCs w:val="15"/>
        </w:rPr>
        <w:t> </w:t>
      </w:r>
      <w:r>
        <w:rPr>
          <w:rFonts w:ascii="Verdana" w:hAnsi="Verdana"/>
          <w:color w:val="000000"/>
          <w:sz w:val="15"/>
          <w:szCs w:val="15"/>
        </w:rPr>
        <w:t>Е.С. Формирование гуманистической направленности у детей дошкольного возраста (3-7 лет) в процессе изобразительной деятельности. Автореф. дис. канд.пед.наук. -М., 1996.-20с.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Влияние изобразительного искусства на развитие творчества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В кн.: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1972. -С. 84102.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И.Ю. Формирование исследовательских умений у студентов факультета дошкольного воспитания. Автореф. дис. канд.пед.наук.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1986. -16с.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Жернильская И.А. Продуктивные виды деятельности как условие эстетического развития детей 4-6 лет. Автореф. дис. канд.пед.наук. -М., 1995.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Жукова</w:t>
      </w:r>
      <w:r>
        <w:rPr>
          <w:rStyle w:val="WW8Num2z0"/>
          <w:rFonts w:ascii="Verdana" w:hAnsi="Verdana"/>
          <w:color w:val="000000"/>
          <w:sz w:val="15"/>
          <w:szCs w:val="15"/>
        </w:rPr>
        <w:t> </w:t>
      </w:r>
      <w:r>
        <w:rPr>
          <w:rFonts w:ascii="Verdana" w:hAnsi="Verdana"/>
          <w:color w:val="000000"/>
          <w:sz w:val="15"/>
          <w:szCs w:val="15"/>
        </w:rPr>
        <w:t>A.C. Уроки искусства в школе</w:t>
      </w:r>
      <w:r>
        <w:rPr>
          <w:rStyle w:val="WW8Num2z0"/>
          <w:rFonts w:ascii="Verdana" w:hAnsi="Verdana"/>
          <w:color w:val="000000"/>
          <w:sz w:val="15"/>
          <w:szCs w:val="15"/>
        </w:rPr>
        <w:t> </w:t>
      </w:r>
      <w:r>
        <w:rPr>
          <w:rStyle w:val="WW8Num3z0"/>
          <w:rFonts w:ascii="Verdana" w:hAnsi="Verdana"/>
          <w:color w:val="4682B4"/>
          <w:sz w:val="15"/>
          <w:szCs w:val="15"/>
        </w:rPr>
        <w:t>США</w:t>
      </w:r>
      <w:r>
        <w:rPr>
          <w:rFonts w:ascii="Verdana" w:hAnsi="Verdana"/>
          <w:color w:val="000000"/>
          <w:sz w:val="15"/>
          <w:szCs w:val="15"/>
        </w:rPr>
        <w:t>: Из опыта эстетического воспитания за рубежом. -М., 1959. -58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Style w:val="WW8Num2z0"/>
          <w:rFonts w:ascii="Verdana" w:hAnsi="Verdana"/>
          <w:color w:val="000000"/>
          <w:sz w:val="15"/>
          <w:szCs w:val="15"/>
        </w:rPr>
        <w:t> </w:t>
      </w:r>
      <w:r>
        <w:rPr>
          <w:rFonts w:ascii="Verdana" w:hAnsi="Verdana"/>
          <w:color w:val="000000"/>
          <w:sz w:val="15"/>
          <w:szCs w:val="15"/>
        </w:rPr>
        <w:t>В.И. Педагогическое творчество учителя. -М.: Педагогика, 1984.-138с.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Максимова В.Н. Межпредметные связи в современной школе. -М,: Педагогика, 1986. -159с.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Зйннурова О.И. Реализация</w:t>
      </w:r>
      <w:r>
        <w:rPr>
          <w:rStyle w:val="WW8Num2z0"/>
          <w:rFonts w:ascii="Verdana" w:hAnsi="Verdana"/>
          <w:color w:val="000000"/>
          <w:sz w:val="15"/>
          <w:szCs w:val="15"/>
        </w:rPr>
        <w:t> </w:t>
      </w:r>
      <w:r>
        <w:rPr>
          <w:rStyle w:val="WW8Num3z0"/>
          <w:rFonts w:ascii="Verdana" w:hAnsi="Verdana"/>
          <w:color w:val="4682B4"/>
          <w:sz w:val="15"/>
          <w:szCs w:val="15"/>
        </w:rPr>
        <w:t>воспитывающей</w:t>
      </w:r>
      <w:r>
        <w:rPr>
          <w:rStyle w:val="WW8Num2z0"/>
          <w:rFonts w:ascii="Verdana" w:hAnsi="Verdana"/>
          <w:color w:val="000000"/>
          <w:sz w:val="15"/>
          <w:szCs w:val="15"/>
        </w:rPr>
        <w:t> </w:t>
      </w:r>
      <w:r>
        <w:rPr>
          <w:rFonts w:ascii="Verdana" w:hAnsi="Verdana"/>
          <w:color w:val="000000"/>
          <w:sz w:val="15"/>
          <w:szCs w:val="15"/>
        </w:rPr>
        <w:t>функции обучения на занятиях с детьми</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Автореф. дис. канд.пед.наук. -М., 1993. -16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Зись</w:t>
      </w:r>
      <w:r>
        <w:rPr>
          <w:rStyle w:val="WW8Num2z0"/>
          <w:rFonts w:ascii="Verdana" w:hAnsi="Verdana"/>
          <w:color w:val="000000"/>
          <w:sz w:val="15"/>
          <w:szCs w:val="15"/>
        </w:rPr>
        <w:t> </w:t>
      </w:r>
      <w:r>
        <w:rPr>
          <w:rFonts w:ascii="Verdana" w:hAnsi="Verdana"/>
          <w:color w:val="000000"/>
          <w:sz w:val="15"/>
          <w:szCs w:val="15"/>
        </w:rPr>
        <w:t>А.Я. Философское мышление и художественное творчество. -М.: Искусство, 1987. 252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Золотарева JI.B. Взаимосвязь искусств в процессе специальной подготовки студентов художественно-графических факультетовпединститута. Автореф. дис. канд.пед.наук. -М., 1990. 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Золочевский</w:t>
      </w:r>
      <w:r>
        <w:rPr>
          <w:rStyle w:val="WW8Num2z0"/>
          <w:rFonts w:ascii="Verdana" w:hAnsi="Verdana"/>
          <w:color w:val="000000"/>
          <w:sz w:val="15"/>
          <w:szCs w:val="15"/>
        </w:rPr>
        <w:t> </w:t>
      </w:r>
      <w:r>
        <w:rPr>
          <w:rFonts w:ascii="Verdana" w:hAnsi="Verdana"/>
          <w:color w:val="000000"/>
          <w:sz w:val="15"/>
          <w:szCs w:val="15"/>
        </w:rPr>
        <w:t>С.А. Какого цвета мир? Введение в искусство живописи: программа развития</w:t>
      </w:r>
      <w:r>
        <w:rPr>
          <w:rStyle w:val="WW8Num2z0"/>
          <w:rFonts w:ascii="Verdana" w:hAnsi="Verdana"/>
          <w:color w:val="000000"/>
          <w:sz w:val="15"/>
          <w:szCs w:val="15"/>
        </w:rPr>
        <w:t> </w:t>
      </w:r>
      <w:r>
        <w:rPr>
          <w:rStyle w:val="WW8Num3z0"/>
          <w:rFonts w:ascii="Verdana" w:hAnsi="Verdana"/>
          <w:color w:val="4682B4"/>
          <w:sz w:val="15"/>
          <w:szCs w:val="15"/>
        </w:rPr>
        <w:t>цветовосприятия</w:t>
      </w:r>
      <w:r>
        <w:rPr>
          <w:rStyle w:val="WW8Num2z0"/>
          <w:rFonts w:ascii="Verdana" w:hAnsi="Verdana"/>
          <w:color w:val="000000"/>
          <w:sz w:val="15"/>
          <w:szCs w:val="15"/>
        </w:rPr>
        <w:t> </w:t>
      </w:r>
      <w:r>
        <w:rPr>
          <w:rFonts w:ascii="Verdana" w:hAnsi="Verdana"/>
          <w:color w:val="000000"/>
          <w:sz w:val="15"/>
          <w:szCs w:val="15"/>
        </w:rPr>
        <w:t>для детей 6-7 лет. -М.: АС Аспект, 1994,- 56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Зотеева</w:t>
      </w:r>
      <w:r>
        <w:rPr>
          <w:rStyle w:val="WW8Num2z0"/>
          <w:rFonts w:ascii="Verdana" w:hAnsi="Verdana"/>
          <w:color w:val="000000"/>
          <w:sz w:val="15"/>
          <w:szCs w:val="15"/>
        </w:rPr>
        <w:t> </w:t>
      </w:r>
      <w:r>
        <w:rPr>
          <w:rFonts w:ascii="Verdana" w:hAnsi="Verdana"/>
          <w:color w:val="000000"/>
          <w:sz w:val="15"/>
          <w:szCs w:val="15"/>
        </w:rPr>
        <w:t>Т.А. Формирование готовности студентов</w:t>
      </w:r>
      <w:r>
        <w:rPr>
          <w:rStyle w:val="WW8Num2z0"/>
          <w:rFonts w:ascii="Verdana" w:hAnsi="Verdana"/>
          <w:color w:val="000000"/>
          <w:sz w:val="15"/>
          <w:szCs w:val="15"/>
        </w:rPr>
        <w:t> </w:t>
      </w:r>
      <w:r>
        <w:rPr>
          <w:rStyle w:val="WW8Num3z0"/>
          <w:rFonts w:ascii="Verdana" w:hAnsi="Verdana"/>
          <w:color w:val="4682B4"/>
          <w:sz w:val="15"/>
          <w:szCs w:val="15"/>
        </w:rPr>
        <w:t>пединститута</w:t>
      </w:r>
      <w:r>
        <w:rPr>
          <w:rStyle w:val="WW8Num2z0"/>
          <w:rFonts w:ascii="Verdana" w:hAnsi="Verdana"/>
          <w:color w:val="000000"/>
          <w:sz w:val="15"/>
          <w:szCs w:val="15"/>
        </w:rPr>
        <w:t> </w:t>
      </w:r>
      <w:r>
        <w:rPr>
          <w:rFonts w:ascii="Verdana" w:hAnsi="Verdana"/>
          <w:color w:val="000000"/>
          <w:sz w:val="15"/>
          <w:szCs w:val="15"/>
        </w:rPr>
        <w:t>к эстетическому воспитанию дошкольников. Автореф. дис. канд.пед.наук. -Киев, 1992. -23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Зубарева</w:t>
      </w:r>
      <w:r>
        <w:rPr>
          <w:rStyle w:val="WW8Num2z0"/>
          <w:rFonts w:ascii="Verdana" w:hAnsi="Verdana"/>
          <w:color w:val="000000"/>
          <w:sz w:val="15"/>
          <w:szCs w:val="15"/>
        </w:rPr>
        <w:t> </w:t>
      </w:r>
      <w:r>
        <w:rPr>
          <w:rFonts w:ascii="Verdana" w:hAnsi="Verdana"/>
          <w:color w:val="000000"/>
          <w:sz w:val="15"/>
          <w:szCs w:val="15"/>
        </w:rPr>
        <w:t>Н.М. Дети и изобразительное искусство. -М.: Просвещение, 1969. 111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Зуйкова</w:t>
      </w:r>
      <w:r>
        <w:rPr>
          <w:rStyle w:val="WW8Num2z0"/>
          <w:rFonts w:ascii="Verdana" w:hAnsi="Verdana"/>
          <w:color w:val="000000"/>
          <w:sz w:val="15"/>
          <w:szCs w:val="15"/>
        </w:rPr>
        <w:t> </w:t>
      </w:r>
      <w:r>
        <w:rPr>
          <w:rFonts w:ascii="Verdana" w:hAnsi="Verdana"/>
          <w:color w:val="000000"/>
          <w:sz w:val="15"/>
          <w:szCs w:val="15"/>
        </w:rPr>
        <w:t>E.H. Взаимодействие искусств в истории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России (конец 19-20 вв). Автореф. дис. канд.пед.наук. -М., 1996. -24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Ибрагимов</w:t>
      </w:r>
      <w:r>
        <w:rPr>
          <w:rStyle w:val="WW8Num2z0"/>
          <w:rFonts w:ascii="Verdana" w:hAnsi="Verdana"/>
          <w:color w:val="000000"/>
          <w:sz w:val="15"/>
          <w:szCs w:val="15"/>
        </w:rPr>
        <w:t> </w:t>
      </w:r>
      <w:r>
        <w:rPr>
          <w:rFonts w:ascii="Verdana" w:hAnsi="Verdana"/>
          <w:color w:val="000000"/>
          <w:sz w:val="15"/>
          <w:szCs w:val="15"/>
        </w:rPr>
        <w:t>У.Ш. Формирование у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дошкольного воспитания педагогических умений по руководству изобразительной деятельностью детей. Автореф. дис. канд.пед.наук. -М., 1985. -24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Г.Н. Педагогическое руководство формированием</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 xml:space="preserve">чувств у младших школьников в процессе обучения интегрированному курсу искусств (изобразительному искусству, литературе, музыке). Автореф. </w:t>
      </w:r>
      <w:r>
        <w:rPr>
          <w:rFonts w:ascii="Verdana" w:hAnsi="Verdana"/>
          <w:color w:val="000000"/>
          <w:sz w:val="15"/>
          <w:szCs w:val="15"/>
        </w:rPr>
        <w:lastRenderedPageBreak/>
        <w:t>дис. канд.пед.наук. -М., 1995.-22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Ивахнова</w:t>
      </w:r>
      <w:r>
        <w:rPr>
          <w:rStyle w:val="WW8Num2z0"/>
          <w:rFonts w:ascii="Verdana" w:hAnsi="Verdana"/>
          <w:color w:val="000000"/>
          <w:sz w:val="15"/>
          <w:szCs w:val="15"/>
        </w:rPr>
        <w:t> </w:t>
      </w:r>
      <w:r>
        <w:rPr>
          <w:rFonts w:ascii="Verdana" w:hAnsi="Verdana"/>
          <w:color w:val="000000"/>
          <w:sz w:val="15"/>
          <w:szCs w:val="15"/>
        </w:rPr>
        <w:t>Л.А. Научные основы подготовки учителя изобразительного искусства к конструированию содержания учебных предметов. Автореф. дис. док.пед.наук. -М., 1996. -36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Илларионов</w:t>
      </w:r>
      <w:r>
        <w:rPr>
          <w:rStyle w:val="WW8Num2z0"/>
          <w:rFonts w:ascii="Verdana" w:hAnsi="Verdana"/>
          <w:color w:val="000000"/>
          <w:sz w:val="15"/>
          <w:szCs w:val="15"/>
        </w:rPr>
        <w:t> </w:t>
      </w:r>
      <w:r>
        <w:rPr>
          <w:rFonts w:ascii="Verdana" w:hAnsi="Verdana"/>
          <w:color w:val="000000"/>
          <w:sz w:val="15"/>
          <w:szCs w:val="15"/>
        </w:rPr>
        <w:t>C.B. Межпредметные связи как условие формирования познавательно-творческой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музыки. Автореф. дис. канд.пед.наук. -Алма-Ата, 1991. -18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Интегративные</w:t>
      </w:r>
      <w:r>
        <w:rPr>
          <w:rStyle w:val="WW8Num2z0"/>
          <w:rFonts w:ascii="Verdana" w:hAnsi="Verdana"/>
          <w:color w:val="000000"/>
          <w:sz w:val="15"/>
          <w:szCs w:val="15"/>
        </w:rPr>
        <w:t> </w:t>
      </w:r>
      <w:r>
        <w:rPr>
          <w:rFonts w:ascii="Verdana" w:hAnsi="Verdana"/>
          <w:color w:val="000000"/>
          <w:sz w:val="15"/>
          <w:szCs w:val="15"/>
        </w:rPr>
        <w:t>тенденции в современном мире и социальный прогресс / Под ред. М.А.Розова. -М.: Изд-во Московского университета, 1989.-232с.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Иоффе</w:t>
      </w:r>
      <w:r>
        <w:rPr>
          <w:rStyle w:val="WW8Num2z0"/>
          <w:rFonts w:ascii="Verdana" w:hAnsi="Verdana"/>
          <w:color w:val="000000"/>
          <w:sz w:val="15"/>
          <w:szCs w:val="15"/>
        </w:rPr>
        <w:t> </w:t>
      </w:r>
      <w:r>
        <w:rPr>
          <w:rFonts w:ascii="Verdana" w:hAnsi="Verdana"/>
          <w:color w:val="000000"/>
          <w:sz w:val="15"/>
          <w:szCs w:val="15"/>
        </w:rPr>
        <w:t>И.И. Синтетическая история искусств. Введение в историю художественного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-JL: ОГИЗ Ленизогиз, 1933. -568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Истоки. Базисная программа развития ребенка-дошкольника / Т.А.Алиева, Т.В.Антонова и др. -М.: Карапуз, 1997. -149с.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Воспитание ума и сердца. -М.: Просвещение, 1984. -206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Кабанова-Меллер E.H. Психология формирования знаний и навыков школьников. Проблемы приемов</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деятельности. -М.: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1962. -376с.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Кабкова</w:t>
      </w:r>
      <w:r>
        <w:rPr>
          <w:rStyle w:val="WW8Num2z0"/>
          <w:rFonts w:ascii="Verdana" w:hAnsi="Verdana"/>
          <w:color w:val="000000"/>
          <w:sz w:val="15"/>
          <w:szCs w:val="15"/>
        </w:rPr>
        <w:t> </w:t>
      </w:r>
      <w:r>
        <w:rPr>
          <w:rFonts w:ascii="Verdana" w:hAnsi="Verdana"/>
          <w:color w:val="000000"/>
          <w:sz w:val="15"/>
          <w:szCs w:val="15"/>
        </w:rPr>
        <w:t>Е.П. Формирование обобщенных художественных представлений у младших школьников в процессе восприятия произведений разных видов искусства. Автореф. дис. канд.пед.наук. -М., 1991.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Морфология искусства. -М.: Искусство, 1972. -440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Роль и взаимодействие искусств в педагогическом процессе // Музыка в школе. -1987. -№ 4. С.22-28.</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Системный подход и</w:t>
      </w:r>
      <w:r>
        <w:rPr>
          <w:rStyle w:val="WW8Num2z0"/>
          <w:rFonts w:ascii="Verdana" w:hAnsi="Verdana"/>
          <w:color w:val="000000"/>
          <w:sz w:val="15"/>
          <w:szCs w:val="15"/>
        </w:rPr>
        <w:t> </w:t>
      </w:r>
      <w:r>
        <w:rPr>
          <w:rStyle w:val="WW8Num3z0"/>
          <w:rFonts w:ascii="Verdana" w:hAnsi="Verdana"/>
          <w:color w:val="4682B4"/>
          <w:sz w:val="15"/>
          <w:szCs w:val="15"/>
        </w:rPr>
        <w:t>гуманитарное</w:t>
      </w:r>
      <w:r>
        <w:rPr>
          <w:rStyle w:val="WW8Num2z0"/>
          <w:rFonts w:ascii="Verdana" w:hAnsi="Verdana"/>
          <w:color w:val="000000"/>
          <w:sz w:val="15"/>
          <w:szCs w:val="15"/>
        </w:rPr>
        <w:t> </w:t>
      </w:r>
      <w:r>
        <w:rPr>
          <w:rFonts w:ascii="Verdana" w:hAnsi="Verdana"/>
          <w:color w:val="000000"/>
          <w:sz w:val="15"/>
          <w:szCs w:val="15"/>
        </w:rPr>
        <w:t>знание. Избр. Статьи / Ред.А.И.Кзьмина. -Л., 1991.-383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и художественное развитие дошкольников. -М.: Педагогика, 1983. -111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Занятия с дошкольниками по изобразительной деятельности.-М.: Просвещение, 1996.-157с.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Кайдановская</w:t>
      </w:r>
      <w:r>
        <w:rPr>
          <w:rStyle w:val="WW8Num2z0"/>
          <w:rFonts w:ascii="Verdana" w:hAnsi="Verdana"/>
          <w:color w:val="000000"/>
          <w:sz w:val="15"/>
          <w:szCs w:val="15"/>
        </w:rPr>
        <w:t> </w:t>
      </w:r>
      <w:r>
        <w:rPr>
          <w:rFonts w:ascii="Verdana" w:hAnsi="Verdana"/>
          <w:color w:val="000000"/>
          <w:sz w:val="15"/>
          <w:szCs w:val="15"/>
        </w:rPr>
        <w:t>И.А. Формирование внутреннего плана мышления у детей дошкольного возраста. Автореф. дис. канд.псих.наук. -М., 1985. 22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Избранные педагогические сочинения. -М.: Педагогика, 1982. -704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Кармаев</w:t>
      </w:r>
      <w:r>
        <w:rPr>
          <w:rStyle w:val="WW8Num2z0"/>
          <w:rFonts w:ascii="Verdana" w:hAnsi="Verdana"/>
          <w:color w:val="000000"/>
          <w:sz w:val="15"/>
          <w:szCs w:val="15"/>
        </w:rPr>
        <w:t> </w:t>
      </w:r>
      <w:r>
        <w:rPr>
          <w:rFonts w:ascii="Verdana" w:hAnsi="Verdana"/>
          <w:color w:val="000000"/>
          <w:sz w:val="15"/>
          <w:szCs w:val="15"/>
        </w:rPr>
        <w:t>A.A. Система освоения студентами механизма реализации личностно-ориентированного процесса. Дис. канд.пед.наук. -Саратов, 1999. -190с.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Кевиш</w:t>
      </w:r>
      <w:r>
        <w:rPr>
          <w:rStyle w:val="WW8Num2z0"/>
          <w:rFonts w:ascii="Verdana" w:hAnsi="Verdana"/>
          <w:color w:val="000000"/>
          <w:sz w:val="15"/>
          <w:szCs w:val="15"/>
        </w:rPr>
        <w:t> </w:t>
      </w:r>
      <w:r>
        <w:rPr>
          <w:rFonts w:ascii="Verdana" w:hAnsi="Verdana"/>
          <w:color w:val="000000"/>
          <w:sz w:val="15"/>
          <w:szCs w:val="15"/>
        </w:rPr>
        <w:t>Н.М. Педагогические основы восприятия учащимися литературы и живописи / на факультативн. курсе «</w:t>
      </w:r>
      <w:r>
        <w:rPr>
          <w:rStyle w:val="WW8Num3z0"/>
          <w:rFonts w:ascii="Verdana" w:hAnsi="Verdana"/>
          <w:color w:val="4682B4"/>
          <w:sz w:val="15"/>
          <w:szCs w:val="15"/>
        </w:rPr>
        <w:t>Основы эстетики и искусствознания</w:t>
      </w:r>
      <w:r>
        <w:rPr>
          <w:rFonts w:ascii="Verdana" w:hAnsi="Verdana"/>
          <w:color w:val="000000"/>
          <w:sz w:val="15"/>
          <w:szCs w:val="15"/>
        </w:rPr>
        <w:t>» / Автореф. дис. канд.пед.наук. -Ташкент, 1979.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Кедров</w:t>
      </w:r>
      <w:r>
        <w:rPr>
          <w:rStyle w:val="WW8Num2z0"/>
          <w:rFonts w:ascii="Verdana" w:hAnsi="Verdana"/>
          <w:color w:val="000000"/>
          <w:sz w:val="15"/>
          <w:szCs w:val="15"/>
        </w:rPr>
        <w:t> </w:t>
      </w:r>
      <w:r>
        <w:rPr>
          <w:rFonts w:ascii="Verdana" w:hAnsi="Verdana"/>
          <w:color w:val="000000"/>
          <w:sz w:val="15"/>
          <w:szCs w:val="15"/>
        </w:rPr>
        <w:t>Б.М. Интегративные тенденции философии в ситеме современного научного знания (Диалектика как основа интеграции научного знания) Ред. А.А.Корольков, И.А.Мевзель. -Л.: Изд-во ЛГУ, 1984. -С.21-32.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Кисельгоф</w:t>
      </w:r>
      <w:r>
        <w:rPr>
          <w:rStyle w:val="WW8Num2z0"/>
          <w:rFonts w:ascii="Verdana" w:hAnsi="Verdana"/>
          <w:color w:val="000000"/>
          <w:sz w:val="15"/>
          <w:szCs w:val="15"/>
        </w:rPr>
        <w:t> </w:t>
      </w:r>
      <w:r>
        <w:rPr>
          <w:rFonts w:ascii="Verdana" w:hAnsi="Verdana"/>
          <w:color w:val="000000"/>
          <w:sz w:val="15"/>
          <w:szCs w:val="15"/>
        </w:rPr>
        <w:t>С.И. Формирование у студентов педагогических умений и навыков в условиях университетского образования. -Л.: ЛГУ, 1973.-152с.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Кирилленко</w:t>
      </w:r>
      <w:r>
        <w:rPr>
          <w:rStyle w:val="WW8Num2z0"/>
          <w:rFonts w:ascii="Verdana" w:hAnsi="Verdana"/>
          <w:color w:val="000000"/>
          <w:sz w:val="15"/>
          <w:szCs w:val="15"/>
        </w:rPr>
        <w:t> </w:t>
      </w:r>
      <w:r>
        <w:rPr>
          <w:rFonts w:ascii="Verdana" w:hAnsi="Verdana"/>
          <w:color w:val="000000"/>
          <w:sz w:val="15"/>
          <w:szCs w:val="15"/>
        </w:rPr>
        <w:t>Л.В. Формирование единства эмоционального и интеллектуального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музыки и чтения как фактор гармонического развития младших школьников. Автореф. дис. канд.пед.наук. -М., 1994. -16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Клементьева</w:t>
      </w:r>
      <w:r>
        <w:rPr>
          <w:rStyle w:val="WW8Num2z0"/>
          <w:rFonts w:ascii="Verdana" w:hAnsi="Verdana"/>
          <w:color w:val="000000"/>
          <w:sz w:val="15"/>
          <w:szCs w:val="15"/>
        </w:rPr>
        <w:t> </w:t>
      </w:r>
      <w:r>
        <w:rPr>
          <w:rFonts w:ascii="Verdana" w:hAnsi="Verdana"/>
          <w:color w:val="000000"/>
          <w:sz w:val="15"/>
          <w:szCs w:val="15"/>
        </w:rPr>
        <w:t>О.М. Модель образовательной программы интеллектуального развития дошкольника: социокультурный аспект. Дис. канд.социол.наук. -Саратов, 1994. -158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Е.В. Подготовка студентов дошкольных факультетов педвуза к</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воспитанию детей средствами ознакомления с природой. Автореф. дис. канд.пед.наук. -М., 1996. -18с.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Ковардакова</w:t>
      </w:r>
      <w:r>
        <w:rPr>
          <w:rStyle w:val="WW8Num2z0"/>
          <w:rFonts w:ascii="Verdana" w:hAnsi="Verdana"/>
          <w:color w:val="000000"/>
          <w:sz w:val="15"/>
          <w:szCs w:val="15"/>
        </w:rPr>
        <w:t> </w:t>
      </w:r>
      <w:r>
        <w:rPr>
          <w:rFonts w:ascii="Verdana" w:hAnsi="Verdana"/>
          <w:color w:val="000000"/>
          <w:sz w:val="15"/>
          <w:szCs w:val="15"/>
        </w:rPr>
        <w:t>М.А. Формирование у студентов умения анализировать педагогический процесс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Дис. канд.пед.наук.-М., 1990.-209с.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Козырева</w:t>
      </w:r>
      <w:r>
        <w:rPr>
          <w:rStyle w:val="WW8Num2z0"/>
          <w:rFonts w:ascii="Verdana" w:hAnsi="Verdana"/>
          <w:color w:val="000000"/>
          <w:sz w:val="15"/>
          <w:szCs w:val="15"/>
        </w:rPr>
        <w:t> </w:t>
      </w:r>
      <w:r>
        <w:rPr>
          <w:rFonts w:ascii="Verdana" w:hAnsi="Verdana"/>
          <w:color w:val="000000"/>
          <w:sz w:val="15"/>
          <w:szCs w:val="15"/>
        </w:rPr>
        <w:t>С.П. Взаимосвязь музыки и</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как средства развития изобразительного творчества старших дошкольников. Автореф. дис. канд.пед.наук. -М., 1985. 21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Колесина</w:t>
      </w:r>
      <w:r>
        <w:rPr>
          <w:rStyle w:val="WW8Num2z0"/>
          <w:rFonts w:ascii="Verdana" w:hAnsi="Verdana"/>
          <w:color w:val="000000"/>
          <w:sz w:val="15"/>
          <w:szCs w:val="15"/>
        </w:rPr>
        <w:t> </w:t>
      </w:r>
      <w:r>
        <w:rPr>
          <w:rFonts w:ascii="Verdana" w:hAnsi="Verdana"/>
          <w:color w:val="000000"/>
          <w:sz w:val="15"/>
          <w:szCs w:val="15"/>
        </w:rPr>
        <w:t>К.Ю. Построение процесса обучения на интегратив-ной основе. Дис. канд.пед.наук. -Ростов-на-Дону, 1995. 197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А.И. Методологические проблемы теории и практики эстетического воспитания студентов. Автореф. дис. докт.пед.наук. -М., 1985. 46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1990. -144с.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изобразительной деятельности в детском саду.-М., 1991. 175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Комарова Т., Брыкина Е. О взаимосвязи искусств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детей // Дошкольное воспитание, 1995, № 5. -С.47-53.</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Избранные педагогические сочинения. -М., 1955.-651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Компанцева JI.B. Поэтический образ природы в детском рисунке. -М.: Просвещение, 1985. -96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Компанцева JI.B. Развитие творчества студентов в процессе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спецкурса / Подготовка творческих учителей. Сб. науч. трудов. -Ростов-на-Дону:</w:t>
      </w:r>
      <w:r>
        <w:rPr>
          <w:rStyle w:val="WW8Num2z0"/>
          <w:rFonts w:ascii="Verdana" w:hAnsi="Verdana"/>
          <w:color w:val="000000"/>
          <w:sz w:val="15"/>
          <w:szCs w:val="15"/>
        </w:rPr>
        <w:t> </w:t>
      </w:r>
      <w:r>
        <w:rPr>
          <w:rStyle w:val="WW8Num3z0"/>
          <w:rFonts w:ascii="Verdana" w:hAnsi="Verdana"/>
          <w:color w:val="4682B4"/>
          <w:sz w:val="15"/>
          <w:szCs w:val="15"/>
        </w:rPr>
        <w:t>РГПИ</w:t>
      </w:r>
      <w:r>
        <w:rPr>
          <w:rFonts w:ascii="Verdana" w:hAnsi="Verdana"/>
          <w:color w:val="000000"/>
          <w:sz w:val="15"/>
          <w:szCs w:val="15"/>
        </w:rPr>
        <w:t>, 1990. -С. 14-18.</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Компанцева JI.В. Повышение качества</w:t>
      </w:r>
      <w:r>
        <w:rPr>
          <w:rStyle w:val="WW8Num2z0"/>
          <w:rFonts w:ascii="Verdana" w:hAnsi="Verdana"/>
          <w:color w:val="000000"/>
          <w:sz w:val="15"/>
          <w:szCs w:val="15"/>
        </w:rPr>
        <w:t> </w:t>
      </w:r>
      <w:r>
        <w:rPr>
          <w:rStyle w:val="WW8Num3z0"/>
          <w:rFonts w:ascii="Verdana" w:hAnsi="Verdana"/>
          <w:color w:val="4682B4"/>
          <w:sz w:val="15"/>
          <w:szCs w:val="15"/>
        </w:rPr>
        <w:t>вузовской</w:t>
      </w:r>
      <w:r>
        <w:rPr>
          <w:rStyle w:val="WW8Num2z0"/>
          <w:rFonts w:ascii="Verdana" w:hAnsi="Verdana"/>
          <w:color w:val="000000"/>
          <w:sz w:val="15"/>
          <w:szCs w:val="15"/>
        </w:rPr>
        <w:t> </w:t>
      </w:r>
      <w:r>
        <w:rPr>
          <w:rFonts w:ascii="Verdana" w:hAnsi="Verdana"/>
          <w:color w:val="000000"/>
          <w:sz w:val="15"/>
          <w:szCs w:val="15"/>
        </w:rPr>
        <w:t>лекции на основе проблемного обучения студентов. Межвуз. сб. научн. трудов / Проблемы преподавания дошкольной педагогики и психологии в вузе. -Н.Новгород, 1991.-С. 103-107.</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Кондаков</w:t>
      </w:r>
      <w:r>
        <w:rPr>
          <w:rStyle w:val="WW8Num2z0"/>
          <w:rFonts w:ascii="Verdana" w:hAnsi="Verdana"/>
          <w:color w:val="000000"/>
          <w:sz w:val="15"/>
          <w:szCs w:val="15"/>
        </w:rPr>
        <w:t> </w:t>
      </w:r>
      <w:r>
        <w:rPr>
          <w:rFonts w:ascii="Verdana" w:hAnsi="Verdana"/>
          <w:color w:val="000000"/>
          <w:sz w:val="15"/>
          <w:szCs w:val="15"/>
        </w:rPr>
        <w:t>Н.И. Логический словарь. -М.: Наука, 1971. -638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H.H. Формирование системы знаний о живом организме у детей старших дошкольников. Автореф. дис. канд.пед.наук. -Л., 1986. -15 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H.H. Программа экологического образования детей «Мы». Азбука экологии. -СПб., 1996. -103с.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Концепции педагогического образования / Авторы: Сйастенин В.А.,</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Белозерцев Е.П., Шиянов Е.А. и др. -М.:</w:t>
      </w:r>
      <w:r>
        <w:rPr>
          <w:rStyle w:val="WW8Num2z0"/>
          <w:rFonts w:ascii="Verdana" w:hAnsi="Verdana"/>
          <w:color w:val="000000"/>
          <w:sz w:val="15"/>
          <w:szCs w:val="15"/>
        </w:rPr>
        <w:t> </w:t>
      </w:r>
      <w:r>
        <w:rPr>
          <w:rStyle w:val="WW8Num3z0"/>
          <w:rFonts w:ascii="Verdana" w:hAnsi="Verdana"/>
          <w:color w:val="4682B4"/>
          <w:sz w:val="15"/>
          <w:szCs w:val="15"/>
        </w:rPr>
        <w:t>МПГИ</w:t>
      </w:r>
      <w:r>
        <w:rPr>
          <w:rFonts w:ascii="Verdana" w:hAnsi="Verdana"/>
          <w:color w:val="000000"/>
          <w:sz w:val="15"/>
          <w:szCs w:val="15"/>
        </w:rPr>
        <w:t>, 1988,-87с.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Концепция подготовки творческих специалистов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 условиях многоуровневого образования в системе «педагогическое училище</w:t>
      </w:r>
      <w:r>
        <w:rPr>
          <w:rStyle w:val="WW8Num2z0"/>
          <w:rFonts w:ascii="Verdana" w:hAnsi="Verdana"/>
          <w:color w:val="000000"/>
          <w:sz w:val="15"/>
          <w:szCs w:val="15"/>
        </w:rPr>
        <w:t> </w:t>
      </w:r>
      <w:r>
        <w:rPr>
          <w:rStyle w:val="WW8Num3z0"/>
          <w:rFonts w:ascii="Verdana" w:hAnsi="Verdana"/>
          <w:color w:val="4682B4"/>
          <w:sz w:val="15"/>
          <w:szCs w:val="15"/>
        </w:rPr>
        <w:t>вуз</w:t>
      </w:r>
      <w:r>
        <w:rPr>
          <w:rFonts w:ascii="Verdana" w:hAnsi="Verdana"/>
          <w:color w:val="000000"/>
          <w:sz w:val="15"/>
          <w:szCs w:val="15"/>
        </w:rPr>
        <w:t>» / Л.В.Компанцева, С.В.Петерина, Р.М.Чумичева, О.М.Ведмедь. -Ростов-на-Дону:</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1995. -31с.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Корой</w:t>
      </w:r>
      <w:r>
        <w:rPr>
          <w:rStyle w:val="WW8Num2z0"/>
          <w:rFonts w:ascii="Verdana" w:hAnsi="Verdana"/>
          <w:color w:val="000000"/>
          <w:sz w:val="15"/>
          <w:szCs w:val="15"/>
        </w:rPr>
        <w:t> </w:t>
      </w:r>
      <w:r>
        <w:rPr>
          <w:rFonts w:ascii="Verdana" w:hAnsi="Verdana"/>
          <w:color w:val="000000"/>
          <w:sz w:val="15"/>
          <w:szCs w:val="15"/>
        </w:rPr>
        <w:t>Е.Ф. Вариативность типов занятий музыкой как условие активизации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развития детей старшего дошкольного возраста. Автореф. дис. канд.пед.наук. ~М., 1988. -16с.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Краткая философская энциклопедия. -М.: Прогресс Энциклопедия, 1994.-576с.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Кривещекова Н.В. Подготовка</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воспитателей к формированию экологической</w:t>
      </w:r>
      <w:r>
        <w:rPr>
          <w:rStyle w:val="WW8Num2z0"/>
          <w:rFonts w:ascii="Verdana" w:hAnsi="Verdana"/>
          <w:color w:val="000000"/>
          <w:sz w:val="15"/>
          <w:szCs w:val="15"/>
        </w:rPr>
        <w:t> </w:t>
      </w:r>
      <w:r>
        <w:rPr>
          <w:rStyle w:val="WW8Num3z0"/>
          <w:rFonts w:ascii="Verdana" w:hAnsi="Verdana"/>
          <w:color w:val="4682B4"/>
          <w:sz w:val="15"/>
          <w:szCs w:val="15"/>
        </w:rPr>
        <w:t>грамотности</w:t>
      </w:r>
      <w:r>
        <w:rPr>
          <w:rStyle w:val="WW8Num2z0"/>
          <w:rFonts w:ascii="Verdana" w:hAnsi="Verdana"/>
          <w:color w:val="000000"/>
          <w:sz w:val="15"/>
          <w:szCs w:val="15"/>
        </w:rPr>
        <w:t> </w:t>
      </w:r>
      <w:r>
        <w:rPr>
          <w:rFonts w:ascii="Verdana" w:hAnsi="Verdana"/>
          <w:color w:val="000000"/>
          <w:sz w:val="15"/>
          <w:szCs w:val="15"/>
        </w:rPr>
        <w:t>дошкольников. Автореф. дис. канд.пед.наук.-Оренбург, 1999.-22с.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Педагогические сочинения. -М., 1959. -Т.З. -798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Кручинина</w:t>
      </w:r>
      <w:r>
        <w:rPr>
          <w:rStyle w:val="WW8Num2z0"/>
          <w:rFonts w:ascii="Verdana" w:hAnsi="Verdana"/>
          <w:color w:val="000000"/>
          <w:sz w:val="15"/>
          <w:szCs w:val="15"/>
        </w:rPr>
        <w:t> </w:t>
      </w:r>
      <w:r>
        <w:rPr>
          <w:rFonts w:ascii="Verdana" w:hAnsi="Verdana"/>
          <w:color w:val="000000"/>
          <w:sz w:val="15"/>
          <w:szCs w:val="15"/>
        </w:rPr>
        <w:t>Г.А. Дидактические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будущего учителя к использованию новых информационных технологий обучения. Дис. докт.пед.наук. -Н.Новгород, 1995.-501с.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122. Кудрявцев В. Инновационное дошкольное образование: опыт, проблемы и стратегия развития // Дошкольное воспитание, 1999, №10.-С.73-80.</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Изобразительное искусство и методика его преподавания в начальных классах: Учеб.</w:t>
      </w:r>
      <w:r>
        <w:rPr>
          <w:rStyle w:val="WW8Num2z0"/>
          <w:rFonts w:ascii="Verdana" w:hAnsi="Verdana"/>
          <w:color w:val="000000"/>
          <w:sz w:val="15"/>
          <w:szCs w:val="15"/>
        </w:rPr>
        <w:t> </w:t>
      </w:r>
      <w:r>
        <w:rPr>
          <w:rStyle w:val="WW8Num3z0"/>
          <w:rFonts w:ascii="Verdana" w:hAnsi="Verdana"/>
          <w:color w:val="4682B4"/>
          <w:sz w:val="15"/>
          <w:szCs w:val="15"/>
        </w:rPr>
        <w:t>Пособиедля</w:t>
      </w:r>
      <w:r>
        <w:rPr>
          <w:rStyle w:val="WW8Num2z0"/>
          <w:rFonts w:ascii="Verdana" w:hAnsi="Verdana"/>
          <w:color w:val="000000"/>
          <w:sz w:val="15"/>
          <w:szCs w:val="15"/>
        </w:rPr>
        <w:t> </w:t>
      </w:r>
      <w:r>
        <w:rPr>
          <w:rFonts w:ascii="Verdana" w:hAnsi="Verdana"/>
          <w:color w:val="000000"/>
          <w:sz w:val="15"/>
          <w:szCs w:val="15"/>
        </w:rPr>
        <w:t>учащихся пед. уч-щ по специальности № 2001 «</w:t>
      </w:r>
      <w:r>
        <w:rPr>
          <w:rStyle w:val="WW8Num3z0"/>
          <w:rFonts w:ascii="Verdana" w:hAnsi="Verdana"/>
          <w:color w:val="4682B4"/>
          <w:sz w:val="15"/>
          <w:szCs w:val="15"/>
        </w:rPr>
        <w:t>Преподавание</w:t>
      </w:r>
      <w:r>
        <w:rPr>
          <w:rStyle w:val="WW8Num2z0"/>
          <w:rFonts w:ascii="Verdana" w:hAnsi="Verdana"/>
          <w:color w:val="000000"/>
          <w:sz w:val="15"/>
          <w:szCs w:val="15"/>
        </w:rPr>
        <w:t> </w:t>
      </w:r>
      <w:r>
        <w:rPr>
          <w:rFonts w:ascii="Verdana" w:hAnsi="Verdana"/>
          <w:color w:val="000000"/>
          <w:sz w:val="15"/>
          <w:szCs w:val="15"/>
        </w:rPr>
        <w:t>в нач. классах общеобразовательной школы». -М.: Просвещение, 1984. -319с.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О.М. Диагностирование дидактических возможностей</w:t>
      </w:r>
      <w:r>
        <w:rPr>
          <w:rStyle w:val="WW8Num2z0"/>
          <w:rFonts w:ascii="Verdana" w:hAnsi="Verdana"/>
          <w:color w:val="000000"/>
          <w:sz w:val="15"/>
          <w:szCs w:val="15"/>
        </w:rPr>
        <w:t> </w:t>
      </w:r>
      <w:r>
        <w:rPr>
          <w:rStyle w:val="WW8Num3z0"/>
          <w:rFonts w:ascii="Verdana" w:hAnsi="Verdana"/>
          <w:color w:val="4682B4"/>
          <w:sz w:val="15"/>
          <w:szCs w:val="15"/>
        </w:rPr>
        <w:t>интегративных</w:t>
      </w:r>
      <w:r>
        <w:rPr>
          <w:rStyle w:val="WW8Num2z0"/>
          <w:rFonts w:ascii="Verdana" w:hAnsi="Verdana"/>
          <w:color w:val="000000"/>
          <w:sz w:val="15"/>
          <w:szCs w:val="15"/>
        </w:rPr>
        <w:t> </w:t>
      </w:r>
      <w:r>
        <w:rPr>
          <w:rFonts w:ascii="Verdana" w:hAnsi="Verdana"/>
          <w:color w:val="000000"/>
          <w:sz w:val="15"/>
          <w:szCs w:val="15"/>
        </w:rPr>
        <w:t>курсов / Интеграционные основы проектирования педагогических технологий. -Екатеринбург, 1993. -СЛ 41-143.</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Методы исследования педагогической деятельности. -Л.: Изд-во ЛГУ, 1970. -119с.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Внедрение достижений педагогической теории в практику как научная проблема / Материлы Всероссийской конференции «Формирование основ профессионального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Style w:val="WW8Num2z0"/>
          <w:rFonts w:ascii="Verdana" w:hAnsi="Verdana"/>
          <w:color w:val="000000"/>
          <w:sz w:val="15"/>
          <w:szCs w:val="15"/>
        </w:rPr>
        <w:t> </w:t>
      </w:r>
      <w:r>
        <w:rPr>
          <w:rFonts w:ascii="Verdana" w:hAnsi="Verdana"/>
          <w:color w:val="000000"/>
          <w:sz w:val="15"/>
          <w:szCs w:val="15"/>
        </w:rPr>
        <w:t>в высшей, школе». -Л: ЛГУ, 1971. -С.7-9.</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Лазарь</w:t>
      </w:r>
      <w:r>
        <w:rPr>
          <w:rStyle w:val="WW8Num2z0"/>
          <w:rFonts w:ascii="Verdana" w:hAnsi="Verdana"/>
          <w:color w:val="000000"/>
          <w:sz w:val="15"/>
          <w:szCs w:val="15"/>
        </w:rPr>
        <w:t> </w:t>
      </w:r>
      <w:r>
        <w:rPr>
          <w:rFonts w:ascii="Verdana" w:hAnsi="Verdana"/>
          <w:color w:val="000000"/>
          <w:sz w:val="15"/>
          <w:szCs w:val="15"/>
        </w:rPr>
        <w:t>Т.И. Исследование соотношения разных видов рисования при обучении изобразительной деятельности детей старшего дошкольного возраста. Автореф. дис. канд.пед.наук. -М., 1980.-26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Леванова</w:t>
      </w:r>
      <w:r>
        <w:rPr>
          <w:rStyle w:val="WW8Num2z0"/>
          <w:rFonts w:ascii="Verdana" w:hAnsi="Verdana"/>
          <w:color w:val="000000"/>
          <w:sz w:val="15"/>
          <w:szCs w:val="15"/>
        </w:rPr>
        <w:t> </w:t>
      </w:r>
      <w:r>
        <w:rPr>
          <w:rFonts w:ascii="Verdana" w:hAnsi="Verdana"/>
          <w:color w:val="000000"/>
          <w:sz w:val="15"/>
          <w:szCs w:val="15"/>
        </w:rPr>
        <w:t>Е.А. Готовясь работать с</w:t>
      </w:r>
      <w:r>
        <w:rPr>
          <w:rStyle w:val="WW8Num2z0"/>
          <w:rFonts w:ascii="Verdana" w:hAnsi="Verdana"/>
          <w:color w:val="000000"/>
          <w:sz w:val="15"/>
          <w:szCs w:val="15"/>
        </w:rPr>
        <w:t> </w:t>
      </w:r>
      <w:r>
        <w:rPr>
          <w:rStyle w:val="WW8Num3z0"/>
          <w:rFonts w:ascii="Verdana" w:hAnsi="Verdana"/>
          <w:color w:val="4682B4"/>
          <w:sz w:val="15"/>
          <w:szCs w:val="15"/>
        </w:rPr>
        <w:t>подростком</w:t>
      </w:r>
      <w:r>
        <w:rPr>
          <w:rFonts w:ascii="Verdana" w:hAnsi="Verdana"/>
          <w:color w:val="000000"/>
          <w:sz w:val="15"/>
          <w:szCs w:val="15"/>
        </w:rPr>
        <w:t>. -М.: МПГУ, 1993.-152с.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Детская и педагогическая психология: Учебное пособие для институтов. -М.: Просвещение, 1964. -480с.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А.H. Проблемы развития психики; Изд.З. -М.: Изд.</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1972. -575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Зорина Л.Я., Батурина Н.И. и др. Качество знаний учащихся и пути его совершенствования / Под ред. М.Н.Скаткина, В.В.Краевского. -М.: Педагогика, 1978. -С.208.</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Воспитатель детского сада и учитель школы: Учебное пособие. -Л., 1973. 28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Лямина</w:t>
      </w:r>
      <w:r>
        <w:rPr>
          <w:rStyle w:val="WW8Num2z0"/>
          <w:rFonts w:ascii="Verdana" w:hAnsi="Verdana"/>
          <w:color w:val="000000"/>
          <w:sz w:val="15"/>
          <w:szCs w:val="15"/>
        </w:rPr>
        <w:t> </w:t>
      </w:r>
      <w:r>
        <w:rPr>
          <w:rFonts w:ascii="Verdana" w:hAnsi="Verdana"/>
          <w:color w:val="000000"/>
          <w:sz w:val="15"/>
          <w:szCs w:val="15"/>
        </w:rPr>
        <w:t>В.Н. Интегрированные уроки одно из средств развития интереса к учебным предметам // Начальная школа. -1995. -№11. -С.21-25.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Луначарский</w:t>
      </w:r>
      <w:r>
        <w:rPr>
          <w:rStyle w:val="WW8Num2z0"/>
          <w:rFonts w:ascii="Verdana" w:hAnsi="Verdana"/>
          <w:color w:val="000000"/>
          <w:sz w:val="15"/>
          <w:szCs w:val="15"/>
        </w:rPr>
        <w:t> </w:t>
      </w:r>
      <w:r>
        <w:rPr>
          <w:rFonts w:ascii="Verdana" w:hAnsi="Verdana"/>
          <w:color w:val="000000"/>
          <w:sz w:val="15"/>
          <w:szCs w:val="15"/>
        </w:rPr>
        <w:t>A.B. О воспитании и образовании. -М.: Педагогика, 1976. -634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Люц</w:t>
      </w:r>
      <w:r>
        <w:rPr>
          <w:rStyle w:val="WW8Num2z0"/>
          <w:rFonts w:ascii="Verdana" w:hAnsi="Verdana"/>
          <w:color w:val="000000"/>
          <w:sz w:val="15"/>
          <w:szCs w:val="15"/>
        </w:rPr>
        <w:t> </w:t>
      </w:r>
      <w:r>
        <w:rPr>
          <w:rFonts w:ascii="Verdana" w:hAnsi="Verdana"/>
          <w:color w:val="000000"/>
          <w:sz w:val="15"/>
          <w:szCs w:val="15"/>
        </w:rPr>
        <w:t>И.Ф. Взаимосвязь познавательной и художественной изобразительной деятельности младших подростков в учебном процессе. Автореф. дис. канд.пед.наук. -Л., 1991.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Л.В.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деятельности у детей старшего дошкольного возраста. Автореф. дис. канд.пед.наук. -Бердянск, 1994. -18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Макушкин В., Мельникова Г. Без интеграции не обойтись // Народное образование. -1996. -№10. -С.105-106.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Малиновская</w:t>
      </w:r>
      <w:r>
        <w:rPr>
          <w:rStyle w:val="WW8Num2z0"/>
          <w:rFonts w:ascii="Verdana" w:hAnsi="Verdana"/>
          <w:color w:val="000000"/>
          <w:sz w:val="15"/>
          <w:szCs w:val="15"/>
        </w:rPr>
        <w:t> </w:t>
      </w:r>
      <w:r>
        <w:rPr>
          <w:rFonts w:ascii="Verdana" w:hAnsi="Verdana"/>
          <w:color w:val="000000"/>
          <w:sz w:val="15"/>
          <w:szCs w:val="15"/>
        </w:rPr>
        <w:t>Л.П. Вопрос о формировании</w:t>
      </w:r>
      <w:r>
        <w:rPr>
          <w:rStyle w:val="WW8Num2z0"/>
          <w:rFonts w:ascii="Verdana" w:hAnsi="Verdana"/>
          <w:color w:val="000000"/>
          <w:sz w:val="15"/>
          <w:szCs w:val="15"/>
        </w:rPr>
        <w:t> </w:t>
      </w:r>
      <w:r>
        <w:rPr>
          <w:rStyle w:val="WW8Num3z0"/>
          <w:rFonts w:ascii="Verdana" w:hAnsi="Verdana"/>
          <w:color w:val="4682B4"/>
          <w:sz w:val="15"/>
          <w:szCs w:val="15"/>
        </w:rPr>
        <w:t>дизайнерского</w:t>
      </w:r>
      <w:r>
        <w:rPr>
          <w:rStyle w:val="WW8Num2z0"/>
          <w:rFonts w:ascii="Verdana" w:hAnsi="Verdana"/>
          <w:color w:val="000000"/>
          <w:sz w:val="15"/>
          <w:szCs w:val="15"/>
        </w:rPr>
        <w:t> </w:t>
      </w:r>
      <w:r>
        <w:rPr>
          <w:rFonts w:ascii="Verdana" w:hAnsi="Verdana"/>
          <w:color w:val="000000"/>
          <w:sz w:val="15"/>
          <w:szCs w:val="15"/>
        </w:rPr>
        <w:t>мышления на уроках изобразительного искусства в начальныхклассах. Автореф. дис. канд.пед.наук. -Тирасполь, 1993. 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Малькова</w:t>
      </w:r>
      <w:r>
        <w:rPr>
          <w:rStyle w:val="WW8Num2z0"/>
          <w:rFonts w:ascii="Verdana" w:hAnsi="Verdana"/>
          <w:color w:val="000000"/>
          <w:sz w:val="15"/>
          <w:szCs w:val="15"/>
        </w:rPr>
        <w:t> </w:t>
      </w:r>
      <w:r>
        <w:rPr>
          <w:rFonts w:ascii="Verdana" w:hAnsi="Verdana"/>
          <w:color w:val="000000"/>
          <w:sz w:val="15"/>
          <w:szCs w:val="15"/>
        </w:rPr>
        <w:t>З.А. Тенденции развития педагогического образования в современном мире // Магистр, 1994, № 6. -С.58-66.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Межпредметные</w:t>
      </w:r>
      <w:r>
        <w:rPr>
          <w:rStyle w:val="WW8Num2z0"/>
          <w:rFonts w:ascii="Verdana" w:hAnsi="Verdana"/>
          <w:color w:val="000000"/>
          <w:sz w:val="15"/>
          <w:szCs w:val="15"/>
        </w:rPr>
        <w:t> </w:t>
      </w:r>
      <w:r>
        <w:rPr>
          <w:rFonts w:ascii="Verdana" w:hAnsi="Verdana"/>
          <w:color w:val="000000"/>
          <w:sz w:val="15"/>
          <w:szCs w:val="15"/>
        </w:rPr>
        <w:t>связи в преподавании русского языка (сб. статей из опыта работы) пособ. для учителей. -М.: Просвещение, 1977.-С. 176.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Межпредметные связи естественно-математических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Fonts w:ascii="Verdana" w:hAnsi="Verdana"/>
          <w:color w:val="000000"/>
          <w:sz w:val="15"/>
          <w:szCs w:val="15"/>
        </w:rPr>
        <w:t>: Пособие для учителей. -Сб. статей. / Под ред. В.Н.Федорова. -М.: Просвещение, 1980.-205с.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Межпредметные связи изучения литературы в школе (Е.И.Колокольцев, А.В.Дианова, М.В.Дмитриева и др.) / Под ред. Е.И.Колокольцева. -М.: Просвещение, 1990. -221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Межпредметные связи курса</w:t>
      </w:r>
      <w:r>
        <w:rPr>
          <w:rStyle w:val="WW8Num2z0"/>
          <w:rFonts w:ascii="Verdana" w:hAnsi="Verdana"/>
          <w:color w:val="000000"/>
          <w:sz w:val="15"/>
          <w:szCs w:val="15"/>
        </w:rPr>
        <w:t> </w:t>
      </w:r>
      <w:r>
        <w:rPr>
          <w:rStyle w:val="WW8Num3z0"/>
          <w:rFonts w:ascii="Verdana" w:hAnsi="Verdana"/>
          <w:color w:val="4682B4"/>
          <w:sz w:val="15"/>
          <w:szCs w:val="15"/>
        </w:rPr>
        <w:t>физики</w:t>
      </w:r>
      <w:r>
        <w:rPr>
          <w:rStyle w:val="WW8Num2z0"/>
          <w:rFonts w:ascii="Verdana" w:hAnsi="Verdana"/>
          <w:color w:val="000000"/>
          <w:sz w:val="15"/>
          <w:szCs w:val="15"/>
        </w:rPr>
        <w:t> </w:t>
      </w:r>
      <w:r>
        <w:rPr>
          <w:rFonts w:ascii="Verdana" w:hAnsi="Verdana"/>
          <w:color w:val="000000"/>
          <w:sz w:val="15"/>
          <w:szCs w:val="15"/>
        </w:rPr>
        <w:t>в средней школе / Под ред. Ю.И.Дика, И.К.Турышева, Ю.И.Лукьянова. -М.: Просвещение, 1987.-190 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H.A. Проблемы обучения, воспитания и психического развития /Под ред. Е.Д.Божович. -М, 1998. -443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Метлов</w:t>
      </w:r>
      <w:r>
        <w:rPr>
          <w:rStyle w:val="WW8Num2z0"/>
          <w:rFonts w:ascii="Verdana" w:hAnsi="Verdana"/>
          <w:color w:val="000000"/>
          <w:sz w:val="15"/>
          <w:szCs w:val="15"/>
        </w:rPr>
        <w:t> </w:t>
      </w:r>
      <w:r>
        <w:rPr>
          <w:rFonts w:ascii="Verdana" w:hAnsi="Verdana"/>
          <w:color w:val="000000"/>
          <w:sz w:val="15"/>
          <w:szCs w:val="15"/>
        </w:rPr>
        <w:t>H.A. Музыка детям. -М.: Просвещение, 1985. -144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Методика проектирования содержания интегративных курсов: Метод, разраб. (Свердловский инженерно-педагогический институт), сост. О.М.Кузнецова. -Свердловск, 1989. -71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H.A. О</w:t>
      </w:r>
      <w:r>
        <w:rPr>
          <w:rStyle w:val="WW8Num2z0"/>
          <w:rFonts w:ascii="Verdana" w:hAnsi="Verdana"/>
          <w:color w:val="000000"/>
          <w:sz w:val="15"/>
          <w:szCs w:val="15"/>
        </w:rPr>
        <w:t> </w:t>
      </w:r>
      <w:r>
        <w:rPr>
          <w:rStyle w:val="WW8Num3z0"/>
          <w:rFonts w:ascii="Verdana" w:hAnsi="Verdana"/>
          <w:color w:val="4682B4"/>
          <w:sz w:val="15"/>
          <w:szCs w:val="15"/>
        </w:rPr>
        <w:t>воспитателе</w:t>
      </w:r>
      <w:r>
        <w:rPr>
          <w:rStyle w:val="WW8Num2z0"/>
          <w:rFonts w:ascii="Verdana" w:hAnsi="Verdana"/>
          <w:color w:val="000000"/>
          <w:sz w:val="15"/>
          <w:szCs w:val="15"/>
        </w:rPr>
        <w:t> </w:t>
      </w:r>
      <w:r>
        <w:rPr>
          <w:rFonts w:ascii="Verdana" w:hAnsi="Verdana"/>
          <w:color w:val="000000"/>
          <w:sz w:val="15"/>
          <w:szCs w:val="15"/>
        </w:rPr>
        <w:t>детского сада // Дошкольное воспитание, 1993, № 9. -С.2-7.</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H.A. Ориентиры и требования к обновлению содержания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научно-методическое объединение «</w:t>
      </w:r>
      <w:r>
        <w:rPr>
          <w:rStyle w:val="WW8Num3z0"/>
          <w:rFonts w:ascii="Verdana" w:hAnsi="Verdana"/>
          <w:color w:val="4682B4"/>
          <w:sz w:val="15"/>
          <w:szCs w:val="15"/>
        </w:rPr>
        <w:t>Творческая педагогика</w:t>
      </w:r>
      <w:r>
        <w:rPr>
          <w:rFonts w:ascii="Verdana" w:hAnsi="Verdana"/>
          <w:color w:val="000000"/>
          <w:sz w:val="15"/>
          <w:szCs w:val="15"/>
        </w:rPr>
        <w:t>». -М., 1991. -35с.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М.А. Подготовка студентов к использованию средств народной педагогики в</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воспитании дошкольников. Дис. канд.пед.наук. -Ярославль, 1999. -214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Муссилиу М. Подготовка</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к руководству трудовой деятельностью детей. Автореф. дис. канд.пед.наук.-СПб., 1993.-16с.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Мухлаева</w:t>
      </w:r>
      <w:r>
        <w:rPr>
          <w:rStyle w:val="WW8Num2z0"/>
          <w:rFonts w:ascii="Verdana" w:hAnsi="Verdana"/>
          <w:color w:val="000000"/>
          <w:sz w:val="15"/>
          <w:szCs w:val="15"/>
        </w:rPr>
        <w:t> </w:t>
      </w:r>
      <w:r>
        <w:rPr>
          <w:rFonts w:ascii="Verdana" w:hAnsi="Verdana"/>
          <w:color w:val="000000"/>
          <w:sz w:val="15"/>
          <w:szCs w:val="15"/>
        </w:rPr>
        <w:t>Т.В. Освоение методологических основ интегрированного содержания образования как условие профессионального роста учителя. Автореф. дис. канд.пед.наук. -СПб., 1996. -18с.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учителя: Личностные механизмы и понятийный аппарат // Под ред. Ю.Н.Кулюткина, Г.С.Сухобской. -М., 1990. -102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Надолинская</w:t>
      </w:r>
      <w:r>
        <w:rPr>
          <w:rStyle w:val="WW8Num2z0"/>
          <w:rFonts w:ascii="Verdana" w:hAnsi="Verdana"/>
          <w:color w:val="000000"/>
          <w:sz w:val="15"/>
          <w:szCs w:val="15"/>
        </w:rPr>
        <w:t> </w:t>
      </w:r>
      <w:r>
        <w:rPr>
          <w:rFonts w:ascii="Verdana" w:hAnsi="Verdana"/>
          <w:color w:val="000000"/>
          <w:sz w:val="15"/>
          <w:szCs w:val="15"/>
        </w:rPr>
        <w:t>Т.В. Педагогические основы драматизации в музыкальном воспитании младших школьников. Автореф. дис. канд.пед.наук. -Ростов-на- Дону, 1996. -20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Народное искусство в воспитании детей / Под ред. Т.С.Комаровой. -М., 1997. 208с.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Научно-техническая революция и современное</w:t>
      </w:r>
      <w:r>
        <w:rPr>
          <w:rStyle w:val="WW8Num2z0"/>
          <w:rFonts w:ascii="Verdana" w:hAnsi="Verdana"/>
          <w:color w:val="000000"/>
          <w:sz w:val="15"/>
          <w:szCs w:val="15"/>
        </w:rPr>
        <w:t> </w:t>
      </w:r>
      <w:r>
        <w:rPr>
          <w:rStyle w:val="WW8Num3z0"/>
          <w:rFonts w:ascii="Verdana" w:hAnsi="Verdana"/>
          <w:color w:val="4682B4"/>
          <w:sz w:val="15"/>
          <w:szCs w:val="15"/>
        </w:rPr>
        <w:t>естествознание</w:t>
      </w:r>
      <w:r>
        <w:rPr>
          <w:rStyle w:val="WW8Num2z0"/>
          <w:rFonts w:ascii="Verdana" w:hAnsi="Verdana"/>
          <w:color w:val="000000"/>
          <w:sz w:val="15"/>
          <w:szCs w:val="15"/>
        </w:rPr>
        <w:t> </w:t>
      </w:r>
      <w:r>
        <w:rPr>
          <w:rFonts w:ascii="Verdana" w:hAnsi="Verdana"/>
          <w:color w:val="000000"/>
          <w:sz w:val="15"/>
          <w:szCs w:val="15"/>
        </w:rPr>
        <w:t>/ Отв. Ред. Н.П.Депенчук. -Киев: Наукова Думка, 1978. -456с.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Изобразительное искусство и художественный труд. -М-, 1977. 84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Мудрость красоты. -М.: Просвещение, 1987. -253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Никульшин</w:t>
      </w:r>
      <w:r>
        <w:rPr>
          <w:rStyle w:val="WW8Num2z0"/>
          <w:rFonts w:ascii="Verdana" w:hAnsi="Verdana"/>
          <w:color w:val="000000"/>
          <w:sz w:val="15"/>
          <w:szCs w:val="15"/>
        </w:rPr>
        <w:t> </w:t>
      </w:r>
      <w:r>
        <w:rPr>
          <w:rFonts w:ascii="Verdana" w:hAnsi="Verdana"/>
          <w:color w:val="000000"/>
          <w:sz w:val="15"/>
          <w:szCs w:val="15"/>
        </w:rPr>
        <w:t>В.Ф. Взаимосвязь музыки и речи в воспитании</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восприимчивости (музыкальности) младших школьников. Автореф. дис. канд.пед.наук. -JL, 1978. 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Г.П. Взаимосвязь музыкального и изобразительного народного искусства как средство эстетического воспитания детей старшего дошкольного возраста. Автореф. дис. канд.пед.наук. -М., 1994. 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Общественное дошкольное воспитание на современном этапе //Сбст.В.А.Калмыкова / Под ред.М.И.Журавлевой. М.:Просвещение, 1981. -143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психология: теории, факты, проблемы. -М.: Тривола, 1995. -360с.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К вопросу о</w:t>
      </w:r>
      <w:r>
        <w:rPr>
          <w:rStyle w:val="WW8Num2z0"/>
          <w:rFonts w:ascii="Verdana" w:hAnsi="Verdana"/>
          <w:color w:val="000000"/>
          <w:sz w:val="15"/>
          <w:szCs w:val="15"/>
        </w:rPr>
        <w:t> </w:t>
      </w:r>
      <w:r>
        <w:rPr>
          <w:rStyle w:val="WW8Num3z0"/>
          <w:rFonts w:ascii="Verdana" w:hAnsi="Verdana"/>
          <w:color w:val="4682B4"/>
          <w:sz w:val="15"/>
          <w:szCs w:val="15"/>
        </w:rPr>
        <w:t>профессиограмме</w:t>
      </w:r>
      <w:r>
        <w:rPr>
          <w:rStyle w:val="WW8Num2z0"/>
          <w:rFonts w:ascii="Verdana" w:hAnsi="Verdana"/>
          <w:color w:val="000000"/>
          <w:sz w:val="15"/>
          <w:szCs w:val="15"/>
        </w:rPr>
        <w:t> </w:t>
      </w:r>
      <w:r>
        <w:rPr>
          <w:rFonts w:ascii="Verdana" w:hAnsi="Verdana"/>
          <w:color w:val="000000"/>
          <w:sz w:val="15"/>
          <w:szCs w:val="15"/>
        </w:rPr>
        <w:t>воспитателя дошкольных учреждений / Совершенствование учебно-воспитательного процесса в педагогическом институте / Под ред. Д.С.Клевчени. -Минск, 1978. -С.35-41.</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Паппенгейм Г. Дитя и мир. -Киев, 1911.-54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Пашкова</w:t>
      </w:r>
      <w:r>
        <w:rPr>
          <w:rStyle w:val="WW8Num2z0"/>
          <w:rFonts w:ascii="Verdana" w:hAnsi="Verdana"/>
          <w:color w:val="000000"/>
          <w:sz w:val="15"/>
          <w:szCs w:val="15"/>
        </w:rPr>
        <w:t> </w:t>
      </w:r>
      <w:r>
        <w:rPr>
          <w:rFonts w:ascii="Verdana" w:hAnsi="Verdana"/>
          <w:color w:val="000000"/>
          <w:sz w:val="15"/>
          <w:szCs w:val="15"/>
        </w:rPr>
        <w:t>Д.С. Формирование профессионально-педагогических умений у студентов. Автореф. дис. канд.пед.наук. -М., 1974. -27с.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Педагогика и народное образование за рубежом. Экспресс-информация. Вып 2 (86) / Ред. И.С.Грузова. -</w:t>
      </w:r>
      <w:r>
        <w:rPr>
          <w:rFonts w:ascii="Verdana" w:hAnsi="Verdana"/>
          <w:color w:val="000000"/>
          <w:sz w:val="15"/>
          <w:szCs w:val="15"/>
        </w:rPr>
        <w:lastRenderedPageBreak/>
        <w:t>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общей педагогики, 1985. -20с.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Педагогика и народное образование за рубежом. Экспресс-информация. Вып. 6 (138) / Ред. И.С.Грузова. -М.: НИИ общей педагогики, 1989.-18с.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Песталоцци</w:t>
      </w:r>
      <w:r>
        <w:rPr>
          <w:rStyle w:val="WW8Num2z0"/>
          <w:rFonts w:ascii="Verdana" w:hAnsi="Verdana"/>
          <w:color w:val="000000"/>
          <w:sz w:val="15"/>
          <w:szCs w:val="15"/>
        </w:rPr>
        <w:t> </w:t>
      </w:r>
      <w:r>
        <w:rPr>
          <w:rFonts w:ascii="Verdana" w:hAnsi="Verdana"/>
          <w:color w:val="000000"/>
          <w:sz w:val="15"/>
          <w:szCs w:val="15"/>
        </w:rPr>
        <w:t>И.Г. Избранные педагогические сочинения. -В 2-х т.-М„ 1981.-Т.1, 333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Петроченко</w:t>
      </w:r>
      <w:r>
        <w:rPr>
          <w:rStyle w:val="WW8Num2z0"/>
          <w:rFonts w:ascii="Verdana" w:hAnsi="Verdana"/>
          <w:color w:val="000000"/>
          <w:sz w:val="15"/>
          <w:szCs w:val="15"/>
        </w:rPr>
        <w:t> </w:t>
      </w:r>
      <w:r>
        <w:rPr>
          <w:rFonts w:ascii="Verdana" w:hAnsi="Verdana"/>
          <w:color w:val="000000"/>
          <w:sz w:val="15"/>
          <w:szCs w:val="15"/>
        </w:rPr>
        <w:t>Г.Г. Система работы по формированию у студентов дошкольного отделения педагогических умений / Вопросы обучения и воспитания. -Минск, 1976. -С.192-208.</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Петцель JI.</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за границей. -СПб., 1914. -74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Пискунов</w:t>
      </w:r>
      <w:r>
        <w:rPr>
          <w:rStyle w:val="WW8Num2z0"/>
          <w:rFonts w:ascii="Verdana" w:hAnsi="Verdana"/>
          <w:color w:val="000000"/>
          <w:sz w:val="15"/>
          <w:szCs w:val="15"/>
        </w:rPr>
        <w:t> </w:t>
      </w:r>
      <w:r>
        <w:rPr>
          <w:rFonts w:ascii="Verdana" w:hAnsi="Verdana"/>
          <w:color w:val="000000"/>
          <w:sz w:val="15"/>
          <w:szCs w:val="15"/>
        </w:rPr>
        <w:t>А.И. Педагогическое образование: цель, задачи, содержание // Педагогика, 1995, № 4. -С.59-63.</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О системе психологии. -М.: Мысль, 1972. -216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Проблемы развития мышления детей дошкольного возраста / Развитие мышления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 Под ред. Н.Н.Поддъякова, А.Ф.Говоркова, Н.П.Батищева. -М.:Педагогика, 1985. -200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Развитие ребенка-дошкольника // Педагогика, № 5, 1996.-С.15-19.</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Половникова</w:t>
      </w:r>
      <w:r>
        <w:rPr>
          <w:rStyle w:val="WW8Num2z0"/>
          <w:rFonts w:ascii="Verdana" w:hAnsi="Verdana"/>
          <w:color w:val="000000"/>
          <w:sz w:val="15"/>
          <w:szCs w:val="15"/>
        </w:rPr>
        <w:t> </w:t>
      </w:r>
      <w:r>
        <w:rPr>
          <w:rFonts w:ascii="Verdana" w:hAnsi="Verdana"/>
          <w:color w:val="000000"/>
          <w:sz w:val="15"/>
          <w:szCs w:val="15"/>
        </w:rPr>
        <w:t>Н.П. Интенсификация обучения основа творчества. -Ч. II. -Уфа, -М., 1985. -С.97-98.</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JI.B. Подготовка организатора дошкольного воспитания в системе высшего педагогического образования. Автореф. дис. канд.пед.наук. -М., 1984. 16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и педагогика. М.: Педагогика, 1976. - 280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Прахова</w:t>
      </w:r>
      <w:r>
        <w:rPr>
          <w:rStyle w:val="WW8Num2z0"/>
          <w:rFonts w:ascii="Verdana" w:hAnsi="Verdana"/>
          <w:color w:val="000000"/>
          <w:sz w:val="15"/>
          <w:szCs w:val="15"/>
        </w:rPr>
        <w:t> </w:t>
      </w:r>
      <w:r>
        <w:rPr>
          <w:rFonts w:ascii="Verdana" w:hAnsi="Verdana"/>
          <w:color w:val="000000"/>
          <w:sz w:val="15"/>
          <w:szCs w:val="15"/>
        </w:rPr>
        <w:t>К.Е. Педпрактика в процессе формирования у студентов профессионально-педагогических умений старшего воспитателя дошкольного учреждения. Автореф. дис. канд.пед.наук. -М., 1985. -16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Проблемы общего образования е странах социализма / Под ред. В.М.Пивоварова. -М.: Педагогика, 1989. -231с.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Психология</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Style w:val="WW8Num2z0"/>
          <w:rFonts w:ascii="Verdana" w:hAnsi="Verdana"/>
          <w:color w:val="000000"/>
          <w:sz w:val="15"/>
          <w:szCs w:val="15"/>
        </w:rPr>
        <w:t> </w:t>
      </w:r>
      <w:r>
        <w:rPr>
          <w:rFonts w:ascii="Verdana" w:hAnsi="Verdana"/>
          <w:color w:val="000000"/>
          <w:sz w:val="15"/>
          <w:szCs w:val="15"/>
        </w:rPr>
        <w:t>детей и подростков / Под ред. Н.С.Лейтеса.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1996. -416с.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Программа «</w:t>
      </w:r>
      <w:r>
        <w:rPr>
          <w:rStyle w:val="WW8Num3z0"/>
          <w:rFonts w:ascii="Verdana" w:hAnsi="Verdana"/>
          <w:color w:val="4682B4"/>
          <w:sz w:val="15"/>
          <w:szCs w:val="15"/>
        </w:rPr>
        <w:t>Развитие</w:t>
      </w:r>
      <w:r>
        <w:rPr>
          <w:rFonts w:ascii="Verdana" w:hAnsi="Verdana"/>
          <w:color w:val="000000"/>
          <w:sz w:val="15"/>
          <w:szCs w:val="15"/>
        </w:rPr>
        <w:t>» (основные положения) / Под ред. Л.А.Венгера, О.М.Дьяченко. -М., 1994. 64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Радуга. Программа воспитания и обучения детей от 3 до 6 лет в детском саду. -М.: Просвещение, 1997. -221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детей. Учебное пос. для вузов. -М., 1997. 4.1. -605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Раева</w:t>
      </w:r>
      <w:r>
        <w:rPr>
          <w:rStyle w:val="WW8Num2z0"/>
          <w:rFonts w:ascii="Verdana" w:hAnsi="Verdana"/>
          <w:color w:val="000000"/>
          <w:sz w:val="15"/>
          <w:szCs w:val="15"/>
        </w:rPr>
        <w:t> </w:t>
      </w:r>
      <w:r>
        <w:rPr>
          <w:rFonts w:ascii="Verdana" w:hAnsi="Verdana"/>
          <w:color w:val="000000"/>
          <w:sz w:val="15"/>
          <w:szCs w:val="15"/>
        </w:rPr>
        <w:t>Л.А. Обучение тематическому рисованию в старшей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Автореф. дис. канд.пед.наук. -М., 1958. -21с.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Разборова</w:t>
      </w:r>
      <w:r>
        <w:rPr>
          <w:rStyle w:val="WW8Num2z0"/>
          <w:rFonts w:ascii="Verdana" w:hAnsi="Verdana"/>
          <w:color w:val="000000"/>
          <w:sz w:val="15"/>
          <w:szCs w:val="15"/>
        </w:rPr>
        <w:t> </w:t>
      </w:r>
      <w:r>
        <w:rPr>
          <w:rFonts w:ascii="Verdana" w:hAnsi="Verdana"/>
          <w:color w:val="000000"/>
          <w:sz w:val="15"/>
          <w:szCs w:val="15"/>
        </w:rPr>
        <w:t>Л.И. Психологические особенности формирования готовности студентов педвуза к работе в дошкольном учреждении. Дис. канд.псих.наук. -Душанбе, 1979. -141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Различные формы организации изобразительной деятельности с детьми дошкольного возраста (из опыта работы руководителя</w:t>
      </w:r>
      <w:r>
        <w:rPr>
          <w:rStyle w:val="WW8Num2z0"/>
          <w:rFonts w:ascii="Verdana" w:hAnsi="Verdana"/>
          <w:color w:val="000000"/>
          <w:sz w:val="15"/>
          <w:szCs w:val="15"/>
        </w:rPr>
        <w:t> </w:t>
      </w:r>
      <w:r>
        <w:rPr>
          <w:rStyle w:val="WW8Num3z0"/>
          <w:rFonts w:ascii="Verdana" w:hAnsi="Verdana"/>
          <w:color w:val="4682B4"/>
          <w:sz w:val="15"/>
          <w:szCs w:val="15"/>
        </w:rPr>
        <w:t>ИЗО</w:t>
      </w:r>
      <w:r>
        <w:rPr>
          <w:rStyle w:val="WW8Num2z0"/>
          <w:rFonts w:ascii="Verdana" w:hAnsi="Verdana"/>
          <w:color w:val="000000"/>
          <w:sz w:val="15"/>
          <w:szCs w:val="15"/>
        </w:rPr>
        <w:t> </w:t>
      </w:r>
      <w:r>
        <w:rPr>
          <w:rFonts w:ascii="Verdana" w:hAnsi="Verdana"/>
          <w:color w:val="000000"/>
          <w:sz w:val="15"/>
          <w:szCs w:val="15"/>
        </w:rPr>
        <w:t>в детском саду № 63 г.Орла</w:t>
      </w:r>
      <w:r>
        <w:rPr>
          <w:rStyle w:val="WW8Num2z0"/>
          <w:rFonts w:ascii="Verdana" w:hAnsi="Verdana"/>
          <w:color w:val="000000"/>
          <w:sz w:val="15"/>
          <w:szCs w:val="15"/>
        </w:rPr>
        <w:t> </w:t>
      </w:r>
      <w:r>
        <w:rPr>
          <w:rStyle w:val="WW8Num3z0"/>
          <w:rFonts w:ascii="Verdana" w:hAnsi="Verdana"/>
          <w:color w:val="4682B4"/>
          <w:sz w:val="15"/>
          <w:szCs w:val="15"/>
        </w:rPr>
        <w:t>Прилуцкой</w:t>
      </w:r>
      <w:r>
        <w:rPr>
          <w:rStyle w:val="WW8Num2z0"/>
          <w:rFonts w:ascii="Verdana" w:hAnsi="Verdana"/>
          <w:color w:val="000000"/>
          <w:sz w:val="15"/>
          <w:szCs w:val="15"/>
        </w:rPr>
        <w:t> </w:t>
      </w:r>
      <w:r>
        <w:rPr>
          <w:rFonts w:ascii="Verdana" w:hAnsi="Verdana"/>
          <w:color w:val="000000"/>
          <w:sz w:val="15"/>
          <w:szCs w:val="15"/>
        </w:rPr>
        <w:t>Т.В.). -Орел, Орловский областной институт усовершенствования учителей. 1996. -25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Раппацкая Л.А. Формирование художественной культуры учителя музыки в условиях высшего музыкально-педагогического образования. Автореф. дис. канд.пед.наук. -М., 1991. 19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Раутен</w:t>
      </w:r>
      <w:r>
        <w:rPr>
          <w:rStyle w:val="WW8Num2z0"/>
          <w:rFonts w:ascii="Verdana" w:hAnsi="Verdana"/>
          <w:color w:val="000000"/>
          <w:sz w:val="15"/>
          <w:szCs w:val="15"/>
        </w:rPr>
        <w:t> </w:t>
      </w:r>
      <w:r>
        <w:rPr>
          <w:rFonts w:ascii="Verdana" w:hAnsi="Verdana"/>
          <w:color w:val="000000"/>
          <w:sz w:val="15"/>
          <w:szCs w:val="15"/>
        </w:rPr>
        <w:t>В.А. Формирование готовности студентов к изучению нового материала. Дис.: канд.пед.наук. -Тюмень, 1990.—259с.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-В 2-х т. -Т.1. -М.: Педагогика, 1989. -488с.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Савенков А. Концептуальный подход к развитию мышления дошкольников // Дошкольное воспитание, 1999, № 10. -С. 18-38.</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Савушкина</w:t>
      </w:r>
      <w:r>
        <w:rPr>
          <w:rStyle w:val="WW8Num2z0"/>
          <w:rFonts w:ascii="Verdana" w:hAnsi="Verdana"/>
          <w:color w:val="000000"/>
          <w:sz w:val="15"/>
          <w:szCs w:val="15"/>
        </w:rPr>
        <w:t> </w:t>
      </w:r>
      <w:r>
        <w:rPr>
          <w:rFonts w:ascii="Verdana" w:hAnsi="Verdana"/>
          <w:color w:val="000000"/>
          <w:sz w:val="15"/>
          <w:szCs w:val="15"/>
        </w:rPr>
        <w:t>Е.В. Развитие образной речи старших дошкольников в процессе восприятия произведений изобразительного искусства. Автореф. дис. канд.пед.наук. -М., 1994. 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Просвещение, 1965. -214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Умственное воспитание на занятиях изобразительной деятельностью. В сб.: Умственное воспитание дошкольников / Под ред. Н.Н.Поддъякова. -М.: Просвещение, 1972. -288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Самарин</w:t>
      </w:r>
      <w:r>
        <w:rPr>
          <w:rStyle w:val="WW8Num2z0"/>
          <w:rFonts w:ascii="Verdana" w:hAnsi="Verdana"/>
          <w:color w:val="000000"/>
          <w:sz w:val="15"/>
          <w:szCs w:val="15"/>
        </w:rPr>
        <w:t> </w:t>
      </w:r>
      <w:r>
        <w:rPr>
          <w:rFonts w:ascii="Verdana" w:hAnsi="Verdana"/>
          <w:color w:val="000000"/>
          <w:sz w:val="15"/>
          <w:szCs w:val="15"/>
        </w:rPr>
        <w:t>Ю.А. О некоторых противоречивых тенденциях во втором юношеском возрасте // Вестник высшей школы, № 8, 1968. -С.16-20.</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Самборенко</w:t>
      </w:r>
      <w:r>
        <w:rPr>
          <w:rStyle w:val="WW8Num2z0"/>
          <w:rFonts w:ascii="Verdana" w:hAnsi="Verdana"/>
          <w:color w:val="000000"/>
          <w:sz w:val="15"/>
          <w:szCs w:val="15"/>
        </w:rPr>
        <w:t> </w:t>
      </w:r>
      <w:r>
        <w:rPr>
          <w:rFonts w:ascii="Verdana" w:hAnsi="Verdana"/>
          <w:color w:val="000000"/>
          <w:sz w:val="15"/>
          <w:szCs w:val="15"/>
        </w:rPr>
        <w:t>Л.Ф. Формирование профессионально-педагогических умений у студентов факультетов дошкольного воспитания в процессе лабораторного</w:t>
      </w:r>
      <w:r>
        <w:rPr>
          <w:rStyle w:val="WW8Num2z0"/>
          <w:rFonts w:ascii="Verdana" w:hAnsi="Verdana"/>
          <w:color w:val="000000"/>
          <w:sz w:val="15"/>
          <w:szCs w:val="15"/>
        </w:rPr>
        <w:t> </w:t>
      </w:r>
      <w:r>
        <w:rPr>
          <w:rStyle w:val="WW8Num3z0"/>
          <w:rFonts w:ascii="Verdana" w:hAnsi="Verdana"/>
          <w:color w:val="4682B4"/>
          <w:sz w:val="15"/>
          <w:szCs w:val="15"/>
        </w:rPr>
        <w:t>практикума</w:t>
      </w:r>
      <w:r>
        <w:rPr>
          <w:rFonts w:ascii="Verdana" w:hAnsi="Verdana"/>
          <w:color w:val="000000"/>
          <w:sz w:val="15"/>
          <w:szCs w:val="15"/>
        </w:rPr>
        <w:t>. Автореф. дис. канд.пед.наук. -М., 1994. -16с.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Сборник контрольных и тестовых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по психолого-педагогическому циклу дисциплин. Пособие для студентов факультетов дошкольного воспитания педагогических институтов и</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 / Отв. Ред. Т.И.Ерофеева. -4.1. -М., 1997. -158с.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Исследование профессиональных функций воспитателя дошкольных учреждений. Дис.,. канд.пед.наук. -М., 1979. -201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Сергеенок</w:t>
      </w:r>
      <w:r>
        <w:rPr>
          <w:rStyle w:val="WW8Num2z0"/>
          <w:rFonts w:ascii="Verdana" w:hAnsi="Verdana"/>
          <w:color w:val="000000"/>
          <w:sz w:val="15"/>
          <w:szCs w:val="15"/>
        </w:rPr>
        <w:t> </w:t>
      </w:r>
      <w:r>
        <w:rPr>
          <w:rFonts w:ascii="Verdana" w:hAnsi="Verdana"/>
          <w:color w:val="000000"/>
          <w:sz w:val="15"/>
          <w:szCs w:val="15"/>
        </w:rPr>
        <w:t>С.Н. Дидактические основы построения содержания интегрированных курсов. Автореф. дис.канд.пед.наук. -М., 1994.-17с.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Сердюкова</w:t>
      </w:r>
      <w:r>
        <w:rPr>
          <w:rStyle w:val="WW8Num2z0"/>
          <w:rFonts w:ascii="Verdana" w:hAnsi="Verdana"/>
          <w:color w:val="000000"/>
          <w:sz w:val="15"/>
          <w:szCs w:val="15"/>
        </w:rPr>
        <w:t> </w:t>
      </w:r>
      <w:r>
        <w:rPr>
          <w:rFonts w:ascii="Verdana" w:hAnsi="Verdana"/>
          <w:color w:val="000000"/>
          <w:sz w:val="15"/>
          <w:szCs w:val="15"/>
        </w:rPr>
        <w:t>Н.С. Интеграция учебных занятий в начальной школе // Начальная школа. -1994. -№ 11. -С.22-26.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Силичев</w:t>
      </w:r>
      <w:r>
        <w:rPr>
          <w:rStyle w:val="WW8Num2z0"/>
          <w:rFonts w:ascii="Verdana" w:hAnsi="Verdana"/>
          <w:color w:val="000000"/>
          <w:sz w:val="15"/>
          <w:szCs w:val="15"/>
        </w:rPr>
        <w:t> </w:t>
      </w:r>
      <w:r>
        <w:rPr>
          <w:rFonts w:ascii="Verdana" w:hAnsi="Verdana"/>
          <w:color w:val="000000"/>
          <w:sz w:val="15"/>
          <w:szCs w:val="15"/>
        </w:rPr>
        <w:t>Д.А. Постмодернизм: экономика, политика, культура. -М.: ФА, 1998. -196с.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Сичивица</w:t>
      </w:r>
      <w:r>
        <w:rPr>
          <w:rStyle w:val="WW8Num2z0"/>
          <w:rFonts w:ascii="Verdana" w:hAnsi="Verdana"/>
          <w:color w:val="000000"/>
          <w:sz w:val="15"/>
          <w:szCs w:val="15"/>
        </w:rPr>
        <w:t> </w:t>
      </w:r>
      <w:r>
        <w:rPr>
          <w:rFonts w:ascii="Verdana" w:hAnsi="Verdana"/>
          <w:color w:val="000000"/>
          <w:sz w:val="15"/>
          <w:szCs w:val="15"/>
        </w:rPr>
        <w:t>О.М. Сложные формы интеграции науки. -М.: Высшая школа, 1983.-152с.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Проблемы современной дидактики. -М.: Педагогика, 1980.-96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Краевский В.В. Содержание общего среднего образования. -М.: Педагогика, 1983. -С.352.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Скрипин</w:t>
      </w:r>
      <w:r>
        <w:rPr>
          <w:rStyle w:val="WW8Num2z0"/>
          <w:rFonts w:ascii="Verdana" w:hAnsi="Verdana"/>
          <w:color w:val="000000"/>
          <w:sz w:val="15"/>
          <w:szCs w:val="15"/>
        </w:rPr>
        <w:t> </w:t>
      </w:r>
      <w:r>
        <w:rPr>
          <w:rFonts w:ascii="Verdana" w:hAnsi="Verdana"/>
          <w:color w:val="000000"/>
          <w:sz w:val="15"/>
          <w:szCs w:val="15"/>
        </w:rPr>
        <w:t>А.Г. Подготовка студентов педагогических вузов к использованию различных видов искусств в воспитании учащихся. Автореф. дис. канд.пед.наук. -Ташкент, 1985.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Формирование личности учителя советской школы в процессе профессиональной подготовки. -М.: Просвещение, 1976. 160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С.Д. Педагогика и психология высшего образования: от деятельности к личности. -М.: Аспект Пресс, 1995. -270 1.</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Совершенствование подготовки специалистов дошкольного воспитания: Сб. науч. трудов МПГИ им.В.И.Ленина / Под ред. М.М.Алексеева, В.И.Ядэшко. -М.: МПГИ, 1979. -128с.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Совершенствование подготовки специалистов дошкольного воспитания: Сб. науч. трудов МПГИ им.В.И.Ленина / Под ред. М.М.Алексеевой, В.И.Ядэшко. -М.: МПГИ, 1986. -148с.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Современные образовательные программы для дошкольных учреждений: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пед. вузов и колледжей / Под ред. Т.И.Ерофеевой. -М.: Академия, 1999. -344с.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Современные подходы к учебно-воспитательному процессу: собр. трудов. -М.: МПГУ им. В.И.Ленина, 1995. 189 с. 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210.</w:t>
      </w:r>
      <w:r>
        <w:rPr>
          <w:rStyle w:val="WW8Num2z0"/>
          <w:rFonts w:ascii="Verdana" w:hAnsi="Verdana"/>
          <w:color w:val="000000"/>
          <w:sz w:val="15"/>
          <w:szCs w:val="15"/>
        </w:rPr>
        <w:t> </w:t>
      </w:r>
      <w:r>
        <w:rPr>
          <w:rStyle w:val="WW8Num3z0"/>
          <w:rFonts w:ascii="Verdana" w:hAnsi="Verdana"/>
          <w:color w:val="4682B4"/>
          <w:sz w:val="15"/>
          <w:szCs w:val="15"/>
        </w:rPr>
        <w:t>Сокольников</w:t>
      </w:r>
      <w:r>
        <w:rPr>
          <w:rStyle w:val="WW8Num2z0"/>
          <w:rFonts w:ascii="Verdana" w:hAnsi="Verdana"/>
          <w:color w:val="000000"/>
          <w:sz w:val="15"/>
          <w:szCs w:val="15"/>
        </w:rPr>
        <w:t> </w:t>
      </w:r>
      <w:r>
        <w:rPr>
          <w:rFonts w:ascii="Verdana" w:hAnsi="Verdana"/>
          <w:color w:val="000000"/>
          <w:sz w:val="15"/>
          <w:szCs w:val="15"/>
        </w:rPr>
        <w:t>Ю.П. Системный подход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опыт его разработки, проблемы, перспективы / В кн. Педагогическая наука и образование. -М. Белгород, 1998. -С.6-29. ,</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Е.В. Педагогические условия и пути</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дошкольного математического образования. Дис. канд.пед.наук. В форме научного доклада. -М., 1996. 35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Н.В. Профессиональное становление специалистов с высшим образованием в условиях изменяющейся социокультурной среды. Автореф. дис. докт.пед.наук. -Казань, 1997. -442с.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Сорокова</w:t>
      </w:r>
      <w:r>
        <w:rPr>
          <w:rStyle w:val="WW8Num2z0"/>
          <w:rFonts w:ascii="Verdana" w:hAnsi="Verdana"/>
          <w:color w:val="000000"/>
          <w:sz w:val="15"/>
          <w:szCs w:val="15"/>
        </w:rPr>
        <w:t> </w:t>
      </w:r>
      <w:r>
        <w:rPr>
          <w:rFonts w:ascii="Verdana" w:hAnsi="Verdana"/>
          <w:color w:val="000000"/>
          <w:sz w:val="15"/>
          <w:szCs w:val="15"/>
        </w:rPr>
        <w:t>М.Г. Современное дошкольное образование: США, Германия, Япония. Актуальные проблемы и пути развития. -М.,' 1998.-128с.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Софронова</w:t>
      </w:r>
      <w:r>
        <w:rPr>
          <w:rStyle w:val="WW8Num2z0"/>
          <w:rFonts w:ascii="Verdana" w:hAnsi="Verdana"/>
          <w:color w:val="000000"/>
          <w:sz w:val="15"/>
          <w:szCs w:val="15"/>
        </w:rPr>
        <w:t> </w:t>
      </w:r>
      <w:r>
        <w:rPr>
          <w:rFonts w:ascii="Verdana" w:hAnsi="Verdana"/>
          <w:color w:val="000000"/>
          <w:sz w:val="15"/>
          <w:szCs w:val="15"/>
        </w:rPr>
        <w:t>Т.И. Изобразительная деятельность как социально-педагогический фактор развития личности. Автореф. дис. канд.пед.наук. -М., 1998. -23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A.M. Логическая структура учебного материала. -М.: Педагогика, 1974.-192с.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Спирин</w:t>
      </w:r>
      <w:r>
        <w:rPr>
          <w:rStyle w:val="WW8Num2z0"/>
          <w:rFonts w:ascii="Verdana" w:hAnsi="Verdana"/>
          <w:color w:val="000000"/>
          <w:sz w:val="15"/>
          <w:szCs w:val="15"/>
        </w:rPr>
        <w:t> </w:t>
      </w:r>
      <w:r>
        <w:rPr>
          <w:rFonts w:ascii="Verdana" w:hAnsi="Verdana"/>
          <w:color w:val="000000"/>
          <w:sz w:val="15"/>
          <w:szCs w:val="15"/>
        </w:rPr>
        <w:t>Л.Ф. Эвристическая программа накопления информации о формировании профессионально-значимых качеств у будущих учителей. -Кострома, Костромской государственный педагогический институт им.Н.А.Некрасова, 1987. -17с.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Г.В. Композиционные проблемы синтеза искусств. -М.: Художник РСФСР, 1984. -134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Страунинг</w:t>
      </w:r>
      <w:r>
        <w:rPr>
          <w:rStyle w:val="WW8Num2z0"/>
          <w:rFonts w:ascii="Verdana" w:hAnsi="Verdana"/>
          <w:color w:val="000000"/>
          <w:sz w:val="15"/>
          <w:szCs w:val="15"/>
        </w:rPr>
        <w:t> </w:t>
      </w:r>
      <w:r>
        <w:rPr>
          <w:rFonts w:ascii="Verdana" w:hAnsi="Verdana"/>
          <w:color w:val="000000"/>
          <w:sz w:val="15"/>
          <w:szCs w:val="15"/>
        </w:rPr>
        <w:t>A.M. Развитие творческого воображения дошкольников на занятиях по изобразительной деятельности. -Обнинск, 1992.-20с.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Управление процессом усвоения знаний.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1975. -343с.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Таранова</w:t>
      </w:r>
      <w:r>
        <w:rPr>
          <w:rStyle w:val="WW8Num2z0"/>
          <w:rFonts w:ascii="Verdana" w:hAnsi="Verdana"/>
          <w:color w:val="000000"/>
          <w:sz w:val="15"/>
          <w:szCs w:val="15"/>
        </w:rPr>
        <w:t> </w:t>
      </w:r>
      <w:r>
        <w:rPr>
          <w:rFonts w:ascii="Verdana" w:hAnsi="Verdana"/>
          <w:color w:val="000000"/>
          <w:sz w:val="15"/>
          <w:szCs w:val="15"/>
        </w:rPr>
        <w:t>Т.Н. Подготовка воспитателей в дошкольном</w:t>
      </w:r>
      <w:r>
        <w:rPr>
          <w:rStyle w:val="WW8Num2z0"/>
          <w:rFonts w:ascii="Verdana" w:hAnsi="Verdana"/>
          <w:color w:val="000000"/>
          <w:sz w:val="15"/>
          <w:szCs w:val="15"/>
        </w:rPr>
        <w:t> </w:t>
      </w:r>
      <w:r>
        <w:rPr>
          <w:rStyle w:val="WW8Num3z0"/>
          <w:rFonts w:ascii="Verdana" w:hAnsi="Verdana"/>
          <w:color w:val="4682B4"/>
          <w:sz w:val="15"/>
          <w:szCs w:val="15"/>
        </w:rPr>
        <w:t>педучилище</w:t>
      </w:r>
      <w:r>
        <w:rPr>
          <w:rStyle w:val="WW8Num2z0"/>
          <w:rFonts w:ascii="Verdana" w:hAnsi="Verdana"/>
          <w:color w:val="000000"/>
          <w:sz w:val="15"/>
          <w:szCs w:val="15"/>
        </w:rPr>
        <w:t> </w:t>
      </w:r>
      <w:r>
        <w:rPr>
          <w:rFonts w:ascii="Verdana" w:hAnsi="Verdana"/>
          <w:color w:val="000000"/>
          <w:sz w:val="15"/>
          <w:szCs w:val="15"/>
        </w:rPr>
        <w:t>по музыкально-эстетическому воспитанию. -М., 1992. -16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Теоретические основы содержания общего среднего образования / Под ред. В.В.Краевского, И.Я.Лернера. -М.: Просвещение, 1983.-352с.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Теория и методика изобразительной деятельности: Учеб. пособие / В.Б.Косминская, Е.И.Васильева, Р.Г.Казакова и др. 2-е изд., перераб. и доп. -М.: Просвещение, 1985. -255с.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Вып. II. -М., 1947. 112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Терехова</w:t>
      </w:r>
      <w:r>
        <w:rPr>
          <w:rStyle w:val="WW8Num2z0"/>
          <w:rFonts w:ascii="Verdana" w:hAnsi="Verdana"/>
          <w:color w:val="000000"/>
          <w:sz w:val="15"/>
          <w:szCs w:val="15"/>
        </w:rPr>
        <w:t> </w:t>
      </w:r>
      <w:r>
        <w:rPr>
          <w:rFonts w:ascii="Verdana" w:hAnsi="Verdana"/>
          <w:color w:val="000000"/>
          <w:sz w:val="15"/>
          <w:szCs w:val="15"/>
        </w:rPr>
        <w:t>Т.А. Реализация функциональных связей</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и методик в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вуза. Дис. канд.пед.наук. -Новосибирск, 1991. -244с.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Толковый словарь русского языка. Сост. Г.О.Винокур и др. под ред. проф. Д.Н.Ушакова. -ТЛ. -М.: ТЕРРА, 1996. -1565с.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Трубайчук</w:t>
      </w:r>
      <w:r>
        <w:rPr>
          <w:rStyle w:val="WW8Num2z0"/>
          <w:rFonts w:ascii="Verdana" w:hAnsi="Verdana"/>
          <w:color w:val="000000"/>
          <w:sz w:val="15"/>
          <w:szCs w:val="15"/>
        </w:rPr>
        <w:t> </w:t>
      </w:r>
      <w:r>
        <w:rPr>
          <w:rFonts w:ascii="Verdana" w:hAnsi="Verdana"/>
          <w:color w:val="000000"/>
          <w:sz w:val="15"/>
          <w:szCs w:val="15"/>
        </w:rPr>
        <w:t>Л.В. Интеграция знаний как способ оптимизации, начального общего образования. Автореф. дис. канд.пед.наук. -Челябинск, 1996. 19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Тюнников</w:t>
      </w:r>
      <w:r>
        <w:rPr>
          <w:rStyle w:val="WW8Num2z0"/>
          <w:rFonts w:ascii="Verdana" w:hAnsi="Verdana"/>
          <w:color w:val="000000"/>
          <w:sz w:val="15"/>
          <w:szCs w:val="15"/>
        </w:rPr>
        <w:t> </w:t>
      </w:r>
      <w:r>
        <w:rPr>
          <w:rFonts w:ascii="Verdana" w:hAnsi="Verdana"/>
          <w:color w:val="000000"/>
          <w:sz w:val="15"/>
          <w:szCs w:val="15"/>
        </w:rPr>
        <w:t>Ю.С. Система образования и</w:t>
      </w:r>
      <w:r>
        <w:rPr>
          <w:rStyle w:val="WW8Num2z0"/>
          <w:rFonts w:ascii="Verdana" w:hAnsi="Verdana"/>
          <w:color w:val="000000"/>
          <w:sz w:val="15"/>
          <w:szCs w:val="15"/>
        </w:rPr>
        <w:t> </w:t>
      </w:r>
      <w:r>
        <w:rPr>
          <w:rStyle w:val="WW8Num3z0"/>
          <w:rFonts w:ascii="Verdana" w:hAnsi="Verdana"/>
          <w:color w:val="4682B4"/>
          <w:sz w:val="15"/>
          <w:szCs w:val="15"/>
        </w:rPr>
        <w:t>НТР</w:t>
      </w:r>
      <w:r>
        <w:rPr>
          <w:rStyle w:val="WW8Num2z0"/>
          <w:rFonts w:ascii="Verdana" w:hAnsi="Verdana"/>
          <w:color w:val="000000"/>
          <w:sz w:val="15"/>
          <w:szCs w:val="15"/>
        </w:rPr>
        <w:t> </w:t>
      </w:r>
      <w:r>
        <w:rPr>
          <w:rFonts w:ascii="Verdana" w:hAnsi="Verdana"/>
          <w:color w:val="000000"/>
          <w:sz w:val="15"/>
          <w:szCs w:val="15"/>
        </w:rPr>
        <w:t>/ Отв. ред. С.С.Товмасян.-Ереван, 1984.-73с.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Тюнников</w:t>
      </w:r>
      <w:r>
        <w:rPr>
          <w:rStyle w:val="WW8Num2z0"/>
          <w:rFonts w:ascii="Verdana" w:hAnsi="Verdana"/>
          <w:color w:val="000000"/>
          <w:sz w:val="15"/>
          <w:szCs w:val="15"/>
        </w:rPr>
        <w:t> </w:t>
      </w:r>
      <w:r>
        <w:rPr>
          <w:rFonts w:ascii="Verdana" w:hAnsi="Verdana"/>
          <w:color w:val="000000"/>
          <w:sz w:val="15"/>
          <w:szCs w:val="15"/>
        </w:rPr>
        <w:t>Ю.С. Методика выявления и описания интегратив-ных процессов в учебно-воспитательной работе</w:t>
      </w:r>
      <w:r>
        <w:rPr>
          <w:rStyle w:val="WW8Num2z0"/>
          <w:rFonts w:ascii="Verdana" w:hAnsi="Verdana"/>
          <w:color w:val="000000"/>
          <w:sz w:val="15"/>
          <w:szCs w:val="15"/>
        </w:rPr>
        <w:t> </w:t>
      </w:r>
      <w:r>
        <w:rPr>
          <w:rStyle w:val="WW8Num3z0"/>
          <w:rFonts w:ascii="Verdana" w:hAnsi="Verdana"/>
          <w:color w:val="4682B4"/>
          <w:sz w:val="15"/>
          <w:szCs w:val="15"/>
        </w:rPr>
        <w:t>СПТУ</w:t>
      </w:r>
      <w:r>
        <w:rPr>
          <w:rFonts w:ascii="Verdana" w:hAnsi="Verdana"/>
          <w:color w:val="000000"/>
          <w:sz w:val="15"/>
          <w:szCs w:val="15"/>
        </w:rPr>
        <w:t>. -М.: -ПН СССР, 1988.-47с.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Тюнников</w:t>
      </w:r>
      <w:r>
        <w:rPr>
          <w:rStyle w:val="WW8Num2z0"/>
          <w:rFonts w:ascii="Verdana" w:hAnsi="Verdana"/>
          <w:color w:val="000000"/>
          <w:sz w:val="15"/>
          <w:szCs w:val="15"/>
        </w:rPr>
        <w:t> </w:t>
      </w:r>
      <w:r>
        <w:rPr>
          <w:rFonts w:ascii="Verdana" w:hAnsi="Verdana"/>
          <w:color w:val="000000"/>
          <w:sz w:val="15"/>
          <w:szCs w:val="15"/>
        </w:rPr>
        <w:t>Ю.С. Об исходном основании логико-содержательной основы и нормативных схемах педагогической интеграции / Интеграционные основы проектирования педагогических технологий. -Екатеринбург, 1993. -С. 122-125.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Уемов</w:t>
      </w:r>
      <w:r>
        <w:rPr>
          <w:rStyle w:val="WW8Num2z0"/>
          <w:rFonts w:ascii="Verdana" w:hAnsi="Verdana"/>
          <w:color w:val="000000"/>
          <w:sz w:val="15"/>
          <w:szCs w:val="15"/>
        </w:rPr>
        <w:t> </w:t>
      </w:r>
      <w:r>
        <w:rPr>
          <w:rFonts w:ascii="Verdana" w:hAnsi="Verdana"/>
          <w:color w:val="000000"/>
          <w:sz w:val="15"/>
          <w:szCs w:val="15"/>
        </w:rPr>
        <w:t>А.И. Системный подход и общая теория систем. -М.: Мысль, 1978. -272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Уемов</w:t>
      </w:r>
      <w:r>
        <w:rPr>
          <w:rStyle w:val="WW8Num2z0"/>
          <w:rFonts w:ascii="Verdana" w:hAnsi="Verdana"/>
          <w:color w:val="000000"/>
          <w:sz w:val="15"/>
          <w:szCs w:val="15"/>
        </w:rPr>
        <w:t> </w:t>
      </w:r>
      <w:r>
        <w:rPr>
          <w:rFonts w:ascii="Verdana" w:hAnsi="Verdana"/>
          <w:color w:val="000000"/>
          <w:sz w:val="15"/>
          <w:szCs w:val="15"/>
        </w:rPr>
        <w:t>А.И. Формальные аспекты систематизации научного знания и процедур его развития. -В кн. Системный анализ и научное знание. -М., 1978. -С.42-60.</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A.B. Эволюция теории формирования научных понятий //Педагогика, 1988, № 8. -С.30-34.</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Занятия в детском саду. 2- изд. -М.: Учпедгиз, 1956. 408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 Под ред. A.B.</w:t>
      </w:r>
      <w:r>
        <w:rPr>
          <w:rStyle w:val="WW8Num3z0"/>
          <w:rFonts w:ascii="Verdana" w:hAnsi="Verdana"/>
          <w:color w:val="4682B4"/>
          <w:sz w:val="15"/>
          <w:szCs w:val="15"/>
        </w:rPr>
        <w:t>Запорожца</w:t>
      </w:r>
      <w:r>
        <w:rPr>
          <w:rFonts w:ascii="Verdana" w:hAnsi="Verdana"/>
          <w:color w:val="000000"/>
          <w:sz w:val="15"/>
          <w:szCs w:val="15"/>
        </w:rPr>
        <w:t>, 3-е изд., исправл. -М.: Просвещение, 1981. -176с.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Природа информации. -М.: Политиздат, 1968. -287с.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Философия и интегративно-общенаучные процессы. -М.: Наука, 1981.-367с.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Гавриш Н.В. Знакомим дошкольников с литературой.</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занятий. -М.: ТЦ «</w:t>
      </w:r>
      <w:r>
        <w:rPr>
          <w:rStyle w:val="WW8Num3z0"/>
          <w:rFonts w:ascii="Verdana" w:hAnsi="Verdana"/>
          <w:color w:val="4682B4"/>
          <w:sz w:val="15"/>
          <w:szCs w:val="15"/>
        </w:rPr>
        <w:t>Сфера</w:t>
      </w:r>
      <w:r>
        <w:rPr>
          <w:rFonts w:ascii="Verdana" w:hAnsi="Verdana"/>
          <w:color w:val="000000"/>
          <w:sz w:val="15"/>
          <w:szCs w:val="15"/>
        </w:rPr>
        <w:t>», 1998. -224с.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Сочинения. -М., -Л., 1948. -Т.З. 692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Сочинения. -М., -Л., 1948. -Т.8. 774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Федосеев</w:t>
      </w:r>
      <w:r>
        <w:rPr>
          <w:rStyle w:val="WW8Num2z0"/>
          <w:rFonts w:ascii="Verdana" w:hAnsi="Verdana"/>
          <w:color w:val="000000"/>
          <w:sz w:val="15"/>
          <w:szCs w:val="15"/>
        </w:rPr>
        <w:t> </w:t>
      </w:r>
      <w:r>
        <w:rPr>
          <w:rFonts w:ascii="Verdana" w:hAnsi="Verdana"/>
          <w:color w:val="000000"/>
          <w:sz w:val="15"/>
          <w:szCs w:val="15"/>
        </w:rPr>
        <w:t>П.Н. Философия и интеграция знаний // Вопросы философии, 1978, № 7. -С. 16-31.</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Л.Д. Теоретические основы интегрированного содержания начального профессионального образования. Автореф. дис. докт.пед.наук. -М., 1993. -56с.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Филонов</w:t>
      </w:r>
      <w:r>
        <w:rPr>
          <w:rStyle w:val="WW8Num2z0"/>
          <w:rFonts w:ascii="Verdana" w:hAnsi="Verdana"/>
          <w:color w:val="000000"/>
          <w:sz w:val="15"/>
          <w:szCs w:val="15"/>
        </w:rPr>
        <w:t> </w:t>
      </w:r>
      <w:r>
        <w:rPr>
          <w:rFonts w:ascii="Verdana" w:hAnsi="Verdana"/>
          <w:color w:val="000000"/>
          <w:sz w:val="15"/>
          <w:szCs w:val="15"/>
        </w:rPr>
        <w:t>Г.Н. Социально-педагогическая теория: сущность и тенденции развития // Педагогика, 1994, № 6. -С.36-42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Филонов</w:t>
      </w:r>
      <w:r>
        <w:rPr>
          <w:rStyle w:val="WW8Num2z0"/>
          <w:rFonts w:ascii="Verdana" w:hAnsi="Verdana"/>
          <w:color w:val="000000"/>
          <w:sz w:val="15"/>
          <w:szCs w:val="15"/>
        </w:rPr>
        <w:t> </w:t>
      </w:r>
      <w:r>
        <w:rPr>
          <w:rFonts w:ascii="Verdana" w:hAnsi="Verdana"/>
          <w:color w:val="000000"/>
          <w:sz w:val="15"/>
          <w:szCs w:val="15"/>
        </w:rPr>
        <w:t>Г.Н. Состояние социума и воспитания // Педагогика, 1995, № 6. -С.26-31.</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Филимонюк</w:t>
      </w:r>
      <w:r>
        <w:rPr>
          <w:rStyle w:val="WW8Num2z0"/>
          <w:rFonts w:ascii="Verdana" w:hAnsi="Verdana"/>
          <w:color w:val="000000"/>
          <w:sz w:val="15"/>
          <w:szCs w:val="15"/>
        </w:rPr>
        <w:t> </w:t>
      </w:r>
      <w:r>
        <w:rPr>
          <w:rFonts w:ascii="Verdana" w:hAnsi="Verdana"/>
          <w:color w:val="000000"/>
          <w:sz w:val="15"/>
          <w:szCs w:val="15"/>
        </w:rPr>
        <w:t>Л.А. Готовность к конструктивно-проективной деятельности как результат профессионального становления будущего</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Дис. канд.пед.наук. -Ставрополь, 1999. — 199с.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Философский энциклопедический словарь / редкол.: С.С.Аверинцев, Э.А.Араб-Оглы, Л.Ф.Ильичев и др. -2-е изд., -М.: Сов. Энциклопедия, 1989.-815с.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Финько</w:t>
      </w:r>
      <w:r>
        <w:rPr>
          <w:rStyle w:val="WW8Num2z0"/>
          <w:rFonts w:ascii="Verdana" w:hAnsi="Verdana"/>
          <w:color w:val="000000"/>
          <w:sz w:val="15"/>
          <w:szCs w:val="15"/>
        </w:rPr>
        <w:t> </w:t>
      </w:r>
      <w:r>
        <w:rPr>
          <w:rFonts w:ascii="Verdana" w:hAnsi="Verdana"/>
          <w:color w:val="000000"/>
          <w:sz w:val="15"/>
          <w:szCs w:val="15"/>
        </w:rPr>
        <w:t>М.В. Подготовка студентов к творческому руководству изобразительной деятельностью детей в системе</w:t>
      </w:r>
      <w:r>
        <w:rPr>
          <w:rStyle w:val="WW8Num2z0"/>
          <w:rFonts w:ascii="Verdana" w:hAnsi="Verdana"/>
          <w:color w:val="000000"/>
          <w:sz w:val="15"/>
          <w:szCs w:val="15"/>
        </w:rPr>
        <w:t> </w:t>
      </w:r>
      <w:r>
        <w:rPr>
          <w:rStyle w:val="WW8Num3z0"/>
          <w:rFonts w:ascii="Verdana" w:hAnsi="Verdana"/>
          <w:color w:val="4682B4"/>
          <w:sz w:val="15"/>
          <w:szCs w:val="15"/>
        </w:rPr>
        <w:t>заочного</w:t>
      </w:r>
      <w:r>
        <w:rPr>
          <w:rStyle w:val="WW8Num2z0"/>
          <w:rFonts w:ascii="Verdana" w:hAnsi="Verdana"/>
          <w:color w:val="000000"/>
          <w:sz w:val="15"/>
          <w:szCs w:val="15"/>
        </w:rPr>
        <w:t> </w:t>
      </w:r>
      <w:r>
        <w:rPr>
          <w:rFonts w:ascii="Verdana" w:hAnsi="Verdana"/>
          <w:color w:val="000000"/>
          <w:sz w:val="15"/>
          <w:szCs w:val="15"/>
        </w:rPr>
        <w:t>педагогического образования. Автореф. дис. канд.пед.наук. -Ростов-на-Дону, 1996.—23с.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Развитие детского изобразительного творчества под влиянием учебно-воспитательного руководства // Труды Всероссийской научной конференции по дошкольному воспитанию. —М.: Учпедгиз, 1949. 130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Элементы обучения в руководстве</w:t>
      </w:r>
      <w:r>
        <w:rPr>
          <w:rStyle w:val="WW8Num2z0"/>
          <w:rFonts w:ascii="Verdana" w:hAnsi="Verdana"/>
          <w:color w:val="000000"/>
          <w:sz w:val="15"/>
          <w:szCs w:val="15"/>
        </w:rPr>
        <w:t> </w:t>
      </w:r>
      <w:r>
        <w:rPr>
          <w:rStyle w:val="WW8Num3z0"/>
          <w:rFonts w:ascii="Verdana" w:hAnsi="Verdana"/>
          <w:color w:val="4682B4"/>
          <w:sz w:val="15"/>
          <w:szCs w:val="15"/>
        </w:rPr>
        <w:t>рисованием</w:t>
      </w:r>
      <w:r>
        <w:rPr>
          <w:rStyle w:val="WW8Num2z0"/>
          <w:rFonts w:ascii="Verdana" w:hAnsi="Verdana"/>
          <w:color w:val="000000"/>
          <w:sz w:val="15"/>
          <w:szCs w:val="15"/>
        </w:rPr>
        <w:t> </w:t>
      </w:r>
      <w:r>
        <w:rPr>
          <w:rFonts w:ascii="Verdana" w:hAnsi="Verdana"/>
          <w:color w:val="000000"/>
          <w:sz w:val="15"/>
          <w:szCs w:val="15"/>
        </w:rPr>
        <w:t>детей 6-7 лет. -М., АПН РСФСР, 1950, вып. 16. -128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дошкольников. -М., 1961. Под ред. В.Н.Шацкой. -М.: Академия пед.наук РСФСР, 1961.- 334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Фоменко</w:t>
      </w:r>
      <w:r>
        <w:rPr>
          <w:rStyle w:val="WW8Num2z0"/>
          <w:rFonts w:ascii="Verdana" w:hAnsi="Verdana"/>
          <w:color w:val="000000"/>
          <w:sz w:val="15"/>
          <w:szCs w:val="15"/>
        </w:rPr>
        <w:t> </w:t>
      </w:r>
      <w:r>
        <w:rPr>
          <w:rFonts w:ascii="Verdana" w:hAnsi="Verdana"/>
          <w:color w:val="000000"/>
          <w:sz w:val="15"/>
          <w:szCs w:val="15"/>
        </w:rPr>
        <w:t>В.Т. Актуальные проблемы подготовки учителя в университете.-Ростов-на-Дону, 1991. -113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Формирование личности будущего учителя в процессе физического воспитания / Ред.М.Я.Виленского, П.И.Ключника. -М., 1991.- 107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Формы организации художественной деятельности дошкольников: Материалы семинара, проведенного 16 ноября 1976 г. в Москве / Под ред.Н.А.Ветлугиной. -М.:</w:t>
      </w:r>
      <w:r>
        <w:rPr>
          <w:rStyle w:val="WW8Num2z0"/>
          <w:rFonts w:ascii="Verdana" w:hAnsi="Verdana"/>
          <w:color w:val="000000"/>
          <w:sz w:val="15"/>
          <w:szCs w:val="15"/>
        </w:rPr>
        <w:t> </w:t>
      </w:r>
      <w:r>
        <w:rPr>
          <w:rStyle w:val="WW8Num3z0"/>
          <w:rFonts w:ascii="Verdana" w:hAnsi="Verdana"/>
          <w:color w:val="4682B4"/>
          <w:sz w:val="15"/>
          <w:szCs w:val="15"/>
        </w:rPr>
        <w:t>ЦСПО</w:t>
      </w:r>
      <w:r>
        <w:rPr>
          <w:rStyle w:val="WW8Num2z0"/>
          <w:rFonts w:ascii="Verdana" w:hAnsi="Verdana"/>
          <w:color w:val="000000"/>
          <w:sz w:val="15"/>
          <w:szCs w:val="15"/>
        </w:rPr>
        <w:t> </w:t>
      </w:r>
      <w:r>
        <w:rPr>
          <w:rFonts w:ascii="Verdana" w:hAnsi="Verdana"/>
          <w:color w:val="000000"/>
          <w:sz w:val="15"/>
          <w:szCs w:val="15"/>
        </w:rPr>
        <w:t>РСФСР. 1977. -50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Формирование профессионально-педагогических умений у студентов</w:t>
      </w:r>
      <w:r>
        <w:rPr>
          <w:rStyle w:val="WW8Num2z0"/>
          <w:rFonts w:ascii="Verdana" w:hAnsi="Verdana"/>
          <w:color w:val="000000"/>
          <w:sz w:val="15"/>
          <w:szCs w:val="15"/>
        </w:rPr>
        <w:t> </w:t>
      </w:r>
      <w:r>
        <w:rPr>
          <w:rStyle w:val="WW8Num3z0"/>
          <w:rFonts w:ascii="Verdana" w:hAnsi="Verdana"/>
          <w:color w:val="4682B4"/>
          <w:sz w:val="15"/>
          <w:szCs w:val="15"/>
        </w:rPr>
        <w:t>педвузов</w:t>
      </w:r>
      <w:r>
        <w:rPr>
          <w:rFonts w:ascii="Verdana" w:hAnsi="Verdana"/>
          <w:color w:val="000000"/>
          <w:sz w:val="15"/>
          <w:szCs w:val="15"/>
        </w:rPr>
        <w:t>: Сб. науч. трудов / Редкол. Н.Н.Кузьмина и др. -Воронеж, 1981. 98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Курочкина H.A., Пантюхина Г.В.</w:t>
      </w:r>
      <w:r>
        <w:rPr>
          <w:rStyle w:val="WW8Num2z0"/>
          <w:rFonts w:ascii="Verdana" w:hAnsi="Verdana"/>
          <w:color w:val="000000"/>
          <w:sz w:val="15"/>
          <w:szCs w:val="15"/>
        </w:rPr>
        <w:t> </w:t>
      </w:r>
      <w:r>
        <w:rPr>
          <w:rStyle w:val="WW8Num3z0"/>
          <w:rFonts w:ascii="Verdana" w:hAnsi="Verdana"/>
          <w:color w:val="4682B4"/>
          <w:sz w:val="15"/>
          <w:szCs w:val="15"/>
        </w:rPr>
        <w:t>Лепка</w:t>
      </w:r>
      <w:r>
        <w:rPr>
          <w:rStyle w:val="WW8Num2z0"/>
          <w:rFonts w:ascii="Verdana" w:hAnsi="Verdana"/>
          <w:color w:val="000000"/>
          <w:sz w:val="15"/>
          <w:szCs w:val="15"/>
        </w:rPr>
        <w:t> </w:t>
      </w:r>
      <w:r>
        <w:rPr>
          <w:rFonts w:ascii="Verdana" w:hAnsi="Verdana"/>
          <w:color w:val="000000"/>
          <w:sz w:val="15"/>
          <w:szCs w:val="15"/>
        </w:rPr>
        <w:t>в детском саду. -М.: Просвещение, 1986. -144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-М.: Юристъ, 1997. -512с.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256.</w:t>
      </w:r>
      <w:r>
        <w:rPr>
          <w:rStyle w:val="WW8Num2z0"/>
          <w:rFonts w:ascii="Verdana" w:hAnsi="Verdana"/>
          <w:color w:val="000000"/>
          <w:sz w:val="15"/>
          <w:szCs w:val="15"/>
        </w:rPr>
        <w:t> </w:t>
      </w:r>
      <w:r>
        <w:rPr>
          <w:rStyle w:val="WW8Num3z0"/>
          <w:rFonts w:ascii="Verdana" w:hAnsi="Verdana"/>
          <w:color w:val="4682B4"/>
          <w:sz w:val="15"/>
          <w:szCs w:val="15"/>
        </w:rPr>
        <w:t>Хмарский</w:t>
      </w:r>
      <w:r>
        <w:rPr>
          <w:rStyle w:val="WW8Num2z0"/>
          <w:rFonts w:ascii="Verdana" w:hAnsi="Verdana"/>
          <w:color w:val="000000"/>
          <w:sz w:val="15"/>
          <w:szCs w:val="15"/>
        </w:rPr>
        <w:t> </w:t>
      </w:r>
      <w:r>
        <w:rPr>
          <w:rFonts w:ascii="Verdana" w:hAnsi="Verdana"/>
          <w:color w:val="000000"/>
          <w:sz w:val="15"/>
          <w:szCs w:val="15"/>
        </w:rPr>
        <w:t>С.И. Художественное развитие младших подростков в процессе изучения предметов</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цикла. Автореф. дис. канд.пед.наук. -М., 1996.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Ходжава</w:t>
      </w:r>
      <w:r>
        <w:rPr>
          <w:rStyle w:val="WW8Num2z0"/>
          <w:rFonts w:ascii="Verdana" w:hAnsi="Verdana"/>
          <w:color w:val="000000"/>
          <w:sz w:val="15"/>
          <w:szCs w:val="15"/>
        </w:rPr>
        <w:t> </w:t>
      </w:r>
      <w:r>
        <w:rPr>
          <w:rFonts w:ascii="Verdana" w:hAnsi="Verdana"/>
          <w:color w:val="000000"/>
          <w:sz w:val="15"/>
          <w:szCs w:val="15"/>
        </w:rPr>
        <w:t>З.А. Проблема навыка в психологии. Автореф. дис. докт.пед.наук. -Тбилиси, 1949. -36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Художественное и научное творчество / Под ред. Б.С.Мейлаха. -Л.: Наука, 1972.- 333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w:t>
      </w:r>
      <w:r>
        <w:rPr>
          <w:rStyle w:val="WW8Num2z0"/>
          <w:rFonts w:ascii="Verdana" w:hAnsi="Verdana"/>
          <w:color w:val="000000"/>
          <w:sz w:val="15"/>
          <w:szCs w:val="15"/>
        </w:rPr>
        <w:t> </w:t>
      </w:r>
      <w:r>
        <w:rPr>
          <w:rStyle w:val="WW8Num3z0"/>
          <w:rFonts w:ascii="Verdana" w:hAnsi="Verdana"/>
          <w:color w:val="4682B4"/>
          <w:sz w:val="15"/>
          <w:szCs w:val="15"/>
        </w:rPr>
        <w:t>Чапаев</w:t>
      </w:r>
      <w:r>
        <w:rPr>
          <w:rStyle w:val="WW8Num2z0"/>
          <w:rFonts w:ascii="Verdana" w:hAnsi="Verdana"/>
          <w:color w:val="000000"/>
          <w:sz w:val="15"/>
          <w:szCs w:val="15"/>
        </w:rPr>
        <w:t> </w:t>
      </w:r>
      <w:r>
        <w:rPr>
          <w:rFonts w:ascii="Verdana" w:hAnsi="Verdana"/>
          <w:color w:val="000000"/>
          <w:sz w:val="15"/>
          <w:szCs w:val="15"/>
        </w:rPr>
        <w:t>Н.К. Принципы интеграции профессионального образования / Интеграционные основы проектирования педагогических технологий. —Екатеринбург, 1993. -С.59-62.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w:t>
      </w:r>
      <w:r>
        <w:rPr>
          <w:rStyle w:val="WW8Num2z0"/>
          <w:rFonts w:ascii="Verdana" w:hAnsi="Verdana"/>
          <w:color w:val="000000"/>
          <w:sz w:val="15"/>
          <w:szCs w:val="15"/>
        </w:rPr>
        <w:t> </w:t>
      </w:r>
      <w:r>
        <w:rPr>
          <w:rStyle w:val="WW8Num3z0"/>
          <w:rFonts w:ascii="Verdana" w:hAnsi="Verdana"/>
          <w:color w:val="4682B4"/>
          <w:sz w:val="15"/>
          <w:szCs w:val="15"/>
        </w:rPr>
        <w:t>Чепиков</w:t>
      </w:r>
      <w:r>
        <w:rPr>
          <w:rStyle w:val="WW8Num2z0"/>
          <w:rFonts w:ascii="Verdana" w:hAnsi="Verdana"/>
          <w:color w:val="000000"/>
          <w:sz w:val="15"/>
          <w:szCs w:val="15"/>
        </w:rPr>
        <w:t> </w:t>
      </w:r>
      <w:r>
        <w:rPr>
          <w:rFonts w:ascii="Verdana" w:hAnsi="Verdana"/>
          <w:color w:val="000000"/>
          <w:sz w:val="15"/>
          <w:szCs w:val="15"/>
        </w:rPr>
        <w:t>М.Г. Интеграция науки. -М.: Мысль, 1975. -С.246.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Чембулат Д.Г. «</w:t>
      </w:r>
      <w:r>
        <w:rPr>
          <w:rStyle w:val="WW8Num3z0"/>
          <w:rFonts w:ascii="Verdana" w:hAnsi="Verdana"/>
          <w:color w:val="4682B4"/>
          <w:sz w:val="15"/>
          <w:szCs w:val="15"/>
        </w:rPr>
        <w:t>Мировая художественная культура</w:t>
      </w:r>
      <w:r>
        <w:rPr>
          <w:rFonts w:ascii="Verdana" w:hAnsi="Verdana"/>
          <w:color w:val="000000"/>
          <w:sz w:val="15"/>
          <w:szCs w:val="15"/>
        </w:rPr>
        <w:t>» как учебный предмет в начальной школе и его роль в</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развитии личности. Автореф. дис. канд.пед.наук. -СПб., 1994. 17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w:t>
      </w:r>
      <w:r>
        <w:rPr>
          <w:rStyle w:val="WW8Num2z0"/>
          <w:rFonts w:ascii="Verdana" w:hAnsi="Verdana"/>
          <w:color w:val="000000"/>
          <w:sz w:val="15"/>
          <w:szCs w:val="15"/>
        </w:rPr>
        <w:t> </w:t>
      </w:r>
      <w:r>
        <w:rPr>
          <w:rStyle w:val="WW8Num3z0"/>
          <w:rFonts w:ascii="Verdana" w:hAnsi="Verdana"/>
          <w:color w:val="4682B4"/>
          <w:sz w:val="15"/>
          <w:szCs w:val="15"/>
        </w:rPr>
        <w:t>Чемортан</w:t>
      </w:r>
      <w:r>
        <w:rPr>
          <w:rStyle w:val="WW8Num2z0"/>
          <w:rFonts w:ascii="Verdana" w:hAnsi="Verdana"/>
          <w:color w:val="000000"/>
          <w:sz w:val="15"/>
          <w:szCs w:val="15"/>
        </w:rPr>
        <w:t> </w:t>
      </w:r>
      <w:r>
        <w:rPr>
          <w:rFonts w:ascii="Verdana" w:hAnsi="Verdana"/>
          <w:color w:val="000000"/>
          <w:sz w:val="15"/>
          <w:szCs w:val="15"/>
        </w:rPr>
        <w:t>С.И. Способы формирования художественно-речевой деятельности старших дошкольников. Автореф. дис. канд.пед.наук. -М., 1982. -24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формировании личности старших дошкольников. Автореф. дис. докт.пед.наук. -Ростов-на-Дону, 1995. 47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Штых</w:t>
      </w:r>
      <w:r>
        <w:rPr>
          <w:rStyle w:val="WW8Num2z0"/>
          <w:rFonts w:ascii="Verdana" w:hAnsi="Verdana"/>
          <w:color w:val="000000"/>
          <w:sz w:val="15"/>
          <w:szCs w:val="15"/>
        </w:rPr>
        <w:t> </w:t>
      </w:r>
      <w:r>
        <w:rPr>
          <w:rFonts w:ascii="Verdana" w:hAnsi="Verdana"/>
          <w:color w:val="000000"/>
          <w:sz w:val="15"/>
          <w:szCs w:val="15"/>
        </w:rPr>
        <w:t>И.В. Подготовка студентов педвуза к применению инновационных технологий учения (</w:t>
      </w:r>
      <w:r>
        <w:rPr>
          <w:rStyle w:val="WW8Num3z0"/>
          <w:rFonts w:ascii="Verdana" w:hAnsi="Verdana"/>
          <w:color w:val="4682B4"/>
          <w:sz w:val="15"/>
          <w:szCs w:val="15"/>
        </w:rPr>
        <w:t>общепедагогический</w:t>
      </w:r>
      <w:r>
        <w:rPr>
          <w:rStyle w:val="WW8Num2z0"/>
          <w:rFonts w:ascii="Verdana" w:hAnsi="Verdana"/>
          <w:color w:val="000000"/>
          <w:sz w:val="15"/>
          <w:szCs w:val="15"/>
        </w:rPr>
        <w:t> </w:t>
      </w:r>
      <w:r>
        <w:rPr>
          <w:rFonts w:ascii="Verdana" w:hAnsi="Verdana"/>
          <w:color w:val="000000"/>
          <w:sz w:val="15"/>
          <w:szCs w:val="15"/>
        </w:rPr>
        <w:t>аспект). Автореф. дис. канд.пед.наук. -Саратов, 1998. 23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w:t>
      </w:r>
      <w:r>
        <w:rPr>
          <w:rStyle w:val="WW8Num2z0"/>
          <w:rFonts w:ascii="Verdana" w:hAnsi="Verdana"/>
          <w:color w:val="000000"/>
          <w:sz w:val="15"/>
          <w:szCs w:val="15"/>
        </w:rPr>
        <w:t> </w:t>
      </w:r>
      <w:r>
        <w:rPr>
          <w:rStyle w:val="WW8Num3z0"/>
          <w:rFonts w:ascii="Verdana" w:hAnsi="Verdana"/>
          <w:color w:val="4682B4"/>
          <w:sz w:val="15"/>
          <w:szCs w:val="15"/>
        </w:rPr>
        <w:t>Шевченко</w:t>
      </w:r>
      <w:r>
        <w:rPr>
          <w:rStyle w:val="WW8Num2z0"/>
          <w:rFonts w:ascii="Verdana" w:hAnsi="Verdana"/>
          <w:color w:val="000000"/>
          <w:sz w:val="15"/>
          <w:szCs w:val="15"/>
        </w:rPr>
        <w:t> </w:t>
      </w:r>
      <w:r>
        <w:rPr>
          <w:rFonts w:ascii="Verdana" w:hAnsi="Verdana"/>
          <w:color w:val="000000"/>
          <w:sz w:val="15"/>
          <w:szCs w:val="15"/>
        </w:rPr>
        <w:t>Т.С. Формирование представлений о времени и пространстве у детей дошкольного возраста средствами искусства. Автореф. дис. канд.пед.наук. -Ростов-на-Дону, 1999. 172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2z0"/>
          <w:rFonts w:ascii="Verdana" w:hAnsi="Verdana"/>
          <w:color w:val="000000"/>
          <w:sz w:val="15"/>
          <w:szCs w:val="15"/>
        </w:rPr>
        <w:t> </w:t>
      </w:r>
      <w:r>
        <w:rPr>
          <w:rStyle w:val="WW8Num3z0"/>
          <w:rFonts w:ascii="Verdana" w:hAnsi="Verdana"/>
          <w:color w:val="4682B4"/>
          <w:sz w:val="15"/>
          <w:szCs w:val="15"/>
        </w:rPr>
        <w:t>Шпикалова</w:t>
      </w:r>
      <w:r>
        <w:rPr>
          <w:rStyle w:val="WW8Num2z0"/>
          <w:rFonts w:ascii="Verdana" w:hAnsi="Verdana"/>
          <w:color w:val="000000"/>
          <w:sz w:val="15"/>
          <w:szCs w:val="15"/>
        </w:rPr>
        <w:t> </w:t>
      </w:r>
      <w:r>
        <w:rPr>
          <w:rFonts w:ascii="Verdana" w:hAnsi="Verdana"/>
          <w:color w:val="000000"/>
          <w:sz w:val="15"/>
          <w:szCs w:val="15"/>
        </w:rPr>
        <w:t>Т.Я. Изобразительное искусство в 1 классе: Пособие для учителей. -М.: Просвещение, 1981. -191с.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Шимбирев</w:t>
      </w:r>
      <w:r>
        <w:rPr>
          <w:rStyle w:val="WW8Num2z0"/>
          <w:rFonts w:ascii="Verdana" w:hAnsi="Verdana"/>
          <w:color w:val="000000"/>
          <w:sz w:val="15"/>
          <w:szCs w:val="15"/>
        </w:rPr>
        <w:t> </w:t>
      </w:r>
      <w:r>
        <w:rPr>
          <w:rFonts w:ascii="Verdana" w:hAnsi="Verdana"/>
          <w:color w:val="000000"/>
          <w:sz w:val="15"/>
          <w:szCs w:val="15"/>
        </w:rPr>
        <w:t>П.Н., Огородников И.Т. -М.: Педагогика, 1954. 216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w:t>
      </w:r>
      <w:r>
        <w:rPr>
          <w:rStyle w:val="WW8Num2z0"/>
          <w:rFonts w:ascii="Verdana" w:hAnsi="Verdana"/>
          <w:color w:val="000000"/>
          <w:sz w:val="15"/>
          <w:szCs w:val="15"/>
        </w:rPr>
        <w:t> </w:t>
      </w:r>
      <w:r>
        <w:rPr>
          <w:rStyle w:val="WW8Num3z0"/>
          <w:rFonts w:ascii="Verdana" w:hAnsi="Verdana"/>
          <w:color w:val="4682B4"/>
          <w:sz w:val="15"/>
          <w:szCs w:val="15"/>
        </w:rPr>
        <w:t>Шувалова</w:t>
      </w:r>
      <w:r>
        <w:rPr>
          <w:rStyle w:val="WW8Num2z0"/>
          <w:rFonts w:ascii="Verdana" w:hAnsi="Verdana"/>
          <w:color w:val="000000"/>
          <w:sz w:val="15"/>
          <w:szCs w:val="15"/>
        </w:rPr>
        <w:t> </w:t>
      </w:r>
      <w:r>
        <w:rPr>
          <w:rFonts w:ascii="Verdana" w:hAnsi="Verdana"/>
          <w:color w:val="000000"/>
          <w:sz w:val="15"/>
          <w:szCs w:val="15"/>
        </w:rPr>
        <w:t>Е.Е. Педагогические особенности развития восприятия музыкального образа у младших школьников в условиях взаимодействия искусств. Автореф. дис. канд.пед.наук. -М., 1995.- 18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A.M. Психологические основы формирования личности советского учителя в системе высшего педагогического образования.-Л., 1967.-292с.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A.M. Профессиограмма учителя советской школы / Проблемы профессиональной подготовки студентов педвузов и университетов. -М., 1976. -С.24-38.</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w:t>
      </w:r>
      <w:r>
        <w:rPr>
          <w:rStyle w:val="WW8Num2z0"/>
          <w:rFonts w:ascii="Verdana" w:hAnsi="Verdana"/>
          <w:color w:val="000000"/>
          <w:sz w:val="15"/>
          <w:szCs w:val="15"/>
        </w:rPr>
        <w:t> </w:t>
      </w:r>
      <w:r>
        <w:rPr>
          <w:rStyle w:val="WW8Num3z0"/>
          <w:rFonts w:ascii="Verdana" w:hAnsi="Verdana"/>
          <w:color w:val="4682B4"/>
          <w:sz w:val="15"/>
          <w:szCs w:val="15"/>
        </w:rPr>
        <w:t>Эрдниев</w:t>
      </w:r>
      <w:r>
        <w:rPr>
          <w:rStyle w:val="WW8Num2z0"/>
          <w:rFonts w:ascii="Verdana" w:hAnsi="Verdana"/>
          <w:color w:val="000000"/>
          <w:sz w:val="15"/>
          <w:szCs w:val="15"/>
        </w:rPr>
        <w:t> </w:t>
      </w:r>
      <w:r>
        <w:rPr>
          <w:rFonts w:ascii="Verdana" w:hAnsi="Verdana"/>
          <w:color w:val="000000"/>
          <w:sz w:val="15"/>
          <w:szCs w:val="15"/>
        </w:rPr>
        <w:t>П.М. Укрупнение дидактических единиц как технология обучения. -М.:</w:t>
      </w:r>
      <w:r>
        <w:rPr>
          <w:rStyle w:val="WW8Num2z0"/>
          <w:rFonts w:ascii="Verdana" w:hAnsi="Verdana"/>
          <w:color w:val="000000"/>
          <w:sz w:val="15"/>
          <w:szCs w:val="15"/>
        </w:rPr>
        <w:t> </w:t>
      </w:r>
      <w:r>
        <w:rPr>
          <w:rStyle w:val="WW8Num3z0"/>
          <w:rFonts w:ascii="Verdana" w:hAnsi="Verdana"/>
          <w:color w:val="4682B4"/>
          <w:sz w:val="15"/>
          <w:szCs w:val="15"/>
        </w:rPr>
        <w:t>ИНИОН</w:t>
      </w:r>
      <w:r>
        <w:rPr>
          <w:rFonts w:ascii="Verdana" w:hAnsi="Verdana"/>
          <w:color w:val="000000"/>
          <w:sz w:val="15"/>
          <w:szCs w:val="15"/>
        </w:rPr>
        <w:t>, 1980. -50с.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в детском саду / Под ред. Н.А.Ветлугиной. -М.: Педагогика, 1978. -111с.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w:t>
      </w:r>
      <w:r>
        <w:rPr>
          <w:rStyle w:val="WW8Num2z0"/>
          <w:rFonts w:ascii="Verdana" w:hAnsi="Verdana"/>
          <w:color w:val="000000"/>
          <w:sz w:val="15"/>
          <w:szCs w:val="15"/>
        </w:rPr>
        <w:t> </w:t>
      </w:r>
      <w:r>
        <w:rPr>
          <w:rStyle w:val="WW8Num3z0"/>
          <w:rFonts w:ascii="Verdana" w:hAnsi="Verdana"/>
          <w:color w:val="4682B4"/>
          <w:sz w:val="15"/>
          <w:szCs w:val="15"/>
        </w:rPr>
        <w:t>Яворская</w:t>
      </w:r>
      <w:r>
        <w:rPr>
          <w:rStyle w:val="WW8Num2z0"/>
          <w:rFonts w:ascii="Verdana" w:hAnsi="Verdana"/>
          <w:color w:val="000000"/>
          <w:sz w:val="15"/>
          <w:szCs w:val="15"/>
        </w:rPr>
        <w:t> </w:t>
      </w:r>
      <w:r>
        <w:rPr>
          <w:rFonts w:ascii="Verdana" w:hAnsi="Verdana"/>
          <w:color w:val="000000"/>
          <w:sz w:val="15"/>
          <w:szCs w:val="15"/>
        </w:rPr>
        <w:t>Г.Х. Формирование у студентов педвуза готовности к трудовому воспитанию дошкольников. Автореф. дис. канд.пед.наук. -Харьков, 19900. -С.22.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w:t>
      </w:r>
      <w:r>
        <w:rPr>
          <w:rStyle w:val="WW8Num2z0"/>
          <w:rFonts w:ascii="Verdana" w:hAnsi="Verdana"/>
          <w:color w:val="000000"/>
          <w:sz w:val="15"/>
          <w:szCs w:val="15"/>
        </w:rPr>
        <w:t> </w:t>
      </w:r>
      <w:r>
        <w:rPr>
          <w:rStyle w:val="WW8Num3z0"/>
          <w:rFonts w:ascii="Verdana" w:hAnsi="Verdana"/>
          <w:color w:val="4682B4"/>
          <w:sz w:val="15"/>
          <w:szCs w:val="15"/>
        </w:rPr>
        <w:t>Ядэшко</w:t>
      </w:r>
      <w:r>
        <w:rPr>
          <w:rStyle w:val="WW8Num2z0"/>
          <w:rFonts w:ascii="Verdana" w:hAnsi="Verdana"/>
          <w:color w:val="000000"/>
          <w:sz w:val="15"/>
          <w:szCs w:val="15"/>
        </w:rPr>
        <w:t> </w:t>
      </w:r>
      <w:r>
        <w:rPr>
          <w:rFonts w:ascii="Verdana" w:hAnsi="Verdana"/>
          <w:color w:val="000000"/>
          <w:sz w:val="15"/>
          <w:szCs w:val="15"/>
        </w:rPr>
        <w:t>В.И. Подготовка студентов по предметам эстетического цикла // Дошкольное воспитание, 1981. -№ 1. С.93-95.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2z0"/>
          <w:rFonts w:ascii="Verdana" w:hAnsi="Verdana"/>
          <w:color w:val="000000"/>
          <w:sz w:val="15"/>
          <w:szCs w:val="15"/>
        </w:rPr>
        <w:t> </w:t>
      </w:r>
      <w:r>
        <w:rPr>
          <w:rStyle w:val="WW8Num3z0"/>
          <w:rFonts w:ascii="Verdana" w:hAnsi="Verdana"/>
          <w:color w:val="4682B4"/>
          <w:sz w:val="15"/>
          <w:szCs w:val="15"/>
        </w:rPr>
        <w:t>Ядэшко</w:t>
      </w:r>
      <w:r>
        <w:rPr>
          <w:rStyle w:val="WW8Num2z0"/>
          <w:rFonts w:ascii="Verdana" w:hAnsi="Verdana"/>
          <w:color w:val="000000"/>
          <w:sz w:val="15"/>
          <w:szCs w:val="15"/>
        </w:rPr>
        <w:t> </w:t>
      </w:r>
      <w:r>
        <w:rPr>
          <w:rFonts w:ascii="Verdana" w:hAnsi="Verdana"/>
          <w:color w:val="000000"/>
          <w:sz w:val="15"/>
          <w:szCs w:val="15"/>
        </w:rPr>
        <w:t>В.И. Повышать качество подготовки специалистов // Дошкольное воспитание, 1981, № 10. -С.90-92.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w:t>
      </w:r>
      <w:r>
        <w:rPr>
          <w:rStyle w:val="WW8Num2z0"/>
          <w:rFonts w:ascii="Verdana" w:hAnsi="Verdana"/>
          <w:color w:val="000000"/>
          <w:sz w:val="15"/>
          <w:szCs w:val="15"/>
        </w:rPr>
        <w:t> </w:t>
      </w:r>
      <w:r>
        <w:rPr>
          <w:rStyle w:val="WW8Num3z0"/>
          <w:rFonts w:ascii="Verdana" w:hAnsi="Verdana"/>
          <w:color w:val="4682B4"/>
          <w:sz w:val="15"/>
          <w:szCs w:val="15"/>
        </w:rPr>
        <w:t>Ядэшко</w:t>
      </w:r>
      <w:r>
        <w:rPr>
          <w:rStyle w:val="WW8Num2z0"/>
          <w:rFonts w:ascii="Verdana" w:hAnsi="Verdana"/>
          <w:color w:val="000000"/>
          <w:sz w:val="15"/>
          <w:szCs w:val="15"/>
        </w:rPr>
        <w:t> </w:t>
      </w:r>
      <w:r>
        <w:rPr>
          <w:rFonts w:ascii="Verdana" w:hAnsi="Verdana"/>
          <w:color w:val="000000"/>
          <w:sz w:val="15"/>
          <w:szCs w:val="15"/>
        </w:rPr>
        <w:t>В.И. Совершенствование подготовки специалистов дошкольного профиля (Задачи, поиски, проблемы) / Совершенствование профессиональной подготовки специалистов дошкольного воспитания. -М.: Изд. МПГИ им.В.И.Ленина, 1986. -С.3-14.</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w:t>
      </w:r>
      <w:r>
        <w:rPr>
          <w:rStyle w:val="WW8Num2z0"/>
          <w:rFonts w:ascii="Verdana" w:hAnsi="Verdana"/>
          <w:color w:val="000000"/>
          <w:sz w:val="15"/>
          <w:szCs w:val="15"/>
        </w:rPr>
        <w:t> </w:t>
      </w:r>
      <w:r>
        <w:rPr>
          <w:rStyle w:val="WW8Num3z0"/>
          <w:rFonts w:ascii="Verdana" w:hAnsi="Verdana"/>
          <w:color w:val="4682B4"/>
          <w:sz w:val="15"/>
          <w:szCs w:val="15"/>
        </w:rPr>
        <w:t>Ядэшко</w:t>
      </w:r>
      <w:r>
        <w:rPr>
          <w:rStyle w:val="WW8Num2z0"/>
          <w:rFonts w:ascii="Verdana" w:hAnsi="Verdana"/>
          <w:color w:val="000000"/>
          <w:sz w:val="15"/>
          <w:szCs w:val="15"/>
        </w:rPr>
        <w:t> </w:t>
      </w:r>
      <w:r>
        <w:rPr>
          <w:rFonts w:ascii="Verdana" w:hAnsi="Verdana"/>
          <w:color w:val="000000"/>
          <w:sz w:val="15"/>
          <w:szCs w:val="15"/>
        </w:rPr>
        <w:t>В.И. Концепция педагогического образования специалистов дошкольного воспитания. Тезисы доклада в сборнике Ленинские</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по итогам НИР. —М.: Прометей, 1991. -4.1. -С.5-8.</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Развивающее обучение. -М.: Педагогика, 1979.-144с.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И.П. Сущность и основные направления процесса интеграции в высшей школе на этапе развитого социализма. Ав- тореф. дис. док.философ.наук.-М., 1981.-31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Н.М. Формирование исследовательских умений у студентов педвузов (на материале педагогики). Автореф. дис. канд.пед.наук. -Челябинск, 1977. -17с.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w:t>
      </w:r>
      <w:r>
        <w:rPr>
          <w:rStyle w:val="WW8Num2z0"/>
          <w:rFonts w:ascii="Verdana" w:hAnsi="Verdana"/>
          <w:color w:val="000000"/>
          <w:sz w:val="15"/>
          <w:szCs w:val="15"/>
        </w:rPr>
        <w:t> </w:t>
      </w:r>
      <w:r>
        <w:rPr>
          <w:rStyle w:val="WW8Num3z0"/>
          <w:rFonts w:ascii="Verdana" w:hAnsi="Verdana"/>
          <w:color w:val="4682B4"/>
          <w:sz w:val="15"/>
          <w:szCs w:val="15"/>
        </w:rPr>
        <w:t>Янакиева</w:t>
      </w:r>
      <w:r>
        <w:rPr>
          <w:rStyle w:val="WW8Num2z0"/>
          <w:rFonts w:ascii="Verdana" w:hAnsi="Verdana"/>
          <w:color w:val="000000"/>
          <w:sz w:val="15"/>
          <w:szCs w:val="15"/>
        </w:rPr>
        <w:t> </w:t>
      </w:r>
      <w:r>
        <w:rPr>
          <w:rFonts w:ascii="Verdana" w:hAnsi="Verdana"/>
          <w:color w:val="000000"/>
          <w:sz w:val="15"/>
          <w:szCs w:val="15"/>
        </w:rPr>
        <w:t>Е.К. Ознакомление с природой как средство обогащения изобразительной деятельности детей 4-5 лет. Автореф. дис. канд.пед.наук. -М., 1986. 26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w:t>
      </w:r>
      <w:r>
        <w:rPr>
          <w:rStyle w:val="WW8Num2z0"/>
          <w:rFonts w:ascii="Verdana" w:hAnsi="Verdana"/>
          <w:color w:val="000000"/>
          <w:sz w:val="15"/>
          <w:szCs w:val="15"/>
        </w:rPr>
        <w:t> </w:t>
      </w:r>
      <w:r>
        <w:rPr>
          <w:rStyle w:val="WW8Num3z0"/>
          <w:rFonts w:ascii="Verdana" w:hAnsi="Verdana"/>
          <w:color w:val="4682B4"/>
          <w:sz w:val="15"/>
          <w:szCs w:val="15"/>
        </w:rPr>
        <w:t>Яценко</w:t>
      </w:r>
      <w:r>
        <w:rPr>
          <w:rStyle w:val="WW8Num2z0"/>
          <w:rFonts w:ascii="Verdana" w:hAnsi="Verdana"/>
          <w:color w:val="000000"/>
          <w:sz w:val="15"/>
          <w:szCs w:val="15"/>
        </w:rPr>
        <w:t> </w:t>
      </w:r>
      <w:r>
        <w:rPr>
          <w:rFonts w:ascii="Verdana" w:hAnsi="Verdana"/>
          <w:color w:val="000000"/>
          <w:sz w:val="15"/>
          <w:szCs w:val="15"/>
        </w:rPr>
        <w:t>H.A. Пути методической интеграции развития речи и обучения иностранному языку в условиях детского сада. Дис. канд.пед.наук. -М, 1994. 198 с.</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 Klinqbberq Z/ Unterrichtsprozeß und didaktische Fraqestellunq Studien und Versuche Volk und Wissen Volkseiqener Verlaq, -Berlin, 1982.-256c.1.</w:t>
      </w:r>
      <w:r>
        <w:rPr>
          <w:rStyle w:val="WW8Num2z0"/>
          <w:rFonts w:ascii="Verdana" w:hAnsi="Verdana"/>
          <w:color w:val="000000"/>
          <w:sz w:val="15"/>
          <w:szCs w:val="15"/>
        </w:rPr>
        <w:t> </w:t>
      </w:r>
      <w:r>
        <w:rPr>
          <w:rStyle w:val="WW8Num3z0"/>
          <w:rFonts w:ascii="Verdana" w:hAnsi="Verdana"/>
          <w:color w:val="4682B4"/>
          <w:sz w:val="15"/>
          <w:szCs w:val="15"/>
        </w:rPr>
        <w:t>АНКЕТА</w:t>
      </w:r>
      <w:r>
        <w:rPr>
          <w:rStyle w:val="WW8Num2z0"/>
          <w:rFonts w:ascii="Verdana" w:hAnsi="Verdana"/>
          <w:color w:val="000000"/>
          <w:sz w:val="15"/>
          <w:szCs w:val="15"/>
        </w:rPr>
        <w:t> </w:t>
      </w:r>
      <w:r>
        <w:rPr>
          <w:rFonts w:ascii="Verdana" w:hAnsi="Verdana"/>
          <w:color w:val="000000"/>
          <w:sz w:val="15"/>
          <w:szCs w:val="15"/>
        </w:rPr>
        <w:t>ДЛЯ ВОСПИТАТЕЛЕЙ</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 Какое учебное</w:t>
      </w:r>
      <w:r>
        <w:rPr>
          <w:rStyle w:val="WW8Num2z0"/>
          <w:rFonts w:ascii="Verdana" w:hAnsi="Verdana"/>
          <w:color w:val="000000"/>
          <w:sz w:val="15"/>
          <w:szCs w:val="15"/>
        </w:rPr>
        <w:t> </w:t>
      </w:r>
      <w:r>
        <w:rPr>
          <w:rStyle w:val="WW8Num3z0"/>
          <w:rFonts w:ascii="Verdana" w:hAnsi="Verdana"/>
          <w:color w:val="4682B4"/>
          <w:sz w:val="15"/>
          <w:szCs w:val="15"/>
        </w:rPr>
        <w:t>заведение</w:t>
      </w:r>
      <w:r>
        <w:rPr>
          <w:rStyle w:val="WW8Num2z0"/>
          <w:rFonts w:ascii="Verdana" w:hAnsi="Verdana"/>
          <w:color w:val="000000"/>
          <w:sz w:val="15"/>
          <w:szCs w:val="15"/>
        </w:rPr>
        <w:t> </w:t>
      </w:r>
      <w:r>
        <w:rPr>
          <w:rFonts w:ascii="Verdana" w:hAnsi="Verdana"/>
          <w:color w:val="000000"/>
          <w:sz w:val="15"/>
          <w:szCs w:val="15"/>
        </w:rPr>
        <w:t>Вы окончили?</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 Ваш педагогический стаж работы. Благодарим за помощь в нашем исследовании.</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 Что необходимо предпринять, на Ваш взгляд, для более эффективного внедрения интегрированных занятий в педагогический процесс детского сада? (Оцените от 1-го до 5-ти баллов).</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 Ваши предложения по внедрению интегрированных занятий впрактику детского сада.</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 Ваши предложения по совершенствованию подготовки студентов факультетов дошкольной педагогики и психологии к проведению интегрированных занятий в детском саду.</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 РЕЙТИНГОВЫЕ ТАБЛИЦЫ К</w:t>
      </w:r>
      <w:r>
        <w:rPr>
          <w:rStyle w:val="WW8Num2z0"/>
          <w:rFonts w:ascii="Verdana" w:hAnsi="Verdana"/>
          <w:color w:val="000000"/>
          <w:sz w:val="15"/>
          <w:szCs w:val="15"/>
        </w:rPr>
        <w:t> </w:t>
      </w:r>
      <w:r>
        <w:rPr>
          <w:rStyle w:val="WW8Num3z0"/>
          <w:rFonts w:ascii="Verdana" w:hAnsi="Verdana"/>
          <w:color w:val="4682B4"/>
          <w:sz w:val="15"/>
          <w:szCs w:val="15"/>
        </w:rPr>
        <w:t>АНКЕТЕ</w:t>
      </w:r>
      <w:r>
        <w:rPr>
          <w:rStyle w:val="WW8Num2z0"/>
          <w:rFonts w:ascii="Verdana" w:hAnsi="Verdana"/>
          <w:color w:val="000000"/>
          <w:sz w:val="15"/>
          <w:szCs w:val="15"/>
        </w:rPr>
        <w:t> </w:t>
      </w:r>
      <w:r>
        <w:rPr>
          <w:rFonts w:ascii="Verdana" w:hAnsi="Verdana"/>
          <w:color w:val="000000"/>
          <w:sz w:val="15"/>
          <w:szCs w:val="15"/>
        </w:rPr>
        <w:t>ДЛЯ ВОСПИТАТЕЛЕЙ 1. Нуждается ли практика дошкольного образования в разработке и внедрении интегрированных занятий?</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 Степень необходимости разработки и внедрения интегрированных занятий в практику Количество баллов (В%) ' Рейтинг1. Необходима 73 1</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 Необходима в значительной степени 13,8 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 Желательно, но не обязательно 9,9 о1. Затрудняюсь ответить 4 41. Не нуждается</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 Оценка путей внедрения интегрированных занятий в практикудошкольных учреждений.</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 Пути реализации внедрения интегрированных занятий в практику дошкольных учреждений Средний балл Рейтинг</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295.</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разработка содержания интегрированных занятий по конкретным программам 4,75 1</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296. Необходима разработка программ по интегрированному обучению дошкольников 4,53 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 Организация обмена опытом</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реализующих на практике идеи интегрированного обучения 4,37 о</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298. Организация специальных курсов повышения квалификации воспитателей по вопросам интегрированного обучения 4,20 4</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 Организация научно-педагогических исследований по проблеме интегрированного обучения с последующим внедрением в педагогический процесс дошкольного учреждения 3,95 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300. Детские сады не нуждаются во внедрении интегрированных занятий 0,04 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301. Оценка функций интегрированных занятий.</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302. Функции интегрированных занятий Средний балл Рейтинг</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303.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дошкольников 4,51 1</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304. Повышение плотности содержания учебной деятельности 4,48 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305. Повышение качества знаний 4,43 3</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306. Формирование</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у дошкольников 4,38 4</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307. Эффективное формирование знаний и умений по каждому разделу программы, включенному в их содержание 4,37 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308.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познавательной активности 4,22 б</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309. Усиление воспитателей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образовательного процесса на занятиях 4,17 7</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310. Оценка степени проблематичности интеграции изобразительнойдеятельности с другими разделами знаний.</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311. Разделы учебной деятельности . Рейтинг Общее количество выборов1. Физическая культура 1 66</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312. Элементарная математическая деятельность 2 37</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313. Содержание всех разделов можно интегрировать 3 22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314. Музыкально-ритмическая деятельность 4 14</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315.</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природой и социальной действительностью 5 4</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316. Художественно-речевое развитие</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317. Разделы художественно-эстетического цикла</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318. Оценка степени важности некоторых учебных дисциплин в подготовке студентов к проведению интегрированных занятий.</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319. Знания, необходимые в подготовке студентов к руководству интегрированными</w:t>
      </w:r>
      <w:r>
        <w:rPr>
          <w:rStyle w:val="WW8Num2z0"/>
          <w:rFonts w:ascii="Verdana" w:hAnsi="Verdana"/>
          <w:color w:val="000000"/>
          <w:sz w:val="15"/>
          <w:szCs w:val="15"/>
        </w:rPr>
        <w:t> </w:t>
      </w:r>
      <w:r>
        <w:rPr>
          <w:rStyle w:val="WW8Num3z0"/>
          <w:rFonts w:ascii="Verdana" w:hAnsi="Verdana"/>
          <w:color w:val="4682B4"/>
          <w:sz w:val="15"/>
          <w:szCs w:val="15"/>
        </w:rPr>
        <w:t>занятиями</w:t>
      </w:r>
      <w:r>
        <w:rPr>
          <w:rStyle w:val="WW8Num2z0"/>
          <w:rFonts w:ascii="Verdana" w:hAnsi="Verdana"/>
          <w:color w:val="000000"/>
          <w:sz w:val="15"/>
          <w:szCs w:val="15"/>
        </w:rPr>
        <w:t> </w:t>
      </w:r>
      <w:r>
        <w:rPr>
          <w:rFonts w:ascii="Verdana" w:hAnsi="Verdana"/>
          <w:color w:val="000000"/>
          <w:sz w:val="15"/>
          <w:szCs w:val="15"/>
        </w:rPr>
        <w:t>Общее количество выборов Рейтинг</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320. Знание специфики интегрированных занятий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94 1</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321. Знание основ дошкольной дидактики и основ педагогической интеграции 38 2</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322. Знание совокупности теоретических положений философии, дошкольной педагогики, психологии, частных методик по проблеме интеграции 34 о 3</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323.</w:t>
      </w:r>
      <w:r>
        <w:rPr>
          <w:rStyle w:val="WW8Num2z0"/>
          <w:rFonts w:ascii="Verdana" w:hAnsi="Verdana"/>
          <w:color w:val="000000"/>
          <w:sz w:val="15"/>
          <w:szCs w:val="15"/>
        </w:rPr>
        <w:t> </w:t>
      </w:r>
      <w:r>
        <w:rPr>
          <w:rStyle w:val="WW8Num3z0"/>
          <w:rFonts w:ascii="Verdana" w:hAnsi="Verdana"/>
          <w:color w:val="4682B4"/>
          <w:sz w:val="15"/>
          <w:szCs w:val="15"/>
        </w:rPr>
        <w:t>Самооценка</w:t>
      </w:r>
      <w:r>
        <w:rPr>
          <w:rStyle w:val="WW8Num2z0"/>
          <w:rFonts w:ascii="Verdana" w:hAnsi="Verdana"/>
          <w:color w:val="000000"/>
          <w:sz w:val="15"/>
          <w:szCs w:val="15"/>
        </w:rPr>
        <w:t> </w:t>
      </w:r>
      <w:r>
        <w:rPr>
          <w:rFonts w:ascii="Verdana" w:hAnsi="Verdana"/>
          <w:color w:val="000000"/>
          <w:sz w:val="15"/>
          <w:szCs w:val="15"/>
        </w:rPr>
        <w:t>умений проводить занятия по развитию изобразительного творчества.</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324. Виды занятий Средний балл Рейтинг</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325. Традиционные (одновидовые) 4,14 11. Комплексные 3,72 21. Тематические 3,60 ' 31. Интегрированные 2,1 4</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326. АНКЕТА</w:t>
      </w:r>
      <w:r>
        <w:rPr>
          <w:rStyle w:val="WW8Num2z0"/>
          <w:rFonts w:ascii="Verdana" w:hAnsi="Verdana"/>
          <w:color w:val="000000"/>
          <w:sz w:val="15"/>
          <w:szCs w:val="15"/>
        </w:rPr>
        <w:t> </w:t>
      </w:r>
      <w:r>
        <w:rPr>
          <w:rStyle w:val="WW8Num3z0"/>
          <w:rFonts w:ascii="Verdana" w:hAnsi="Verdana"/>
          <w:color w:val="4682B4"/>
          <w:sz w:val="15"/>
          <w:szCs w:val="15"/>
        </w:rPr>
        <w:t>ДЛЯ</w:t>
      </w:r>
      <w:r>
        <w:rPr>
          <w:rStyle w:val="WW8Num2z0"/>
          <w:rFonts w:ascii="Verdana" w:hAnsi="Verdana"/>
          <w:color w:val="000000"/>
          <w:sz w:val="15"/>
          <w:szCs w:val="15"/>
        </w:rPr>
        <w:t> </w:t>
      </w:r>
      <w:r>
        <w:rPr>
          <w:rFonts w:ascii="Verdana" w:hAnsi="Verdana"/>
          <w:color w:val="000000"/>
          <w:sz w:val="15"/>
          <w:szCs w:val="15"/>
        </w:rPr>
        <w:t>СТУДЕНТОВ СТАРШИХ КУРСОВ ФАКУЛЬТЕТОВ ДОШКОЛЬНОЙ ПЕДАГОГИКИ Й ПСИХОЛОГИИ</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327. Благодарим за помощь в нашем исследовании.</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328. Необходима ли</w:t>
      </w:r>
      <w:r>
        <w:rPr>
          <w:rStyle w:val="WW8Num2z0"/>
          <w:rFonts w:ascii="Verdana" w:hAnsi="Verdana"/>
          <w:color w:val="000000"/>
          <w:sz w:val="15"/>
          <w:szCs w:val="15"/>
        </w:rPr>
        <w:t> </w:t>
      </w:r>
      <w:r>
        <w:rPr>
          <w:rStyle w:val="WW8Num3z0"/>
          <w:rFonts w:ascii="Verdana" w:hAnsi="Verdana"/>
          <w:color w:val="4682B4"/>
          <w:sz w:val="15"/>
          <w:szCs w:val="15"/>
        </w:rPr>
        <w:t>будущему</w:t>
      </w:r>
      <w:r>
        <w:rPr>
          <w:rStyle w:val="WW8Num2z0"/>
          <w:rFonts w:ascii="Verdana" w:hAnsi="Verdana"/>
          <w:color w:val="000000"/>
          <w:sz w:val="15"/>
          <w:szCs w:val="15"/>
        </w:rPr>
        <w:t> </w:t>
      </w:r>
      <w:r>
        <w:rPr>
          <w:rFonts w:ascii="Verdana" w:hAnsi="Verdana"/>
          <w:color w:val="000000"/>
          <w:sz w:val="15"/>
          <w:szCs w:val="15"/>
        </w:rPr>
        <w:t>воспитателю специальная подготовка к проведению такой инновационной формой работы с дошкольниками, как интегрированное</w:t>
      </w:r>
      <w:r>
        <w:rPr>
          <w:rStyle w:val="WW8Num2z0"/>
          <w:rFonts w:ascii="Verdana" w:hAnsi="Verdana"/>
          <w:color w:val="000000"/>
          <w:sz w:val="15"/>
          <w:szCs w:val="15"/>
        </w:rPr>
        <w:t> </w:t>
      </w:r>
      <w:r>
        <w:rPr>
          <w:rStyle w:val="WW8Num3z0"/>
          <w:rFonts w:ascii="Verdana" w:hAnsi="Verdana"/>
          <w:color w:val="4682B4"/>
          <w:sz w:val="15"/>
          <w:szCs w:val="15"/>
        </w:rPr>
        <w:t>занятие</w:t>
      </w:r>
      <w:r>
        <w:rPr>
          <w:rFonts w:ascii="Verdana" w:hAnsi="Verdana"/>
          <w:color w:val="000000"/>
          <w:sz w:val="15"/>
          <w:szCs w:val="15"/>
        </w:rPr>
        <w:t>? (подчеркнуть нужное).- да- нет</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329. Что, на Ваш взгляд, важно в характеристике подготовки</w:t>
      </w:r>
      <w:r>
        <w:rPr>
          <w:rStyle w:val="WW8Num2z0"/>
          <w:rFonts w:ascii="Verdana" w:hAnsi="Verdana"/>
          <w:color w:val="000000"/>
          <w:sz w:val="15"/>
          <w:szCs w:val="15"/>
        </w:rPr>
        <w:t> </w:t>
      </w:r>
      <w:r>
        <w:rPr>
          <w:rStyle w:val="WW8Num3z0"/>
          <w:rFonts w:ascii="Verdana" w:hAnsi="Verdana"/>
          <w:color w:val="4682B4"/>
          <w:sz w:val="15"/>
          <w:szCs w:val="15"/>
        </w:rPr>
        <w:t>выпускника</w:t>
      </w:r>
      <w:r>
        <w:rPr>
          <w:rStyle w:val="WW8Num2z0"/>
          <w:rFonts w:ascii="Verdana" w:hAnsi="Verdana"/>
          <w:color w:val="000000"/>
          <w:sz w:val="15"/>
          <w:szCs w:val="15"/>
        </w:rPr>
        <w:t> </w:t>
      </w:r>
      <w:r>
        <w:rPr>
          <w:rFonts w:ascii="Verdana" w:hAnsi="Verdana"/>
          <w:color w:val="000000"/>
          <w:sz w:val="15"/>
          <w:szCs w:val="15"/>
        </w:rPr>
        <w:t>факультета дошкольной педагогики и психологии для проведения интегрированных занятий в детском саду? (Оцените в баллах от 1-го до 5-ти).</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330. Знания и умения, необходимые специалисту для проведения интегрированных занятий Оценка1» «2» «3» «4» «5»</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331. Анализировать содержание традиционных занятий по изобразительной деятельности</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332. Конструировать содержание традиционных занятий по изобразительной деятельности дошкольников Конструировать содержание тематических занятий</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333. Конструировать содержание комплексных занятий</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334. Анализировать содержание занятий по ознакомлению дошкольников с художественной литературой Конструировать содержание занятий по ознакомлению дошкольников с художественной литературой Анализировать содержание интегрированных занятий</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335. Оценить по 10-бальной шкале:а) степень полезности для Вашей профессиональной деятельности знаний в перечисленных ниже областях;б) степень Вашей осведомленности в этих областях.</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336. В случае непреодолимого</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с ответом поставьте прочерк (-).1.</w:t>
      </w:r>
      <w:r>
        <w:rPr>
          <w:rStyle w:val="WW8Num2z0"/>
          <w:rFonts w:ascii="Verdana" w:hAnsi="Verdana"/>
          <w:color w:val="000000"/>
          <w:sz w:val="15"/>
          <w:szCs w:val="15"/>
        </w:rPr>
        <w:t> </w:t>
      </w:r>
      <w:r>
        <w:rPr>
          <w:rStyle w:val="WW8Num3z0"/>
          <w:rFonts w:ascii="Verdana" w:hAnsi="Verdana"/>
          <w:color w:val="4682B4"/>
          <w:sz w:val="15"/>
          <w:szCs w:val="15"/>
        </w:rPr>
        <w:t>Предметная</w:t>
      </w:r>
      <w:r>
        <w:rPr>
          <w:rStyle w:val="WW8Num2z0"/>
          <w:rFonts w:ascii="Verdana" w:hAnsi="Verdana"/>
          <w:color w:val="000000"/>
          <w:sz w:val="15"/>
          <w:szCs w:val="15"/>
        </w:rPr>
        <w:t> </w:t>
      </w:r>
      <w:r>
        <w:rPr>
          <w:rFonts w:ascii="Verdana" w:hAnsi="Verdana"/>
          <w:color w:val="000000"/>
          <w:sz w:val="15"/>
          <w:szCs w:val="15"/>
        </w:rPr>
        <w:t>область а) б)1. Философия 1. Психология 1.</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337. Теория и методика развития изобразительного творчества дошкольников</w:t>
      </w:r>
    </w:p>
    <w:p w:rsidR="00A10066" w:rsidRDefault="00A10066" w:rsidP="00A1006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338. Ваши предложения по совершенствованию подготовки студентов факультетов дошкольной педагогики и психологии к проведению интегрированных занятий в детского сада.</w:t>
      </w:r>
    </w:p>
    <w:p w:rsidR="0015624C" w:rsidRPr="00A10066" w:rsidRDefault="00A10066" w:rsidP="00A10066">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A100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278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2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9483</TotalTime>
  <Pages>14</Pages>
  <Words>12695</Words>
  <Characters>72365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253</cp:revision>
  <cp:lastPrinted>2009-02-06T05:36:00Z</cp:lastPrinted>
  <dcterms:created xsi:type="dcterms:W3CDTF">2016-09-19T15:12:00Z</dcterms:created>
  <dcterms:modified xsi:type="dcterms:W3CDTF">2017-01-16T12:13:00Z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