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5781943B" w:rsidR="00DA4961" w:rsidRPr="002737F7" w:rsidRDefault="002737F7" w:rsidP="002737F7">
      <w:bookmarkStart w:id="0" w:name="_GoBack"/>
      <w:r>
        <w:rPr>
          <w:rFonts w:ascii="Verdana" w:hAnsi="Verdana"/>
          <w:b/>
          <w:bCs/>
          <w:color w:val="000000"/>
          <w:shd w:val="clear" w:color="auto" w:fill="FFFFFF"/>
        </w:rPr>
        <w:t xml:space="preserve">Запорожець Світлана Володимирівна. Іпотечні операції на ринку банківських </w:t>
      </w:r>
      <w:proofErr w:type="gramStart"/>
      <w:r>
        <w:rPr>
          <w:rFonts w:ascii="Verdana" w:hAnsi="Verdana"/>
          <w:b/>
          <w:bCs/>
          <w:color w:val="000000"/>
          <w:shd w:val="clear" w:color="auto" w:fill="FFFFFF"/>
        </w:rPr>
        <w:t>послуг</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Ін-т регіон. дослідж. ім. М. І. Долішнього.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2737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1216E" w14:textId="77777777" w:rsidR="00365A0B" w:rsidRDefault="00365A0B">
      <w:pPr>
        <w:spacing w:after="0" w:line="240" w:lineRule="auto"/>
      </w:pPr>
      <w:r>
        <w:separator/>
      </w:r>
    </w:p>
  </w:endnote>
  <w:endnote w:type="continuationSeparator" w:id="0">
    <w:p w14:paraId="0E535A8B" w14:textId="77777777" w:rsidR="00365A0B" w:rsidRDefault="0036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2175B" w14:textId="77777777" w:rsidR="00365A0B" w:rsidRDefault="00365A0B">
      <w:pPr>
        <w:spacing w:after="0" w:line="240" w:lineRule="auto"/>
      </w:pPr>
      <w:r>
        <w:separator/>
      </w:r>
    </w:p>
  </w:footnote>
  <w:footnote w:type="continuationSeparator" w:id="0">
    <w:p w14:paraId="04C839B3" w14:textId="77777777" w:rsidR="00365A0B" w:rsidRDefault="00365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A0B"/>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14099</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3077</cp:revision>
  <cp:lastPrinted>2009-02-06T05:36:00Z</cp:lastPrinted>
  <dcterms:created xsi:type="dcterms:W3CDTF">2016-09-19T15:12:00Z</dcterms:created>
  <dcterms:modified xsi:type="dcterms:W3CDTF">2017-01-18T15:10:00Z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