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F039E" w14:textId="77777777" w:rsidR="00417883" w:rsidRDefault="00417883" w:rsidP="0041788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инвестиционного климата регионов России</w:t>
      </w:r>
    </w:p>
    <w:p w14:paraId="5A5A07DC" w14:textId="77777777" w:rsidR="00417883" w:rsidRDefault="00417883" w:rsidP="00417883">
      <w:pPr>
        <w:rPr>
          <w:rFonts w:ascii="Verdana" w:hAnsi="Verdana"/>
          <w:color w:val="000000"/>
          <w:sz w:val="18"/>
          <w:szCs w:val="18"/>
          <w:shd w:val="clear" w:color="auto" w:fill="FFFFFF"/>
        </w:rPr>
      </w:pPr>
    </w:p>
    <w:p w14:paraId="4AEC5BF0" w14:textId="77777777" w:rsidR="00417883" w:rsidRDefault="00417883" w:rsidP="00417883">
      <w:pPr>
        <w:rPr>
          <w:rFonts w:ascii="Verdana" w:hAnsi="Verdana"/>
          <w:color w:val="000000"/>
          <w:sz w:val="18"/>
          <w:szCs w:val="18"/>
          <w:shd w:val="clear" w:color="auto" w:fill="FFFFFF"/>
        </w:rPr>
      </w:pPr>
    </w:p>
    <w:p w14:paraId="57440002" w14:textId="77777777" w:rsidR="00417883" w:rsidRDefault="00417883" w:rsidP="0041788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Эберле, Светлана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C12045"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2004</w:t>
      </w:r>
    </w:p>
    <w:p w14:paraId="19FFE537"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0922E9"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Эберле, Светлана Евгеньевна</w:t>
      </w:r>
    </w:p>
    <w:p w14:paraId="3E8CF366"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627715"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7F311B"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8B8F6E"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Москва</w:t>
      </w:r>
    </w:p>
    <w:p w14:paraId="430A58C3"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FBF698"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08.00.12</w:t>
      </w:r>
    </w:p>
    <w:p w14:paraId="2330298B"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B68AF2"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FD2A66" w14:textId="77777777" w:rsidR="00417883" w:rsidRDefault="00417883" w:rsidP="0041788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5065A5" w14:textId="77777777" w:rsidR="00417883" w:rsidRDefault="00417883" w:rsidP="00417883">
      <w:pPr>
        <w:spacing w:line="270" w:lineRule="atLeast"/>
        <w:rPr>
          <w:rFonts w:ascii="Verdana" w:hAnsi="Verdana"/>
          <w:color w:val="000000"/>
          <w:sz w:val="18"/>
          <w:szCs w:val="18"/>
        </w:rPr>
      </w:pPr>
      <w:r>
        <w:rPr>
          <w:rFonts w:ascii="Verdana" w:hAnsi="Verdana"/>
          <w:color w:val="000000"/>
          <w:sz w:val="18"/>
          <w:szCs w:val="18"/>
        </w:rPr>
        <w:t>193</w:t>
      </w:r>
    </w:p>
    <w:p w14:paraId="30583592" w14:textId="77777777" w:rsidR="00417883" w:rsidRDefault="00417883" w:rsidP="0041788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Эберле, Светлана Евгеньевна</w:t>
      </w:r>
    </w:p>
    <w:p w14:paraId="430BF89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D4C3E1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и инвестиционный климат регионов</w:t>
      </w:r>
      <w:r>
        <w:rPr>
          <w:rStyle w:val="WW8Num3z0"/>
          <w:rFonts w:ascii="Verdana" w:hAnsi="Verdana"/>
          <w:color w:val="000000"/>
          <w:sz w:val="18"/>
          <w:szCs w:val="18"/>
        </w:rPr>
        <w:t> </w:t>
      </w:r>
      <w:r>
        <w:rPr>
          <w:rStyle w:val="WW8Num2z0"/>
          <w:rFonts w:ascii="Verdana" w:hAnsi="Verdana"/>
          <w:color w:val="4682B4"/>
          <w:sz w:val="18"/>
          <w:szCs w:val="18"/>
        </w:rPr>
        <w:t>России</w:t>
      </w:r>
      <w:r>
        <w:rPr>
          <w:rFonts w:ascii="Verdana" w:hAnsi="Verdana"/>
          <w:color w:val="000000"/>
          <w:sz w:val="18"/>
          <w:szCs w:val="18"/>
        </w:rPr>
        <w:t>.</w:t>
      </w:r>
    </w:p>
    <w:p w14:paraId="30F73A5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w:t>
      </w:r>
    </w:p>
    <w:p w14:paraId="1786261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Инвестиционный климат, как объект статистического исследования.</w:t>
      </w:r>
    </w:p>
    <w:p w14:paraId="106F742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формирования и распределения инвестиций в регионах</w:t>
      </w:r>
    </w:p>
    <w:p w14:paraId="1EC7E06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статистического анализа</w:t>
      </w:r>
      <w:r>
        <w:rPr>
          <w:rStyle w:val="WW8Num3z0"/>
          <w:rFonts w:ascii="Verdana" w:hAnsi="Verdana"/>
          <w:color w:val="000000"/>
          <w:sz w:val="18"/>
          <w:szCs w:val="18"/>
        </w:rPr>
        <w:t> </w:t>
      </w:r>
      <w:r>
        <w:rPr>
          <w:rStyle w:val="WW8Num2z0"/>
          <w:rFonts w:ascii="Verdana" w:hAnsi="Verdana"/>
          <w:color w:val="4682B4"/>
          <w:sz w:val="18"/>
          <w:szCs w:val="18"/>
        </w:rPr>
        <w:t>инвестиционного</w:t>
      </w:r>
      <w:r>
        <w:rPr>
          <w:rStyle w:val="WW8Num3z0"/>
          <w:rFonts w:ascii="Verdana" w:hAnsi="Verdana"/>
          <w:color w:val="000000"/>
          <w:sz w:val="18"/>
          <w:szCs w:val="18"/>
        </w:rPr>
        <w:t> </w:t>
      </w:r>
      <w:r>
        <w:rPr>
          <w:rFonts w:ascii="Verdana" w:hAnsi="Verdana"/>
          <w:color w:val="000000"/>
          <w:sz w:val="18"/>
          <w:szCs w:val="18"/>
        </w:rPr>
        <w:t>климата регионов.</w:t>
      </w:r>
    </w:p>
    <w:p w14:paraId="74F96A6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исследования инвестиционного</w:t>
      </w:r>
      <w:r>
        <w:rPr>
          <w:rStyle w:val="WW8Num3z0"/>
          <w:rFonts w:ascii="Verdana" w:hAnsi="Verdana"/>
          <w:color w:val="000000"/>
          <w:sz w:val="18"/>
          <w:szCs w:val="18"/>
        </w:rPr>
        <w:t> </w:t>
      </w:r>
      <w:r>
        <w:rPr>
          <w:rStyle w:val="WW8Num2z0"/>
          <w:rFonts w:ascii="Verdana" w:hAnsi="Verdana"/>
          <w:color w:val="4682B4"/>
          <w:sz w:val="18"/>
          <w:szCs w:val="18"/>
        </w:rPr>
        <w:t>климата</w:t>
      </w:r>
      <w:r>
        <w:rPr>
          <w:rFonts w:ascii="Verdana" w:hAnsi="Verdana"/>
          <w:color w:val="000000"/>
          <w:sz w:val="18"/>
          <w:szCs w:val="18"/>
        </w:rPr>
        <w:t>.</w:t>
      </w:r>
    </w:p>
    <w:p w14:paraId="1F748D4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 инвестиционного климата</w:t>
      </w:r>
      <w:r>
        <w:rPr>
          <w:rStyle w:val="WW8Num3z0"/>
          <w:rFonts w:ascii="Verdana" w:hAnsi="Verdana"/>
          <w:color w:val="000000"/>
          <w:sz w:val="18"/>
          <w:szCs w:val="18"/>
        </w:rPr>
        <w:t> </w:t>
      </w:r>
      <w:r>
        <w:rPr>
          <w:rStyle w:val="WW8Num2z0"/>
          <w:rFonts w:ascii="Verdana" w:hAnsi="Verdana"/>
          <w:color w:val="4682B4"/>
          <w:sz w:val="18"/>
          <w:szCs w:val="18"/>
        </w:rPr>
        <w:t>регионов</w:t>
      </w:r>
      <w:r>
        <w:rPr>
          <w:rStyle w:val="WW8Num3z0"/>
          <w:rFonts w:ascii="Verdana" w:hAnsi="Verdana"/>
          <w:color w:val="000000"/>
          <w:sz w:val="18"/>
          <w:szCs w:val="18"/>
        </w:rPr>
        <w:t> </w:t>
      </w:r>
      <w:r>
        <w:rPr>
          <w:rFonts w:ascii="Verdana" w:hAnsi="Verdana"/>
          <w:color w:val="000000"/>
          <w:sz w:val="18"/>
          <w:szCs w:val="18"/>
        </w:rPr>
        <w:t>России.</w:t>
      </w:r>
    </w:p>
    <w:p w14:paraId="555B85D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проблемы построения интегральных показателей.</w:t>
      </w:r>
    </w:p>
    <w:p w14:paraId="3329C49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инвестиционного климата в регионах России.</w:t>
      </w:r>
    </w:p>
    <w:p w14:paraId="6468E0D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регионов по инвестиционному климату.</w:t>
      </w:r>
    </w:p>
    <w:p w14:paraId="2686E3E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Интегральная оценка инвестиционного климата регионов.</w:t>
      </w:r>
    </w:p>
    <w:p w14:paraId="1FE23DE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Исследование</w:t>
      </w:r>
      <w:r>
        <w:rPr>
          <w:rStyle w:val="WW8Num3z0"/>
          <w:rFonts w:ascii="Verdana" w:hAnsi="Verdana"/>
          <w:color w:val="000000"/>
          <w:sz w:val="18"/>
          <w:szCs w:val="18"/>
        </w:rPr>
        <w:t> </w:t>
      </w:r>
      <w:r>
        <w:rPr>
          <w:rFonts w:ascii="Verdana" w:hAnsi="Verdana"/>
          <w:color w:val="000000"/>
          <w:sz w:val="18"/>
          <w:szCs w:val="18"/>
        </w:rPr>
        <w:t>зависимости инвестиционного климата от факторов</w:t>
      </w:r>
    </w:p>
    <w:p w14:paraId="456CD195" w14:textId="77777777" w:rsidR="00417883" w:rsidRDefault="00417883" w:rsidP="0041788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инвестиционного климата регионов России"</w:t>
      </w:r>
    </w:p>
    <w:p w14:paraId="7AB109BB"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Экономическая ситуация в стране во многом определяется состоянием инвестиционного климата, который остается неблагоприятным в большинстве регионов. Субъектам РФ не хватает собственных финансовых средств для создания необходимых предпосылок эффективного функционирования экономики.</w:t>
      </w:r>
    </w:p>
    <w:p w14:paraId="74CF4B82"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снижения</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 xml:space="preserve">из федерального бюджета региональные власти </w:t>
      </w:r>
      <w:r>
        <w:rPr>
          <w:rFonts w:ascii="Verdana" w:hAnsi="Verdana"/>
          <w:color w:val="000000"/>
          <w:sz w:val="18"/>
          <w:szCs w:val="18"/>
        </w:rPr>
        <w:lastRenderedPageBreak/>
        <w:t>стремятся более рационально использовать имеющиеся инвестиционные ресурсы и привлекать</w:t>
      </w:r>
      <w:r>
        <w:rPr>
          <w:rStyle w:val="WW8Num3z0"/>
          <w:rFonts w:ascii="Verdana" w:hAnsi="Verdana"/>
          <w:color w:val="000000"/>
          <w:sz w:val="18"/>
          <w:szCs w:val="18"/>
        </w:rPr>
        <w:t> </w:t>
      </w:r>
      <w:r>
        <w:rPr>
          <w:rStyle w:val="WW8Num2z0"/>
          <w:rFonts w:ascii="Verdana" w:hAnsi="Verdana"/>
          <w:color w:val="4682B4"/>
          <w:sz w:val="18"/>
          <w:szCs w:val="18"/>
        </w:rPr>
        <w:t>инвестиции</w:t>
      </w:r>
      <w:r>
        <w:rPr>
          <w:rFonts w:ascii="Verdana" w:hAnsi="Verdana"/>
          <w:color w:val="000000"/>
          <w:sz w:val="18"/>
          <w:szCs w:val="18"/>
        </w:rPr>
        <w:t>. На рынке капиталов сталкиваются интересы потенциальных</w:t>
      </w:r>
      <w:r>
        <w:rPr>
          <w:rStyle w:val="WW8Num3z0"/>
          <w:rFonts w:ascii="Verdana" w:hAnsi="Verdana"/>
          <w:color w:val="000000"/>
          <w:sz w:val="18"/>
          <w:szCs w:val="18"/>
        </w:rPr>
        <w:t> </w:t>
      </w:r>
      <w:r>
        <w:rPr>
          <w:rStyle w:val="WW8Num2z0"/>
          <w:rFonts w:ascii="Verdana" w:hAnsi="Verdana"/>
          <w:color w:val="4682B4"/>
          <w:sz w:val="18"/>
          <w:szCs w:val="18"/>
        </w:rPr>
        <w:t>инвесторов</w:t>
      </w:r>
      <w:r>
        <w:rPr>
          <w:rStyle w:val="WW8Num3z0"/>
          <w:rFonts w:ascii="Verdana" w:hAnsi="Verdana"/>
          <w:color w:val="000000"/>
          <w:sz w:val="18"/>
          <w:szCs w:val="18"/>
        </w:rPr>
        <w:t> </w:t>
      </w:r>
      <w:r>
        <w:rPr>
          <w:rFonts w:ascii="Verdana" w:hAnsi="Verdana"/>
          <w:color w:val="000000"/>
          <w:sz w:val="18"/>
          <w:szCs w:val="18"/>
        </w:rPr>
        <w:t>и конкретного региона, выступающего в качестве возможного объекта</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Fonts w:ascii="Verdana" w:hAnsi="Verdana"/>
          <w:color w:val="000000"/>
          <w:sz w:val="18"/>
          <w:szCs w:val="18"/>
        </w:rPr>
        <w:t>.</w:t>
      </w:r>
    </w:p>
    <w:p w14:paraId="4F90AEBD"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решения об</w:t>
      </w:r>
      <w:r>
        <w:rPr>
          <w:rStyle w:val="WW8Num3z0"/>
          <w:rFonts w:ascii="Verdana" w:hAnsi="Verdana"/>
          <w:color w:val="000000"/>
          <w:sz w:val="18"/>
          <w:szCs w:val="18"/>
        </w:rPr>
        <w:t> </w:t>
      </w:r>
      <w:r>
        <w:rPr>
          <w:rStyle w:val="WW8Num2z0"/>
          <w:rFonts w:ascii="Verdana" w:hAnsi="Verdana"/>
          <w:color w:val="4682B4"/>
          <w:sz w:val="18"/>
          <w:szCs w:val="18"/>
        </w:rPr>
        <w:t>инвестировании</w:t>
      </w:r>
      <w:r>
        <w:rPr>
          <w:rStyle w:val="WW8Num3z0"/>
          <w:rFonts w:ascii="Verdana" w:hAnsi="Verdana"/>
          <w:color w:val="000000"/>
          <w:sz w:val="18"/>
          <w:szCs w:val="18"/>
        </w:rPr>
        <w:t> </w:t>
      </w:r>
      <w:r>
        <w:rPr>
          <w:rFonts w:ascii="Verdana" w:hAnsi="Verdana"/>
          <w:color w:val="000000"/>
          <w:sz w:val="18"/>
          <w:szCs w:val="18"/>
        </w:rPr>
        <w:t>в региональную экономику относится к наиболее сложным процессам, в основе которых лежит анализ целого ряда факторов и показателей уровня социально-экономического развития регионов. Каждый</w:t>
      </w:r>
      <w:r>
        <w:rPr>
          <w:rStyle w:val="WW8Num3z0"/>
          <w:rFonts w:ascii="Verdana" w:hAnsi="Verdana"/>
          <w:color w:val="000000"/>
          <w:sz w:val="18"/>
          <w:szCs w:val="18"/>
        </w:rPr>
        <w:t> </w:t>
      </w:r>
      <w:r>
        <w:rPr>
          <w:rStyle w:val="WW8Num2z0"/>
          <w:rFonts w:ascii="Verdana" w:hAnsi="Verdana"/>
          <w:color w:val="4682B4"/>
          <w:sz w:val="18"/>
          <w:szCs w:val="18"/>
        </w:rPr>
        <w:t>инвестор</w:t>
      </w:r>
      <w:r>
        <w:rPr>
          <w:rStyle w:val="WW8Num3z0"/>
          <w:rFonts w:ascii="Verdana" w:hAnsi="Verdana"/>
          <w:color w:val="000000"/>
          <w:sz w:val="18"/>
          <w:szCs w:val="18"/>
        </w:rPr>
        <w:t> </w:t>
      </w:r>
      <w:r>
        <w:rPr>
          <w:rFonts w:ascii="Verdana" w:hAnsi="Verdana"/>
          <w:color w:val="000000"/>
          <w:sz w:val="18"/>
          <w:szCs w:val="18"/>
        </w:rPr>
        <w:t>ориентируется на многообразие условий и ограничений, обусловленных окружающей региональной средой. Поэтому анализ инвестиционного климата территории является важнейшим этапом в процессе формирования инвестиционного решения.</w:t>
      </w:r>
    </w:p>
    <w:p w14:paraId="7C8C73E1"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оценки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влияют на предпочтения инвестора при выборе субъекта РФ для</w:t>
      </w:r>
      <w:r>
        <w:rPr>
          <w:rStyle w:val="WW8Num3z0"/>
          <w:rFonts w:ascii="Verdana" w:hAnsi="Verdana"/>
          <w:color w:val="000000"/>
          <w:sz w:val="18"/>
          <w:szCs w:val="18"/>
        </w:rPr>
        <w:t> </w:t>
      </w:r>
      <w:r>
        <w:rPr>
          <w:rStyle w:val="WW8Num2z0"/>
          <w:rFonts w:ascii="Verdana" w:hAnsi="Verdana"/>
          <w:color w:val="4682B4"/>
          <w:sz w:val="18"/>
          <w:szCs w:val="18"/>
        </w:rPr>
        <w:t>капиталовложений</w:t>
      </w:r>
      <w:r>
        <w:rPr>
          <w:rFonts w:ascii="Verdana" w:hAnsi="Verdana"/>
          <w:color w:val="000000"/>
          <w:sz w:val="18"/>
          <w:szCs w:val="18"/>
        </w:rPr>
        <w:t>.</w:t>
      </w:r>
    </w:p>
    <w:p w14:paraId="33467C2B"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проведения анализа инвестиционного климата с использованием аппарата математической статистики возрастает особенно в условиях значительной региональной дифференциации. При этом только отдельные аспекты темы исследования нашли отражение в имеющихся статистических работах.</w:t>
      </w:r>
    </w:p>
    <w:p w14:paraId="32165A29"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а также отсутствие достоверной методики оценки инвестиционного климата региона определило выбор темы диссертации, обусловило ее актуальность и практическую значимость результатов.</w:t>
      </w:r>
    </w:p>
    <w:p w14:paraId="1E8D96E3"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методики комплексного статистического анализа инвестиционного климата регионов России.</w:t>
      </w:r>
    </w:p>
    <w:p w14:paraId="38E23A96"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диссертации поставлены и решены следующие задачи:</w:t>
      </w:r>
    </w:p>
    <w:p w14:paraId="59EE6834"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и распределения</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регионах;</w:t>
      </w:r>
    </w:p>
    <w:p w14:paraId="2A207952"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проблемы исследования инвестиционного климата регионов;</w:t>
      </w:r>
    </w:p>
    <w:p w14:paraId="3ADAFDE1"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w:t>
      </w:r>
      <w:r>
        <w:rPr>
          <w:rStyle w:val="WW8Num3z0"/>
          <w:rFonts w:ascii="Verdana" w:hAnsi="Verdana"/>
          <w:color w:val="000000"/>
          <w:sz w:val="18"/>
          <w:szCs w:val="18"/>
        </w:rPr>
        <w:t> </w:t>
      </w:r>
      <w:r>
        <w:rPr>
          <w:rStyle w:val="WW8Num2z0"/>
          <w:rFonts w:ascii="Verdana" w:hAnsi="Verdana"/>
          <w:color w:val="4682B4"/>
          <w:sz w:val="18"/>
          <w:szCs w:val="18"/>
        </w:rPr>
        <w:t>индикативных</w:t>
      </w:r>
      <w:r>
        <w:rPr>
          <w:rStyle w:val="WW8Num3z0"/>
          <w:rFonts w:ascii="Verdana" w:hAnsi="Verdana"/>
          <w:color w:val="000000"/>
          <w:sz w:val="18"/>
          <w:szCs w:val="18"/>
        </w:rPr>
        <w:t> </w:t>
      </w:r>
      <w:r>
        <w:rPr>
          <w:rFonts w:ascii="Verdana" w:hAnsi="Verdana"/>
          <w:color w:val="000000"/>
          <w:sz w:val="18"/>
          <w:szCs w:val="18"/>
        </w:rPr>
        <w:t>показателей для оценки инвестиционного климата регионов;</w:t>
      </w:r>
    </w:p>
    <w:p w14:paraId="7E4A7853"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выявления возможности перехода региона из группы с неблагоприятным инвестиционным климатом в группу регионов-доноров;</w:t>
      </w:r>
    </w:p>
    <w:p w14:paraId="09F71552"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регионов по инвестиционному климату;</w:t>
      </w:r>
    </w:p>
    <w:p w14:paraId="66F9A65B"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построения обобщающего показателя инвестиционного климата регионов.</w:t>
      </w:r>
    </w:p>
    <w:p w14:paraId="126FDA69"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инвестиционный климат регионов России.</w:t>
      </w:r>
    </w:p>
    <w:p w14:paraId="681AB074"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показателей, характеризующих инвестиционный климат регионов России.</w:t>
      </w:r>
    </w:p>
    <w:p w14:paraId="62F048D3"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статистике,</w:t>
      </w:r>
      <w:r>
        <w:rPr>
          <w:rStyle w:val="WW8Num3z0"/>
          <w:rFonts w:ascii="Verdana" w:hAnsi="Verdana"/>
          <w:color w:val="000000"/>
          <w:sz w:val="18"/>
          <w:szCs w:val="18"/>
        </w:rPr>
        <w:t> </w:t>
      </w:r>
      <w:r>
        <w:rPr>
          <w:rStyle w:val="WW8Num2z0"/>
          <w:rFonts w:ascii="Verdana" w:hAnsi="Verdana"/>
          <w:color w:val="4682B4"/>
          <w:sz w:val="18"/>
          <w:szCs w:val="18"/>
        </w:rPr>
        <w:t>макроэкономике</w:t>
      </w:r>
      <w:r>
        <w:rPr>
          <w:rFonts w:ascii="Verdana" w:hAnsi="Verdana"/>
          <w:color w:val="000000"/>
          <w:sz w:val="18"/>
          <w:szCs w:val="18"/>
        </w:rPr>
        <w:t>, инвестиционной проблематике, региональной экономике,</w:t>
      </w:r>
      <w:r>
        <w:rPr>
          <w:rStyle w:val="WW8Num3z0"/>
          <w:rFonts w:ascii="Verdana" w:hAnsi="Verdana"/>
          <w:color w:val="000000"/>
          <w:sz w:val="18"/>
          <w:szCs w:val="18"/>
        </w:rPr>
        <w:t> </w:t>
      </w:r>
      <w:r>
        <w:rPr>
          <w:rStyle w:val="WW8Num2z0"/>
          <w:rFonts w:ascii="Verdana" w:hAnsi="Verdana"/>
          <w:color w:val="4682B4"/>
          <w:sz w:val="18"/>
          <w:szCs w:val="18"/>
        </w:rPr>
        <w:t>эконометрике</w:t>
      </w:r>
      <w:r>
        <w:rPr>
          <w:rStyle w:val="WW8Num3z0"/>
          <w:rFonts w:ascii="Verdana" w:hAnsi="Verdana"/>
          <w:color w:val="000000"/>
          <w:sz w:val="18"/>
          <w:szCs w:val="18"/>
        </w:rPr>
        <w:t> </w:t>
      </w:r>
      <w:r>
        <w:rPr>
          <w:rFonts w:ascii="Verdana" w:hAnsi="Verdana"/>
          <w:color w:val="000000"/>
          <w:sz w:val="18"/>
          <w:szCs w:val="18"/>
        </w:rPr>
        <w:t>и компьютерной обработке данных.</w:t>
      </w:r>
    </w:p>
    <w:p w14:paraId="3726BC11"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методики статистического исследования большое значение сыграли труды отечественных ученых-статистиков: С.А.</w:t>
      </w:r>
      <w:r>
        <w:rPr>
          <w:rStyle w:val="WW8Num3z0"/>
          <w:rFonts w:ascii="Verdana" w:hAnsi="Verdana"/>
          <w:color w:val="000000"/>
          <w:sz w:val="18"/>
          <w:szCs w:val="18"/>
        </w:rPr>
        <w:t> </w:t>
      </w:r>
      <w:r>
        <w:rPr>
          <w:rStyle w:val="WW8Num2z0"/>
          <w:rFonts w:ascii="Verdana" w:hAnsi="Verdana"/>
          <w:color w:val="4682B4"/>
          <w:sz w:val="18"/>
          <w:szCs w:val="18"/>
        </w:rPr>
        <w:t>Айвазяна</w:t>
      </w:r>
      <w:r>
        <w:rPr>
          <w:rFonts w:ascii="Verdana" w:hAnsi="Verdana"/>
          <w:color w:val="000000"/>
          <w:sz w:val="18"/>
          <w:szCs w:val="18"/>
        </w:rPr>
        <w:t>, Ю.И. Аболенцева, И.К. Беляевского, Г.Л.</w:t>
      </w:r>
      <w:r>
        <w:rPr>
          <w:rStyle w:val="WW8Num3z0"/>
          <w:rFonts w:ascii="Verdana" w:hAnsi="Verdana"/>
          <w:color w:val="000000"/>
          <w:sz w:val="18"/>
          <w:szCs w:val="18"/>
        </w:rPr>
        <w:t> </w:t>
      </w:r>
      <w:r>
        <w:rPr>
          <w:rStyle w:val="WW8Num2z0"/>
          <w:rFonts w:ascii="Verdana" w:hAnsi="Verdana"/>
          <w:color w:val="4682B4"/>
          <w:sz w:val="18"/>
          <w:szCs w:val="18"/>
        </w:rPr>
        <w:t>Громыко</w:t>
      </w:r>
      <w:r>
        <w:rPr>
          <w:rFonts w:ascii="Verdana" w:hAnsi="Verdana"/>
          <w:color w:val="000000"/>
          <w:sz w:val="18"/>
          <w:szCs w:val="18"/>
        </w:rPr>
        <w:t>, A.M. Дуброва, И.И. Елисеевой, С.Д.</w:t>
      </w:r>
      <w:r>
        <w:rPr>
          <w:rStyle w:val="WW8Num3z0"/>
          <w:rFonts w:ascii="Verdana" w:hAnsi="Verdana"/>
          <w:color w:val="000000"/>
          <w:sz w:val="18"/>
          <w:szCs w:val="18"/>
        </w:rPr>
        <w:t> </w:t>
      </w:r>
      <w:r>
        <w:rPr>
          <w:rStyle w:val="WW8Num2z0"/>
          <w:rFonts w:ascii="Verdana" w:hAnsi="Verdana"/>
          <w:color w:val="4682B4"/>
          <w:sz w:val="18"/>
          <w:szCs w:val="18"/>
        </w:rPr>
        <w:t>Ильенковой</w:t>
      </w:r>
      <w:r>
        <w:rPr>
          <w:rFonts w:ascii="Verdana" w:hAnsi="Verdana"/>
          <w:color w:val="000000"/>
          <w:sz w:val="18"/>
          <w:szCs w:val="18"/>
        </w:rPr>
        <w:t>, М.В. Карманова, И.А. Корнилова, М.Г.</w:t>
      </w:r>
      <w:r>
        <w:rPr>
          <w:rStyle w:val="WW8Num3z0"/>
          <w:rFonts w:ascii="Verdana" w:hAnsi="Verdana"/>
          <w:color w:val="000000"/>
          <w:sz w:val="18"/>
          <w:szCs w:val="18"/>
        </w:rPr>
        <w:t> </w:t>
      </w:r>
      <w:r>
        <w:rPr>
          <w:rStyle w:val="WW8Num2z0"/>
          <w:rFonts w:ascii="Verdana" w:hAnsi="Verdana"/>
          <w:color w:val="4682B4"/>
          <w:sz w:val="18"/>
          <w:szCs w:val="18"/>
        </w:rPr>
        <w:t>Назарова</w:t>
      </w:r>
      <w:r>
        <w:rPr>
          <w:rFonts w:ascii="Verdana" w:hAnsi="Verdana"/>
          <w:color w:val="000000"/>
          <w:sz w:val="18"/>
          <w:szCs w:val="18"/>
        </w:rPr>
        <w:t>, Ю.П. Лукашина, B.C. Мхитаряна, В.А.</w:t>
      </w:r>
      <w:r>
        <w:rPr>
          <w:rStyle w:val="WW8Num3z0"/>
          <w:rFonts w:ascii="Verdana" w:hAnsi="Verdana"/>
          <w:color w:val="000000"/>
          <w:sz w:val="18"/>
          <w:szCs w:val="18"/>
        </w:rPr>
        <w:t> </w:t>
      </w:r>
      <w:r>
        <w:rPr>
          <w:rStyle w:val="WW8Num2z0"/>
          <w:rFonts w:ascii="Verdana" w:hAnsi="Verdana"/>
          <w:color w:val="4682B4"/>
          <w:sz w:val="18"/>
          <w:szCs w:val="18"/>
        </w:rPr>
        <w:t>Половникова</w:t>
      </w:r>
      <w:r>
        <w:rPr>
          <w:rFonts w:ascii="Verdana" w:hAnsi="Verdana"/>
          <w:color w:val="000000"/>
          <w:sz w:val="18"/>
          <w:szCs w:val="18"/>
        </w:rPr>
        <w:t>, Т.В. Рябушкина, А.Н. Устинова, Я.А.</w:t>
      </w:r>
      <w:r>
        <w:rPr>
          <w:rStyle w:val="WW8Num3z0"/>
          <w:rFonts w:ascii="Verdana" w:hAnsi="Verdana"/>
          <w:color w:val="000000"/>
          <w:sz w:val="18"/>
          <w:szCs w:val="18"/>
        </w:rPr>
        <w:t> </w:t>
      </w:r>
      <w:r>
        <w:rPr>
          <w:rStyle w:val="WW8Num2z0"/>
          <w:rFonts w:ascii="Verdana" w:hAnsi="Verdana"/>
          <w:color w:val="4682B4"/>
          <w:sz w:val="18"/>
          <w:szCs w:val="18"/>
        </w:rPr>
        <w:t>Фомина</w:t>
      </w:r>
      <w:r>
        <w:rPr>
          <w:rFonts w:ascii="Verdana" w:hAnsi="Verdana"/>
          <w:color w:val="000000"/>
          <w:sz w:val="18"/>
          <w:szCs w:val="18"/>
        </w:rPr>
        <w:t>, A.A. Френкеля и др.</w:t>
      </w:r>
    </w:p>
    <w:p w14:paraId="6409A3DA"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использовались работы зарубежных ученых Т. Андерсона, К.</w:t>
      </w:r>
      <w:r>
        <w:rPr>
          <w:rStyle w:val="WW8Num3z0"/>
          <w:rFonts w:ascii="Verdana" w:hAnsi="Verdana"/>
          <w:color w:val="000000"/>
          <w:sz w:val="18"/>
          <w:szCs w:val="18"/>
        </w:rPr>
        <w:t> </w:t>
      </w:r>
      <w:r>
        <w:rPr>
          <w:rStyle w:val="WW8Num2z0"/>
          <w:rFonts w:ascii="Verdana" w:hAnsi="Verdana"/>
          <w:color w:val="4682B4"/>
          <w:sz w:val="18"/>
          <w:szCs w:val="18"/>
        </w:rPr>
        <w:t>Доугерти</w:t>
      </w:r>
      <w:r>
        <w:rPr>
          <w:rFonts w:ascii="Verdana" w:hAnsi="Verdana"/>
          <w:color w:val="000000"/>
          <w:sz w:val="18"/>
          <w:szCs w:val="18"/>
        </w:rPr>
        <w:t>, Дж. Джонстона, Г. Дэвида, М. Дэйвинсона, П. Липпса, А.Стюарта, П.Уинтерса, П.</w:t>
      </w:r>
      <w:r>
        <w:rPr>
          <w:rStyle w:val="WW8Num3z0"/>
          <w:rFonts w:ascii="Verdana" w:hAnsi="Verdana"/>
          <w:color w:val="000000"/>
          <w:sz w:val="18"/>
          <w:szCs w:val="18"/>
        </w:rPr>
        <w:t> </w:t>
      </w:r>
      <w:r>
        <w:rPr>
          <w:rStyle w:val="WW8Num2z0"/>
          <w:rFonts w:ascii="Verdana" w:hAnsi="Verdana"/>
          <w:color w:val="4682B4"/>
          <w:sz w:val="18"/>
          <w:szCs w:val="18"/>
        </w:rPr>
        <w:t>Хавранека</w:t>
      </w:r>
      <w:r>
        <w:rPr>
          <w:rFonts w:ascii="Verdana" w:hAnsi="Verdana"/>
          <w:color w:val="000000"/>
          <w:sz w:val="18"/>
          <w:szCs w:val="18"/>
        </w:rPr>
        <w:t>, Г.Хармана и др.</w:t>
      </w:r>
    </w:p>
    <w:p w14:paraId="60DFCD91"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автор опирался на научные труды специалистов по инвестиционной проблематике: В. Барда, М.</w:t>
      </w:r>
      <w:r>
        <w:rPr>
          <w:rStyle w:val="WW8Num3z0"/>
          <w:rFonts w:ascii="Verdana" w:hAnsi="Verdana"/>
          <w:color w:val="000000"/>
          <w:sz w:val="18"/>
          <w:szCs w:val="18"/>
        </w:rPr>
        <w:t> </w:t>
      </w:r>
      <w:r>
        <w:rPr>
          <w:rStyle w:val="WW8Num2z0"/>
          <w:rFonts w:ascii="Verdana" w:hAnsi="Verdana"/>
          <w:color w:val="4682B4"/>
          <w:sz w:val="18"/>
          <w:szCs w:val="18"/>
        </w:rPr>
        <w:t>Бромвича</w:t>
      </w:r>
      <w:r>
        <w:rPr>
          <w:rFonts w:ascii="Verdana" w:hAnsi="Verdana"/>
          <w:color w:val="000000"/>
          <w:sz w:val="18"/>
          <w:szCs w:val="18"/>
        </w:rPr>
        <w:t>, И. Гришиной, С. Гузнера, К. Гусевой, Т. Гуськовой, Т. Косициной, Н. Кравченко, Г. Марченко, Е. Маслова, О.</w:t>
      </w:r>
      <w:r>
        <w:rPr>
          <w:rStyle w:val="WW8Num3z0"/>
          <w:rFonts w:ascii="Verdana" w:hAnsi="Verdana"/>
          <w:color w:val="000000"/>
          <w:sz w:val="18"/>
          <w:szCs w:val="18"/>
        </w:rPr>
        <w:t> </w:t>
      </w:r>
      <w:r>
        <w:rPr>
          <w:rStyle w:val="WW8Num2z0"/>
          <w:rFonts w:ascii="Verdana" w:hAnsi="Verdana"/>
          <w:color w:val="4682B4"/>
          <w:sz w:val="18"/>
          <w:szCs w:val="18"/>
        </w:rPr>
        <w:t>Мачульской</w:t>
      </w:r>
      <w:r>
        <w:rPr>
          <w:rFonts w:ascii="Verdana" w:hAnsi="Verdana"/>
          <w:color w:val="000000"/>
          <w:sz w:val="18"/>
          <w:szCs w:val="18"/>
        </w:rPr>
        <w:t>, М. Махотаевой, А. Могзоева, В. Ревазова, И.</w:t>
      </w:r>
      <w:r>
        <w:rPr>
          <w:rStyle w:val="WW8Num3z0"/>
          <w:rFonts w:ascii="Verdana" w:hAnsi="Verdana"/>
          <w:color w:val="000000"/>
          <w:sz w:val="18"/>
          <w:szCs w:val="18"/>
        </w:rPr>
        <w:t> </w:t>
      </w:r>
      <w:r>
        <w:rPr>
          <w:rStyle w:val="WW8Num2z0"/>
          <w:rFonts w:ascii="Verdana" w:hAnsi="Verdana"/>
          <w:color w:val="4682B4"/>
          <w:sz w:val="18"/>
          <w:szCs w:val="18"/>
        </w:rPr>
        <w:t>Ройзмана</w:t>
      </w:r>
      <w:r>
        <w:rPr>
          <w:rFonts w:ascii="Verdana" w:hAnsi="Verdana"/>
          <w:color w:val="000000"/>
          <w:sz w:val="18"/>
          <w:szCs w:val="18"/>
        </w:rPr>
        <w:t>, В. Сивелькина, И. Тихомировой, П. Фишера, А.</w:t>
      </w:r>
      <w:r>
        <w:rPr>
          <w:rStyle w:val="WW8Num3z0"/>
          <w:rFonts w:ascii="Verdana" w:hAnsi="Verdana"/>
          <w:color w:val="000000"/>
          <w:sz w:val="18"/>
          <w:szCs w:val="18"/>
        </w:rPr>
        <w:t> </w:t>
      </w:r>
      <w:r>
        <w:rPr>
          <w:rStyle w:val="WW8Num2z0"/>
          <w:rFonts w:ascii="Verdana" w:hAnsi="Verdana"/>
          <w:color w:val="4682B4"/>
          <w:sz w:val="18"/>
          <w:szCs w:val="18"/>
        </w:rPr>
        <w:t>Фоломьева</w:t>
      </w:r>
      <w:r>
        <w:rPr>
          <w:rFonts w:ascii="Verdana" w:hAnsi="Verdana"/>
          <w:color w:val="000000"/>
          <w:sz w:val="18"/>
          <w:szCs w:val="18"/>
        </w:rPr>
        <w:t>, А. Шахназарова и др.</w:t>
      </w:r>
    </w:p>
    <w:p w14:paraId="04DE18AF"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исследовании использовались такие многомерные статистические методы как </w:t>
      </w:r>
      <w:r>
        <w:rPr>
          <w:rFonts w:ascii="Verdana" w:hAnsi="Verdana"/>
          <w:color w:val="000000"/>
          <w:sz w:val="18"/>
          <w:szCs w:val="18"/>
        </w:rPr>
        <w:lastRenderedPageBreak/>
        <w:t>корреляционный, регрессионный, компонентный, факторный и кластерный анализ, метод попарных сравнений, а также табличные и графические методы представления данных. Обработка информации производилась с использованием пакетов прикладных программ SPSS, Statistica, Microsoft Excel.</w:t>
      </w:r>
    </w:p>
    <w:p w14:paraId="57659F5B"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Министерства финансов, Министерства экономического развития и</w:t>
      </w:r>
      <w:r>
        <w:rPr>
          <w:rStyle w:val="WW8Num3z0"/>
          <w:rFonts w:ascii="Verdana" w:hAnsi="Verdana"/>
          <w:color w:val="000000"/>
          <w:sz w:val="18"/>
          <w:szCs w:val="18"/>
        </w:rPr>
        <w:t> </w:t>
      </w:r>
      <w:r>
        <w:rPr>
          <w:rStyle w:val="WW8Num2z0"/>
          <w:rFonts w:ascii="Verdana" w:hAnsi="Verdana"/>
          <w:color w:val="4682B4"/>
          <w:sz w:val="18"/>
          <w:szCs w:val="18"/>
        </w:rPr>
        <w:t>торговли</w:t>
      </w:r>
      <w:r>
        <w:rPr>
          <w:rFonts w:ascii="Verdana" w:hAnsi="Verdana"/>
          <w:color w:val="000000"/>
          <w:sz w:val="18"/>
          <w:szCs w:val="18"/>
        </w:rPr>
        <w:t>, результаты исследований Торгово-промышленной палаты РФ,</w:t>
      </w:r>
      <w:r>
        <w:rPr>
          <w:rStyle w:val="WW8Num3z0"/>
          <w:rFonts w:ascii="Verdana" w:hAnsi="Verdana"/>
          <w:color w:val="000000"/>
          <w:sz w:val="18"/>
          <w:szCs w:val="18"/>
        </w:rPr>
        <w:t> </w:t>
      </w:r>
      <w:r>
        <w:rPr>
          <w:rStyle w:val="WW8Num2z0"/>
          <w:rFonts w:ascii="Verdana" w:hAnsi="Verdana"/>
          <w:color w:val="4682B4"/>
          <w:sz w:val="18"/>
          <w:szCs w:val="18"/>
        </w:rPr>
        <w:t>Мирового</w:t>
      </w:r>
      <w:r>
        <w:rPr>
          <w:rStyle w:val="WW8Num3z0"/>
          <w:rFonts w:ascii="Verdana" w:hAnsi="Verdana"/>
          <w:color w:val="000000"/>
          <w:sz w:val="18"/>
          <w:szCs w:val="18"/>
        </w:rPr>
        <w:t> </w:t>
      </w:r>
      <w:r>
        <w:rPr>
          <w:rFonts w:ascii="Verdana" w:hAnsi="Verdana"/>
          <w:color w:val="000000"/>
          <w:sz w:val="18"/>
          <w:szCs w:val="18"/>
        </w:rPr>
        <w:t>банка, Института экономики переходного периода, Российского союза промышленников и</w:t>
      </w:r>
      <w:r>
        <w:rPr>
          <w:rStyle w:val="WW8Num3z0"/>
          <w:rFonts w:ascii="Verdana" w:hAnsi="Verdana"/>
          <w:color w:val="000000"/>
          <w:sz w:val="18"/>
          <w:szCs w:val="18"/>
        </w:rPr>
        <w:t> </w:t>
      </w:r>
      <w:r>
        <w:rPr>
          <w:rStyle w:val="WW8Num2z0"/>
          <w:rFonts w:ascii="Verdana" w:hAnsi="Verdana"/>
          <w:color w:val="4682B4"/>
          <w:sz w:val="18"/>
          <w:szCs w:val="18"/>
        </w:rPr>
        <w:t>предпринимателей</w:t>
      </w:r>
      <w:r>
        <w:rPr>
          <w:rStyle w:val="WW8Num3z0"/>
          <w:rFonts w:ascii="Verdana" w:hAnsi="Verdana"/>
          <w:color w:val="000000"/>
          <w:sz w:val="18"/>
          <w:szCs w:val="18"/>
        </w:rPr>
        <w:t> </w:t>
      </w:r>
      <w:r>
        <w:rPr>
          <w:rFonts w:ascii="Verdana" w:hAnsi="Verdana"/>
          <w:color w:val="000000"/>
          <w:sz w:val="18"/>
          <w:szCs w:val="18"/>
        </w:rPr>
        <w:t>(РСПП), публикации рейтинговых агентств, периодических изданий и официальных интернет-серверов.</w:t>
      </w:r>
    </w:p>
    <w:p w14:paraId="709F3F38"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Основной научный результат, полученный в диссертации, состоит в разработке методики комплексного статистического анализа инвестиционного климата в регионах России.</w:t>
      </w:r>
    </w:p>
    <w:p w14:paraId="28494D64"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обоснованы следующие положения, выносимые на защиту:</w:t>
      </w:r>
    </w:p>
    <w:p w14:paraId="1F2ACD85"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методические подходы к исследованию инвестиционного климата;</w:t>
      </w:r>
    </w:p>
    <w:p w14:paraId="481B3923"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характеризующих инвестиционный климат;</w:t>
      </w:r>
    </w:p>
    <w:p w14:paraId="576BDB0A"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расчета возможного улучшения инвестиционного климата региона;</w:t>
      </w:r>
    </w:p>
    <w:p w14:paraId="5FBEFAFA"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построения интегрального показателя инвестиционного климата региона;</w:t>
      </w:r>
    </w:p>
    <w:p w14:paraId="3CAF3BB0"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многомерной классификации регионов по</w:t>
      </w:r>
      <w:r>
        <w:rPr>
          <w:rStyle w:val="WW8Num3z0"/>
          <w:rFonts w:ascii="Verdana" w:hAnsi="Verdana"/>
          <w:color w:val="000000"/>
          <w:sz w:val="18"/>
          <w:szCs w:val="18"/>
        </w:rPr>
        <w:t> </w:t>
      </w:r>
      <w:r>
        <w:rPr>
          <w:rStyle w:val="WW8Num2z0"/>
          <w:rFonts w:ascii="Verdana" w:hAnsi="Verdana"/>
          <w:color w:val="4682B4"/>
          <w:sz w:val="18"/>
          <w:szCs w:val="18"/>
        </w:rPr>
        <w:t>благоприятности</w:t>
      </w:r>
      <w:r>
        <w:rPr>
          <w:rStyle w:val="WW8Num3z0"/>
          <w:rFonts w:ascii="Verdana" w:hAnsi="Verdana"/>
          <w:color w:val="000000"/>
          <w:sz w:val="18"/>
          <w:szCs w:val="18"/>
        </w:rPr>
        <w:t> </w:t>
      </w:r>
      <w:r>
        <w:rPr>
          <w:rFonts w:ascii="Verdana" w:hAnsi="Verdana"/>
          <w:color w:val="000000"/>
          <w:sz w:val="18"/>
          <w:szCs w:val="18"/>
        </w:rPr>
        <w:t>инвестиционного климата.</w:t>
      </w:r>
    </w:p>
    <w:p w14:paraId="299193E0"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полученные в диссертации, могут быть использованы органами федерального и регионального управления при разработке экономической политики, направленной на повышение притока инвестиций.</w:t>
      </w:r>
    </w:p>
    <w:p w14:paraId="50E2B00C"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диссертации докладывались и были одобрены на научной конференции молодых ученых «Прикладные аспекты статистики и</w:t>
      </w:r>
      <w:r>
        <w:rPr>
          <w:rStyle w:val="WW8Num3z0"/>
          <w:rFonts w:ascii="Verdana" w:hAnsi="Verdana"/>
          <w:color w:val="000000"/>
          <w:sz w:val="18"/>
          <w:szCs w:val="18"/>
        </w:rPr>
        <w:t> </w:t>
      </w:r>
      <w:r>
        <w:rPr>
          <w:rStyle w:val="WW8Num2z0"/>
          <w:rFonts w:ascii="Verdana" w:hAnsi="Verdana"/>
          <w:color w:val="4682B4"/>
          <w:sz w:val="18"/>
          <w:szCs w:val="18"/>
        </w:rPr>
        <w:t>эконометрики</w:t>
      </w:r>
      <w:r>
        <w:rPr>
          <w:rFonts w:ascii="Verdana" w:hAnsi="Verdana"/>
          <w:color w:val="000000"/>
          <w:sz w:val="18"/>
          <w:szCs w:val="18"/>
        </w:rPr>
        <w:t>» (Москва, 2003) в Московском университете экономики, статистики и информатики (</w:t>
      </w:r>
      <w:r>
        <w:rPr>
          <w:rStyle w:val="WW8Num2z0"/>
          <w:rFonts w:ascii="Verdana" w:hAnsi="Verdana"/>
          <w:color w:val="4682B4"/>
          <w:sz w:val="18"/>
          <w:szCs w:val="18"/>
        </w:rPr>
        <w:t>МЭСИ</w:t>
      </w:r>
      <w:r>
        <w:rPr>
          <w:rFonts w:ascii="Verdana" w:hAnsi="Verdana"/>
          <w:color w:val="000000"/>
          <w:sz w:val="18"/>
          <w:szCs w:val="18"/>
        </w:rPr>
        <w:t>) и на семинарах кафедры математической статистики и эконометрики МЭСИ.</w:t>
      </w:r>
    </w:p>
    <w:p w14:paraId="238894A1"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Разработки исследования были применены при принятии решения компанией 8ип-1п1егЬге\у об инвестировании средств в Волжский</w:t>
      </w:r>
      <w:r>
        <w:rPr>
          <w:rStyle w:val="WW8Num3z0"/>
          <w:rFonts w:ascii="Verdana" w:hAnsi="Verdana"/>
          <w:color w:val="000000"/>
          <w:sz w:val="18"/>
          <w:szCs w:val="18"/>
        </w:rPr>
        <w:t> </w:t>
      </w:r>
      <w:r>
        <w:rPr>
          <w:rStyle w:val="WW8Num2z0"/>
          <w:rFonts w:ascii="Verdana" w:hAnsi="Verdana"/>
          <w:color w:val="4682B4"/>
          <w:sz w:val="18"/>
          <w:szCs w:val="18"/>
        </w:rPr>
        <w:t>филиал</w:t>
      </w:r>
      <w:r>
        <w:rPr>
          <w:rFonts w:ascii="Verdana" w:hAnsi="Verdana"/>
          <w:color w:val="000000"/>
          <w:sz w:val="18"/>
          <w:szCs w:val="18"/>
        </w:rPr>
        <w:t>.</w:t>
      </w:r>
    </w:p>
    <w:p w14:paraId="49BA96EA"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работы нашли применение в учебном процессе при чтении лекций в Кубанском государственном технологическом университете по курсам: «</w:t>
      </w:r>
      <w:r>
        <w:rPr>
          <w:rStyle w:val="WW8Num2z0"/>
          <w:rFonts w:ascii="Verdana" w:hAnsi="Verdana"/>
          <w:color w:val="4682B4"/>
          <w:sz w:val="18"/>
          <w:szCs w:val="18"/>
        </w:rPr>
        <w:t>Статистика</w:t>
      </w:r>
      <w:r>
        <w:rPr>
          <w:rFonts w:ascii="Verdana" w:hAnsi="Verdana"/>
          <w:color w:val="000000"/>
          <w:sz w:val="18"/>
          <w:szCs w:val="18"/>
        </w:rPr>
        <w:t>» и «</w:t>
      </w:r>
      <w:r>
        <w:rPr>
          <w:rStyle w:val="WW8Num2z0"/>
          <w:rFonts w:ascii="Verdana" w:hAnsi="Verdana"/>
          <w:color w:val="4682B4"/>
          <w:sz w:val="18"/>
          <w:szCs w:val="18"/>
        </w:rPr>
        <w:t>Социальное и экономическое прогнозирование</w:t>
      </w:r>
      <w:r>
        <w:rPr>
          <w:rFonts w:ascii="Verdana" w:hAnsi="Verdana"/>
          <w:color w:val="000000"/>
          <w:sz w:val="18"/>
          <w:szCs w:val="18"/>
        </w:rPr>
        <w:t>».</w:t>
      </w:r>
    </w:p>
    <w:p w14:paraId="163C7237"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шести опубликованных работах общим объемом 6,1 печатных листа.</w:t>
      </w:r>
    </w:p>
    <w:p w14:paraId="27F66E57"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33F3C896" w14:textId="77777777" w:rsidR="00417883" w:rsidRDefault="00417883" w:rsidP="0041788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Эберле, Светлана Евгеньевна</w:t>
      </w:r>
    </w:p>
    <w:p w14:paraId="2A62F930"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FE5FFC"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и практических вопросов оценки инвестиционного климата регионов России с использованием аппарата математической статистики позволило сформулировать следующие выводы:</w:t>
      </w:r>
    </w:p>
    <w:p w14:paraId="06B50D35"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Установлено, что в теоретической экономике использование категорий «</w:t>
      </w:r>
      <w:r>
        <w:rPr>
          <w:rStyle w:val="WW8Num2z0"/>
          <w:rFonts w:ascii="Verdana" w:hAnsi="Verdana"/>
          <w:color w:val="4682B4"/>
          <w:sz w:val="18"/>
          <w:szCs w:val="18"/>
        </w:rPr>
        <w:t>инвестиции</w:t>
      </w:r>
      <w:r>
        <w:rPr>
          <w:rFonts w:ascii="Verdana" w:hAnsi="Verdana"/>
          <w:color w:val="000000"/>
          <w:sz w:val="18"/>
          <w:szCs w:val="18"/>
        </w:rPr>
        <w:t>» и «</w:t>
      </w:r>
      <w:r>
        <w:rPr>
          <w:rStyle w:val="WW8Num2z0"/>
          <w:rFonts w:ascii="Verdana" w:hAnsi="Verdana"/>
          <w:color w:val="4682B4"/>
          <w:sz w:val="18"/>
          <w:szCs w:val="18"/>
        </w:rPr>
        <w:t>инвестиционный климат</w:t>
      </w:r>
      <w:r>
        <w:rPr>
          <w:rFonts w:ascii="Verdana" w:hAnsi="Verdana"/>
          <w:color w:val="000000"/>
          <w:sz w:val="18"/>
          <w:szCs w:val="18"/>
        </w:rPr>
        <w:t>» нередко осуществляется без раскрытия их сущности и содержания, что часто приводит к их отождествлению с другими составляющими понятийного аппарата инвестиционной проблематики, такими как соответственно «</w:t>
      </w:r>
      <w:r>
        <w:rPr>
          <w:rStyle w:val="WW8Num2z0"/>
          <w:rFonts w:ascii="Verdana" w:hAnsi="Verdana"/>
          <w:color w:val="4682B4"/>
          <w:sz w:val="18"/>
          <w:szCs w:val="18"/>
        </w:rPr>
        <w:t>капитальные</w:t>
      </w:r>
      <w:r>
        <w:rPr>
          <w:rStyle w:val="WW8Num3z0"/>
          <w:rFonts w:ascii="Verdana" w:hAnsi="Verdana"/>
          <w:color w:val="000000"/>
          <w:sz w:val="18"/>
          <w:szCs w:val="18"/>
        </w:rPr>
        <w:t> </w:t>
      </w:r>
      <w:r>
        <w:rPr>
          <w:rFonts w:ascii="Verdana" w:hAnsi="Verdana"/>
          <w:color w:val="000000"/>
          <w:sz w:val="18"/>
          <w:szCs w:val="18"/>
        </w:rPr>
        <w:t>вложения» и «</w:t>
      </w:r>
      <w:r>
        <w:rPr>
          <w:rStyle w:val="WW8Num2z0"/>
          <w:rFonts w:ascii="Verdana" w:hAnsi="Verdana"/>
          <w:color w:val="4682B4"/>
          <w:sz w:val="18"/>
          <w:szCs w:val="18"/>
        </w:rPr>
        <w:t>инвестиционная привлекательность</w:t>
      </w:r>
      <w:r>
        <w:rPr>
          <w:rFonts w:ascii="Verdana" w:hAnsi="Verdana"/>
          <w:color w:val="000000"/>
          <w:sz w:val="18"/>
          <w:szCs w:val="18"/>
        </w:rPr>
        <w:t>». В работе дано уточнение понятиям</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и инвестиционного климата.</w:t>
      </w:r>
    </w:p>
    <w:p w14:paraId="6AC868BE"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особенности формирования и распределения инвестиций в регионах.</w:t>
      </w:r>
      <w:r>
        <w:rPr>
          <w:rStyle w:val="WW8Num3z0"/>
          <w:rFonts w:ascii="Verdana" w:hAnsi="Verdana"/>
          <w:color w:val="000000"/>
          <w:sz w:val="18"/>
          <w:szCs w:val="18"/>
        </w:rPr>
        <w:t> </w:t>
      </w:r>
      <w:r>
        <w:rPr>
          <w:rStyle w:val="WW8Num2z0"/>
          <w:rFonts w:ascii="Verdana" w:hAnsi="Verdana"/>
          <w:color w:val="4682B4"/>
          <w:sz w:val="18"/>
          <w:szCs w:val="18"/>
        </w:rPr>
        <w:t>Территориальная</w:t>
      </w:r>
      <w:r>
        <w:rPr>
          <w:rStyle w:val="WW8Num3z0"/>
          <w:rFonts w:ascii="Verdana" w:hAnsi="Verdana"/>
          <w:color w:val="000000"/>
          <w:sz w:val="18"/>
          <w:szCs w:val="18"/>
        </w:rPr>
        <w:t> </w:t>
      </w:r>
      <w:r>
        <w:rPr>
          <w:rFonts w:ascii="Verdana" w:hAnsi="Verdana"/>
          <w:color w:val="000000"/>
          <w:sz w:val="18"/>
          <w:szCs w:val="18"/>
        </w:rPr>
        <w:t xml:space="preserve">структура инвестиций характеризуется сохранением их концентрации в </w:t>
      </w:r>
      <w:r>
        <w:rPr>
          <w:rFonts w:ascii="Verdana" w:hAnsi="Verdana"/>
          <w:color w:val="000000"/>
          <w:sz w:val="18"/>
          <w:szCs w:val="18"/>
        </w:rPr>
        <w:lastRenderedPageBreak/>
        <w:t>ограниченном числе субъектов России. При этом реализация даже одного крупного проекта может вывести один из регионов на ведущие места.</w:t>
      </w:r>
    </w:p>
    <w:p w14:paraId="25672D99"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инвестиций по типу и способу</w:t>
      </w:r>
      <w:r>
        <w:rPr>
          <w:rStyle w:val="WW8Num3z0"/>
          <w:rFonts w:ascii="Verdana" w:hAnsi="Verdana"/>
          <w:color w:val="000000"/>
          <w:sz w:val="18"/>
          <w:szCs w:val="18"/>
        </w:rPr>
        <w:t> </w:t>
      </w:r>
      <w:r>
        <w:rPr>
          <w:rStyle w:val="WW8Num2z0"/>
          <w:rFonts w:ascii="Verdana" w:hAnsi="Verdana"/>
          <w:color w:val="4682B4"/>
          <w:sz w:val="18"/>
          <w:szCs w:val="18"/>
        </w:rPr>
        <w:t>вложений</w:t>
      </w:r>
      <w:r>
        <w:rPr>
          <w:rFonts w:ascii="Verdana" w:hAnsi="Verdana"/>
          <w:color w:val="000000"/>
          <w:sz w:val="18"/>
          <w:szCs w:val="18"/>
        </w:rPr>
        <w:t>, по широте охвата и объему</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капитала, по отраслям экономики, по</w:t>
      </w:r>
      <w:r>
        <w:rPr>
          <w:rStyle w:val="WW8Num3z0"/>
          <w:rFonts w:ascii="Verdana" w:hAnsi="Verdana"/>
          <w:color w:val="000000"/>
          <w:sz w:val="18"/>
          <w:szCs w:val="18"/>
        </w:rPr>
        <w:t> </w:t>
      </w:r>
      <w:r>
        <w:rPr>
          <w:rStyle w:val="WW8Num2z0"/>
          <w:rFonts w:ascii="Verdana" w:hAnsi="Verdana"/>
          <w:color w:val="4682B4"/>
          <w:sz w:val="18"/>
          <w:szCs w:val="18"/>
        </w:rPr>
        <w:t>срочности</w:t>
      </w:r>
      <w:r>
        <w:rPr>
          <w:rStyle w:val="WW8Num3z0"/>
          <w:rFonts w:ascii="Verdana" w:hAnsi="Verdana"/>
          <w:color w:val="000000"/>
          <w:sz w:val="18"/>
          <w:szCs w:val="18"/>
        </w:rPr>
        <w:t> </w:t>
      </w:r>
      <w:r>
        <w:rPr>
          <w:rFonts w:ascii="Verdana" w:hAnsi="Verdana"/>
          <w:color w:val="000000"/>
          <w:sz w:val="18"/>
          <w:szCs w:val="18"/>
        </w:rPr>
        <w:t>и по государственной принадлежности. Дана характеристика региональной инвестиционной политики, определены ее цели и задачи. Выявлены механизмы воздействия на приток инвестиций в экономику региона.</w:t>
      </w:r>
    </w:p>
    <w:p w14:paraId="024D01B4"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методические проблемы в существующих подходах к исследованию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Fonts w:ascii="Verdana" w:hAnsi="Verdana"/>
          <w:color w:val="000000"/>
          <w:sz w:val="18"/>
          <w:szCs w:val="18"/>
        </w:rPr>
        <w:t>. Рекомендовано использование рискового подхода, дополненного анализом инвестиционной активности. Разработана методика статистического исследования инвестиционного климата регионов России.</w:t>
      </w:r>
    </w:p>
    <w:p w14:paraId="5F4715EE"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построения интегрального показателя компонент инвестиционного климата: потенциала, риска и активности. Решен вопрос о</w:t>
      </w:r>
      <w:r>
        <w:rPr>
          <w:rStyle w:val="WW8Num3z0"/>
          <w:rFonts w:ascii="Verdana" w:hAnsi="Verdana"/>
          <w:color w:val="000000"/>
          <w:sz w:val="18"/>
          <w:szCs w:val="18"/>
        </w:rPr>
        <w:t> </w:t>
      </w:r>
      <w:r>
        <w:rPr>
          <w:rStyle w:val="WW8Num2z0"/>
          <w:rFonts w:ascii="Verdana" w:hAnsi="Verdana"/>
          <w:color w:val="4682B4"/>
          <w:sz w:val="18"/>
          <w:szCs w:val="18"/>
        </w:rPr>
        <w:t>соизмерении</w:t>
      </w:r>
      <w:r>
        <w:rPr>
          <w:rStyle w:val="WW8Num3z0"/>
          <w:rFonts w:ascii="Verdana" w:hAnsi="Verdana"/>
          <w:color w:val="000000"/>
          <w:sz w:val="18"/>
          <w:szCs w:val="18"/>
        </w:rPr>
        <w:t> </w:t>
      </w:r>
      <w:r>
        <w:rPr>
          <w:rFonts w:ascii="Verdana" w:hAnsi="Verdana"/>
          <w:color w:val="000000"/>
          <w:sz w:val="18"/>
          <w:szCs w:val="18"/>
        </w:rPr>
        <w:t>разноименных частных показателей, найден способ выражения</w:t>
      </w:r>
      <w:r>
        <w:rPr>
          <w:rStyle w:val="WW8Num3z0"/>
          <w:rFonts w:ascii="Verdana" w:hAnsi="Verdana"/>
          <w:color w:val="000000"/>
          <w:sz w:val="18"/>
          <w:szCs w:val="18"/>
        </w:rPr>
        <w:t> </w:t>
      </w:r>
      <w:r>
        <w:rPr>
          <w:rStyle w:val="WW8Num2z0"/>
          <w:rFonts w:ascii="Verdana" w:hAnsi="Verdana"/>
          <w:color w:val="4682B4"/>
          <w:sz w:val="18"/>
          <w:szCs w:val="18"/>
        </w:rPr>
        <w:t>агрегированного</w:t>
      </w:r>
      <w:r>
        <w:rPr>
          <w:rStyle w:val="WW8Num3z0"/>
          <w:rFonts w:ascii="Verdana" w:hAnsi="Verdana"/>
          <w:color w:val="000000"/>
          <w:sz w:val="18"/>
          <w:szCs w:val="18"/>
        </w:rPr>
        <w:t> </w:t>
      </w:r>
      <w:r>
        <w:rPr>
          <w:rFonts w:ascii="Verdana" w:hAnsi="Verdana"/>
          <w:color w:val="000000"/>
          <w:sz w:val="18"/>
          <w:szCs w:val="18"/>
        </w:rPr>
        <w:t>показателя через частные, обоснован метод попарных предпочтений для определения весовых коэффициентов при частных показателях.</w:t>
      </w:r>
    </w:p>
    <w:p w14:paraId="45212680"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инвестиционного климата регионов России:</w:t>
      </w:r>
    </w:p>
    <w:p w14:paraId="23CEE195"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Совокупность показателей инвестиционного потенциала: финансовые, социальные, экономические, демографические показатели и показатели рыночного потенциала.</w:t>
      </w:r>
    </w:p>
    <w:p w14:paraId="52B0C5E1"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Совокупность показателей риска.</w:t>
      </w:r>
    </w:p>
    <w:p w14:paraId="62A41DC8"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Совокупность показателей инвестиционной активности.</w:t>
      </w:r>
    </w:p>
    <w:p w14:paraId="4D1761B7"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влияния факторов на инвестиционный климат. Построены регрессионные модели зависимости интегрального показателя л инвестиционного климата У от следующих факторов: х8 -</w:t>
      </w:r>
      <w:r>
        <w:rPr>
          <w:rStyle w:val="WW8Num3z0"/>
          <w:rFonts w:ascii="Verdana" w:hAnsi="Verdana"/>
          <w:color w:val="000000"/>
          <w:sz w:val="18"/>
          <w:szCs w:val="18"/>
        </w:rPr>
        <w:t> </w:t>
      </w:r>
      <w:r>
        <w:rPr>
          <w:rStyle w:val="WW8Num2z0"/>
          <w:rFonts w:ascii="Verdana" w:hAnsi="Verdana"/>
          <w:color w:val="4682B4"/>
          <w:sz w:val="18"/>
          <w:szCs w:val="18"/>
        </w:rPr>
        <w:t>оборот</w:t>
      </w:r>
      <w:r>
        <w:rPr>
          <w:rStyle w:val="WW8Num3z0"/>
          <w:rFonts w:ascii="Verdana" w:hAnsi="Verdana"/>
          <w:color w:val="000000"/>
          <w:sz w:val="18"/>
          <w:szCs w:val="18"/>
        </w:rPr>
        <w:t> </w:t>
      </w:r>
      <w:r>
        <w:rPr>
          <w:rFonts w:ascii="Verdana" w:hAnsi="Verdana"/>
          <w:color w:val="000000"/>
          <w:sz w:val="18"/>
          <w:szCs w:val="18"/>
        </w:rPr>
        <w:t>розничной торговли, х15 - удельный вес малых предприятий, х18 - реальные</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доходы в % к предыдущему году, х21 - ввод в действие жилых домов, х24 -</w:t>
      </w:r>
      <w:r>
        <w:rPr>
          <w:rStyle w:val="WW8Num2z0"/>
          <w:rFonts w:ascii="Verdana" w:hAnsi="Verdana"/>
          <w:color w:val="4682B4"/>
          <w:sz w:val="18"/>
          <w:szCs w:val="18"/>
        </w:rPr>
        <w:t>ВРП</w:t>
      </w:r>
      <w:r>
        <w:rPr>
          <w:rFonts w:ascii="Verdana" w:hAnsi="Verdana"/>
          <w:color w:val="000000"/>
          <w:sz w:val="18"/>
          <w:szCs w:val="18"/>
        </w:rPr>
        <w:t>, х33 - доля населения в</w:t>
      </w:r>
      <w:r>
        <w:rPr>
          <w:rStyle w:val="WW8Num3z0"/>
          <w:rFonts w:ascii="Verdana" w:hAnsi="Verdana"/>
          <w:color w:val="000000"/>
          <w:sz w:val="18"/>
          <w:szCs w:val="18"/>
        </w:rPr>
        <w:t> </w:t>
      </w:r>
      <w:r>
        <w:rPr>
          <w:rStyle w:val="WW8Num2z0"/>
          <w:rFonts w:ascii="Verdana" w:hAnsi="Verdana"/>
          <w:color w:val="4682B4"/>
          <w:sz w:val="18"/>
          <w:szCs w:val="18"/>
        </w:rPr>
        <w:t>трудоспособном</w:t>
      </w:r>
      <w:r>
        <w:rPr>
          <w:rStyle w:val="WW8Num3z0"/>
          <w:rFonts w:ascii="Verdana" w:hAnsi="Verdana"/>
          <w:color w:val="000000"/>
          <w:sz w:val="18"/>
          <w:szCs w:val="18"/>
        </w:rPr>
        <w:t> </w:t>
      </w:r>
      <w:r>
        <w:rPr>
          <w:rFonts w:ascii="Verdana" w:hAnsi="Verdana"/>
          <w:color w:val="000000"/>
          <w:sz w:val="18"/>
          <w:szCs w:val="18"/>
        </w:rPr>
        <w:t>возрасте и найдены оценки относительного влияния данных факторов на результирующий показатель. Установлено, что наибольшее влияние на инвестиционный климат оказывали факторы х24 в 1999г. и х33 в 2000-2002гг.</w:t>
      </w:r>
    </w:p>
    <w:p w14:paraId="150C7E14"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установления возможного перехода региона из группы с низким или средним уровнем инвестиционного климата в группу регионов-доноров. С помощью данной методики, основанной на многофакторных регрессионных моделях, можно вычислить конкретные значения улучшения инвестиционного климата региона.</w:t>
      </w:r>
    </w:p>
    <w:p w14:paraId="1B4D7B84" w14:textId="77777777" w:rsidR="00417883" w:rsidRDefault="00417883" w:rsidP="0041788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обучающей выборки (классификация регионов по инвестиционному риску за 2002г.) построена дискриминантная функция, позволяющая отнести территорию к группе регионов с низким или высоким уровнем риска.</w:t>
      </w:r>
    </w:p>
    <w:p w14:paraId="06883DEA" w14:textId="77777777" w:rsidR="00417883" w:rsidRDefault="00417883" w:rsidP="0041788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Осуществлена классификация регионов по степени</w:t>
      </w:r>
      <w:r>
        <w:rPr>
          <w:rStyle w:val="WW8Num3z0"/>
          <w:rFonts w:ascii="Verdana" w:hAnsi="Verdana"/>
          <w:color w:val="000000"/>
          <w:sz w:val="18"/>
          <w:szCs w:val="18"/>
        </w:rPr>
        <w:t> </w:t>
      </w:r>
      <w:r>
        <w:rPr>
          <w:rStyle w:val="WW8Num2z0"/>
          <w:rFonts w:ascii="Verdana" w:hAnsi="Verdana"/>
          <w:color w:val="4682B4"/>
          <w:sz w:val="18"/>
          <w:szCs w:val="18"/>
        </w:rPr>
        <w:t>благоприятности</w:t>
      </w:r>
      <w:r>
        <w:rPr>
          <w:rStyle w:val="WW8Num3z0"/>
          <w:rFonts w:ascii="Verdana" w:hAnsi="Verdana"/>
          <w:color w:val="000000"/>
          <w:sz w:val="18"/>
          <w:szCs w:val="18"/>
        </w:rPr>
        <w:t> </w:t>
      </w:r>
      <w:r>
        <w:rPr>
          <w:rFonts w:ascii="Verdana" w:hAnsi="Verdana"/>
          <w:color w:val="000000"/>
          <w:sz w:val="18"/>
          <w:szCs w:val="18"/>
        </w:rPr>
        <w:t>инвестиционного климата в разрезе потенциала, риска и активности с использованием иерархического кластерного анализа с предварительным факторным анализом. Определены причины перехода субъекта федерации из одного кластера в другой и проведена дифференциация регионов в разрезе инвестиционной активности.</w:t>
      </w:r>
    </w:p>
    <w:p w14:paraId="33BBEE02" w14:textId="77777777" w:rsidR="00417883" w:rsidRDefault="00417883" w:rsidP="0041788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Эберле, Светлана Евгеньевна, 2004 год</w:t>
      </w:r>
    </w:p>
    <w:p w14:paraId="4BA69ED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С.И., Дурновцева Е.М. Основные направления экономики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при их освоении//Экономика строительства.- 1996.-№5-С. 18</w:t>
      </w:r>
    </w:p>
    <w:p w14:paraId="5227747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Адамеску</w:t>
      </w:r>
      <w:r>
        <w:rPr>
          <w:rStyle w:val="WW8Num3z0"/>
          <w:rFonts w:ascii="Verdana" w:hAnsi="Verdana"/>
          <w:color w:val="000000"/>
          <w:sz w:val="18"/>
          <w:szCs w:val="18"/>
        </w:rPr>
        <w:t> </w:t>
      </w:r>
      <w:r>
        <w:rPr>
          <w:rFonts w:ascii="Verdana" w:hAnsi="Verdana"/>
          <w:color w:val="000000"/>
          <w:sz w:val="18"/>
          <w:szCs w:val="18"/>
        </w:rPr>
        <w:t>А., Кистанов В. Региональные программы: перспективные вопросы//Экономист.-1997.-№3-С.25-28</w:t>
      </w:r>
    </w:p>
    <w:p w14:paraId="4EABF07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наблюдений.-М.: «</w:t>
      </w:r>
      <w:r>
        <w:rPr>
          <w:rStyle w:val="WW8Num2z0"/>
          <w:rFonts w:ascii="Verdana" w:hAnsi="Verdana"/>
          <w:color w:val="4682B4"/>
          <w:sz w:val="18"/>
          <w:szCs w:val="18"/>
        </w:rPr>
        <w:t>Статистика</w:t>
      </w:r>
      <w:r>
        <w:rPr>
          <w:rFonts w:ascii="Verdana" w:hAnsi="Verdana"/>
          <w:color w:val="000000"/>
          <w:sz w:val="18"/>
          <w:szCs w:val="18"/>
        </w:rPr>
        <w:t>», 1986.-239 с.</w:t>
      </w:r>
    </w:p>
    <w:p w14:paraId="3533F88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С.А. Сравнительный анализ интегральных характеристик качества жизни населения субъектов РФ.</w:t>
      </w:r>
      <w:r>
        <w:rPr>
          <w:rStyle w:val="WW8Num3z0"/>
          <w:rFonts w:ascii="Verdana" w:hAnsi="Verdana"/>
          <w:color w:val="000000"/>
          <w:sz w:val="18"/>
          <w:szCs w:val="18"/>
        </w:rPr>
        <w:t> </w:t>
      </w:r>
      <w:r>
        <w:rPr>
          <w:rStyle w:val="WW8Num2z0"/>
          <w:rFonts w:ascii="Verdana" w:hAnsi="Verdana"/>
          <w:color w:val="4682B4"/>
          <w:sz w:val="18"/>
          <w:szCs w:val="18"/>
        </w:rPr>
        <w:t>Эконометрическое</w:t>
      </w:r>
      <w:r>
        <w:rPr>
          <w:rStyle w:val="WW8Num3z0"/>
          <w:rFonts w:ascii="Verdana" w:hAnsi="Verdana"/>
          <w:color w:val="000000"/>
          <w:sz w:val="18"/>
          <w:szCs w:val="18"/>
        </w:rPr>
        <w:t> </w:t>
      </w:r>
      <w:r>
        <w:rPr>
          <w:rFonts w:ascii="Verdana" w:hAnsi="Verdana"/>
          <w:color w:val="000000"/>
          <w:sz w:val="18"/>
          <w:szCs w:val="18"/>
        </w:rPr>
        <w:t>моделирование: Учеб. пособие. -М.:МЭСИ, 2002.-64 с.</w:t>
      </w:r>
    </w:p>
    <w:p w14:paraId="25D1B52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 xml:space="preserve">С.А. Эмпирический анализ синтетических категорий качества жизни </w:t>
      </w:r>
      <w:r>
        <w:rPr>
          <w:rFonts w:ascii="Verdana" w:hAnsi="Verdana"/>
          <w:color w:val="000000"/>
          <w:sz w:val="18"/>
          <w:szCs w:val="18"/>
        </w:rPr>
        <w:lastRenderedPageBreak/>
        <w:t>населения//Экономика и мат. методы.-2003.-№3-С. 19-53</w:t>
      </w:r>
    </w:p>
    <w:p w14:paraId="791F3A6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Александер</w:t>
      </w:r>
      <w:r>
        <w:rPr>
          <w:rStyle w:val="WW8Num3z0"/>
          <w:rFonts w:ascii="Verdana" w:hAnsi="Verdana"/>
          <w:color w:val="000000"/>
          <w:sz w:val="18"/>
          <w:szCs w:val="18"/>
        </w:rPr>
        <w:t> </w:t>
      </w:r>
      <w:r>
        <w:rPr>
          <w:rFonts w:ascii="Verdana" w:hAnsi="Verdana"/>
          <w:color w:val="000000"/>
          <w:sz w:val="18"/>
          <w:szCs w:val="18"/>
        </w:rPr>
        <w:t>Гордон Дж., Бейли Джеффри В.,</w:t>
      </w:r>
      <w:r>
        <w:rPr>
          <w:rStyle w:val="WW8Num3z0"/>
          <w:rFonts w:ascii="Verdana" w:hAnsi="Verdana"/>
          <w:color w:val="000000"/>
          <w:sz w:val="18"/>
          <w:szCs w:val="18"/>
        </w:rPr>
        <w:t> </w:t>
      </w:r>
      <w:r>
        <w:rPr>
          <w:rStyle w:val="WW8Num2z0"/>
          <w:rFonts w:ascii="Verdana" w:hAnsi="Verdana"/>
          <w:color w:val="4682B4"/>
          <w:sz w:val="18"/>
          <w:szCs w:val="18"/>
        </w:rPr>
        <w:t>Шарп</w:t>
      </w:r>
      <w:r>
        <w:rPr>
          <w:rStyle w:val="WW8Num3z0"/>
          <w:rFonts w:ascii="Verdana" w:hAnsi="Verdana"/>
          <w:color w:val="000000"/>
          <w:sz w:val="18"/>
          <w:szCs w:val="18"/>
        </w:rPr>
        <w:t> </w:t>
      </w:r>
      <w:r>
        <w:rPr>
          <w:rFonts w:ascii="Verdana" w:hAnsi="Verdana"/>
          <w:color w:val="000000"/>
          <w:sz w:val="18"/>
          <w:szCs w:val="18"/>
        </w:rPr>
        <w:t>Уильям Ф. Инвестиции: Пер. с англ. М.: ИНФРА-М, 2001 -XII, 1028с.</w:t>
      </w:r>
    </w:p>
    <w:p w14:paraId="3E11A70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Андропанов В. Экономический потенциал России// Вопросы экономики.-1997.-№3-С.23-24</w:t>
      </w:r>
    </w:p>
    <w:p w14:paraId="4642081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Бард</w:t>
      </w:r>
      <w:r>
        <w:rPr>
          <w:rStyle w:val="WW8Num3z0"/>
          <w:rFonts w:ascii="Verdana" w:hAnsi="Verdana"/>
          <w:color w:val="000000"/>
          <w:sz w:val="18"/>
          <w:szCs w:val="18"/>
        </w:rPr>
        <w:t> </w:t>
      </w:r>
      <w:r>
        <w:rPr>
          <w:rFonts w:ascii="Verdana" w:hAnsi="Verdana"/>
          <w:color w:val="000000"/>
          <w:sz w:val="18"/>
          <w:szCs w:val="18"/>
        </w:rPr>
        <w:t>B.C. Инвестиционные проблемы российской экономики.-М.:Экзамен, 2000.-384 с.</w:t>
      </w:r>
    </w:p>
    <w:p w14:paraId="6E3C616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Бартенов С.А. Экономические теории и школы (история и современность): Курс лекций.- М.: БЕК, 1996.-352 с.</w:t>
      </w:r>
    </w:p>
    <w:p w14:paraId="1D723FA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Безруков В., Матросова Е. Структурные преобразования</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 Экономист. -1997.-№2-С. 88-93</w:t>
      </w:r>
    </w:p>
    <w:p w14:paraId="42FFE3C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Беренс Вернер, Питер М.</w:t>
      </w:r>
      <w:r>
        <w:rPr>
          <w:rStyle w:val="WW8Num3z0"/>
          <w:rFonts w:ascii="Verdana" w:hAnsi="Verdana"/>
          <w:color w:val="000000"/>
          <w:sz w:val="18"/>
          <w:szCs w:val="18"/>
        </w:rPr>
        <w:t> </w:t>
      </w:r>
      <w:r>
        <w:rPr>
          <w:rStyle w:val="WW8Num2z0"/>
          <w:rFonts w:ascii="Verdana" w:hAnsi="Verdana"/>
          <w:color w:val="4682B4"/>
          <w:sz w:val="18"/>
          <w:szCs w:val="18"/>
        </w:rPr>
        <w:t>Хавранек</w:t>
      </w:r>
      <w:r>
        <w:rPr>
          <w:rFonts w:ascii="Verdana" w:hAnsi="Verdana"/>
          <w:color w:val="000000"/>
          <w:sz w:val="18"/>
          <w:szCs w:val="18"/>
        </w:rPr>
        <w:t>. Руководство по оценке эффективности инвестиций./ Пер. с англ.-М.: ИНФРА.М, 1995.-527 с.</w:t>
      </w:r>
    </w:p>
    <w:p w14:paraId="6DD1E61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Бернар И.,</w:t>
      </w:r>
      <w:r>
        <w:rPr>
          <w:rStyle w:val="WW8Num3z0"/>
          <w:rFonts w:ascii="Verdana" w:hAnsi="Verdana"/>
          <w:color w:val="000000"/>
          <w:sz w:val="18"/>
          <w:szCs w:val="18"/>
        </w:rPr>
        <w:t> </w:t>
      </w:r>
      <w:r>
        <w:rPr>
          <w:rStyle w:val="WW8Num2z0"/>
          <w:rFonts w:ascii="Verdana" w:hAnsi="Verdana"/>
          <w:color w:val="4682B4"/>
          <w:sz w:val="18"/>
          <w:szCs w:val="18"/>
        </w:rPr>
        <w:t>Колли</w:t>
      </w:r>
      <w:r>
        <w:rPr>
          <w:rStyle w:val="WW8Num3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английская, немецкая, испанская терминология: в 2-х тт. Т.1: Пер. с фр. М: Международные отношения, 1999.</w:t>
      </w:r>
    </w:p>
    <w:p w14:paraId="2873EA6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Бланк</w:t>
      </w:r>
      <w:r>
        <w:rPr>
          <w:rStyle w:val="WW8Num3z0"/>
          <w:rFonts w:ascii="Verdana" w:hAnsi="Verdana"/>
          <w:color w:val="000000"/>
          <w:sz w:val="18"/>
          <w:szCs w:val="18"/>
        </w:rPr>
        <w:t> </w:t>
      </w:r>
      <w:r>
        <w:rPr>
          <w:rFonts w:ascii="Verdana" w:hAnsi="Verdana"/>
          <w:color w:val="000000"/>
          <w:sz w:val="18"/>
          <w:szCs w:val="18"/>
        </w:rPr>
        <w:t>И.А. Основы финансового менеджмента. Т.2.-К.: Ника-Центр, 1999.-512 с.</w:t>
      </w:r>
    </w:p>
    <w:p w14:paraId="01F51FC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 экономический словарь./Под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 М.: Фонд «</w:t>
      </w:r>
      <w:r>
        <w:rPr>
          <w:rStyle w:val="WW8Num2z0"/>
          <w:rFonts w:ascii="Verdana" w:hAnsi="Verdana"/>
          <w:color w:val="4682B4"/>
          <w:sz w:val="18"/>
          <w:szCs w:val="18"/>
        </w:rPr>
        <w:t>Правовая культура</w:t>
      </w:r>
      <w:r>
        <w:rPr>
          <w:rFonts w:ascii="Verdana" w:hAnsi="Verdana"/>
          <w:color w:val="000000"/>
          <w:sz w:val="18"/>
          <w:szCs w:val="18"/>
        </w:rPr>
        <w:t>», 1994. 528с.</w:t>
      </w:r>
    </w:p>
    <w:p w14:paraId="33D005E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Бромвич</w:t>
      </w:r>
      <w:r>
        <w:rPr>
          <w:rStyle w:val="WW8Num3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3z0"/>
          <w:rFonts w:ascii="Verdana" w:hAnsi="Verdana"/>
          <w:color w:val="000000"/>
          <w:sz w:val="18"/>
          <w:szCs w:val="18"/>
        </w:rPr>
        <w:t> </w:t>
      </w:r>
      <w:r>
        <w:rPr>
          <w:rStyle w:val="WW8Num2z0"/>
          <w:rFonts w:ascii="Verdana" w:hAnsi="Verdana"/>
          <w:color w:val="4682B4"/>
          <w:sz w:val="18"/>
          <w:szCs w:val="18"/>
        </w:rPr>
        <w:t>капиталовложений</w:t>
      </w:r>
      <w:r>
        <w:rPr>
          <w:rFonts w:ascii="Verdana" w:hAnsi="Verdana"/>
          <w:color w:val="000000"/>
          <w:sz w:val="18"/>
          <w:szCs w:val="18"/>
        </w:rPr>
        <w:t>. М.: ИНФРА.М, 1996.-425 с.</w:t>
      </w:r>
    </w:p>
    <w:p w14:paraId="4E7E6F9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Бурлов Д. Участие региона в</w:t>
      </w:r>
      <w:r>
        <w:rPr>
          <w:rStyle w:val="WW8Num3z0"/>
          <w:rFonts w:ascii="Verdana" w:hAnsi="Verdana"/>
          <w:color w:val="000000"/>
          <w:sz w:val="18"/>
          <w:szCs w:val="18"/>
        </w:rPr>
        <w:t> </w:t>
      </w:r>
      <w:r>
        <w:rPr>
          <w:rStyle w:val="WW8Num2z0"/>
          <w:rFonts w:ascii="Verdana" w:hAnsi="Verdana"/>
          <w:color w:val="4682B4"/>
          <w:sz w:val="18"/>
          <w:szCs w:val="18"/>
        </w:rPr>
        <w:t>мировом</w:t>
      </w:r>
      <w:r>
        <w:rPr>
          <w:rStyle w:val="WW8Num3z0"/>
          <w:rFonts w:ascii="Verdana" w:hAnsi="Verdana"/>
          <w:color w:val="000000"/>
          <w:sz w:val="18"/>
          <w:szCs w:val="18"/>
        </w:rPr>
        <w:t> </w:t>
      </w:r>
      <w:r>
        <w:rPr>
          <w:rFonts w:ascii="Verdana" w:hAnsi="Verdana"/>
          <w:color w:val="000000"/>
          <w:sz w:val="18"/>
          <w:szCs w:val="18"/>
        </w:rPr>
        <w:t>движении инвестиционного капитала//Инвестиции в России.-2002.-№9-С.7-11</w:t>
      </w:r>
    </w:p>
    <w:p w14:paraId="638CD9F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Основные документы (ПБУ 5/01, 6/01, 9/99, 10/99, 15/01).-М.: ИД ФБК-ПРЕСС, 2002.-224 с.</w:t>
      </w:r>
    </w:p>
    <w:p w14:paraId="2D91A85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Бююль А., Цёфель П. SPSS: искусство обработки информации. Анализ статистических данных и восстановление скрытых закономерностей.-СПб.ЮОО «</w:t>
      </w:r>
      <w:r>
        <w:rPr>
          <w:rStyle w:val="WW8Num2z0"/>
          <w:rFonts w:ascii="Verdana" w:hAnsi="Verdana"/>
          <w:color w:val="4682B4"/>
          <w:sz w:val="18"/>
          <w:szCs w:val="18"/>
        </w:rPr>
        <w:t>ДиаСофтЮП</w:t>
      </w:r>
      <w:r>
        <w:rPr>
          <w:rFonts w:ascii="Verdana" w:hAnsi="Verdana"/>
          <w:color w:val="000000"/>
          <w:sz w:val="18"/>
          <w:szCs w:val="18"/>
        </w:rPr>
        <w:t>», 2002. -608 с.</w:t>
      </w:r>
    </w:p>
    <w:p w14:paraId="47F4483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Ватин А.</w:t>
      </w:r>
      <w:r>
        <w:rPr>
          <w:rStyle w:val="WW8Num3z0"/>
          <w:rFonts w:ascii="Verdana" w:hAnsi="Verdana"/>
          <w:color w:val="000000"/>
          <w:sz w:val="18"/>
          <w:szCs w:val="18"/>
        </w:rPr>
        <w:t> </w:t>
      </w:r>
      <w:r>
        <w:rPr>
          <w:rStyle w:val="WW8Num2z0"/>
          <w:rFonts w:ascii="Verdana" w:hAnsi="Verdana"/>
          <w:color w:val="4682B4"/>
          <w:sz w:val="18"/>
          <w:szCs w:val="18"/>
        </w:rPr>
        <w:t>Приватизация</w:t>
      </w:r>
      <w:r>
        <w:rPr>
          <w:rStyle w:val="WW8Num3z0"/>
          <w:rFonts w:ascii="Verdana" w:hAnsi="Verdana"/>
          <w:color w:val="000000"/>
          <w:sz w:val="18"/>
          <w:szCs w:val="18"/>
        </w:rPr>
        <w:t> </w:t>
      </w:r>
      <w:r>
        <w:rPr>
          <w:rFonts w:ascii="Verdana" w:hAnsi="Verdana"/>
          <w:color w:val="000000"/>
          <w:sz w:val="18"/>
          <w:szCs w:val="18"/>
        </w:rPr>
        <w:t>и инвестиционная активность// Вопросы экономики.-1996.-№4</w:t>
      </w:r>
    </w:p>
    <w:p w14:paraId="0182E5F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Виленский</w:t>
      </w:r>
      <w:r>
        <w:rPr>
          <w:rStyle w:val="WW8Num3z0"/>
          <w:rFonts w:ascii="Verdana" w:hAnsi="Verdana"/>
          <w:color w:val="000000"/>
          <w:sz w:val="18"/>
          <w:szCs w:val="18"/>
        </w:rPr>
        <w:t> </w:t>
      </w:r>
      <w:r>
        <w:rPr>
          <w:rFonts w:ascii="Verdana" w:hAnsi="Verdana"/>
          <w:color w:val="000000"/>
          <w:sz w:val="18"/>
          <w:szCs w:val="18"/>
        </w:rPr>
        <w:t>П.Л., Ливщиц В.Н., Смоляк С.А. Оценка эффективности инвестиционных проектов: Теория и практика: Учеб. — практ. Пособие. -М: Дело, 2001 832 с.</w:t>
      </w:r>
    </w:p>
    <w:p w14:paraId="15BDA80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Галиев А. Ни одно реформаторское наступление в России не длилось более полугода (интервью с</w:t>
      </w:r>
      <w:r>
        <w:rPr>
          <w:rStyle w:val="WW8Num3z0"/>
          <w:rFonts w:ascii="Verdana" w:hAnsi="Verdana"/>
          <w:color w:val="000000"/>
          <w:sz w:val="18"/>
          <w:szCs w:val="18"/>
        </w:rPr>
        <w:t> </w:t>
      </w:r>
      <w:r>
        <w:rPr>
          <w:rStyle w:val="WW8Num2z0"/>
          <w:rFonts w:ascii="Verdana" w:hAnsi="Verdana"/>
          <w:color w:val="4682B4"/>
          <w:sz w:val="18"/>
          <w:szCs w:val="18"/>
        </w:rPr>
        <w:t>Ослундом</w:t>
      </w:r>
      <w:r>
        <w:rPr>
          <w:rStyle w:val="WW8Num3z0"/>
          <w:rFonts w:ascii="Verdana" w:hAnsi="Verdana"/>
          <w:color w:val="000000"/>
          <w:sz w:val="18"/>
          <w:szCs w:val="18"/>
        </w:rPr>
        <w:t> </w:t>
      </w:r>
      <w:r>
        <w:rPr>
          <w:rFonts w:ascii="Verdana" w:hAnsi="Verdana"/>
          <w:color w:val="000000"/>
          <w:sz w:val="18"/>
          <w:szCs w:val="18"/>
        </w:rPr>
        <w:t>А.).//Эксперт.-1997.-№35—С.22-24</w:t>
      </w:r>
    </w:p>
    <w:p w14:paraId="27E3BFD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Глазунов</w:t>
      </w:r>
      <w:r>
        <w:rPr>
          <w:rStyle w:val="WW8Num3z0"/>
          <w:rFonts w:ascii="Verdana" w:hAnsi="Verdana"/>
          <w:color w:val="000000"/>
          <w:sz w:val="18"/>
          <w:szCs w:val="18"/>
        </w:rPr>
        <w:t> </w:t>
      </w:r>
      <w:r>
        <w:rPr>
          <w:rFonts w:ascii="Verdana" w:hAnsi="Verdana"/>
          <w:color w:val="000000"/>
          <w:sz w:val="18"/>
          <w:szCs w:val="18"/>
        </w:rPr>
        <w:t>В.Н. Финансовый анализ и оценка риска инвестиций. -М.:Финстатинформ, 1997.-135 с.</w:t>
      </w:r>
    </w:p>
    <w:p w14:paraId="6743F31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Горегляд</w:t>
      </w:r>
      <w:r>
        <w:rPr>
          <w:rStyle w:val="WW8Num3z0"/>
          <w:rFonts w:ascii="Verdana" w:hAnsi="Verdana"/>
          <w:color w:val="000000"/>
          <w:sz w:val="18"/>
          <w:szCs w:val="18"/>
        </w:rPr>
        <w:t> </w:t>
      </w:r>
      <w:r>
        <w:rPr>
          <w:rFonts w:ascii="Verdana" w:hAnsi="Verdana"/>
          <w:color w:val="000000"/>
          <w:sz w:val="18"/>
          <w:szCs w:val="18"/>
        </w:rPr>
        <w:t>В. Старая концепция нового</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на 2003 г.// Вопросы экономики.-2002.-№2-С.4-15</w:t>
      </w:r>
    </w:p>
    <w:p w14:paraId="34D16FD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Гражданский кодекс РФ. Часть 2.- Спб.: 1996.-547 с.</w:t>
      </w:r>
    </w:p>
    <w:p w14:paraId="61BD63C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Гришина И. Применение интегрального показателя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региона// Инвестиции в России.-2002.-№3-С.З-11</w:t>
      </w:r>
    </w:p>
    <w:p w14:paraId="39A991C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Гузнер</w:t>
      </w:r>
      <w:r>
        <w:rPr>
          <w:rStyle w:val="WW8Num3z0"/>
          <w:rFonts w:ascii="Verdana" w:hAnsi="Verdana"/>
          <w:color w:val="000000"/>
          <w:sz w:val="18"/>
          <w:szCs w:val="18"/>
        </w:rPr>
        <w:t> </w:t>
      </w:r>
      <w:r>
        <w:rPr>
          <w:rFonts w:ascii="Verdana" w:hAnsi="Verdana"/>
          <w:color w:val="000000"/>
          <w:sz w:val="18"/>
          <w:szCs w:val="18"/>
        </w:rPr>
        <w:t>С., Харитонова В. Н.,</w:t>
      </w:r>
      <w:r>
        <w:rPr>
          <w:rStyle w:val="WW8Num3z0"/>
          <w:rFonts w:ascii="Verdana" w:hAnsi="Verdana"/>
          <w:color w:val="000000"/>
          <w:sz w:val="18"/>
          <w:szCs w:val="18"/>
        </w:rPr>
        <w:t> </w:t>
      </w:r>
      <w:r>
        <w:rPr>
          <w:rStyle w:val="WW8Num2z0"/>
          <w:rFonts w:ascii="Verdana" w:hAnsi="Verdana"/>
          <w:color w:val="4682B4"/>
          <w:sz w:val="18"/>
          <w:szCs w:val="18"/>
        </w:rPr>
        <w:t>Вижина</w:t>
      </w:r>
      <w:r>
        <w:rPr>
          <w:rStyle w:val="WW8Num3z0"/>
          <w:rFonts w:ascii="Verdana" w:hAnsi="Verdana"/>
          <w:color w:val="000000"/>
          <w:sz w:val="18"/>
          <w:szCs w:val="18"/>
        </w:rPr>
        <w:t> </w:t>
      </w:r>
      <w:r>
        <w:rPr>
          <w:rFonts w:ascii="Verdana" w:hAnsi="Verdana"/>
          <w:color w:val="000000"/>
          <w:sz w:val="18"/>
          <w:szCs w:val="18"/>
        </w:rPr>
        <w:t>И. А. Внутрирегиональная дифференциация инвестиционного климата:</w:t>
      </w:r>
      <w:r>
        <w:rPr>
          <w:rStyle w:val="WW8Num3z0"/>
          <w:rFonts w:ascii="Verdana" w:hAnsi="Verdana"/>
          <w:color w:val="000000"/>
          <w:sz w:val="18"/>
          <w:szCs w:val="18"/>
        </w:rPr>
        <w:t> </w:t>
      </w:r>
      <w:r>
        <w:rPr>
          <w:rStyle w:val="WW8Num2z0"/>
          <w:rFonts w:ascii="Verdana" w:hAnsi="Verdana"/>
          <w:color w:val="4682B4"/>
          <w:sz w:val="18"/>
          <w:szCs w:val="18"/>
        </w:rPr>
        <w:t>рейтинговая</w:t>
      </w:r>
      <w:r>
        <w:rPr>
          <w:rStyle w:val="WW8Num3z0"/>
          <w:rFonts w:ascii="Verdana" w:hAnsi="Verdana"/>
          <w:color w:val="000000"/>
          <w:sz w:val="18"/>
          <w:szCs w:val="18"/>
        </w:rPr>
        <w:t> </w:t>
      </w:r>
      <w:r>
        <w:rPr>
          <w:rFonts w:ascii="Verdana" w:hAnsi="Verdana"/>
          <w:color w:val="000000"/>
          <w:sz w:val="18"/>
          <w:szCs w:val="18"/>
        </w:rPr>
        <w:t>оценка. // Регион: социология и экономика. -1997.-№2-С. 109-136</w:t>
      </w:r>
    </w:p>
    <w:p w14:paraId="39493F0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Гуренков</w:t>
      </w:r>
      <w:r>
        <w:rPr>
          <w:rStyle w:val="WW8Num3z0"/>
          <w:rFonts w:ascii="Verdana" w:hAnsi="Verdana"/>
          <w:color w:val="000000"/>
          <w:sz w:val="18"/>
          <w:szCs w:val="18"/>
        </w:rPr>
        <w:t> </w:t>
      </w:r>
      <w:r>
        <w:rPr>
          <w:rFonts w:ascii="Verdana" w:hAnsi="Verdana"/>
          <w:color w:val="000000"/>
          <w:sz w:val="18"/>
          <w:szCs w:val="18"/>
        </w:rPr>
        <w:t>М.Ф. Методика оценки инвестиционного климата РФ и ее использование в процессе</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иностранных инвестиций в регионы и отрасли промышленности: Дис. кан.эк.наук.- М., 1998.-186 с.</w:t>
      </w:r>
    </w:p>
    <w:p w14:paraId="4A03C5E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Гусева К., Маркова Н. Возможность активизации инвестиционной деятельностиЮкономист.-1995.-№7</w:t>
      </w:r>
    </w:p>
    <w:p w14:paraId="0DCD4C3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Гусева К.</w:t>
      </w:r>
      <w:r>
        <w:rPr>
          <w:rStyle w:val="WW8Num3z0"/>
          <w:rFonts w:ascii="Verdana" w:hAnsi="Verdana"/>
          <w:color w:val="000000"/>
          <w:sz w:val="18"/>
          <w:szCs w:val="18"/>
        </w:rPr>
        <w:t> </w:t>
      </w:r>
      <w:r>
        <w:rPr>
          <w:rStyle w:val="WW8Num2z0"/>
          <w:rFonts w:ascii="Verdana" w:hAnsi="Verdana"/>
          <w:color w:val="4682B4"/>
          <w:sz w:val="18"/>
          <w:szCs w:val="18"/>
        </w:rPr>
        <w:t>Ранжирование</w:t>
      </w:r>
      <w:r>
        <w:rPr>
          <w:rStyle w:val="WW8Num3z0"/>
          <w:rFonts w:ascii="Verdana" w:hAnsi="Verdana"/>
          <w:color w:val="000000"/>
          <w:sz w:val="18"/>
          <w:szCs w:val="18"/>
        </w:rPr>
        <w:t> </w:t>
      </w:r>
      <w:r>
        <w:rPr>
          <w:rFonts w:ascii="Verdana" w:hAnsi="Verdana"/>
          <w:color w:val="000000"/>
          <w:sz w:val="18"/>
          <w:szCs w:val="18"/>
        </w:rPr>
        <w:t>субъектов РФ по степени</w:t>
      </w:r>
      <w:r>
        <w:rPr>
          <w:rStyle w:val="WW8Num3z0"/>
          <w:rFonts w:ascii="Verdana" w:hAnsi="Verdana"/>
          <w:color w:val="000000"/>
          <w:sz w:val="18"/>
          <w:szCs w:val="18"/>
        </w:rPr>
        <w:t> </w:t>
      </w:r>
      <w:r>
        <w:rPr>
          <w:rStyle w:val="WW8Num2z0"/>
          <w:rFonts w:ascii="Verdana" w:hAnsi="Verdana"/>
          <w:color w:val="4682B4"/>
          <w:sz w:val="18"/>
          <w:szCs w:val="18"/>
        </w:rPr>
        <w:t>благоприятности</w:t>
      </w:r>
      <w:r>
        <w:rPr>
          <w:rStyle w:val="WW8Num3z0"/>
          <w:rFonts w:ascii="Verdana" w:hAnsi="Verdana"/>
          <w:color w:val="000000"/>
          <w:sz w:val="18"/>
          <w:szCs w:val="18"/>
        </w:rPr>
        <w:t> </w:t>
      </w:r>
      <w:r>
        <w:rPr>
          <w:rFonts w:ascii="Verdana" w:hAnsi="Verdana"/>
          <w:color w:val="000000"/>
          <w:sz w:val="18"/>
          <w:szCs w:val="18"/>
        </w:rPr>
        <w:t>инвестиционного климата. // Вопросы экономики.-1996.- №6 С.90-100</w:t>
      </w:r>
    </w:p>
    <w:p w14:paraId="17F1FDD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Гусева К. Регулирование инвестиционной деятельности в депрессивных регионах. //</w:t>
      </w:r>
      <w:r>
        <w:rPr>
          <w:rStyle w:val="WW8Num3z0"/>
          <w:rFonts w:ascii="Verdana" w:hAnsi="Verdana"/>
          <w:color w:val="000000"/>
          <w:sz w:val="18"/>
          <w:szCs w:val="18"/>
        </w:rPr>
        <w:t> </w:t>
      </w:r>
      <w:r>
        <w:rPr>
          <w:rStyle w:val="WW8Num2z0"/>
          <w:rFonts w:ascii="Verdana" w:hAnsi="Verdana"/>
          <w:color w:val="4682B4"/>
          <w:sz w:val="18"/>
          <w:szCs w:val="18"/>
        </w:rPr>
        <w:t>Экономист</w:t>
      </w:r>
      <w:r>
        <w:rPr>
          <w:rStyle w:val="WW8Num3z0"/>
          <w:rFonts w:ascii="Verdana" w:hAnsi="Verdana"/>
          <w:color w:val="000000"/>
          <w:sz w:val="18"/>
          <w:szCs w:val="18"/>
        </w:rPr>
        <w:t> </w:t>
      </w:r>
      <w:r>
        <w:rPr>
          <w:rFonts w:ascii="Verdana" w:hAnsi="Verdana"/>
          <w:color w:val="000000"/>
          <w:sz w:val="18"/>
          <w:szCs w:val="18"/>
        </w:rPr>
        <w:t>-1997.-№5-С. 38-44</w:t>
      </w:r>
    </w:p>
    <w:p w14:paraId="39A4513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Гуськова</w:t>
      </w:r>
      <w:r>
        <w:rPr>
          <w:rStyle w:val="WW8Num3z0"/>
          <w:rFonts w:ascii="Verdana" w:hAnsi="Verdana"/>
          <w:color w:val="000000"/>
          <w:sz w:val="18"/>
          <w:szCs w:val="18"/>
        </w:rPr>
        <w:t> </w:t>
      </w:r>
      <w:r>
        <w:rPr>
          <w:rFonts w:ascii="Verdana" w:hAnsi="Verdana"/>
          <w:color w:val="000000"/>
          <w:sz w:val="18"/>
          <w:szCs w:val="18"/>
        </w:rPr>
        <w:t>Т.Н. Методология статистического исследования инвестиционной привлекательности объектов: Дис. кан.эк.наук.- Самара, 1997.-151 с.</w:t>
      </w:r>
    </w:p>
    <w:p w14:paraId="6FCB72B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Давыдов А., Попов В., Френкель А. Индекс</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 xml:space="preserve">конъюнктуры в России: </w:t>
      </w:r>
      <w:r>
        <w:rPr>
          <w:rFonts w:ascii="Verdana" w:hAnsi="Verdana"/>
          <w:color w:val="000000"/>
          <w:sz w:val="18"/>
          <w:szCs w:val="18"/>
        </w:rPr>
        <w:lastRenderedPageBreak/>
        <w:t>построение и результаты.//</w:t>
      </w:r>
      <w:r>
        <w:rPr>
          <w:rStyle w:val="WW8Num3z0"/>
          <w:rFonts w:ascii="Verdana" w:hAnsi="Verdana"/>
          <w:color w:val="000000"/>
          <w:sz w:val="18"/>
          <w:szCs w:val="18"/>
        </w:rPr>
        <w:t> </w:t>
      </w:r>
      <w:r>
        <w:rPr>
          <w:rStyle w:val="WW8Num2z0"/>
          <w:rFonts w:ascii="Verdana" w:hAnsi="Verdana"/>
          <w:color w:val="4682B4"/>
          <w:sz w:val="18"/>
          <w:szCs w:val="18"/>
        </w:rPr>
        <w:t>Мировая</w:t>
      </w:r>
      <w:r>
        <w:rPr>
          <w:rStyle w:val="WW8Num3z0"/>
          <w:rFonts w:ascii="Verdana" w:hAnsi="Verdana"/>
          <w:color w:val="000000"/>
          <w:sz w:val="18"/>
          <w:szCs w:val="18"/>
        </w:rPr>
        <w:t> </w:t>
      </w:r>
      <w:r>
        <w:rPr>
          <w:rFonts w:ascii="Verdana" w:hAnsi="Verdana"/>
          <w:color w:val="000000"/>
          <w:sz w:val="18"/>
          <w:szCs w:val="18"/>
        </w:rPr>
        <w:t>экономика и международные отношения.-1993 .-№ 12</w:t>
      </w:r>
    </w:p>
    <w:p w14:paraId="6AFD570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Делягин</w:t>
      </w:r>
      <w:r>
        <w:rPr>
          <w:rStyle w:val="WW8Num3z0"/>
          <w:rFonts w:ascii="Verdana" w:hAnsi="Verdana"/>
          <w:color w:val="000000"/>
          <w:sz w:val="18"/>
          <w:szCs w:val="18"/>
        </w:rPr>
        <w:t> </w:t>
      </w:r>
      <w:r>
        <w:rPr>
          <w:rFonts w:ascii="Verdana" w:hAnsi="Verdana"/>
          <w:color w:val="000000"/>
          <w:sz w:val="18"/>
          <w:szCs w:val="18"/>
        </w:rPr>
        <w:t>М. Портфельные инвестиции в России: региональные и</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предпочтения. // Рынок ценных</w:t>
      </w:r>
      <w:r>
        <w:rPr>
          <w:rStyle w:val="WW8Num3z0"/>
          <w:rFonts w:ascii="Verdana" w:hAnsi="Verdana"/>
          <w:color w:val="000000"/>
          <w:sz w:val="18"/>
          <w:szCs w:val="18"/>
        </w:rPr>
        <w:t> </w:t>
      </w:r>
      <w:r>
        <w:rPr>
          <w:rStyle w:val="WW8Num2z0"/>
          <w:rFonts w:ascii="Verdana" w:hAnsi="Verdana"/>
          <w:color w:val="4682B4"/>
          <w:sz w:val="18"/>
          <w:szCs w:val="18"/>
        </w:rPr>
        <w:t>бумаг</w:t>
      </w:r>
      <w:r>
        <w:rPr>
          <w:rFonts w:ascii="Verdana" w:hAnsi="Verdana"/>
          <w:color w:val="000000"/>
          <w:sz w:val="18"/>
          <w:szCs w:val="18"/>
        </w:rPr>
        <w:t>-1996.- №8-с. 40-43</w:t>
      </w:r>
    </w:p>
    <w:p w14:paraId="1400CBB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Дерипаска</w:t>
      </w:r>
      <w:r>
        <w:rPr>
          <w:rStyle w:val="WW8Num3z0"/>
          <w:rFonts w:ascii="Verdana" w:hAnsi="Verdana"/>
          <w:color w:val="000000"/>
          <w:sz w:val="18"/>
          <w:szCs w:val="18"/>
        </w:rPr>
        <w:t> </w:t>
      </w:r>
      <w:r>
        <w:rPr>
          <w:rFonts w:ascii="Verdana" w:hAnsi="Verdana"/>
          <w:color w:val="000000"/>
          <w:sz w:val="18"/>
          <w:szCs w:val="18"/>
        </w:rPr>
        <w:t>О. От бедности к богатству// Эксперт.-2003.-12 мая.- № 17-С.62-63</w:t>
      </w:r>
    </w:p>
    <w:p w14:paraId="7D93DE0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Доклад</w:t>
      </w:r>
      <w:r>
        <w:rPr>
          <w:rStyle w:val="WW8Num3z0"/>
          <w:rFonts w:ascii="Verdana" w:hAnsi="Verdana"/>
          <w:color w:val="000000"/>
          <w:sz w:val="18"/>
          <w:szCs w:val="18"/>
        </w:rPr>
        <w:t> </w:t>
      </w:r>
      <w:r>
        <w:rPr>
          <w:rStyle w:val="WW8Num2z0"/>
          <w:rFonts w:ascii="Verdana" w:hAnsi="Verdana"/>
          <w:color w:val="4682B4"/>
          <w:sz w:val="18"/>
          <w:szCs w:val="18"/>
        </w:rPr>
        <w:t>МЭРТ</w:t>
      </w:r>
      <w:r>
        <w:rPr>
          <w:rStyle w:val="WW8Num3z0"/>
          <w:rFonts w:ascii="Verdana" w:hAnsi="Verdana"/>
          <w:color w:val="000000"/>
          <w:sz w:val="18"/>
          <w:szCs w:val="18"/>
        </w:rPr>
        <w:t> </w:t>
      </w:r>
      <w:r>
        <w:rPr>
          <w:rFonts w:ascii="Verdana" w:hAnsi="Verdana"/>
          <w:color w:val="000000"/>
          <w:sz w:val="18"/>
          <w:szCs w:val="18"/>
        </w:rPr>
        <w:t>об итогах социально-экономического развития РФ за 2003 г.// www.economy.gov.ru</w:t>
      </w:r>
    </w:p>
    <w:p w14:paraId="2CBAB03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Дубров</w:t>
      </w:r>
      <w:r>
        <w:rPr>
          <w:rStyle w:val="WW8Num3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методы.-М.:Финансы и статистика, 2000.-352 с.</w:t>
      </w:r>
    </w:p>
    <w:p w14:paraId="110785B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Дубров</w:t>
      </w:r>
      <w:r>
        <w:rPr>
          <w:rStyle w:val="WW8Num3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компонент.-М.: Статистика, 1978.-135 с.</w:t>
      </w:r>
    </w:p>
    <w:p w14:paraId="68A0FBB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Дэвид Г. Метод парных сравнений/Пер. с англ.-М.: Статистика, 1978.-138 с.</w:t>
      </w:r>
    </w:p>
    <w:p w14:paraId="02E4A31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Дэйвинсон М. Многомерное шкалирование. Методы наглядного представления./Пер. с англ.-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1988.-253 с.</w:t>
      </w:r>
    </w:p>
    <w:p w14:paraId="1850C75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 И., Юзбашев М.М. Общая теория статистики: Учебник/ Под ред. Чл.-корр. РАНИ.И. Елисеевой.-4-е изд., перераб. и доп.-М.: Финансы и статистика, 2002.- 480 с.</w:t>
      </w:r>
    </w:p>
    <w:p w14:paraId="6DFC8B0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К.И., Георгадзе Е.И. Вопросы оценки экономической безопасности региона// Вопросы статистики.-2002.-№2-С.57-60</w:t>
      </w:r>
    </w:p>
    <w:p w14:paraId="0C6F943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К.И., Георгадзе Е.И., Костылева JI.B. Методика проведения комплексной</w:t>
      </w:r>
      <w:r>
        <w:rPr>
          <w:rStyle w:val="WW8Num3z0"/>
          <w:rFonts w:ascii="Verdana" w:hAnsi="Verdana"/>
          <w:color w:val="000000"/>
          <w:sz w:val="18"/>
          <w:szCs w:val="18"/>
        </w:rPr>
        <w:t> </w:t>
      </w:r>
      <w:r>
        <w:rPr>
          <w:rStyle w:val="WW8Num2z0"/>
          <w:rFonts w:ascii="Verdana" w:hAnsi="Verdana"/>
          <w:color w:val="4682B4"/>
          <w:sz w:val="18"/>
          <w:szCs w:val="18"/>
        </w:rPr>
        <w:t>рейтинговой</w:t>
      </w:r>
      <w:r>
        <w:rPr>
          <w:rStyle w:val="WW8Num3z0"/>
          <w:rFonts w:ascii="Verdana" w:hAnsi="Verdana"/>
          <w:color w:val="000000"/>
          <w:sz w:val="18"/>
          <w:szCs w:val="18"/>
        </w:rPr>
        <w:t> </w:t>
      </w:r>
      <w:r>
        <w:rPr>
          <w:rFonts w:ascii="Verdana" w:hAnsi="Verdana"/>
          <w:color w:val="000000"/>
          <w:sz w:val="18"/>
          <w:szCs w:val="18"/>
        </w:rPr>
        <w:t>оценки социально-экономического развития муниципальных образований Вологодской области// Вопросы статистики.-2002.-№2-С.61-63</w:t>
      </w:r>
    </w:p>
    <w:p w14:paraId="2F96E79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Жандаров А., Шиллер Ф., Никитина Е. Экономическая безопасность России: региональный уровень// Вопросы статистики.-1995.-№3</w:t>
      </w:r>
    </w:p>
    <w:p w14:paraId="4B404AC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Зайко А.,</w:t>
      </w:r>
      <w:r>
        <w:rPr>
          <w:rStyle w:val="WW8Num3z0"/>
          <w:rFonts w:ascii="Verdana" w:hAnsi="Verdana"/>
          <w:color w:val="000000"/>
          <w:sz w:val="18"/>
          <w:szCs w:val="18"/>
        </w:rPr>
        <w:t> </w:t>
      </w:r>
      <w:r>
        <w:rPr>
          <w:rStyle w:val="WW8Num2z0"/>
          <w:rFonts w:ascii="Verdana" w:hAnsi="Verdana"/>
          <w:color w:val="4682B4"/>
          <w:sz w:val="18"/>
          <w:szCs w:val="18"/>
        </w:rPr>
        <w:t>Бирман</w:t>
      </w:r>
      <w:r>
        <w:rPr>
          <w:rStyle w:val="WW8Num3z0"/>
          <w:rFonts w:ascii="Verdana" w:hAnsi="Verdana"/>
          <w:color w:val="000000"/>
          <w:sz w:val="18"/>
          <w:szCs w:val="18"/>
        </w:rPr>
        <w:t> </w:t>
      </w:r>
      <w:r>
        <w:rPr>
          <w:rFonts w:ascii="Verdana" w:hAnsi="Verdana"/>
          <w:color w:val="000000"/>
          <w:sz w:val="18"/>
          <w:szCs w:val="18"/>
        </w:rPr>
        <w:t>А., Федотова И. Громадье планов//Компания.-2003.-17 февр.-С.21-26</w:t>
      </w:r>
    </w:p>
    <w:p w14:paraId="7C8083F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Затинацкая JI. Автономии под ударом?// Новый город.-2003.-№1728</w:t>
      </w:r>
    </w:p>
    <w:p w14:paraId="69544B6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Земсков</w:t>
      </w:r>
      <w:r>
        <w:rPr>
          <w:rStyle w:val="WW8Num3z0"/>
          <w:rFonts w:ascii="Verdana" w:hAnsi="Verdana"/>
          <w:color w:val="000000"/>
          <w:sz w:val="18"/>
          <w:szCs w:val="18"/>
        </w:rPr>
        <w:t> </w:t>
      </w:r>
      <w:r>
        <w:rPr>
          <w:rFonts w:ascii="Verdana" w:hAnsi="Verdana"/>
          <w:color w:val="000000"/>
          <w:sz w:val="18"/>
          <w:szCs w:val="18"/>
        </w:rPr>
        <w:t>В.В. Экономико-статистическое исследование экономического и социального развития регионов: Автореф. дис. канд. эк. наук.-М., 2000.26 с.</w:t>
      </w:r>
    </w:p>
    <w:p w14:paraId="61DD041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Иванов Ю. О показателях экономического</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Fonts w:ascii="Verdana" w:hAnsi="Verdana"/>
          <w:color w:val="000000"/>
          <w:sz w:val="18"/>
          <w:szCs w:val="18"/>
        </w:rPr>
        <w:t>// Вопросы экономики.-2003 .-№2-С.93-103</w:t>
      </w:r>
    </w:p>
    <w:p w14:paraId="76F281C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Иванова С. Россия вошла в десятку//Ведомости -2003.-18 сент.-C.l</w:t>
      </w:r>
    </w:p>
    <w:p w14:paraId="50699B9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Игнатьева Ю.</w:t>
      </w:r>
      <w:r>
        <w:rPr>
          <w:rStyle w:val="WW8Num3z0"/>
          <w:rFonts w:ascii="Verdana" w:hAnsi="Verdana"/>
          <w:color w:val="000000"/>
          <w:sz w:val="18"/>
          <w:szCs w:val="18"/>
        </w:rPr>
        <w:t> </w:t>
      </w:r>
      <w:r>
        <w:rPr>
          <w:rStyle w:val="WW8Num2z0"/>
          <w:rFonts w:ascii="Verdana" w:hAnsi="Verdana"/>
          <w:color w:val="4682B4"/>
          <w:sz w:val="18"/>
          <w:szCs w:val="18"/>
        </w:rPr>
        <w:t>Прожиточный</w:t>
      </w:r>
      <w:r>
        <w:rPr>
          <w:rStyle w:val="WW8Num3z0"/>
          <w:rFonts w:ascii="Verdana" w:hAnsi="Verdana"/>
          <w:color w:val="000000"/>
          <w:sz w:val="18"/>
          <w:szCs w:val="18"/>
        </w:rPr>
        <w:t> </w:t>
      </w:r>
      <w:r>
        <w:rPr>
          <w:rFonts w:ascii="Verdana" w:hAnsi="Verdana"/>
          <w:color w:val="000000"/>
          <w:sz w:val="18"/>
          <w:szCs w:val="18"/>
        </w:rPr>
        <w:t>минимум (от 19.08.03)//www.comcon-2.ru</w:t>
      </w:r>
    </w:p>
    <w:p w14:paraId="7E81CF4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Инвестиционная</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Style w:val="WW8Num3z0"/>
          <w:rFonts w:ascii="Verdana" w:hAnsi="Verdana"/>
          <w:color w:val="000000"/>
          <w:sz w:val="18"/>
          <w:szCs w:val="18"/>
        </w:rPr>
        <w:t> </w:t>
      </w:r>
      <w:r>
        <w:rPr>
          <w:rFonts w:ascii="Verdana" w:hAnsi="Verdana"/>
          <w:color w:val="000000"/>
          <w:sz w:val="18"/>
          <w:szCs w:val="18"/>
        </w:rPr>
        <w:t>регионов: причины различий и экономическая политика государства: Сб.науч.трудов №38Р./Институт экономики переходного периода/Отв. ред. В. Мау.-М.:ИЭ1 ИI, 2002.-196 с.</w:t>
      </w:r>
    </w:p>
    <w:p w14:paraId="54F9F38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Инвестиционный климат в России: докл.</w:t>
      </w:r>
      <w:r>
        <w:rPr>
          <w:rStyle w:val="WW8Num3z0"/>
          <w:rFonts w:ascii="Verdana" w:hAnsi="Verdana"/>
          <w:color w:val="000000"/>
          <w:sz w:val="18"/>
          <w:szCs w:val="18"/>
        </w:rPr>
        <w:t> </w:t>
      </w:r>
      <w:r>
        <w:rPr>
          <w:rStyle w:val="WW8Num2z0"/>
          <w:rFonts w:ascii="Verdana" w:hAnsi="Verdana"/>
          <w:color w:val="4682B4"/>
          <w:sz w:val="18"/>
          <w:szCs w:val="18"/>
        </w:rPr>
        <w:t>ОПЕК</w:t>
      </w:r>
      <w:r>
        <w:rPr>
          <w:rStyle w:val="WW8Num3z0"/>
          <w:rFonts w:ascii="Verdana" w:hAnsi="Verdana"/>
          <w:color w:val="000000"/>
          <w:sz w:val="18"/>
          <w:szCs w:val="18"/>
        </w:rPr>
        <w:t> </w:t>
      </w:r>
      <w:r>
        <w:rPr>
          <w:rFonts w:ascii="Verdana" w:hAnsi="Verdana"/>
          <w:color w:val="000000"/>
          <w:sz w:val="18"/>
          <w:szCs w:val="18"/>
        </w:rPr>
        <w:t>от 2001// www.opec.ru</w:t>
      </w:r>
    </w:p>
    <w:p w14:paraId="1400F50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Инвестиционный</w:t>
      </w:r>
      <w:r>
        <w:rPr>
          <w:rStyle w:val="WW8Num3z0"/>
          <w:rFonts w:ascii="Verdana" w:hAnsi="Verdana"/>
          <w:color w:val="000000"/>
          <w:sz w:val="18"/>
          <w:szCs w:val="18"/>
        </w:rPr>
        <w:t> </w:t>
      </w:r>
      <w:r>
        <w:rPr>
          <w:rStyle w:val="WW8Num2z0"/>
          <w:rFonts w:ascii="Verdana" w:hAnsi="Verdana"/>
          <w:color w:val="4682B4"/>
          <w:sz w:val="18"/>
          <w:szCs w:val="18"/>
        </w:rPr>
        <w:t>рейтинг</w:t>
      </w:r>
      <w:r>
        <w:rPr>
          <w:rStyle w:val="WW8Num3z0"/>
          <w:rFonts w:ascii="Verdana" w:hAnsi="Verdana"/>
          <w:color w:val="000000"/>
          <w:sz w:val="18"/>
          <w:szCs w:val="18"/>
        </w:rPr>
        <w:t> </w:t>
      </w:r>
      <w:r>
        <w:rPr>
          <w:rFonts w:ascii="Verdana" w:hAnsi="Verdana"/>
          <w:color w:val="000000"/>
          <w:sz w:val="18"/>
          <w:szCs w:val="18"/>
        </w:rPr>
        <w:t>российских регионов. 1999 2000 годы// Эксперт.-2000.- № 41 - С. 73-90</w:t>
      </w:r>
    </w:p>
    <w:p w14:paraId="03C5366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Инвестиционное поведение российских предприятий. Сб.науч.труд №65Р./Институт экономики переходного периода/Отв. ред. С.Дробышевский.-М.:ИЭПП, 2003.-497 с.</w:t>
      </w:r>
    </w:p>
    <w:p w14:paraId="3FC603D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Информационно-аналитические Материалы.//</w:t>
      </w:r>
      <w:r>
        <w:rPr>
          <w:rStyle w:val="WW8Num3z0"/>
          <w:rFonts w:ascii="Verdana" w:hAnsi="Verdana"/>
          <w:color w:val="000000"/>
          <w:sz w:val="18"/>
          <w:szCs w:val="18"/>
        </w:rPr>
        <w:t> </w:t>
      </w:r>
      <w:r>
        <w:rPr>
          <w:rStyle w:val="WW8Num2z0"/>
          <w:rFonts w:ascii="Verdana" w:hAnsi="Verdana"/>
          <w:color w:val="4682B4"/>
          <w:sz w:val="18"/>
          <w:szCs w:val="18"/>
        </w:rPr>
        <w:t>НИИ</w:t>
      </w:r>
      <w:r>
        <w:rPr>
          <w:rFonts w:ascii="Verdana" w:hAnsi="Verdana"/>
          <w:color w:val="000000"/>
          <w:sz w:val="18"/>
          <w:szCs w:val="18"/>
        </w:rPr>
        <w:t>- Банк России-М.,1996- Вып.7-С.56-59</w:t>
      </w:r>
    </w:p>
    <w:p w14:paraId="2A8DF57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Кади Дж. Количественные методы в экономике/Пер. с англ.-М.:Прогресс, 1974.-239 с.</w:t>
      </w:r>
    </w:p>
    <w:p w14:paraId="230ED66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Кадочников</w:t>
      </w:r>
      <w:r>
        <w:rPr>
          <w:rStyle w:val="WW8Num3z0"/>
          <w:rFonts w:ascii="Verdana" w:hAnsi="Verdana"/>
          <w:color w:val="000000"/>
          <w:sz w:val="18"/>
          <w:szCs w:val="18"/>
        </w:rPr>
        <w:t> </w:t>
      </w:r>
      <w:r>
        <w:rPr>
          <w:rFonts w:ascii="Verdana" w:hAnsi="Verdana"/>
          <w:color w:val="000000"/>
          <w:sz w:val="18"/>
          <w:szCs w:val="18"/>
        </w:rPr>
        <w:t>П., Синельников-Мурылев С., Трунин И. Система федеральной финансовой помощи субъектам РФ и</w:t>
      </w:r>
      <w:r>
        <w:rPr>
          <w:rStyle w:val="WW8Num3z0"/>
          <w:rFonts w:ascii="Verdana" w:hAnsi="Verdana"/>
          <w:color w:val="000000"/>
          <w:sz w:val="18"/>
          <w:szCs w:val="18"/>
        </w:rPr>
        <w:t> </w:t>
      </w:r>
      <w:r>
        <w:rPr>
          <w:rStyle w:val="WW8Num2z0"/>
          <w:rFonts w:ascii="Verdana" w:hAnsi="Verdana"/>
          <w:color w:val="4682B4"/>
          <w:sz w:val="18"/>
          <w:szCs w:val="18"/>
        </w:rPr>
        <w:t>фискальное</w:t>
      </w:r>
      <w:r>
        <w:rPr>
          <w:rStyle w:val="WW8Num3z0"/>
          <w:rFonts w:ascii="Verdana" w:hAnsi="Verdana"/>
          <w:color w:val="000000"/>
          <w:sz w:val="18"/>
          <w:szCs w:val="18"/>
        </w:rPr>
        <w:t> </w:t>
      </w:r>
      <w:r>
        <w:rPr>
          <w:rFonts w:ascii="Verdana" w:hAnsi="Verdana"/>
          <w:color w:val="000000"/>
          <w:sz w:val="18"/>
          <w:szCs w:val="18"/>
        </w:rPr>
        <w:t>поведение региональных властей в 1994-2002 г.г.// Вопросы экономики.-2002.-№8-С.31-50</w:t>
      </w:r>
    </w:p>
    <w:p w14:paraId="0B45320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Как</w:t>
      </w:r>
      <w:r>
        <w:rPr>
          <w:rStyle w:val="WW8Num3z0"/>
          <w:rFonts w:ascii="Verdana" w:hAnsi="Verdana"/>
          <w:color w:val="000000"/>
          <w:sz w:val="18"/>
          <w:szCs w:val="18"/>
        </w:rPr>
        <w:t> </w:t>
      </w:r>
      <w:r>
        <w:rPr>
          <w:rStyle w:val="WW8Num2z0"/>
          <w:rFonts w:ascii="Verdana" w:hAnsi="Verdana"/>
          <w:color w:val="4682B4"/>
          <w:sz w:val="18"/>
          <w:szCs w:val="18"/>
        </w:rPr>
        <w:t>сбережения</w:t>
      </w:r>
      <w:r>
        <w:rPr>
          <w:rStyle w:val="WW8Num3z0"/>
          <w:rFonts w:ascii="Verdana" w:hAnsi="Verdana"/>
          <w:color w:val="000000"/>
          <w:sz w:val="18"/>
          <w:szCs w:val="18"/>
        </w:rPr>
        <w:t> </w:t>
      </w:r>
      <w:r>
        <w:rPr>
          <w:rFonts w:ascii="Verdana" w:hAnsi="Verdana"/>
          <w:color w:val="000000"/>
          <w:sz w:val="18"/>
          <w:szCs w:val="18"/>
        </w:rPr>
        <w:t>граждан превратить в инвестиции//Экономика России: XXI век -2003.-янв.-№1-С.38-39</w:t>
      </w:r>
    </w:p>
    <w:p w14:paraId="789BDD0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Кейнс</w:t>
      </w:r>
      <w:r>
        <w:rPr>
          <w:rStyle w:val="WW8Num3z0"/>
          <w:rFonts w:ascii="Verdana" w:hAnsi="Verdana"/>
          <w:color w:val="000000"/>
          <w:sz w:val="18"/>
          <w:szCs w:val="18"/>
        </w:rPr>
        <w:t> </w:t>
      </w:r>
      <w:r>
        <w:rPr>
          <w:rFonts w:ascii="Verdana" w:hAnsi="Verdana"/>
          <w:color w:val="000000"/>
          <w:sz w:val="18"/>
          <w:szCs w:val="18"/>
        </w:rPr>
        <w:t>Дж. Общая теория занятости,</w:t>
      </w:r>
      <w:r>
        <w:rPr>
          <w:rStyle w:val="WW8Num3z0"/>
          <w:rFonts w:ascii="Verdana" w:hAnsi="Verdana"/>
          <w:color w:val="000000"/>
          <w:sz w:val="18"/>
          <w:szCs w:val="18"/>
        </w:rPr>
        <w:t> </w:t>
      </w:r>
      <w:r>
        <w:rPr>
          <w:rStyle w:val="WW8Num2z0"/>
          <w:rFonts w:ascii="Verdana" w:hAnsi="Verdana"/>
          <w:color w:val="4682B4"/>
          <w:sz w:val="18"/>
          <w:szCs w:val="18"/>
        </w:rPr>
        <w:t>процента</w:t>
      </w:r>
      <w:r>
        <w:rPr>
          <w:rStyle w:val="WW8Num3z0"/>
          <w:rFonts w:ascii="Verdana" w:hAnsi="Verdana"/>
          <w:color w:val="000000"/>
          <w:sz w:val="18"/>
          <w:szCs w:val="18"/>
        </w:rPr>
        <w:t> </w:t>
      </w:r>
      <w:r>
        <w:rPr>
          <w:rFonts w:ascii="Verdana" w:hAnsi="Verdana"/>
          <w:color w:val="000000"/>
          <w:sz w:val="18"/>
          <w:szCs w:val="18"/>
        </w:rPr>
        <w:t>и денег. М.: Прогресс, 1978.-c.517.</w:t>
      </w:r>
    </w:p>
    <w:p w14:paraId="0E7B23C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Кондратенко</w:t>
      </w:r>
      <w:r>
        <w:rPr>
          <w:rStyle w:val="WW8Num3z0"/>
          <w:rFonts w:ascii="Verdana" w:hAnsi="Verdana"/>
          <w:color w:val="000000"/>
          <w:sz w:val="18"/>
          <w:szCs w:val="18"/>
        </w:rPr>
        <w:t> </w:t>
      </w:r>
      <w:r>
        <w:rPr>
          <w:rFonts w:ascii="Verdana" w:hAnsi="Verdana"/>
          <w:color w:val="000000"/>
          <w:sz w:val="18"/>
          <w:szCs w:val="18"/>
        </w:rPr>
        <w:t>Ю.И. О расширении инвестиций в реальный</w:t>
      </w:r>
      <w:r>
        <w:rPr>
          <w:rStyle w:val="WW8Num3z0"/>
          <w:rFonts w:ascii="Verdana" w:hAnsi="Verdana"/>
          <w:color w:val="000000"/>
          <w:sz w:val="18"/>
          <w:szCs w:val="18"/>
        </w:rPr>
        <w:t> </w:t>
      </w:r>
      <w:r>
        <w:rPr>
          <w:rStyle w:val="WW8Num2z0"/>
          <w:rFonts w:ascii="Verdana" w:hAnsi="Verdana"/>
          <w:color w:val="4682B4"/>
          <w:sz w:val="18"/>
          <w:szCs w:val="18"/>
        </w:rPr>
        <w:t>сектор</w:t>
      </w:r>
      <w:r>
        <w:rPr>
          <w:rStyle w:val="WW8Num3z0"/>
          <w:rFonts w:ascii="Verdana" w:hAnsi="Verdana"/>
          <w:color w:val="000000"/>
          <w:sz w:val="18"/>
          <w:szCs w:val="18"/>
        </w:rPr>
        <w:t> </w:t>
      </w:r>
      <w:r>
        <w:rPr>
          <w:rFonts w:ascii="Verdana" w:hAnsi="Verdana"/>
          <w:color w:val="000000"/>
          <w:sz w:val="18"/>
          <w:szCs w:val="18"/>
        </w:rPr>
        <w:t>экономики// Экономика строительства.-!997.-№7</w:t>
      </w:r>
    </w:p>
    <w:p w14:paraId="2518085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Косицина</w:t>
      </w:r>
      <w:r>
        <w:rPr>
          <w:rStyle w:val="WW8Num3z0"/>
          <w:rFonts w:ascii="Verdana" w:hAnsi="Verdana"/>
          <w:color w:val="000000"/>
          <w:sz w:val="18"/>
          <w:szCs w:val="18"/>
        </w:rPr>
        <w:t> </w:t>
      </w:r>
      <w:r>
        <w:rPr>
          <w:rFonts w:ascii="Verdana" w:hAnsi="Verdana"/>
          <w:color w:val="000000"/>
          <w:sz w:val="18"/>
          <w:szCs w:val="18"/>
        </w:rPr>
        <w:t>Т.А. Методология статистического исследования инвестиционной привлекательности объектов: Дис. кан.эк.наук.-Самара, 1997.-151 с.</w:t>
      </w:r>
    </w:p>
    <w:p w14:paraId="2603FDC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П.В. Исследование страновых рисков как фактор управления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привлекательностью</w:t>
      </w:r>
      <w:r>
        <w:rPr>
          <w:rStyle w:val="WW8Num3z0"/>
          <w:rFonts w:ascii="Verdana" w:hAnsi="Verdana"/>
          <w:color w:val="000000"/>
          <w:sz w:val="18"/>
          <w:szCs w:val="18"/>
        </w:rPr>
        <w:t> </w:t>
      </w:r>
      <w:r>
        <w:rPr>
          <w:rFonts w:ascii="Verdana" w:hAnsi="Verdana"/>
          <w:color w:val="000000"/>
          <w:sz w:val="18"/>
          <w:szCs w:val="18"/>
        </w:rPr>
        <w:t xml:space="preserve">российских регионов: Автореф. дис. канд. эк. наук.-М., 2000.- </w:t>
      </w:r>
      <w:r>
        <w:rPr>
          <w:rFonts w:ascii="Verdana" w:hAnsi="Verdana"/>
          <w:color w:val="000000"/>
          <w:sz w:val="18"/>
          <w:szCs w:val="18"/>
        </w:rPr>
        <w:lastRenderedPageBreak/>
        <w:t>31 с.</w:t>
      </w:r>
    </w:p>
    <w:p w14:paraId="022B291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Кошечкин</w:t>
      </w:r>
      <w:r>
        <w:rPr>
          <w:rStyle w:val="WW8Num3z0"/>
          <w:rFonts w:ascii="Verdana" w:hAnsi="Verdana"/>
          <w:color w:val="000000"/>
          <w:sz w:val="18"/>
          <w:szCs w:val="18"/>
        </w:rPr>
        <w:t> </w:t>
      </w:r>
      <w:r>
        <w:rPr>
          <w:rFonts w:ascii="Verdana" w:hAnsi="Verdana"/>
          <w:color w:val="000000"/>
          <w:sz w:val="18"/>
          <w:szCs w:val="18"/>
        </w:rPr>
        <w:t>С.А. Концепция риска инвестиционного проекта// www.finrisk.ru</w:t>
      </w:r>
    </w:p>
    <w:p w14:paraId="4CD4058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Н.А. Инвестиционная привлекательность территории//</w:t>
      </w:r>
      <w:r>
        <w:rPr>
          <w:rStyle w:val="WW8Num3z0"/>
          <w:rFonts w:ascii="Verdana" w:hAnsi="Verdana"/>
          <w:color w:val="000000"/>
          <w:sz w:val="18"/>
          <w:szCs w:val="18"/>
        </w:rPr>
        <w:t> </w:t>
      </w:r>
      <w:r>
        <w:rPr>
          <w:rStyle w:val="WW8Num2z0"/>
          <w:rFonts w:ascii="Verdana" w:hAnsi="Verdana"/>
          <w:color w:val="4682B4"/>
          <w:sz w:val="18"/>
          <w:szCs w:val="18"/>
        </w:rPr>
        <w:t>ЭКО</w:t>
      </w:r>
      <w:r>
        <w:rPr>
          <w:rFonts w:ascii="Verdana" w:hAnsi="Verdana"/>
          <w:color w:val="000000"/>
          <w:sz w:val="18"/>
          <w:szCs w:val="18"/>
        </w:rPr>
        <w:t>.-1995.-№6 -с.13-26</w:t>
      </w:r>
    </w:p>
    <w:p w14:paraId="7CE4483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Кресс В. Экономические положения и направления инвестиционной деятельности в регионе//Экономист.-1997.-№2</w:t>
      </w:r>
    </w:p>
    <w:p w14:paraId="5CB407E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О.В. Федеральное регулирование экономического развития регионов в РФ: Автореф. дис. докт. эк. наук.-М., 2002. 46 с.</w:t>
      </w:r>
    </w:p>
    <w:p w14:paraId="019F13B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Лебедев А. Покинувшие страну</w:t>
      </w:r>
      <w:r>
        <w:rPr>
          <w:rStyle w:val="WW8Num3z0"/>
          <w:rFonts w:ascii="Verdana" w:hAnsi="Verdana"/>
          <w:color w:val="000000"/>
          <w:sz w:val="18"/>
          <w:szCs w:val="18"/>
        </w:rPr>
        <w:t> </w:t>
      </w:r>
      <w:r>
        <w:rPr>
          <w:rStyle w:val="WW8Num2z0"/>
          <w:rFonts w:ascii="Verdana" w:hAnsi="Verdana"/>
          <w:color w:val="4682B4"/>
          <w:sz w:val="18"/>
          <w:szCs w:val="18"/>
        </w:rPr>
        <w:t>капиталы</w:t>
      </w:r>
      <w:r>
        <w:rPr>
          <w:rStyle w:val="WW8Num3z0"/>
          <w:rFonts w:ascii="Verdana" w:hAnsi="Verdana"/>
          <w:color w:val="000000"/>
          <w:sz w:val="18"/>
          <w:szCs w:val="18"/>
        </w:rPr>
        <w:t> </w:t>
      </w:r>
      <w:r>
        <w:rPr>
          <w:rFonts w:ascii="Verdana" w:hAnsi="Verdana"/>
          <w:color w:val="000000"/>
          <w:sz w:val="18"/>
          <w:szCs w:val="18"/>
        </w:rPr>
        <w:t>могут вернуться//Экономика России: XXI век -2003.-янв.-№1-С.40</w:t>
      </w:r>
    </w:p>
    <w:p w14:paraId="4EC4FAB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Липпс П. Экономическая статистика. Статистические очерки том 1.-Штутгарт,</w:t>
      </w:r>
      <w:r>
        <w:rPr>
          <w:rStyle w:val="WW8Num3z0"/>
          <w:rFonts w:ascii="Verdana" w:hAnsi="Verdana"/>
          <w:color w:val="000000"/>
          <w:sz w:val="18"/>
          <w:szCs w:val="18"/>
        </w:rPr>
        <w:t> </w:t>
      </w:r>
      <w:r>
        <w:rPr>
          <w:rStyle w:val="WW8Num2z0"/>
          <w:rFonts w:ascii="Verdana" w:hAnsi="Verdana"/>
          <w:color w:val="4682B4"/>
          <w:sz w:val="18"/>
          <w:szCs w:val="18"/>
        </w:rPr>
        <w:t>Иена</w:t>
      </w:r>
      <w:r>
        <w:rPr>
          <w:rFonts w:ascii="Verdana" w:hAnsi="Verdana"/>
          <w:color w:val="000000"/>
          <w:sz w:val="18"/>
          <w:szCs w:val="18"/>
        </w:rPr>
        <w:t>: изд-во Густов Фишер Ферлаг, 1995.-629 с.</w:t>
      </w:r>
    </w:p>
    <w:p w14:paraId="75D271F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Лойтер</w:t>
      </w:r>
      <w:r>
        <w:rPr>
          <w:rStyle w:val="WW8Num3z0"/>
          <w:rFonts w:ascii="Verdana" w:hAnsi="Verdana"/>
          <w:color w:val="000000"/>
          <w:sz w:val="18"/>
          <w:szCs w:val="18"/>
        </w:rPr>
        <w:t> </w:t>
      </w:r>
      <w:r>
        <w:rPr>
          <w:rFonts w:ascii="Verdana" w:hAnsi="Verdana"/>
          <w:color w:val="000000"/>
          <w:sz w:val="18"/>
          <w:szCs w:val="18"/>
        </w:rPr>
        <w:t>М.Н. Природные ресурсы и эффективность</w:t>
      </w:r>
      <w:r>
        <w:rPr>
          <w:rStyle w:val="WW8Num3z0"/>
          <w:rFonts w:ascii="Verdana" w:hAnsi="Verdana"/>
          <w:color w:val="000000"/>
          <w:sz w:val="18"/>
          <w:szCs w:val="18"/>
        </w:rPr>
        <w:t> </w:t>
      </w:r>
      <w:r>
        <w:rPr>
          <w:rStyle w:val="WW8Num2z0"/>
          <w:rFonts w:ascii="Verdana" w:hAnsi="Verdana"/>
          <w:color w:val="4682B4"/>
          <w:sz w:val="18"/>
          <w:szCs w:val="18"/>
        </w:rPr>
        <w:t>капитальных</w:t>
      </w:r>
      <w:r>
        <w:rPr>
          <w:rStyle w:val="WW8Num3z0"/>
          <w:rFonts w:ascii="Verdana" w:hAnsi="Verdana"/>
          <w:color w:val="000000"/>
          <w:sz w:val="18"/>
          <w:szCs w:val="18"/>
        </w:rPr>
        <w:t> </w:t>
      </w:r>
      <w:r>
        <w:rPr>
          <w:rFonts w:ascii="Verdana" w:hAnsi="Verdana"/>
          <w:color w:val="000000"/>
          <w:sz w:val="18"/>
          <w:szCs w:val="18"/>
        </w:rPr>
        <w:t>вложений. АН СССР Институт экономики.- М.:Наука, 1974.-280 с.</w:t>
      </w:r>
    </w:p>
    <w:p w14:paraId="256B7E0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Максутов Ю. Инвестиционный рейтинг и</w:t>
      </w:r>
      <w:r>
        <w:rPr>
          <w:rStyle w:val="WW8Num3z0"/>
          <w:rFonts w:ascii="Verdana" w:hAnsi="Verdana"/>
          <w:color w:val="000000"/>
          <w:sz w:val="18"/>
          <w:szCs w:val="18"/>
        </w:rPr>
        <w:t> </w:t>
      </w:r>
      <w:r>
        <w:rPr>
          <w:rStyle w:val="WW8Num2z0"/>
          <w:rFonts w:ascii="Verdana" w:hAnsi="Verdana"/>
          <w:color w:val="4682B4"/>
          <w:sz w:val="18"/>
          <w:szCs w:val="18"/>
        </w:rPr>
        <w:t>валютная</w:t>
      </w:r>
      <w:r>
        <w:rPr>
          <w:rStyle w:val="WW8Num3z0"/>
          <w:rFonts w:ascii="Verdana" w:hAnsi="Verdana"/>
          <w:color w:val="000000"/>
          <w:sz w:val="18"/>
          <w:szCs w:val="18"/>
        </w:rPr>
        <w:t> </w:t>
      </w:r>
      <w:r>
        <w:rPr>
          <w:rFonts w:ascii="Verdana" w:hAnsi="Verdana"/>
          <w:color w:val="000000"/>
          <w:sz w:val="18"/>
          <w:szCs w:val="18"/>
        </w:rPr>
        <w:t>либерализация/ Банковское дело в MocKBe.-2004.-JSfol-www.bdm.ru</w:t>
      </w:r>
    </w:p>
    <w:p w14:paraId="27CEB64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Мартынов А. Активизация инвестиционной политики. // Экономист.-1997.-№9- С. 54-61</w:t>
      </w:r>
    </w:p>
    <w:p w14:paraId="40336C3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Марченко Г.,</w:t>
      </w:r>
      <w:r>
        <w:rPr>
          <w:rStyle w:val="WW8Num3z0"/>
          <w:rFonts w:ascii="Verdana" w:hAnsi="Verdana"/>
          <w:color w:val="000000"/>
          <w:sz w:val="18"/>
          <w:szCs w:val="18"/>
        </w:rPr>
        <w:t> </w:t>
      </w:r>
      <w:r>
        <w:rPr>
          <w:rStyle w:val="WW8Num2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О. Исследование инвестиционного климата регионов России: проблемы и результаты/УВопросы экономики.-1999.-№9-С.69-79</w:t>
      </w:r>
    </w:p>
    <w:p w14:paraId="0FCAD96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Массе П. Критерии и методы оптимального определения капиталовложений. -М.: 1971.- с.327.</w:t>
      </w:r>
    </w:p>
    <w:p w14:paraId="7402844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Махотаева</w:t>
      </w:r>
      <w:r>
        <w:rPr>
          <w:rStyle w:val="WW8Num3z0"/>
          <w:rFonts w:ascii="Verdana" w:hAnsi="Verdana"/>
          <w:color w:val="000000"/>
          <w:sz w:val="18"/>
          <w:szCs w:val="18"/>
        </w:rPr>
        <w:t> </w:t>
      </w:r>
      <w:r>
        <w:rPr>
          <w:rFonts w:ascii="Verdana" w:hAnsi="Verdana"/>
          <w:color w:val="000000"/>
          <w:sz w:val="18"/>
          <w:szCs w:val="18"/>
        </w:rPr>
        <w:t>М., Николаев М. Обобщение опыта</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социально-экономического развития в субъектах РФ // Вопросы экономики.-2002.-№5-С.127-136</w:t>
      </w:r>
    </w:p>
    <w:p w14:paraId="1F99856A"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Махотаева М., Николаев М. Формирование экономической политики на региональном уровне //Вопросы экономики.-1999.-№9-С.80-89</w:t>
      </w:r>
    </w:p>
    <w:p w14:paraId="5FA0037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Методологические положения по статистике.</w:t>
      </w:r>
      <w:r>
        <w:rPr>
          <w:rStyle w:val="WW8Num3z0"/>
          <w:rFonts w:ascii="Verdana" w:hAnsi="Verdana"/>
          <w:color w:val="000000"/>
          <w:sz w:val="18"/>
          <w:szCs w:val="18"/>
        </w:rPr>
        <w:t> </w:t>
      </w:r>
      <w:r>
        <w:rPr>
          <w:rStyle w:val="WW8Num2z0"/>
          <w:rFonts w:ascii="Verdana" w:hAnsi="Verdana"/>
          <w:color w:val="4682B4"/>
          <w:sz w:val="18"/>
          <w:szCs w:val="18"/>
        </w:rPr>
        <w:t>Госкомстат</w:t>
      </w:r>
      <w:r>
        <w:rPr>
          <w:rStyle w:val="WW8Num3z0"/>
          <w:rFonts w:ascii="Verdana" w:hAnsi="Verdana"/>
          <w:color w:val="000000"/>
          <w:sz w:val="18"/>
          <w:szCs w:val="18"/>
        </w:rPr>
        <w:t> </w:t>
      </w:r>
      <w:r>
        <w:rPr>
          <w:rFonts w:ascii="Verdana" w:hAnsi="Verdana"/>
          <w:color w:val="000000"/>
          <w:sz w:val="18"/>
          <w:szCs w:val="18"/>
        </w:rPr>
        <w:t>России.- М.: «</w:t>
      </w:r>
      <w:r>
        <w:rPr>
          <w:rStyle w:val="WW8Num2z0"/>
          <w:rFonts w:ascii="Verdana" w:hAnsi="Verdana"/>
          <w:color w:val="4682B4"/>
          <w:sz w:val="18"/>
          <w:szCs w:val="18"/>
        </w:rPr>
        <w:t>Логос</w:t>
      </w:r>
      <w:r>
        <w:rPr>
          <w:rFonts w:ascii="Verdana" w:hAnsi="Verdana"/>
          <w:color w:val="000000"/>
          <w:sz w:val="18"/>
          <w:szCs w:val="18"/>
        </w:rPr>
        <w:t>», 1996.-673 с.</w:t>
      </w:r>
    </w:p>
    <w:p w14:paraId="18B1721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Многомерный статистический анализ в социально-экономических исследованиях/</w:t>
      </w:r>
      <w:r>
        <w:rPr>
          <w:rStyle w:val="WW8Num3z0"/>
          <w:rFonts w:ascii="Verdana" w:hAnsi="Verdana"/>
          <w:color w:val="000000"/>
          <w:sz w:val="18"/>
          <w:szCs w:val="18"/>
        </w:rPr>
        <w:t> </w:t>
      </w:r>
      <w:r>
        <w:rPr>
          <w:rStyle w:val="WW8Num2z0"/>
          <w:rFonts w:ascii="Verdana" w:hAnsi="Verdana"/>
          <w:color w:val="4682B4"/>
          <w:sz w:val="18"/>
          <w:szCs w:val="18"/>
        </w:rPr>
        <w:t>Рябушкин</w:t>
      </w:r>
      <w:r>
        <w:rPr>
          <w:rStyle w:val="WW8Num3z0"/>
          <w:rFonts w:ascii="Verdana" w:hAnsi="Verdana"/>
          <w:color w:val="000000"/>
          <w:sz w:val="18"/>
          <w:szCs w:val="18"/>
        </w:rPr>
        <w:t> </w:t>
      </w:r>
      <w:r>
        <w:rPr>
          <w:rFonts w:ascii="Verdana" w:hAnsi="Verdana"/>
          <w:color w:val="000000"/>
          <w:sz w:val="18"/>
          <w:szCs w:val="18"/>
        </w:rPr>
        <w:t>Т.В., Бакланов Г.И., Волков А.Г. и др.; под ред.</w:t>
      </w:r>
      <w:r>
        <w:rPr>
          <w:rStyle w:val="WW8Num3z0"/>
          <w:rFonts w:ascii="Verdana" w:hAnsi="Verdana"/>
          <w:color w:val="000000"/>
          <w:sz w:val="18"/>
          <w:szCs w:val="18"/>
        </w:rPr>
        <w:t> </w:t>
      </w:r>
      <w:r>
        <w:rPr>
          <w:rStyle w:val="WW8Num2z0"/>
          <w:rFonts w:ascii="Verdana" w:hAnsi="Verdana"/>
          <w:color w:val="4682B4"/>
          <w:sz w:val="18"/>
          <w:szCs w:val="18"/>
        </w:rPr>
        <w:t>Рябушкина</w:t>
      </w:r>
      <w:r>
        <w:rPr>
          <w:rStyle w:val="WW8Num3z0"/>
          <w:rFonts w:ascii="Verdana" w:hAnsi="Verdana"/>
          <w:color w:val="000000"/>
          <w:sz w:val="18"/>
          <w:szCs w:val="18"/>
        </w:rPr>
        <w:t> </w:t>
      </w:r>
      <w:r>
        <w:rPr>
          <w:rFonts w:ascii="Verdana" w:hAnsi="Verdana"/>
          <w:color w:val="000000"/>
          <w:sz w:val="18"/>
          <w:szCs w:val="18"/>
        </w:rPr>
        <w:t>Т.В.-М.: Наука, 1974.-416 с.</w:t>
      </w:r>
    </w:p>
    <w:p w14:paraId="6A72232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Могзоев</w:t>
      </w:r>
      <w:r>
        <w:rPr>
          <w:rStyle w:val="WW8Num3z0"/>
          <w:rFonts w:ascii="Verdana" w:hAnsi="Verdana"/>
          <w:color w:val="000000"/>
          <w:sz w:val="18"/>
          <w:szCs w:val="18"/>
        </w:rPr>
        <w:t> </w:t>
      </w:r>
      <w:r>
        <w:rPr>
          <w:rFonts w:ascii="Verdana" w:hAnsi="Verdana"/>
          <w:color w:val="000000"/>
          <w:sz w:val="18"/>
          <w:szCs w:val="18"/>
        </w:rPr>
        <w:t>А. К теории инвестиционной привлекательности региона//Инвестиции в России.-2002. №3-С.40-41</w:t>
      </w:r>
    </w:p>
    <w:p w14:paraId="37BCAB9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Мухетдинова</w:t>
      </w:r>
      <w:r>
        <w:rPr>
          <w:rStyle w:val="WW8Num3z0"/>
          <w:rFonts w:ascii="Verdana" w:hAnsi="Verdana"/>
          <w:color w:val="000000"/>
          <w:sz w:val="18"/>
          <w:szCs w:val="18"/>
        </w:rPr>
        <w:t> </w:t>
      </w:r>
      <w:r>
        <w:rPr>
          <w:rFonts w:ascii="Verdana" w:hAnsi="Verdana"/>
          <w:color w:val="000000"/>
          <w:sz w:val="18"/>
          <w:szCs w:val="18"/>
        </w:rPr>
        <w:t>Н. Инвестиционная политика: диалектика федерального и регионального уровней // Российский эк. журнал. 2000 г. №1 -С.47</w:t>
      </w:r>
    </w:p>
    <w:p w14:paraId="5C0EF6A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Нижегородцев</w:t>
      </w:r>
      <w:r>
        <w:rPr>
          <w:rStyle w:val="WW8Num3z0"/>
          <w:rFonts w:ascii="Verdana" w:hAnsi="Verdana"/>
          <w:color w:val="000000"/>
          <w:sz w:val="18"/>
          <w:szCs w:val="18"/>
        </w:rPr>
        <w:t> </w:t>
      </w:r>
      <w:r>
        <w:rPr>
          <w:rFonts w:ascii="Verdana" w:hAnsi="Verdana"/>
          <w:color w:val="000000"/>
          <w:sz w:val="18"/>
          <w:szCs w:val="18"/>
        </w:rPr>
        <w:t>P.M. Иностранные инвестиции в экономику России: проблемы и эффективность// Вестник Московского ун-та.-1998.-№4</w:t>
      </w:r>
    </w:p>
    <w:p w14:paraId="45192CC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Новикова И., Рябцев В., Тихомирова Е. Сравнительный анализ</w:t>
      </w:r>
      <w:r>
        <w:rPr>
          <w:rStyle w:val="WW8Num3z0"/>
          <w:rFonts w:ascii="Verdana" w:hAnsi="Verdana"/>
          <w:color w:val="000000"/>
          <w:sz w:val="18"/>
          <w:szCs w:val="18"/>
        </w:rPr>
        <w:t> </w:t>
      </w:r>
      <w:r>
        <w:rPr>
          <w:rStyle w:val="WW8Num2z0"/>
          <w:rFonts w:ascii="Verdana" w:hAnsi="Verdana"/>
          <w:color w:val="4682B4"/>
          <w:sz w:val="18"/>
          <w:szCs w:val="18"/>
        </w:rPr>
        <w:t>индикаторов</w:t>
      </w:r>
      <w:r>
        <w:rPr>
          <w:rStyle w:val="WW8Num3z0"/>
          <w:rFonts w:ascii="Verdana" w:hAnsi="Verdana"/>
          <w:color w:val="000000"/>
          <w:sz w:val="18"/>
          <w:szCs w:val="18"/>
        </w:rPr>
        <w:t> </w:t>
      </w:r>
      <w:r>
        <w:rPr>
          <w:rFonts w:ascii="Verdana" w:hAnsi="Verdana"/>
          <w:color w:val="000000"/>
          <w:sz w:val="18"/>
          <w:szCs w:val="18"/>
        </w:rPr>
        <w:t>экономического и социального развития регионов ассоциации «Большая Волга»//Вопросы статистики.-1995.- №3-С.30-31.</w:t>
      </w:r>
    </w:p>
    <w:p w14:paraId="71D6918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Норт</w:t>
      </w:r>
      <w:r>
        <w:rPr>
          <w:rStyle w:val="WW8Num3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-М.:Фонд экономической книги «</w:t>
      </w:r>
      <w:r>
        <w:rPr>
          <w:rStyle w:val="WW8Num2z0"/>
          <w:rFonts w:ascii="Verdana" w:hAnsi="Verdana"/>
          <w:color w:val="4682B4"/>
          <w:sz w:val="18"/>
          <w:szCs w:val="18"/>
        </w:rPr>
        <w:t>Начала</w:t>
      </w:r>
      <w:r>
        <w:rPr>
          <w:rFonts w:ascii="Verdana" w:hAnsi="Verdana"/>
          <w:color w:val="000000"/>
          <w:sz w:val="18"/>
          <w:szCs w:val="18"/>
        </w:rPr>
        <w:t>», 1997 — 327 с.</w:t>
      </w:r>
    </w:p>
    <w:p w14:paraId="4F9A92D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государственном</w:t>
      </w:r>
      <w:r>
        <w:rPr>
          <w:rStyle w:val="WW8Num3z0"/>
          <w:rFonts w:ascii="Verdana" w:hAnsi="Verdana"/>
          <w:color w:val="000000"/>
          <w:sz w:val="18"/>
          <w:szCs w:val="18"/>
        </w:rPr>
        <w:t> </w:t>
      </w:r>
      <w:r>
        <w:rPr>
          <w:rStyle w:val="WW8Num2z0"/>
          <w:rFonts w:ascii="Verdana" w:hAnsi="Verdana"/>
          <w:color w:val="4682B4"/>
          <w:sz w:val="18"/>
          <w:szCs w:val="18"/>
        </w:rPr>
        <w:t>стимулировании</w:t>
      </w:r>
      <w:r>
        <w:rPr>
          <w:rStyle w:val="WW8Num3z0"/>
          <w:rFonts w:ascii="Verdana" w:hAnsi="Verdana"/>
          <w:color w:val="000000"/>
          <w:sz w:val="18"/>
          <w:szCs w:val="18"/>
        </w:rPr>
        <w:t> </w:t>
      </w:r>
      <w:r>
        <w:rPr>
          <w:rFonts w:ascii="Verdana" w:hAnsi="Verdana"/>
          <w:color w:val="000000"/>
          <w:sz w:val="18"/>
          <w:szCs w:val="18"/>
        </w:rPr>
        <w:t>инвестиционной деятельности в Краснодарском крае. Закон местного Законодательного собрания от 04/1999г. (поправки внесены в 2003г.)// www.forum-kuban.ru</w:t>
      </w:r>
    </w:p>
    <w:p w14:paraId="7800C41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w:t>
      </w:r>
      <w:r>
        <w:rPr>
          <w:rStyle w:val="WW8Num3z0"/>
          <w:rFonts w:ascii="Verdana" w:hAnsi="Verdana"/>
          <w:color w:val="000000"/>
          <w:sz w:val="18"/>
          <w:szCs w:val="18"/>
        </w:rPr>
        <w:t> </w:t>
      </w:r>
      <w:r>
        <w:rPr>
          <w:rStyle w:val="WW8Num2z0"/>
          <w:rFonts w:ascii="Verdana" w:hAnsi="Verdana"/>
          <w:color w:val="4682B4"/>
          <w:sz w:val="18"/>
          <w:szCs w:val="18"/>
        </w:rPr>
        <w:t>привлечении</w:t>
      </w:r>
      <w:r>
        <w:rPr>
          <w:rStyle w:val="WW8Num3z0"/>
          <w:rFonts w:ascii="Verdana" w:hAnsi="Verdana"/>
          <w:color w:val="000000"/>
          <w:sz w:val="18"/>
          <w:szCs w:val="18"/>
        </w:rPr>
        <w:t> </w:t>
      </w:r>
      <w:r>
        <w:rPr>
          <w:rFonts w:ascii="Verdana" w:hAnsi="Verdana"/>
          <w:color w:val="000000"/>
          <w:sz w:val="18"/>
          <w:szCs w:val="18"/>
        </w:rPr>
        <w:t>внебюджетных инвестиций. Постановление Правительства РФ.//Российская газета.-1994.-28 мая</w:t>
      </w:r>
    </w:p>
    <w:p w14:paraId="506F426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 развитии</w:t>
      </w:r>
      <w:r>
        <w:rPr>
          <w:rStyle w:val="WW8Num3z0"/>
          <w:rFonts w:ascii="Verdana" w:hAnsi="Verdana"/>
          <w:color w:val="000000"/>
          <w:sz w:val="18"/>
          <w:szCs w:val="18"/>
        </w:rPr>
        <w:t> </w:t>
      </w:r>
      <w:r>
        <w:rPr>
          <w:rStyle w:val="WW8Num2z0"/>
          <w:rFonts w:ascii="Verdana" w:hAnsi="Verdana"/>
          <w:color w:val="4682B4"/>
          <w:sz w:val="18"/>
          <w:szCs w:val="18"/>
        </w:rPr>
        <w:t>лизинга</w:t>
      </w:r>
      <w:r>
        <w:rPr>
          <w:rStyle w:val="WW8Num3z0"/>
          <w:rFonts w:ascii="Verdana" w:hAnsi="Verdana"/>
          <w:color w:val="000000"/>
          <w:sz w:val="18"/>
          <w:szCs w:val="18"/>
        </w:rPr>
        <w:t> </w:t>
      </w:r>
      <w:r>
        <w:rPr>
          <w:rFonts w:ascii="Verdana" w:hAnsi="Verdana"/>
          <w:color w:val="000000"/>
          <w:sz w:val="18"/>
          <w:szCs w:val="18"/>
        </w:rPr>
        <w:t>в инвестиционной деятельности. Постановление Правительства РФ от 29 июля 1995 г.-№633//Экономика и жизнь.-1995.-№29</w:t>
      </w:r>
    </w:p>
    <w:p w14:paraId="57525AA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 Российском центре содействия иностранным</w:t>
      </w:r>
      <w:r>
        <w:rPr>
          <w:rStyle w:val="WW8Num3z0"/>
          <w:rFonts w:ascii="Verdana" w:hAnsi="Verdana"/>
          <w:color w:val="000000"/>
          <w:sz w:val="18"/>
          <w:szCs w:val="18"/>
        </w:rPr>
        <w:t> </w:t>
      </w:r>
      <w:r>
        <w:rPr>
          <w:rStyle w:val="WW8Num2z0"/>
          <w:rFonts w:ascii="Verdana" w:hAnsi="Verdana"/>
          <w:color w:val="4682B4"/>
          <w:sz w:val="18"/>
          <w:szCs w:val="18"/>
        </w:rPr>
        <w:t>инвестициям</w:t>
      </w:r>
      <w:r>
        <w:rPr>
          <w:rStyle w:val="WW8Num3z0"/>
          <w:rFonts w:ascii="Verdana" w:hAnsi="Verdana"/>
          <w:color w:val="000000"/>
          <w:sz w:val="18"/>
          <w:szCs w:val="18"/>
        </w:rPr>
        <w:t> </w:t>
      </w:r>
      <w:r>
        <w:rPr>
          <w:rFonts w:ascii="Verdana" w:hAnsi="Verdana"/>
          <w:color w:val="000000"/>
          <w:sz w:val="18"/>
          <w:szCs w:val="18"/>
        </w:rPr>
        <w:t>при Министерстве экономики РФ. Постановление Правительства РФ.//Российская газета.-1995.-6 июля</w:t>
      </w:r>
    </w:p>
    <w:p w14:paraId="0D6D9E1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 одобрении и</w:t>
      </w:r>
      <w:r>
        <w:rPr>
          <w:rStyle w:val="WW8Num3z0"/>
          <w:rFonts w:ascii="Verdana" w:hAnsi="Verdana"/>
          <w:color w:val="000000"/>
          <w:sz w:val="18"/>
          <w:szCs w:val="18"/>
        </w:rPr>
        <w:t> </w:t>
      </w:r>
      <w:r>
        <w:rPr>
          <w:rStyle w:val="WW8Num2z0"/>
          <w:rFonts w:ascii="Verdana" w:hAnsi="Verdana"/>
          <w:color w:val="4682B4"/>
          <w:sz w:val="18"/>
          <w:szCs w:val="18"/>
        </w:rPr>
        <w:t>предоставлении</w:t>
      </w:r>
      <w:r>
        <w:rPr>
          <w:rStyle w:val="WW8Num3z0"/>
          <w:rFonts w:ascii="Verdana" w:hAnsi="Verdana"/>
          <w:color w:val="000000"/>
          <w:sz w:val="18"/>
          <w:szCs w:val="18"/>
        </w:rPr>
        <w:t> </w:t>
      </w:r>
      <w:r>
        <w:rPr>
          <w:rFonts w:ascii="Verdana" w:hAnsi="Verdana"/>
          <w:color w:val="000000"/>
          <w:sz w:val="18"/>
          <w:szCs w:val="18"/>
        </w:rPr>
        <w:t>на утверждение Президента РФ «</w:t>
      </w:r>
      <w:r>
        <w:rPr>
          <w:rStyle w:val="WW8Num2z0"/>
          <w:rFonts w:ascii="Verdana" w:hAnsi="Verdana"/>
          <w:color w:val="4682B4"/>
          <w:sz w:val="18"/>
          <w:szCs w:val="18"/>
        </w:rPr>
        <w:t>Основных положений региональной политики РФ</w:t>
      </w:r>
      <w:r>
        <w:rPr>
          <w:rFonts w:ascii="Verdana" w:hAnsi="Verdana"/>
          <w:color w:val="000000"/>
          <w:sz w:val="18"/>
          <w:szCs w:val="18"/>
        </w:rPr>
        <w:t>». Постановление Правительства РФ.//Российская газета.-1996.-9 апреля.</w:t>
      </w:r>
    </w:p>
    <w:p w14:paraId="4156291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Об утверждении положения о порядке заключения и реализации инвестиционных соглашений. Постановление Правительства РФ.//Российская газета.-1995.-16 августа.</w:t>
      </w:r>
    </w:p>
    <w:p w14:paraId="2172A68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Орешкин В. Иностранные</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в России как фактор экономического развития: реалии, проблемы, перспективы// Инвестиции в России №9, 2002 г.</w:t>
      </w:r>
    </w:p>
    <w:p w14:paraId="466A6C3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Ю.М. Основы предпринимательского дела. М.: 1992.- с.231.</w:t>
      </w:r>
    </w:p>
    <w:p w14:paraId="7BC6738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Основные показатели социально-экономического положения РФ в 2000 году// Российская газета.- 2001.- 14 февр.-С. 4-5</w:t>
      </w:r>
    </w:p>
    <w:p w14:paraId="074A5A4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Оуэн</w:t>
      </w:r>
      <w:r>
        <w:rPr>
          <w:rStyle w:val="WW8Num3z0"/>
          <w:rFonts w:ascii="Verdana" w:hAnsi="Verdana"/>
          <w:color w:val="000000"/>
          <w:sz w:val="18"/>
          <w:szCs w:val="18"/>
        </w:rPr>
        <w:t> </w:t>
      </w:r>
      <w:r>
        <w:rPr>
          <w:rFonts w:ascii="Verdana" w:hAnsi="Verdana"/>
          <w:color w:val="000000"/>
          <w:sz w:val="18"/>
          <w:szCs w:val="18"/>
        </w:rPr>
        <w:t>Д.Б. Сборник статистических таблиц. М.:Выч.центр АН СССР.-с.586</w:t>
      </w:r>
    </w:p>
    <w:p w14:paraId="4A755E9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Панорама инвестиций в регионах России//Эксперт.-2000.-6 нояб.-№42-С.34-37</w:t>
      </w:r>
    </w:p>
    <w:p w14:paraId="13BA545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Пастухов В. Парадоксальные заметки о современном политическом режиме. Pro et Contra.- 1996.- № 1- СЛ.</w:t>
      </w:r>
    </w:p>
    <w:p w14:paraId="6E42821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Паутина роста// Эксперт.-2000.-6 нояб.- № 42-С.29-33</w:t>
      </w:r>
    </w:p>
    <w:p w14:paraId="0886A40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Пискулов</w:t>
      </w:r>
      <w:r>
        <w:rPr>
          <w:rStyle w:val="WW8Num3z0"/>
          <w:rFonts w:ascii="Verdana" w:hAnsi="Verdana"/>
          <w:color w:val="000000"/>
          <w:sz w:val="18"/>
          <w:szCs w:val="18"/>
        </w:rPr>
        <w:t> </w:t>
      </w:r>
      <w:r>
        <w:rPr>
          <w:rFonts w:ascii="Verdana" w:hAnsi="Verdana"/>
          <w:color w:val="000000"/>
          <w:sz w:val="18"/>
          <w:szCs w:val="18"/>
        </w:rPr>
        <w:t>М. Прямые иностранные инвестиции как фактор</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и интересы России// Инвестиции в России.-2002.-№10-С. 16-20</w:t>
      </w:r>
    </w:p>
    <w:p w14:paraId="3050309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Проблемы инвестиционной активности// Общество и экономика.-1996.-№7-С.26-36</w:t>
      </w:r>
    </w:p>
    <w:p w14:paraId="0F6598C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Проблемы инвестиционной активности//Общество и экономика.-1996.-№8-С.14-37</w:t>
      </w:r>
    </w:p>
    <w:p w14:paraId="47A1F3E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Прогноз социально-экономического развития РФ на 2002// www.budgetrf.ru/publications</w:t>
      </w:r>
    </w:p>
    <w:p w14:paraId="2B171CA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 Дробышинский С., Горшунов И., Зряднова О. Инвестиционное поведение российских предприятий. М.</w:t>
      </w:r>
      <w:r>
        <w:rPr>
          <w:rStyle w:val="WW8Num3z0"/>
          <w:rFonts w:ascii="Verdana" w:hAnsi="Verdana"/>
          <w:color w:val="000000"/>
          <w:sz w:val="18"/>
          <w:szCs w:val="18"/>
        </w:rPr>
        <w:t> </w:t>
      </w:r>
      <w:r>
        <w:rPr>
          <w:rStyle w:val="WW8Num2z0"/>
          <w:rFonts w:ascii="Verdana" w:hAnsi="Verdana"/>
          <w:color w:val="4682B4"/>
          <w:sz w:val="18"/>
          <w:szCs w:val="18"/>
        </w:rPr>
        <w:t>ИЭПП</w:t>
      </w:r>
      <w:r>
        <w:rPr>
          <w:rFonts w:ascii="Verdana" w:hAnsi="Verdana"/>
          <w:color w:val="000000"/>
          <w:sz w:val="18"/>
          <w:szCs w:val="18"/>
        </w:rPr>
        <w:t>, 2003.497 с.</w:t>
      </w:r>
    </w:p>
    <w:p w14:paraId="30B2A81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Распопов</w:t>
      </w:r>
      <w:r>
        <w:rPr>
          <w:rStyle w:val="WW8Num3z0"/>
          <w:rFonts w:ascii="Verdana" w:hAnsi="Verdana"/>
          <w:color w:val="000000"/>
          <w:sz w:val="18"/>
          <w:szCs w:val="18"/>
        </w:rPr>
        <w:t> </w:t>
      </w:r>
      <w:r>
        <w:rPr>
          <w:rFonts w:ascii="Verdana" w:hAnsi="Verdana"/>
          <w:color w:val="000000"/>
          <w:sz w:val="18"/>
          <w:szCs w:val="18"/>
        </w:rPr>
        <w:t>Н.П. Социально-политическая стабильность региона-субъекта РФ. Екатеринбург: Знание, 2002- 87 с.</w:t>
      </w:r>
    </w:p>
    <w:p w14:paraId="50E7D63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Регионы просят</w:t>
      </w:r>
      <w:r>
        <w:rPr>
          <w:rStyle w:val="WW8Num3z0"/>
          <w:rFonts w:ascii="Verdana" w:hAnsi="Verdana"/>
          <w:color w:val="000000"/>
          <w:sz w:val="18"/>
          <w:szCs w:val="18"/>
        </w:rPr>
        <w:t> </w:t>
      </w:r>
      <w:r>
        <w:rPr>
          <w:rStyle w:val="WW8Num2z0"/>
          <w:rFonts w:ascii="Verdana" w:hAnsi="Verdana"/>
          <w:color w:val="4682B4"/>
          <w:sz w:val="18"/>
          <w:szCs w:val="18"/>
        </w:rPr>
        <w:t>рубля</w:t>
      </w:r>
      <w:r>
        <w:rPr>
          <w:rFonts w:ascii="Verdana" w:hAnsi="Verdana"/>
          <w:color w:val="000000"/>
          <w:sz w:val="18"/>
          <w:szCs w:val="18"/>
        </w:rPr>
        <w:t>// Известия-2001.-16 окт.- С. 6</w:t>
      </w:r>
    </w:p>
    <w:p w14:paraId="6911137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Регионы России. Социально-экономические показатели. 2002.</w:t>
      </w:r>
      <w:r>
        <w:rPr>
          <w:rStyle w:val="WW8Num3z0"/>
          <w:rFonts w:ascii="Verdana" w:hAnsi="Verdana"/>
          <w:color w:val="000000"/>
          <w:sz w:val="18"/>
          <w:szCs w:val="18"/>
        </w:rPr>
        <w:t> </w:t>
      </w:r>
      <w:r>
        <w:rPr>
          <w:rStyle w:val="WW8Num2z0"/>
          <w:rFonts w:ascii="Verdana" w:hAnsi="Verdana"/>
          <w:color w:val="4682B4"/>
          <w:sz w:val="18"/>
          <w:szCs w:val="18"/>
        </w:rPr>
        <w:t>Стат</w:t>
      </w:r>
      <w:r>
        <w:rPr>
          <w:rFonts w:ascii="Verdana" w:hAnsi="Verdana"/>
          <w:color w:val="000000"/>
          <w:sz w:val="18"/>
          <w:szCs w:val="18"/>
        </w:rPr>
        <w:t>. Сб. Госкомстат России.- М.: Статистика России, 2002.-863 с.</w:t>
      </w:r>
    </w:p>
    <w:p w14:paraId="4F243A6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Реформа предприятий: новый подход. // Экономист.-1997.-№9-С.20-26 Юб.Ройзман И.,</w:t>
      </w:r>
      <w:r>
        <w:rPr>
          <w:rStyle w:val="WW8Num3z0"/>
          <w:rFonts w:ascii="Verdana" w:hAnsi="Verdana"/>
          <w:color w:val="000000"/>
          <w:sz w:val="18"/>
          <w:szCs w:val="18"/>
        </w:rPr>
        <w:t> </w:t>
      </w:r>
      <w:r>
        <w:rPr>
          <w:rStyle w:val="WW8Num2z0"/>
          <w:rFonts w:ascii="Verdana" w:hAnsi="Verdana"/>
          <w:color w:val="4682B4"/>
          <w:sz w:val="18"/>
          <w:szCs w:val="18"/>
        </w:rPr>
        <w:t>Шахназаров</w:t>
      </w:r>
      <w:r>
        <w:rPr>
          <w:rStyle w:val="WW8Num3z0"/>
          <w:rFonts w:ascii="Verdana" w:hAnsi="Verdana"/>
          <w:color w:val="000000"/>
          <w:sz w:val="18"/>
          <w:szCs w:val="18"/>
        </w:rPr>
        <w:t> </w:t>
      </w:r>
      <w:r>
        <w:rPr>
          <w:rFonts w:ascii="Verdana" w:hAnsi="Verdana"/>
          <w:color w:val="000000"/>
          <w:sz w:val="18"/>
          <w:szCs w:val="18"/>
        </w:rPr>
        <w:t>А., Гришина И. Оценка эффективностиинвестиционных проектов: учет региональных рисков.// Инвестиции в1. России.-1998.-№ ю</w:t>
      </w:r>
    </w:p>
    <w:p w14:paraId="3BE28061"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Российская экономика в 2003 г.: тенденции и перспективы. Доклад ИЭПП// www.iet.ru</w:t>
      </w:r>
    </w:p>
    <w:p w14:paraId="7B63CAB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В.М., Чудилин Г.И. Структурно-динамический анализ индикаторов инвестиционного климата в Самарской области// Вопросы статистики.-2002.-№3-С.30-38</w:t>
      </w:r>
    </w:p>
    <w:p w14:paraId="3E6511F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Сайдахмадов</w:t>
      </w:r>
      <w:r>
        <w:rPr>
          <w:rStyle w:val="WW8Num3z0"/>
          <w:rFonts w:ascii="Verdana" w:hAnsi="Verdana"/>
          <w:color w:val="000000"/>
          <w:sz w:val="18"/>
          <w:szCs w:val="18"/>
        </w:rPr>
        <w:t> </w:t>
      </w:r>
      <w:r>
        <w:rPr>
          <w:rFonts w:ascii="Verdana" w:hAnsi="Verdana"/>
          <w:color w:val="000000"/>
          <w:sz w:val="18"/>
          <w:szCs w:val="18"/>
        </w:rPr>
        <w:t>Б.Х. Пути улучшения инвестиционного климата в современной экономике России: Дис. кан.эк.наук.-М., 2003.-158 с.</w:t>
      </w:r>
    </w:p>
    <w:p w14:paraId="466F2D3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Санамов</w:t>
      </w:r>
      <w:r>
        <w:rPr>
          <w:rStyle w:val="WW8Num3z0"/>
          <w:rFonts w:ascii="Verdana" w:hAnsi="Verdana"/>
          <w:color w:val="000000"/>
          <w:sz w:val="18"/>
          <w:szCs w:val="18"/>
        </w:rPr>
        <w:t> </w:t>
      </w:r>
      <w:r>
        <w:rPr>
          <w:rFonts w:ascii="Verdana" w:hAnsi="Verdana"/>
          <w:color w:val="000000"/>
          <w:sz w:val="18"/>
          <w:szCs w:val="18"/>
        </w:rPr>
        <w:t>Ю., Хоменко В. Организация региональной инвестиционной деятельности. // Экономист,-1996.- № 12-С.61 -64</w:t>
      </w:r>
    </w:p>
    <w:p w14:paraId="322558F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Селиверостов В. Е.,</w:t>
      </w:r>
      <w:r>
        <w:rPr>
          <w:rStyle w:val="WW8Num3z0"/>
          <w:rFonts w:ascii="Verdana" w:hAnsi="Verdana"/>
          <w:color w:val="000000"/>
          <w:sz w:val="18"/>
          <w:szCs w:val="18"/>
        </w:rPr>
        <w:t> </w:t>
      </w:r>
      <w:r>
        <w:rPr>
          <w:rStyle w:val="WW8Num2z0"/>
          <w:rFonts w:ascii="Verdana" w:hAnsi="Verdana"/>
          <w:color w:val="4682B4"/>
          <w:sz w:val="18"/>
          <w:szCs w:val="18"/>
        </w:rPr>
        <w:t>Бандман</w:t>
      </w:r>
      <w:r>
        <w:rPr>
          <w:rStyle w:val="WW8Num3z0"/>
          <w:rFonts w:ascii="Verdana" w:hAnsi="Verdana"/>
          <w:color w:val="000000"/>
          <w:sz w:val="18"/>
          <w:szCs w:val="18"/>
        </w:rPr>
        <w:t> </w:t>
      </w:r>
      <w:r>
        <w:rPr>
          <w:rFonts w:ascii="Verdana" w:hAnsi="Verdana"/>
          <w:color w:val="000000"/>
          <w:sz w:val="18"/>
          <w:szCs w:val="18"/>
        </w:rPr>
        <w:t>М. К., Гузнер С. С. Методологические основы разработки федеральной программы помощи депрессивным и отсталым районам.//Регион: социология и экономика.-1997.- №1-0.3-43</w:t>
      </w:r>
    </w:p>
    <w:p w14:paraId="5DD2BCF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В.М. Инвестиционный менеджмент М.:ИНФРА-М, 2000.- 165 с.</w:t>
      </w:r>
    </w:p>
    <w:p w14:paraId="78A93E2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Сивелькин</w:t>
      </w:r>
      <w:r>
        <w:rPr>
          <w:rStyle w:val="WW8Num3z0"/>
          <w:rFonts w:ascii="Verdana" w:hAnsi="Verdana"/>
          <w:color w:val="000000"/>
          <w:sz w:val="18"/>
          <w:szCs w:val="18"/>
        </w:rPr>
        <w:t> </w:t>
      </w:r>
      <w:r>
        <w:rPr>
          <w:rFonts w:ascii="Verdana" w:hAnsi="Verdana"/>
          <w:color w:val="000000"/>
          <w:sz w:val="18"/>
          <w:szCs w:val="18"/>
        </w:rPr>
        <w:t>В.А. Статистическое исследование инвестиционных процессов в регионах РФ.- Самара:</w:t>
      </w:r>
      <w:r>
        <w:rPr>
          <w:rStyle w:val="WW8Num3z0"/>
          <w:rFonts w:ascii="Verdana" w:hAnsi="Verdana"/>
          <w:color w:val="000000"/>
          <w:sz w:val="18"/>
          <w:szCs w:val="18"/>
        </w:rPr>
        <w:t> </w:t>
      </w:r>
      <w:r>
        <w:rPr>
          <w:rStyle w:val="WW8Num2z0"/>
          <w:rFonts w:ascii="Verdana" w:hAnsi="Verdana"/>
          <w:color w:val="4682B4"/>
          <w:sz w:val="18"/>
          <w:szCs w:val="18"/>
        </w:rPr>
        <w:t>СГЭА</w:t>
      </w:r>
      <w:r>
        <w:rPr>
          <w:rFonts w:ascii="Verdana" w:hAnsi="Verdana"/>
          <w:color w:val="000000"/>
          <w:sz w:val="18"/>
          <w:szCs w:val="18"/>
        </w:rPr>
        <w:t>, 2004.-104 с.</w:t>
      </w:r>
    </w:p>
    <w:p w14:paraId="0FC15A5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Сизов Ю. Актуальные проблемы развития российского</w:t>
      </w:r>
      <w:r>
        <w:rPr>
          <w:rStyle w:val="WW8Num3z0"/>
          <w:rFonts w:ascii="Verdana" w:hAnsi="Verdana"/>
          <w:color w:val="000000"/>
          <w:sz w:val="18"/>
          <w:szCs w:val="18"/>
        </w:rPr>
        <w:t> </w:t>
      </w:r>
      <w:r>
        <w:rPr>
          <w:rStyle w:val="WW8Num2z0"/>
          <w:rFonts w:ascii="Verdana" w:hAnsi="Verdana"/>
          <w:color w:val="4682B4"/>
          <w:sz w:val="18"/>
          <w:szCs w:val="18"/>
        </w:rPr>
        <w:t>фондового</w:t>
      </w:r>
      <w:r>
        <w:rPr>
          <w:rStyle w:val="WW8Num3z0"/>
          <w:rFonts w:ascii="Verdana" w:hAnsi="Verdana"/>
          <w:color w:val="000000"/>
          <w:sz w:val="18"/>
          <w:szCs w:val="18"/>
        </w:rPr>
        <w:t> </w:t>
      </w:r>
      <w:r>
        <w:rPr>
          <w:rFonts w:ascii="Verdana" w:hAnsi="Verdana"/>
          <w:color w:val="000000"/>
          <w:sz w:val="18"/>
          <w:szCs w:val="18"/>
        </w:rPr>
        <w:t>рынка//Вопросы экономики.-2003.-№7-С.26-42</w:t>
      </w:r>
    </w:p>
    <w:p w14:paraId="07B4B50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 В. Оценка хода конверсии</w:t>
      </w:r>
      <w:r>
        <w:rPr>
          <w:rStyle w:val="WW8Num3z0"/>
          <w:rFonts w:ascii="Verdana" w:hAnsi="Verdana"/>
          <w:color w:val="000000"/>
          <w:sz w:val="18"/>
          <w:szCs w:val="18"/>
        </w:rPr>
        <w:t> </w:t>
      </w:r>
      <w:r>
        <w:rPr>
          <w:rStyle w:val="WW8Num2z0"/>
          <w:rFonts w:ascii="Verdana" w:hAnsi="Verdana"/>
          <w:color w:val="4682B4"/>
          <w:sz w:val="18"/>
          <w:szCs w:val="18"/>
        </w:rPr>
        <w:t>оборонного</w:t>
      </w:r>
      <w:r>
        <w:rPr>
          <w:rStyle w:val="WW8Num3z0"/>
          <w:rFonts w:ascii="Verdana" w:hAnsi="Verdana"/>
          <w:color w:val="000000"/>
          <w:sz w:val="18"/>
          <w:szCs w:val="18"/>
        </w:rPr>
        <w:t> </w:t>
      </w:r>
      <w:r>
        <w:rPr>
          <w:rFonts w:ascii="Verdana" w:hAnsi="Verdana"/>
          <w:color w:val="000000"/>
          <w:sz w:val="18"/>
          <w:szCs w:val="18"/>
        </w:rPr>
        <w:t>комплекса региона.//Регион: социология и экономика.-1997.- №1-С.111-135</w:t>
      </w:r>
    </w:p>
    <w:p w14:paraId="3A9157B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Пб.Сошникова Л.А.,</w:t>
      </w:r>
      <w:r>
        <w:rPr>
          <w:rStyle w:val="WW8Num3z0"/>
          <w:rFonts w:ascii="Verdana" w:hAnsi="Verdana"/>
          <w:color w:val="000000"/>
          <w:sz w:val="18"/>
          <w:szCs w:val="18"/>
        </w:rPr>
        <w:t> </w:t>
      </w:r>
      <w:r>
        <w:rPr>
          <w:rStyle w:val="WW8Num2z0"/>
          <w:rFonts w:ascii="Verdana" w:hAnsi="Verdana"/>
          <w:color w:val="4682B4"/>
          <w:sz w:val="18"/>
          <w:szCs w:val="18"/>
        </w:rPr>
        <w:t>Тамашевич</w:t>
      </w:r>
      <w:r>
        <w:rPr>
          <w:rStyle w:val="WW8Num3z0"/>
          <w:rFonts w:ascii="Verdana" w:hAnsi="Verdana"/>
          <w:color w:val="000000"/>
          <w:sz w:val="18"/>
          <w:szCs w:val="18"/>
        </w:rPr>
        <w:t> </w:t>
      </w:r>
      <w:r>
        <w:rPr>
          <w:rFonts w:ascii="Verdana" w:hAnsi="Verdana"/>
          <w:color w:val="000000"/>
          <w:sz w:val="18"/>
          <w:szCs w:val="18"/>
        </w:rPr>
        <w:t>В.Н., Уебе Г., Шеффер М. Многомерный статистический анализ в экономике: Учеб. пособие для вузов.- М.: ЮНИТИ-ДАНА, 1999.-598 с.</w:t>
      </w:r>
    </w:p>
    <w:p w14:paraId="74DF95B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Ю.В. Рост инвестиционной активности.//Деньги и кредит.-1996.-№1-С.27-35</w:t>
      </w:r>
    </w:p>
    <w:p w14:paraId="4080A10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Теплицкий В., Костюковский Ю. Как оценить инвестиционную привлекательность предприятия.// Деловая жизнь.-1993.-№9</w:t>
      </w:r>
    </w:p>
    <w:p w14:paraId="21AF0920"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Тихомирова И. Инвестиционный климат в России: региональные риски.// Эксперт.-2000.-№39-С.26-32</w:t>
      </w:r>
    </w:p>
    <w:p w14:paraId="52FDDA3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Трунин</w:t>
      </w:r>
      <w:r>
        <w:rPr>
          <w:rStyle w:val="WW8Num3z0"/>
          <w:rFonts w:ascii="Verdana" w:hAnsi="Verdana"/>
          <w:color w:val="000000"/>
          <w:sz w:val="18"/>
          <w:szCs w:val="18"/>
        </w:rPr>
        <w:t> </w:t>
      </w:r>
      <w:r>
        <w:rPr>
          <w:rFonts w:ascii="Verdana" w:hAnsi="Verdana"/>
          <w:color w:val="000000"/>
          <w:sz w:val="18"/>
          <w:szCs w:val="18"/>
        </w:rPr>
        <w:t>И.В. Оценка межрегиональных различий в обоснованных</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потребностях субъектов Российской Федерации.// Вопросы экономики.-2001 .-№7</w:t>
      </w:r>
    </w:p>
    <w:p w14:paraId="6FA8E4F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Тумусов</w:t>
      </w:r>
      <w:r>
        <w:rPr>
          <w:rStyle w:val="WW8Num3z0"/>
          <w:rFonts w:ascii="Verdana" w:hAnsi="Verdana"/>
          <w:color w:val="000000"/>
          <w:sz w:val="18"/>
          <w:szCs w:val="18"/>
        </w:rPr>
        <w:t> </w:t>
      </w:r>
      <w:r>
        <w:rPr>
          <w:rFonts w:ascii="Verdana" w:hAnsi="Verdana"/>
          <w:color w:val="000000"/>
          <w:sz w:val="18"/>
          <w:szCs w:val="18"/>
        </w:rPr>
        <w:t xml:space="preserve">Ф.С. Инвестиционный потенциал региона: Теория. Проблемы. Практика. — М.: </w:t>
      </w:r>
      <w:r>
        <w:rPr>
          <w:rFonts w:ascii="Verdana" w:hAnsi="Verdana"/>
          <w:color w:val="000000"/>
          <w:sz w:val="18"/>
          <w:szCs w:val="18"/>
        </w:rPr>
        <w:lastRenderedPageBreak/>
        <w:t>Экономика, 1999.- 272 с.</w:t>
      </w:r>
    </w:p>
    <w:p w14:paraId="3D64BD0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А.Н. Статистика капитального строительства: Учеб.пособие—2-е изд., перераб. и доп.-М.: Финансы и статистика, 1986.- 372 с.</w:t>
      </w:r>
    </w:p>
    <w:p w14:paraId="5CB4CBE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Фадеева</w:t>
      </w:r>
      <w:r>
        <w:rPr>
          <w:rStyle w:val="WW8Num3z0"/>
          <w:rFonts w:ascii="Verdana" w:hAnsi="Verdana"/>
          <w:color w:val="000000"/>
          <w:sz w:val="18"/>
          <w:szCs w:val="18"/>
        </w:rPr>
        <w:t> </w:t>
      </w:r>
      <w:r>
        <w:rPr>
          <w:rFonts w:ascii="Verdana" w:hAnsi="Verdana"/>
          <w:color w:val="000000"/>
          <w:sz w:val="18"/>
          <w:szCs w:val="18"/>
        </w:rPr>
        <w:t>Г.Л., Ишмияров М.Х., Кузбеков Т.Х. Современная инвестиционная политика. Уфа, 1997.-е. 145.</w:t>
      </w:r>
    </w:p>
    <w:p w14:paraId="1F000BC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Федеральный закон №39 ФЗ «Об инвестиционной деятельности в Российской Федерации, осуществляемой в форме капитальных</w:t>
      </w:r>
      <w:r>
        <w:rPr>
          <w:rStyle w:val="WW8Num3z0"/>
          <w:rFonts w:ascii="Verdana" w:hAnsi="Verdana"/>
          <w:color w:val="000000"/>
          <w:sz w:val="18"/>
          <w:szCs w:val="18"/>
        </w:rPr>
        <w:t> </w:t>
      </w:r>
      <w:r>
        <w:rPr>
          <w:rStyle w:val="WW8Num2z0"/>
          <w:rFonts w:ascii="Verdana" w:hAnsi="Verdana"/>
          <w:color w:val="4682B4"/>
          <w:sz w:val="18"/>
          <w:szCs w:val="18"/>
        </w:rPr>
        <w:t>вложений</w:t>
      </w:r>
      <w:r>
        <w:rPr>
          <w:rFonts w:ascii="Verdana" w:hAnsi="Verdana"/>
          <w:color w:val="000000"/>
          <w:sz w:val="18"/>
          <w:szCs w:val="18"/>
        </w:rPr>
        <w:t>./ Российская газета, 1999, 4 марта.</w:t>
      </w:r>
    </w:p>
    <w:p w14:paraId="5FD0B27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Филин С. Инвестиционный риск и его составляющие.// Инвестиции в России.-2002.-№3-С.25-32</w:t>
      </w:r>
    </w:p>
    <w:p w14:paraId="645BBC5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И. А. Формирование инвестиционного климата для привлечения иностранных инвестиций: На примере Ульяновской области: Дис. кан.эк.наук.-Ульяновск, 2002.-203 с.</w:t>
      </w:r>
    </w:p>
    <w:p w14:paraId="2E558DD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Фишер П. Как превратить Россию в</w:t>
      </w:r>
      <w:r>
        <w:rPr>
          <w:rStyle w:val="WW8Num3z0"/>
          <w:rFonts w:ascii="Verdana" w:hAnsi="Verdana"/>
          <w:color w:val="000000"/>
          <w:sz w:val="18"/>
          <w:szCs w:val="18"/>
        </w:rPr>
        <w:t> </w:t>
      </w:r>
      <w:r>
        <w:rPr>
          <w:rStyle w:val="WW8Num2z0"/>
          <w:rFonts w:ascii="Verdana" w:hAnsi="Verdana"/>
          <w:color w:val="4682B4"/>
          <w:sz w:val="18"/>
          <w:szCs w:val="18"/>
        </w:rPr>
        <w:t>привлекательный</w:t>
      </w:r>
      <w:r>
        <w:rPr>
          <w:rStyle w:val="WW8Num3z0"/>
          <w:rFonts w:ascii="Verdana" w:hAnsi="Verdana"/>
          <w:color w:val="000000"/>
          <w:sz w:val="18"/>
          <w:szCs w:val="18"/>
        </w:rPr>
        <w:t> </w:t>
      </w:r>
      <w:r>
        <w:rPr>
          <w:rFonts w:ascii="Verdana" w:hAnsi="Verdana"/>
          <w:color w:val="000000"/>
          <w:sz w:val="18"/>
          <w:szCs w:val="18"/>
        </w:rPr>
        <w:t>рынок для иностранных инвесторов./ЛВопросы экономики.-2002.-№2-С.83-101</w:t>
      </w:r>
    </w:p>
    <w:p w14:paraId="232FD72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Фоломьев</w:t>
      </w:r>
      <w:r>
        <w:rPr>
          <w:rStyle w:val="WW8Num3z0"/>
          <w:rFonts w:ascii="Verdana" w:hAnsi="Verdana"/>
          <w:color w:val="000000"/>
          <w:sz w:val="18"/>
          <w:szCs w:val="18"/>
        </w:rPr>
        <w:t> </w:t>
      </w:r>
      <w:r>
        <w:rPr>
          <w:rFonts w:ascii="Verdana" w:hAnsi="Verdana"/>
          <w:color w:val="000000"/>
          <w:sz w:val="18"/>
          <w:szCs w:val="18"/>
        </w:rPr>
        <w:t>А., Ревазов В. Инвестиционный климат регионов России и пути его улучшения.// Вопросы экономики.- 1999.-№9-С.57-68</w:t>
      </w:r>
    </w:p>
    <w:p w14:paraId="7D5D259D"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Фондовый</w:t>
      </w:r>
      <w:r>
        <w:rPr>
          <w:rStyle w:val="WW8Num3z0"/>
          <w:rFonts w:ascii="Verdana" w:hAnsi="Verdana"/>
          <w:color w:val="000000"/>
          <w:sz w:val="18"/>
          <w:szCs w:val="18"/>
        </w:rPr>
        <w:t> </w:t>
      </w:r>
      <w:r>
        <w:rPr>
          <w:rFonts w:ascii="Verdana" w:hAnsi="Verdana"/>
          <w:color w:val="000000"/>
          <w:sz w:val="18"/>
          <w:szCs w:val="18"/>
        </w:rPr>
        <w:t>рынок.// Эксперт.-2003.-№22-С.59</w:t>
      </w:r>
    </w:p>
    <w:p w14:paraId="7978F84F"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Френкель</w:t>
      </w:r>
      <w:r>
        <w:rPr>
          <w:rStyle w:val="WW8Num3z0"/>
          <w:rFonts w:ascii="Verdana" w:hAnsi="Verdana"/>
          <w:color w:val="000000"/>
          <w:sz w:val="18"/>
          <w:szCs w:val="18"/>
        </w:rPr>
        <w:t> </w:t>
      </w:r>
      <w:r>
        <w:rPr>
          <w:rFonts w:ascii="Verdana" w:hAnsi="Verdana"/>
          <w:color w:val="000000"/>
          <w:sz w:val="18"/>
          <w:szCs w:val="18"/>
        </w:rPr>
        <w:t>A.A. Применение регрессионного анализа в условиях</w:t>
      </w:r>
      <w:r>
        <w:rPr>
          <w:rStyle w:val="WW8Num3z0"/>
          <w:rFonts w:ascii="Verdana" w:hAnsi="Verdana"/>
          <w:color w:val="000000"/>
          <w:sz w:val="18"/>
          <w:szCs w:val="18"/>
        </w:rPr>
        <w:t> </w:t>
      </w:r>
      <w:r>
        <w:rPr>
          <w:rStyle w:val="WW8Num2z0"/>
          <w:rFonts w:ascii="Verdana" w:hAnsi="Verdana"/>
          <w:color w:val="4682B4"/>
          <w:sz w:val="18"/>
          <w:szCs w:val="18"/>
        </w:rPr>
        <w:t>мультиколлинеарности</w:t>
      </w:r>
      <w:r>
        <w:rPr>
          <w:rStyle w:val="WW8Num3z0"/>
          <w:rFonts w:ascii="Verdana" w:hAnsi="Verdana"/>
          <w:color w:val="000000"/>
          <w:sz w:val="18"/>
          <w:szCs w:val="18"/>
        </w:rPr>
        <w:t> </w:t>
      </w:r>
      <w:r>
        <w:rPr>
          <w:rFonts w:ascii="Verdana" w:hAnsi="Verdana"/>
          <w:color w:val="000000"/>
          <w:sz w:val="18"/>
          <w:szCs w:val="18"/>
        </w:rPr>
        <w:t>экономических показателей: Учеб. пособие. М.: Моск. эконом.-стат. институт, 1988. -51 с.</w:t>
      </w:r>
    </w:p>
    <w:p w14:paraId="30DAEDB4"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Френкель</w:t>
      </w:r>
      <w:r>
        <w:rPr>
          <w:rStyle w:val="WW8Num3z0"/>
          <w:rFonts w:ascii="Verdana" w:hAnsi="Verdana"/>
          <w:color w:val="000000"/>
          <w:sz w:val="18"/>
          <w:szCs w:val="18"/>
        </w:rPr>
        <w:t> </w:t>
      </w:r>
      <w:r>
        <w:rPr>
          <w:rFonts w:ascii="Verdana" w:hAnsi="Verdana"/>
          <w:color w:val="000000"/>
          <w:sz w:val="18"/>
          <w:szCs w:val="18"/>
        </w:rPr>
        <w:t>A.A. Производительность труда: проблемы моделирования роста. М.: Экономика, 1984. - 176с.</w:t>
      </w:r>
    </w:p>
    <w:p w14:paraId="59DDE7B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Холт</w:t>
      </w:r>
      <w:r>
        <w:rPr>
          <w:rStyle w:val="WW8Num3z0"/>
          <w:rFonts w:ascii="Verdana" w:hAnsi="Verdana"/>
          <w:color w:val="000000"/>
          <w:sz w:val="18"/>
          <w:szCs w:val="18"/>
        </w:rPr>
        <w:t> </w:t>
      </w:r>
      <w:r>
        <w:rPr>
          <w:rFonts w:ascii="Verdana" w:hAnsi="Verdana"/>
          <w:color w:val="000000"/>
          <w:sz w:val="18"/>
          <w:szCs w:val="18"/>
        </w:rPr>
        <w:t>Н. Роберт, Сет Б.</w:t>
      </w:r>
      <w:r>
        <w:rPr>
          <w:rStyle w:val="WW8Num3z0"/>
          <w:rFonts w:ascii="Verdana" w:hAnsi="Verdana"/>
          <w:color w:val="000000"/>
          <w:sz w:val="18"/>
          <w:szCs w:val="18"/>
        </w:rPr>
        <w:t> </w:t>
      </w:r>
      <w:r>
        <w:rPr>
          <w:rStyle w:val="WW8Num2z0"/>
          <w:rFonts w:ascii="Verdana" w:hAnsi="Verdana"/>
          <w:color w:val="4682B4"/>
          <w:sz w:val="18"/>
          <w:szCs w:val="18"/>
        </w:rPr>
        <w:t>Барнес</w:t>
      </w:r>
      <w:r>
        <w:rPr>
          <w:rStyle w:val="WW8Num3z0"/>
          <w:rFonts w:ascii="Verdana" w:hAnsi="Verdana"/>
          <w:color w:val="000000"/>
          <w:sz w:val="18"/>
          <w:szCs w:val="18"/>
        </w:rPr>
        <w:t> </w:t>
      </w:r>
      <w:r>
        <w:rPr>
          <w:rFonts w:ascii="Verdana" w:hAnsi="Verdana"/>
          <w:color w:val="000000"/>
          <w:sz w:val="18"/>
          <w:szCs w:val="18"/>
        </w:rPr>
        <w:t>Планирование инвестиций/Пер. с англ.-М. Дело ЛТД, 1994.-118 с.</w:t>
      </w:r>
    </w:p>
    <w:p w14:paraId="310FECD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Цакунов С. Инвестиции в России: ожидание оттепели.// Рынок</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бумаг.-1998.-№6.-С. 105</w:t>
      </w:r>
    </w:p>
    <w:p w14:paraId="4AFEC4C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Ченжин Л. Г. Экономические термины</w:t>
      </w:r>
      <w:r>
        <w:rPr>
          <w:rStyle w:val="WW8Num3z0"/>
          <w:rFonts w:ascii="Verdana" w:hAnsi="Verdana"/>
          <w:color w:val="000000"/>
          <w:sz w:val="18"/>
          <w:szCs w:val="18"/>
        </w:rPr>
        <w:t> </w:t>
      </w:r>
      <w:r>
        <w:rPr>
          <w:rStyle w:val="WW8Num2z0"/>
          <w:rFonts w:ascii="Verdana" w:hAnsi="Verdana"/>
          <w:color w:val="4682B4"/>
          <w:sz w:val="18"/>
          <w:szCs w:val="18"/>
        </w:rPr>
        <w:t>оксфордовского</w:t>
      </w:r>
      <w:r>
        <w:rPr>
          <w:rStyle w:val="WW8Num3z0"/>
          <w:rFonts w:ascii="Verdana" w:hAnsi="Verdana"/>
          <w:color w:val="000000"/>
          <w:sz w:val="18"/>
          <w:szCs w:val="18"/>
        </w:rPr>
        <w:t> </w:t>
      </w:r>
      <w:r>
        <w:rPr>
          <w:rFonts w:ascii="Verdana" w:hAnsi="Verdana"/>
          <w:color w:val="000000"/>
          <w:sz w:val="18"/>
          <w:szCs w:val="18"/>
        </w:rPr>
        <w:t>толкового словаря. Екатеринбург: Наука, 1999 — 507 с.</w:t>
      </w:r>
    </w:p>
    <w:p w14:paraId="2ACF2497"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Шакирзянова А. Иностранные инвестиции в регионы РФ: на примере Татарстана: Автореф. дис. канд. эк. наук.-М., 2002.- 30 с.</w:t>
      </w:r>
    </w:p>
    <w:p w14:paraId="67BB6DB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Шанина</w:t>
      </w:r>
      <w:r>
        <w:rPr>
          <w:rStyle w:val="WW8Num3z0"/>
          <w:rFonts w:ascii="Verdana" w:hAnsi="Verdana"/>
          <w:color w:val="000000"/>
          <w:sz w:val="18"/>
          <w:szCs w:val="18"/>
        </w:rPr>
        <w:t> </w:t>
      </w:r>
      <w:r>
        <w:rPr>
          <w:rFonts w:ascii="Verdana" w:hAnsi="Verdana"/>
          <w:color w:val="000000"/>
          <w:sz w:val="18"/>
          <w:szCs w:val="18"/>
        </w:rPr>
        <w:t>Е.А. Статистические методы агрегирования экономических показателей: Дис. кан.эк.наук.-Москва-1999.-96 с.</w:t>
      </w:r>
    </w:p>
    <w:p w14:paraId="1C6D4D3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A.C., Юдин C.B. Законодательство о</w:t>
      </w:r>
      <w:r>
        <w:rPr>
          <w:rStyle w:val="WW8Num3z0"/>
          <w:rFonts w:ascii="Verdana" w:hAnsi="Verdana"/>
          <w:color w:val="000000"/>
          <w:sz w:val="18"/>
          <w:szCs w:val="18"/>
        </w:rPr>
        <w:t> </w:t>
      </w:r>
      <w:r>
        <w:rPr>
          <w:rStyle w:val="WW8Num2z0"/>
          <w:rFonts w:ascii="Verdana" w:hAnsi="Verdana"/>
          <w:color w:val="4682B4"/>
          <w:sz w:val="18"/>
          <w:szCs w:val="18"/>
        </w:rPr>
        <w:t>налогах</w:t>
      </w:r>
      <w:r>
        <w:rPr>
          <w:rStyle w:val="WW8Num3z0"/>
          <w:rFonts w:ascii="Verdana" w:hAnsi="Verdana"/>
          <w:color w:val="000000"/>
          <w:sz w:val="18"/>
          <w:szCs w:val="18"/>
        </w:rPr>
        <w:t> </w:t>
      </w:r>
      <w:r>
        <w:rPr>
          <w:rFonts w:ascii="Verdana" w:hAnsi="Verdana"/>
          <w:color w:val="000000"/>
          <w:sz w:val="18"/>
          <w:szCs w:val="18"/>
        </w:rPr>
        <w:t>и сборах в судебных актах. М.: Учебно-методологический центр при Министерстве РФ по</w:t>
      </w:r>
      <w:r>
        <w:rPr>
          <w:rStyle w:val="WW8Num3z0"/>
          <w:rFonts w:ascii="Verdana" w:hAnsi="Verdana"/>
          <w:color w:val="000000"/>
          <w:sz w:val="18"/>
          <w:szCs w:val="18"/>
        </w:rPr>
        <w:t> </w:t>
      </w:r>
      <w:r>
        <w:rPr>
          <w:rStyle w:val="WW8Num2z0"/>
          <w:rFonts w:ascii="Verdana" w:hAnsi="Verdana"/>
          <w:color w:val="4682B4"/>
          <w:sz w:val="18"/>
          <w:szCs w:val="18"/>
        </w:rPr>
        <w:t>налогам</w:t>
      </w:r>
      <w:r>
        <w:rPr>
          <w:rStyle w:val="WW8Num3z0"/>
          <w:rFonts w:ascii="Verdana" w:hAnsi="Verdana"/>
          <w:color w:val="000000"/>
          <w:sz w:val="18"/>
          <w:szCs w:val="18"/>
        </w:rPr>
        <w:t> </w:t>
      </w:r>
      <w:r>
        <w:rPr>
          <w:rFonts w:ascii="Verdana" w:hAnsi="Verdana"/>
          <w:color w:val="000000"/>
          <w:sz w:val="18"/>
          <w:szCs w:val="18"/>
        </w:rPr>
        <w:t>и сборам, 2000.-300 с.</w:t>
      </w:r>
    </w:p>
    <w:p w14:paraId="283900BE"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Шахназаров А.,</w:t>
      </w:r>
      <w:r>
        <w:rPr>
          <w:rStyle w:val="WW8Num3z0"/>
          <w:rFonts w:ascii="Verdana" w:hAnsi="Verdana"/>
          <w:color w:val="000000"/>
          <w:sz w:val="18"/>
          <w:szCs w:val="18"/>
        </w:rPr>
        <w:t> </w:t>
      </w:r>
      <w:r>
        <w:rPr>
          <w:rStyle w:val="WW8Num2z0"/>
          <w:rFonts w:ascii="Verdana" w:hAnsi="Verdana"/>
          <w:color w:val="4682B4"/>
          <w:sz w:val="18"/>
          <w:szCs w:val="18"/>
        </w:rPr>
        <w:t>Ройзман</w:t>
      </w:r>
      <w:r>
        <w:rPr>
          <w:rStyle w:val="WW8Num3z0"/>
          <w:rFonts w:ascii="Verdana" w:hAnsi="Verdana"/>
          <w:color w:val="000000"/>
          <w:sz w:val="18"/>
          <w:szCs w:val="18"/>
        </w:rPr>
        <w:t> </w:t>
      </w:r>
      <w:r>
        <w:rPr>
          <w:rFonts w:ascii="Verdana" w:hAnsi="Verdana"/>
          <w:color w:val="000000"/>
          <w:sz w:val="18"/>
          <w:szCs w:val="18"/>
        </w:rPr>
        <w:t>И. Инвестиционная привлекательность регионов.// Инвестиции в России. -1996.- № 9</w:t>
      </w:r>
    </w:p>
    <w:p w14:paraId="2DDE3BDC"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В.В. Управление инвестициями. Т.1 .-М.:Высшая школа, 1998.</w:t>
      </w:r>
    </w:p>
    <w:p w14:paraId="41AB41A9"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Штадльбауэр</w:t>
      </w:r>
      <w:r>
        <w:rPr>
          <w:rStyle w:val="WW8Num3z0"/>
          <w:rFonts w:ascii="Verdana" w:hAnsi="Verdana"/>
          <w:color w:val="000000"/>
          <w:sz w:val="18"/>
          <w:szCs w:val="18"/>
        </w:rPr>
        <w:t> </w:t>
      </w:r>
      <w:r>
        <w:rPr>
          <w:rFonts w:ascii="Verdana" w:hAnsi="Verdana"/>
          <w:color w:val="000000"/>
          <w:sz w:val="18"/>
          <w:szCs w:val="18"/>
        </w:rPr>
        <w:t>Л.Г. Принципы, методы и механизмы регулирования инвестиционного климата региона: Дис.кан.эк.наук.-Майкоп-2003.-141с.</w:t>
      </w:r>
    </w:p>
    <w:p w14:paraId="6202C8F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Экономическая энциклопедия. Институт экономики РАН./Под ред. Л.И.</w:t>
      </w:r>
      <w:r>
        <w:rPr>
          <w:rStyle w:val="WW8Num3z0"/>
          <w:rFonts w:ascii="Verdana" w:hAnsi="Verdana"/>
          <w:color w:val="000000"/>
          <w:sz w:val="18"/>
          <w:szCs w:val="18"/>
        </w:rPr>
        <w:t> </w:t>
      </w:r>
      <w:r>
        <w:rPr>
          <w:rStyle w:val="WW8Num2z0"/>
          <w:rFonts w:ascii="Verdana" w:hAnsi="Verdana"/>
          <w:color w:val="4682B4"/>
          <w:sz w:val="18"/>
          <w:szCs w:val="18"/>
        </w:rPr>
        <w:t>Абалкина</w:t>
      </w:r>
      <w:r>
        <w:rPr>
          <w:rFonts w:ascii="Verdana" w:hAnsi="Verdana"/>
          <w:color w:val="000000"/>
          <w:sz w:val="18"/>
          <w:szCs w:val="18"/>
        </w:rPr>
        <w:t>. -М.: ОАО «Издательство «</w:t>
      </w:r>
      <w:r>
        <w:rPr>
          <w:rStyle w:val="WW8Num2z0"/>
          <w:rFonts w:ascii="Verdana" w:hAnsi="Verdana"/>
          <w:color w:val="4682B4"/>
          <w:sz w:val="18"/>
          <w:szCs w:val="18"/>
        </w:rPr>
        <w:t>Экономика</w:t>
      </w:r>
      <w:r>
        <w:rPr>
          <w:rFonts w:ascii="Verdana" w:hAnsi="Verdana"/>
          <w:color w:val="000000"/>
          <w:sz w:val="18"/>
          <w:szCs w:val="18"/>
        </w:rPr>
        <w:t>», 1999. 1055 с.</w:t>
      </w:r>
    </w:p>
    <w:p w14:paraId="1FE453A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Эксперт-200. Рейтинг крупнейших компаний России по объему реализации продукции.// Эксперт. 2003. - №36-С. 106-164</w:t>
      </w:r>
    </w:p>
    <w:p w14:paraId="156A99D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Feldstein M.S. Multicollinearity and the Mean Square Error of Alternative Estimators.- Econometrica, 1973, vol. 41, #2, p.389</w:t>
      </w:r>
    </w:p>
    <w:p w14:paraId="359CBB53"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Heuzler H. Investment Prospects in Eastern Europe/ The Wall Street Journal Europe's, 1996.-p. 17-20</w:t>
      </w:r>
    </w:p>
    <w:p w14:paraId="58CB406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Index of Economic Freedom/ Ed. by B.Johnson, T. Sheehy.-Washington. 1996</w:t>
      </w:r>
    </w:p>
    <w:p w14:paraId="0872CD25"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Methodological aspects of urban evolution comparative studies / Edward K. Trutnev // Eur. Cities. Growth and Decline: Int. Res. Conf., The Hagus., Apr. 13-16, 1992: Book Abstr. Amsterdam etc., 2002. -246 p.</w:t>
      </w:r>
    </w:p>
    <w:p w14:paraId="3734C57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Methodology of the foreign direct investment evaluation / www.imf.org</w:t>
      </w:r>
    </w:p>
    <w:p w14:paraId="7E88CCA2"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Nagaev S., Woergoetter A. Regional Risk Rating in Russia. Vienna, Bank Austria, 1995.</w:t>
      </w:r>
    </w:p>
    <w:p w14:paraId="611F519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Saaly J.K. The analytic hierarchy process.-Mc. Craw-Hill, 1980</w:t>
      </w:r>
    </w:p>
    <w:p w14:paraId="098A200B"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Stobaygh B. B. How to analyze foreign investment climates. Harvard Business Review.: 1969.-Sept.-Oct.-p. 96-116</w:t>
      </w:r>
    </w:p>
    <w:p w14:paraId="12FC0816"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Vaugham E.J. Risk management. -N.Y. etc.: Wiley, 1997</w:t>
      </w:r>
    </w:p>
    <w:p w14:paraId="69CEEF68" w14:textId="77777777" w:rsidR="00417883" w:rsidRDefault="00417883" w:rsidP="0041788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WCY (1996-2002): The World Competitiveness Yearbook. Edition IMD-International, Lausanne, Switzerland</w:t>
      </w:r>
    </w:p>
    <w:p w14:paraId="4AA6FD3C" w14:textId="5DDBBA80" w:rsidR="00122B9F" w:rsidRPr="00417883" w:rsidRDefault="00417883" w:rsidP="00417883">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41788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14B5" w14:textId="77777777" w:rsidR="00D323A6" w:rsidRDefault="00D323A6">
      <w:pPr>
        <w:spacing w:after="0" w:line="240" w:lineRule="auto"/>
      </w:pPr>
      <w:r>
        <w:separator/>
      </w:r>
    </w:p>
  </w:endnote>
  <w:endnote w:type="continuationSeparator" w:id="0">
    <w:p w14:paraId="6BD2B4D0" w14:textId="77777777" w:rsidR="00D323A6" w:rsidRDefault="00D3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50467" w14:textId="77777777" w:rsidR="00D323A6" w:rsidRDefault="00D323A6">
      <w:pPr>
        <w:spacing w:after="0" w:line="240" w:lineRule="auto"/>
      </w:pPr>
      <w:r>
        <w:separator/>
      </w:r>
    </w:p>
  </w:footnote>
  <w:footnote w:type="continuationSeparator" w:id="0">
    <w:p w14:paraId="72DF7BBA" w14:textId="77777777" w:rsidR="00D323A6" w:rsidRDefault="00D32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3A6"/>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B34C-45C0-4871-B63B-41BBCAA8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13281</TotalTime>
  <Pages>10</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1577</cp:revision>
  <cp:lastPrinted>2009-02-06T05:36:00Z</cp:lastPrinted>
  <dcterms:created xsi:type="dcterms:W3CDTF">2016-05-04T14:28:00Z</dcterms:created>
  <dcterms:modified xsi:type="dcterms:W3CDTF">2016-08-28T12:27:00Z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