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2711A" w:rsidRDefault="00835411" w:rsidP="00D63AFA">
      <w:pPr>
        <w:rPr>
          <w:rFonts w:ascii="Verdana" w:hAnsi="Verdana"/>
          <w:color w:val="000000"/>
          <w:sz w:val="18"/>
          <w:szCs w:val="18"/>
        </w:rPr>
      </w:pPr>
      <w:r>
        <w:rPr>
          <w:rFonts w:ascii="Verdana" w:hAnsi="Verdana"/>
          <w:color w:val="000000"/>
          <w:sz w:val="18"/>
          <w:szCs w:val="18"/>
          <w:shd w:val="clear" w:color="auto" w:fill="FFFFFF"/>
        </w:rPr>
        <w:t>Развитие системы криминологического обеспечения защиты личности и общества от корыстных преступлений против собственности</w:t>
      </w:r>
      <w:r>
        <w:rPr>
          <w:rFonts w:ascii="Verdana" w:hAnsi="Verdana"/>
          <w:color w:val="000000"/>
          <w:sz w:val="18"/>
          <w:szCs w:val="18"/>
        </w:rPr>
        <w:br/>
      </w:r>
      <w:r>
        <w:rPr>
          <w:rFonts w:ascii="Verdana" w:hAnsi="Verdana"/>
          <w:color w:val="000000"/>
          <w:sz w:val="18"/>
          <w:szCs w:val="18"/>
        </w:rPr>
        <w:br/>
      </w:r>
    </w:p>
    <w:p w:rsidR="00835411" w:rsidRDefault="00835411" w:rsidP="00835411">
      <w:pPr>
        <w:spacing w:line="270" w:lineRule="atLeast"/>
        <w:rPr>
          <w:rFonts w:ascii="Verdana" w:hAnsi="Verdana"/>
          <w:b/>
          <w:bCs/>
          <w:color w:val="000000"/>
          <w:sz w:val="18"/>
          <w:szCs w:val="18"/>
        </w:rPr>
      </w:pPr>
      <w:r>
        <w:rPr>
          <w:rFonts w:ascii="Verdana" w:hAnsi="Verdana"/>
          <w:b/>
          <w:bCs/>
          <w:color w:val="000000"/>
          <w:sz w:val="18"/>
          <w:szCs w:val="18"/>
        </w:rPr>
        <w:t>Год: </w:t>
      </w:r>
    </w:p>
    <w:p w:rsidR="00835411" w:rsidRDefault="00835411" w:rsidP="00835411">
      <w:pPr>
        <w:spacing w:line="270" w:lineRule="atLeast"/>
        <w:rPr>
          <w:rFonts w:ascii="Verdana" w:hAnsi="Verdana"/>
          <w:color w:val="000000"/>
          <w:sz w:val="18"/>
          <w:szCs w:val="18"/>
        </w:rPr>
      </w:pPr>
      <w:r>
        <w:rPr>
          <w:rFonts w:ascii="Verdana" w:hAnsi="Verdana"/>
          <w:color w:val="000000"/>
          <w:sz w:val="18"/>
          <w:szCs w:val="18"/>
        </w:rPr>
        <w:t>2012</w:t>
      </w:r>
    </w:p>
    <w:p w:rsidR="00835411" w:rsidRDefault="00835411" w:rsidP="0083541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35411" w:rsidRDefault="00835411" w:rsidP="00835411">
      <w:pPr>
        <w:spacing w:line="270" w:lineRule="atLeast"/>
        <w:rPr>
          <w:rFonts w:ascii="Verdana" w:hAnsi="Verdana"/>
          <w:color w:val="000000"/>
          <w:sz w:val="18"/>
          <w:szCs w:val="18"/>
        </w:rPr>
      </w:pPr>
      <w:r>
        <w:rPr>
          <w:rFonts w:ascii="Verdana" w:hAnsi="Verdana"/>
          <w:color w:val="000000"/>
          <w:sz w:val="18"/>
          <w:szCs w:val="18"/>
        </w:rPr>
        <w:t>Желудков, Михаил Александрович</w:t>
      </w:r>
    </w:p>
    <w:p w:rsidR="00835411" w:rsidRDefault="00835411" w:rsidP="0083541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35411" w:rsidRDefault="00835411" w:rsidP="00835411">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835411" w:rsidRDefault="00835411" w:rsidP="0083541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35411" w:rsidRDefault="00835411" w:rsidP="00835411">
      <w:pPr>
        <w:spacing w:line="270" w:lineRule="atLeast"/>
        <w:rPr>
          <w:rFonts w:ascii="Verdana" w:hAnsi="Verdana"/>
          <w:color w:val="000000"/>
          <w:sz w:val="18"/>
          <w:szCs w:val="18"/>
        </w:rPr>
      </w:pPr>
      <w:r>
        <w:rPr>
          <w:rFonts w:ascii="Verdana" w:hAnsi="Verdana"/>
          <w:color w:val="000000"/>
          <w:sz w:val="18"/>
          <w:szCs w:val="18"/>
        </w:rPr>
        <w:t>Москва</w:t>
      </w:r>
    </w:p>
    <w:p w:rsidR="00835411" w:rsidRDefault="00835411" w:rsidP="0083541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35411" w:rsidRDefault="00835411" w:rsidP="00835411">
      <w:pPr>
        <w:spacing w:line="270" w:lineRule="atLeast"/>
        <w:rPr>
          <w:rFonts w:ascii="Verdana" w:hAnsi="Verdana"/>
          <w:color w:val="000000"/>
          <w:sz w:val="18"/>
          <w:szCs w:val="18"/>
        </w:rPr>
      </w:pPr>
      <w:r>
        <w:rPr>
          <w:rFonts w:ascii="Verdana" w:hAnsi="Verdana"/>
          <w:color w:val="000000"/>
          <w:sz w:val="18"/>
          <w:szCs w:val="18"/>
        </w:rPr>
        <w:t>12.00.08</w:t>
      </w:r>
    </w:p>
    <w:p w:rsidR="00835411" w:rsidRDefault="00835411" w:rsidP="0083541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35411" w:rsidRDefault="00835411" w:rsidP="00835411">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835411" w:rsidRDefault="00835411" w:rsidP="0083541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35411" w:rsidRDefault="00835411" w:rsidP="00835411">
      <w:pPr>
        <w:spacing w:line="270" w:lineRule="atLeast"/>
        <w:rPr>
          <w:rFonts w:ascii="Verdana" w:hAnsi="Verdana"/>
          <w:color w:val="000000"/>
          <w:sz w:val="18"/>
          <w:szCs w:val="18"/>
        </w:rPr>
      </w:pPr>
      <w:r>
        <w:rPr>
          <w:rFonts w:ascii="Verdana" w:hAnsi="Verdana"/>
          <w:color w:val="000000"/>
          <w:sz w:val="18"/>
          <w:szCs w:val="18"/>
        </w:rPr>
        <w:t>426</w:t>
      </w:r>
    </w:p>
    <w:p w:rsidR="00835411" w:rsidRDefault="00835411" w:rsidP="0083541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Желудков, Михаил Александрович</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Защита</w:t>
      </w:r>
      <w:r>
        <w:rPr>
          <w:rStyle w:val="WW8Num3z0"/>
          <w:rFonts w:ascii="Verdana" w:hAnsi="Verdana"/>
          <w:color w:val="000000"/>
          <w:sz w:val="18"/>
          <w:szCs w:val="18"/>
        </w:rPr>
        <w:t> </w:t>
      </w:r>
      <w:r>
        <w:rPr>
          <w:rStyle w:val="WW8Num4z0"/>
          <w:rFonts w:ascii="Verdana" w:hAnsi="Verdana"/>
          <w:color w:val="4682B4"/>
          <w:sz w:val="18"/>
          <w:szCs w:val="18"/>
        </w:rPr>
        <w:t>личности</w:t>
      </w:r>
      <w:r>
        <w:rPr>
          <w:rFonts w:ascii="Verdana" w:hAnsi="Verdana"/>
          <w:color w:val="000000"/>
          <w:sz w:val="18"/>
          <w:szCs w:val="18"/>
        </w:rPr>
        <w:t>, общества и государства от</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преступлений против собственности как социальная 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проблема.</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Развитие</w:t>
      </w:r>
      <w:r>
        <w:rPr>
          <w:rStyle w:val="WW8Num3z0"/>
          <w:rFonts w:ascii="Verdana" w:hAnsi="Verdana"/>
          <w:color w:val="000000"/>
          <w:sz w:val="18"/>
          <w:szCs w:val="18"/>
        </w:rPr>
        <w:t> </w:t>
      </w:r>
      <w:r>
        <w:rPr>
          <w:rFonts w:ascii="Verdana" w:hAnsi="Verdana"/>
          <w:color w:val="000000"/>
          <w:sz w:val="18"/>
          <w:szCs w:val="18"/>
        </w:rPr>
        <w:t>системы обеспечения защиты от корыстных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собственности.</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Сущность и содержание</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концепции защиты личности, общества и государства от корыстных преступлений</w:t>
      </w:r>
      <w:r>
        <w:rPr>
          <w:rStyle w:val="WW8Num3z0"/>
          <w:rFonts w:ascii="Verdana" w:hAnsi="Verdana"/>
          <w:color w:val="000000"/>
          <w:sz w:val="18"/>
          <w:szCs w:val="18"/>
        </w:rPr>
        <w:t> </w:t>
      </w:r>
      <w:r>
        <w:rPr>
          <w:rStyle w:val="WW8Num4z0"/>
          <w:rFonts w:ascii="Verdana" w:hAnsi="Verdana"/>
          <w:color w:val="4682B4"/>
          <w:sz w:val="18"/>
          <w:szCs w:val="18"/>
        </w:rPr>
        <w:t>против</w:t>
      </w:r>
      <w:r>
        <w:rPr>
          <w:rStyle w:val="WW8Num3z0"/>
          <w:rFonts w:ascii="Verdana" w:hAnsi="Verdana"/>
          <w:color w:val="000000"/>
          <w:sz w:val="18"/>
          <w:szCs w:val="18"/>
        </w:rPr>
        <w:t> </w:t>
      </w:r>
      <w:r>
        <w:rPr>
          <w:rFonts w:ascii="Verdana" w:hAnsi="Verdana"/>
          <w:color w:val="000000"/>
          <w:sz w:val="18"/>
          <w:szCs w:val="18"/>
        </w:rPr>
        <w:t>собственности в Российской Федерации</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 Социально-правовой институт</w:t>
      </w:r>
      <w:r>
        <w:rPr>
          <w:rStyle w:val="WW8Num3z0"/>
          <w:rFonts w:ascii="Verdana" w:hAnsi="Verdana"/>
          <w:color w:val="000000"/>
          <w:sz w:val="18"/>
          <w:szCs w:val="18"/>
        </w:rPr>
        <w:t> </w:t>
      </w:r>
      <w:r>
        <w:rPr>
          <w:rStyle w:val="WW8Num4z0"/>
          <w:rFonts w:ascii="Verdana" w:hAnsi="Verdana"/>
          <w:color w:val="4682B4"/>
          <w:sz w:val="18"/>
          <w:szCs w:val="18"/>
        </w:rPr>
        <w:t>защиты</w:t>
      </w:r>
      <w:r>
        <w:rPr>
          <w:rStyle w:val="WW8Num3z0"/>
          <w:rFonts w:ascii="Verdana" w:hAnsi="Verdana"/>
          <w:color w:val="000000"/>
          <w:sz w:val="18"/>
          <w:szCs w:val="18"/>
        </w:rPr>
        <w:t> </w:t>
      </w:r>
      <w:r>
        <w:rPr>
          <w:rFonts w:ascii="Verdana" w:hAnsi="Verdana"/>
          <w:color w:val="000000"/>
          <w:sz w:val="18"/>
          <w:szCs w:val="18"/>
        </w:rPr>
        <w:t>права собственности от корыстных преступлений против</w:t>
      </w:r>
      <w:r>
        <w:rPr>
          <w:rStyle w:val="WW8Num3z0"/>
          <w:rFonts w:ascii="Verdana" w:hAnsi="Verdana"/>
          <w:color w:val="000000"/>
          <w:sz w:val="18"/>
          <w:szCs w:val="18"/>
        </w:rPr>
        <w:t> </w:t>
      </w:r>
      <w:r>
        <w:rPr>
          <w:rStyle w:val="WW8Num4z0"/>
          <w:rFonts w:ascii="Verdana" w:hAnsi="Verdana"/>
          <w:color w:val="4682B4"/>
          <w:sz w:val="18"/>
          <w:szCs w:val="18"/>
        </w:rPr>
        <w:t>собственности</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Криминологическая характеристика опасностей для права собственности в России.</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содержание опасностей и оценка</w:t>
      </w:r>
      <w:r>
        <w:rPr>
          <w:rStyle w:val="WW8Num3z0"/>
          <w:rFonts w:ascii="Verdana" w:hAnsi="Verdana"/>
          <w:color w:val="000000"/>
          <w:sz w:val="18"/>
          <w:szCs w:val="18"/>
        </w:rPr>
        <w:t> </w:t>
      </w:r>
      <w:r>
        <w:rPr>
          <w:rStyle w:val="WW8Num4z0"/>
          <w:rFonts w:ascii="Verdana" w:hAnsi="Verdana"/>
          <w:color w:val="4682B4"/>
          <w:sz w:val="18"/>
          <w:szCs w:val="18"/>
        </w:rPr>
        <w:t>обеспечения</w:t>
      </w:r>
      <w:r>
        <w:rPr>
          <w:rStyle w:val="WW8Num3z0"/>
          <w:rFonts w:ascii="Verdana" w:hAnsi="Verdana"/>
          <w:color w:val="000000"/>
          <w:sz w:val="18"/>
          <w:szCs w:val="18"/>
        </w:rPr>
        <w:t> </w:t>
      </w:r>
      <w:r>
        <w:rPr>
          <w:rFonts w:ascii="Verdana" w:hAnsi="Verdana"/>
          <w:color w:val="000000"/>
          <w:sz w:val="18"/>
          <w:szCs w:val="18"/>
        </w:rPr>
        <w:t>защиты от корыстных преступлений против собственности.</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w:t>
      </w:r>
      <w:r>
        <w:rPr>
          <w:rStyle w:val="WW8Num3z0"/>
          <w:rFonts w:ascii="Verdana" w:hAnsi="Verdana"/>
          <w:color w:val="000000"/>
          <w:sz w:val="18"/>
          <w:szCs w:val="18"/>
        </w:rPr>
        <w:t> </w:t>
      </w:r>
      <w:r>
        <w:rPr>
          <w:rStyle w:val="WW8Num4z0"/>
          <w:rFonts w:ascii="Verdana" w:hAnsi="Verdana"/>
          <w:color w:val="4682B4"/>
          <w:sz w:val="18"/>
          <w:szCs w:val="18"/>
        </w:rPr>
        <w:t>Корыстные</w:t>
      </w:r>
      <w:r>
        <w:rPr>
          <w:rStyle w:val="WW8Num3z0"/>
          <w:rFonts w:ascii="Verdana" w:hAnsi="Verdana"/>
          <w:color w:val="000000"/>
          <w:sz w:val="18"/>
          <w:szCs w:val="18"/>
        </w:rPr>
        <w:t> </w:t>
      </w:r>
      <w:r>
        <w:rPr>
          <w:rFonts w:ascii="Verdana" w:hAnsi="Verdana"/>
          <w:color w:val="000000"/>
          <w:sz w:val="18"/>
          <w:szCs w:val="18"/>
        </w:rPr>
        <w:t>преступления против собственности как существенный фактор угрозы для личности,</w:t>
      </w:r>
      <w:r>
        <w:rPr>
          <w:rStyle w:val="WW8Num3z0"/>
          <w:rFonts w:ascii="Verdana" w:hAnsi="Verdana"/>
          <w:color w:val="000000"/>
          <w:sz w:val="18"/>
          <w:szCs w:val="18"/>
        </w:rPr>
        <w:t> </w:t>
      </w:r>
      <w:r>
        <w:rPr>
          <w:rStyle w:val="WW8Num4z0"/>
          <w:rFonts w:ascii="Verdana" w:hAnsi="Verdana"/>
          <w:color w:val="4682B4"/>
          <w:sz w:val="18"/>
          <w:szCs w:val="18"/>
        </w:rPr>
        <w:t>общества</w:t>
      </w:r>
      <w:r>
        <w:rPr>
          <w:rStyle w:val="WW8Num3z0"/>
          <w:rFonts w:ascii="Verdana" w:hAnsi="Verdana"/>
          <w:color w:val="000000"/>
          <w:sz w:val="18"/>
          <w:szCs w:val="18"/>
        </w:rPr>
        <w:t> </w:t>
      </w:r>
      <w:r>
        <w:rPr>
          <w:rFonts w:ascii="Verdana" w:hAnsi="Verdana"/>
          <w:color w:val="000000"/>
          <w:sz w:val="18"/>
          <w:szCs w:val="18"/>
        </w:rPr>
        <w:t>и государства</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захват чужой собственности - рейдерство: развитие, тенденции, новые схемы действий</w:t>
      </w:r>
      <w:r>
        <w:rPr>
          <w:rStyle w:val="WW8Num3z0"/>
          <w:rFonts w:ascii="Verdana" w:hAnsi="Verdana"/>
          <w:color w:val="000000"/>
          <w:sz w:val="18"/>
          <w:szCs w:val="18"/>
        </w:rPr>
        <w:t> </w:t>
      </w:r>
      <w:r>
        <w:rPr>
          <w:rStyle w:val="WW8Num4z0"/>
          <w:rFonts w:ascii="Verdana" w:hAnsi="Verdana"/>
          <w:color w:val="4682B4"/>
          <w:sz w:val="18"/>
          <w:szCs w:val="18"/>
        </w:rPr>
        <w:t>преступных</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Направления совершенствования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обеспечения защиты права собственности от корыстных преступлений против собственности.</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3.1. Государственное управление процессом обеспечения защиты права собственности от корыстных преступлений против собственности.</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Особенности нормативно-правового обеспечения защиты жертвы</w:t>
      </w:r>
      <w:r>
        <w:rPr>
          <w:rStyle w:val="WW8Num3z0"/>
          <w:rFonts w:ascii="Verdana" w:hAnsi="Verdana"/>
          <w:color w:val="000000"/>
          <w:sz w:val="18"/>
          <w:szCs w:val="18"/>
        </w:rPr>
        <w:t> </w:t>
      </w:r>
      <w:r>
        <w:rPr>
          <w:rStyle w:val="WW8Num4z0"/>
          <w:rFonts w:ascii="Verdana" w:hAnsi="Verdana"/>
          <w:color w:val="4682B4"/>
          <w:sz w:val="18"/>
          <w:szCs w:val="18"/>
        </w:rPr>
        <w:t>корыстного</w:t>
      </w:r>
      <w:r>
        <w:rPr>
          <w:rStyle w:val="WW8Num3z0"/>
          <w:rFonts w:ascii="Verdana" w:hAnsi="Verdana"/>
          <w:color w:val="000000"/>
          <w:sz w:val="18"/>
          <w:szCs w:val="18"/>
        </w:rPr>
        <w:t> </w:t>
      </w:r>
      <w:r>
        <w:rPr>
          <w:rFonts w:ascii="Verdana" w:hAnsi="Verdana"/>
          <w:color w:val="000000"/>
          <w:sz w:val="18"/>
          <w:szCs w:val="18"/>
        </w:rPr>
        <w:t>преступления против собственности</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3.3.</w:t>
      </w:r>
      <w:r>
        <w:rPr>
          <w:rStyle w:val="WW8Num3z0"/>
          <w:rFonts w:ascii="Verdana" w:hAnsi="Verdana"/>
          <w:color w:val="000000"/>
          <w:sz w:val="18"/>
          <w:szCs w:val="18"/>
        </w:rPr>
        <w:t> </w:t>
      </w:r>
      <w:r>
        <w:rPr>
          <w:rStyle w:val="WW8Num4z0"/>
          <w:rFonts w:ascii="Verdana" w:hAnsi="Verdana"/>
          <w:color w:val="4682B4"/>
          <w:sz w:val="18"/>
          <w:szCs w:val="18"/>
        </w:rPr>
        <w:t>Самозащита</w:t>
      </w:r>
      <w:r>
        <w:rPr>
          <w:rStyle w:val="WW8Num3z0"/>
          <w:rFonts w:ascii="Verdana" w:hAnsi="Verdana"/>
          <w:color w:val="000000"/>
          <w:sz w:val="18"/>
          <w:szCs w:val="18"/>
        </w:rPr>
        <w:t> </w:t>
      </w:r>
      <w:r>
        <w:rPr>
          <w:rFonts w:ascii="Verdana" w:hAnsi="Verdana"/>
          <w:color w:val="000000"/>
          <w:sz w:val="18"/>
          <w:szCs w:val="18"/>
        </w:rPr>
        <w:t>личности в процессе обеспечения защиты права собственности от корыстных преступлений против собственности.</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3.4. Идеологическое обеспечение и воспитательное значение религиозных знаний в</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корыстному поведению.</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Системный подход к защите от корыстных преступлений против собственности.</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4.1. Понятие и структурное построение</w:t>
      </w:r>
      <w:r>
        <w:rPr>
          <w:rStyle w:val="WW8Num3z0"/>
          <w:rFonts w:ascii="Verdana" w:hAnsi="Verdana"/>
          <w:color w:val="000000"/>
          <w:sz w:val="18"/>
          <w:szCs w:val="18"/>
        </w:rPr>
        <w:t> </w:t>
      </w:r>
      <w:r>
        <w:rPr>
          <w:rStyle w:val="WW8Num4z0"/>
          <w:rFonts w:ascii="Verdana" w:hAnsi="Verdana"/>
          <w:color w:val="4682B4"/>
          <w:sz w:val="18"/>
          <w:szCs w:val="18"/>
        </w:rPr>
        <w:t>системы</w:t>
      </w:r>
      <w:r>
        <w:rPr>
          <w:rStyle w:val="WW8Num3z0"/>
          <w:rFonts w:ascii="Verdana" w:hAnsi="Verdana"/>
          <w:color w:val="000000"/>
          <w:sz w:val="18"/>
          <w:szCs w:val="18"/>
        </w:rPr>
        <w:t> </w:t>
      </w:r>
      <w:r>
        <w:rPr>
          <w:rFonts w:ascii="Verdana" w:hAnsi="Verdana"/>
          <w:color w:val="000000"/>
          <w:sz w:val="18"/>
          <w:szCs w:val="18"/>
        </w:rPr>
        <w:t>защиты права собственности от корыстных преступлений против собственности.</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4.2. Функционирование инфраструктуры информационных и технических средств защиты от корыстных преступлений против собственности.</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4.3. Совершенствование деятельности органов внутренних дел по осуществлению индивидуальных и специальных мер защиты от корыстных преступлений против собственности</w:t>
      </w:r>
    </w:p>
    <w:p w:rsidR="00835411" w:rsidRDefault="00835411" w:rsidP="00835411">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"Развитие системы криминологического обеспечения защиты личности и общества от корыстных преступлений против собственности"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Современный этап формирования российского общества неразрывно связан с процессами становления правового государства, которые немыслимы без осознанной правовой и социально-экономической политики, нацеленной на обеспечение защищенности личности, общества и государства от любых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в том числе корыстных,</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отношения собственности. Стратегия национальной безопасности Российской Федерации до 2020 года предусматривает постоянное совершенствование</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мер по выявлению, предупреждению,</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и раскрытию актов терроризма, экстремизма, других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на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собственность, общественный порядок и общественную безопасность,</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строй Российской Федерации.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Известно, что собственность выступает не только основой экономических отношений в обществе, но и объектом особой социально-правовой защиты. Структуру объектов, подлежащих защите от</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преступлений против собственности, образуют</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Конституции РФ права, свободы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личности, общества и государства в сфере этих общественных отношений. От того, как обеспечивается защита права собственности личности, неизбежно зависит нормальное развитие общественных отношений собственности в государстве в целом. В свою очередь отсутствие адекватной социальным реалиям государственной концепции обеспечения безопасности собственности закономерно влечет нарастание числа корыстных преступлений, обостряет проблему социальной напряженности в обществе.</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сожалению, отечественная система безопасности не справляется с постоянно высоким уровнем корыстных преступлений против собственности, слабо препятствует возникновению и изменению источников</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опасности. Существующие теоретические модели безопасности часто исходят из общей теории национальной или экономической безопасности. Наряду с этим решение конкретных задач в системе защиты права собственности оставляет желать лучшего. Как следствие — не вполне адекватно распределяются силы и средства воздействия на ситуацию. Отсутствует надежный методологический инструментарий, пригодный как для оценки соответствующих угроз праву собственности, так и для выработки решений по созданию блокирующих</w:t>
      </w:r>
      <w:r>
        <w:rPr>
          <w:rStyle w:val="WW8Num3z0"/>
          <w:rFonts w:ascii="Verdana" w:hAnsi="Verdana"/>
          <w:color w:val="000000"/>
          <w:sz w:val="18"/>
          <w:szCs w:val="18"/>
        </w:rPr>
        <w:t> </w:t>
      </w:r>
      <w:r>
        <w:rPr>
          <w:rStyle w:val="WW8Num4z0"/>
          <w:rFonts w:ascii="Verdana" w:hAnsi="Verdana"/>
          <w:color w:val="4682B4"/>
          <w:sz w:val="18"/>
          <w:szCs w:val="18"/>
        </w:rPr>
        <w:t>антикриминогенных</w:t>
      </w:r>
      <w:r>
        <w:rPr>
          <w:rStyle w:val="WW8Num3z0"/>
          <w:rFonts w:ascii="Verdana" w:hAnsi="Verdana"/>
          <w:color w:val="000000"/>
          <w:sz w:val="18"/>
          <w:szCs w:val="18"/>
        </w:rPr>
        <w:t> </w:t>
      </w:r>
      <w:r>
        <w:rPr>
          <w:rFonts w:ascii="Verdana" w:hAnsi="Verdana"/>
          <w:color w:val="000000"/>
          <w:sz w:val="18"/>
          <w:szCs w:val="18"/>
        </w:rPr>
        <w:t>систем.</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перечисленных аргументов закономерно возникает вопрос: существует ли необходимость в создании новых специальных систем обеспечения защиты личности, общества и государства от корыстных преступлений против собственности или следует задействовать имеющиеся возможности государственных и муниципальных органов, в компетенции которых находятся вопросы профилактики этих преступлений. При этом государство вполне адекватно воспринимает угрозу от корыстных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В результате постоянно проводимых исследований формируются реалистические варианты прогнозируемых событий, принимаются необходимые профилактические меры. В то же время системность подхода к проблеме предусматривает единство входящих в нее элементов. Принимаемые сегодня программы профилактики направлены на нейтрализацию угроз со стороны</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но ни в одной из них мы не находим цели - защиты права собственности. Практические предложения сводятся лишь к мерам по устранению причин и условий преступлений, а также к воздействию на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Важен'и тот факт, что в содержание современных программ</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в том числе касающихся посягательств на собственность, изначально закладываются более широкие цели и задачи, что исключает возможность выделения специальных субъектов планируемой деятельности и организацию контролируемого мониторинга принимаемых в этой сфере решений. Ученые и практические работники пока не пришли к единому мнению, каков же генезис понятия собственности, чем оно отличается от права собственности 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 наконец, что понимается под объектом защиты от корыстных преступлений против собственности.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официальная статистика с каждым годом фиксирует стабильно высокий удельный вес подобных уголовно</w:t>
      </w:r>
      <w:r>
        <w:rPr>
          <w:rStyle w:val="WW8Num3z0"/>
          <w:rFonts w:ascii="Verdana" w:hAnsi="Verdana"/>
          <w:color w:val="000000"/>
          <w:sz w:val="18"/>
          <w:szCs w:val="18"/>
        </w:rPr>
        <w:t> </w:t>
      </w:r>
      <w:r>
        <w:rPr>
          <w:rStyle w:val="WW8Num4z0"/>
          <w:rFonts w:ascii="Verdana" w:hAnsi="Verdana"/>
          <w:color w:val="4682B4"/>
          <w:sz w:val="18"/>
          <w:szCs w:val="18"/>
        </w:rPr>
        <w:t>наказуемых</w:t>
      </w:r>
      <w:r>
        <w:rPr>
          <w:rStyle w:val="WW8Num3z0"/>
          <w:rFonts w:ascii="Verdana" w:hAnsi="Verdana"/>
          <w:color w:val="000000"/>
          <w:sz w:val="18"/>
          <w:szCs w:val="18"/>
        </w:rPr>
        <w:t> </w:t>
      </w:r>
      <w:r>
        <w:rPr>
          <w:rFonts w:ascii="Verdana" w:hAnsi="Verdana"/>
          <w:color w:val="000000"/>
          <w:sz w:val="18"/>
          <w:szCs w:val="18"/>
        </w:rPr>
        <w:t xml:space="preserve">посягательств, что отражает не только превентивную слабость правоохранительных органов, но и отсутствие внятной государственной концепции в этом </w:t>
      </w:r>
      <w:r>
        <w:rPr>
          <w:rFonts w:ascii="Verdana" w:hAnsi="Verdana"/>
          <w:color w:val="000000"/>
          <w:sz w:val="18"/>
          <w:szCs w:val="18"/>
        </w:rPr>
        <w:lastRenderedPageBreak/>
        <w:t>направлении. По данным официальной статистики, в 2003 г. в России было зарегистрировано 2 млн. 756 тыс. 398 преступлений. Из них 56,6% составили</w:t>
      </w:r>
      <w:r>
        <w:rPr>
          <w:rStyle w:val="WW8Num3z0"/>
          <w:rFonts w:ascii="Verdana" w:hAnsi="Verdana"/>
          <w:color w:val="000000"/>
          <w:sz w:val="18"/>
          <w:szCs w:val="18"/>
        </w:rPr>
        <w:t> </w:t>
      </w:r>
      <w:r>
        <w:rPr>
          <w:rStyle w:val="WW8Num4z0"/>
          <w:rFonts w:ascii="Verdana" w:hAnsi="Verdana"/>
          <w:color w:val="4682B4"/>
          <w:sz w:val="18"/>
          <w:szCs w:val="18"/>
        </w:rPr>
        <w:t>корыстные</w:t>
      </w:r>
      <w:r>
        <w:rPr>
          <w:rStyle w:val="WW8Num3z0"/>
          <w:rFonts w:ascii="Verdana" w:hAnsi="Verdana"/>
          <w:color w:val="000000"/>
          <w:sz w:val="18"/>
          <w:szCs w:val="18"/>
        </w:rPr>
        <w:t> </w:t>
      </w:r>
      <w:r>
        <w:rPr>
          <w:rFonts w:ascii="Verdana" w:hAnsi="Verdana"/>
          <w:color w:val="000000"/>
          <w:sz w:val="18"/>
          <w:szCs w:val="18"/>
        </w:rPr>
        <w:t>преступления против собственности - 1 млн. 560 тыс. 908 преступлений. В 2010 г. официальные органы зафиксировали снижение общего массива</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было зарегистрировано 2 млн. 628 тыс. 799 преступлений, но изучаемые нами</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сохранили стабильную доминирующую позицию, зарегистрировано 1 млн. 519 тыс. 828 корыстных преступлений против собственности, что составило 57,8%.</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Положение с этими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явно указывает на то, что, несмотря на принимаемые</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и другими государственными органами меры, их уровень остается на опасной отметке. Время и практический опыт опровергают постулат о необходимости только реагировать на возникающие опасности для права собственности. Не создав соответствующих систем обеспечения защиты, нельзя гарантировать и эффективность предупреждения этих преступлений. Ослабление социально-правовой защищенности собственности так же губительно для общества, как и эскалация преступности во всех ее видовых составляющих. И в том, и в другом случае в государстве развиваются сложные противоречия, не только приводящие к изменениям в экономической и социальной структуре, но рано или поздно способствующие распаду самого государства.</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обеспечение защиты личности, общества и государства от корыстных преступлений против собственности неразрывно связано с анализом общенаучных проблем, составляет часть единого научного процесса и предполагает необходимым исследование всех имеющихся знаний об этих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об объекте защиты - праве собственности с учетом использования соответствующих мировоззренческих и методологических положений. Известно, что рассматриваемый объект защиты притягивает к себе внимание специалистов многих наук, и не только юридического профиля. Поэтому в реализации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безопасности собственности все они должны занять свое предметное место.</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междисциплинарного подхода к исследованию диктуется не только требованиями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но и особенностями развития тех отраслей знаний, в которых изучаются различные компоненты исследуемого социально-правового института. Повышение уровня научных знаний по указанной проблематике неизбежно стирает грани между науками, что позволяет, с одной стороны, полнее изучить содержание явления, а с другой - учесть множество точек зрения на объект изучения.</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Общество непрерывно развивается, и поэтому системы обеспечения защиты права собственности нуждаются в новом теоретическом осмыслении, которое, с одной стороны, было бы доступно для ученых и практических работников, а с другой - имело бы направленность на создание значительных теоретических и прикладных результатов. В настоящей диссертации предполагается раскрытие и обоснование</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по своей сути закономерностей и противоречий обеспечения защиты от корыстных преступлений против собственности, которые предопределяют не только формирование и развитие нового направления научных исследований, но и предполагают создание особой базы для</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Fonts w:ascii="Verdana" w:hAnsi="Verdana"/>
          <w:color w:val="000000"/>
          <w:sz w:val="18"/>
          <w:szCs w:val="18"/>
        </w:rPr>
        <w:t>и правоприменительной деятельности.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Проблематика корыстных преступлений против собственности находится постоянно в поле зрения ученых и практических работников. На протяжении многих веков общество задается вопросами эффективности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их совершение, пытается решать задачи их предупреждения. Значительный вклад в исследование проблем, затрагивающих содержание и развитие учения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Fonts w:ascii="Verdana" w:hAnsi="Verdana"/>
          <w:color w:val="000000"/>
          <w:sz w:val="18"/>
          <w:szCs w:val="18"/>
        </w:rPr>
        <w:t>, в том числе корыстных преступлений против собственности, внесли отечественные ученые: Г.А.</w:t>
      </w:r>
      <w:r>
        <w:rPr>
          <w:rStyle w:val="WW8Num3z0"/>
          <w:rFonts w:ascii="Verdana" w:hAnsi="Verdana"/>
          <w:color w:val="000000"/>
          <w:sz w:val="18"/>
          <w:szCs w:val="18"/>
        </w:rPr>
        <w:t> </w:t>
      </w:r>
      <w:r>
        <w:rPr>
          <w:rStyle w:val="WW8Num4z0"/>
          <w:rFonts w:ascii="Verdana" w:hAnsi="Verdana"/>
          <w:color w:val="4682B4"/>
          <w:sz w:val="18"/>
          <w:szCs w:val="18"/>
        </w:rPr>
        <w:t>Аванесов</w:t>
      </w:r>
      <w:r>
        <w:rPr>
          <w:rFonts w:ascii="Verdana" w:hAnsi="Verdana"/>
          <w:color w:val="000000"/>
          <w:sz w:val="18"/>
          <w:szCs w:val="18"/>
        </w:rPr>
        <w:t>, Ю.М. Антонян, А.И. Алексеев, С.Б.</w:t>
      </w:r>
      <w:r>
        <w:rPr>
          <w:rStyle w:val="WW8Num3z0"/>
          <w:rFonts w:ascii="Verdana" w:hAnsi="Verdana"/>
          <w:color w:val="000000"/>
          <w:sz w:val="18"/>
          <w:szCs w:val="18"/>
        </w:rPr>
        <w:t> </w:t>
      </w:r>
      <w:r>
        <w:rPr>
          <w:rStyle w:val="WW8Num4z0"/>
          <w:rFonts w:ascii="Verdana" w:hAnsi="Verdana"/>
          <w:color w:val="4682B4"/>
          <w:sz w:val="18"/>
          <w:szCs w:val="18"/>
        </w:rPr>
        <w:t>Алимов</w:t>
      </w:r>
      <w:r>
        <w:rPr>
          <w:rFonts w:ascii="Verdana" w:hAnsi="Verdana"/>
          <w:color w:val="000000"/>
          <w:sz w:val="18"/>
          <w:szCs w:val="18"/>
        </w:rPr>
        <w:t>, М.М. Бабаев, А.Г. Безверхов, Ю.Д.</w:t>
      </w:r>
      <w:r>
        <w:rPr>
          <w:rStyle w:val="WW8Num3z0"/>
          <w:rFonts w:ascii="Verdana" w:hAnsi="Verdana"/>
          <w:color w:val="000000"/>
          <w:sz w:val="18"/>
          <w:szCs w:val="18"/>
        </w:rPr>
        <w:t> </w:t>
      </w:r>
      <w:r>
        <w:rPr>
          <w:rStyle w:val="WW8Num4z0"/>
          <w:rFonts w:ascii="Verdana" w:hAnsi="Verdana"/>
          <w:color w:val="4682B4"/>
          <w:sz w:val="18"/>
          <w:szCs w:val="18"/>
        </w:rPr>
        <w:t>Блувштейн</w:t>
      </w:r>
      <w:r>
        <w:rPr>
          <w:rFonts w:ascii="Verdana" w:hAnsi="Verdana"/>
          <w:color w:val="000000"/>
          <w:sz w:val="18"/>
          <w:szCs w:val="18"/>
        </w:rPr>
        <w:t>, C.B. Богданчиков, C.B. Бородин, Г.Н.</w:t>
      </w:r>
      <w:r>
        <w:rPr>
          <w:rStyle w:val="WW8Num3z0"/>
          <w:rFonts w:ascii="Verdana" w:hAnsi="Verdana"/>
          <w:color w:val="000000"/>
          <w:sz w:val="18"/>
          <w:szCs w:val="18"/>
        </w:rPr>
        <w:t> </w:t>
      </w:r>
      <w:r>
        <w:rPr>
          <w:rStyle w:val="WW8Num4z0"/>
          <w:rFonts w:ascii="Verdana" w:hAnsi="Verdana"/>
          <w:color w:val="4682B4"/>
          <w:sz w:val="18"/>
          <w:szCs w:val="18"/>
        </w:rPr>
        <w:t>Борзенков</w:t>
      </w:r>
      <w:r>
        <w:rPr>
          <w:rFonts w:ascii="Verdana" w:hAnsi="Verdana"/>
          <w:color w:val="000000"/>
          <w:sz w:val="18"/>
          <w:szCs w:val="18"/>
        </w:rPr>
        <w:t>, С.С. Босхолов, А.И. Бойцов, В.Н.</w:t>
      </w:r>
      <w:r>
        <w:rPr>
          <w:rStyle w:val="WW8Num4z0"/>
          <w:rFonts w:ascii="Verdana" w:hAnsi="Verdana"/>
          <w:color w:val="4682B4"/>
          <w:sz w:val="18"/>
          <w:szCs w:val="18"/>
        </w:rPr>
        <w:t>Бурлаков</w:t>
      </w:r>
      <w:r>
        <w:rPr>
          <w:rFonts w:ascii="Verdana" w:hAnsi="Verdana"/>
          <w:color w:val="000000"/>
          <w:sz w:val="18"/>
          <w:szCs w:val="18"/>
        </w:rPr>
        <w:t>, Ю.И. Бытко, Ю.В. Бышевский, В.А.</w:t>
      </w:r>
      <w:r>
        <w:rPr>
          <w:rStyle w:val="WW8Num3z0"/>
          <w:rFonts w:ascii="Verdana" w:hAnsi="Verdana"/>
          <w:color w:val="000000"/>
          <w:sz w:val="18"/>
          <w:szCs w:val="18"/>
        </w:rPr>
        <w:t> </w:t>
      </w:r>
      <w:r>
        <w:rPr>
          <w:rStyle w:val="WW8Num4z0"/>
          <w:rFonts w:ascii="Verdana" w:hAnsi="Verdana"/>
          <w:color w:val="4682B4"/>
          <w:sz w:val="18"/>
          <w:szCs w:val="18"/>
        </w:rPr>
        <w:t>Владимиров</w:t>
      </w:r>
      <w:r>
        <w:rPr>
          <w:rFonts w:ascii="Verdana" w:hAnsi="Verdana"/>
          <w:color w:val="000000"/>
          <w:sz w:val="18"/>
          <w:szCs w:val="18"/>
        </w:rPr>
        <w:t>, Н.И. Ветров, Н.В. Витрук, С.Е.</w:t>
      </w:r>
      <w:r>
        <w:rPr>
          <w:rStyle w:val="WW8Num3z0"/>
          <w:rFonts w:ascii="Verdana" w:hAnsi="Verdana"/>
          <w:color w:val="000000"/>
          <w:sz w:val="18"/>
          <w:szCs w:val="18"/>
        </w:rPr>
        <w:t> </w:t>
      </w:r>
      <w:r>
        <w:rPr>
          <w:rStyle w:val="WW8Num4z0"/>
          <w:rFonts w:ascii="Verdana" w:hAnsi="Verdana"/>
          <w:color w:val="4682B4"/>
          <w:sz w:val="18"/>
          <w:szCs w:val="18"/>
        </w:rPr>
        <w:t>Вицин</w:t>
      </w:r>
      <w:r>
        <w:rPr>
          <w:rFonts w:ascii="Verdana" w:hAnsi="Verdana"/>
          <w:color w:val="000000"/>
          <w:sz w:val="18"/>
          <w:szCs w:val="18"/>
        </w:rPr>
        <w:t>, Б.В. Волженкин, C.B. Векленко, В.В.</w:t>
      </w:r>
      <w:r>
        <w:rPr>
          <w:rStyle w:val="WW8Num3z0"/>
          <w:rFonts w:ascii="Verdana" w:hAnsi="Verdana"/>
          <w:color w:val="000000"/>
          <w:sz w:val="18"/>
          <w:szCs w:val="18"/>
        </w:rPr>
        <w:t> </w:t>
      </w:r>
      <w:r>
        <w:rPr>
          <w:rStyle w:val="WW8Num4z0"/>
          <w:rFonts w:ascii="Verdana" w:hAnsi="Verdana"/>
          <w:color w:val="4682B4"/>
          <w:sz w:val="18"/>
          <w:szCs w:val="18"/>
        </w:rPr>
        <w:t>Векленко</w:t>
      </w:r>
      <w:r>
        <w:rPr>
          <w:rFonts w:ascii="Verdana" w:hAnsi="Verdana"/>
          <w:color w:val="000000"/>
          <w:sz w:val="18"/>
          <w:szCs w:val="18"/>
        </w:rPr>
        <w:t>, Л.Д. Гаухман, P.P. Галиакбаров, A.A.</w:t>
      </w:r>
      <w:r>
        <w:rPr>
          <w:rStyle w:val="WW8Num3z0"/>
          <w:rFonts w:ascii="Verdana" w:hAnsi="Verdana"/>
          <w:color w:val="000000"/>
          <w:sz w:val="18"/>
          <w:szCs w:val="18"/>
        </w:rPr>
        <w:t> </w:t>
      </w:r>
      <w:r>
        <w:rPr>
          <w:rStyle w:val="WW8Num4z0"/>
          <w:rFonts w:ascii="Verdana" w:hAnsi="Verdana"/>
          <w:color w:val="4682B4"/>
          <w:sz w:val="18"/>
          <w:szCs w:val="18"/>
        </w:rPr>
        <w:t>Герцензон</w:t>
      </w:r>
      <w:r>
        <w:rPr>
          <w:rFonts w:ascii="Verdana" w:hAnsi="Verdana"/>
          <w:color w:val="000000"/>
          <w:sz w:val="18"/>
          <w:szCs w:val="18"/>
        </w:rPr>
        <w:t>, Я. И. Гилинский, А .Я. Гришко, А.И.</w:t>
      </w:r>
      <w:r>
        <w:rPr>
          <w:rStyle w:val="WW8Num3z0"/>
          <w:rFonts w:ascii="Verdana" w:hAnsi="Verdana"/>
          <w:color w:val="000000"/>
          <w:sz w:val="18"/>
          <w:szCs w:val="18"/>
        </w:rPr>
        <w:t> </w:t>
      </w:r>
      <w:r>
        <w:rPr>
          <w:rStyle w:val="WW8Num4z0"/>
          <w:rFonts w:ascii="Verdana" w:hAnsi="Verdana"/>
          <w:color w:val="4682B4"/>
          <w:sz w:val="18"/>
          <w:szCs w:val="18"/>
        </w:rPr>
        <w:t>Гуров</w:t>
      </w:r>
      <w:r>
        <w:rPr>
          <w:rFonts w:ascii="Verdana" w:hAnsi="Verdana"/>
          <w:color w:val="000000"/>
          <w:sz w:val="18"/>
          <w:szCs w:val="18"/>
        </w:rPr>
        <w:t>, Г.Н. Горшенков, Г.В. Дашков, А.И.</w:t>
      </w:r>
      <w:r>
        <w:rPr>
          <w:rStyle w:val="WW8Num3z0"/>
          <w:rFonts w:ascii="Verdana" w:hAnsi="Verdana"/>
          <w:color w:val="000000"/>
          <w:sz w:val="18"/>
          <w:szCs w:val="18"/>
        </w:rPr>
        <w:t> </w:t>
      </w:r>
      <w:r>
        <w:rPr>
          <w:rStyle w:val="WW8Num4z0"/>
          <w:rFonts w:ascii="Verdana" w:hAnsi="Verdana"/>
          <w:color w:val="4682B4"/>
          <w:sz w:val="18"/>
          <w:szCs w:val="18"/>
        </w:rPr>
        <w:t>Долгова</w:t>
      </w:r>
      <w:r>
        <w:rPr>
          <w:rFonts w:ascii="Verdana" w:hAnsi="Verdana"/>
          <w:color w:val="000000"/>
          <w:sz w:val="18"/>
          <w:szCs w:val="18"/>
        </w:rPr>
        <w:t>, С.А. Елисеев, A.B. Ендольцева,</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A.Э.</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A.A. Жижиленко, Н.П. Загоскин, В.К.</w:t>
      </w:r>
      <w:r>
        <w:rPr>
          <w:rStyle w:val="WW8Num3z0"/>
          <w:rFonts w:ascii="Verdana" w:hAnsi="Verdana"/>
          <w:color w:val="000000"/>
          <w:sz w:val="18"/>
          <w:szCs w:val="18"/>
        </w:rPr>
        <w:t> </w:t>
      </w:r>
      <w:r>
        <w:rPr>
          <w:rStyle w:val="WW8Num4z0"/>
          <w:rFonts w:ascii="Verdana" w:hAnsi="Verdana"/>
          <w:color w:val="4682B4"/>
          <w:sz w:val="18"/>
          <w:szCs w:val="18"/>
        </w:rPr>
        <w:t>Звирбуль</w:t>
      </w:r>
      <w:r>
        <w:rPr>
          <w:rFonts w:ascii="Verdana" w:hAnsi="Verdana"/>
          <w:color w:val="000000"/>
          <w:sz w:val="18"/>
          <w:szCs w:val="18"/>
        </w:rPr>
        <w:t>, А.Ф. Зелинский, К.Е. Игошев, А.Н.</w:t>
      </w:r>
      <w:r>
        <w:rPr>
          <w:rStyle w:val="WW8Num3z0"/>
          <w:rFonts w:ascii="Verdana" w:hAnsi="Verdana"/>
          <w:color w:val="000000"/>
          <w:sz w:val="18"/>
          <w:szCs w:val="18"/>
        </w:rPr>
        <w:t> </w:t>
      </w:r>
      <w:r>
        <w:rPr>
          <w:rStyle w:val="WW8Num4z0"/>
          <w:rFonts w:ascii="Verdana" w:hAnsi="Verdana"/>
          <w:color w:val="4682B4"/>
          <w:sz w:val="18"/>
          <w:szCs w:val="18"/>
        </w:rPr>
        <w:t>Игнатов</w:t>
      </w:r>
      <w:r>
        <w:rPr>
          <w:rFonts w:ascii="Verdana" w:hAnsi="Verdana"/>
          <w:color w:val="000000"/>
          <w:sz w:val="18"/>
          <w:szCs w:val="18"/>
        </w:rPr>
        <w:t>, С.М. Иншаков, Н.Г. Кадников, И.И.</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В.Е. Квашис, С.И. Кириллов, М.П.</w:t>
      </w:r>
      <w:r>
        <w:rPr>
          <w:rStyle w:val="WW8Num3z0"/>
          <w:rFonts w:ascii="Verdana" w:hAnsi="Verdana"/>
          <w:color w:val="000000"/>
          <w:sz w:val="18"/>
          <w:szCs w:val="18"/>
        </w:rPr>
        <w:t> </w:t>
      </w:r>
      <w:r>
        <w:rPr>
          <w:rStyle w:val="WW8Num4z0"/>
          <w:rFonts w:ascii="Verdana" w:hAnsi="Verdana"/>
          <w:color w:val="4682B4"/>
          <w:sz w:val="18"/>
          <w:szCs w:val="18"/>
        </w:rPr>
        <w:t>Клейменов</w:t>
      </w:r>
      <w:r>
        <w:rPr>
          <w:rFonts w:ascii="Verdana" w:hAnsi="Verdana"/>
          <w:color w:val="000000"/>
          <w:sz w:val="18"/>
          <w:szCs w:val="18"/>
        </w:rPr>
        <w:t>, B.C. Комиссаров, Д.А. Корецкий, С.М.</w:t>
      </w:r>
      <w:r>
        <w:rPr>
          <w:rStyle w:val="WW8Num3z0"/>
          <w:rFonts w:ascii="Verdana" w:hAnsi="Verdana"/>
          <w:color w:val="000000"/>
          <w:sz w:val="18"/>
          <w:szCs w:val="18"/>
        </w:rPr>
        <w:t> </w:t>
      </w:r>
      <w:r>
        <w:rPr>
          <w:rStyle w:val="WW8Num4z0"/>
          <w:rFonts w:ascii="Verdana" w:hAnsi="Verdana"/>
          <w:color w:val="4682B4"/>
          <w:sz w:val="18"/>
          <w:szCs w:val="18"/>
        </w:rPr>
        <w:t>Кочои</w:t>
      </w:r>
      <w:r>
        <w:rPr>
          <w:rFonts w:ascii="Verdana" w:hAnsi="Verdana"/>
          <w:color w:val="000000"/>
          <w:sz w:val="18"/>
          <w:szCs w:val="18"/>
        </w:rPr>
        <w:t>, Ю.А. Красиков, А.Н. Круглевский,</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B.Н.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Н.Ф. Кузнецова, В.Д. Ларичев, С.Я.</w:t>
      </w:r>
      <w:r>
        <w:rPr>
          <w:rStyle w:val="WW8Num3z0"/>
          <w:rFonts w:ascii="Verdana" w:hAnsi="Verdana"/>
          <w:color w:val="000000"/>
          <w:sz w:val="18"/>
          <w:szCs w:val="18"/>
        </w:rPr>
        <w:t> </w:t>
      </w:r>
      <w:r>
        <w:rPr>
          <w:rStyle w:val="WW8Num4z0"/>
          <w:rFonts w:ascii="Verdana" w:hAnsi="Verdana"/>
          <w:color w:val="4682B4"/>
          <w:sz w:val="18"/>
          <w:szCs w:val="18"/>
        </w:rPr>
        <w:t>Лебедев</w:t>
      </w:r>
      <w:r>
        <w:rPr>
          <w:rFonts w:ascii="Verdana" w:hAnsi="Verdana"/>
          <w:color w:val="000000"/>
          <w:sz w:val="18"/>
          <w:szCs w:val="18"/>
        </w:rPr>
        <w:t>, В.Н. Литов-ченко, H.A. Лопашенко, В.В.</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Ю.И. Ляпунов, C.B. Максимов,</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B.П.</w:t>
      </w:r>
      <w:r>
        <w:rPr>
          <w:rStyle w:val="WW8Num3z0"/>
          <w:rFonts w:ascii="Verdana" w:hAnsi="Verdana"/>
          <w:color w:val="000000"/>
          <w:sz w:val="18"/>
          <w:szCs w:val="18"/>
        </w:rPr>
        <w:t> </w:t>
      </w:r>
      <w:r>
        <w:rPr>
          <w:rStyle w:val="WW8Num4z0"/>
          <w:rFonts w:ascii="Verdana" w:hAnsi="Verdana"/>
          <w:color w:val="4682B4"/>
          <w:sz w:val="18"/>
          <w:szCs w:val="18"/>
        </w:rPr>
        <w:t>Малков</w:t>
      </w:r>
      <w:r>
        <w:rPr>
          <w:rFonts w:ascii="Verdana" w:hAnsi="Verdana"/>
          <w:color w:val="000000"/>
          <w:sz w:val="18"/>
          <w:szCs w:val="18"/>
        </w:rPr>
        <w:t>, В.В. Мальцев, А.И. Марцев, В.В.</w:t>
      </w:r>
      <w:r>
        <w:rPr>
          <w:rStyle w:val="WW8Num3z0"/>
          <w:rFonts w:ascii="Verdana" w:hAnsi="Verdana"/>
          <w:color w:val="000000"/>
          <w:sz w:val="18"/>
          <w:szCs w:val="18"/>
        </w:rPr>
        <w:t> </w:t>
      </w:r>
      <w:r>
        <w:rPr>
          <w:rStyle w:val="WW8Num4z0"/>
          <w:rFonts w:ascii="Verdana" w:hAnsi="Verdana"/>
          <w:color w:val="4682B4"/>
          <w:sz w:val="18"/>
          <w:szCs w:val="18"/>
        </w:rPr>
        <w:t>Меркурьев</w:t>
      </w:r>
      <w:r>
        <w:rPr>
          <w:rFonts w:ascii="Verdana" w:hAnsi="Verdana"/>
          <w:color w:val="000000"/>
          <w:sz w:val="18"/>
          <w:szCs w:val="18"/>
        </w:rPr>
        <w:t>, М.Г. Миненок, Г.М. Миньковский, A.B.</w:t>
      </w:r>
      <w:r>
        <w:rPr>
          <w:rStyle w:val="WW8Num3z0"/>
          <w:rFonts w:ascii="Verdana" w:hAnsi="Verdana"/>
          <w:color w:val="000000"/>
          <w:sz w:val="18"/>
          <w:szCs w:val="18"/>
        </w:rPr>
        <w:t> </w:t>
      </w:r>
      <w:r>
        <w:rPr>
          <w:rStyle w:val="WW8Num4z0"/>
          <w:rFonts w:ascii="Verdana" w:hAnsi="Verdana"/>
          <w:color w:val="4682B4"/>
          <w:sz w:val="18"/>
          <w:szCs w:val="18"/>
        </w:rPr>
        <w:t>Наумов</w:t>
      </w:r>
      <w:r>
        <w:rPr>
          <w:rFonts w:ascii="Verdana" w:hAnsi="Verdana"/>
          <w:color w:val="000000"/>
          <w:sz w:val="18"/>
          <w:szCs w:val="18"/>
        </w:rPr>
        <w:t>, З.А. Незнамова, И.С. Ной, B.C.</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C.С.</w:t>
      </w:r>
      <w:r>
        <w:rPr>
          <w:rStyle w:val="WW8Num3z0"/>
          <w:rFonts w:ascii="Verdana" w:hAnsi="Verdana"/>
          <w:color w:val="000000"/>
          <w:sz w:val="18"/>
          <w:szCs w:val="18"/>
        </w:rPr>
        <w:t> </w:t>
      </w:r>
      <w:r>
        <w:rPr>
          <w:rStyle w:val="WW8Num4z0"/>
          <w:rFonts w:ascii="Verdana" w:hAnsi="Verdana"/>
          <w:color w:val="4682B4"/>
          <w:sz w:val="18"/>
          <w:szCs w:val="18"/>
        </w:rPr>
        <w:t>Остроумов</w:t>
      </w:r>
      <w:r>
        <w:rPr>
          <w:rFonts w:ascii="Verdana" w:hAnsi="Verdana"/>
          <w:color w:val="000000"/>
          <w:sz w:val="18"/>
          <w:szCs w:val="18"/>
        </w:rPr>
        <w:t>, A.A. Пинаев, В.А. Плешаков, Э.Ф.</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В.В. Панкратов, Т.В. Пинкевич, А.И.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Б.Т. Разгильдиев, Д.В. Ривман, Ф.М.</w:t>
      </w:r>
      <w:r>
        <w:rPr>
          <w:rStyle w:val="WW8Num3z0"/>
          <w:rFonts w:ascii="Verdana" w:hAnsi="Verdana"/>
          <w:color w:val="000000"/>
          <w:sz w:val="18"/>
          <w:szCs w:val="18"/>
        </w:rPr>
        <w:t> </w:t>
      </w:r>
      <w:r>
        <w:rPr>
          <w:rStyle w:val="WW8Num4z0"/>
          <w:rFonts w:ascii="Verdana" w:hAnsi="Verdana"/>
          <w:color w:val="4682B4"/>
          <w:sz w:val="18"/>
          <w:szCs w:val="18"/>
        </w:rPr>
        <w:t>Решетников</w:t>
      </w:r>
      <w:r>
        <w:rPr>
          <w:rFonts w:ascii="Verdana" w:hAnsi="Verdana"/>
          <w:color w:val="000000"/>
          <w:sz w:val="18"/>
          <w:szCs w:val="18"/>
        </w:rPr>
        <w:t>, А.Б. Сахаров, Э.А. Саркисова, С.И.</w:t>
      </w:r>
      <w:r>
        <w:rPr>
          <w:rStyle w:val="WW8Num3z0"/>
          <w:rFonts w:ascii="Verdana" w:hAnsi="Verdana"/>
          <w:color w:val="000000"/>
          <w:sz w:val="18"/>
          <w:szCs w:val="18"/>
        </w:rPr>
        <w:t> </w:t>
      </w:r>
      <w:r>
        <w:rPr>
          <w:rStyle w:val="WW8Num4z0"/>
          <w:rFonts w:ascii="Verdana" w:hAnsi="Verdana"/>
          <w:color w:val="4682B4"/>
          <w:sz w:val="18"/>
          <w:szCs w:val="18"/>
        </w:rPr>
        <w:t>Сирота</w:t>
      </w:r>
      <w:r>
        <w:rPr>
          <w:rFonts w:ascii="Verdana" w:hAnsi="Verdana"/>
          <w:color w:val="000000"/>
          <w:sz w:val="18"/>
          <w:szCs w:val="18"/>
        </w:rPr>
        <w:t>, О.В. Старков, А.Я. Сухарев, Н.С.</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Э.С. Тенчов, И.С. Тишкевич, В.И.</w:t>
      </w:r>
      <w:r>
        <w:rPr>
          <w:rStyle w:val="WW8Num3z0"/>
          <w:rFonts w:ascii="Verdana" w:hAnsi="Verdana"/>
          <w:color w:val="000000"/>
          <w:sz w:val="18"/>
          <w:szCs w:val="18"/>
        </w:rPr>
        <w:t> </w:t>
      </w:r>
      <w:r>
        <w:rPr>
          <w:rStyle w:val="WW8Num4z0"/>
          <w:rFonts w:ascii="Verdana" w:hAnsi="Verdana"/>
          <w:color w:val="4682B4"/>
          <w:sz w:val="18"/>
          <w:szCs w:val="18"/>
        </w:rPr>
        <w:t>Ткаченко</w:t>
      </w:r>
      <w:r>
        <w:rPr>
          <w:rFonts w:ascii="Verdana" w:hAnsi="Verdana"/>
          <w:color w:val="000000"/>
          <w:sz w:val="18"/>
          <w:szCs w:val="18"/>
        </w:rPr>
        <w:t>, Ю.М. Тка-чевский, B.C. Устинов, Л.В.</w:t>
      </w:r>
      <w:r>
        <w:rPr>
          <w:rStyle w:val="WW8Num3z0"/>
          <w:rFonts w:ascii="Verdana" w:hAnsi="Verdana"/>
          <w:color w:val="000000"/>
          <w:sz w:val="18"/>
          <w:szCs w:val="18"/>
        </w:rPr>
        <w:t> </w:t>
      </w:r>
      <w:r>
        <w:rPr>
          <w:rStyle w:val="WW8Num4z0"/>
          <w:rFonts w:ascii="Verdana" w:hAnsi="Verdana"/>
          <w:color w:val="4682B4"/>
          <w:sz w:val="18"/>
          <w:szCs w:val="18"/>
        </w:rPr>
        <w:t>Франк</w:t>
      </w:r>
      <w:r>
        <w:rPr>
          <w:rFonts w:ascii="Verdana" w:hAnsi="Verdana"/>
          <w:color w:val="000000"/>
          <w:sz w:val="18"/>
          <w:szCs w:val="18"/>
        </w:rPr>
        <w:t>, И.Я. Фойницкий, В.И. Холостов, В.М.</w:t>
      </w:r>
      <w:r>
        <w:rPr>
          <w:rStyle w:val="WW8Num4z0"/>
          <w:rFonts w:ascii="Verdana" w:hAnsi="Verdana"/>
          <w:color w:val="4682B4"/>
          <w:sz w:val="18"/>
          <w:szCs w:val="18"/>
        </w:rPr>
        <w:t>Хомич</w:t>
      </w:r>
      <w:r>
        <w:rPr>
          <w:rFonts w:ascii="Verdana" w:hAnsi="Verdana"/>
          <w:color w:val="000000"/>
          <w:sz w:val="18"/>
          <w:szCs w:val="18"/>
        </w:rPr>
        <w:t>, Г.Ф. Хохряков, М.Д. Шаргородский, A.C.</w:t>
      </w:r>
      <w:r>
        <w:rPr>
          <w:rStyle w:val="WW8Num3z0"/>
          <w:rFonts w:ascii="Verdana" w:hAnsi="Verdana"/>
          <w:color w:val="000000"/>
          <w:sz w:val="18"/>
          <w:szCs w:val="18"/>
        </w:rPr>
        <w:t> </w:t>
      </w:r>
      <w:r>
        <w:rPr>
          <w:rStyle w:val="WW8Num4z0"/>
          <w:rFonts w:ascii="Verdana" w:hAnsi="Verdana"/>
          <w:color w:val="4682B4"/>
          <w:sz w:val="18"/>
          <w:szCs w:val="18"/>
        </w:rPr>
        <w:t>Шляпочников</w:t>
      </w:r>
      <w:r>
        <w:rPr>
          <w:rFonts w:ascii="Verdana" w:hAnsi="Verdana"/>
          <w:color w:val="000000"/>
          <w:sz w:val="18"/>
          <w:szCs w:val="18"/>
        </w:rPr>
        <w:t>, В.Е. Эминов, A.M. Яковлев, П.С.</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и многие другие.</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обоснованность их исследований и широта охвата проблем не подвергаются сомнению. Тем не менее собственно вопросам обеспечения защиты от этих преступлений в криминологической и уголовно-правовой литературе уделяется недостаточное внимание. В существующих научных работах по рассматриваемой проблематике содержится анализ актуальных проблем, связанных с уголовно-правовыми и</w:t>
      </w:r>
      <w:r>
        <w:rPr>
          <w:rStyle w:val="WW8Num3z0"/>
          <w:rFonts w:ascii="Verdana" w:hAnsi="Verdana"/>
          <w:color w:val="000000"/>
          <w:sz w:val="18"/>
          <w:szCs w:val="18"/>
        </w:rPr>
        <w:t> </w:t>
      </w:r>
      <w:r>
        <w:rPr>
          <w:rStyle w:val="WW8Num4z0"/>
          <w:rFonts w:ascii="Verdana" w:hAnsi="Verdana"/>
          <w:color w:val="4682B4"/>
          <w:sz w:val="18"/>
          <w:szCs w:val="18"/>
        </w:rPr>
        <w:t>криминологическими</w:t>
      </w:r>
      <w:r>
        <w:rPr>
          <w:rStyle w:val="WW8Num3z0"/>
          <w:rFonts w:ascii="Verdana" w:hAnsi="Verdana"/>
          <w:color w:val="000000"/>
          <w:sz w:val="18"/>
          <w:szCs w:val="18"/>
        </w:rPr>
        <w:t> </w:t>
      </w:r>
      <w:r>
        <w:rPr>
          <w:rFonts w:ascii="Verdana" w:hAnsi="Verdana"/>
          <w:color w:val="000000"/>
          <w:sz w:val="18"/>
          <w:szCs w:val="18"/>
        </w:rPr>
        <w:t>характеристиками корыстных преступлений против собственности, но при этом не затрагиваются системные основы обеспечения защиты личности, общества и государства от этих преступлений.</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Задачи защиты права собственности</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во многих нормативных актах. Тем самым обеспечивается правовая основа защитных мер как необходимый компонент юридической практики, что требует соответствующего осмысления и теоретико-правового обоснования. Однако ни в современном законодательстве, ни в отдельных отраслях юридической науки, ни в соответствующих монографических исследованиях защита личности, общества и государства от данных преступлений и ее обеспечение не представлены системно и комплексно. Не разработан или не в полной мере определен понятийный аппарат защиты права собственности от корыстных преступлений. Недостаточно используется системный подход к обеспечению такого института.</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Авторы большинства исследований часто основывают свои выводы на криминологических или уголовно-правовых характеристиках данных преступлений, забывая при этом о нарушенных интересах</w:t>
      </w:r>
      <w:r>
        <w:rPr>
          <w:rStyle w:val="WW8Num3z0"/>
          <w:rFonts w:ascii="Verdana" w:hAnsi="Verdana"/>
          <w:color w:val="000000"/>
          <w:sz w:val="18"/>
          <w:szCs w:val="18"/>
        </w:rPr>
        <w:t> </w:t>
      </w:r>
      <w:r>
        <w:rPr>
          <w:rStyle w:val="WW8Num4z0"/>
          <w:rFonts w:ascii="Verdana" w:hAnsi="Verdana"/>
          <w:color w:val="4682B4"/>
          <w:sz w:val="18"/>
          <w:szCs w:val="18"/>
        </w:rPr>
        <w:t>правообладателя</w:t>
      </w:r>
      <w:r>
        <w:rPr>
          <w:rStyle w:val="WW8Num3z0"/>
          <w:rFonts w:ascii="Verdana" w:hAnsi="Verdana"/>
          <w:color w:val="000000"/>
          <w:sz w:val="18"/>
          <w:szCs w:val="18"/>
        </w:rPr>
        <w:t> </w:t>
      </w:r>
      <w:r>
        <w:rPr>
          <w:rFonts w:ascii="Verdana" w:hAnsi="Verdana"/>
          <w:color w:val="000000"/>
          <w:sz w:val="18"/>
          <w:szCs w:val="18"/>
        </w:rPr>
        <w:t>собственности и об объекте</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посягательства. Представляется явно недостаточным объем фундаментальных междисциплинарных исследований по настоящей проблеме. Этими аргументами обосновывается актуальность темы настоящего исследования.</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связи с обеспечением защищенности личности, общества и государства от корыстных преступлений против собственности.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предмета исследования выступает совокупность имеющих</w:t>
      </w:r>
      <w:r>
        <w:rPr>
          <w:rStyle w:val="WW8Num3z0"/>
          <w:rFonts w:ascii="Verdana" w:hAnsi="Verdana"/>
          <w:color w:val="000000"/>
          <w:sz w:val="18"/>
          <w:szCs w:val="18"/>
        </w:rPr>
        <w:t> </w:t>
      </w:r>
      <w:r>
        <w:rPr>
          <w:rStyle w:val="WW8Num4z0"/>
          <w:rFonts w:ascii="Verdana" w:hAnsi="Verdana"/>
          <w:color w:val="4682B4"/>
          <w:sz w:val="18"/>
          <w:szCs w:val="18"/>
        </w:rPr>
        <w:t>криминологическую</w:t>
      </w:r>
      <w:r>
        <w:rPr>
          <w:rStyle w:val="WW8Num3z0"/>
          <w:rFonts w:ascii="Verdana" w:hAnsi="Verdana"/>
          <w:color w:val="000000"/>
          <w:sz w:val="18"/>
          <w:szCs w:val="18"/>
        </w:rPr>
        <w:t> </w:t>
      </w:r>
      <w:r>
        <w:rPr>
          <w:rFonts w:ascii="Verdana" w:hAnsi="Verdana"/>
          <w:color w:val="000000"/>
          <w:sz w:val="18"/>
          <w:szCs w:val="18"/>
        </w:rPr>
        <w:t>направленность теоретических, правовых и прикладных проблем, связанных с обоснованием обеспечения защиты права собственности от корыстных преступлений против собственности, в структурном единстве социально-правовых мер, призванных системно обеспечить, защищенность личности, общества и государства. 1</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разработка криминологической концепции защиты личности, общества и государства от корыстных преступлений против собственности в условиях современного демократического правового государства.</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обеспечено решением следующих исследовательских задач:</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разработкой концептуальных теоретических основ обеспечения защищенности личности, общества и государства от корыстных преступлений против собственности и понятийного аппарата института защиты права собственности от таких преступлений;</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изучением исторических и социально-правовых аспектов системного развития обеспечения защиты права собственности от</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угрозы;</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анализом генезиса использования термина «</w:t>
      </w:r>
      <w:r>
        <w:rPr>
          <w:rStyle w:val="WW8Num4z0"/>
          <w:rFonts w:ascii="Verdana" w:hAnsi="Verdana"/>
          <w:color w:val="4682B4"/>
          <w:sz w:val="18"/>
          <w:szCs w:val="18"/>
        </w:rPr>
        <w:t>защита от корыстных преступлений против собственности</w:t>
      </w:r>
      <w:r>
        <w:rPr>
          <w:rFonts w:ascii="Verdana" w:hAnsi="Verdana"/>
          <w:color w:val="000000"/>
          <w:sz w:val="18"/>
          <w:szCs w:val="18"/>
        </w:rPr>
        <w:t>» в системах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преступности», «</w:t>
      </w:r>
      <w:r>
        <w:rPr>
          <w:rStyle w:val="WW8Num4z0"/>
          <w:rFonts w:ascii="Verdana" w:hAnsi="Verdana"/>
          <w:color w:val="4682B4"/>
          <w:sz w:val="18"/>
          <w:szCs w:val="18"/>
        </w:rPr>
        <w:t>Профилактика преступлений</w:t>
      </w:r>
      <w:r>
        <w:rPr>
          <w:rFonts w:ascii="Verdana" w:hAnsi="Verdana"/>
          <w:color w:val="000000"/>
          <w:sz w:val="18"/>
          <w:szCs w:val="18"/>
        </w:rPr>
        <w:t>», «Борьба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w:t>
      </w:r>
      <w:r>
        <w:rPr>
          <w:rStyle w:val="WW8Num4z0"/>
          <w:rFonts w:ascii="Verdana" w:hAnsi="Verdana"/>
          <w:color w:val="4682B4"/>
          <w:sz w:val="18"/>
          <w:szCs w:val="18"/>
        </w:rPr>
        <w:t>Противодействие преступности</w:t>
      </w:r>
      <w:r>
        <w:rPr>
          <w:rFonts w:ascii="Verdana" w:hAnsi="Verdana"/>
          <w:color w:val="000000"/>
          <w:sz w:val="18"/>
          <w:szCs w:val="18"/>
        </w:rPr>
        <w:t>», «</w:t>
      </w:r>
      <w:r>
        <w:rPr>
          <w:rStyle w:val="WW8Num4z0"/>
          <w:rFonts w:ascii="Verdana" w:hAnsi="Verdana"/>
          <w:color w:val="4682B4"/>
          <w:sz w:val="18"/>
          <w:szCs w:val="18"/>
        </w:rPr>
        <w:t>Контроль преступности</w:t>
      </w:r>
      <w:r>
        <w:rPr>
          <w:rFonts w:ascii="Verdana" w:hAnsi="Verdana"/>
          <w:color w:val="000000"/>
          <w:sz w:val="18"/>
          <w:szCs w:val="18"/>
        </w:rPr>
        <w:t>»;</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уточнением содержания деятельности по защите права собственности в системе обеспечения национальной безопасности Российской Федерации;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анализом объекта защиты от корыстных преступлений против собственности;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криминологической характеристикой корыстных преступлений против собственности и их оценкой в качестве новых угроз для объектов собственности (на примерах рейдерских атак);</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научно-теоретическим обоснованием построения новой иерархии субъектов защиты права собственности, установлением их конкретной компетенции в данной сфере с обозначением приоритетности решения задач;</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анализом состояния взаимодействия и согласованности структур государственного управления в обеспечении защиты права собственности;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изучением зарубежного опыта обеспечения защиты права собственности от корыстных преступлений, определением возможности его использования в Российской Федерации;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подготовкой научно обоснованных рекомендаций и предложений по повышению эффективности деятельности отечественных государственных институтов в области защиты от корыстных преступлений против собственности;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изучением правовых и организационных проблем совершенствования деятельности органов внутренних дел по осуществлению индивидуальных и специальных мер защиты.</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диссертационного исследования. Характер диссертационного исследования, а также поставленные перед ним цели и задачи предопределили использование различных методов познания предметной социальной действительности. Формулированию выводов, адекватно отражающих содержание диссертационного исследования, в значительной степени способствовал диалектический метод познания, который позволил рассматривать изучаемые явления и процессы в их развитии, взаимосвязи и взаимозависимости. В процессе исследования применялись общенаучные ме- ' тоды (системный, формально логический, структурно-функциональный) и частные научные методы (историко-правовой, сравнительно-правовой, социологический, статистический, экономический), нацеленные на получение криминологической информации о предмете.</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диссертационного исследования представлена международными и национальными нормативными правовыми актами в сфере защиты права собственности от корыстных преступлений против собственности, регулирующими и обеспечивающими безопасное существование и развитие данного социально-правового института. Диссертация основана на изучении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международных правовых документов, федеральных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законов, федеральных законов, действующего уголовного,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гражданского законодательства, указов Президента РФ,</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РФ,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МВД</w:t>
      </w:r>
      <w:r>
        <w:rPr>
          <w:rFonts w:ascii="Verdana" w:hAnsi="Verdana"/>
          <w:color w:val="000000"/>
          <w:sz w:val="18"/>
          <w:szCs w:val="18"/>
        </w:rPr>
        <w:t>России и других органов государственной власти.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составила информация, полученная в результате анализа и обобщения статистических данных, результатов криминологических, социологических и иных отраслевых исследований по данной проблематике, материалов отчетов, справок государственных и муниципальных органов субъектов Российской Федерации по вопросам обеспечения защиты права собственности за период с 1993 по 2010 год. Сбор эмпирического материала, положенного в основу настоящего исследования, осуществлялся в 17 субъектах Российской Федерации (г. Москве и Московской области, г. Санкт-Петербурге и Ленинградской области, Тамбовской, Воронежской, Владимирской, Курской, Орловской, Рязанской, Брянской, Смоленской, Липецкой, Ростовской областях, Ставропольском, Краснодарском, Алтайском краях). За период с 1993 по 2010 год изучено 1180 уголовных дел о корыстных преступлениях против собственности, находившихся в производстве</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Style w:val="WW8Num3z0"/>
          <w:rFonts w:ascii="Verdana" w:hAnsi="Verdana"/>
          <w:color w:val="000000"/>
          <w:sz w:val="18"/>
          <w:szCs w:val="18"/>
        </w:rPr>
        <w:t> </w:t>
      </w:r>
      <w:r>
        <w:rPr>
          <w:rFonts w:ascii="Verdana" w:hAnsi="Verdana"/>
          <w:color w:val="000000"/>
          <w:sz w:val="18"/>
          <w:szCs w:val="18"/>
        </w:rPr>
        <w:t>органов внутренних дел и органов</w:t>
      </w:r>
      <w:r>
        <w:rPr>
          <w:rStyle w:val="WW8Num3z0"/>
          <w:rFonts w:ascii="Verdana" w:hAnsi="Verdana"/>
          <w:color w:val="000000"/>
          <w:sz w:val="18"/>
          <w:szCs w:val="18"/>
        </w:rPr>
        <w:t> </w:t>
      </w:r>
      <w:r>
        <w:rPr>
          <w:rStyle w:val="WW8Num4z0"/>
          <w:rFonts w:ascii="Verdana" w:hAnsi="Verdana"/>
          <w:color w:val="4682B4"/>
          <w:sz w:val="18"/>
          <w:szCs w:val="18"/>
        </w:rPr>
        <w:t>дознания</w:t>
      </w:r>
      <w:r>
        <w:rPr>
          <w:rFonts w:ascii="Verdana" w:hAnsi="Verdana"/>
          <w:color w:val="000000"/>
          <w:sz w:val="18"/>
          <w:szCs w:val="18"/>
        </w:rPr>
        <w:t>. Автором лично и с участием членов Российской криминологиче- ( ской ассоциации проведен социологический опрос 726 сотрудников органов внутренних дел, а также 256 работников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xml:space="preserve">, государственной власти, муниципальных органов, сотрудников и учащихся учебных заведений. В работе использовались материалы опубликованной практики </w:t>
      </w:r>
      <w:r>
        <w:rPr>
          <w:rFonts w:ascii="Verdana" w:hAnsi="Verdana"/>
          <w:color w:val="000000"/>
          <w:sz w:val="18"/>
          <w:szCs w:val="18"/>
        </w:rPr>
        <w:lastRenderedPageBreak/>
        <w:t>обеспечения защиты права собственности в России и зарубежных странах. Обоснованность и достоверность полученных результатов базируются также на личном опыте автора, приобретенном во время работы</w:t>
      </w:r>
      <w:r>
        <w:rPr>
          <w:rStyle w:val="WW8Num3z0"/>
          <w:rFonts w:ascii="Verdana" w:hAnsi="Verdana"/>
          <w:color w:val="000000"/>
          <w:sz w:val="18"/>
          <w:szCs w:val="18"/>
        </w:rPr>
        <w:t> </w:t>
      </w:r>
      <w:r>
        <w:rPr>
          <w:rStyle w:val="WW8Num4z0"/>
          <w:rFonts w:ascii="Verdana" w:hAnsi="Verdana"/>
          <w:color w:val="4682B4"/>
          <w:sz w:val="18"/>
          <w:szCs w:val="18"/>
        </w:rPr>
        <w:t>следователем</w:t>
      </w:r>
      <w:r>
        <w:rPr>
          <w:rStyle w:val="WW8Num3z0"/>
          <w:rFonts w:ascii="Verdana" w:hAnsi="Verdana"/>
          <w:color w:val="000000"/>
          <w:sz w:val="18"/>
          <w:szCs w:val="18"/>
        </w:rPr>
        <w:t> </w:t>
      </w:r>
      <w:r>
        <w:rPr>
          <w:rFonts w:ascii="Verdana" w:hAnsi="Verdana"/>
          <w:color w:val="000000"/>
          <w:sz w:val="18"/>
          <w:szCs w:val="18"/>
        </w:rPr>
        <w:t>органов внутренних дел в период с 1993 по 2001 год. Полученные результаты сравнивались с данными исследований, проведенных другими авторами, и отвечают требованиям репрезентативности.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и обосновании криминологической концепции защиты личности, общества и государства от корыстных преступлений против собственности. Указанные проблемы рассматриваются в диссертации комплексно, с использованием междисциплинарного подхода и как самостоятельное направление научного исследования, имеющее прикладное значение.</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Новизна исследования определяется также тем, что оно обосновывает необходимость изменения в приоритетах традиционных концепций воздействия на корыстные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собственности, связанных с последствиями от этих преступлений, и развивает новые научные предложения при обеспечении безопасности от этих преступлений. Новизной характеризуются полученные в результате исследования научные выводы и предложения, заключения практического характера, которые отличаются по своему содержанию от других авторских исследований либо относятся к сторонам предмета, ранее не подвергавшимся исследованию. В последнем случае рассматриваются в качестве новых следующие положения:</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система обеспечения защиты от корыстных преступлений против собственности характеризуется комплексностью, в рамках которой уголовно-правовые и иные правовые направления обеспечения не могут достичь поставленной цели безопасности без учета идеологического и других направлений обеспечения;</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принципы, методы и закономерности функционирования систем обеспечения и защиты от корыстных преступлений против собственности;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новые корыстные угрозы для права собственности в современных условиях экономической нестабильности в России и мирового экономического кризиса, негативные последствия и повышенная степень общественной опасности от рейдерских захватов объектов собственности;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механизм связи между</w:t>
      </w:r>
      <w:r>
        <w:rPr>
          <w:rStyle w:val="WW8Num3z0"/>
          <w:rFonts w:ascii="Verdana" w:hAnsi="Verdana"/>
          <w:color w:val="000000"/>
          <w:sz w:val="18"/>
          <w:szCs w:val="18"/>
        </w:rPr>
        <w:t> </w:t>
      </w:r>
      <w:r>
        <w:rPr>
          <w:rStyle w:val="WW8Num4z0"/>
          <w:rFonts w:ascii="Verdana" w:hAnsi="Verdana"/>
          <w:color w:val="4682B4"/>
          <w:sz w:val="18"/>
          <w:szCs w:val="18"/>
        </w:rPr>
        <w:t>общесоциальным</w:t>
      </w:r>
      <w:r>
        <w:rPr>
          <w:rStyle w:val="WW8Num3z0"/>
          <w:rFonts w:ascii="Verdana" w:hAnsi="Verdana"/>
          <w:color w:val="000000"/>
          <w:sz w:val="18"/>
          <w:szCs w:val="18"/>
        </w:rPr>
        <w:t> </w:t>
      </w:r>
      <w:r>
        <w:rPr>
          <w:rFonts w:ascii="Verdana" w:hAnsi="Verdana"/>
          <w:color w:val="000000"/>
          <w:sz w:val="18"/>
          <w:szCs w:val="18"/>
        </w:rPr>
        <w:t>и специальным обеспечением защиты права собственности со стороны органов внутренних дел.</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выражается и тем, что она является комплексной монографической работой теоретико-прикладного характера, посвященной решению крупной научной проблемы, которая до настоящего Ч времени не получила своего практического разрешения. Полученные научные результаты ориентированы на восполнение существенных</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указанной области знаний и совершенствование практической деятельности по обеспечению защиты от корыстных преступлений против собственности, в том числе органами внутренних дел Российской Федерации.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Научной новизной также отличаются положения, выносимые на защиту.</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концепция защиты личности, общества и государства от корыстных преступлений против собственности в Российской Федерации представляет собой систему научно и</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обоснованных идей, принципов, норм права и порядка</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оптимально и эффективно обеспечивающих для развития Российской Федерации определенное социально приемлемое состояние безопасной реализации права собственности при угрозе от преступных посягательств. Такое состояние безопасности должно в свою очередь определять содержание соответствующей государственной политики и основанный на ней механизм реализации процесса обеспечения защиты права собственности. От этого механизма зависит надежное функционирование различных социально-правовых институтов, и он способен создать особые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безопасной от преступности реализации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интересов личности, общества и государства в сфере отношений собственности.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 Концепция реализует наиболее эффективный в современных условиях и преобладающий в мировой практике системный программно-целевой подход к деятельности по обеспечению защиты права собственности от корыстных преступлений против собственности. В рамках данной концепции </w:t>
      </w:r>
      <w:r>
        <w:rPr>
          <w:rFonts w:ascii="Verdana" w:hAnsi="Verdana"/>
          <w:color w:val="000000"/>
          <w:sz w:val="18"/>
          <w:szCs w:val="18"/>
        </w:rPr>
        <w:lastRenderedPageBreak/>
        <w:t>обязательными компонентами исследования выступают: государственная политика, стратегия, федеральные целевые программы, ведомственные (отраслевые) программы, комплексные системы мероприятий обеспечения и защиты, практика их реализации. Программно-целевой подход предполагает формирование особых отношений между объектом защиты и субъектом защиты, взаимодействие рациональных и относительно устойчивых связей между которыми, с одной стороны, создает стабильное развитие элементов систем, а с другой - ограждает объекты защиты от соответствующих</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угроз.</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предлагаемой концепции система</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обеспечения защиты включает в себя: а) нормативно-правовое обеспечение, в которое входят мероприятия по принятию и реализации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регулирующих защиту права собственности от корыстных преступлений против собственности; б) организационное обеспечение, формирующее возможности для защиты права собственности со стороны соответствующих субъектов, которые наделены необходимыми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 xml:space="preserve">и для которых созданы соответствующие гарантии их деятельности; в) идеологическое и информационное обеспечение, предполагающее развитие соответствующих идей и политики государства, постоянный мониторинг сведений об угрозах и способах защиты от них, создание соответст-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вующих</w:t>
      </w:r>
      <w:r>
        <w:rPr>
          <w:rFonts w:ascii="Verdana" w:hAnsi="Verdana"/>
          <w:color w:val="000000"/>
          <w:sz w:val="18"/>
          <w:szCs w:val="18"/>
        </w:rPr>
        <w:t xml:space="preserve"> </w:t>
      </w:r>
      <w:r>
        <w:rPr>
          <w:rFonts w:ascii="Verdana" w:hAnsi="Verdana" w:cs="Verdana"/>
          <w:color w:val="000000"/>
          <w:sz w:val="18"/>
          <w:szCs w:val="18"/>
        </w:rPr>
        <w:t>информационных</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учетных</w:t>
      </w:r>
      <w:r>
        <w:rPr>
          <w:rFonts w:ascii="Verdana" w:hAnsi="Verdana"/>
          <w:color w:val="000000"/>
          <w:sz w:val="18"/>
          <w:szCs w:val="18"/>
        </w:rPr>
        <w:t xml:space="preserve"> </w:t>
      </w:r>
      <w:r>
        <w:rPr>
          <w:rFonts w:ascii="Verdana" w:hAnsi="Verdana" w:cs="Verdana"/>
          <w:color w:val="000000"/>
          <w:sz w:val="18"/>
          <w:szCs w:val="18"/>
        </w:rPr>
        <w:t>баз</w:t>
      </w:r>
      <w:r>
        <w:rPr>
          <w:rFonts w:ascii="Verdana" w:hAnsi="Verdana"/>
          <w:color w:val="000000"/>
          <w:sz w:val="18"/>
          <w:szCs w:val="18"/>
        </w:rPr>
        <w:t xml:space="preserve">; </w:t>
      </w:r>
      <w:r>
        <w:rPr>
          <w:rFonts w:ascii="Verdana" w:hAnsi="Verdana" w:cs="Verdana"/>
          <w:color w:val="000000"/>
          <w:sz w:val="18"/>
          <w:szCs w:val="18"/>
        </w:rPr>
        <w:t>г</w:t>
      </w:r>
      <w:r>
        <w:rPr>
          <w:rFonts w:ascii="Verdana" w:hAnsi="Verdana"/>
          <w:color w:val="000000"/>
          <w:sz w:val="18"/>
          <w:szCs w:val="18"/>
        </w:rPr>
        <w:t xml:space="preserve">) </w:t>
      </w:r>
      <w:r>
        <w:rPr>
          <w:rFonts w:ascii="Verdana" w:hAnsi="Verdana" w:cs="Verdana"/>
          <w:color w:val="000000"/>
          <w:sz w:val="18"/>
          <w:szCs w:val="18"/>
        </w:rPr>
        <w:t>техническое</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методическ</w:t>
      </w:r>
      <w:r>
        <w:rPr>
          <w:rFonts w:ascii="Verdana" w:hAnsi="Verdana"/>
          <w:color w:val="000000"/>
          <w:sz w:val="18"/>
          <w:szCs w:val="18"/>
        </w:rPr>
        <w:t>ое обеспечение защиты</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объекта с учетом его индивидуальных характеристик и предполагаемых угроз; е) материальное обеспечение защиты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возмещения государством ущерба, причиненного</w:t>
      </w:r>
      <w:r>
        <w:rPr>
          <w:rStyle w:val="WW8Num3z0"/>
          <w:rFonts w:ascii="Verdana" w:hAnsi="Verdana"/>
          <w:color w:val="000000"/>
          <w:sz w:val="18"/>
          <w:szCs w:val="18"/>
        </w:rPr>
        <w:t> </w:t>
      </w:r>
      <w:r>
        <w:rPr>
          <w:rStyle w:val="WW8Num4z0"/>
          <w:rFonts w:ascii="Verdana" w:hAnsi="Verdana"/>
          <w:color w:val="4682B4"/>
          <w:sz w:val="18"/>
          <w:szCs w:val="18"/>
        </w:rPr>
        <w:t>корыстными</w:t>
      </w:r>
      <w:r>
        <w:rPr>
          <w:rStyle w:val="WW8Num3z0"/>
          <w:rFonts w:ascii="Verdana" w:hAnsi="Verdana"/>
          <w:color w:val="000000"/>
          <w:sz w:val="18"/>
          <w:szCs w:val="18"/>
        </w:rPr>
        <w:t> </w:t>
      </w:r>
      <w:r>
        <w:rPr>
          <w:rFonts w:ascii="Verdana" w:hAnsi="Verdana"/>
          <w:color w:val="000000"/>
          <w:sz w:val="18"/>
          <w:szCs w:val="18"/>
        </w:rPr>
        <w:t>преступлениями против собственности.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Система защиты от корыстных преступлений против собственности представляет собой организованную совокупность специальных органов, средств, методов и мероприятий, обеспечивающих защищенность права собственности, восстановление его при нарушении или компенсационное</w:t>
      </w:r>
      <w:r>
        <w:rPr>
          <w:rStyle w:val="WW8Num3z0"/>
          <w:rFonts w:ascii="Verdana" w:hAnsi="Verdana"/>
          <w:color w:val="000000"/>
          <w:sz w:val="18"/>
          <w:szCs w:val="18"/>
        </w:rPr>
        <w:t> </w:t>
      </w:r>
      <w:r>
        <w:rPr>
          <w:rStyle w:val="WW8Num4z0"/>
          <w:rFonts w:ascii="Verdana" w:hAnsi="Verdana"/>
          <w:color w:val="4682B4"/>
          <w:sz w:val="18"/>
          <w:szCs w:val="18"/>
        </w:rPr>
        <w:t>возмещение</w:t>
      </w:r>
      <w:r>
        <w:rPr>
          <w:rFonts w:ascii="Verdana" w:hAnsi="Verdana"/>
          <w:color w:val="000000"/>
          <w:sz w:val="18"/>
          <w:szCs w:val="18"/>
        </w:rPr>
        <w:t>. Такая система должна соответствовать следующим требованиям:</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целеполаганию, последовательности, систематичности проводимых защитных мер и постоянному мониторингу возникающих угроз и опасностей для собственности;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планированию мероприятий защиты с учетом детализации деятельности каждого субъекта защиты применительно к общему и конкретному объекту;</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направлению на индивидуальный, конкретный объект с учетом его особенностей в интересах поставленной цели;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взаимодействию субъектов защиты между собой и с иными государственными, муниципальными, общественными и индивидуальными субъектами;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соответствию информационной среды потребностям практики защиты права собственности от преступлений;</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адекватному профессиональному и техническому уровню деятельности органов внутренних дел по предлагаемой защите.</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Управление в сфере защиты от корыстных преступлений против собственности является одной из форм социального управления и предусматривает соответствующее государственное участие, то есть систематическое воздействие определенных государством субъектов на процесс принятия решений при достижении цели в виде защищенности права собственности. Предлагаются следующие направления соответствующего государственного управления:</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разработка государственной политики в сфере безопасности права собственности, направленной на эффективное использование средств и способов обеспечения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защиты прав участников общественных отношений собственности при наличии угрозы от</w:t>
      </w:r>
      <w:r>
        <w:rPr>
          <w:rStyle w:val="WW8Num3z0"/>
          <w:rFonts w:ascii="Verdana" w:hAnsi="Verdana"/>
          <w:color w:val="000000"/>
          <w:sz w:val="18"/>
          <w:szCs w:val="18"/>
        </w:rPr>
        <w:t> </w:t>
      </w:r>
      <w:r>
        <w:rPr>
          <w:rStyle w:val="WW8Num4z0"/>
          <w:rFonts w:ascii="Verdana" w:hAnsi="Verdana"/>
          <w:color w:val="4682B4"/>
          <w:sz w:val="18"/>
          <w:szCs w:val="18"/>
        </w:rPr>
        <w:t>корыстного</w:t>
      </w:r>
      <w:r>
        <w:rPr>
          <w:rStyle w:val="WW8Num3z0"/>
          <w:rFonts w:ascii="Verdana" w:hAnsi="Verdana"/>
          <w:color w:val="000000"/>
          <w:sz w:val="18"/>
          <w:szCs w:val="18"/>
        </w:rPr>
        <w:t> </w:t>
      </w:r>
      <w:r>
        <w:rPr>
          <w:rFonts w:ascii="Verdana" w:hAnsi="Verdana"/>
          <w:color w:val="000000"/>
          <w:sz w:val="18"/>
          <w:szCs w:val="18"/>
        </w:rPr>
        <w:t>преступления;</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создание и финансирование государственных программ преобразования и реформирования общественных отношений собственности с учетом защитных мер;</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и закрепление в обществе идеологии уважения чужой собственности, соответствующих правил поведения и деятельности по отношению к ней органов власти, учитывающих круг интересов всех собственников, обусловленные сложившейся системой общественных отношений.</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В системе обеспечения защиты права собственности современной России отсутствует принципиальная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его безопасности - принцип</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собственности. Необходимо устранить данный недостаток путем внесения изменений в статью 35 Конституции Российской Федерации, изложив ее в следующей редакции: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Собственность неприкосновенна, право собственности защищается законом.</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Каждый</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иметь имущество в собственности, владеть, пользоваться и распоряжаться им как</w:t>
      </w:r>
      <w:r>
        <w:rPr>
          <w:rStyle w:val="WW8Num3z0"/>
          <w:rFonts w:ascii="Verdana" w:hAnsi="Verdana"/>
          <w:color w:val="000000"/>
          <w:sz w:val="18"/>
          <w:szCs w:val="18"/>
        </w:rPr>
        <w:t> </w:t>
      </w:r>
      <w:r>
        <w:rPr>
          <w:rStyle w:val="WW8Num4z0"/>
          <w:rFonts w:ascii="Verdana" w:hAnsi="Verdana"/>
          <w:color w:val="4682B4"/>
          <w:sz w:val="18"/>
          <w:szCs w:val="18"/>
        </w:rPr>
        <w:t>единолично</w:t>
      </w:r>
      <w:r>
        <w:rPr>
          <w:rFonts w:ascii="Verdana" w:hAnsi="Verdana"/>
          <w:color w:val="000000"/>
          <w:sz w:val="18"/>
          <w:szCs w:val="18"/>
        </w:rPr>
        <w:t>, так и совместно с другими лицами.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Никто не может быть лишен права на свою собственность иначе как по решению суда.</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отчуждение любого вида и формы собственности для государственных или муниципальных нужд может быть произведено при условии предварительного договора и (или) равноценного возме- &lt; щения собственности в</w:t>
      </w:r>
      <w:r>
        <w:rPr>
          <w:rStyle w:val="WW8Num3z0"/>
          <w:rFonts w:ascii="Verdana" w:hAnsi="Verdana"/>
          <w:color w:val="000000"/>
          <w:sz w:val="18"/>
          <w:szCs w:val="18"/>
        </w:rPr>
        <w:t> </w:t>
      </w:r>
      <w:r>
        <w:rPr>
          <w:rStyle w:val="WW8Num4z0"/>
          <w:rFonts w:ascii="Verdana" w:hAnsi="Verdana"/>
          <w:color w:val="4682B4"/>
          <w:sz w:val="18"/>
          <w:szCs w:val="18"/>
        </w:rPr>
        <w:t>имущественном</w:t>
      </w:r>
      <w:r>
        <w:rPr>
          <w:rStyle w:val="WW8Num3z0"/>
          <w:rFonts w:ascii="Verdana" w:hAnsi="Verdana"/>
          <w:color w:val="000000"/>
          <w:sz w:val="18"/>
          <w:szCs w:val="18"/>
        </w:rPr>
        <w:t> </w:t>
      </w:r>
      <w:r>
        <w:rPr>
          <w:rFonts w:ascii="Verdana" w:hAnsi="Verdana"/>
          <w:color w:val="000000"/>
          <w:sz w:val="18"/>
          <w:szCs w:val="18"/>
        </w:rPr>
        <w:t>или денежном эквиваленте по государственным стандартам стоимости объекта собственности на момент</w:t>
      </w:r>
      <w:r>
        <w:rPr>
          <w:rStyle w:val="WW8Num3z0"/>
          <w:rFonts w:ascii="Verdana" w:hAnsi="Verdana"/>
          <w:color w:val="000000"/>
          <w:sz w:val="18"/>
          <w:szCs w:val="18"/>
        </w:rPr>
        <w:t> </w:t>
      </w:r>
      <w:r>
        <w:rPr>
          <w:rStyle w:val="WW8Num4z0"/>
          <w:rFonts w:ascii="Verdana" w:hAnsi="Verdana"/>
          <w:color w:val="4682B4"/>
          <w:sz w:val="18"/>
          <w:szCs w:val="18"/>
        </w:rPr>
        <w:t>изъятия</w:t>
      </w:r>
      <w:r>
        <w:rPr>
          <w:rFonts w:ascii="Verdana" w:hAnsi="Verdana"/>
          <w:color w:val="000000"/>
          <w:sz w:val="18"/>
          <w:szCs w:val="18"/>
        </w:rPr>
        <w:t>.</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Право наследования</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Fonts w:ascii="Verdana" w:hAnsi="Verdana"/>
          <w:color w:val="000000"/>
          <w:sz w:val="18"/>
          <w:szCs w:val="18"/>
        </w:rPr>
        <w:t>».</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Одной из актуальных криминальных угроз для права собственности является рейдерство, под которым понимается деятельность определенных лиц и организаций по захвату объектов чужой собственности с помощью</w:t>
      </w:r>
      <w:r>
        <w:rPr>
          <w:rStyle w:val="WW8Num3z0"/>
          <w:rFonts w:ascii="Verdana" w:hAnsi="Verdana"/>
          <w:color w:val="000000"/>
          <w:sz w:val="18"/>
          <w:szCs w:val="18"/>
        </w:rPr>
        <w:t> </w:t>
      </w:r>
      <w:r>
        <w:rPr>
          <w:rStyle w:val="WW8Num4z0"/>
          <w:rFonts w:ascii="Verdana" w:hAnsi="Verdana"/>
          <w:color w:val="4682B4"/>
          <w:sz w:val="18"/>
          <w:szCs w:val="18"/>
        </w:rPr>
        <w:t>умышленного</w:t>
      </w:r>
      <w:r>
        <w:rPr>
          <w:rStyle w:val="WW8Num3z0"/>
          <w:rFonts w:ascii="Verdana" w:hAnsi="Verdana"/>
          <w:color w:val="000000"/>
          <w:sz w:val="18"/>
          <w:szCs w:val="18"/>
        </w:rPr>
        <w:t> </w:t>
      </w:r>
      <w:r>
        <w:rPr>
          <w:rFonts w:ascii="Verdana" w:hAnsi="Verdana"/>
          <w:color w:val="000000"/>
          <w:sz w:val="18"/>
          <w:szCs w:val="18"/>
        </w:rPr>
        <w:t>нарушения норм действующего законодательства. Для построения системных мероприятий защиты важное значение приобретают знания о способах захвата чужой собственности, среди которых автором выделены следующие виды:</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использование</w:t>
      </w:r>
      <w:r>
        <w:rPr>
          <w:rStyle w:val="WW8Num3z0"/>
          <w:rFonts w:ascii="Verdana" w:hAnsi="Verdana"/>
          <w:color w:val="000000"/>
          <w:sz w:val="18"/>
          <w:szCs w:val="18"/>
        </w:rPr>
        <w:t> </w:t>
      </w:r>
      <w:r>
        <w:rPr>
          <w:rStyle w:val="WW8Num4z0"/>
          <w:rFonts w:ascii="Verdana" w:hAnsi="Verdana"/>
          <w:color w:val="4682B4"/>
          <w:sz w:val="18"/>
          <w:szCs w:val="18"/>
        </w:rPr>
        <w:t>подложных</w:t>
      </w:r>
      <w:r>
        <w:rPr>
          <w:rStyle w:val="WW8Num3z0"/>
          <w:rFonts w:ascii="Verdana" w:hAnsi="Verdana"/>
          <w:color w:val="000000"/>
          <w:sz w:val="18"/>
          <w:szCs w:val="18"/>
        </w:rPr>
        <w:t> </w:t>
      </w:r>
      <w:r>
        <w:rPr>
          <w:rFonts w:ascii="Verdana" w:hAnsi="Verdana"/>
          <w:color w:val="000000"/>
          <w:sz w:val="18"/>
          <w:szCs w:val="18"/>
        </w:rPr>
        <w:t>трудовых контрактов в судебном</w:t>
      </w:r>
      <w:r>
        <w:rPr>
          <w:rStyle w:val="WW8Num3z0"/>
          <w:rFonts w:ascii="Verdana" w:hAnsi="Verdana"/>
          <w:color w:val="000000"/>
          <w:sz w:val="18"/>
          <w:szCs w:val="18"/>
        </w:rPr>
        <w:t> </w:t>
      </w:r>
      <w:r>
        <w:rPr>
          <w:rStyle w:val="WW8Num4z0"/>
          <w:rFonts w:ascii="Verdana" w:hAnsi="Verdana"/>
          <w:color w:val="4682B4"/>
          <w:sz w:val="18"/>
          <w:szCs w:val="18"/>
        </w:rPr>
        <w:t>споре</w:t>
      </w:r>
      <w:r>
        <w:rPr>
          <w:rStyle w:val="WW8Num3z0"/>
          <w:rFonts w:ascii="Verdana" w:hAnsi="Verdana"/>
          <w:color w:val="000000"/>
          <w:sz w:val="18"/>
          <w:szCs w:val="18"/>
        </w:rPr>
        <w:t> </w:t>
      </w:r>
      <w:r>
        <w:rPr>
          <w:rFonts w:ascii="Verdana" w:hAnsi="Verdana"/>
          <w:color w:val="000000"/>
          <w:sz w:val="18"/>
          <w:szCs w:val="18"/>
        </w:rPr>
        <w:t>с работодателем;</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фальсификация</w:t>
      </w:r>
      <w:r>
        <w:rPr>
          <w:rStyle w:val="WW8Num3z0"/>
          <w:rFonts w:ascii="Verdana" w:hAnsi="Verdana"/>
          <w:color w:val="000000"/>
          <w:sz w:val="18"/>
          <w:szCs w:val="18"/>
        </w:rPr>
        <w:t> </w:t>
      </w:r>
      <w:r>
        <w:rPr>
          <w:rFonts w:ascii="Verdana" w:hAnsi="Verdana"/>
          <w:color w:val="000000"/>
          <w:sz w:val="18"/>
          <w:szCs w:val="18"/>
        </w:rPr>
        <w:t>договоров купли-продажи;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вывод имущества с помощью</w:t>
      </w:r>
      <w:r>
        <w:rPr>
          <w:rStyle w:val="WW8Num3z0"/>
          <w:rFonts w:ascii="Verdana" w:hAnsi="Verdana"/>
          <w:color w:val="000000"/>
          <w:sz w:val="18"/>
          <w:szCs w:val="18"/>
        </w:rPr>
        <w:t> </w:t>
      </w:r>
      <w:r>
        <w:rPr>
          <w:rStyle w:val="WW8Num4z0"/>
          <w:rFonts w:ascii="Verdana" w:hAnsi="Verdana"/>
          <w:color w:val="4682B4"/>
          <w:sz w:val="18"/>
          <w:szCs w:val="18"/>
        </w:rPr>
        <w:t>поддельных</w:t>
      </w:r>
      <w:r>
        <w:rPr>
          <w:rStyle w:val="WW8Num3z0"/>
          <w:rFonts w:ascii="Verdana" w:hAnsi="Verdana"/>
          <w:color w:val="000000"/>
          <w:sz w:val="18"/>
          <w:szCs w:val="18"/>
        </w:rPr>
        <w:t> </w:t>
      </w:r>
      <w:r>
        <w:rPr>
          <w:rFonts w:ascii="Verdana" w:hAnsi="Verdana"/>
          <w:color w:val="000000"/>
          <w:sz w:val="18"/>
          <w:szCs w:val="18"/>
        </w:rPr>
        <w:t>кредитных документов;</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внесение подложных изменений в реестр акционеров;</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проведение общих акционерных собраний и создание параллельных органов управления предприятием;</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создание нестабильности в работе компании, а также</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ее деятельности с помощью правоохранительных и иных органов государственной власти;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корпоративный</w:t>
      </w:r>
      <w:r>
        <w:rPr>
          <w:rStyle w:val="WW8Num3z0"/>
          <w:rFonts w:ascii="Verdana" w:hAnsi="Verdana"/>
          <w:color w:val="000000"/>
          <w:sz w:val="18"/>
          <w:szCs w:val="18"/>
        </w:rPr>
        <w:t> </w:t>
      </w:r>
      <w:r>
        <w:rPr>
          <w:rStyle w:val="WW8Num4z0"/>
          <w:rFonts w:ascii="Verdana" w:hAnsi="Verdana"/>
          <w:color w:val="4682B4"/>
          <w:sz w:val="18"/>
          <w:szCs w:val="18"/>
        </w:rPr>
        <w:t>шантаж</w:t>
      </w:r>
      <w:r>
        <w:rPr>
          <w:rFonts w:ascii="Verdana" w:hAnsi="Verdana"/>
          <w:color w:val="000000"/>
          <w:sz w:val="18"/>
          <w:szCs w:val="18"/>
        </w:rPr>
        <w:t>, «</w:t>
      </w:r>
      <w:r>
        <w:rPr>
          <w:rStyle w:val="WW8Num4z0"/>
          <w:rFonts w:ascii="Verdana" w:hAnsi="Verdana"/>
          <w:color w:val="4682B4"/>
          <w:sz w:val="18"/>
          <w:szCs w:val="18"/>
        </w:rPr>
        <w:t>гринмейлерство</w:t>
      </w:r>
      <w:r>
        <w:rPr>
          <w:rFonts w:ascii="Verdana" w:hAnsi="Verdana"/>
          <w:color w:val="000000"/>
          <w:sz w:val="18"/>
          <w:szCs w:val="18"/>
        </w:rPr>
        <w:t>»;</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реорганизация предприятия в целях захвата.</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каждом их них присутствуют свои организационные основы и особые направления обеспечения защиты объектов собственности.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Формирование концепции и основных направлений обеспечения защиты от корыстных преступлений против собственности должно быть построено на основе определенных правил поведения по отношению к праву чужой собственности. Данные правила поведения формируются на основе ; идеологии уважения права чужой собственности, представляющей собой систему взглядов и идей, в которых осознаются и оцениваются отношения человека к своему праву собственности и праву собственности других людей, возникающие по его поводу социальные проблемы и конфликты, а также содержатся цели (программы) социальной деятельности, направленной на уважение данных общественных отношений. Цель этой идеологии состоит в побуждении человека к осмыслению права чужой собственности и в воспитании уважения к собственности, полученной в результате созидательного труда, а не корыстного преступления. Приоритетным компонентом такой идеологии должно стать духовное воспитание уважения права чужой собственности с использованием религиозных знаний. «</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системе защиты от корыстных преступлений против собственности предлагается создание специального фонда государственного страхования 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ущерба (убытков) собственнику. Происходит перераспределение</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где право на подачу</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к преступнику переходит к государству, которое будет добиваться его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после отбывания лицом наказания. Стимулом для корыстного преступника</w:t>
      </w:r>
      <w:r>
        <w:rPr>
          <w:rStyle w:val="WW8Num3z0"/>
          <w:rFonts w:ascii="Verdana" w:hAnsi="Verdana"/>
          <w:color w:val="000000"/>
          <w:sz w:val="18"/>
          <w:szCs w:val="18"/>
        </w:rPr>
        <w:t> </w:t>
      </w:r>
      <w:r>
        <w:rPr>
          <w:rStyle w:val="WW8Num4z0"/>
          <w:rFonts w:ascii="Verdana" w:hAnsi="Verdana"/>
          <w:color w:val="4682B4"/>
          <w:sz w:val="18"/>
          <w:szCs w:val="18"/>
        </w:rPr>
        <w:t>возместить</w:t>
      </w:r>
      <w:r>
        <w:rPr>
          <w:rStyle w:val="WW8Num3z0"/>
          <w:rFonts w:ascii="Verdana" w:hAnsi="Verdana"/>
          <w:color w:val="000000"/>
          <w:sz w:val="18"/>
          <w:szCs w:val="18"/>
        </w:rPr>
        <w:t> </w:t>
      </w:r>
      <w:r>
        <w:rPr>
          <w:rFonts w:ascii="Verdana" w:hAnsi="Verdana"/>
          <w:color w:val="000000"/>
          <w:sz w:val="18"/>
          <w:szCs w:val="18"/>
        </w:rPr>
        <w:t>причиненный ущерб или отказаться от</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станет эффект создания его особого финансового долга перед государством. Лицо, не</w:t>
      </w:r>
      <w:r>
        <w:rPr>
          <w:rStyle w:val="WW8Num3z0"/>
          <w:rFonts w:ascii="Verdana" w:hAnsi="Verdana"/>
          <w:color w:val="000000"/>
          <w:sz w:val="18"/>
          <w:szCs w:val="18"/>
        </w:rPr>
        <w:t> </w:t>
      </w:r>
      <w:r>
        <w:rPr>
          <w:rStyle w:val="WW8Num4z0"/>
          <w:rFonts w:ascii="Verdana" w:hAnsi="Verdana"/>
          <w:color w:val="4682B4"/>
          <w:sz w:val="18"/>
          <w:szCs w:val="18"/>
        </w:rPr>
        <w:t>возместившее</w:t>
      </w:r>
      <w:r>
        <w:rPr>
          <w:rStyle w:val="WW8Num3z0"/>
          <w:rFonts w:ascii="Verdana" w:hAnsi="Verdana"/>
          <w:color w:val="000000"/>
          <w:sz w:val="18"/>
          <w:szCs w:val="18"/>
        </w:rPr>
        <w:t> </w:t>
      </w:r>
      <w:r>
        <w:rPr>
          <w:rFonts w:ascii="Verdana" w:hAnsi="Verdana"/>
          <w:color w:val="000000"/>
          <w:sz w:val="18"/>
          <w:szCs w:val="18"/>
        </w:rPr>
        <w:t>государству затраченные компенсационные средства, выплаченные</w:t>
      </w:r>
      <w:r>
        <w:rPr>
          <w:rStyle w:val="WW8Num3z0"/>
          <w:rFonts w:ascii="Verdana" w:hAnsi="Verdana"/>
          <w:color w:val="000000"/>
          <w:sz w:val="18"/>
          <w:szCs w:val="18"/>
        </w:rPr>
        <w:t> </w:t>
      </w:r>
      <w:r>
        <w:rPr>
          <w:rStyle w:val="WW8Num4z0"/>
          <w:rFonts w:ascii="Verdana" w:hAnsi="Verdana"/>
          <w:color w:val="4682B4"/>
          <w:sz w:val="18"/>
          <w:szCs w:val="18"/>
        </w:rPr>
        <w:t>потерпевшему</w:t>
      </w:r>
      <w:r>
        <w:rPr>
          <w:rStyle w:val="WW8Num3z0"/>
          <w:rFonts w:ascii="Verdana" w:hAnsi="Verdana"/>
          <w:color w:val="000000"/>
          <w:sz w:val="18"/>
          <w:szCs w:val="18"/>
        </w:rPr>
        <w:t> </w:t>
      </w:r>
      <w:r>
        <w:rPr>
          <w:rFonts w:ascii="Verdana" w:hAnsi="Verdana"/>
          <w:color w:val="000000"/>
          <w:sz w:val="18"/>
          <w:szCs w:val="18"/>
        </w:rPr>
        <w:t>от корыстных преступлений против собственности, должно состоять на особом финансовом учете как неплательщик со всеми вытекающими правовыми последствиями.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10. В деятельности по защите от корыстных преступлений против собственности задействованы различные подразделения и службы органов внутренних дел, что предусматривает определенный порядок их взаимодействия и сотрудничества. Предлагается в структуре органов внутренних дел воссоздать непосредственный субъект защиты - департамент государственной защиты имущества Министерства внутренних дел Российской Федерации, наделив его соответствующими полномочиями в этой сфере:</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осуществление прогнозирования совершения корыстных преступлений против собственности на определенной территории;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проведение мероприятий методического характера по обеспечению собственников рекомендациями по защите от этих преступлений;</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контроль обеспечения защитных мер и привлечение к ответственности лиц,</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в их невыполнении;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обеспечение организации и функционирования защиты конкретных объектов собственности;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участие в создании паспортов защиты объектов недвижимости, которые должны стать обязательным приложением к планам застройки территорий; обеспечение материалами координирующих комиссий по вопросам взаимодействия органов власти в сфере защиты права собственности; предоставление юридическим и физическим лицам сил и средств охраны, а также информирование их о предполагаемой корыстной угрозе; обеспечение функционирования и развития российской системы защиты от корыстных преступлений против собственности.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Сформулированная в диссертации криминологическая концепция защиты личности, общества и государства от корыстных преступлений против собственности, прежде всего, развивает существующую в</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теорию предупреждения преступности. Предложенная концепция позволяет всесторонне и глубоко осмыслить достоинства и недостатки современного воздействия на корыстные преступления и открывает новые теоретические ориентиры для успешного достижения целей безопасности права собственности за счет активизации защитных механизмов в обществе и государстве. Кроме того, реализация предлагаемой концепции способна существенно расширить границы традиционно используемых в криминологии характеристик личности преступника и преступного поведения с точки зрения оценки вариантов криминальных угроз отношениям собственности. При этом перед</w:t>
      </w:r>
      <w:r>
        <w:rPr>
          <w:rStyle w:val="WW8Num3z0"/>
          <w:rFonts w:ascii="Verdana" w:hAnsi="Verdana"/>
          <w:color w:val="000000"/>
          <w:sz w:val="18"/>
          <w:szCs w:val="18"/>
        </w:rPr>
        <w:t> </w:t>
      </w:r>
      <w:r>
        <w:rPr>
          <w:rStyle w:val="WW8Num4z0"/>
          <w:rFonts w:ascii="Verdana" w:hAnsi="Verdana"/>
          <w:color w:val="4682B4"/>
          <w:sz w:val="18"/>
          <w:szCs w:val="18"/>
        </w:rPr>
        <w:t>криминологией</w:t>
      </w:r>
      <w:r>
        <w:rPr>
          <w:rStyle w:val="WW8Num3z0"/>
          <w:rFonts w:ascii="Verdana" w:hAnsi="Verdana"/>
          <w:color w:val="000000"/>
          <w:sz w:val="18"/>
          <w:szCs w:val="18"/>
        </w:rPr>
        <w:t> </w:t>
      </w:r>
      <w:r>
        <w:rPr>
          <w:rFonts w:ascii="Verdana" w:hAnsi="Verdana"/>
          <w:color w:val="000000"/>
          <w:sz w:val="18"/>
          <w:szCs w:val="18"/>
        </w:rPr>
        <w:t>открываются новые возможности для выявления и оценки причин и условий совершения корыстных преступлений через призму состояния защищенности объектов собственности и отношений собственности в целом. Последнее, в свою очередь, создает дополнительные возможности, опять-таки, для организации соответствующей</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 xml:space="preserve">работы. Диссертация содержит исходные теоретические положения, совокупность которых можно определить как новое перспективное направление в изучении обеспечения защиты от корыстных преступлений против собственности, что дает возможность пересмотреть существующие научные позиции и может служить основой для дальнейших исследований таких актуальных проблем. ь </w:t>
      </w:r>
      <w:r>
        <w:rPr>
          <w:rFonts w:ascii="Arial" w:hAnsi="Arial" w:cs="Arial"/>
          <w:color w:val="000000"/>
          <w:sz w:val="18"/>
          <w:szCs w:val="18"/>
        </w:rPr>
        <w:t>■</w:t>
      </w:r>
      <w:r>
        <w:rPr>
          <w:rFonts w:ascii="Verdana" w:hAnsi="Verdana" w:cs="Verdana"/>
          <w:color w:val="000000"/>
          <w:sz w:val="18"/>
          <w:szCs w:val="18"/>
        </w:rPr>
        <w:t>и</w:t>
      </w:r>
      <w:r>
        <w:rPr>
          <w:rFonts w:ascii="Verdana" w:hAnsi="Verdana"/>
          <w:color w:val="000000"/>
          <w:sz w:val="18"/>
          <w:szCs w:val="18"/>
        </w:rPr>
        <w:t>,</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обобщением и анализом современного эмпирического материала о практике применения правовых и социальных норм, регламентирующих обеспечение защиты личности, общества и государства от корыстных преступлений против собственности, разработкой на основе собственных научных исследований соответствующих практических рекомендаций нормативного, организационного и методического характера.</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Изложенные в диссертации положения, выводы и рекомендации могут быть использованы:</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законотворчестве</w:t>
      </w:r>
      <w:r>
        <w:rPr>
          <w:rStyle w:val="WW8Num3z0"/>
          <w:rFonts w:ascii="Verdana" w:hAnsi="Verdana"/>
          <w:color w:val="000000"/>
          <w:sz w:val="18"/>
          <w:szCs w:val="18"/>
        </w:rPr>
        <w:t> </w:t>
      </w:r>
      <w:r>
        <w:rPr>
          <w:rFonts w:ascii="Verdana" w:hAnsi="Verdana"/>
          <w:color w:val="000000"/>
          <w:sz w:val="18"/>
          <w:szCs w:val="18"/>
        </w:rPr>
        <w:t>для совершенствования регулирования защиты от корыстных преступлений против собственности;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практической деятельности органов внутренних дел, при правильном и эффективном использовании этими органами всех предусмотренных законом индивидуальных и специальных мер зашиты;</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для повышения правовой культуры</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аспекте уважения права чужой собственности, что положительным образом скажется на их правовой активности, будет содействовать укреплению демократических основ и гражданских институтов российского общества;</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процессе изучения предупреждения преступности в образовательных учреждениях Министерства образования и науки Российской Федерации и системы МВД России;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научно-исследовательской деятельности при дальнейшей разработке проблем, касающихся развития института защиты от корыстных преступлений против собственности, а также собственно обеспечения безопасности личности, общества и государства.</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форме обсуждения положений и выводов диссертации на научно-практических конференциях и семинарах, подготовки научных публикаций, внедрения материалов исследования в учебный процесс и практическую деятельность правоохранительных органов. Отдельные положения и выводы проведенного исследования докладывались на заседаниях кафедры криминологии и семинарах кафедры уголовного права Московского университета МВД России, где были объектом обсуждения и одобрения.</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Сформулированные автором теоретические выводы и положения исследования докладывались диссертантом на: международной научно-практической конференции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психолого-педагогические проблемы правового воспитания» (24-25 апреля 2003 года, Брянский филиал Московского университета МВД РФ, г. Брянск); международной научно-практической конференции «</w:t>
      </w:r>
      <w:r>
        <w:rPr>
          <w:rStyle w:val="WW8Num4z0"/>
          <w:rFonts w:ascii="Verdana" w:hAnsi="Verdana"/>
          <w:color w:val="4682B4"/>
          <w:sz w:val="18"/>
          <w:szCs w:val="18"/>
        </w:rPr>
        <w:t>Актуальные проблемы юридической науки и практики</w:t>
      </w:r>
      <w:r>
        <w:rPr>
          <w:rFonts w:ascii="Verdana" w:hAnsi="Verdana"/>
          <w:color w:val="000000"/>
          <w:sz w:val="18"/>
          <w:szCs w:val="18"/>
        </w:rPr>
        <w:t>» (26 февраля 2004 года, Орловский юридический институт МВД России, г. Орел); международной научно-практической конференции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уголовное законодательство: реалии, тенденции и возможности позитивного и негативного взаимовлияния» (15-16 марта 2004 года,</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г. Саратов); международной научно-практической конференции «</w:t>
      </w:r>
      <w:r>
        <w:rPr>
          <w:rStyle w:val="WW8Num4z0"/>
          <w:rFonts w:ascii="Verdana" w:hAnsi="Verdana"/>
          <w:color w:val="4682B4"/>
          <w:sz w:val="18"/>
          <w:szCs w:val="18"/>
        </w:rPr>
        <w:t>Региональная преступность: состояние, проблемы и перспективы борьбы</w:t>
      </w:r>
      <w:r>
        <w:rPr>
          <w:rFonts w:ascii="Verdana" w:hAnsi="Verdana"/>
          <w:color w:val="000000"/>
          <w:sz w:val="18"/>
          <w:szCs w:val="18"/>
        </w:rPr>
        <w:t>» (9-10 декабря 2004 года, Курский филиал Ор ЮИ МВД России, г. Курск); международной научно-практической конференции «</w:t>
      </w:r>
      <w:r>
        <w:rPr>
          <w:rStyle w:val="WW8Num4z0"/>
          <w:rFonts w:ascii="Verdana" w:hAnsi="Verdana"/>
          <w:color w:val="4682B4"/>
          <w:sz w:val="18"/>
          <w:szCs w:val="18"/>
        </w:rPr>
        <w:t>Организованная преступность и криминологические проблемы миграции</w:t>
      </w:r>
      <w:r>
        <w:rPr>
          <w:rFonts w:ascii="Verdana" w:hAnsi="Verdana"/>
          <w:color w:val="000000"/>
          <w:sz w:val="18"/>
          <w:szCs w:val="18"/>
        </w:rPr>
        <w:t>» (1-2 июля 2004 года, Российская криминологическая ассоциация, г. Таганрог); международной научно-практической конференции «</w:t>
      </w:r>
      <w:r>
        <w:rPr>
          <w:rStyle w:val="WW8Num4z0"/>
          <w:rFonts w:ascii="Verdana" w:hAnsi="Verdana"/>
          <w:color w:val="4682B4"/>
          <w:sz w:val="18"/>
          <w:szCs w:val="18"/>
        </w:rPr>
        <w:t>Изменение преступности и актуальные вопросы законодательства по борьбе с ней</w:t>
      </w:r>
      <w:r>
        <w:rPr>
          <w:rFonts w:ascii="Verdana" w:hAnsi="Verdana"/>
          <w:color w:val="000000"/>
          <w:sz w:val="18"/>
          <w:szCs w:val="18"/>
        </w:rPr>
        <w:t>» (23-24 июня 2005 года, Российская криминологическая ассоциация, г. Тамбов); Всероссийской научно-практической конференции «</w:t>
      </w:r>
      <w:r>
        <w:rPr>
          <w:rStyle w:val="WW8Num4z0"/>
          <w:rFonts w:ascii="Verdana" w:hAnsi="Verdana"/>
          <w:color w:val="4682B4"/>
          <w:sz w:val="18"/>
          <w:szCs w:val="18"/>
        </w:rPr>
        <w:t>Развитие уголовного законодательства: юридическая наука и практика</w:t>
      </w:r>
      <w:r>
        <w:rPr>
          <w:rFonts w:ascii="Verdana" w:hAnsi="Verdana"/>
          <w:color w:val="000000"/>
          <w:sz w:val="18"/>
          <w:szCs w:val="18"/>
        </w:rPr>
        <w:t>» (18-19 ноября 2005 года, 11 У им. Г.Р.</w:t>
      </w:r>
      <w:r>
        <w:rPr>
          <w:rStyle w:val="WW8Num3z0"/>
          <w:rFonts w:ascii="Verdana" w:hAnsi="Verdana"/>
          <w:color w:val="000000"/>
          <w:sz w:val="18"/>
          <w:szCs w:val="18"/>
        </w:rPr>
        <w:t> </w:t>
      </w:r>
      <w:r>
        <w:rPr>
          <w:rStyle w:val="WW8Num4z0"/>
          <w:rFonts w:ascii="Verdana" w:hAnsi="Verdana"/>
          <w:color w:val="4682B4"/>
          <w:sz w:val="18"/>
          <w:szCs w:val="18"/>
        </w:rPr>
        <w:t>Державина</w:t>
      </w:r>
      <w:r>
        <w:rPr>
          <w:rFonts w:ascii="Verdana" w:hAnsi="Verdana"/>
          <w:color w:val="000000"/>
          <w:sz w:val="18"/>
          <w:szCs w:val="18"/>
        </w:rPr>
        <w:t>, г. Тамбов); международной научно-практической конференции «</w:t>
      </w:r>
      <w:r>
        <w:rPr>
          <w:rStyle w:val="WW8Num4z0"/>
          <w:rFonts w:ascii="Verdana" w:hAnsi="Verdana"/>
          <w:color w:val="4682B4"/>
          <w:sz w:val="18"/>
          <w:szCs w:val="18"/>
        </w:rPr>
        <w:t>Преступность, организованная преступность, экономика</w:t>
      </w:r>
      <w:r>
        <w:rPr>
          <w:rFonts w:ascii="Verdana" w:hAnsi="Verdana"/>
          <w:color w:val="000000"/>
          <w:sz w:val="18"/>
          <w:szCs w:val="18"/>
        </w:rPr>
        <w:t>» (2-3 февраля 2007 года, Нижегородская академия МВД России, г. Нижний Новгород); международной научно-практической конференции «</w:t>
      </w:r>
      <w:r>
        <w:rPr>
          <w:rStyle w:val="WW8Num4z0"/>
          <w:rFonts w:ascii="Verdana" w:hAnsi="Verdana"/>
          <w:color w:val="4682B4"/>
          <w:sz w:val="18"/>
          <w:szCs w:val="18"/>
        </w:rPr>
        <w:t>Преступность и духовная сфера жизнедеятельности</w:t>
      </w:r>
      <w:r>
        <w:rPr>
          <w:rFonts w:ascii="Verdana" w:hAnsi="Verdana"/>
          <w:color w:val="000000"/>
          <w:sz w:val="18"/>
          <w:szCs w:val="18"/>
        </w:rPr>
        <w:t>» (21-23 сентября 2007 года, Российская криминологическая ассоциация, г. Псков); XII международной научно-практической конференции «Роль правоохранительных органов в современном обществе: проблемы научно-практического обеспечения» (21-22 февраля 2008 года, филиал Восточного сибирского института МВД России, г. Улан-Удэ); международной научно-практической конференции «Общественная безопасность,</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правопорядок в III тысячелетии» (19-20 мая 2010 года, Воронежский институт МВД РФ, г. Воронеж) и др.</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выводы и положения диссертационного исследования изложены соискателем в 54 научных публикациях: 3 монографиях, 1 учебном пособии, 50</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 том числе в 10 статьях в изданиях, входящих в перечень</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 Результаты диссертационного исследования публиковались в тематических сборниках материалов других исследований, проведенных в рамках Российской криминологической ассоциации (2003-2010 гг.).</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Подготовленные на основе диссертационного исследования материалы используются в учебном процессе Воронежского института МВД России, Волгоградской академии МВД России, Московского университета МВД России, Тамбовского государственного университета им. Г.Р.</w:t>
      </w:r>
      <w:r>
        <w:rPr>
          <w:rStyle w:val="WW8Num3z0"/>
          <w:rFonts w:ascii="Verdana" w:hAnsi="Verdana"/>
          <w:color w:val="000000"/>
          <w:sz w:val="18"/>
          <w:szCs w:val="18"/>
        </w:rPr>
        <w:t> </w:t>
      </w:r>
      <w:r>
        <w:rPr>
          <w:rStyle w:val="WW8Num4z0"/>
          <w:rFonts w:ascii="Verdana" w:hAnsi="Verdana"/>
          <w:color w:val="4682B4"/>
          <w:sz w:val="18"/>
          <w:szCs w:val="18"/>
        </w:rPr>
        <w:t>Державина</w:t>
      </w:r>
      <w:r>
        <w:rPr>
          <w:rFonts w:ascii="Verdana" w:hAnsi="Verdana"/>
          <w:color w:val="000000"/>
          <w:sz w:val="18"/>
          <w:szCs w:val="18"/>
        </w:rPr>
        <w:t>, Алтайской академии экономики и права, Всероссийской государственной налоговой академии.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Предложения и рекомендации исследования внедрены в практическую деятельность</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 xml:space="preserve">управления при УВД по Тамбовской области (на семинарах по повышению уровня профессиональной подготовки сотрудников), Главного следственного </w:t>
      </w:r>
      <w:r>
        <w:rPr>
          <w:rFonts w:ascii="Verdana" w:hAnsi="Verdana"/>
          <w:color w:val="000000"/>
          <w:sz w:val="18"/>
          <w:szCs w:val="18"/>
        </w:rPr>
        <w:lastRenderedPageBreak/>
        <w:t>управления при</w:t>
      </w:r>
      <w:r>
        <w:rPr>
          <w:rStyle w:val="WW8Num3z0"/>
          <w:rFonts w:ascii="Verdana" w:hAnsi="Verdana"/>
          <w:color w:val="000000"/>
          <w:sz w:val="18"/>
          <w:szCs w:val="18"/>
        </w:rPr>
        <w:t> </w:t>
      </w:r>
      <w:r>
        <w:rPr>
          <w:rStyle w:val="WW8Num4z0"/>
          <w:rFonts w:ascii="Verdana" w:hAnsi="Verdana"/>
          <w:color w:val="4682B4"/>
          <w:sz w:val="18"/>
          <w:szCs w:val="18"/>
        </w:rPr>
        <w:t>ГУВД</w:t>
      </w:r>
      <w:r>
        <w:rPr>
          <w:rStyle w:val="WW8Num3z0"/>
          <w:rFonts w:ascii="Verdana" w:hAnsi="Verdana"/>
          <w:color w:val="000000"/>
          <w:sz w:val="18"/>
          <w:szCs w:val="18"/>
        </w:rPr>
        <w:t> </w:t>
      </w:r>
      <w:r>
        <w:rPr>
          <w:rFonts w:ascii="Verdana" w:hAnsi="Verdana"/>
          <w:color w:val="000000"/>
          <w:sz w:val="18"/>
          <w:szCs w:val="18"/>
        </w:rPr>
        <w:t>по Волгоградской области (при подготовке методических рекомендаций по профилактической деятельности следователей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администрации Тамбовской области (в подготовке программы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в Тамбовской области на 2008-2010 годы), Тамбовского областного суда (проведение семинара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судей районных, городских судов Тамбовской области), о чем имеются соответствующие акты внедрения.</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Структура работы продиктована целями, задачами и логикой исследования. Диссертация состоит из введения; четырех глав, включающих в себя 13 параграфов; заключения; списка использованной литературы.</w:t>
      </w:r>
    </w:p>
    <w:p w:rsidR="00835411" w:rsidRDefault="00835411" w:rsidP="0083541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Желудков, Михаил Александрович</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комплексного исследования совокупности научных мнений и подходов к проблеме</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обеспечения защиты личности, общества и государства от</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преступлений против собственности можно сделать выводы, которые явились результатом рассмотрения поставленных задач.</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Значение достижения поставленной цели всегда лучше осознается, когда видишь истоки изучаемой проблемы. Исследуя вопросы обеспечения защиты от корыстных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собственности, начинаешь ярко осознавать связь времен и эпох, характер событий и процессов, где ничто не проходит бесследно и не возникает беспричинно. Вопросы такого обеспечения приобрели в России особую важность в теоретическом и в практическом отношении. Их решение позволит повысить значение не только правовых систем, но и создаст предпосылки реального обеспечения безопасного благосостояния общества, экономического и культурного развития страны.</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Предложенная в диссертации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концепция защиты личности, общества и государства от корыстных преступлений против собственности в Российской Федерации позволяет не только вобрать положительные стороны других подходов, но и предоставляет значительные возможности их применения в практической деятельности. Построение систем обеспечения и защиты позволяет по-новому взглянуть на теорию</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именно этих преступлений, что представляет научную и практическую ценность не только для</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но и для собственника</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приведен комплекс выводов и предложений формирования и развития систем обеспечения защиты права собственности от корыстных преступлений против собственности,</w:t>
      </w:r>
      <w:r>
        <w:rPr>
          <w:rStyle w:val="WW8Num3z0"/>
          <w:rFonts w:ascii="Verdana" w:hAnsi="Verdana"/>
          <w:color w:val="000000"/>
          <w:sz w:val="18"/>
          <w:szCs w:val="18"/>
        </w:rPr>
        <w:t> </w:t>
      </w:r>
      <w:r>
        <w:rPr>
          <w:rStyle w:val="WW8Num4z0"/>
          <w:rFonts w:ascii="Verdana" w:hAnsi="Verdana"/>
          <w:color w:val="4682B4"/>
          <w:sz w:val="18"/>
          <w:szCs w:val="18"/>
        </w:rPr>
        <w:t>влекущих</w:t>
      </w:r>
      <w:r>
        <w:rPr>
          <w:rStyle w:val="WW8Num3z0"/>
          <w:rFonts w:ascii="Verdana" w:hAnsi="Verdana"/>
          <w:color w:val="000000"/>
          <w:sz w:val="18"/>
          <w:szCs w:val="18"/>
        </w:rPr>
        <w:t> </w:t>
      </w:r>
      <w:r>
        <w:rPr>
          <w:rFonts w:ascii="Verdana" w:hAnsi="Verdana"/>
          <w:color w:val="000000"/>
          <w:sz w:val="18"/>
          <w:szCs w:val="18"/>
        </w:rPr>
        <w:t>за собой изменение существующей системы предупреждения этих преступлений. Применение каждого вида деятельности зависит от его целевой направленности и практического наполнения мероприятиями. Можно и нужно в каждом конкретном случае говорить именно о том мероприятии, которое применимо в соответствующей опасной ситуации.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Предлагаемая в диссертации криминологическая концепция защиты личности, общества и государства от корыстных преступлений против собственности в Российской Федерации представляет собой систему научно и</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обоснованных идей, принципов, норм права и порядка</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оптимально и эффективно обеспечивающих в Российской Федерации определенное социально приемлемое состояние безопасной реализации права собственности при угрозе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Такое состояние безопасности должно в свою очередь определять содержание соответствующей государственной политики и основанный на ней механизм реализации процесса обеспечения защиты права собственности. Этим механизмом обеспечивается надежное функционирование различных социально-правовых институтов, способных создать особые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безопасной от преступности реализации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интересов личности, общества и государства в сфере отношений собственности. Научную основу такой государственной политики и разработки механизмов безопасности должна составлять система</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знаний обо всем комплексе явлений, связанных с</w:t>
      </w:r>
      <w:r>
        <w:rPr>
          <w:rStyle w:val="WW8Num3z0"/>
          <w:rFonts w:ascii="Verdana" w:hAnsi="Verdana"/>
          <w:color w:val="000000"/>
          <w:sz w:val="18"/>
          <w:szCs w:val="18"/>
        </w:rPr>
        <w:t> </w:t>
      </w:r>
      <w:r>
        <w:rPr>
          <w:rStyle w:val="WW8Num4z0"/>
          <w:rFonts w:ascii="Verdana" w:hAnsi="Verdana"/>
          <w:color w:val="4682B4"/>
          <w:sz w:val="18"/>
          <w:szCs w:val="18"/>
        </w:rPr>
        <w:t>корыстными</w:t>
      </w:r>
      <w:r>
        <w:rPr>
          <w:rStyle w:val="WW8Num3z0"/>
          <w:rFonts w:ascii="Verdana" w:hAnsi="Verdana"/>
          <w:color w:val="000000"/>
          <w:sz w:val="18"/>
          <w:szCs w:val="18"/>
        </w:rPr>
        <w:t> </w:t>
      </w:r>
      <w:r>
        <w:rPr>
          <w:rFonts w:ascii="Verdana" w:hAnsi="Verdana"/>
          <w:color w:val="000000"/>
          <w:sz w:val="18"/>
          <w:szCs w:val="18"/>
        </w:rPr>
        <w:t>преступлениями против собственности и правом собственности как взаимодействующими между собой объектами.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Программно-целевой подход предполагает формирование особых отношений между объектом защиты и субъектом, взаимодействие рациональных и относительно устойчивых связей между которыми, с одной стороны, определяет стабильное развитие элементов систем, а с другой - </w:t>
      </w:r>
      <w:r>
        <w:rPr>
          <w:rFonts w:ascii="Verdana" w:hAnsi="Verdana"/>
          <w:color w:val="000000"/>
          <w:sz w:val="18"/>
          <w:szCs w:val="18"/>
        </w:rPr>
        <w:lastRenderedPageBreak/>
        <w:t>ограждает объекты защиты от соответствующих</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угроз. Поэтому разработка данной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концепции защиты призвана способствовать переносу приоритетов социально-правового воздействия с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 корыстных преступлений на безопасность личности, общества и государства и их права собственности.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собственности — совокупность правовых норм, которые</w:t>
      </w:r>
      <w:r>
        <w:rPr>
          <w:rStyle w:val="WW8Num3z0"/>
          <w:rFonts w:ascii="Verdana" w:hAnsi="Verdana"/>
          <w:color w:val="000000"/>
          <w:sz w:val="18"/>
          <w:szCs w:val="18"/>
        </w:rPr>
        <w:t> </w:t>
      </w:r>
      <w:r>
        <w:rPr>
          <w:rStyle w:val="WW8Num4z0"/>
          <w:rFonts w:ascii="Verdana" w:hAnsi="Verdana"/>
          <w:color w:val="4682B4"/>
          <w:sz w:val="18"/>
          <w:szCs w:val="18"/>
        </w:rPr>
        <w:t>закрепляют</w:t>
      </w:r>
      <w:r>
        <w:rPr>
          <w:rStyle w:val="WW8Num3z0"/>
          <w:rFonts w:ascii="Verdana" w:hAnsi="Verdana"/>
          <w:color w:val="000000"/>
          <w:sz w:val="18"/>
          <w:szCs w:val="18"/>
        </w:rPr>
        <w:t> </w:t>
      </w:r>
      <w:r>
        <w:rPr>
          <w:rFonts w:ascii="Verdana" w:hAnsi="Verdana"/>
          <w:color w:val="000000"/>
          <w:sz w:val="18"/>
          <w:szCs w:val="18"/>
        </w:rPr>
        <w:t>комплекс отношений владения, пользования или распоряжения по определенному объекту собственности за конкретным лицом по отношению к иным лицам. Под</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подразумевается материальное воплощение объектов собственности, охваченных гражданско-правовым оборотом владения, пользования или распоряжения.</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настоящей работе нами был сделан вывод, что реально существует проблема того, что социально-правовой институт защиты права собственности от корыстных преступлений против собственности пока еще не имеет своих фиксированных границ, носит комплексный характер, в соответствии с которым защита регулируется бессистемно нормами различных отраслей права (</w:t>
      </w:r>
      <w:r>
        <w:rPr>
          <w:rStyle w:val="WW8Num4z0"/>
          <w:rFonts w:ascii="Verdana" w:hAnsi="Verdana"/>
          <w:color w:val="4682B4"/>
          <w:sz w:val="18"/>
          <w:szCs w:val="18"/>
        </w:rPr>
        <w:t>конституционным</w:t>
      </w:r>
      <w:r>
        <w:rPr>
          <w:rFonts w:ascii="Verdana" w:hAnsi="Verdana"/>
          <w:color w:val="000000"/>
          <w:sz w:val="18"/>
          <w:szCs w:val="18"/>
        </w:rPr>
        <w:t>, гражданским, уголовным, административным, финансовым, жилищным и др.), а также социальными нормами. Содержание и характер применения определенной отрасли права выявляются по той социальной функции, которую она выполняет в организации (упорядочении) соответствующих общественных отношений по праву собственности. Основаниями для обособления отдельных правовых или социальных норм в межотраслевой социально-правовой институт защиты права собственности от указанных преступлений служат: общность содержания, совпадение целей, принципов и мероприятий деятельности.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определено, что</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корыстных преступлений против собственности обусловлено диалектическим взаимодействием внешних и внутренних факторов, воздействующих на конкретную личность и способствующих возникновению, укреплению глубоких и стойких корыстных взглядов, привычек, что приводит к реализации уже имеющейся в сознании лица внутренней готовности</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эти преступления. В этой связи направления криминологического обеспечения защиты от корыстных преступлений против собственности не могут основываться только на аспектах изучения личности преступника, характеристик этих преступлений или детерминантов</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без затрагивания основ социальной обусловленности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таких преступлений, во взаимосвязи с содержанием защищаемого объекта - права собственности.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Нами сформулирована следующая система криминологического обеспечения защиты права собственности от корыстных преступлений против собственности: а) нормативно-правовое обеспечение, в которое входят мероприятия по принятию и реализации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регулирующих защиту права собственности от корыстных преступлений против собственности: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первый блок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обеспечение, где нормы, касающиеся вопросов собственности, права собственности и их защиты, прописаны в качестве составных элементов различных глав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второй блок -</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и законы, в которые включены нормы, касающиеся регулирования защиты права собственности в отрасли права;</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третий блок - специальные нормативные правовые акты, касающиеся отдельных вопросов защиты права собственности, включая деятельность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специальных субъектов защиты; б) организационное обеспечение, формирующее возможности для защиты права собственности со стороны соответствующих субъектов, которые наделены необходимыми</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и для которых созданы соответствующие гарантии их деятельности; в) идеологическое и информационное обеспечение, предполагающее развитие соответствующих идей и политики государства в сфере уважения права собственности, постоянный мониторинг сведений об угрозах и способах защиты от них, создание соответствующих информационных и учетных баз; г) техническое обеспечение, где предполагается широкое использование технических и архитектурных средств непосредственной защиты и обеспечение деятельности субъектов защиты; д) методическое обеспечение деятельности конкретных субъектов по защите</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объекта с учетом его индивидуальных характеристик и предполагаемых угроз, в том числе</w:t>
      </w:r>
      <w:r>
        <w:rPr>
          <w:rStyle w:val="WW8Num3z0"/>
          <w:rFonts w:ascii="Verdana" w:hAnsi="Verdana"/>
          <w:color w:val="000000"/>
          <w:sz w:val="18"/>
          <w:szCs w:val="18"/>
        </w:rPr>
        <w:t> </w:t>
      </w:r>
      <w:r>
        <w:rPr>
          <w:rStyle w:val="WW8Num4z0"/>
          <w:rFonts w:ascii="Verdana" w:hAnsi="Verdana"/>
          <w:color w:val="4682B4"/>
          <w:sz w:val="18"/>
          <w:szCs w:val="18"/>
        </w:rPr>
        <w:t>самозащиты</w:t>
      </w:r>
      <w:r>
        <w:rPr>
          <w:rStyle w:val="WW8Num3z0"/>
          <w:rFonts w:ascii="Verdana" w:hAnsi="Verdana"/>
          <w:color w:val="000000"/>
          <w:sz w:val="18"/>
          <w:szCs w:val="18"/>
        </w:rPr>
        <w:t> </w:t>
      </w:r>
      <w:r>
        <w:rPr>
          <w:rFonts w:ascii="Verdana" w:hAnsi="Verdana"/>
          <w:color w:val="000000"/>
          <w:sz w:val="18"/>
          <w:szCs w:val="18"/>
        </w:rPr>
        <w:t xml:space="preserve">прав субъектов; е) материальное </w:t>
      </w:r>
      <w:r>
        <w:rPr>
          <w:rFonts w:ascii="Verdana" w:hAnsi="Verdana"/>
          <w:color w:val="000000"/>
          <w:sz w:val="18"/>
          <w:szCs w:val="18"/>
        </w:rPr>
        <w:lastRenderedPageBreak/>
        <w:t>обеспечение защиты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возмещения государством ущерба, причиненного корыстными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против собственности.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настоящей диссертационной работе подробно исследована организация обеспечения защиты права собственности от корыстных преступлений против собственности, основанная на категории государственного управления, то есть на систематическом воздействии определенных государством субъектов на процесс принятия решений при достижении цели в виде защищенности права собственности от этих преступлений.</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Сформулированы основные направления государственного управления системой криминологического обеспечения защиты права собственности от корыстных преступлений против собственности: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разработка государственной политики в сфере защиты права собственности, которая должна быть направлена на эффективное использование средств и способов обеспечения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защиты прав участников общественных отношений собственности от</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угрозы;</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создание и финансирование государственных программ преобразования и реформирования общественных отношений собственности с учетом защитных мер;</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планирование направлений воздействия на</w:t>
      </w:r>
      <w:r>
        <w:rPr>
          <w:rStyle w:val="WW8Num3z0"/>
          <w:rFonts w:ascii="Verdana" w:hAnsi="Verdana"/>
          <w:color w:val="000000"/>
          <w:sz w:val="18"/>
          <w:szCs w:val="18"/>
        </w:rPr>
        <w:t> </w:t>
      </w:r>
      <w:r>
        <w:rPr>
          <w:rStyle w:val="WW8Num4z0"/>
          <w:rFonts w:ascii="Verdana" w:hAnsi="Verdana"/>
          <w:color w:val="4682B4"/>
          <w:sz w:val="18"/>
          <w:szCs w:val="18"/>
        </w:rPr>
        <w:t>корыстные</w:t>
      </w:r>
      <w:r>
        <w:rPr>
          <w:rStyle w:val="WW8Num3z0"/>
          <w:rFonts w:ascii="Verdana" w:hAnsi="Verdana"/>
          <w:color w:val="000000"/>
          <w:sz w:val="18"/>
          <w:szCs w:val="18"/>
        </w:rPr>
        <w:t> </w:t>
      </w:r>
      <w:r>
        <w:rPr>
          <w:rFonts w:ascii="Verdana" w:hAnsi="Verdana"/>
          <w:color w:val="000000"/>
          <w:sz w:val="18"/>
          <w:szCs w:val="18"/>
        </w:rPr>
        <w:t>преступления против собственности на основе приоритета защиты общественных отношений собственности;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и закрепление в обществе идеалов и ценностей уважения чужой собственности, соответствующих правил поведения и деятельности по отношению к ней органов власти, учитывающих интересы всех собственников, обусловленные сложившейся системой общественных отношений.</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формулируется вывод, что формирование концепции и основных направлений обеспечения защиты права собственности от корыстных преступлений против собственности должно быть построено на основе определенных правил поведения по отношению к праву чужой собственности.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Идеология уважения права чужой собственности представляет собой систему взглядов и идей, в которых осознается и оценивается отношение человека к своему праву собственности и праву собственности других людей, возникающие по этому поводу социальные проблемы и конфликты, а также содержатся цели (программы) социальной деятельности, направленной на уважение данных общественных отношений. Цель данной идеологии состоит в побуждении человека к осмыслению права чужой собственности и в воспитании уважения к собственности, полученной в результате созидательного труда, а не</w:t>
      </w:r>
      <w:r>
        <w:rPr>
          <w:rStyle w:val="WW8Num3z0"/>
          <w:rFonts w:ascii="Verdana" w:hAnsi="Verdana"/>
          <w:color w:val="000000"/>
          <w:sz w:val="18"/>
          <w:szCs w:val="18"/>
        </w:rPr>
        <w:t> </w:t>
      </w:r>
      <w:r>
        <w:rPr>
          <w:rStyle w:val="WW8Num4z0"/>
          <w:rFonts w:ascii="Verdana" w:hAnsi="Verdana"/>
          <w:color w:val="4682B4"/>
          <w:sz w:val="18"/>
          <w:szCs w:val="18"/>
        </w:rPr>
        <w:t>корыстного</w:t>
      </w:r>
      <w:r>
        <w:rPr>
          <w:rStyle w:val="WW8Num3z0"/>
          <w:rFonts w:ascii="Verdana" w:hAnsi="Verdana"/>
          <w:color w:val="000000"/>
          <w:sz w:val="18"/>
          <w:szCs w:val="18"/>
        </w:rPr>
        <w:t> </w:t>
      </w:r>
      <w:r>
        <w:rPr>
          <w:rFonts w:ascii="Verdana" w:hAnsi="Verdana"/>
          <w:color w:val="000000"/>
          <w:sz w:val="18"/>
          <w:szCs w:val="18"/>
        </w:rPr>
        <w:t>преступления.</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правовым воспитанием, в контексте нашего диссертационного исследования, следует понимать привитие человеку определенной суммы идеологических и правовых знаний по отношению к праву чужой собственности и развитие на этой основе умений и навыков по соблюдению норм и правил поведения с собственностью, уважения к показанному праву и правовым явлениям, связанным с ним. Духовное воспитание уважения права чужой собственности с использованием религиозных знаний направлено на формирование определенного социального типа личности, способной воспринимать добро, выбирать линию своего поведения по отношению к чужой собственности в соответствии с религиозно-нравственными убеждениями, принимать социально зрелые решения и противостоять</w:t>
      </w:r>
      <w:r>
        <w:rPr>
          <w:rStyle w:val="WW8Num3z0"/>
          <w:rFonts w:ascii="Verdana" w:hAnsi="Verdana"/>
          <w:color w:val="000000"/>
          <w:sz w:val="18"/>
          <w:szCs w:val="18"/>
        </w:rPr>
        <w:t> </w:t>
      </w:r>
      <w:r>
        <w:rPr>
          <w:rStyle w:val="WW8Num4z0"/>
          <w:rFonts w:ascii="Verdana" w:hAnsi="Verdana"/>
          <w:color w:val="4682B4"/>
          <w:sz w:val="18"/>
          <w:szCs w:val="18"/>
        </w:rPr>
        <w:t>корыстным</w:t>
      </w:r>
      <w:r>
        <w:rPr>
          <w:rStyle w:val="WW8Num3z0"/>
          <w:rFonts w:ascii="Verdana" w:hAnsi="Verdana"/>
          <w:color w:val="000000"/>
          <w:sz w:val="18"/>
          <w:szCs w:val="18"/>
        </w:rPr>
        <w:t> </w:t>
      </w:r>
      <w:r>
        <w:rPr>
          <w:rFonts w:ascii="Verdana" w:hAnsi="Verdana"/>
          <w:color w:val="000000"/>
          <w:sz w:val="18"/>
          <w:szCs w:val="18"/>
        </w:rPr>
        <w:t>преступлениям против собственности.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вывода нами представлено структурное построение системы защиты права собственности от корыстных преступлений против собственности, определяемой в виде организованной совокупности специальных органов, средств, методов и мероприятий, обеспечивающих защищенность права собственности от данных преступлений, восстановление его при нарушении или компенсационное</w:t>
      </w:r>
      <w:r>
        <w:rPr>
          <w:rStyle w:val="WW8Num3z0"/>
          <w:rFonts w:ascii="Verdana" w:hAnsi="Verdana"/>
          <w:color w:val="000000"/>
          <w:sz w:val="18"/>
          <w:szCs w:val="18"/>
        </w:rPr>
        <w:t> </w:t>
      </w:r>
      <w:r>
        <w:rPr>
          <w:rStyle w:val="WW8Num4z0"/>
          <w:rFonts w:ascii="Verdana" w:hAnsi="Verdana"/>
          <w:color w:val="4682B4"/>
          <w:sz w:val="18"/>
          <w:szCs w:val="18"/>
        </w:rPr>
        <w:t>возмещение</w:t>
      </w:r>
      <w:r>
        <w:rPr>
          <w:rFonts w:ascii="Verdana" w:hAnsi="Verdana"/>
          <w:color w:val="000000"/>
          <w:sz w:val="18"/>
          <w:szCs w:val="18"/>
        </w:rPr>
        <w:t>.</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нашему мнению, предлагаемая система должна быть построена на принципах, создающих основу ее организации и функционирования:</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Комплексность предполагает выполнение следующих условий:</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единства целей и задач защиты от корыстных преступлений против собственности;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согласованности, скоординированности действий субъектов защиты по отношению к непосредственному объекту;</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учета криминологических и уголовно-правовых характеристик корыстных преступлений против собственности;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совокупности использования форм, методов и средств обеспечения данной защиты;</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единства теоретических, научных знаний с практикой защиты права собственности.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Своевременность предусматривает постановку и реализацию мер защиты права собственности на ранних стадиях зарождения угрозы от корыстных преступлений против собственности с учетом анализа и прогнозирования оперативной обстановки, экономических, политических и социальных условий реализации общественных отношений собственности в обществе.</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Непрерывность заключается в необходимости для субъектов защиты постоянно применять активные и пассивные меры защиты непосредственных объектов собственности.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предполагает особое нормативно-правовое обеспечение системы защиты и последующее регулирование деятельности субъектов защиты в пределах их компетенции.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добропорядочности личности основана на признании</w:t>
      </w:r>
      <w:r>
        <w:rPr>
          <w:rStyle w:val="WW8Num3z0"/>
          <w:rFonts w:ascii="Verdana" w:hAnsi="Verdana"/>
          <w:color w:val="000000"/>
          <w:sz w:val="18"/>
          <w:szCs w:val="18"/>
        </w:rPr>
        <w:t> </w:t>
      </w:r>
      <w:r>
        <w:rPr>
          <w:rStyle w:val="WW8Num4z0"/>
          <w:rFonts w:ascii="Verdana" w:hAnsi="Verdana"/>
          <w:color w:val="4682B4"/>
          <w:sz w:val="18"/>
          <w:szCs w:val="18"/>
        </w:rPr>
        <w:t>добропорядочности</w:t>
      </w:r>
      <w:r>
        <w:rPr>
          <w:rStyle w:val="WW8Num3z0"/>
          <w:rFonts w:ascii="Verdana" w:hAnsi="Verdana"/>
          <w:color w:val="000000"/>
          <w:sz w:val="18"/>
          <w:szCs w:val="18"/>
        </w:rPr>
        <w:t> </w:t>
      </w:r>
      <w:r>
        <w:rPr>
          <w:rFonts w:ascii="Verdana" w:hAnsi="Verdana"/>
          <w:color w:val="000000"/>
          <w:sz w:val="18"/>
          <w:szCs w:val="18"/>
        </w:rPr>
        <w:t>всех собственников на определенной территории, она подразумевает</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государственный и общественный контроль за реализацией права собственности.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Внутренняя связь и координация элементов системы означает, что осуществление мер предлагаемой защиты обеспечивается на основе соответствующего взаимодействия субъектов защиты, при учете особенностей объектов собственности и наличии особого координирующего органа для достижения поставленных целей.</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Научная обоснованность заключается в использовании современных, проверенных опытным путем и новых достижений различных отраслей знаний, в которых затрагиваются общественные отношения собственности и их защита от корыстных преступлений против собственности.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доказано, что информационное обеспечение защиты права собственности от корыстных преступлений против собственности представляет собой взаимосвязанную и соответствующим образом сформированную совокупность источников, создающих необходимый уровень защиты данного права на основе рационального использования субъектами защиты информационных ресурсов и информационных технологий.</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Сформулированы методические рекомендации по созданию паспорта защищенности объекта собственности от различных угроз, в том числе и от корыстных преступлений против собственности.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Сделан вывод, что подход к применению технических мероприятий защиты должен быть комплексным, основанным на современных технологиях с использованием особенностей архитектурной защиты.</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исследовании доказано, что системность осуществляемых органами внутренних дел мероприятий по защите от корыстных преступлений против собственности заключается в правильном и эффективном использовании этими органами всех предусмотренных законом индивидуальных и специальных мер. Дробление такой деятельности на соответствующие этапы создает возможности дифференцирования ее воздействия, переходя от массового уровня к групповому или индивидуальному. Автором отмечается, что при таком подходе, имея в виду право собственности как объект защиты, можно говорить о трех уровнях воздействия:</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воздействие оказывается непосредственно на отдельные корыстные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собственности;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воздействие оказывается на преступления против собственности в целом;</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воздействие оказывается на общественные отношения, связанные с правом собственности.</w:t>
      </w:r>
    </w:p>
    <w:p w:rsidR="00835411" w:rsidRDefault="00835411" w:rsidP="008354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деятельности по защите права собственности от корыстных преступлений против собственности задействованы различные подразделения и службы органов внутренних дел, что предусматривает определенный порядок их взаимодействия и сотрудничества. Предлагается в структуре органов внутренних дел воссоздать непосредственный субъект защиты - Департамент </w:t>
      </w:r>
      <w:r>
        <w:rPr>
          <w:rFonts w:ascii="Verdana" w:hAnsi="Verdana"/>
          <w:color w:val="000000"/>
          <w:sz w:val="18"/>
          <w:szCs w:val="18"/>
        </w:rPr>
        <w:lastRenderedPageBreak/>
        <w:t>государственной защиты имущества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подразделения которого следует наделить полномочиями по защите права собственности от всех возникших или потенциальных угроз корыстных преступлений против собственности.</w:t>
      </w:r>
    </w:p>
    <w:p w:rsidR="00835411" w:rsidRDefault="00835411" w:rsidP="008354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в диссертации сформулирован общий вывод по новой криминологической концепции, которая фактически рассматривает проблемы и намечает направления решений в области обеспечения безопасности личности, общества и государства путем создания эффективных и надежных систем обеспечения защиты права собственности от корыстных преступлений против собственности. Приведенные в исследовании сведения могут быть использованы для совершенствования предупреждения корыстных преступлений против собственности, повышения эффективности деятельности институтов государственной власти по защите права собственности, а также в учебном процессе юридических вузов.</w:t>
      </w:r>
    </w:p>
    <w:p w:rsidR="00835411" w:rsidRDefault="00835411" w:rsidP="0083541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Желудков, Михаил Александрович, 2012 год</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Официальные документы, нормативные акты</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(РФ)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- 25 декабря. -№237.</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(часть первая) от 30 ноября 1994 г. № 51-ФЗ // СЗ РФ.-1994.-5 декабря.-№32.-Ст.3301.</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РФ (часть вторая) от 26.01.1996 № 14-ФЗ (ред. от 06.12.2007)// СЗ РФ. 1996. - 29 января.-№ 5. - Ст. 410; 2007. -10 декабря. - № 50. - Ст. 6247.</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РФ (часть третья) от 26 ноября 2001 г. № 146-ФЗ // СЗ РФ. -2001.-3 декабря. № 49. - Ст.4552.</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14 ноября 2002 года № 138-Ф3 // СЗ РФ. 2002. - 18 ноября. - № 46. - Ст. 4532.</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24 июля 2002 г. № 95-ФЗ // Российская газета. 2002. - 27 июля.</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Уголовный кодекс РФ от 13 июня 1996 г. № 63-Ф3 // СЗ РФ. -1996. 17 июня. -№ 25. - Ст. 2959.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Уголовно-процессуальный кодекс РФ от 18 декабря 2001 г. № 174 // Российская газета. — 2001. 22 декабря.</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 Российская газета. -2001 .-31 декабря. -№ 256.</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Налоговый кодекс РФ (часть первая) от 31 июля 1998 г. № 146-ФЗ // СЗ РФ. 3 августа 1998. - № 31. - Ст. 3824.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РФ от 30 мая 2001 г. № 3-</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чрезвычайном положении</w:t>
      </w:r>
      <w:r>
        <w:rPr>
          <w:rFonts w:ascii="Verdana" w:hAnsi="Verdana"/>
          <w:color w:val="000000"/>
          <w:sz w:val="18"/>
          <w:szCs w:val="18"/>
        </w:rPr>
        <w:t>» // Информационно-правовая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URL: www.http://consultant.ru (дата последнего обращения: 12.10.2009).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РФ от 5 июля 1995 г. № 144-ФЗ «Об оперативно-розыскной деятельности» // Информационно-правовая система «Консуль-тантПлюс». URL: www. http:// consultant.ru (дата последнего обращения: 12.10.2009).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РФ от 17 января 1992 г. № 2202-ФЗ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Информационно-правовая система «Консуль-тантПлюс». URL: www. http:// consultant.ru (дата последнего обращения: 12.10.2009).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РФ от 3 апреля 1995 г. № 40-ФЗ «</w:t>
      </w:r>
      <w:r>
        <w:rPr>
          <w:rStyle w:val="WW8Num4z0"/>
          <w:rFonts w:ascii="Verdana" w:hAnsi="Verdana"/>
          <w:color w:val="4682B4"/>
          <w:sz w:val="18"/>
          <w:szCs w:val="18"/>
        </w:rPr>
        <w:t>О федеральной службе безопасности</w:t>
      </w:r>
      <w:r>
        <w:rPr>
          <w:rFonts w:ascii="Verdana" w:hAnsi="Verdana"/>
          <w:color w:val="000000"/>
          <w:sz w:val="18"/>
          <w:szCs w:val="18"/>
        </w:rPr>
        <w:t>» // Информационно-правовая система «Консуль-тантПлюс». — URL: www. http:// consultant.ru (дата последнего обращения: 12.10.2009).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РФ от 6 октября 2003 г. № 131-Ф3 (ред. от 25.12.2008)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Российская газета. 2008. - 30 декабря.</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РФ от 7 февраля 2011 г. № З-ФЗ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 Российская газета. 2011. - 8 февраля. - Федеральный выпуск № 5401.</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РФ от 2 марта 2007 г. № 25-ФЗ «</w:t>
      </w:r>
      <w:r>
        <w:rPr>
          <w:rStyle w:val="WW8Num4z0"/>
          <w:rFonts w:ascii="Verdana" w:hAnsi="Verdana"/>
          <w:color w:val="4682B4"/>
          <w:sz w:val="18"/>
          <w:szCs w:val="18"/>
        </w:rPr>
        <w:t>О муниципальной службе в Российской Федерации</w:t>
      </w:r>
      <w:r>
        <w:rPr>
          <w:rFonts w:ascii="Verdana" w:hAnsi="Verdana"/>
          <w:color w:val="000000"/>
          <w:sz w:val="18"/>
          <w:szCs w:val="18"/>
        </w:rPr>
        <w:t>» // СЗ РФ. 2007. - 5 марта. -№10.-Ст. 1152.</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Федеральный закон РФ от 27 мая 2003 г. № 58-ФЗ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 Парламентская газета. — 2003.-31 мая.-№98.</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РФ от 27 июля 2004 г. №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 Парламентская газета.-2004 г.-31 июля. № 140-141.</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РФ от 26 марта 1998 г. № 41-ФЗ «</w:t>
      </w:r>
      <w:r>
        <w:rPr>
          <w:rStyle w:val="WW8Num4z0"/>
          <w:rFonts w:ascii="Verdana" w:hAnsi="Verdana"/>
          <w:color w:val="4682B4"/>
          <w:sz w:val="18"/>
          <w:szCs w:val="18"/>
        </w:rPr>
        <w:t>О драгоценных металлах и драгоценных камнях</w:t>
      </w:r>
      <w:r>
        <w:rPr>
          <w:rFonts w:ascii="Verdana" w:hAnsi="Verdana"/>
          <w:color w:val="000000"/>
          <w:sz w:val="18"/>
          <w:szCs w:val="18"/>
        </w:rPr>
        <w:t>» // Информационно-правовая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 URL: www. http:// consultant.ru (дата последнего обращения: 12.10.2009).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РФ от 29 октября 1998 г. № 164—ФЗ «</w:t>
      </w:r>
      <w:r>
        <w:rPr>
          <w:rStyle w:val="WW8Num4z0"/>
          <w:rFonts w:ascii="Verdana" w:hAnsi="Verdana"/>
          <w:color w:val="4682B4"/>
          <w:sz w:val="18"/>
          <w:szCs w:val="18"/>
        </w:rPr>
        <w:t>О финансовой аренде (лизинге)</w:t>
      </w:r>
      <w:r>
        <w:rPr>
          <w:rFonts w:ascii="Verdana" w:hAnsi="Verdana"/>
          <w:color w:val="000000"/>
          <w:sz w:val="18"/>
          <w:szCs w:val="18"/>
        </w:rPr>
        <w:t>» // Информационно-правовая система «Консультант-Плюс». URL: www. http:// consultant.ru (дата последнего обращения: 12.10.2009).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РФ от 29 ноября 2001 г. № 156-ФЗ «</w:t>
      </w:r>
      <w:r>
        <w:rPr>
          <w:rStyle w:val="WW8Num4z0"/>
          <w:rFonts w:ascii="Verdana" w:hAnsi="Verdana"/>
          <w:color w:val="4682B4"/>
          <w:sz w:val="18"/>
          <w:szCs w:val="18"/>
        </w:rPr>
        <w:t>Об инвестиционных фондах</w:t>
      </w:r>
      <w:r>
        <w:rPr>
          <w:rFonts w:ascii="Verdana" w:hAnsi="Verdana"/>
          <w:color w:val="000000"/>
          <w:sz w:val="18"/>
          <w:szCs w:val="18"/>
        </w:rPr>
        <w:t>» // Информационно-правовая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URL: www. http:// consultant.ru (дата последнего обращения: 12.10.2009).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РФ от 21 июля 1997 г.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Информационно-правовая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URL: www. http:// consultant.ru (дата последнего обращения: 12.10.2009).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РФ от 24 июля 2007г. № 221-ФЗ «</w:t>
      </w:r>
      <w:r>
        <w:rPr>
          <w:rStyle w:val="WW8Num4z0"/>
          <w:rFonts w:ascii="Verdana" w:hAnsi="Verdana"/>
          <w:color w:val="4682B4"/>
          <w:sz w:val="18"/>
          <w:szCs w:val="18"/>
        </w:rPr>
        <w:t>О государственном кадастре недвижимости</w:t>
      </w:r>
      <w:r>
        <w:rPr>
          <w:rFonts w:ascii="Verdana" w:hAnsi="Verdana"/>
          <w:color w:val="000000"/>
          <w:sz w:val="18"/>
          <w:szCs w:val="18"/>
        </w:rPr>
        <w:t>» // Парламентская газета. 2007 г. - 9 августа. -№ 99-101.</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РФ от 21 декабря 2001 г. № 178-ФЗ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 Собрание законодательства Российской Федерации от 28 января 2002 г. № 4. - ст. 251 (в ред. от 7 мая 2009 г. № 89-ФЗ).</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РФ от 5 марта 1999 г. № 46-ФЗ «О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инвесторов на рынке ценных бумаг» // Информационно-правовая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URL: www. http:// consultant.ru (дата последнего обращения: 12.10.2009).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РФ от 22 апреля 1996 г. № 39-Ф3 «</w:t>
      </w:r>
      <w:r>
        <w:rPr>
          <w:rStyle w:val="WW8Num4z0"/>
          <w:rFonts w:ascii="Verdana" w:hAnsi="Verdana"/>
          <w:color w:val="4682B4"/>
          <w:sz w:val="18"/>
          <w:szCs w:val="18"/>
        </w:rPr>
        <w:t>О рынке ценных бумаг</w:t>
      </w:r>
      <w:r>
        <w:rPr>
          <w:rFonts w:ascii="Verdana" w:hAnsi="Verdana"/>
          <w:color w:val="000000"/>
          <w:sz w:val="18"/>
          <w:szCs w:val="18"/>
        </w:rPr>
        <w:t>» И Информационно-правовая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-URL: www. http:// consultant.ru (дата последнего обращения: 12.10.2009).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РФ от 7 июля 2003 г. № 126-ФЗ «</w:t>
      </w:r>
      <w:r>
        <w:rPr>
          <w:rStyle w:val="WW8Num4z0"/>
          <w:rFonts w:ascii="Verdana" w:hAnsi="Verdana"/>
          <w:color w:val="4682B4"/>
          <w:sz w:val="18"/>
          <w:szCs w:val="18"/>
        </w:rPr>
        <w:t>О связи</w:t>
      </w:r>
      <w:r>
        <w:rPr>
          <w:rFonts w:ascii="Verdana" w:hAnsi="Verdana"/>
          <w:color w:val="000000"/>
          <w:sz w:val="18"/>
          <w:szCs w:val="18"/>
        </w:rPr>
        <w:t>» //</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Информационно-правовая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URL: www. http:// consultant.ru (дата последнего обращения: 12.10.2009).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РФ от 26 декабря 1995 г. № 208-ФЗ « Об акционерных обществах» // Информационно-правовая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 URL: www. http:// consultant.ru (дата последнего обращения:1210.2009).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РФ от 27 июля 2006 г. № 149-ФЗ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 Информационно-правовая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 URL: www. http:// consultant.ru (дата последнего обращения: 22.10.2009).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РФ от 8 декабря 1995 г. № 193-Ф3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Информационно-правовая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 URL: www. http:// consultant.ru (дата последнего обращения:2303.2010).</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РФ от 8 февраля 1998 года № 14-ФЗ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 Информационно-правовая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URL: www. http:// consultant.ru (дата последнего обращения: 23.03.2010).</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РФ от 19 мая 1995 г. № 82-ФЗ «</w:t>
      </w:r>
      <w:r>
        <w:rPr>
          <w:rStyle w:val="WW8Num4z0"/>
          <w:rFonts w:ascii="Verdana" w:hAnsi="Verdana"/>
          <w:color w:val="4682B4"/>
          <w:sz w:val="18"/>
          <w:szCs w:val="18"/>
        </w:rPr>
        <w:t>Об общественных объединениях</w:t>
      </w:r>
      <w:r>
        <w:rPr>
          <w:rFonts w:ascii="Verdana" w:hAnsi="Verdana"/>
          <w:color w:val="000000"/>
          <w:sz w:val="18"/>
          <w:szCs w:val="18"/>
        </w:rPr>
        <w:t>» // Информационно-правовая система «Консультант-Плюс». URL: www. http:// consultant.ru (дата последнего обращения: 12.11.2009).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города Москвы от 10 декабря 2003 г. № 77 «</w:t>
      </w:r>
      <w:r>
        <w:rPr>
          <w:rStyle w:val="WW8Num4z0"/>
          <w:rFonts w:ascii="Verdana" w:hAnsi="Verdana"/>
          <w:color w:val="4682B4"/>
          <w:sz w:val="18"/>
          <w:szCs w:val="18"/>
        </w:rPr>
        <w:t>Об общественных пунктах охраны порядка в городе Москве</w:t>
      </w:r>
      <w:r>
        <w:rPr>
          <w:rFonts w:ascii="Verdana" w:hAnsi="Verdana"/>
          <w:color w:val="000000"/>
          <w:sz w:val="18"/>
          <w:szCs w:val="18"/>
        </w:rPr>
        <w:t>» (в редакции от 3.11.2004 г. № 68) // URL: www. http:// zonazakona.ru (дата последнего обращения: 12.11.2009).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 РФ от 27 ноября 1992 г. № 4015-1 «</w:t>
      </w:r>
      <w:r>
        <w:rPr>
          <w:rStyle w:val="WW8Num4z0"/>
          <w:rFonts w:ascii="Verdana" w:hAnsi="Verdana"/>
          <w:color w:val="4682B4"/>
          <w:sz w:val="18"/>
          <w:szCs w:val="18"/>
        </w:rPr>
        <w:t>Об организации страхового дела в Российской Федерации</w:t>
      </w:r>
      <w:r>
        <w:rPr>
          <w:rFonts w:ascii="Verdana" w:hAnsi="Verdana"/>
          <w:color w:val="000000"/>
          <w:sz w:val="18"/>
          <w:szCs w:val="18"/>
        </w:rPr>
        <w:t>» // Информационно-правовая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URL: www. http:// consultant.ru (дата последнего обращения: 12.10.2009).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Закон РФ от 09 декабря 1991 г. № 2003-1 «О налогах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физических лиц»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РФ и ВС РФ. 1992. - 20 февраля. - № 8. -Ст. 362.</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 Закон РФ от 5 марта 1992 г. № 2446-1 «</w:t>
      </w:r>
      <w:r>
        <w:rPr>
          <w:rStyle w:val="WW8Num4z0"/>
          <w:rFonts w:ascii="Verdana" w:hAnsi="Verdana"/>
          <w:color w:val="4682B4"/>
          <w:sz w:val="18"/>
          <w:szCs w:val="18"/>
        </w:rPr>
        <w:t>О безопасности</w:t>
      </w:r>
      <w:r>
        <w:rPr>
          <w:rFonts w:ascii="Verdana" w:hAnsi="Verdana"/>
          <w:color w:val="000000"/>
          <w:sz w:val="18"/>
          <w:szCs w:val="18"/>
        </w:rPr>
        <w:t>» // Информационно-правовая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URL: www. http:// consultant.ru (дата последнего обращения: 12.10.2009).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12 мая 2009 г. № 537 «О Стратегии национальной безопасности Российской Федерации до 2020 года» // Российская газета. 2009. - 19 мая. - Федеральный выпуск № 4912.</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13 октября 2004 г. № 1316 (ред. от 21.04.2008) «Вопросы Федеральной службы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приставов» // Информационно-правовая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URL: www. http:// consultant.ru (дата последнего обращения: 12.10.2009).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10 марта 1999 г. № 270 «Федеральная целевая программа по усилению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на 19992000 гг.» // СЗ РФ. 1999. - № 12. - Ст.1484.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Федеральной комиссии по рынку ценных бумаг России от 2 октября 1997 г. № 27 «</w:t>
      </w:r>
      <w:r>
        <w:rPr>
          <w:rStyle w:val="WW8Num4z0"/>
          <w:rFonts w:ascii="Verdana" w:hAnsi="Verdana"/>
          <w:color w:val="4682B4"/>
          <w:sz w:val="18"/>
          <w:szCs w:val="18"/>
        </w:rPr>
        <w:t>Об утверждении Положения о ведении реестра владельцев именных ценных бумаг</w:t>
      </w:r>
      <w:r>
        <w:rPr>
          <w:rFonts w:ascii="Verdana" w:hAnsi="Verdana"/>
          <w:color w:val="000000"/>
          <w:sz w:val="18"/>
          <w:szCs w:val="18"/>
        </w:rPr>
        <w:t>» // Вестник</w:t>
      </w:r>
      <w:r>
        <w:rPr>
          <w:rStyle w:val="WW8Num3z0"/>
          <w:rFonts w:ascii="Verdana" w:hAnsi="Verdana"/>
          <w:color w:val="000000"/>
          <w:sz w:val="18"/>
          <w:szCs w:val="18"/>
        </w:rPr>
        <w:t> </w:t>
      </w:r>
      <w:r>
        <w:rPr>
          <w:rStyle w:val="WW8Num4z0"/>
          <w:rFonts w:ascii="Verdana" w:hAnsi="Verdana"/>
          <w:color w:val="4682B4"/>
          <w:sz w:val="18"/>
          <w:szCs w:val="18"/>
        </w:rPr>
        <w:t>ФКЦБ</w:t>
      </w:r>
      <w:r>
        <w:rPr>
          <w:rStyle w:val="WW8Num3z0"/>
          <w:rFonts w:ascii="Verdana" w:hAnsi="Verdana"/>
          <w:color w:val="000000"/>
          <w:sz w:val="18"/>
          <w:szCs w:val="18"/>
        </w:rPr>
        <w:t> </w:t>
      </w:r>
      <w:r>
        <w:rPr>
          <w:rFonts w:ascii="Verdana" w:hAnsi="Verdana"/>
          <w:color w:val="000000"/>
          <w:sz w:val="18"/>
          <w:szCs w:val="18"/>
        </w:rPr>
        <w:t>России. -1997. № 7 (14 октября).</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от 16 августа 1984 г. № 14 «О применении судами законодательства, обеспечивающего право на необходимую оборону от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 Бюллетень Верховного Суда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1984. -№ 5.</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Приказ</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от 16 сентября 2002 г. № 900 «О мерах по совершенствованию деятельности участковых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милиции» // Информационно-правовая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URL: www. http:// xjob.ru (дата последнего обращения: 15.11.2009).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Приказ МВД РФ от 18 января 1993 г. № 17 «О мерах по совершенствованию организации патрульно-постовой службы</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 Информационно-правовая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URL: www. http:// xjob.ru (дата последнего обращения: 15.11.2009).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1922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1926.-№80.-Ст. 1.</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Уголовный кодекс РСФСР 1926 г. // URL: www.http://kodeks-luks.ru (дата последнего обращения: 12.11.2009).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Руководящие начала по уголовному праву РСФСР от 12 декабря 1919 г. // СУ РСФСР. -1919. -№ 66. Ст. 590.</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Основные начала уголовного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1924 г. :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от 31 октября 1924 г. // СЗ СССР 1924. -№ 23. -Ст. 201.</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Об утверждении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Закон РСФСР от 27 октября 1960 г.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РСФСР. -1960. -№ 40. Ст. 591.</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Закон РФ от 18 апреля 1991 г. № 1026-1 «</w:t>
      </w:r>
      <w:r>
        <w:rPr>
          <w:rStyle w:val="WW8Num4z0"/>
          <w:rFonts w:ascii="Verdana" w:hAnsi="Verdana"/>
          <w:color w:val="4682B4"/>
          <w:sz w:val="18"/>
          <w:szCs w:val="18"/>
        </w:rPr>
        <w:t>О милиции</w:t>
      </w:r>
      <w:r>
        <w:rPr>
          <w:rFonts w:ascii="Verdana" w:hAnsi="Verdana"/>
          <w:color w:val="000000"/>
          <w:sz w:val="18"/>
          <w:szCs w:val="18"/>
        </w:rPr>
        <w:t>» // Информационно-правовая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URL: www. http:// consultant.ru (дата последнего обращения: 12.10.2009).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Закон СССР от 30 ноября 1979 г. «</w:t>
      </w:r>
      <w:r>
        <w:rPr>
          <w:rStyle w:val="WW8Num4z0"/>
          <w:rFonts w:ascii="Verdana" w:hAnsi="Verdana"/>
          <w:color w:val="4682B4"/>
          <w:sz w:val="18"/>
          <w:szCs w:val="18"/>
        </w:rPr>
        <w:t>О народном контроле в СССР</w:t>
      </w:r>
      <w:r>
        <w:rPr>
          <w:rFonts w:ascii="Verdana" w:hAnsi="Verdana"/>
          <w:color w:val="000000"/>
          <w:sz w:val="18"/>
          <w:szCs w:val="18"/>
        </w:rPr>
        <w:t>» // Ведомости ВС СССР. 1979. - № 49. - ст. 840; Ведомости ВС СССР. - 1987. -№14.-ст. 180.</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Декрет Совета Народных Комиссаров от 24 ноября 1917 г. № 1 «</w:t>
      </w:r>
      <w:r>
        <w:rPr>
          <w:rStyle w:val="WW8Num4z0"/>
          <w:rFonts w:ascii="Verdana" w:hAnsi="Verdana"/>
          <w:color w:val="4682B4"/>
          <w:sz w:val="18"/>
          <w:szCs w:val="18"/>
        </w:rPr>
        <w:t>О суде</w:t>
      </w:r>
      <w:r>
        <w:rPr>
          <w:rFonts w:ascii="Verdana" w:hAnsi="Verdana"/>
          <w:color w:val="000000"/>
          <w:sz w:val="18"/>
          <w:szCs w:val="18"/>
        </w:rPr>
        <w:t>» // Собрание узаконений и распоряжений рабочего и крестьянского правительства. М., - 1917. - № 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и СНК от 1 июня 1921 г. «О мерах борьбы с</w:t>
      </w:r>
      <w:r>
        <w:rPr>
          <w:rStyle w:val="WW8Num3z0"/>
          <w:rFonts w:ascii="Verdana" w:hAnsi="Verdana"/>
          <w:color w:val="000000"/>
          <w:sz w:val="18"/>
          <w:szCs w:val="18"/>
        </w:rPr>
        <w:t> </w:t>
      </w:r>
      <w:r>
        <w:rPr>
          <w:rStyle w:val="WW8Num4z0"/>
          <w:rFonts w:ascii="Verdana" w:hAnsi="Verdana"/>
          <w:color w:val="4682B4"/>
          <w:sz w:val="18"/>
          <w:szCs w:val="18"/>
        </w:rPr>
        <w:t>хищениями</w:t>
      </w:r>
      <w:r>
        <w:rPr>
          <w:rStyle w:val="WW8Num3z0"/>
          <w:rFonts w:ascii="Verdana" w:hAnsi="Verdana"/>
          <w:color w:val="000000"/>
          <w:sz w:val="18"/>
          <w:szCs w:val="18"/>
        </w:rPr>
        <w:t> </w:t>
      </w:r>
      <w:r>
        <w:rPr>
          <w:rFonts w:ascii="Verdana" w:hAnsi="Verdana"/>
          <w:color w:val="000000"/>
          <w:sz w:val="18"/>
          <w:szCs w:val="18"/>
        </w:rPr>
        <w:t>из государственных складов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преступлениями, способствующими хищениям» // URL: www. http:// skladzakonov. narod.ru (дата последнего обращения: 11.11.2009).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СССР от 16 мая 1985 г. № 21 «</w:t>
      </w:r>
      <w:r>
        <w:rPr>
          <w:rStyle w:val="WW8Num4z0"/>
          <w:rFonts w:ascii="Verdana" w:hAnsi="Verdana"/>
          <w:color w:val="4682B4"/>
          <w:sz w:val="18"/>
          <w:szCs w:val="18"/>
        </w:rPr>
        <w:t>Об усилении борьбы с пьянством</w:t>
      </w:r>
      <w:r>
        <w:rPr>
          <w:rFonts w:ascii="Verdana" w:hAnsi="Verdana"/>
          <w:color w:val="000000"/>
          <w:sz w:val="18"/>
          <w:szCs w:val="18"/>
        </w:rPr>
        <w:t>» // Правда. 1985. - 17 мая.</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Указ Президиума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от 20 мая 1974 г. № 22 «Об основных</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и правах добровольных народных дружин по охране общественного порядка» // URL: www.http://lawmix.ru (дата последнего обращения: 12.11.2009).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Указ Президиума Верховного Совета СССР от 8 июня 1973 г. «Об основных обязанностях и правах советской милиции по охране общественного порядка и борьбе с преступностью» // URL: www.http://lawmix.ru (дата последнего обращения: 12.11.2009).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Указ Президиума Верховного Совета СССР от 10 августа 1940 г. «Об уголовной ответственности за мелкие</w:t>
      </w:r>
      <w:r>
        <w:rPr>
          <w:rStyle w:val="WW8Num3z0"/>
          <w:rFonts w:ascii="Verdana" w:hAnsi="Verdana"/>
          <w:color w:val="000000"/>
          <w:sz w:val="18"/>
          <w:szCs w:val="18"/>
        </w:rPr>
        <w:t> </w:t>
      </w:r>
      <w:r>
        <w:rPr>
          <w:rStyle w:val="WW8Num4z0"/>
          <w:rFonts w:ascii="Verdana" w:hAnsi="Verdana"/>
          <w:color w:val="4682B4"/>
          <w:sz w:val="18"/>
          <w:szCs w:val="18"/>
        </w:rPr>
        <w:t>кражи</w:t>
      </w:r>
      <w:r>
        <w:rPr>
          <w:rStyle w:val="WW8Num3z0"/>
          <w:rFonts w:ascii="Verdana" w:hAnsi="Verdana"/>
          <w:color w:val="000000"/>
          <w:sz w:val="18"/>
          <w:szCs w:val="18"/>
        </w:rPr>
        <w:t> </w:t>
      </w:r>
      <w:r>
        <w:rPr>
          <w:rFonts w:ascii="Verdana" w:hAnsi="Verdana"/>
          <w:color w:val="000000"/>
          <w:sz w:val="18"/>
          <w:szCs w:val="18"/>
        </w:rPr>
        <w:t>на производстве и за</w:t>
      </w:r>
      <w:r>
        <w:rPr>
          <w:rStyle w:val="WW8Num3z0"/>
          <w:rFonts w:ascii="Verdana" w:hAnsi="Verdana"/>
          <w:color w:val="000000"/>
          <w:sz w:val="18"/>
          <w:szCs w:val="18"/>
        </w:rPr>
        <w:t> </w:t>
      </w:r>
      <w:r>
        <w:rPr>
          <w:rStyle w:val="WW8Num4z0"/>
          <w:rFonts w:ascii="Verdana" w:hAnsi="Verdana"/>
          <w:color w:val="4682B4"/>
          <w:sz w:val="18"/>
          <w:szCs w:val="18"/>
        </w:rPr>
        <w:t>хулиганство</w:t>
      </w:r>
      <w:r>
        <w:rPr>
          <w:rFonts w:ascii="Verdana" w:hAnsi="Verdana"/>
          <w:color w:val="000000"/>
          <w:sz w:val="18"/>
          <w:szCs w:val="18"/>
        </w:rPr>
        <w:t>» // URL: www.http://lawmix.ru (дата последнего обращения: 12.11.2009).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 Указ Президиума Верховного Совета СССР от 4 июня 1947 г.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хищение</w:t>
      </w:r>
      <w:r>
        <w:rPr>
          <w:rStyle w:val="WW8Num3z0"/>
          <w:rFonts w:ascii="Verdana" w:hAnsi="Verdana"/>
          <w:color w:val="000000"/>
          <w:sz w:val="18"/>
          <w:szCs w:val="18"/>
        </w:rPr>
        <w:t> </w:t>
      </w:r>
      <w:r>
        <w:rPr>
          <w:rFonts w:ascii="Verdana" w:hAnsi="Verdana"/>
          <w:color w:val="000000"/>
          <w:sz w:val="18"/>
          <w:szCs w:val="18"/>
        </w:rPr>
        <w:t>государственного имущества» // URL: www.http://lawmix.ru (дата последнего обращения: 12.11.2009).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Совета Министров СССР от 23 февраля 1970 г. № 136 «О мерах по усилению борьбы с лицами, уклоняющимися от общественно полезного труда и ведущими</w:t>
      </w:r>
      <w:r>
        <w:rPr>
          <w:rStyle w:val="WW8Num3z0"/>
          <w:rFonts w:ascii="Verdana" w:hAnsi="Verdana"/>
          <w:color w:val="000000"/>
          <w:sz w:val="18"/>
          <w:szCs w:val="18"/>
        </w:rPr>
        <w:t> </w:t>
      </w:r>
      <w:r>
        <w:rPr>
          <w:rStyle w:val="WW8Num4z0"/>
          <w:rFonts w:ascii="Verdana" w:hAnsi="Verdana"/>
          <w:color w:val="4682B4"/>
          <w:sz w:val="18"/>
          <w:szCs w:val="18"/>
        </w:rPr>
        <w:t>антиобщественный</w:t>
      </w:r>
      <w:r>
        <w:rPr>
          <w:rStyle w:val="WW8Num3z0"/>
          <w:rFonts w:ascii="Verdana" w:hAnsi="Verdana"/>
          <w:color w:val="000000"/>
          <w:sz w:val="18"/>
          <w:szCs w:val="18"/>
        </w:rPr>
        <w:t> </w:t>
      </w:r>
      <w:r>
        <w:rPr>
          <w:rFonts w:ascii="Verdana" w:hAnsi="Verdana"/>
          <w:color w:val="000000"/>
          <w:sz w:val="18"/>
          <w:szCs w:val="18"/>
        </w:rPr>
        <w:t>паразитический образ жизни» // Свод законов СССР. 1990. - Т. 10.</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ЦК КПСС от 2 августа 1979 г. «Об улучшении работы по охране</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усилении борьбы с</w:t>
      </w:r>
      <w:r>
        <w:rPr>
          <w:rStyle w:val="WW8Num3z0"/>
          <w:rFonts w:ascii="Verdana" w:hAnsi="Verdana"/>
          <w:color w:val="000000"/>
          <w:sz w:val="18"/>
          <w:szCs w:val="18"/>
        </w:rPr>
        <w:t> </w:t>
      </w:r>
      <w:r>
        <w:rPr>
          <w:rStyle w:val="WW8Num4z0"/>
          <w:rFonts w:ascii="Verdana" w:hAnsi="Verdana"/>
          <w:color w:val="4682B4"/>
          <w:sz w:val="18"/>
          <w:szCs w:val="18"/>
        </w:rPr>
        <w:t>правонарушителями</w:t>
      </w:r>
      <w:r>
        <w:rPr>
          <w:rFonts w:ascii="Verdana" w:hAnsi="Verdana"/>
          <w:color w:val="000000"/>
          <w:sz w:val="18"/>
          <w:szCs w:val="18"/>
        </w:rPr>
        <w:t>» // Коммунист. 1979. - № 14.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ЦК КПСС от 17 мая 1985 г. «</w:t>
      </w:r>
      <w:r>
        <w:rPr>
          <w:rStyle w:val="WW8Num4z0"/>
          <w:rFonts w:ascii="Verdana" w:hAnsi="Verdana"/>
          <w:color w:val="4682B4"/>
          <w:sz w:val="18"/>
          <w:szCs w:val="18"/>
        </w:rPr>
        <w:t>О мерах по преодолению пьянства и алкоголизма</w:t>
      </w:r>
      <w:r>
        <w:rPr>
          <w:rFonts w:ascii="Verdana" w:hAnsi="Verdana"/>
          <w:color w:val="000000"/>
          <w:sz w:val="18"/>
          <w:szCs w:val="18"/>
        </w:rPr>
        <w:t>» // Правда. 1985. - 17 мая.</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ЦК КПСС и Совета Министров СССР от 20 мая 1974 г. № 379 «О дальнейшем совершенствовании деятельности добровольных народных дружин по охране общественного порядка» // URL: www. http:// lawmix.ru (дата последнего обращения: 12.11.2009).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и социальная профилактика / Г.А. Аванесов. М.: Академия МВД СССР, 1980. - 546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 Г.А. Аванесов. М.: Академия МВД СССР, 1984.-452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Прогностика. Управление / Г.А. Аванесов. Горький: ГВШ МВД СССР, 1975. - 482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Теория и методология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прогнозирования / Г.А. Аванесов. М.: Юридическая литература, 1972. - 334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Аврутин</w:t>
      </w:r>
      <w:r>
        <w:rPr>
          <w:rStyle w:val="WW8Num3z0"/>
          <w:rFonts w:ascii="Verdana" w:hAnsi="Verdana"/>
          <w:color w:val="000000"/>
          <w:sz w:val="18"/>
          <w:szCs w:val="18"/>
        </w:rPr>
        <w:t> </w:t>
      </w:r>
      <w:r>
        <w:rPr>
          <w:rFonts w:ascii="Verdana" w:hAnsi="Verdana"/>
          <w:color w:val="000000"/>
          <w:sz w:val="18"/>
          <w:szCs w:val="18"/>
        </w:rPr>
        <w:t>Ю.Е. Эффективность органов внутренних дел: опыт системного исследования / Ю.Е.</w:t>
      </w:r>
      <w:r>
        <w:rPr>
          <w:rStyle w:val="WW8Num3z0"/>
          <w:rFonts w:ascii="Verdana" w:hAnsi="Verdana"/>
          <w:color w:val="000000"/>
          <w:sz w:val="18"/>
          <w:szCs w:val="18"/>
        </w:rPr>
        <w:t> </w:t>
      </w:r>
      <w:r>
        <w:rPr>
          <w:rStyle w:val="WW8Num4z0"/>
          <w:rFonts w:ascii="Verdana" w:hAnsi="Verdana"/>
          <w:color w:val="4682B4"/>
          <w:sz w:val="18"/>
          <w:szCs w:val="18"/>
        </w:rPr>
        <w:t>Аврутин</w:t>
      </w:r>
      <w:r>
        <w:rPr>
          <w:rFonts w:ascii="Verdana" w:hAnsi="Verdana"/>
          <w:color w:val="000000"/>
          <w:sz w:val="18"/>
          <w:szCs w:val="18"/>
        </w:rPr>
        <w:t>. СПб.: Санкт-Петербургская академия МВД России, 1998. - 341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Акофф P.JI. Планирование в больших экономических системах / P.JI. Акофф. М.: Советское радио, 1972. - 223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 С.С. Алексеев. М.: Издательство БЭК, 1994.-224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Криминологическая профилактика: теория, опыт, проблемы / А.И. Алексеев, С.И.</w:t>
      </w:r>
      <w:r>
        <w:rPr>
          <w:rStyle w:val="WW8Num3z0"/>
          <w:rFonts w:ascii="Verdana" w:hAnsi="Verdana"/>
          <w:color w:val="000000"/>
          <w:sz w:val="18"/>
          <w:szCs w:val="18"/>
        </w:rPr>
        <w:t> </w:t>
      </w:r>
      <w:r>
        <w:rPr>
          <w:rStyle w:val="WW8Num4z0"/>
          <w:rFonts w:ascii="Verdana" w:hAnsi="Verdana"/>
          <w:color w:val="4682B4"/>
          <w:sz w:val="18"/>
          <w:szCs w:val="18"/>
        </w:rPr>
        <w:t>Герасимов</w:t>
      </w:r>
      <w:r>
        <w:rPr>
          <w:rFonts w:ascii="Verdana" w:hAnsi="Verdana"/>
          <w:color w:val="000000"/>
          <w:sz w:val="18"/>
          <w:szCs w:val="18"/>
        </w:rPr>
        <w:t>, А.Я. Сухарев. М.: Норма, 2001. -496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Изучение личности преступника /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-М.: ВНИИ МВД СССР, 1982. 80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Социальная среда и формирование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(неблагоприятные влияния на личность в микросреде) / Ю.М. Антонян. -М.: Академия МВД СССР, 1975. 159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Преступность и психические аномалии / Ю.М. Антонян, С.В.</w:t>
      </w:r>
      <w:r>
        <w:rPr>
          <w:rStyle w:val="WW8Num3z0"/>
          <w:rFonts w:ascii="Verdana" w:hAnsi="Verdana"/>
          <w:color w:val="000000"/>
          <w:sz w:val="18"/>
          <w:szCs w:val="18"/>
        </w:rPr>
        <w:t> </w:t>
      </w:r>
      <w:r>
        <w:rPr>
          <w:rStyle w:val="WW8Num4z0"/>
          <w:rFonts w:ascii="Verdana" w:hAnsi="Verdana"/>
          <w:color w:val="4682B4"/>
          <w:sz w:val="18"/>
          <w:szCs w:val="18"/>
        </w:rPr>
        <w:t>Бородин</w:t>
      </w:r>
      <w:r>
        <w:rPr>
          <w:rFonts w:ascii="Verdana" w:hAnsi="Verdana"/>
          <w:color w:val="000000"/>
          <w:sz w:val="18"/>
          <w:szCs w:val="18"/>
        </w:rPr>
        <w:t>. М.: Институт государства и права, 1987. - 206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Механизм преступного поведения / Ю.М. Антонян, H.A.</w:t>
      </w:r>
      <w:r>
        <w:rPr>
          <w:rStyle w:val="WW8Num3z0"/>
          <w:rFonts w:ascii="Verdana" w:hAnsi="Verdana"/>
          <w:color w:val="000000"/>
          <w:sz w:val="18"/>
          <w:szCs w:val="18"/>
        </w:rPr>
        <w:t> </w:t>
      </w:r>
      <w:r>
        <w:rPr>
          <w:rStyle w:val="WW8Num4z0"/>
          <w:rFonts w:ascii="Verdana" w:hAnsi="Verdana"/>
          <w:color w:val="4682B4"/>
          <w:sz w:val="18"/>
          <w:szCs w:val="18"/>
        </w:rPr>
        <w:t>Барановский</w:t>
      </w:r>
      <w:r>
        <w:rPr>
          <w:rFonts w:ascii="Verdana" w:hAnsi="Verdana"/>
          <w:color w:val="000000"/>
          <w:sz w:val="18"/>
          <w:szCs w:val="18"/>
        </w:rPr>
        <w:t>, П.С. Дагель, O.JI. Дубовик,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Б.Я. Петелин, Т.Г. Шавгулидзе; отв. ред. :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-М.: Наука, 1981. 248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Асеев</w:t>
      </w:r>
      <w:r>
        <w:rPr>
          <w:rStyle w:val="WW8Num3z0"/>
          <w:rFonts w:ascii="Verdana" w:hAnsi="Verdana"/>
          <w:color w:val="000000"/>
          <w:sz w:val="18"/>
          <w:szCs w:val="18"/>
        </w:rPr>
        <w:t> </w:t>
      </w:r>
      <w:r>
        <w:rPr>
          <w:rFonts w:ascii="Verdana" w:hAnsi="Verdana"/>
          <w:color w:val="000000"/>
          <w:sz w:val="18"/>
          <w:szCs w:val="18"/>
        </w:rPr>
        <w:t>В.Г. Мотивация поведения и формирование личности / В.Г. Асеев. -М.: Мысль, 1976. 158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 Общество: системность, познание и управление / В.Г. Афанасьев. М.: Политиздат, 1981. - 432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 Социальная информация и управление обществом / В.Г. Афанасьев. М.: Политиздат, 1975. - 398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Социальные последствия преступности / М.М.</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М.: Академия МВД СССР, 1982. - 82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Молодежная преступность / М.М. Бабаев, М.С. Кру-тер.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2006. - 382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В.Н. Понятие чести, достоинства,</w:t>
      </w:r>
      <w:r>
        <w:rPr>
          <w:rStyle w:val="WW8Num3z0"/>
          <w:rFonts w:ascii="Verdana" w:hAnsi="Verdana"/>
          <w:color w:val="000000"/>
          <w:sz w:val="18"/>
          <w:szCs w:val="18"/>
        </w:rPr>
        <w:t> </w:t>
      </w:r>
      <w:r>
        <w:rPr>
          <w:rStyle w:val="WW8Num4z0"/>
          <w:rFonts w:ascii="Verdana" w:hAnsi="Verdana"/>
          <w:color w:val="4682B4"/>
          <w:sz w:val="18"/>
          <w:szCs w:val="18"/>
        </w:rPr>
        <w:t>оскорбления</w:t>
      </w:r>
      <w:r>
        <w:rPr>
          <w:rStyle w:val="WW8Num3z0"/>
          <w:rFonts w:ascii="Verdana" w:hAnsi="Verdana"/>
          <w:color w:val="000000"/>
          <w:sz w:val="18"/>
          <w:szCs w:val="18"/>
        </w:rPr>
        <w:t> </w:t>
      </w:r>
      <w:r>
        <w:rPr>
          <w:rFonts w:ascii="Verdana" w:hAnsi="Verdana"/>
          <w:color w:val="000000"/>
          <w:sz w:val="18"/>
          <w:szCs w:val="18"/>
        </w:rPr>
        <w:t>и ненормативности в текстах права и средств массовой информации / В.Н.</w:t>
      </w:r>
      <w:r>
        <w:rPr>
          <w:rStyle w:val="WW8Num3z0"/>
          <w:rFonts w:ascii="Verdana" w:hAnsi="Verdana"/>
          <w:color w:val="000000"/>
          <w:sz w:val="18"/>
          <w:szCs w:val="18"/>
        </w:rPr>
        <w:t> </w:t>
      </w:r>
      <w:r>
        <w:rPr>
          <w:rStyle w:val="WW8Num4z0"/>
          <w:rFonts w:ascii="Verdana" w:hAnsi="Verdana"/>
          <w:color w:val="4682B4"/>
          <w:sz w:val="18"/>
          <w:szCs w:val="18"/>
        </w:rPr>
        <w:t>Базылев</w:t>
      </w:r>
      <w:r>
        <w:rPr>
          <w:rFonts w:ascii="Verdana" w:hAnsi="Verdana"/>
          <w:color w:val="000000"/>
          <w:sz w:val="18"/>
          <w:szCs w:val="18"/>
        </w:rPr>
        <w:t>, Ю.А. Бельчиков, A.A. Леонтьев, Ю.А.</w:t>
      </w:r>
      <w:r>
        <w:rPr>
          <w:rStyle w:val="WW8Num3z0"/>
          <w:rFonts w:ascii="Verdana" w:hAnsi="Verdana"/>
          <w:color w:val="000000"/>
          <w:sz w:val="18"/>
          <w:szCs w:val="18"/>
        </w:rPr>
        <w:t> </w:t>
      </w:r>
      <w:r>
        <w:rPr>
          <w:rStyle w:val="WW8Num4z0"/>
          <w:rFonts w:ascii="Verdana" w:hAnsi="Verdana"/>
          <w:color w:val="4682B4"/>
          <w:sz w:val="18"/>
          <w:szCs w:val="18"/>
        </w:rPr>
        <w:t>Сорокин</w:t>
      </w:r>
      <w:r>
        <w:rPr>
          <w:rFonts w:ascii="Verdana" w:hAnsi="Verdana"/>
          <w:color w:val="000000"/>
          <w:sz w:val="18"/>
          <w:szCs w:val="18"/>
        </w:rPr>
        <w:t>; научн. ред. А.Р. Ратинов. -М.: Фонд защиты</w:t>
      </w:r>
      <w:r>
        <w:rPr>
          <w:rStyle w:val="WW8Num3z0"/>
          <w:rFonts w:ascii="Verdana" w:hAnsi="Verdana"/>
          <w:color w:val="000000"/>
          <w:sz w:val="18"/>
          <w:szCs w:val="18"/>
        </w:rPr>
        <w:t> </w:t>
      </w:r>
      <w:r>
        <w:rPr>
          <w:rStyle w:val="WW8Num4z0"/>
          <w:rFonts w:ascii="Verdana" w:hAnsi="Verdana"/>
          <w:color w:val="4682B4"/>
          <w:sz w:val="18"/>
          <w:szCs w:val="18"/>
        </w:rPr>
        <w:t>гласности</w:t>
      </w:r>
      <w:r>
        <w:rPr>
          <w:rFonts w:ascii="Verdana" w:hAnsi="Verdana"/>
          <w:color w:val="000000"/>
          <w:sz w:val="18"/>
          <w:szCs w:val="18"/>
        </w:rPr>
        <w:t>, 1997. 128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Бастрыкин</w:t>
      </w:r>
      <w:r>
        <w:rPr>
          <w:rStyle w:val="WW8Num3z0"/>
          <w:rFonts w:ascii="Verdana" w:hAnsi="Verdana"/>
          <w:color w:val="000000"/>
          <w:sz w:val="18"/>
          <w:szCs w:val="18"/>
        </w:rPr>
        <w:t> </w:t>
      </w:r>
      <w:r>
        <w:rPr>
          <w:rFonts w:ascii="Verdana" w:hAnsi="Verdana"/>
          <w:color w:val="000000"/>
          <w:sz w:val="18"/>
          <w:szCs w:val="18"/>
        </w:rPr>
        <w:t>А.И. Взаимодействие советского уголовно-процессуального и международного права / А.И.</w:t>
      </w:r>
      <w:r>
        <w:rPr>
          <w:rStyle w:val="WW8Num3z0"/>
          <w:rFonts w:ascii="Verdana" w:hAnsi="Verdana"/>
          <w:color w:val="000000"/>
          <w:sz w:val="18"/>
          <w:szCs w:val="18"/>
        </w:rPr>
        <w:t> </w:t>
      </w:r>
      <w:r>
        <w:rPr>
          <w:rStyle w:val="WW8Num4z0"/>
          <w:rFonts w:ascii="Verdana" w:hAnsi="Verdana"/>
          <w:color w:val="4682B4"/>
          <w:sz w:val="18"/>
          <w:szCs w:val="18"/>
        </w:rPr>
        <w:t>Бастрыкин</w:t>
      </w:r>
      <w:r>
        <w:rPr>
          <w:rFonts w:ascii="Verdana" w:hAnsi="Verdana"/>
          <w:color w:val="000000"/>
          <w:sz w:val="18"/>
          <w:szCs w:val="18"/>
        </w:rPr>
        <w:t>. JL: Ленинградский государственный университет им. A.A.</w:t>
      </w:r>
      <w:r>
        <w:rPr>
          <w:rStyle w:val="WW8Num3z0"/>
          <w:rFonts w:ascii="Verdana" w:hAnsi="Verdana"/>
          <w:color w:val="000000"/>
          <w:sz w:val="18"/>
          <w:szCs w:val="18"/>
        </w:rPr>
        <w:t> </w:t>
      </w:r>
      <w:r>
        <w:rPr>
          <w:rStyle w:val="WW8Num4z0"/>
          <w:rFonts w:ascii="Verdana" w:hAnsi="Verdana"/>
          <w:color w:val="4682B4"/>
          <w:sz w:val="18"/>
          <w:szCs w:val="18"/>
        </w:rPr>
        <w:t>Жданова</w:t>
      </w:r>
      <w:r>
        <w:rPr>
          <w:rFonts w:ascii="Verdana" w:hAnsi="Verdana"/>
          <w:color w:val="000000"/>
          <w:sz w:val="18"/>
          <w:szCs w:val="18"/>
        </w:rPr>
        <w:t>, 1986. - 133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Бафия</w:t>
      </w:r>
      <w:r>
        <w:rPr>
          <w:rStyle w:val="WW8Num3z0"/>
          <w:rFonts w:ascii="Verdana" w:hAnsi="Verdana"/>
          <w:color w:val="000000"/>
          <w:sz w:val="18"/>
          <w:szCs w:val="18"/>
        </w:rPr>
        <w:t> </w:t>
      </w:r>
      <w:r>
        <w:rPr>
          <w:rFonts w:ascii="Verdana" w:hAnsi="Verdana"/>
          <w:color w:val="000000"/>
          <w:sz w:val="18"/>
          <w:szCs w:val="18"/>
        </w:rPr>
        <w:t>Е. Проблемы криминологии. Диалектика</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ситуации / Е. Бафия; перевод с польск. М.: Юридическая литература, 1983. -150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Бейсенов</w:t>
      </w:r>
      <w:r>
        <w:rPr>
          <w:rStyle w:val="WW8Num3z0"/>
          <w:rFonts w:ascii="Verdana" w:hAnsi="Verdana"/>
          <w:color w:val="000000"/>
          <w:sz w:val="18"/>
          <w:szCs w:val="18"/>
        </w:rPr>
        <w:t> </w:t>
      </w:r>
      <w:r>
        <w:rPr>
          <w:rFonts w:ascii="Verdana" w:hAnsi="Verdana"/>
          <w:color w:val="000000"/>
          <w:sz w:val="18"/>
          <w:szCs w:val="18"/>
        </w:rPr>
        <w:t>Б.С. Алкоголизм: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 Б.С. Бейсенов. М.: Юридическая литература, 1981. - 200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P.C. Криминалистическая энциклопедия / P.C.</w:t>
      </w:r>
      <w:r>
        <w:rPr>
          <w:rStyle w:val="WW8Num3z0"/>
          <w:rFonts w:ascii="Verdana" w:hAnsi="Verdana"/>
          <w:color w:val="000000"/>
          <w:sz w:val="18"/>
          <w:szCs w:val="18"/>
        </w:rPr>
        <w:t> </w:t>
      </w:r>
      <w:r>
        <w:rPr>
          <w:rStyle w:val="WW8Num4z0"/>
          <w:rFonts w:ascii="Verdana" w:hAnsi="Verdana"/>
          <w:color w:val="4682B4"/>
          <w:sz w:val="18"/>
          <w:szCs w:val="18"/>
        </w:rPr>
        <w:t>Белкин</w:t>
      </w:r>
      <w:r>
        <w:rPr>
          <w:rFonts w:ascii="Verdana" w:hAnsi="Verdana"/>
          <w:color w:val="000000"/>
          <w:sz w:val="18"/>
          <w:szCs w:val="18"/>
        </w:rPr>
        <w:t>. -М.: БЕК, 1997.-342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87.</w:t>
      </w:r>
      <w:r>
        <w:rPr>
          <w:rStyle w:val="WW8Num3z0"/>
          <w:rFonts w:ascii="Verdana" w:hAnsi="Verdana"/>
          <w:color w:val="000000"/>
          <w:sz w:val="18"/>
          <w:szCs w:val="18"/>
        </w:rPr>
        <w:t> </w:t>
      </w:r>
      <w:r>
        <w:rPr>
          <w:rStyle w:val="WW8Num4z0"/>
          <w:rFonts w:ascii="Verdana" w:hAnsi="Verdana"/>
          <w:color w:val="4682B4"/>
          <w:sz w:val="18"/>
          <w:szCs w:val="18"/>
        </w:rPr>
        <w:t>Бельский</w:t>
      </w:r>
      <w:r>
        <w:rPr>
          <w:rStyle w:val="WW8Num3z0"/>
          <w:rFonts w:ascii="Verdana" w:hAnsi="Verdana"/>
          <w:color w:val="000000"/>
          <w:sz w:val="18"/>
          <w:szCs w:val="18"/>
        </w:rPr>
        <w:t> </w:t>
      </w:r>
      <w:r>
        <w:rPr>
          <w:rFonts w:ascii="Verdana" w:hAnsi="Verdana"/>
          <w:color w:val="000000"/>
          <w:sz w:val="18"/>
          <w:szCs w:val="18"/>
        </w:rPr>
        <w:t>К.Т. Формирование и развитие социалистического</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 К.Т. Бельский, В.К.</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М.И. Байтин, М.В. Баранов. М.: Высшая школа, 1982. - 183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Белянская</w:t>
      </w:r>
      <w:r>
        <w:rPr>
          <w:rStyle w:val="WW8Num3z0"/>
          <w:rFonts w:ascii="Verdana" w:hAnsi="Verdana"/>
          <w:color w:val="000000"/>
          <w:sz w:val="18"/>
          <w:szCs w:val="18"/>
        </w:rPr>
        <w:t> </w:t>
      </w:r>
      <w:r>
        <w:rPr>
          <w:rFonts w:ascii="Verdana" w:hAnsi="Verdana"/>
          <w:color w:val="000000"/>
          <w:sz w:val="18"/>
          <w:szCs w:val="18"/>
        </w:rPr>
        <w:t>O.B. Непосредственная реализация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личности: монография / О.В. Белянская. Тамбов:</w:t>
      </w:r>
      <w:r>
        <w:rPr>
          <w:rStyle w:val="WW8Num3z0"/>
          <w:rFonts w:ascii="Verdana" w:hAnsi="Verdana"/>
          <w:color w:val="000000"/>
          <w:sz w:val="18"/>
          <w:szCs w:val="18"/>
        </w:rPr>
        <w:t> </w:t>
      </w:r>
      <w:r>
        <w:rPr>
          <w:rStyle w:val="WW8Num4z0"/>
          <w:rFonts w:ascii="Verdana" w:hAnsi="Verdana"/>
          <w:color w:val="4682B4"/>
          <w:sz w:val="18"/>
          <w:szCs w:val="18"/>
        </w:rPr>
        <w:t>ТГУ</w:t>
      </w:r>
      <w:r>
        <w:rPr>
          <w:rStyle w:val="WW8Num3z0"/>
          <w:rFonts w:ascii="Verdana" w:hAnsi="Verdana"/>
          <w:color w:val="000000"/>
          <w:sz w:val="18"/>
          <w:szCs w:val="18"/>
        </w:rPr>
        <w:t> </w:t>
      </w:r>
      <w:r>
        <w:rPr>
          <w:rFonts w:ascii="Verdana" w:hAnsi="Verdana"/>
          <w:color w:val="000000"/>
          <w:sz w:val="18"/>
          <w:szCs w:val="18"/>
        </w:rPr>
        <w:t>им. Г.Р. Державина, 2005. - 140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Бердяев</w:t>
      </w:r>
      <w:r>
        <w:rPr>
          <w:rStyle w:val="WW8Num3z0"/>
          <w:rFonts w:ascii="Verdana" w:hAnsi="Verdana"/>
          <w:color w:val="000000"/>
          <w:sz w:val="18"/>
          <w:szCs w:val="18"/>
        </w:rPr>
        <w:t> </w:t>
      </w:r>
      <w:r>
        <w:rPr>
          <w:rFonts w:ascii="Verdana" w:hAnsi="Verdana"/>
          <w:color w:val="000000"/>
          <w:sz w:val="18"/>
          <w:szCs w:val="18"/>
        </w:rPr>
        <w:t>H.A. Русская идея. Судьба России / H.A. Бердяев. М.: В. Шевчук, 2000. - 402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Берекашвили</w:t>
      </w:r>
      <w:r>
        <w:rPr>
          <w:rStyle w:val="WW8Num3z0"/>
          <w:rFonts w:ascii="Verdana" w:hAnsi="Verdana"/>
          <w:color w:val="000000"/>
          <w:sz w:val="18"/>
          <w:szCs w:val="18"/>
        </w:rPr>
        <w:t> </w:t>
      </w:r>
      <w:r>
        <w:rPr>
          <w:rFonts w:ascii="Verdana" w:hAnsi="Verdana"/>
          <w:color w:val="000000"/>
          <w:sz w:val="18"/>
          <w:szCs w:val="18"/>
        </w:rPr>
        <w:t>Л.Ш. Криминологическая характеристика женщин,</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преступления / Л.Ш. Берекашвили.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СССР, 1976.-44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Берекашвили</w:t>
      </w:r>
      <w:r>
        <w:rPr>
          <w:rStyle w:val="WW8Num3z0"/>
          <w:rFonts w:ascii="Verdana" w:hAnsi="Verdana"/>
          <w:color w:val="000000"/>
          <w:sz w:val="18"/>
          <w:szCs w:val="18"/>
        </w:rPr>
        <w:t> </w:t>
      </w:r>
      <w:r>
        <w:rPr>
          <w:rFonts w:ascii="Verdana" w:hAnsi="Verdana"/>
          <w:color w:val="000000"/>
          <w:sz w:val="18"/>
          <w:szCs w:val="18"/>
        </w:rPr>
        <w:t>Л.Ш. Обеспечение прав человека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деятельности правоохранительных органов : учебное пособие с альбомом схем / Л.Ш. Берекашвили, В.П.</w:t>
      </w:r>
      <w:r>
        <w:rPr>
          <w:rStyle w:val="WW8Num3z0"/>
          <w:rFonts w:ascii="Verdana" w:hAnsi="Verdana"/>
          <w:color w:val="000000"/>
          <w:sz w:val="18"/>
          <w:szCs w:val="18"/>
        </w:rPr>
        <w:t> </w:t>
      </w:r>
      <w:r>
        <w:rPr>
          <w:rStyle w:val="WW8Num4z0"/>
          <w:rFonts w:ascii="Verdana" w:hAnsi="Verdana"/>
          <w:color w:val="4682B4"/>
          <w:sz w:val="18"/>
          <w:szCs w:val="18"/>
        </w:rPr>
        <w:t>Игнатов</w:t>
      </w:r>
      <w:r>
        <w:rPr>
          <w:rFonts w:ascii="Verdana" w:hAnsi="Verdana"/>
          <w:color w:val="000000"/>
          <w:sz w:val="18"/>
          <w:szCs w:val="18"/>
        </w:rPr>
        <w:t>. М.: Щит-М, 2006. - 269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Берман</w:t>
      </w:r>
      <w:r>
        <w:rPr>
          <w:rStyle w:val="WW8Num3z0"/>
          <w:rFonts w:ascii="Verdana" w:hAnsi="Verdana"/>
          <w:color w:val="000000"/>
          <w:sz w:val="18"/>
          <w:szCs w:val="18"/>
        </w:rPr>
        <w:t> </w:t>
      </w:r>
      <w:r>
        <w:rPr>
          <w:rFonts w:ascii="Verdana" w:hAnsi="Verdana"/>
          <w:color w:val="000000"/>
          <w:sz w:val="18"/>
          <w:szCs w:val="18"/>
        </w:rPr>
        <w:t>Г.Д. Западная традиция права: эпоха формирования / Г.Д. Берман; пер. с англ. 2-е изд. -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ИНФРА, М-НОРМА, 1998. -624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Берталанфи Л. Общая теория систем критический обзор / Л. Бер-таланфи // Исследования по общей теории систем: сборник переводов / общ. ред. В.Н. Садовского и Э.Г. Юдина. -М.: Прогресс, 1969. С. 23-82.</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Бир С. Мозг фирмы // пер. с англ. 3-е изд. - М., 2009.416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П.Н. Международное право / П.Н. Бирюков. М.: Юристъ, 1998.-416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A.A. Тектология : Всеобщая организационная наука. В 2-х книгах / A.A. Богданов. М.: Экономика, 1989. - 655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И.Я. Экономическая безопасность России: цифры и факты, 1992-1998 / И.Я. Богданов, А.П.</w:t>
      </w:r>
      <w:r>
        <w:rPr>
          <w:rStyle w:val="WW8Num3z0"/>
          <w:rFonts w:ascii="Verdana" w:hAnsi="Verdana"/>
          <w:color w:val="000000"/>
          <w:sz w:val="18"/>
          <w:szCs w:val="18"/>
        </w:rPr>
        <w:t> </w:t>
      </w:r>
      <w:r>
        <w:rPr>
          <w:rStyle w:val="WW8Num4z0"/>
          <w:rFonts w:ascii="Verdana" w:hAnsi="Verdana"/>
          <w:color w:val="4682B4"/>
          <w:sz w:val="18"/>
          <w:szCs w:val="18"/>
        </w:rPr>
        <w:t>Калинин</w:t>
      </w:r>
      <w:r>
        <w:rPr>
          <w:rFonts w:ascii="Verdana" w:hAnsi="Verdana"/>
          <w:color w:val="000000"/>
          <w:sz w:val="18"/>
          <w:szCs w:val="18"/>
        </w:rPr>
        <w:t>, Ю.Н. Родионов. М.: Институт социально-политических исследований</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1999. - 289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Преступления против жизни / C.B. Бородин. — СПб.: Юридический центр-пресс, 2003. 496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Г.Н. Личная собственность под охраной закона / Г.Н.</w:t>
      </w:r>
      <w:r>
        <w:rPr>
          <w:rStyle w:val="WW8Num3z0"/>
          <w:rFonts w:ascii="Verdana" w:hAnsi="Verdana"/>
          <w:color w:val="000000"/>
          <w:sz w:val="18"/>
          <w:szCs w:val="18"/>
        </w:rPr>
        <w:t> </w:t>
      </w:r>
      <w:r>
        <w:rPr>
          <w:rStyle w:val="WW8Num4z0"/>
          <w:rFonts w:ascii="Verdana" w:hAnsi="Verdana"/>
          <w:color w:val="4682B4"/>
          <w:sz w:val="18"/>
          <w:szCs w:val="18"/>
        </w:rPr>
        <w:t>Борзенков</w:t>
      </w:r>
      <w:r>
        <w:rPr>
          <w:rFonts w:ascii="Verdana" w:hAnsi="Verdana"/>
          <w:color w:val="000000"/>
          <w:sz w:val="18"/>
          <w:szCs w:val="18"/>
        </w:rPr>
        <w:t>. -М.: Знание, 1985. 64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Бойцов</w:t>
      </w:r>
      <w:r>
        <w:rPr>
          <w:rStyle w:val="WW8Num3z0"/>
          <w:rFonts w:ascii="Verdana" w:hAnsi="Verdana"/>
          <w:color w:val="000000"/>
          <w:sz w:val="18"/>
          <w:szCs w:val="18"/>
        </w:rPr>
        <w:t> </w:t>
      </w:r>
      <w:r>
        <w:rPr>
          <w:rFonts w:ascii="Verdana" w:hAnsi="Verdana"/>
          <w:color w:val="000000"/>
          <w:sz w:val="18"/>
          <w:szCs w:val="18"/>
        </w:rPr>
        <w:t>А.И. Преступления против собственности / А.И. Бойцов. -СПб.: Юридический центр-пресс, 2002. 755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A.B. Система обеспечения внутренней безопасности государства (административно-правовой аспект деятельности) : монография / A.B. Быков. М.: ВНИИ МВД России, 2007. - 226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Быргэу М.М. Опыт системного исследования профилактики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Современное состояние проблемы / М.М. Быргэу, А.Н.</w:t>
      </w:r>
      <w:r>
        <w:rPr>
          <w:rStyle w:val="WW8Num3z0"/>
          <w:rFonts w:ascii="Verdana" w:hAnsi="Verdana"/>
          <w:color w:val="000000"/>
          <w:sz w:val="18"/>
          <w:szCs w:val="18"/>
        </w:rPr>
        <w:t> </w:t>
      </w:r>
      <w:r>
        <w:rPr>
          <w:rStyle w:val="WW8Num4z0"/>
          <w:rFonts w:ascii="Verdana" w:hAnsi="Verdana"/>
          <w:color w:val="4682B4"/>
          <w:sz w:val="18"/>
          <w:szCs w:val="18"/>
        </w:rPr>
        <w:t>Литвинов</w:t>
      </w:r>
      <w:r>
        <w:rPr>
          <w:rFonts w:ascii="Verdana" w:hAnsi="Verdana"/>
          <w:color w:val="000000"/>
          <w:sz w:val="18"/>
          <w:szCs w:val="18"/>
        </w:rPr>
        <w:t>. М.: Юркнига, 2004. - 160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В.А. Криминологический анализ убийств и обеспечение безопасности жизни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лекция / В.А. Васильев; под ред. Г.А. Аване-сова. М.: Юридический институт МВД России, 2001. - 47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Ведерников</w:t>
      </w:r>
      <w:r>
        <w:rPr>
          <w:rStyle w:val="WW8Num3z0"/>
          <w:rFonts w:ascii="Verdana" w:hAnsi="Verdana"/>
          <w:color w:val="000000"/>
          <w:sz w:val="18"/>
          <w:szCs w:val="18"/>
        </w:rPr>
        <w:t> </w:t>
      </w:r>
      <w:r>
        <w:rPr>
          <w:rFonts w:ascii="Verdana" w:hAnsi="Verdana"/>
          <w:color w:val="000000"/>
          <w:sz w:val="18"/>
          <w:szCs w:val="18"/>
        </w:rPr>
        <w:t>Н.Т. Изучение личности преступника в процессе</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 Н.Т. Ведерников. Томск: Томский университет, 1968. - 84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Верина</w:t>
      </w:r>
      <w:r>
        <w:rPr>
          <w:rStyle w:val="WW8Num3z0"/>
          <w:rFonts w:ascii="Verdana" w:hAnsi="Verdana"/>
          <w:color w:val="000000"/>
          <w:sz w:val="18"/>
          <w:szCs w:val="18"/>
        </w:rPr>
        <w:t> </w:t>
      </w:r>
      <w:r>
        <w:rPr>
          <w:rFonts w:ascii="Verdana" w:hAnsi="Verdana"/>
          <w:color w:val="000000"/>
          <w:sz w:val="18"/>
          <w:szCs w:val="18"/>
        </w:rPr>
        <w:t>Г.В. Преступления против собственности: проблемы квалификации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 Г.В. Верина.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2001. - 216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Н.И. Уголовное право. Особенная часть : учебник / Н.И. Ветров. 2-е изд., перераб. и доп. - М.: Юнити-Дана, 2002. - 538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Н.И. Безопасность частного предпринимательства / Н.И. Ветров, М.Н.</w:t>
      </w:r>
      <w:r>
        <w:rPr>
          <w:rStyle w:val="WW8Num3z0"/>
          <w:rFonts w:ascii="Verdana" w:hAnsi="Verdana"/>
          <w:color w:val="000000"/>
          <w:sz w:val="18"/>
          <w:szCs w:val="18"/>
        </w:rPr>
        <w:t> </w:t>
      </w:r>
      <w:r>
        <w:rPr>
          <w:rStyle w:val="WW8Num4z0"/>
          <w:rFonts w:ascii="Verdana" w:hAnsi="Verdana"/>
          <w:color w:val="4682B4"/>
          <w:sz w:val="18"/>
          <w:szCs w:val="18"/>
        </w:rPr>
        <w:t>Зацепин</w:t>
      </w:r>
      <w:r>
        <w:rPr>
          <w:rFonts w:ascii="Verdana" w:hAnsi="Verdana"/>
          <w:color w:val="000000"/>
          <w:sz w:val="18"/>
          <w:szCs w:val="18"/>
        </w:rPr>
        <w:t>. М.: ЮИ МВД России, 1995. - 52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социалистическом обществе / Н.В.</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A.A. Кененов, С.А. Комаров. М.: Наука, 1979.-229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Законность: понятие, защита и обеспечение // Общая теория права : курс лекций / Н.В. Витрук; под общей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-Нижний Новгород: Нижегородская ВШ МВД РФ, 1993. 544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 учебное пособие / Л.Д.</w:t>
      </w:r>
      <w:r>
        <w:rPr>
          <w:rStyle w:val="WW8Num3z0"/>
          <w:rFonts w:ascii="Verdana" w:hAnsi="Verdana"/>
          <w:color w:val="000000"/>
          <w:sz w:val="18"/>
          <w:szCs w:val="18"/>
        </w:rPr>
        <w:t> </w:t>
      </w:r>
      <w:r>
        <w:rPr>
          <w:rStyle w:val="WW8Num4z0"/>
          <w:rFonts w:ascii="Verdana" w:hAnsi="Verdana"/>
          <w:color w:val="4682B4"/>
          <w:sz w:val="18"/>
          <w:szCs w:val="18"/>
        </w:rPr>
        <w:t>Воеводин</w:t>
      </w:r>
      <w:r>
        <w:rPr>
          <w:rFonts w:ascii="Verdana" w:hAnsi="Verdana"/>
          <w:color w:val="000000"/>
          <w:sz w:val="18"/>
          <w:szCs w:val="18"/>
        </w:rPr>
        <w:t>. М.: МГУ, ИНФРА, М-НОРМА, 1997. - 304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Волженкина</w:t>
      </w:r>
      <w:r>
        <w:rPr>
          <w:rStyle w:val="WW8Num3z0"/>
          <w:rFonts w:ascii="Verdana" w:hAnsi="Verdana"/>
          <w:color w:val="000000"/>
          <w:sz w:val="18"/>
          <w:szCs w:val="18"/>
        </w:rPr>
        <w:t> </w:t>
      </w:r>
      <w:r>
        <w:rPr>
          <w:rFonts w:ascii="Verdana" w:hAnsi="Verdana"/>
          <w:color w:val="000000"/>
          <w:sz w:val="18"/>
          <w:szCs w:val="18"/>
        </w:rPr>
        <w:t>В.М. Европейская конвенция о защите прав человека и российский уголовный процесс / В.М.</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научн. ред. Б.В. Волженкин. СПб.: СПб. юридический институт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1998.-48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Б.С. Мотивы преступлений (уголовно-правовое и социально-психологическое исследование) / Б.С. Волков. Казань: Казанский Университет, 1982. -152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Несудебные формы разрешения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монография / В.П.</w:t>
      </w:r>
      <w:r>
        <w:rPr>
          <w:rStyle w:val="WW8Num3z0"/>
          <w:rFonts w:ascii="Verdana" w:hAnsi="Verdana"/>
          <w:color w:val="000000"/>
          <w:sz w:val="18"/>
          <w:szCs w:val="18"/>
        </w:rPr>
        <w:t> </w:t>
      </w:r>
      <w:r>
        <w:rPr>
          <w:rStyle w:val="WW8Num4z0"/>
          <w:rFonts w:ascii="Verdana" w:hAnsi="Verdana"/>
          <w:color w:val="4682B4"/>
          <w:sz w:val="18"/>
          <w:szCs w:val="18"/>
        </w:rPr>
        <w:t>Воложанин</w:t>
      </w:r>
      <w:r>
        <w:rPr>
          <w:rFonts w:ascii="Verdana" w:hAnsi="Verdana"/>
          <w:color w:val="000000"/>
          <w:sz w:val="18"/>
          <w:szCs w:val="18"/>
        </w:rPr>
        <w:t>; научн. ред. Ю.К. Осипов. -Свердловск: Средне-Уральское книжное издательство, 1974. 201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М.Ю. Криминологическая политика защиты населения от наркотизации: монография / М.Ю. Воронин. М.: ВНИИ МВД России, 2007. -152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А.М. Проблемы теории и практики обеспечения общественной безопасности Российской Федерации : монография / A.M. Воронов. -М.: ВНИИ МВД России, 2006. 224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Ответственность за преступления против собственности / Л.Д.</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C.B. Максимов. 3-е изд., исправ. - М.:</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2002.-310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Герасимов</w:t>
      </w:r>
      <w:r>
        <w:rPr>
          <w:rStyle w:val="WW8Num3z0"/>
          <w:rFonts w:ascii="Verdana" w:hAnsi="Verdana"/>
          <w:color w:val="000000"/>
          <w:sz w:val="18"/>
          <w:szCs w:val="18"/>
        </w:rPr>
        <w:t> </w:t>
      </w:r>
      <w:r>
        <w:rPr>
          <w:rFonts w:ascii="Verdana" w:hAnsi="Verdana"/>
          <w:color w:val="000000"/>
          <w:sz w:val="18"/>
          <w:szCs w:val="18"/>
        </w:rPr>
        <w:t>С.И. Организация криминологической профилактики в городе Москве (опыт и перспективы) / С.И. Герасимов. М.: Щит-М, 2000. -272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A.A. Введение в советскую</w:t>
      </w:r>
      <w:r>
        <w:rPr>
          <w:rStyle w:val="WW8Num3z0"/>
          <w:rFonts w:ascii="Verdana" w:hAnsi="Verdana"/>
          <w:color w:val="000000"/>
          <w:sz w:val="18"/>
          <w:szCs w:val="18"/>
        </w:rPr>
        <w:t> </w:t>
      </w:r>
      <w:r>
        <w:rPr>
          <w:rStyle w:val="WW8Num4z0"/>
          <w:rFonts w:ascii="Verdana" w:hAnsi="Verdana"/>
          <w:color w:val="4682B4"/>
          <w:sz w:val="18"/>
          <w:szCs w:val="18"/>
        </w:rPr>
        <w:t>криминологию</w:t>
      </w:r>
      <w:r>
        <w:rPr>
          <w:rStyle w:val="WW8Num3z0"/>
          <w:rFonts w:ascii="Verdana" w:hAnsi="Verdana"/>
          <w:color w:val="000000"/>
          <w:sz w:val="18"/>
          <w:szCs w:val="18"/>
        </w:rPr>
        <w:t> </w:t>
      </w:r>
      <w:r>
        <w:rPr>
          <w:rFonts w:ascii="Verdana" w:hAnsi="Verdana"/>
          <w:color w:val="000000"/>
          <w:sz w:val="18"/>
          <w:szCs w:val="18"/>
        </w:rPr>
        <w:t>/ A.A. Гер-цензон, Н.Ф.</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С.С. Остроумов. М., Юридическая литература, 1965.-227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A.A. Уголовное право и социология (Проблемы социологии уголовного права и уголовной политики) / A.A. Герцензон. М.: Юридическая литература, 1970. - 286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Девиантология: социология преступности, нарко-тизма,</w:t>
      </w:r>
      <w:r>
        <w:rPr>
          <w:rStyle w:val="WW8Num3z0"/>
          <w:rFonts w:ascii="Verdana" w:hAnsi="Verdana"/>
          <w:color w:val="000000"/>
          <w:sz w:val="18"/>
          <w:szCs w:val="18"/>
        </w:rPr>
        <w:t> </w:t>
      </w:r>
      <w:r>
        <w:rPr>
          <w:rStyle w:val="WW8Num4z0"/>
          <w:rFonts w:ascii="Verdana" w:hAnsi="Verdana"/>
          <w:color w:val="4682B4"/>
          <w:sz w:val="18"/>
          <w:szCs w:val="18"/>
        </w:rPr>
        <w:t>проституции</w:t>
      </w:r>
      <w:r>
        <w:rPr>
          <w:rFonts w:ascii="Verdana" w:hAnsi="Verdana"/>
          <w:color w:val="000000"/>
          <w:sz w:val="18"/>
          <w:szCs w:val="18"/>
        </w:rPr>
        <w:t>, самоубийств и других «</w:t>
      </w:r>
      <w:r>
        <w:rPr>
          <w:rStyle w:val="WW8Num4z0"/>
          <w:rFonts w:ascii="Verdana" w:hAnsi="Verdana"/>
          <w:color w:val="4682B4"/>
          <w:sz w:val="18"/>
          <w:szCs w:val="18"/>
        </w:rPr>
        <w:t>отклонений</w:t>
      </w:r>
      <w:r>
        <w:rPr>
          <w:rFonts w:ascii="Verdana" w:hAnsi="Verdana"/>
          <w:color w:val="000000"/>
          <w:sz w:val="18"/>
          <w:szCs w:val="18"/>
        </w:rPr>
        <w:t>» / Я.И. Гилинский. -СПб.: Юридический центр-пресс, 2004. 518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Криминология : теория, история, эмпирическая база, социальный контроль / Я.И. Гилинский. СПб.: Питер, 2002. - 377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Глущенко</w:t>
      </w:r>
      <w:r>
        <w:rPr>
          <w:rStyle w:val="WW8Num3z0"/>
          <w:rFonts w:ascii="Verdana" w:hAnsi="Verdana"/>
          <w:color w:val="000000"/>
          <w:sz w:val="18"/>
          <w:szCs w:val="18"/>
        </w:rPr>
        <w:t> </w:t>
      </w:r>
      <w:r>
        <w:rPr>
          <w:rFonts w:ascii="Verdana" w:hAnsi="Verdana"/>
          <w:color w:val="000000"/>
          <w:sz w:val="18"/>
          <w:szCs w:val="18"/>
        </w:rPr>
        <w:t>П.П. Теория и практика социально-правовой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свобод и интересов граждан в Российской Федерации: учебник / П.П. Глущенко, В .Я.</w:t>
      </w:r>
      <w:r>
        <w:rPr>
          <w:rStyle w:val="WW8Num3z0"/>
          <w:rFonts w:ascii="Verdana" w:hAnsi="Verdana"/>
          <w:color w:val="000000"/>
          <w:sz w:val="18"/>
          <w:szCs w:val="18"/>
        </w:rPr>
        <w:t> </w:t>
      </w:r>
      <w:r>
        <w:rPr>
          <w:rStyle w:val="WW8Num4z0"/>
          <w:rFonts w:ascii="Verdana" w:hAnsi="Verdana"/>
          <w:color w:val="4682B4"/>
          <w:sz w:val="18"/>
          <w:szCs w:val="18"/>
        </w:rPr>
        <w:t>Кикоть</w:t>
      </w:r>
      <w:r>
        <w:rPr>
          <w:rFonts w:ascii="Verdana" w:hAnsi="Verdana"/>
          <w:color w:val="000000"/>
          <w:sz w:val="18"/>
          <w:szCs w:val="18"/>
        </w:rPr>
        <w:t>. 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ЦОКР</w:t>
      </w:r>
      <w:r>
        <w:rPr>
          <w:rStyle w:val="WW8Num3z0"/>
          <w:rFonts w:ascii="Verdana" w:hAnsi="Verdana"/>
          <w:color w:val="000000"/>
          <w:sz w:val="18"/>
          <w:szCs w:val="18"/>
        </w:rPr>
        <w:t> </w:t>
      </w:r>
      <w:r>
        <w:rPr>
          <w:rFonts w:ascii="Verdana" w:hAnsi="Verdana"/>
          <w:color w:val="000000"/>
          <w:sz w:val="18"/>
          <w:szCs w:val="18"/>
        </w:rPr>
        <w:t>МВД России, 2006. - 411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Гоббс Т. Избранные сочинения / Т. Гоббс. М.: Мысль, 1989.731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Гончаренко</w:t>
      </w:r>
      <w:r>
        <w:rPr>
          <w:rStyle w:val="WW8Num3z0"/>
          <w:rFonts w:ascii="Verdana" w:hAnsi="Verdana"/>
          <w:color w:val="000000"/>
          <w:sz w:val="18"/>
          <w:szCs w:val="18"/>
        </w:rPr>
        <w:t> </w:t>
      </w:r>
      <w:r>
        <w:rPr>
          <w:rFonts w:ascii="Verdana" w:hAnsi="Verdana"/>
          <w:color w:val="000000"/>
          <w:sz w:val="18"/>
          <w:szCs w:val="18"/>
        </w:rPr>
        <w:t>Л.П. Управление безопасностью / Л.П. Гончаренко, Е.С.</w:t>
      </w:r>
      <w:r>
        <w:rPr>
          <w:rStyle w:val="WW8Num3z0"/>
          <w:rFonts w:ascii="Verdana" w:hAnsi="Verdana"/>
          <w:color w:val="000000"/>
          <w:sz w:val="18"/>
          <w:szCs w:val="18"/>
        </w:rPr>
        <w:t> </w:t>
      </w:r>
      <w:r>
        <w:rPr>
          <w:rStyle w:val="WW8Num4z0"/>
          <w:rFonts w:ascii="Verdana" w:hAnsi="Verdana"/>
          <w:color w:val="4682B4"/>
          <w:sz w:val="18"/>
          <w:szCs w:val="18"/>
        </w:rPr>
        <w:t>Куценко</w:t>
      </w:r>
      <w:r>
        <w:rPr>
          <w:rFonts w:ascii="Verdana" w:hAnsi="Verdana"/>
          <w:color w:val="000000"/>
          <w:sz w:val="18"/>
          <w:szCs w:val="18"/>
        </w:rPr>
        <w:t>. М.: КНОРУС, 2010. - 272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Гражданское право. В 3-х томах : учебник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ООО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2003. - 624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Гражданское право. В 2-х томах. Т.1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- 682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 В.П.</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 М.: Издательство МГУ, 1972. — 283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Субъективная сторона преступления и ее установление / П.С.</w:t>
      </w:r>
      <w:r>
        <w:rPr>
          <w:rStyle w:val="WW8Num3z0"/>
          <w:rFonts w:ascii="Verdana" w:hAnsi="Verdana"/>
          <w:color w:val="000000"/>
          <w:sz w:val="18"/>
          <w:szCs w:val="18"/>
        </w:rPr>
        <w:t> </w:t>
      </w:r>
      <w:r>
        <w:rPr>
          <w:rStyle w:val="WW8Num4z0"/>
          <w:rFonts w:ascii="Verdana" w:hAnsi="Verdana"/>
          <w:color w:val="4682B4"/>
          <w:sz w:val="18"/>
          <w:szCs w:val="18"/>
        </w:rPr>
        <w:t>Дагель</w:t>
      </w:r>
      <w:r>
        <w:rPr>
          <w:rFonts w:ascii="Verdana" w:hAnsi="Verdana"/>
          <w:color w:val="000000"/>
          <w:sz w:val="18"/>
          <w:szCs w:val="18"/>
        </w:rPr>
        <w:t>, Д.П. Котов, Г.Б. Виттенберг, П.Н.</w:t>
      </w:r>
      <w:r>
        <w:rPr>
          <w:rStyle w:val="WW8Num3z0"/>
          <w:rFonts w:ascii="Verdana" w:hAnsi="Verdana"/>
          <w:color w:val="000000"/>
          <w:sz w:val="18"/>
          <w:szCs w:val="18"/>
        </w:rPr>
        <w:t> </w:t>
      </w:r>
      <w:r>
        <w:rPr>
          <w:rStyle w:val="WW8Num4z0"/>
          <w:rFonts w:ascii="Verdana" w:hAnsi="Verdana"/>
          <w:color w:val="4682B4"/>
          <w:sz w:val="18"/>
          <w:szCs w:val="18"/>
        </w:rPr>
        <w:t>Панченко</w:t>
      </w:r>
      <w:r>
        <w:rPr>
          <w:rFonts w:ascii="Verdana" w:hAnsi="Verdana"/>
          <w:color w:val="000000"/>
          <w:sz w:val="18"/>
          <w:szCs w:val="18"/>
        </w:rPr>
        <w:t>. Воронеж: Воронежский университет, 1974. - 244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4-х томах / В.И. Даль. М.: Государственное издательство иностранных и национальных слов, 1955. - 2720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русского языка : современная версия / В.И. Даль. М.: ЭКСМО-пресс, ЭКСМО-маркет, 2000. - 735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Данченко</w:t>
      </w:r>
      <w:r>
        <w:rPr>
          <w:rStyle w:val="WW8Num3z0"/>
          <w:rFonts w:ascii="Verdana" w:hAnsi="Verdana"/>
          <w:color w:val="000000"/>
          <w:sz w:val="18"/>
          <w:szCs w:val="18"/>
        </w:rPr>
        <w:t> </w:t>
      </w:r>
      <w:r>
        <w:rPr>
          <w:rFonts w:ascii="Verdana" w:hAnsi="Verdana"/>
          <w:color w:val="000000"/>
          <w:sz w:val="18"/>
          <w:szCs w:val="18"/>
        </w:rPr>
        <w:t>A.A. Превентивная функция Российского права: монография / A.A. Данченко. Кострома: Изд.</w:t>
      </w:r>
      <w:r>
        <w:rPr>
          <w:rStyle w:val="WW8Num3z0"/>
          <w:rFonts w:ascii="Verdana" w:hAnsi="Verdana"/>
          <w:color w:val="000000"/>
          <w:sz w:val="18"/>
          <w:szCs w:val="18"/>
        </w:rPr>
        <w:t> </w:t>
      </w:r>
      <w:r>
        <w:rPr>
          <w:rStyle w:val="WW8Num4z0"/>
          <w:rFonts w:ascii="Verdana" w:hAnsi="Verdana"/>
          <w:color w:val="4682B4"/>
          <w:sz w:val="18"/>
          <w:szCs w:val="18"/>
        </w:rPr>
        <w:t>КГТУ</w:t>
      </w:r>
      <w:r>
        <w:rPr>
          <w:rFonts w:ascii="Verdana" w:hAnsi="Verdana"/>
          <w:color w:val="000000"/>
          <w:sz w:val="18"/>
          <w:szCs w:val="18"/>
        </w:rPr>
        <w:t>, 2008. - 168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Дементьева</w:t>
      </w:r>
      <w:r>
        <w:rPr>
          <w:rStyle w:val="WW8Num3z0"/>
          <w:rFonts w:ascii="Verdana" w:hAnsi="Verdana"/>
          <w:color w:val="000000"/>
          <w:sz w:val="18"/>
          <w:szCs w:val="18"/>
        </w:rPr>
        <w:t> </w:t>
      </w:r>
      <w:r>
        <w:rPr>
          <w:rFonts w:ascii="Verdana" w:hAnsi="Verdana"/>
          <w:color w:val="000000"/>
          <w:sz w:val="18"/>
          <w:szCs w:val="18"/>
        </w:rPr>
        <w:t>Е.Е. Экономическая преступность и борьба в ней в странах с развитой рыночной экономикой (на материалах</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Германии) / Е.Е. Дементьева.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1992. - 51с.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Дернбург</w:t>
      </w:r>
      <w:r>
        <w:rPr>
          <w:rStyle w:val="WW8Num3z0"/>
          <w:rFonts w:ascii="Verdana" w:hAnsi="Verdana"/>
          <w:color w:val="000000"/>
          <w:sz w:val="18"/>
          <w:szCs w:val="18"/>
        </w:rPr>
        <w:t> </w:t>
      </w:r>
      <w:r>
        <w:rPr>
          <w:rFonts w:ascii="Verdana" w:hAnsi="Verdana"/>
          <w:color w:val="000000"/>
          <w:sz w:val="18"/>
          <w:szCs w:val="18"/>
        </w:rPr>
        <w:t>Г. Пандекты. Т. 1. Общая часть / Г. Дернбург; перевод Г. фон Рехенберга; под руководством h ред. П. Соколовского. М.: Университетская типография, 1906. - 450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Криминология : учебник для вузов / А.И. Долгова. -М.: НОРМА, 1999. 779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С.А. Вопросы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корыстных преступлений / С.А. Елисеев; под ред. В.Д. Филимонова. Томск: Томский государственный университет, 1989. - 108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С.А. Преступления против собственности в истории уголовного законодательства России / С.А. Елисеев. Томск: Томский государственный университет, 2005. - 121 с. ,</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Эффективность профилактики преступлений 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информация / А.Э. Жалинский, М.В.</w:t>
      </w:r>
      <w:r>
        <w:rPr>
          <w:rStyle w:val="WW8Num3z0"/>
          <w:rFonts w:ascii="Verdana" w:hAnsi="Verdana"/>
          <w:color w:val="000000"/>
          <w:sz w:val="18"/>
          <w:szCs w:val="18"/>
        </w:rPr>
        <w:t> </w:t>
      </w:r>
      <w:r>
        <w:rPr>
          <w:rStyle w:val="WW8Num4z0"/>
          <w:rFonts w:ascii="Verdana" w:hAnsi="Verdana"/>
          <w:color w:val="4682B4"/>
          <w:sz w:val="18"/>
          <w:szCs w:val="18"/>
        </w:rPr>
        <w:t>Костицкий</w:t>
      </w:r>
      <w:r>
        <w:rPr>
          <w:rFonts w:ascii="Verdana" w:hAnsi="Verdana"/>
          <w:color w:val="000000"/>
          <w:sz w:val="18"/>
          <w:szCs w:val="18"/>
        </w:rPr>
        <w:t>. — Львов: Высшая школа, 1980. 212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138.</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Специальное предупреждение преступлений в СССР / А.Э. Жалинский. Львов: Высшая школа, 1976. - 194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Жижиленко</w:t>
      </w:r>
      <w:r>
        <w:rPr>
          <w:rStyle w:val="WW8Num3z0"/>
          <w:rFonts w:ascii="Verdana" w:hAnsi="Verdana"/>
          <w:color w:val="000000"/>
          <w:sz w:val="18"/>
          <w:szCs w:val="18"/>
        </w:rPr>
        <w:t> </w:t>
      </w:r>
      <w:r>
        <w:rPr>
          <w:rFonts w:ascii="Verdana" w:hAnsi="Verdana"/>
          <w:color w:val="000000"/>
          <w:sz w:val="18"/>
          <w:szCs w:val="18"/>
        </w:rPr>
        <w:t>A.A. Преступность и ее факторы / A.A.</w:t>
      </w:r>
      <w:r>
        <w:rPr>
          <w:rStyle w:val="WW8Num3z0"/>
          <w:rFonts w:ascii="Verdana" w:hAnsi="Verdana"/>
          <w:color w:val="000000"/>
          <w:sz w:val="18"/>
          <w:szCs w:val="18"/>
        </w:rPr>
        <w:t> </w:t>
      </w:r>
      <w:r>
        <w:rPr>
          <w:rStyle w:val="WW8Num4z0"/>
          <w:rFonts w:ascii="Verdana" w:hAnsi="Verdana"/>
          <w:color w:val="4682B4"/>
          <w:sz w:val="18"/>
          <w:szCs w:val="18"/>
        </w:rPr>
        <w:t>Жижиленко</w:t>
      </w:r>
      <w:r>
        <w:rPr>
          <w:rFonts w:ascii="Verdana" w:hAnsi="Verdana"/>
          <w:color w:val="000000"/>
          <w:sz w:val="18"/>
          <w:szCs w:val="18"/>
        </w:rPr>
        <w:t>. -Петроград: Мир знаний, 1922. 66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Жук</w:t>
      </w:r>
      <w:r>
        <w:rPr>
          <w:rStyle w:val="WW8Num3z0"/>
          <w:rFonts w:ascii="Verdana" w:hAnsi="Verdana"/>
          <w:color w:val="000000"/>
          <w:sz w:val="18"/>
          <w:szCs w:val="18"/>
        </w:rPr>
        <w:t> </w:t>
      </w:r>
      <w:r>
        <w:rPr>
          <w:rFonts w:ascii="Verdana" w:hAnsi="Verdana"/>
          <w:color w:val="000000"/>
          <w:sz w:val="18"/>
          <w:szCs w:val="18"/>
        </w:rPr>
        <w:t>О.Д. Уголовное преследование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организации преступных сообществ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организаций) : монография / О.Д. Жук. М.: ИНФРА, М-НОРМА, 2004. - 272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Забрянский</w:t>
      </w:r>
      <w:r>
        <w:rPr>
          <w:rStyle w:val="WW8Num3z0"/>
          <w:rFonts w:ascii="Verdana" w:hAnsi="Verdana"/>
          <w:color w:val="000000"/>
          <w:sz w:val="18"/>
          <w:szCs w:val="18"/>
        </w:rPr>
        <w:t> </w:t>
      </w:r>
      <w:r>
        <w:rPr>
          <w:rFonts w:ascii="Verdana" w:hAnsi="Verdana"/>
          <w:color w:val="000000"/>
          <w:sz w:val="18"/>
          <w:szCs w:val="18"/>
        </w:rPr>
        <w:t>Г.И. Социология преступности несовершеннолетних / Г.И.</w:t>
      </w:r>
      <w:r>
        <w:rPr>
          <w:rStyle w:val="WW8Num3z0"/>
          <w:rFonts w:ascii="Verdana" w:hAnsi="Verdana"/>
          <w:color w:val="000000"/>
          <w:sz w:val="18"/>
          <w:szCs w:val="18"/>
        </w:rPr>
        <w:t> </w:t>
      </w:r>
      <w:r>
        <w:rPr>
          <w:rStyle w:val="WW8Num4z0"/>
          <w:rFonts w:ascii="Verdana" w:hAnsi="Verdana"/>
          <w:color w:val="4682B4"/>
          <w:sz w:val="18"/>
          <w:szCs w:val="18"/>
        </w:rPr>
        <w:t>Забрянский</w:t>
      </w:r>
      <w:r>
        <w:rPr>
          <w:rFonts w:ascii="Verdana" w:hAnsi="Verdana"/>
          <w:color w:val="000000"/>
          <w:sz w:val="18"/>
          <w:szCs w:val="18"/>
        </w:rPr>
        <w:t>. Минск: Минсктиппроект, 1997. - 174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Заде Л. Теория линейных систем (Метод пространства состояний) / Л. Заде, Ч. Дезоер. М.: Наука, 1970. 704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Зеленков</w:t>
      </w:r>
      <w:r>
        <w:rPr>
          <w:rStyle w:val="WW8Num3z0"/>
          <w:rFonts w:ascii="Verdana" w:hAnsi="Verdana"/>
          <w:color w:val="000000"/>
          <w:sz w:val="18"/>
          <w:szCs w:val="18"/>
        </w:rPr>
        <w:t> </w:t>
      </w:r>
      <w:r>
        <w:rPr>
          <w:rFonts w:ascii="Verdana" w:hAnsi="Verdana"/>
          <w:color w:val="000000"/>
          <w:sz w:val="18"/>
          <w:szCs w:val="18"/>
        </w:rPr>
        <w:t>М.Ю. Правовые основы общей теории безопасности Российского государства в XXI веке / М.Ю. Зеленков. М.: Юридический институт МИИТа, 2002. - 209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Зелинский</w:t>
      </w:r>
      <w:r>
        <w:rPr>
          <w:rStyle w:val="WW8Num3z0"/>
          <w:rFonts w:ascii="Verdana" w:hAnsi="Verdana"/>
          <w:color w:val="000000"/>
          <w:sz w:val="18"/>
          <w:szCs w:val="18"/>
        </w:rPr>
        <w:t> </w:t>
      </w:r>
      <w:r>
        <w:rPr>
          <w:rFonts w:ascii="Verdana" w:hAnsi="Verdana"/>
          <w:color w:val="000000"/>
          <w:sz w:val="18"/>
          <w:szCs w:val="18"/>
        </w:rPr>
        <w:t>А.Ф. О некоторых вопросах предупреждения преступлений / А.Ф. Зелинский; ред. Б.В. Здравомыслов // Вопросы уголовного права : сб. статей.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1966. - 319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Типология личности преступника и мотивация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 К.Е. Игошев. — Горький: Горьковская высшая школа МВД СССР, 1974.-167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Введение в курс профилактики преступлений : учебное пособие / К.Е. Игошев, B.C.</w:t>
      </w:r>
      <w:r>
        <w:rPr>
          <w:rStyle w:val="WW8Num3z0"/>
          <w:rFonts w:ascii="Verdana" w:hAnsi="Verdana"/>
          <w:color w:val="000000"/>
          <w:sz w:val="18"/>
          <w:szCs w:val="18"/>
        </w:rPr>
        <w:t> </w:t>
      </w:r>
      <w:r>
        <w:rPr>
          <w:rStyle w:val="WW8Num4z0"/>
          <w:rFonts w:ascii="Verdana" w:hAnsi="Verdana"/>
          <w:color w:val="4682B4"/>
          <w:sz w:val="18"/>
          <w:szCs w:val="18"/>
        </w:rPr>
        <w:t>Устинов</w:t>
      </w:r>
      <w:r>
        <w:rPr>
          <w:rFonts w:ascii="Verdana" w:hAnsi="Verdana"/>
          <w:color w:val="000000"/>
          <w:sz w:val="18"/>
          <w:szCs w:val="18"/>
        </w:rPr>
        <w:t>. Горький: Горьковская высшая школа МВД СССР, 1977. - 93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Социальные аспекты предупреждения</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Проблемы социального контроля / К.Е. Игошев, И.В.</w:t>
      </w:r>
      <w:r>
        <w:rPr>
          <w:rStyle w:val="WW8Num3z0"/>
          <w:rFonts w:ascii="Verdana" w:hAnsi="Verdana"/>
          <w:color w:val="000000"/>
          <w:sz w:val="18"/>
          <w:szCs w:val="18"/>
        </w:rPr>
        <w:t> </w:t>
      </w:r>
      <w:r>
        <w:rPr>
          <w:rStyle w:val="WW8Num4z0"/>
          <w:rFonts w:ascii="Verdana" w:hAnsi="Verdana"/>
          <w:color w:val="4682B4"/>
          <w:sz w:val="18"/>
          <w:szCs w:val="18"/>
        </w:rPr>
        <w:t>Шмаров</w:t>
      </w:r>
      <w:r>
        <w:rPr>
          <w:rFonts w:ascii="Verdana" w:hAnsi="Verdana"/>
          <w:color w:val="000000"/>
          <w:sz w:val="18"/>
          <w:szCs w:val="18"/>
        </w:rPr>
        <w:t>. М.: Юридическая литература, 1980. - 176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Борьба за право / Р. Иеринг; пер. С.И. Ершова. М.: Феникс, 1991.-64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Наши задачи / И.А. Ильин. М.: МП</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1992.271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Криминология : учебник / С.М. Иншаков. —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 432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Зарубежная криминология / С.М. Иншаков. М.: ИНФРА, М-НОРМА, 1997. - 374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История государства и права России / И.А. Исаев. 3-е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2004. - 797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История древнего мира / под ред. И.М.</w:t>
      </w:r>
      <w:r>
        <w:rPr>
          <w:rStyle w:val="WW8Num3z0"/>
          <w:rFonts w:ascii="Verdana" w:hAnsi="Verdana"/>
          <w:color w:val="000000"/>
          <w:sz w:val="18"/>
          <w:szCs w:val="18"/>
        </w:rPr>
        <w:t> </w:t>
      </w:r>
      <w:r>
        <w:rPr>
          <w:rStyle w:val="WW8Num4z0"/>
          <w:rFonts w:ascii="Verdana" w:hAnsi="Verdana"/>
          <w:color w:val="4682B4"/>
          <w:sz w:val="18"/>
          <w:szCs w:val="18"/>
        </w:rPr>
        <w:t>Дьяконова</w:t>
      </w:r>
      <w:r>
        <w:rPr>
          <w:rFonts w:ascii="Verdana" w:hAnsi="Verdana"/>
          <w:color w:val="000000"/>
          <w:sz w:val="18"/>
          <w:szCs w:val="18"/>
        </w:rPr>
        <w:t>, В.Д. Нероно-вой, И.С. Свенцицкой. М.: Главная редакция восточной литературы издательства «</w:t>
      </w:r>
      <w:r>
        <w:rPr>
          <w:rStyle w:val="WW8Num4z0"/>
          <w:rFonts w:ascii="Verdana" w:hAnsi="Verdana"/>
          <w:color w:val="4682B4"/>
          <w:sz w:val="18"/>
          <w:szCs w:val="18"/>
        </w:rPr>
        <w:t>Наука</w:t>
      </w:r>
      <w:r>
        <w:rPr>
          <w:rFonts w:ascii="Verdana" w:hAnsi="Verdana"/>
          <w:color w:val="000000"/>
          <w:sz w:val="18"/>
          <w:szCs w:val="18"/>
        </w:rPr>
        <w:t>», 1982. - Кн. 2. - 390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Калачев</w:t>
      </w:r>
      <w:r>
        <w:rPr>
          <w:rStyle w:val="WW8Num3z0"/>
          <w:rFonts w:ascii="Verdana" w:hAnsi="Verdana"/>
          <w:color w:val="000000"/>
          <w:sz w:val="18"/>
          <w:szCs w:val="18"/>
        </w:rPr>
        <w:t> </w:t>
      </w:r>
      <w:r>
        <w:rPr>
          <w:rFonts w:ascii="Verdana" w:hAnsi="Verdana"/>
          <w:color w:val="000000"/>
          <w:sz w:val="18"/>
          <w:szCs w:val="18"/>
        </w:rPr>
        <w:t>Б.Ф. Проблемы борьбы с преступностью в системе обеспечения внутренней безопасности Российской Федерации / Б.Ф. Калачев, П.Н.</w:t>
      </w:r>
      <w:r>
        <w:rPr>
          <w:rStyle w:val="WW8Num3z0"/>
          <w:rFonts w:ascii="Verdana" w:hAnsi="Verdana"/>
          <w:color w:val="000000"/>
          <w:sz w:val="18"/>
          <w:szCs w:val="18"/>
        </w:rPr>
        <w:t> </w:t>
      </w:r>
      <w:r>
        <w:rPr>
          <w:rStyle w:val="WW8Num4z0"/>
          <w:rFonts w:ascii="Verdana" w:hAnsi="Verdana"/>
          <w:color w:val="4682B4"/>
          <w:sz w:val="18"/>
          <w:szCs w:val="18"/>
        </w:rPr>
        <w:t>Кобец</w:t>
      </w:r>
      <w:r>
        <w:rPr>
          <w:rFonts w:ascii="Verdana" w:hAnsi="Verdana"/>
          <w:color w:val="000000"/>
          <w:sz w:val="18"/>
          <w:szCs w:val="18"/>
        </w:rPr>
        <w:t>. М.: ВНИИ МВД России, 2006. - 141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Калман Р. Очерки по математической теории систем / Р. Калман, П. Фалб, М. Арбиб; пер. с англ. 4-е изд. - М., 2010. - 400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Кардашова</w:t>
      </w:r>
      <w:r>
        <w:rPr>
          <w:rStyle w:val="WW8Num3z0"/>
          <w:rFonts w:ascii="Verdana" w:hAnsi="Verdana"/>
          <w:color w:val="000000"/>
          <w:sz w:val="18"/>
          <w:szCs w:val="18"/>
        </w:rPr>
        <w:t> </w:t>
      </w:r>
      <w:r>
        <w:rPr>
          <w:rFonts w:ascii="Verdana" w:hAnsi="Verdana"/>
          <w:color w:val="000000"/>
          <w:sz w:val="18"/>
          <w:szCs w:val="18"/>
        </w:rPr>
        <w:t>И.Б. Обеспечение национальной безопасности МВД России : монография / И.Б. Кардашова. М.: ВНИИ МВД России, 2007. -258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Преступность: иллюзии и реальность / И.И.</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-М.: Российское право, 1992.-431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Проблема преступности / И.И. Карпец. М.: Юридическая литература, 1969. - 168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Современные проблемы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 И.И. Карпец. М.: Юридическая литература, 1976. — 342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Юридическая деятельность: понятие, структура, ценность / В.Н. Карташов. Саратов: Саратовский университет, 1989. -218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Каутский К. Происхождение христианства: перевод с немецкого / К. Каутский. М.: Политиздат, 1990. - 463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В.Е. Основы виктимологии: проблемы защиты прав</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от преступлений / В.Е.</w:t>
      </w:r>
      <w:r>
        <w:rPr>
          <w:rStyle w:val="WW8Num3z0"/>
          <w:rFonts w:ascii="Verdana" w:hAnsi="Verdana"/>
          <w:color w:val="000000"/>
          <w:sz w:val="18"/>
          <w:szCs w:val="18"/>
        </w:rPr>
        <w:t> </w:t>
      </w:r>
      <w:r>
        <w:rPr>
          <w:rStyle w:val="WW8Num4z0"/>
          <w:rFonts w:ascii="Verdana" w:hAnsi="Verdana"/>
          <w:color w:val="4682B4"/>
          <w:sz w:val="18"/>
          <w:szCs w:val="18"/>
        </w:rPr>
        <w:t>Квашис</w:t>
      </w:r>
      <w:r>
        <w:rPr>
          <w:rFonts w:ascii="Verdana" w:hAnsi="Verdana"/>
          <w:color w:val="000000"/>
          <w:sz w:val="18"/>
          <w:szCs w:val="18"/>
        </w:rPr>
        <w:t>. М.: NOTA-BENE, 1999. - 279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Кедров</w:t>
      </w:r>
      <w:r>
        <w:rPr>
          <w:rStyle w:val="WW8Num3z0"/>
          <w:rFonts w:ascii="Verdana" w:hAnsi="Verdana"/>
          <w:color w:val="000000"/>
          <w:sz w:val="18"/>
          <w:szCs w:val="18"/>
        </w:rPr>
        <w:t> </w:t>
      </w:r>
      <w:r>
        <w:rPr>
          <w:rFonts w:ascii="Verdana" w:hAnsi="Verdana"/>
          <w:color w:val="000000"/>
          <w:sz w:val="18"/>
          <w:szCs w:val="18"/>
        </w:rPr>
        <w:t>Б.М. Беседы о диалектике. Шестидневные философские диалоги во время путешествия / Б.М. Кедров. М.: КомКнига, 2007. - 242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Кикнадзе</w:t>
      </w:r>
      <w:r>
        <w:rPr>
          <w:rStyle w:val="WW8Num3z0"/>
          <w:rFonts w:ascii="Verdana" w:hAnsi="Verdana"/>
          <w:color w:val="000000"/>
          <w:sz w:val="18"/>
          <w:szCs w:val="18"/>
        </w:rPr>
        <w:t> </w:t>
      </w:r>
      <w:r>
        <w:rPr>
          <w:rFonts w:ascii="Verdana" w:hAnsi="Verdana"/>
          <w:color w:val="000000"/>
          <w:sz w:val="18"/>
          <w:szCs w:val="18"/>
        </w:rPr>
        <w:t>Д.А. Потребности. Поведение. Воспитание / Д.А. Кик-надзе. -М.: Мысль, 1968. 148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Кириллов</w:t>
      </w:r>
      <w:r>
        <w:rPr>
          <w:rStyle w:val="WW8Num3z0"/>
          <w:rFonts w:ascii="Verdana" w:hAnsi="Verdana"/>
          <w:color w:val="000000"/>
          <w:sz w:val="18"/>
          <w:szCs w:val="18"/>
        </w:rPr>
        <w:t> </w:t>
      </w:r>
      <w:r>
        <w:rPr>
          <w:rFonts w:ascii="Verdana" w:hAnsi="Verdana"/>
          <w:color w:val="000000"/>
          <w:sz w:val="18"/>
          <w:szCs w:val="18"/>
        </w:rPr>
        <w:t>С.И. Общеуголовная корыстно-насильственная преступность: проблемы теории и методологии / С.И. Кириллов. Коломна: Коломенский пединститут, 1999. - 229с.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Style w:val="WW8Num3z0"/>
          <w:rFonts w:ascii="Verdana" w:hAnsi="Verdana"/>
          <w:color w:val="000000"/>
          <w:sz w:val="18"/>
          <w:szCs w:val="18"/>
        </w:rPr>
        <w:t> </w:t>
      </w:r>
      <w:r>
        <w:rPr>
          <w:rFonts w:ascii="Verdana" w:hAnsi="Verdana"/>
          <w:color w:val="000000"/>
          <w:sz w:val="18"/>
          <w:szCs w:val="18"/>
        </w:rPr>
        <w:t>А.Ф. Исследование о смертной</w:t>
      </w:r>
      <w:r>
        <w:rPr>
          <w:rStyle w:val="WW8Num3z0"/>
          <w:rFonts w:ascii="Verdana" w:hAnsi="Verdana"/>
          <w:color w:val="000000"/>
          <w:sz w:val="18"/>
          <w:szCs w:val="18"/>
        </w:rPr>
        <w:t> </w:t>
      </w:r>
      <w:r>
        <w:rPr>
          <w:rStyle w:val="WW8Num4z0"/>
          <w:rFonts w:ascii="Verdana" w:hAnsi="Verdana"/>
          <w:color w:val="4682B4"/>
          <w:sz w:val="18"/>
          <w:szCs w:val="18"/>
        </w:rPr>
        <w:t>казни</w:t>
      </w:r>
      <w:r>
        <w:rPr>
          <w:rStyle w:val="WW8Num3z0"/>
          <w:rFonts w:ascii="Verdana" w:hAnsi="Verdana"/>
          <w:color w:val="000000"/>
          <w:sz w:val="18"/>
          <w:szCs w:val="18"/>
        </w:rPr>
        <w:t> </w:t>
      </w:r>
      <w:r>
        <w:rPr>
          <w:rFonts w:ascii="Verdana" w:hAnsi="Verdana"/>
          <w:color w:val="000000"/>
          <w:sz w:val="18"/>
          <w:szCs w:val="18"/>
        </w:rPr>
        <w:t>/ А.Ф. Кистя-ковский. Тула: Автограф (воспроизводится по изданию 1867 г., Киев), 2000. -272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 Клир Дж. Системология. Автоматизация решения системных задач / Дж. Клир; перевод с англ. М.А.</w:t>
      </w:r>
      <w:r>
        <w:rPr>
          <w:rStyle w:val="WW8Num3z0"/>
          <w:rFonts w:ascii="Verdana" w:hAnsi="Verdana"/>
          <w:color w:val="000000"/>
          <w:sz w:val="18"/>
          <w:szCs w:val="18"/>
        </w:rPr>
        <w:t> </w:t>
      </w:r>
      <w:r>
        <w:rPr>
          <w:rStyle w:val="WW8Num4z0"/>
          <w:rFonts w:ascii="Verdana" w:hAnsi="Verdana"/>
          <w:color w:val="4682B4"/>
          <w:sz w:val="18"/>
          <w:szCs w:val="18"/>
        </w:rPr>
        <w:t>Зуева</w:t>
      </w:r>
      <w:r>
        <w:rPr>
          <w:rFonts w:ascii="Verdana" w:hAnsi="Verdana"/>
          <w:color w:val="000000"/>
          <w:sz w:val="18"/>
          <w:szCs w:val="18"/>
        </w:rPr>
        <w:t>, под ред. А.И. Горлина. М.: Радио и связь, 1990.-534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С.М. О человеке, его порабощении и</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 С.М. Ковалев. М.: Политиздат, 1970. - 304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В.М. Социальные свойства преступности : учебное пособие / В.М. Коган. М.: Академия МВД СССР, 1977. - 91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В.М. Социальный механизм уголовно-правового воздействия / В.М. Коган; отв. ред. В.Н. Кудрявцев. М.: Наука, 1983. - 183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Кокорев</w:t>
      </w:r>
      <w:r>
        <w:rPr>
          <w:rStyle w:val="WW8Num3z0"/>
          <w:rFonts w:ascii="Verdana" w:hAnsi="Verdana"/>
          <w:color w:val="000000"/>
          <w:sz w:val="18"/>
          <w:szCs w:val="18"/>
        </w:rPr>
        <w:t> </w:t>
      </w:r>
      <w:r>
        <w:rPr>
          <w:rFonts w:ascii="Verdana" w:hAnsi="Verdana"/>
          <w:color w:val="000000"/>
          <w:sz w:val="18"/>
          <w:szCs w:val="18"/>
        </w:rPr>
        <w:t>Л.Д. Потерпевший от преступления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процессе / Л.Д.</w:t>
      </w:r>
      <w:r>
        <w:rPr>
          <w:rStyle w:val="WW8Num3z0"/>
          <w:rFonts w:ascii="Verdana" w:hAnsi="Verdana"/>
          <w:color w:val="000000"/>
          <w:sz w:val="18"/>
          <w:szCs w:val="18"/>
        </w:rPr>
        <w:t> </w:t>
      </w:r>
      <w:r>
        <w:rPr>
          <w:rStyle w:val="WW8Num4z0"/>
          <w:rFonts w:ascii="Verdana" w:hAnsi="Verdana"/>
          <w:color w:val="4682B4"/>
          <w:sz w:val="18"/>
          <w:szCs w:val="18"/>
        </w:rPr>
        <w:t>Кокорев</w:t>
      </w:r>
      <w:r>
        <w:rPr>
          <w:rFonts w:ascii="Verdana" w:hAnsi="Verdana"/>
          <w:color w:val="000000"/>
          <w:sz w:val="18"/>
          <w:szCs w:val="18"/>
        </w:rPr>
        <w:t>; под ред. В.Е. Чугунова. Воронеж: Воронежский университет, 1964. - 138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B.C. Борьба с преступностью мерами уголовного права (понятие, сущность, содержание) / B.C. Комиссаров. М.: МГУ, 1989. -100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 под общей ред.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Бек, 1994. 365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части первой (</w:t>
      </w:r>
      <w:r>
        <w:rPr>
          <w:rStyle w:val="WW8Num4z0"/>
          <w:rFonts w:ascii="Verdana" w:hAnsi="Verdana"/>
          <w:color w:val="4682B4"/>
          <w:sz w:val="18"/>
          <w:szCs w:val="18"/>
        </w:rPr>
        <w:t>постатейный</w:t>
      </w:r>
      <w:r>
        <w:rPr>
          <w:rFonts w:ascii="Verdana" w:hAnsi="Verdana"/>
          <w:color w:val="000000"/>
          <w:sz w:val="18"/>
          <w:szCs w:val="18"/>
        </w:rPr>
        <w:t>) / отв. ред.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3-е изд. испр. и доп. -М.: ИНФРА, М-НОРМА, 2005. - 663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Комментарий к Уголовному кодексу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и судебной практикой / под общей ред. С.И. Никулина. — 3-е изд. -М.: Менеджер, 2002. 1248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Кон</w:t>
      </w:r>
      <w:r>
        <w:rPr>
          <w:rStyle w:val="WW8Num3z0"/>
          <w:rFonts w:ascii="Verdana" w:hAnsi="Verdana"/>
          <w:color w:val="000000"/>
          <w:sz w:val="18"/>
          <w:szCs w:val="18"/>
        </w:rPr>
        <w:t> </w:t>
      </w:r>
      <w:r>
        <w:rPr>
          <w:rFonts w:ascii="Verdana" w:hAnsi="Verdana"/>
          <w:color w:val="000000"/>
          <w:sz w:val="18"/>
          <w:szCs w:val="18"/>
        </w:rPr>
        <w:t>И.С. Социология личности / И.С. Кон. М.: Политиздат, 1967. -383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государств : учебное пособие / сост.: В.В. Маклаков. 4-е изд., перераб. и доп. -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2003. -624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Энциклопедический словарь / ответственный редактор и руководитель авторского коллектива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М.: ИНФРА, М-НОРМА, 2000. - 688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Лекции по общей теории права / Н.М.</w:t>
      </w:r>
      <w:r>
        <w:rPr>
          <w:rStyle w:val="WW8Num3z0"/>
          <w:rFonts w:ascii="Verdana" w:hAnsi="Verdana"/>
          <w:color w:val="000000"/>
          <w:sz w:val="18"/>
          <w:szCs w:val="18"/>
        </w:rPr>
        <w:t> </w:t>
      </w:r>
      <w:r>
        <w:rPr>
          <w:rStyle w:val="WW8Num4z0"/>
          <w:rFonts w:ascii="Verdana" w:hAnsi="Verdana"/>
          <w:color w:val="4682B4"/>
          <w:sz w:val="18"/>
          <w:szCs w:val="18"/>
        </w:rPr>
        <w:t>Коркунов</w:t>
      </w:r>
      <w:r>
        <w:rPr>
          <w:rFonts w:ascii="Verdana" w:hAnsi="Verdana"/>
          <w:color w:val="000000"/>
          <w:sz w:val="18"/>
          <w:szCs w:val="18"/>
        </w:rPr>
        <w:t>. -2-е изд. — СПб.: Юридический центр-пресс, 2004. 430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Корнилов</w:t>
      </w:r>
      <w:r>
        <w:rPr>
          <w:rStyle w:val="WW8Num3z0"/>
          <w:rFonts w:ascii="Verdana" w:hAnsi="Verdana"/>
          <w:color w:val="000000"/>
          <w:sz w:val="18"/>
          <w:szCs w:val="18"/>
        </w:rPr>
        <w:t> </w:t>
      </w:r>
      <w:r>
        <w:rPr>
          <w:rFonts w:ascii="Verdana" w:hAnsi="Verdana"/>
          <w:color w:val="000000"/>
          <w:sz w:val="18"/>
          <w:szCs w:val="18"/>
        </w:rPr>
        <w:t>В.Н. Собрание сочинений в 2-х томах, Т.1 : Стихи и поэмы. 1948-2001 / В.Н. Корнилов; предисл. A.M. Турков. М.: Хроникер, 2004.-480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Кочои</w:t>
      </w:r>
      <w:r>
        <w:rPr>
          <w:rStyle w:val="WW8Num3z0"/>
          <w:rFonts w:ascii="Verdana" w:hAnsi="Verdana"/>
          <w:color w:val="000000"/>
          <w:sz w:val="18"/>
          <w:szCs w:val="18"/>
        </w:rPr>
        <w:t> </w:t>
      </w:r>
      <w:r>
        <w:rPr>
          <w:rFonts w:ascii="Verdana" w:hAnsi="Verdana"/>
          <w:color w:val="000000"/>
          <w:sz w:val="18"/>
          <w:szCs w:val="18"/>
        </w:rPr>
        <w:t>С.М. Ответственность за корыстные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собственности. Учебно-практическое пособие / С.М.</w:t>
      </w:r>
      <w:r>
        <w:rPr>
          <w:rStyle w:val="WW8Num3z0"/>
          <w:rFonts w:ascii="Verdana" w:hAnsi="Verdana"/>
          <w:color w:val="000000"/>
          <w:sz w:val="18"/>
          <w:szCs w:val="18"/>
        </w:rPr>
        <w:t> </w:t>
      </w:r>
      <w:r>
        <w:rPr>
          <w:rStyle w:val="WW8Num4z0"/>
          <w:rFonts w:ascii="Verdana" w:hAnsi="Verdana"/>
          <w:color w:val="4682B4"/>
          <w:sz w:val="18"/>
          <w:szCs w:val="18"/>
        </w:rPr>
        <w:t>Кочои</w:t>
      </w:r>
      <w:r>
        <w:rPr>
          <w:rFonts w:ascii="Verdana" w:hAnsi="Verdana"/>
          <w:color w:val="000000"/>
          <w:sz w:val="18"/>
          <w:szCs w:val="18"/>
        </w:rPr>
        <w:t>. — 2-е изд., дополненное и переработанное. М.: Профобразование,</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АНТЭЯ</w:t>
      </w:r>
      <w:r>
        <w:rPr>
          <w:rFonts w:ascii="Verdana" w:hAnsi="Verdana"/>
          <w:color w:val="000000"/>
          <w:sz w:val="18"/>
          <w:szCs w:val="18"/>
        </w:rPr>
        <w:t>», 2000. -288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А.Н. Преступления против права человека на жизнь в аспектах de lege lata и de lege ferenda / A.H.</w:t>
      </w:r>
      <w:r>
        <w:rPr>
          <w:rStyle w:val="WW8Num3z0"/>
          <w:rFonts w:ascii="Verdana" w:hAnsi="Verdana"/>
          <w:color w:val="000000"/>
          <w:sz w:val="18"/>
          <w:szCs w:val="18"/>
        </w:rPr>
        <w:t> </w:t>
      </w:r>
      <w:r>
        <w:rPr>
          <w:rStyle w:val="WW8Num4z0"/>
          <w:rFonts w:ascii="Verdana" w:hAnsi="Verdana"/>
          <w:color w:val="4682B4"/>
          <w:sz w:val="18"/>
          <w:szCs w:val="18"/>
        </w:rPr>
        <w:t>Красиков</w:t>
      </w:r>
      <w:r>
        <w:rPr>
          <w:rFonts w:ascii="Verdana" w:hAnsi="Verdana"/>
          <w:color w:val="000000"/>
          <w:sz w:val="18"/>
          <w:szCs w:val="18"/>
        </w:rPr>
        <w:t>. Саратов: Саратовский университет, 1999. - 220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Ю.А. Множественность преступлений: понятия, виды,</w:t>
      </w:r>
      <w:r>
        <w:rPr>
          <w:rStyle w:val="WW8Num3z0"/>
          <w:rFonts w:ascii="Verdana" w:hAnsi="Verdana"/>
          <w:color w:val="000000"/>
          <w:sz w:val="18"/>
          <w:szCs w:val="18"/>
        </w:rPr>
        <w:t> </w:t>
      </w:r>
      <w:r>
        <w:rPr>
          <w:rStyle w:val="WW8Num4z0"/>
          <w:rFonts w:ascii="Verdana" w:hAnsi="Verdana"/>
          <w:color w:val="4682B4"/>
          <w:sz w:val="18"/>
          <w:szCs w:val="18"/>
        </w:rPr>
        <w:t>наказуемость</w:t>
      </w:r>
      <w:r>
        <w:rPr>
          <w:rStyle w:val="WW8Num3z0"/>
          <w:rFonts w:ascii="Verdana" w:hAnsi="Verdana"/>
          <w:color w:val="000000"/>
          <w:sz w:val="18"/>
          <w:szCs w:val="18"/>
        </w:rPr>
        <w:t> </w:t>
      </w:r>
      <w:r>
        <w:rPr>
          <w:rFonts w:ascii="Verdana" w:hAnsi="Verdana"/>
          <w:color w:val="000000"/>
          <w:sz w:val="18"/>
          <w:szCs w:val="18"/>
        </w:rPr>
        <w:t>/ Ю.А. Красиков. М.:</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ВЮЗИ, 1988. - 96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Ю.А. Сущность и значение согласия</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в уголовном праве / Ю.А. Красиков. Саратов: Саратовский университет, 1976.-120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Кригер</w:t>
      </w:r>
      <w:r>
        <w:rPr>
          <w:rStyle w:val="WW8Num3z0"/>
          <w:rFonts w:ascii="Verdana" w:hAnsi="Verdana"/>
          <w:color w:val="000000"/>
          <w:sz w:val="18"/>
          <w:szCs w:val="18"/>
        </w:rPr>
        <w:t> </w:t>
      </w:r>
      <w:r>
        <w:rPr>
          <w:rFonts w:ascii="Verdana" w:hAnsi="Verdana"/>
          <w:color w:val="000000"/>
          <w:sz w:val="18"/>
          <w:szCs w:val="18"/>
        </w:rPr>
        <w:t>Г.А. Квалификация хищений социалистического имущества / Г.А.</w:t>
      </w:r>
      <w:r>
        <w:rPr>
          <w:rStyle w:val="WW8Num3z0"/>
          <w:rFonts w:ascii="Verdana" w:hAnsi="Verdana"/>
          <w:color w:val="000000"/>
          <w:sz w:val="18"/>
          <w:szCs w:val="18"/>
        </w:rPr>
        <w:t> </w:t>
      </w:r>
      <w:r>
        <w:rPr>
          <w:rStyle w:val="WW8Num4z0"/>
          <w:rFonts w:ascii="Verdana" w:hAnsi="Verdana"/>
          <w:color w:val="4682B4"/>
          <w:sz w:val="18"/>
          <w:szCs w:val="18"/>
        </w:rPr>
        <w:t>Кригер</w:t>
      </w:r>
      <w:r>
        <w:rPr>
          <w:rFonts w:ascii="Verdana" w:hAnsi="Verdana"/>
          <w:color w:val="000000"/>
          <w:sz w:val="18"/>
          <w:szCs w:val="18"/>
        </w:rPr>
        <w:t>. 2-е изд., испр. и доп. - М.: Юридическая литература, 1974.-336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 отв. редакторы : В.К.</w:t>
      </w:r>
      <w:r>
        <w:rPr>
          <w:rStyle w:val="WW8Num3z0"/>
          <w:rFonts w:ascii="Verdana" w:hAnsi="Verdana"/>
          <w:color w:val="000000"/>
          <w:sz w:val="18"/>
          <w:szCs w:val="18"/>
        </w:rPr>
        <w:t> </w:t>
      </w:r>
      <w:r>
        <w:rPr>
          <w:rStyle w:val="WW8Num4z0"/>
          <w:rFonts w:ascii="Verdana" w:hAnsi="Verdana"/>
          <w:color w:val="4682B4"/>
          <w:sz w:val="18"/>
          <w:szCs w:val="18"/>
        </w:rPr>
        <w:t>Звирбуль</w:t>
      </w:r>
      <w:r>
        <w:rPr>
          <w:rFonts w:ascii="Verdana" w:hAnsi="Verdana"/>
          <w:color w:val="000000"/>
          <w:sz w:val="18"/>
          <w:szCs w:val="18"/>
        </w:rPr>
        <w:t>, Н.Ф. Кузнецова, Г.М. Миньковский. М.: Юридическая литература, 1979. - 304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Криминология : учебник / под ред. Г.А. Аванесова. — 4-е изд., исп. и доп. М.: ЮНИТИ-ДАНА, 2006. - 496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Криминология. Учебник для вузов / под общей ред. А.И. Долговой. 2-е изд., перераб. и доп. - М.: НОРМА, 2001. - 784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Криминология и организация предупреждения преступлений : учебное пособие / А.И.</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Е.Г. Бааль, А.Г. Карев и др.; под ред. Э.И. Петрова. М.: Академия МВД России, 1995. - 244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Криминология :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В.Е. Эмино-ва. 2-е изд., перераб. и доп. - М.: Юристь, 1999. - 678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Криминология : учебник для студентов вузов, обучающихся по специальности 021100 «</w:t>
      </w:r>
      <w:r>
        <w:rPr>
          <w:rStyle w:val="WW8Num4z0"/>
          <w:rFonts w:ascii="Verdana" w:hAnsi="Verdana"/>
          <w:color w:val="4682B4"/>
          <w:sz w:val="18"/>
          <w:szCs w:val="18"/>
        </w:rPr>
        <w:t>Юриспруденция</w:t>
      </w:r>
      <w:r>
        <w:rPr>
          <w:rFonts w:ascii="Verdana" w:hAnsi="Verdana"/>
          <w:color w:val="000000"/>
          <w:sz w:val="18"/>
          <w:szCs w:val="18"/>
        </w:rPr>
        <w:t>» / Г.А.</w:t>
      </w:r>
      <w:r>
        <w:rPr>
          <w:rStyle w:val="WW8Num3z0"/>
          <w:rFonts w:ascii="Verdana" w:hAnsi="Verdana"/>
          <w:color w:val="000000"/>
          <w:sz w:val="18"/>
          <w:szCs w:val="18"/>
        </w:rPr>
        <w:t> </w:t>
      </w:r>
      <w:r>
        <w:rPr>
          <w:rStyle w:val="WW8Num4z0"/>
          <w:rFonts w:ascii="Verdana" w:hAnsi="Verdana"/>
          <w:color w:val="4682B4"/>
          <w:sz w:val="18"/>
          <w:szCs w:val="18"/>
        </w:rPr>
        <w:t>Аванесов</w:t>
      </w:r>
      <w:r>
        <w:rPr>
          <w:rFonts w:ascii="Verdana" w:hAnsi="Verdana"/>
          <w:color w:val="000000"/>
          <w:sz w:val="18"/>
          <w:szCs w:val="18"/>
        </w:rPr>
        <w:t>, С.М. Иншаков, С .Я. Лебедев, Н.Д.</w:t>
      </w:r>
      <w:r>
        <w:rPr>
          <w:rStyle w:val="WW8Num3z0"/>
          <w:rFonts w:ascii="Verdana" w:hAnsi="Verdana"/>
          <w:color w:val="000000"/>
          <w:sz w:val="18"/>
          <w:szCs w:val="18"/>
        </w:rPr>
        <w:t> </w:t>
      </w:r>
      <w:r>
        <w:rPr>
          <w:rStyle w:val="WW8Num4z0"/>
          <w:rFonts w:ascii="Verdana" w:hAnsi="Verdana"/>
          <w:color w:val="4682B4"/>
          <w:sz w:val="18"/>
          <w:szCs w:val="18"/>
        </w:rPr>
        <w:t>Эриашвили</w:t>
      </w:r>
      <w:r>
        <w:rPr>
          <w:rFonts w:ascii="Verdana" w:hAnsi="Verdana"/>
          <w:color w:val="000000"/>
          <w:sz w:val="18"/>
          <w:szCs w:val="18"/>
        </w:rPr>
        <w:t>; под ред. Г. А. Аванесова. 3-е изд., перераб. и доп. - М.: ЮНИТИ-ДАНА, 2005. - 480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192.</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Экономические преступления (вопросы дифференциации и индивидуализации ответственности и наказания) / Л.Л.</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Н.О. Дулатбеков. — Ярославль: Ярославский государственный университет, 2001.-159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Крутецкий</w:t>
      </w:r>
      <w:r>
        <w:rPr>
          <w:rStyle w:val="WW8Num3z0"/>
          <w:rFonts w:ascii="Verdana" w:hAnsi="Verdana"/>
          <w:color w:val="000000"/>
          <w:sz w:val="18"/>
          <w:szCs w:val="18"/>
        </w:rPr>
        <w:t> </w:t>
      </w:r>
      <w:r>
        <w:rPr>
          <w:rFonts w:ascii="Verdana" w:hAnsi="Verdana"/>
          <w:color w:val="000000"/>
          <w:sz w:val="18"/>
          <w:szCs w:val="18"/>
        </w:rPr>
        <w:t>В.А. Психология подростка / В.А. Крутецкий, Н.С.</w:t>
      </w:r>
      <w:r>
        <w:rPr>
          <w:rStyle w:val="WW8Num3z0"/>
          <w:rFonts w:ascii="Verdana" w:hAnsi="Verdana"/>
          <w:color w:val="000000"/>
          <w:sz w:val="18"/>
          <w:szCs w:val="18"/>
        </w:rPr>
        <w:t> </w:t>
      </w:r>
      <w:r>
        <w:rPr>
          <w:rStyle w:val="WW8Num4z0"/>
          <w:rFonts w:ascii="Verdana" w:hAnsi="Verdana"/>
          <w:color w:val="4682B4"/>
          <w:sz w:val="18"/>
          <w:szCs w:val="18"/>
        </w:rPr>
        <w:t>Лукин</w:t>
      </w:r>
      <w:r>
        <w:rPr>
          <w:rFonts w:ascii="Verdana" w:hAnsi="Verdana"/>
          <w:color w:val="000000"/>
          <w:sz w:val="18"/>
          <w:szCs w:val="18"/>
        </w:rPr>
        <w:t>. -М.: Просвещение, 1965. 314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Крывелев</w:t>
      </w:r>
      <w:r>
        <w:rPr>
          <w:rStyle w:val="WW8Num3z0"/>
          <w:rFonts w:ascii="Verdana" w:hAnsi="Verdana"/>
          <w:color w:val="000000"/>
          <w:sz w:val="18"/>
          <w:szCs w:val="18"/>
        </w:rPr>
        <w:t> </w:t>
      </w:r>
      <w:r>
        <w:rPr>
          <w:rFonts w:ascii="Verdana" w:hAnsi="Verdana"/>
          <w:color w:val="000000"/>
          <w:sz w:val="18"/>
          <w:szCs w:val="18"/>
        </w:rPr>
        <w:t>И.А. Библия: историко-критический анализ / И.А. Кры-велев. -М.: Политиздат, 1982.-255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Крывелев</w:t>
      </w:r>
      <w:r>
        <w:rPr>
          <w:rStyle w:val="WW8Num3z0"/>
          <w:rFonts w:ascii="Verdana" w:hAnsi="Verdana"/>
          <w:color w:val="000000"/>
          <w:sz w:val="18"/>
          <w:szCs w:val="18"/>
        </w:rPr>
        <w:t> </w:t>
      </w:r>
      <w:r>
        <w:rPr>
          <w:rFonts w:ascii="Verdana" w:hAnsi="Verdana"/>
          <w:color w:val="000000"/>
          <w:sz w:val="18"/>
          <w:szCs w:val="18"/>
        </w:rPr>
        <w:t>И.А. История религий / И.А. Крывелев. М.: Мысль, 1988.-Т. 2.-446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Генезис преступления. Опыт криминологического моделирования / В.Н. Кудрявцев. М.: Форум: ИНФРА, М-НОРМА, 1998. -216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Преступность и нравы переходного общества / В.Н. Кудрявцев. М.: Гардарики, 2002. - 238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О структуре индивидуального преступного поведения / В.Н. Кудрявцев. М.: Юридическая литература, 1968. - 176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Причины правонарушений / В.Н. Кудрявцев. М,: Наука, 1976.-286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Стратегии борьбы с преступностью / В.Н. Кудрявцев. М.: Юристь, 2003. - 352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криминологической детерминации / Н.Ф. Кузнецова; под ред. В.Н. Кудрявцева. М.: МГУ им М.В.</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,1984.-204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Курс советского уголовного права : часть общая. Т.1 / под. ред.: H.A.</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М.Д. Шаргородского. Л.: Ленинградский университет, 1969. -646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Курс советской криминологии. Предмет. Методология.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ее причины. Преступник / Г.В. Дашков и др.;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И.И. Карпеца, Б.В. Коробейникова. М.: Юридическая литература,1985.-414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Лакеев</w:t>
      </w:r>
      <w:r>
        <w:rPr>
          <w:rStyle w:val="WW8Num3z0"/>
          <w:rFonts w:ascii="Verdana" w:hAnsi="Verdana"/>
          <w:color w:val="000000"/>
          <w:sz w:val="18"/>
          <w:szCs w:val="18"/>
        </w:rPr>
        <w:t> </w:t>
      </w:r>
      <w:r>
        <w:rPr>
          <w:rFonts w:ascii="Verdana" w:hAnsi="Verdana"/>
          <w:color w:val="000000"/>
          <w:sz w:val="18"/>
          <w:szCs w:val="18"/>
        </w:rPr>
        <w:t>A.A. Виды субъектов уголовного права : монография / A.A. Лакеев. Рязань: Академия права и управления</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2003. -208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Защита авторского и смежных прав в аудиовизуальной сфере: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 научно-практическое пособие / В.Д. Ларичев, Ю.В.</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Fonts w:ascii="Verdana" w:hAnsi="Verdana"/>
          <w:color w:val="000000"/>
          <w:sz w:val="18"/>
          <w:szCs w:val="18"/>
        </w:rPr>
        <w:t>. М.: Дело, 2004. -352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Лейкина</w:t>
      </w:r>
      <w:r>
        <w:rPr>
          <w:rStyle w:val="WW8Num3z0"/>
          <w:rFonts w:ascii="Verdana" w:hAnsi="Verdana"/>
          <w:color w:val="000000"/>
          <w:sz w:val="18"/>
          <w:szCs w:val="18"/>
        </w:rPr>
        <w:t> </w:t>
      </w:r>
      <w:r>
        <w:rPr>
          <w:rFonts w:ascii="Verdana" w:hAnsi="Verdana"/>
          <w:color w:val="000000"/>
          <w:sz w:val="18"/>
          <w:szCs w:val="18"/>
        </w:rPr>
        <w:t>Н.С. Личность преступника и уголовная ответственность / Н.С. Лейкина. Ленинград: Ленинградский университет, 1968. - 129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Личность преступника /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H.H. Кондрашков, Н.С. Лейкина и др. — М.: Юридическая литература, 1975. 270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А.Н. Деятельность. Сознание. Личность / А.Н. Леонтьев. М.: Политиздат, 1975. - 304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А.Н. Проблемы развития психики / А.Н. Леонтьев. 4-е изд. - М.: МГУ им М.В.</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 1981. - 584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Ли</w:t>
      </w:r>
      <w:r>
        <w:rPr>
          <w:rStyle w:val="WW8Num3z0"/>
          <w:rFonts w:ascii="Verdana" w:hAnsi="Verdana"/>
          <w:color w:val="000000"/>
          <w:sz w:val="18"/>
          <w:szCs w:val="18"/>
        </w:rPr>
        <w:t> </w:t>
      </w:r>
      <w:r>
        <w:rPr>
          <w:rFonts w:ascii="Verdana" w:hAnsi="Verdana"/>
          <w:color w:val="000000"/>
          <w:sz w:val="18"/>
          <w:szCs w:val="18"/>
        </w:rPr>
        <w:t>Д.А. Преступность как социальное явление / Д.А. Ли. — М.: Рус.</w:t>
      </w:r>
      <w:r>
        <w:rPr>
          <w:rStyle w:val="WW8Num3z0"/>
          <w:rFonts w:ascii="Verdana" w:hAnsi="Verdana"/>
          <w:color w:val="000000"/>
          <w:sz w:val="18"/>
          <w:szCs w:val="18"/>
        </w:rPr>
        <w:t> </w:t>
      </w:r>
      <w:r>
        <w:rPr>
          <w:rStyle w:val="WW8Num4z0"/>
          <w:rFonts w:ascii="Verdana" w:hAnsi="Verdana"/>
          <w:color w:val="4682B4"/>
          <w:sz w:val="18"/>
          <w:szCs w:val="18"/>
        </w:rPr>
        <w:t>МИР</w:t>
      </w:r>
      <w:r>
        <w:rPr>
          <w:rFonts w:ascii="Verdana" w:hAnsi="Verdana"/>
          <w:color w:val="000000"/>
          <w:sz w:val="18"/>
          <w:szCs w:val="18"/>
        </w:rPr>
        <w:t>, 1997.-175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Лист Ф. Задачи уголовной политики.</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как социально-патологическое явление / Ф. Лист (репринтное издание). М.: ИНФРА-М, 2004.-110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Лихачев</w:t>
      </w:r>
      <w:r>
        <w:rPr>
          <w:rStyle w:val="WW8Num3z0"/>
          <w:rFonts w:ascii="Verdana" w:hAnsi="Verdana"/>
          <w:color w:val="000000"/>
          <w:sz w:val="18"/>
          <w:szCs w:val="18"/>
        </w:rPr>
        <w:t> </w:t>
      </w:r>
      <w:r>
        <w:rPr>
          <w:rFonts w:ascii="Verdana" w:hAnsi="Verdana"/>
          <w:color w:val="000000"/>
          <w:sz w:val="18"/>
          <w:szCs w:val="18"/>
        </w:rPr>
        <w:t>Б.Т. Философия воспитания. Специальный курс : учебное пособие для студентов высших учебных заведений / Б.Т. Лихачев. — М.: Прометей, 1995.-282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Ломброзо</w:t>
      </w:r>
      <w:r>
        <w:rPr>
          <w:rStyle w:val="WW8Num3z0"/>
          <w:rFonts w:ascii="Verdana" w:hAnsi="Verdana"/>
          <w:color w:val="000000"/>
          <w:sz w:val="18"/>
          <w:szCs w:val="18"/>
        </w:rPr>
        <w:t> </w:t>
      </w:r>
      <w:r>
        <w:rPr>
          <w:rFonts w:ascii="Verdana" w:hAnsi="Verdana"/>
          <w:color w:val="000000"/>
          <w:sz w:val="18"/>
          <w:szCs w:val="18"/>
        </w:rPr>
        <w:t>Ч. Преступление. Новейшие успехи науки о</w:t>
      </w:r>
      <w:r>
        <w:rPr>
          <w:rStyle w:val="WW8Num3z0"/>
          <w:rFonts w:ascii="Verdana" w:hAnsi="Verdana"/>
          <w:color w:val="000000"/>
          <w:sz w:val="18"/>
          <w:szCs w:val="18"/>
        </w:rPr>
        <w:t> </w:t>
      </w:r>
      <w:r>
        <w:rPr>
          <w:rStyle w:val="WW8Num4z0"/>
          <w:rFonts w:ascii="Verdana" w:hAnsi="Verdana"/>
          <w:color w:val="4682B4"/>
          <w:sz w:val="18"/>
          <w:szCs w:val="18"/>
        </w:rPr>
        <w:t>преступнике</w:t>
      </w:r>
      <w:r>
        <w:rPr>
          <w:rFonts w:ascii="Verdana" w:hAnsi="Verdana"/>
          <w:color w:val="000000"/>
          <w:sz w:val="18"/>
          <w:szCs w:val="18"/>
        </w:rPr>
        <w:t>. Анархисты / Ч. Ломброзо; составитель и предисл. B.C.</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 М.: ИНФРА-М, 2004. - 320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В.Н. Информационная безопасность России: Человек. Общество. Государство / В.Н. Лопатин. — СПб.: университет МВД России, 2000.-428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Преступления против собственности: теоретико-прикладное исследование / H.A.</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М.: ЛексЭст, 2005. - 408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Преступления в сфере экономической деятельности: понятие, система, проблемы квалификации и наказания / H.A. Лопашенко. Саратов: СГАП, 1997. - 256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Мотивация преступного поведения / В.В.</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отв. ред. В.Н. Кудрявцев. М.: Наука, 1991. - 383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Преступное поведение: мотивация, прогнозирование, профилактика / В.В. Лунеев. М.: Мысль, 1980. - 368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219.</w:t>
      </w:r>
      <w:r>
        <w:rPr>
          <w:rStyle w:val="WW8Num3z0"/>
          <w:rFonts w:ascii="Verdana" w:hAnsi="Verdana"/>
          <w:color w:val="000000"/>
          <w:sz w:val="18"/>
          <w:szCs w:val="18"/>
        </w:rPr>
        <w:t> </w:t>
      </w:r>
      <w:r>
        <w:rPr>
          <w:rStyle w:val="WW8Num4z0"/>
          <w:rFonts w:ascii="Verdana" w:hAnsi="Verdana"/>
          <w:color w:val="4682B4"/>
          <w:sz w:val="18"/>
          <w:szCs w:val="18"/>
        </w:rPr>
        <w:t>Лурье</w:t>
      </w:r>
      <w:r>
        <w:rPr>
          <w:rStyle w:val="WW8Num3z0"/>
          <w:rFonts w:ascii="Verdana" w:hAnsi="Verdana"/>
          <w:color w:val="000000"/>
          <w:sz w:val="18"/>
          <w:szCs w:val="18"/>
        </w:rPr>
        <w:t> </w:t>
      </w:r>
      <w:r>
        <w:rPr>
          <w:rFonts w:ascii="Verdana" w:hAnsi="Verdana"/>
          <w:color w:val="000000"/>
          <w:sz w:val="18"/>
          <w:szCs w:val="18"/>
        </w:rPr>
        <w:t>С.Я. Демокрит. Тексты. Перевод. Исследования / С.Я. Лурье. Л.: Наука, 1970. - 664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Ю.И. Корыстные правонарушения нетерпимы / Ю.И. Ляпунов. — М.: Советская Россия, 1989. 128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Маилян</w:t>
      </w:r>
      <w:r>
        <w:rPr>
          <w:rStyle w:val="WW8Num3z0"/>
          <w:rFonts w:ascii="Verdana" w:hAnsi="Verdana"/>
          <w:color w:val="000000"/>
          <w:sz w:val="18"/>
          <w:szCs w:val="18"/>
        </w:rPr>
        <w:t> </w:t>
      </w:r>
      <w:r>
        <w:rPr>
          <w:rFonts w:ascii="Verdana" w:hAnsi="Verdana"/>
          <w:color w:val="000000"/>
          <w:sz w:val="18"/>
          <w:szCs w:val="18"/>
        </w:rPr>
        <w:t>С.С. Подготовка и принятие управленческих решений в органах внутренних дел. Опыт системного исследования групповых форм / С.С. Маилян. М.:</w:t>
      </w:r>
      <w:r>
        <w:rPr>
          <w:rStyle w:val="WW8Num3z0"/>
          <w:rFonts w:ascii="Verdana" w:hAnsi="Verdana"/>
          <w:color w:val="000000"/>
          <w:sz w:val="18"/>
          <w:szCs w:val="18"/>
        </w:rPr>
        <w:t> </w:t>
      </w:r>
      <w:r>
        <w:rPr>
          <w:rStyle w:val="WW8Num4z0"/>
          <w:rFonts w:ascii="Verdana" w:hAnsi="Verdana"/>
          <w:color w:val="4682B4"/>
          <w:sz w:val="18"/>
          <w:szCs w:val="18"/>
        </w:rPr>
        <w:t>ЮрИнформ</w:t>
      </w:r>
      <w:r>
        <w:rPr>
          <w:rFonts w:ascii="Verdana" w:hAnsi="Verdana"/>
          <w:color w:val="000000"/>
          <w:sz w:val="18"/>
          <w:szCs w:val="18"/>
        </w:rPr>
        <w:t>, 2000. - 159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C.B. Эффективность общего предупреждения преступлений / C.B. Максимов. М.: Академия МВД РФ, 1992. - 133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Охрана прав личности советским законодательством / Н.С.</w:t>
      </w:r>
      <w:r>
        <w:rPr>
          <w:rStyle w:val="WW8Num3z0"/>
          <w:rFonts w:ascii="Verdana" w:hAnsi="Verdana"/>
          <w:color w:val="000000"/>
          <w:sz w:val="18"/>
          <w:szCs w:val="18"/>
        </w:rPr>
        <w:t> </w:t>
      </w:r>
      <w:r>
        <w:rPr>
          <w:rStyle w:val="WW8Num4z0"/>
          <w:rFonts w:ascii="Verdana" w:hAnsi="Verdana"/>
          <w:color w:val="4682B4"/>
          <w:sz w:val="18"/>
          <w:szCs w:val="18"/>
        </w:rPr>
        <w:t>Малеин</w:t>
      </w:r>
      <w:r>
        <w:rPr>
          <w:rFonts w:ascii="Verdana" w:hAnsi="Verdana"/>
          <w:color w:val="000000"/>
          <w:sz w:val="18"/>
          <w:szCs w:val="18"/>
        </w:rPr>
        <w:t>; отв. ред. А.И. Масляев. М.: Наука, 1985. - 165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Маттеи У. Основные положения права собственности / У. Маттеи,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-М.: Юристь, 1999. 384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A.A. Уголовное право зарубежных государств / A.A. Малиновский.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- 128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Правовое государство // Теория государства и права : курс лекций /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М.Н. Байтин, В.В. Борисов, Ф.А.</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и др.;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2-е изд. перераб. и доп. - М.: Юристъ, 2000.-771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Манне</w:t>
      </w:r>
      <w:r>
        <w:rPr>
          <w:rStyle w:val="WW8Num3z0"/>
          <w:rFonts w:ascii="Verdana" w:hAnsi="Verdana"/>
          <w:color w:val="000000"/>
          <w:sz w:val="18"/>
          <w:szCs w:val="18"/>
        </w:rPr>
        <w:t> </w:t>
      </w:r>
      <w:r>
        <w:rPr>
          <w:rFonts w:ascii="Verdana" w:hAnsi="Verdana"/>
          <w:color w:val="000000"/>
          <w:sz w:val="18"/>
          <w:szCs w:val="18"/>
        </w:rPr>
        <w:t>Г.Ю. Общее и специальное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 Г.Ю. Мане. Иркутск: Иркутский университет, 1926. - 72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Маркс К. Немецкая идеология / К. Маркс, Ф. Энгельс. 2-е изд. -Т. 3. - М.: Политиздат, 1956. - 620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Маркс К. Анти Дюринг. Диалектика природы. Сочинения / К. Маркс, Ф. Энгельс. изд. 2-е - Т.20. - М.: Госуд. изд. политической литературы, 1961. - 636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Личность. Права. Демократия: теоретические проблемы субъективного права /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Саратов: Саратовский университет, 1972. - 290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 Н.И. Матузов. Саратов: Саратовский университет, 1987. — 294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Меркурьев</w:t>
      </w:r>
      <w:r>
        <w:rPr>
          <w:rStyle w:val="WW8Num3z0"/>
          <w:rFonts w:ascii="Verdana" w:hAnsi="Verdana"/>
          <w:color w:val="000000"/>
          <w:sz w:val="18"/>
          <w:szCs w:val="18"/>
        </w:rPr>
        <w:t> </w:t>
      </w:r>
      <w:r>
        <w:rPr>
          <w:rFonts w:ascii="Verdana" w:hAnsi="Verdana"/>
          <w:color w:val="000000"/>
          <w:sz w:val="18"/>
          <w:szCs w:val="18"/>
        </w:rPr>
        <w:t>В.В. Защита безопасности человека и его жизнедеятельности / В.В. Меркурьев. М.: Российская криминологическая ассоциация, 2005.-334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Г.П. Азбука математической логики / Г.П. Мельников. М.: Знание, 1967. - 104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Месарович М. Общая теория систем: математические основы / М. Месарович, Я. Такахара; пер. с англ. Э.Л. Наппельбаума; ред. B.C. Емельянова. М.: Мир, 1978. - 311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(в 2-х частях). По испр. и допол. 8-му изд. 1902 года / Д.И. Мейер.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2003. - 831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Минская</w:t>
      </w:r>
      <w:r>
        <w:rPr>
          <w:rStyle w:val="WW8Num3z0"/>
          <w:rFonts w:ascii="Verdana" w:hAnsi="Verdana"/>
          <w:color w:val="000000"/>
          <w:sz w:val="18"/>
          <w:szCs w:val="18"/>
        </w:rPr>
        <w:t> </w:t>
      </w:r>
      <w:r>
        <w:rPr>
          <w:rFonts w:ascii="Verdana" w:hAnsi="Verdana"/>
          <w:color w:val="000000"/>
          <w:sz w:val="18"/>
          <w:szCs w:val="18"/>
        </w:rPr>
        <w:t>B.C. Виктимологические факторы и механизм преступного поведения / B.C. Минская, Г.И.</w:t>
      </w:r>
      <w:r>
        <w:rPr>
          <w:rStyle w:val="WW8Num3z0"/>
          <w:rFonts w:ascii="Verdana" w:hAnsi="Verdana"/>
          <w:color w:val="000000"/>
          <w:sz w:val="18"/>
          <w:szCs w:val="18"/>
        </w:rPr>
        <w:t> </w:t>
      </w:r>
      <w:r>
        <w:rPr>
          <w:rStyle w:val="WW8Num4z0"/>
          <w:rFonts w:ascii="Verdana" w:hAnsi="Verdana"/>
          <w:color w:val="4682B4"/>
          <w:sz w:val="18"/>
          <w:szCs w:val="18"/>
        </w:rPr>
        <w:t>Чечель</w:t>
      </w:r>
      <w:r>
        <w:rPr>
          <w:rFonts w:ascii="Verdana" w:hAnsi="Verdana"/>
          <w:color w:val="000000"/>
          <w:sz w:val="18"/>
          <w:szCs w:val="18"/>
        </w:rPr>
        <w:t>. Иркутск: Иркутский университет, 1988. - 149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Мирошниченко</w:t>
      </w:r>
      <w:r>
        <w:rPr>
          <w:rStyle w:val="WW8Num3z0"/>
          <w:rFonts w:ascii="Verdana" w:hAnsi="Verdana"/>
          <w:color w:val="000000"/>
          <w:sz w:val="18"/>
          <w:szCs w:val="18"/>
        </w:rPr>
        <w:t> </w:t>
      </w:r>
      <w:r>
        <w:rPr>
          <w:rFonts w:ascii="Verdana" w:hAnsi="Verdana"/>
          <w:color w:val="000000"/>
          <w:sz w:val="18"/>
          <w:szCs w:val="18"/>
        </w:rPr>
        <w:t>В.М. Организация управления и обеспечение национальной безопасности Российской Федерации / В.М. Мирошниченко. — М.: Экзамен, 2002.-256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К.А. Курс римского права / К.А.</w:t>
      </w:r>
      <w:r>
        <w:rPr>
          <w:rStyle w:val="WW8Num3z0"/>
          <w:rFonts w:ascii="Verdana" w:hAnsi="Verdana"/>
          <w:color w:val="000000"/>
          <w:sz w:val="18"/>
          <w:szCs w:val="18"/>
        </w:rPr>
        <w:t> </w:t>
      </w:r>
      <w:r>
        <w:rPr>
          <w:rStyle w:val="WW8Num4z0"/>
          <w:rFonts w:ascii="Verdana" w:hAnsi="Verdana"/>
          <w:color w:val="4682B4"/>
          <w:sz w:val="18"/>
          <w:szCs w:val="18"/>
        </w:rPr>
        <w:t>Митюков</w:t>
      </w:r>
      <w:r>
        <w:rPr>
          <w:rFonts w:ascii="Verdana" w:hAnsi="Verdana"/>
          <w:color w:val="000000"/>
          <w:sz w:val="18"/>
          <w:szCs w:val="18"/>
        </w:rPr>
        <w:t>. Киев: Тип. Т-ва И.Н. Кушнерев и К., 1912. - 407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Михайловская</w:t>
      </w:r>
      <w:r>
        <w:rPr>
          <w:rStyle w:val="WW8Num3z0"/>
          <w:rFonts w:ascii="Verdana" w:hAnsi="Verdana"/>
          <w:color w:val="000000"/>
          <w:sz w:val="18"/>
          <w:szCs w:val="18"/>
        </w:rPr>
        <w:t> </w:t>
      </w:r>
      <w:r>
        <w:rPr>
          <w:rFonts w:ascii="Verdana" w:hAnsi="Verdana"/>
          <w:color w:val="000000"/>
          <w:sz w:val="18"/>
          <w:szCs w:val="18"/>
        </w:rPr>
        <w:t>И.Б. Права человека в массовом сознании / И.Б. Михайловская, Е.Ф.</w:t>
      </w:r>
      <w:r>
        <w:rPr>
          <w:rStyle w:val="WW8Num3z0"/>
          <w:rFonts w:ascii="Verdana" w:hAnsi="Verdana"/>
          <w:color w:val="000000"/>
          <w:sz w:val="18"/>
          <w:szCs w:val="18"/>
        </w:rPr>
        <w:t> </w:t>
      </w:r>
      <w:r>
        <w:rPr>
          <w:rStyle w:val="WW8Num4z0"/>
          <w:rFonts w:ascii="Verdana" w:hAnsi="Verdana"/>
          <w:color w:val="4682B4"/>
          <w:sz w:val="18"/>
          <w:szCs w:val="18"/>
        </w:rPr>
        <w:t>Кузьминский</w:t>
      </w:r>
      <w:r>
        <w:rPr>
          <w:rFonts w:ascii="Verdana" w:hAnsi="Verdana"/>
          <w:color w:val="000000"/>
          <w:sz w:val="18"/>
          <w:szCs w:val="18"/>
        </w:rPr>
        <w:t>, Ю.Н. Мазаев. М.: ИНТУ, 1995. -55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Могилевский</w:t>
      </w:r>
      <w:r>
        <w:rPr>
          <w:rStyle w:val="WW8Num3z0"/>
          <w:rFonts w:ascii="Verdana" w:hAnsi="Verdana"/>
          <w:color w:val="000000"/>
          <w:sz w:val="18"/>
          <w:szCs w:val="18"/>
        </w:rPr>
        <w:t> </w:t>
      </w:r>
      <w:r>
        <w:rPr>
          <w:rFonts w:ascii="Verdana" w:hAnsi="Verdana"/>
          <w:color w:val="000000"/>
          <w:sz w:val="18"/>
          <w:szCs w:val="18"/>
        </w:rPr>
        <w:t>А.Л. Истоки правонарушения. Социально-психологический аспект / А.Л. Могилевский; под ред. Б.С. Сарыева. Ашхабад: Ылым, 1987. - 248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Мышляев</w:t>
      </w:r>
      <w:r>
        <w:rPr>
          <w:rStyle w:val="WW8Num3z0"/>
          <w:rFonts w:ascii="Verdana" w:hAnsi="Verdana"/>
          <w:color w:val="000000"/>
          <w:sz w:val="18"/>
          <w:szCs w:val="18"/>
        </w:rPr>
        <w:t> </w:t>
      </w:r>
      <w:r>
        <w:rPr>
          <w:rFonts w:ascii="Verdana" w:hAnsi="Verdana"/>
          <w:color w:val="000000"/>
          <w:sz w:val="18"/>
          <w:szCs w:val="18"/>
        </w:rPr>
        <w:t>Н.П. Взаимодействие участковых инспекторов милиции и общественности по профилактике правонарушений : учебное пособие / Н.П. Мышляев, Т.В.</w:t>
      </w:r>
      <w:r>
        <w:rPr>
          <w:rStyle w:val="WW8Num3z0"/>
          <w:rFonts w:ascii="Verdana" w:hAnsi="Verdana"/>
          <w:color w:val="000000"/>
          <w:sz w:val="18"/>
          <w:szCs w:val="18"/>
        </w:rPr>
        <w:t> </w:t>
      </w:r>
      <w:r>
        <w:rPr>
          <w:rStyle w:val="WW8Num4z0"/>
          <w:rFonts w:ascii="Verdana" w:hAnsi="Verdana"/>
          <w:color w:val="4682B4"/>
          <w:sz w:val="18"/>
          <w:szCs w:val="18"/>
        </w:rPr>
        <w:t>Минахина</w:t>
      </w:r>
      <w:r>
        <w:rPr>
          <w:rFonts w:ascii="Verdana" w:hAnsi="Verdana"/>
          <w:color w:val="000000"/>
          <w:sz w:val="18"/>
          <w:szCs w:val="18"/>
        </w:rPr>
        <w:t>, И.П. Портнов, В.П. Савенков. М.: ВНИИ МВД СССР, 1990.-64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Неклюдов</w:t>
      </w:r>
      <w:r>
        <w:rPr>
          <w:rStyle w:val="WW8Num3z0"/>
          <w:rFonts w:ascii="Verdana" w:hAnsi="Verdana"/>
          <w:color w:val="000000"/>
          <w:sz w:val="18"/>
          <w:szCs w:val="18"/>
        </w:rPr>
        <w:t> </w:t>
      </w:r>
      <w:r>
        <w:rPr>
          <w:rFonts w:ascii="Verdana" w:hAnsi="Verdana"/>
          <w:color w:val="000000"/>
          <w:sz w:val="18"/>
          <w:szCs w:val="18"/>
        </w:rPr>
        <w:t>H.A. Руководство к Особенной части русского уголовного права. Преступления и</w:t>
      </w:r>
      <w:r>
        <w:rPr>
          <w:rStyle w:val="WW8Num3z0"/>
          <w:rFonts w:ascii="Verdana" w:hAnsi="Verdana"/>
          <w:color w:val="000000"/>
          <w:sz w:val="18"/>
          <w:szCs w:val="18"/>
        </w:rPr>
        <w:t> </w:t>
      </w:r>
      <w:r>
        <w:rPr>
          <w:rStyle w:val="WW8Num4z0"/>
          <w:rFonts w:ascii="Verdana" w:hAnsi="Verdana"/>
          <w:color w:val="4682B4"/>
          <w:sz w:val="18"/>
          <w:szCs w:val="18"/>
        </w:rPr>
        <w:t>проступки</w:t>
      </w:r>
      <w:r>
        <w:rPr>
          <w:rStyle w:val="WW8Num3z0"/>
          <w:rFonts w:ascii="Verdana" w:hAnsi="Verdana"/>
          <w:color w:val="000000"/>
          <w:sz w:val="18"/>
          <w:szCs w:val="18"/>
        </w:rPr>
        <w:t> </w:t>
      </w:r>
      <w:r>
        <w:rPr>
          <w:rFonts w:ascii="Verdana" w:hAnsi="Verdana"/>
          <w:color w:val="000000"/>
          <w:sz w:val="18"/>
          <w:szCs w:val="18"/>
        </w:rPr>
        <w:t>против собственности / H.A. Неклюдов. СПб.: Типография В.П.</w:t>
      </w:r>
      <w:r>
        <w:rPr>
          <w:rStyle w:val="WW8Num3z0"/>
          <w:rFonts w:ascii="Verdana" w:hAnsi="Verdana"/>
          <w:color w:val="000000"/>
          <w:sz w:val="18"/>
          <w:szCs w:val="18"/>
        </w:rPr>
        <w:t> </w:t>
      </w:r>
      <w:r>
        <w:rPr>
          <w:rStyle w:val="WW8Num4z0"/>
          <w:rFonts w:ascii="Verdana" w:hAnsi="Verdana"/>
          <w:color w:val="4682B4"/>
          <w:sz w:val="18"/>
          <w:szCs w:val="18"/>
        </w:rPr>
        <w:t>Воленса</w:t>
      </w:r>
      <w:r>
        <w:rPr>
          <w:rFonts w:ascii="Verdana" w:hAnsi="Verdana"/>
          <w:color w:val="000000"/>
          <w:sz w:val="18"/>
          <w:szCs w:val="18"/>
        </w:rPr>
        <w:t>, 1876. - Т. 2. - 764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Объект преступления по советскому уголовному праву / Б.С. Никифоров.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 - 230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Новгородцев</w:t>
      </w:r>
      <w:r>
        <w:rPr>
          <w:rStyle w:val="WW8Num3z0"/>
          <w:rFonts w:ascii="Verdana" w:hAnsi="Verdana"/>
          <w:color w:val="000000"/>
          <w:sz w:val="18"/>
          <w:szCs w:val="18"/>
        </w:rPr>
        <w:t> </w:t>
      </w:r>
      <w:r>
        <w:rPr>
          <w:rFonts w:ascii="Verdana" w:hAnsi="Verdana"/>
          <w:color w:val="000000"/>
          <w:sz w:val="18"/>
          <w:szCs w:val="18"/>
        </w:rPr>
        <w:t>П.И. Об общественном идеале / П.И. Новгородцев. -изд. 6-е. -М.: КРАСАНД, 2010. 512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245.</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Г.П. Учение об объекте преступления. Методологические аспекты / Г.П. Новоселов. М.: НОРМА, 2001. - 208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Ной И.С. Вопросы теории наказания в советском уголовном праве / И.С. Ной. Саратов: Саратовский университет, 1962. - 156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Обеспечение и охрана прав и свобод личности в деятельности органов внутренних дел Российской Федерации : учебное пособие / под ред.: И.П.</w:t>
      </w:r>
      <w:r>
        <w:rPr>
          <w:rStyle w:val="WW8Num3z0"/>
          <w:rFonts w:ascii="Verdana" w:hAnsi="Verdana"/>
          <w:color w:val="000000"/>
          <w:sz w:val="18"/>
          <w:szCs w:val="18"/>
        </w:rPr>
        <w:t> </w:t>
      </w:r>
      <w:r>
        <w:rPr>
          <w:rStyle w:val="WW8Num4z0"/>
          <w:rFonts w:ascii="Verdana" w:hAnsi="Verdana"/>
          <w:color w:val="4682B4"/>
          <w:sz w:val="18"/>
          <w:szCs w:val="18"/>
        </w:rPr>
        <w:t>Левченко</w:t>
      </w:r>
      <w:r>
        <w:rPr>
          <w:rFonts w:ascii="Verdana" w:hAnsi="Verdana"/>
          <w:color w:val="000000"/>
          <w:sz w:val="18"/>
          <w:szCs w:val="18"/>
        </w:rPr>
        <w:t>, Л.К. Суворова. М.: ЮН МВД РФ, 2000. - 67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Общая психология : учебник для студентов пединститутов / под ред. A.B. Петровского. 2-е изд., допол. и перераб. - М.: Просвещение, 1976. -479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A.C. Информационное воздействие и организованная преступность : курс лекций / A.C. Овчинский. М.: ИНФРА-М, 2007. - 176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B.C. Борьба с мафией в России / B.C. Овчинский, С.С. Овчинский. М.: МВД России, 1993. - 72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С.С. Преступное насилие. Преступность в городах / С.С. Овчинский; составители и вступ.</w:t>
      </w:r>
      <w:r>
        <w:rPr>
          <w:rStyle w:val="WW8Num3z0"/>
          <w:rFonts w:ascii="Verdana" w:hAnsi="Verdana"/>
          <w:color w:val="000000"/>
          <w:sz w:val="18"/>
          <w:szCs w:val="18"/>
        </w:rPr>
        <w:t> </w:t>
      </w:r>
      <w:r>
        <w:rPr>
          <w:rStyle w:val="WW8Num4z0"/>
          <w:rFonts w:ascii="Verdana" w:hAnsi="Verdana"/>
          <w:color w:val="4682B4"/>
          <w:sz w:val="18"/>
          <w:szCs w:val="18"/>
        </w:rPr>
        <w:t>статья</w:t>
      </w:r>
      <w:r>
        <w:rPr>
          <w:rFonts w:ascii="Verdana" w:hAnsi="Verdana"/>
          <w:color w:val="000000"/>
          <w:sz w:val="18"/>
          <w:szCs w:val="18"/>
        </w:rPr>
        <w:t>: A.C. Овчинский, B.C. Овчинский. М.: ИНФРА-М, 2007. - 408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Огурцов</w:t>
      </w:r>
      <w:r>
        <w:rPr>
          <w:rStyle w:val="WW8Num3z0"/>
          <w:rFonts w:ascii="Verdana" w:hAnsi="Verdana"/>
          <w:color w:val="000000"/>
          <w:sz w:val="18"/>
          <w:szCs w:val="18"/>
        </w:rPr>
        <w:t> </w:t>
      </w:r>
      <w:r>
        <w:rPr>
          <w:rFonts w:ascii="Verdana" w:hAnsi="Verdana"/>
          <w:color w:val="000000"/>
          <w:sz w:val="18"/>
          <w:szCs w:val="18"/>
        </w:rPr>
        <w:t>H.A. Правоотношения и ответственность в советском уголовном праве : учебное пособие / H.A. Огурцов. Рязань:</w:t>
      </w:r>
      <w:r>
        <w:rPr>
          <w:rStyle w:val="WW8Num3z0"/>
          <w:rFonts w:ascii="Verdana" w:hAnsi="Verdana"/>
          <w:color w:val="000000"/>
          <w:sz w:val="18"/>
          <w:szCs w:val="18"/>
        </w:rPr>
        <w:t> </w:t>
      </w:r>
      <w:r>
        <w:rPr>
          <w:rStyle w:val="WW8Num4z0"/>
          <w:rFonts w:ascii="Verdana" w:hAnsi="Verdana"/>
          <w:color w:val="4682B4"/>
          <w:sz w:val="18"/>
          <w:szCs w:val="18"/>
        </w:rPr>
        <w:t>РВШ</w:t>
      </w:r>
      <w:r>
        <w:rPr>
          <w:rStyle w:val="WW8Num3z0"/>
          <w:rFonts w:ascii="Verdana" w:hAnsi="Verdana"/>
          <w:color w:val="000000"/>
          <w:sz w:val="18"/>
          <w:szCs w:val="18"/>
        </w:rPr>
        <w:t> </w:t>
      </w:r>
      <w:r>
        <w:rPr>
          <w:rFonts w:ascii="Verdana" w:hAnsi="Verdana"/>
          <w:color w:val="000000"/>
          <w:sz w:val="18"/>
          <w:szCs w:val="18"/>
        </w:rPr>
        <w:t>МВД СССР, 1976.-206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С.И.</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М.: Иностранные и национальные словари. - 3-е изд. 1953. - 848 е.; 17-е изд. 1985. -797 е.; 18-е изд. 1986. - 795 е.; 22-е изд. 1990. - 921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Толковый словарь русского языка: 72 500 слов и 7500 фразеологических выражений / С.И. Ожегов, Н.Ю.</w:t>
      </w:r>
      <w:r>
        <w:rPr>
          <w:rStyle w:val="WW8Num3z0"/>
          <w:rFonts w:ascii="Verdana" w:hAnsi="Verdana"/>
          <w:color w:val="000000"/>
          <w:sz w:val="18"/>
          <w:szCs w:val="18"/>
        </w:rPr>
        <w:t> </w:t>
      </w:r>
      <w:r>
        <w:rPr>
          <w:rStyle w:val="WW8Num4z0"/>
          <w:rFonts w:ascii="Verdana" w:hAnsi="Verdana"/>
          <w:color w:val="4682B4"/>
          <w:sz w:val="18"/>
          <w:szCs w:val="18"/>
        </w:rPr>
        <w:t>Шведова</w:t>
      </w:r>
      <w:r>
        <w:rPr>
          <w:rFonts w:ascii="Verdana" w:hAnsi="Verdana"/>
          <w:color w:val="000000"/>
          <w:sz w:val="18"/>
          <w:szCs w:val="18"/>
        </w:rPr>
        <w:t>; Российская академия наук; Институт русского языка им. В.В. Виноградова. М.: Азъ, 1993.-955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Основы криминологии в Народной Республике Болгария : перевод с болгарского / под ред. Н.А. Стручкова. -М.: Прогресс, 1987. 336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Основы социальной концепции Русской Православной Церкви. -М.: Московская Патриархия, 2000. 158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Основы экономической безопасности / под ред. Е.А. Олейникова.-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Бизнес-Школа Интел-Синтез, 1997. 288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Пален</w:t>
      </w:r>
      <w:r>
        <w:rPr>
          <w:rStyle w:val="WW8Num3z0"/>
          <w:rFonts w:ascii="Verdana" w:hAnsi="Verdana"/>
          <w:color w:val="000000"/>
          <w:sz w:val="18"/>
          <w:szCs w:val="18"/>
        </w:rPr>
        <w:t> </w:t>
      </w:r>
      <w:r>
        <w:rPr>
          <w:rFonts w:ascii="Verdana" w:hAnsi="Verdana"/>
          <w:color w:val="000000"/>
          <w:sz w:val="18"/>
          <w:szCs w:val="18"/>
        </w:rPr>
        <w:t>К.К. Полиция безопасности: отчет по ревизии Туркестанского края, произведенной по Высочайшему повелению сенатором гофмейстером графом К.К. Паленом. / К.К. Пален. СПб.: Сенатская типография, 1910.-221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В.В. Методология и методика</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исследований / В.В. Панкратов. М.: Юридическая литература, 1972. - 136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Педагогика / под ред. Ю.К. Бабанского. М.: Просвещение, 1983.- 608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А.Э. Семейное неблагополучие и</w:t>
      </w:r>
      <w:r>
        <w:rPr>
          <w:rStyle w:val="WW8Num3z0"/>
          <w:rFonts w:ascii="Verdana" w:hAnsi="Verdana"/>
          <w:color w:val="000000"/>
          <w:sz w:val="18"/>
          <w:szCs w:val="18"/>
        </w:rPr>
        <w:t> </w:t>
      </w:r>
      <w:r>
        <w:rPr>
          <w:rStyle w:val="WW8Num4z0"/>
          <w:rFonts w:ascii="Verdana" w:hAnsi="Verdana"/>
          <w:color w:val="4682B4"/>
          <w:sz w:val="18"/>
          <w:szCs w:val="18"/>
        </w:rPr>
        <w:t>несовершеннолетний</w:t>
      </w:r>
      <w:r>
        <w:rPr>
          <w:rStyle w:val="WW8Num3z0"/>
          <w:rFonts w:ascii="Verdana" w:hAnsi="Verdana"/>
          <w:color w:val="000000"/>
          <w:sz w:val="18"/>
          <w:szCs w:val="18"/>
        </w:rPr>
        <w:t> </w:t>
      </w:r>
      <w:r>
        <w:rPr>
          <w:rFonts w:ascii="Verdana" w:hAnsi="Verdana"/>
          <w:color w:val="000000"/>
          <w:sz w:val="18"/>
          <w:szCs w:val="18"/>
        </w:rPr>
        <w:t>преступник : монография / А.Э.</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Ставрополь: Сервис-школа, 2006.-204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Организация общественного призрения в России / К.П. Победоносцев. СПб.: Санкт-Петербургская Синодальная типография, 1898. - 53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Позднышев</w:t>
      </w:r>
      <w:r>
        <w:rPr>
          <w:rStyle w:val="WW8Num3z0"/>
          <w:rFonts w:ascii="Verdana" w:hAnsi="Verdana"/>
          <w:color w:val="000000"/>
          <w:sz w:val="18"/>
          <w:szCs w:val="18"/>
        </w:rPr>
        <w:t> </w:t>
      </w:r>
      <w:r>
        <w:rPr>
          <w:rFonts w:ascii="Verdana" w:hAnsi="Verdana"/>
          <w:color w:val="000000"/>
          <w:sz w:val="18"/>
          <w:szCs w:val="18"/>
        </w:rPr>
        <w:t>C.B. Криминальная психология: преступные типы. О психологическом исследовании личности как субъекта поведения вообще и об изучении личности преступника в частности / C.B. Позднышев. М.: ИНФРА-М, 2007. - 320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Полибий. Всеобщая история в сорока книгах / пер. Ф.Г. Мищенка.- М.: Типография Е.Г.</w:t>
      </w:r>
      <w:r>
        <w:rPr>
          <w:rStyle w:val="WW8Num3z0"/>
          <w:rFonts w:ascii="Verdana" w:hAnsi="Verdana"/>
          <w:color w:val="000000"/>
          <w:sz w:val="18"/>
          <w:szCs w:val="18"/>
        </w:rPr>
        <w:t> </w:t>
      </w:r>
      <w:r>
        <w:rPr>
          <w:rStyle w:val="WW8Num4z0"/>
          <w:rFonts w:ascii="Verdana" w:hAnsi="Verdana"/>
          <w:color w:val="4682B4"/>
          <w:sz w:val="18"/>
          <w:szCs w:val="18"/>
        </w:rPr>
        <w:t>Потапова</w:t>
      </w:r>
      <w:r>
        <w:rPr>
          <w:rFonts w:ascii="Verdana" w:hAnsi="Verdana"/>
          <w:color w:val="000000"/>
          <w:sz w:val="18"/>
          <w:szCs w:val="18"/>
        </w:rPr>
        <w:t>, 1890. Т. 1. - 680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Style w:val="WW8Num3z0"/>
          <w:rFonts w:ascii="Verdana" w:hAnsi="Verdana"/>
          <w:color w:val="000000"/>
          <w:sz w:val="18"/>
          <w:szCs w:val="18"/>
        </w:rPr>
        <w:t> </w:t>
      </w:r>
      <w:r>
        <w:rPr>
          <w:rFonts w:ascii="Verdana" w:hAnsi="Verdana"/>
          <w:color w:val="000000"/>
          <w:sz w:val="18"/>
          <w:szCs w:val="18"/>
        </w:rPr>
        <w:t>В.И. Виктимологические аспекты профилактики преступлений / В.И.</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Fonts w:ascii="Verdana" w:hAnsi="Verdana"/>
          <w:color w:val="000000"/>
          <w:sz w:val="18"/>
          <w:szCs w:val="18"/>
        </w:rPr>
        <w:t>. М.: Академия МВД СССР, 1980. - 86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Style w:val="WW8Num3z0"/>
          <w:rFonts w:ascii="Verdana" w:hAnsi="Verdana"/>
          <w:color w:val="000000"/>
          <w:sz w:val="18"/>
          <w:szCs w:val="18"/>
        </w:rPr>
        <w:t> </w:t>
      </w:r>
      <w:r>
        <w:rPr>
          <w:rFonts w:ascii="Verdana" w:hAnsi="Verdana"/>
          <w:color w:val="000000"/>
          <w:sz w:val="18"/>
          <w:szCs w:val="18"/>
        </w:rPr>
        <w:t>В.И. Криминальная виктимология : монография / В.И. Полубинский. М.: ВНИИ МВД России, 2008. - 210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Понятие</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социалистического имущества : учебное пособие / JI.A.</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Б.В. Волженкин, Г.В. Овчинникова. 2-е изд., перераб.- Л.: Институт усовершенствования</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работников органов прокуратуры и МВД, 1985.-80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Попович</w:t>
      </w:r>
      <w:r>
        <w:rPr>
          <w:rStyle w:val="WW8Num3z0"/>
          <w:rFonts w:ascii="Verdana" w:hAnsi="Verdana"/>
          <w:color w:val="000000"/>
          <w:sz w:val="18"/>
          <w:szCs w:val="18"/>
        </w:rPr>
        <w:t> </w:t>
      </w:r>
      <w:r>
        <w:rPr>
          <w:rFonts w:ascii="Verdana" w:hAnsi="Verdana"/>
          <w:color w:val="000000"/>
          <w:sz w:val="18"/>
          <w:szCs w:val="18"/>
        </w:rPr>
        <w:t>О.М. Корыстно-насильственные преступления в системе</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чужого имущества / О.М. Попович. М.: Юринформ, 1998. - 186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Права человека : учебник для вузов / отв. редактор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 ИНФРА-М, 2001. 573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270.</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Российской Федерации : учебное пособие для юридических вузов / под общей ред. Ю.Ф. Кваши. М.: Че Ро Контур, 2000. - Ч. 1. - 624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Преступность и культура. М.: Российская криминологическая ассоциация, 1999. -160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Принс А. Защита общества и преобразования уголовного права / А. Принс. М.: Книгоиздательство торгового дома В.И. Знаменский и К., 1912.-164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Пушкин</w:t>
      </w:r>
      <w:r>
        <w:rPr>
          <w:rStyle w:val="WW8Num3z0"/>
          <w:rFonts w:ascii="Verdana" w:hAnsi="Verdana"/>
          <w:color w:val="000000"/>
          <w:sz w:val="18"/>
          <w:szCs w:val="18"/>
        </w:rPr>
        <w:t> </w:t>
      </w:r>
      <w:r>
        <w:rPr>
          <w:rFonts w:ascii="Verdana" w:hAnsi="Verdana"/>
          <w:color w:val="000000"/>
          <w:sz w:val="18"/>
          <w:szCs w:val="18"/>
        </w:rPr>
        <w:t>A.C. Сказки / A.C. Пушкин. М.: Ридерз Дайджест, 2002. -224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Рабаданов</w:t>
      </w:r>
      <w:r>
        <w:rPr>
          <w:rStyle w:val="WW8Num3z0"/>
          <w:rFonts w:ascii="Verdana" w:hAnsi="Verdana"/>
          <w:color w:val="000000"/>
          <w:sz w:val="18"/>
          <w:szCs w:val="18"/>
        </w:rPr>
        <w:t> </w:t>
      </w:r>
      <w:r>
        <w:rPr>
          <w:rFonts w:ascii="Verdana" w:hAnsi="Verdana"/>
          <w:color w:val="000000"/>
          <w:sz w:val="18"/>
          <w:szCs w:val="18"/>
        </w:rPr>
        <w:t>A.C. Обстоятельства, исключающие преступность</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по уголовному законодательству России и зарубежных стран / A.C. Рабаданов; под общ. ред. Б.Т.</w:t>
      </w:r>
      <w:r>
        <w:rPr>
          <w:rStyle w:val="WW8Num3z0"/>
          <w:rFonts w:ascii="Verdana" w:hAnsi="Verdana"/>
          <w:color w:val="000000"/>
          <w:sz w:val="18"/>
          <w:szCs w:val="18"/>
        </w:rPr>
        <w:t> </w:t>
      </w:r>
      <w:r>
        <w:rPr>
          <w:rStyle w:val="WW8Num4z0"/>
          <w:rFonts w:ascii="Verdana" w:hAnsi="Verdana"/>
          <w:color w:val="4682B4"/>
          <w:sz w:val="18"/>
          <w:szCs w:val="18"/>
        </w:rPr>
        <w:t>Разгильдиева</w:t>
      </w:r>
      <w:r>
        <w:rPr>
          <w:rFonts w:ascii="Verdana" w:hAnsi="Verdana"/>
          <w:color w:val="000000"/>
          <w:sz w:val="18"/>
          <w:szCs w:val="18"/>
        </w:rPr>
        <w:t>. Саратов: СЮИ МВД России, 2003. - 88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Радищев</w:t>
      </w:r>
      <w:r>
        <w:rPr>
          <w:rStyle w:val="WW8Num3z0"/>
          <w:rFonts w:ascii="Verdana" w:hAnsi="Verdana"/>
          <w:color w:val="000000"/>
          <w:sz w:val="18"/>
          <w:szCs w:val="18"/>
        </w:rPr>
        <w:t> </w:t>
      </w:r>
      <w:r>
        <w:rPr>
          <w:rFonts w:ascii="Verdana" w:hAnsi="Verdana"/>
          <w:color w:val="000000"/>
          <w:sz w:val="18"/>
          <w:szCs w:val="18"/>
        </w:rPr>
        <w:t>А.Н. Полное собрание сочинений / А.Н. Радищев. JL: Академия Наук СССР, 1938. - Т. 1. - 501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Основные функции социалистического права/ Т.Н.</w:t>
      </w:r>
      <w:r>
        <w:rPr>
          <w:rStyle w:val="WW8Num3z0"/>
          <w:rFonts w:ascii="Verdana" w:hAnsi="Verdana"/>
          <w:color w:val="000000"/>
          <w:sz w:val="18"/>
          <w:szCs w:val="18"/>
        </w:rPr>
        <w:t> </w:t>
      </w:r>
      <w:r>
        <w:rPr>
          <w:rStyle w:val="WW8Num4z0"/>
          <w:rFonts w:ascii="Verdana" w:hAnsi="Verdana"/>
          <w:color w:val="4682B4"/>
          <w:sz w:val="18"/>
          <w:szCs w:val="18"/>
        </w:rPr>
        <w:t>Радько</w:t>
      </w:r>
      <w:r>
        <w:rPr>
          <w:rFonts w:ascii="Verdana" w:hAnsi="Verdana"/>
          <w:color w:val="000000"/>
          <w:sz w:val="18"/>
          <w:szCs w:val="18"/>
        </w:rPr>
        <w:t>. Волгоград: ВСШ МВД СССР, 1970. - 142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Теория государства и права : хрестоматия для вузов / Т.Н. Радько. М.: Академический проект, 2005. - 720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Рейнгардт</w:t>
      </w:r>
      <w:r>
        <w:rPr>
          <w:rStyle w:val="WW8Num3z0"/>
          <w:rFonts w:ascii="Verdana" w:hAnsi="Verdana"/>
          <w:color w:val="000000"/>
          <w:sz w:val="18"/>
          <w:szCs w:val="18"/>
        </w:rPr>
        <w:t> </w:t>
      </w:r>
      <w:r>
        <w:rPr>
          <w:rFonts w:ascii="Verdana" w:hAnsi="Verdana"/>
          <w:color w:val="000000"/>
          <w:sz w:val="18"/>
          <w:szCs w:val="18"/>
        </w:rPr>
        <w:t>Н.В. Необходимая оборона / Н.В. Рейнгардт. Казань:</w:t>
      </w:r>
      <w:r>
        <w:rPr>
          <w:rStyle w:val="WW8Num3z0"/>
          <w:rFonts w:ascii="Verdana" w:hAnsi="Verdana"/>
          <w:color w:val="000000"/>
          <w:sz w:val="18"/>
          <w:szCs w:val="18"/>
        </w:rPr>
        <w:t> </w:t>
      </w:r>
      <w:r>
        <w:rPr>
          <w:rStyle w:val="WW8Num4z0"/>
          <w:rFonts w:ascii="Verdana" w:hAnsi="Verdana"/>
          <w:color w:val="4682B4"/>
          <w:sz w:val="18"/>
          <w:szCs w:val="18"/>
        </w:rPr>
        <w:t>Типолитография</w:t>
      </w:r>
      <w:r>
        <w:rPr>
          <w:rStyle w:val="WW8Num3z0"/>
          <w:rFonts w:ascii="Verdana" w:hAnsi="Verdana"/>
          <w:color w:val="000000"/>
          <w:sz w:val="18"/>
          <w:szCs w:val="18"/>
        </w:rPr>
        <w:t> </w:t>
      </w:r>
      <w:r>
        <w:rPr>
          <w:rFonts w:ascii="Verdana" w:hAnsi="Verdana"/>
          <w:color w:val="000000"/>
          <w:sz w:val="18"/>
          <w:szCs w:val="18"/>
        </w:rPr>
        <w:t>И.С. Петрова, 1898. - 84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Д.В. Виктимологические факторы и профилактика преступлений : учебное пособие / Д.В.</w:t>
      </w:r>
      <w:r>
        <w:rPr>
          <w:rStyle w:val="WW8Num3z0"/>
          <w:rFonts w:ascii="Verdana" w:hAnsi="Verdana"/>
          <w:color w:val="000000"/>
          <w:sz w:val="18"/>
          <w:szCs w:val="18"/>
        </w:rPr>
        <w:t> </w:t>
      </w:r>
      <w:r>
        <w:rPr>
          <w:rStyle w:val="WW8Num4z0"/>
          <w:rFonts w:ascii="Verdana" w:hAnsi="Verdana"/>
          <w:color w:val="4682B4"/>
          <w:sz w:val="18"/>
          <w:szCs w:val="18"/>
        </w:rPr>
        <w:t>Ривман</w:t>
      </w:r>
      <w:r>
        <w:rPr>
          <w:rFonts w:ascii="Verdana" w:hAnsi="Verdana"/>
          <w:color w:val="000000"/>
          <w:sz w:val="18"/>
          <w:szCs w:val="18"/>
        </w:rPr>
        <w:t>. JL: ВПУ МВД СССР, 1975. - 153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Ропаков</w:t>
      </w:r>
      <w:r>
        <w:rPr>
          <w:rStyle w:val="WW8Num3z0"/>
          <w:rFonts w:ascii="Verdana" w:hAnsi="Verdana"/>
          <w:color w:val="000000"/>
          <w:sz w:val="18"/>
          <w:szCs w:val="18"/>
        </w:rPr>
        <w:t> </w:t>
      </w:r>
      <w:r>
        <w:rPr>
          <w:rFonts w:ascii="Verdana" w:hAnsi="Verdana"/>
          <w:color w:val="000000"/>
          <w:sz w:val="18"/>
          <w:szCs w:val="18"/>
        </w:rPr>
        <w:t>Н.И. Категория цели: проблемы исследования / Н.И. Ропаков. — М.: Мысль, 1980. 128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Российская социологическая энциклопедия / под общей ред. Г.В. Осипова. -М.: ИНФРА, М-НОРМА, 2000. 672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Российское</w:t>
      </w:r>
      <w:r>
        <w:rPr>
          <w:rStyle w:val="WW8Num3z0"/>
          <w:rFonts w:ascii="Verdana" w:hAnsi="Verdana"/>
          <w:color w:val="000000"/>
          <w:sz w:val="18"/>
          <w:szCs w:val="18"/>
        </w:rPr>
        <w:t> </w:t>
      </w:r>
      <w:r>
        <w:rPr>
          <w:rStyle w:val="WW8Num4z0"/>
          <w:rFonts w:ascii="Verdana" w:hAnsi="Verdana"/>
          <w:color w:val="4682B4"/>
          <w:sz w:val="18"/>
          <w:szCs w:val="18"/>
        </w:rPr>
        <w:t>полицейское</w:t>
      </w:r>
      <w:r>
        <w:rPr>
          <w:rStyle w:val="WW8Num3z0"/>
          <w:rFonts w:ascii="Verdana" w:hAnsi="Verdana"/>
          <w:color w:val="000000"/>
          <w:sz w:val="18"/>
          <w:szCs w:val="18"/>
        </w:rPr>
        <w:t> </w:t>
      </w:r>
      <w:r>
        <w:rPr>
          <w:rFonts w:ascii="Verdana" w:hAnsi="Verdana"/>
          <w:color w:val="000000"/>
          <w:sz w:val="18"/>
          <w:szCs w:val="18"/>
        </w:rPr>
        <w:t>(административное) право: Конец XIX-начало XX века: хрестоматия / составитель Ю.Н.</w:t>
      </w:r>
      <w:r>
        <w:rPr>
          <w:rStyle w:val="WW8Num3z0"/>
          <w:rFonts w:ascii="Verdana" w:hAnsi="Verdana"/>
          <w:color w:val="000000"/>
          <w:sz w:val="18"/>
          <w:szCs w:val="18"/>
        </w:rPr>
        <w:t> </w:t>
      </w:r>
      <w:r>
        <w:rPr>
          <w:rStyle w:val="WW8Num4z0"/>
          <w:rFonts w:ascii="Verdana" w:hAnsi="Verdana"/>
          <w:color w:val="4682B4"/>
          <w:sz w:val="18"/>
          <w:szCs w:val="18"/>
        </w:rPr>
        <w:t>Старилов</w:t>
      </w:r>
      <w:r>
        <w:rPr>
          <w:rFonts w:ascii="Verdana" w:hAnsi="Verdana"/>
          <w:color w:val="000000"/>
          <w:sz w:val="18"/>
          <w:szCs w:val="18"/>
        </w:rPr>
        <w:t>. Воронеж: Воронежский университет, 1999. - 624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Ростовщиков</w:t>
      </w:r>
      <w:r>
        <w:rPr>
          <w:rStyle w:val="WW8Num3z0"/>
          <w:rFonts w:ascii="Verdana" w:hAnsi="Verdana"/>
          <w:color w:val="000000"/>
          <w:sz w:val="18"/>
          <w:szCs w:val="18"/>
        </w:rPr>
        <w:t> </w:t>
      </w:r>
      <w:r>
        <w:rPr>
          <w:rFonts w:ascii="Verdana" w:hAnsi="Verdana"/>
          <w:color w:val="000000"/>
          <w:sz w:val="18"/>
          <w:szCs w:val="18"/>
        </w:rPr>
        <w:t>И.В. Права личности в России: их обеспечение и защита органами внутренних дел / И.В. Ростовщиков. Волгоград: Волгоградский институт МВД России, 1997. - 192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Ростовщиков</w:t>
      </w:r>
      <w:r>
        <w:rPr>
          <w:rStyle w:val="WW8Num3z0"/>
          <w:rFonts w:ascii="Verdana" w:hAnsi="Verdana"/>
          <w:color w:val="000000"/>
          <w:sz w:val="18"/>
          <w:szCs w:val="18"/>
        </w:rPr>
        <w:t> </w:t>
      </w:r>
      <w:r>
        <w:rPr>
          <w:rFonts w:ascii="Verdana" w:hAnsi="Verdana"/>
          <w:color w:val="000000"/>
          <w:sz w:val="18"/>
          <w:szCs w:val="18"/>
        </w:rPr>
        <w:t>И.В. Право человека на</w:t>
      </w:r>
      <w:r>
        <w:rPr>
          <w:rStyle w:val="WW8Num3z0"/>
          <w:rFonts w:ascii="Verdana" w:hAnsi="Verdana"/>
          <w:color w:val="000000"/>
          <w:sz w:val="18"/>
          <w:szCs w:val="18"/>
        </w:rPr>
        <w:t> </w:t>
      </w:r>
      <w:r>
        <w:rPr>
          <w:rStyle w:val="WW8Num4z0"/>
          <w:rFonts w:ascii="Verdana" w:hAnsi="Verdana"/>
          <w:color w:val="4682B4"/>
          <w:sz w:val="18"/>
          <w:szCs w:val="18"/>
        </w:rPr>
        <w:t>самозащиту</w:t>
      </w:r>
      <w:r>
        <w:rPr>
          <w:rFonts w:ascii="Verdana" w:hAnsi="Verdana"/>
          <w:color w:val="000000"/>
          <w:sz w:val="18"/>
          <w:szCs w:val="18"/>
        </w:rPr>
        <w:t>: история и современность / И.В. Ростовщиков, В.А.</w:t>
      </w:r>
      <w:r>
        <w:rPr>
          <w:rStyle w:val="WW8Num3z0"/>
          <w:rFonts w:ascii="Verdana" w:hAnsi="Verdana"/>
          <w:color w:val="000000"/>
          <w:sz w:val="18"/>
          <w:szCs w:val="18"/>
        </w:rPr>
        <w:t> </w:t>
      </w:r>
      <w:r>
        <w:rPr>
          <w:rStyle w:val="WW8Num4z0"/>
          <w:rFonts w:ascii="Verdana" w:hAnsi="Verdana"/>
          <w:color w:val="4682B4"/>
          <w:sz w:val="18"/>
          <w:szCs w:val="18"/>
        </w:rPr>
        <w:t>Усанова</w:t>
      </w:r>
      <w:r>
        <w:rPr>
          <w:rFonts w:ascii="Verdana" w:hAnsi="Verdana"/>
          <w:color w:val="000000"/>
          <w:sz w:val="18"/>
          <w:szCs w:val="18"/>
        </w:rPr>
        <w:t>. Волгоград: ГОУ ВПО ВАГС, 2005.-280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Рябыкин</w:t>
      </w:r>
      <w:r>
        <w:rPr>
          <w:rStyle w:val="WW8Num3z0"/>
          <w:rFonts w:ascii="Verdana" w:hAnsi="Verdana"/>
          <w:color w:val="000000"/>
          <w:sz w:val="18"/>
          <w:szCs w:val="18"/>
        </w:rPr>
        <w:t> </w:t>
      </w:r>
      <w:r>
        <w:rPr>
          <w:rFonts w:ascii="Verdana" w:hAnsi="Verdana"/>
          <w:color w:val="000000"/>
          <w:sz w:val="18"/>
          <w:szCs w:val="18"/>
        </w:rPr>
        <w:t>Ф.К. Криминология и предупреждение преступлений. Общая часть : учебное пособие / Ф.К. Рябыкин; под ред. Г.А. Аванесова. — М.: ВЮЗШ МВД РФ, 1993. 135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Саркисов</w:t>
      </w:r>
      <w:r>
        <w:rPr>
          <w:rStyle w:val="WW8Num3z0"/>
          <w:rFonts w:ascii="Verdana" w:hAnsi="Verdana"/>
          <w:color w:val="000000"/>
          <w:sz w:val="18"/>
          <w:szCs w:val="18"/>
        </w:rPr>
        <w:t> </w:t>
      </w:r>
      <w:r>
        <w:rPr>
          <w:rFonts w:ascii="Verdana" w:hAnsi="Verdana"/>
          <w:color w:val="000000"/>
          <w:sz w:val="18"/>
          <w:szCs w:val="18"/>
        </w:rPr>
        <w:t>Г.С. Социальная система предупреждения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 Г.С. Саркисов. Ереван: Айастан, 1975. - 159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О личности преступника и причинах преступности в СССР / А.Б. Сахаров. -М.: Госюриздат, 1961.-279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Свердлов</w:t>
      </w:r>
      <w:r>
        <w:rPr>
          <w:rStyle w:val="WW8Num3z0"/>
          <w:rFonts w:ascii="Verdana" w:hAnsi="Verdana"/>
          <w:color w:val="000000"/>
          <w:sz w:val="18"/>
          <w:szCs w:val="18"/>
        </w:rPr>
        <w:t> </w:t>
      </w:r>
      <w:r>
        <w:rPr>
          <w:rFonts w:ascii="Verdana" w:hAnsi="Verdana"/>
          <w:color w:val="000000"/>
          <w:sz w:val="18"/>
          <w:szCs w:val="18"/>
        </w:rPr>
        <w:t>М.Б. От Закона Русского к Русской Правде / М.Б. Свердлов. М.: Юридическая литература, 1988. - 176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Свердлык</w:t>
      </w:r>
      <w:r>
        <w:rPr>
          <w:rStyle w:val="WW8Num3z0"/>
          <w:rFonts w:ascii="Verdana" w:hAnsi="Verdana"/>
          <w:color w:val="000000"/>
          <w:sz w:val="18"/>
          <w:szCs w:val="18"/>
        </w:rPr>
        <w:t> </w:t>
      </w:r>
      <w:r>
        <w:rPr>
          <w:rFonts w:ascii="Verdana" w:hAnsi="Verdana"/>
          <w:color w:val="000000"/>
          <w:sz w:val="18"/>
          <w:szCs w:val="18"/>
        </w:rPr>
        <w:t>Г.А. Защита и самозащита гражданских прав / Г.А.</w:t>
      </w:r>
      <w:r>
        <w:rPr>
          <w:rStyle w:val="WW8Num3z0"/>
          <w:rFonts w:ascii="Verdana" w:hAnsi="Verdana"/>
          <w:color w:val="000000"/>
          <w:sz w:val="18"/>
          <w:szCs w:val="18"/>
        </w:rPr>
        <w:t> </w:t>
      </w:r>
      <w:r>
        <w:rPr>
          <w:rStyle w:val="WW8Num4z0"/>
          <w:rFonts w:ascii="Verdana" w:hAnsi="Verdana"/>
          <w:color w:val="4682B4"/>
          <w:sz w:val="18"/>
          <w:szCs w:val="18"/>
        </w:rPr>
        <w:t>Свердлык</w:t>
      </w:r>
      <w:r>
        <w:rPr>
          <w:rFonts w:ascii="Verdana" w:hAnsi="Verdana"/>
          <w:color w:val="000000"/>
          <w:sz w:val="18"/>
          <w:szCs w:val="18"/>
        </w:rPr>
        <w:t>, Э.Л. Страунинг. -М.: Лекс-книга, 2002.-208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Серебрякова</w:t>
      </w:r>
      <w:r>
        <w:rPr>
          <w:rStyle w:val="WW8Num3z0"/>
          <w:rFonts w:ascii="Verdana" w:hAnsi="Verdana"/>
          <w:color w:val="000000"/>
          <w:sz w:val="18"/>
          <w:szCs w:val="18"/>
        </w:rPr>
        <w:t> </w:t>
      </w:r>
      <w:r>
        <w:rPr>
          <w:rFonts w:ascii="Verdana" w:hAnsi="Verdana"/>
          <w:color w:val="000000"/>
          <w:sz w:val="18"/>
          <w:szCs w:val="18"/>
        </w:rPr>
        <w:t>В.А. Особенности женской преступности и ее предупреждение / В.А. Серебрякова. М.: Наука, 1984. - 106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Серебрянников</w:t>
      </w:r>
      <w:r>
        <w:rPr>
          <w:rStyle w:val="WW8Num3z0"/>
          <w:rFonts w:ascii="Verdana" w:hAnsi="Verdana"/>
          <w:color w:val="000000"/>
          <w:sz w:val="18"/>
          <w:szCs w:val="18"/>
        </w:rPr>
        <w:t> </w:t>
      </w:r>
      <w:r>
        <w:rPr>
          <w:rFonts w:ascii="Verdana" w:hAnsi="Verdana"/>
          <w:color w:val="000000"/>
          <w:sz w:val="18"/>
          <w:szCs w:val="18"/>
        </w:rPr>
        <w:t>В.В. Социальная безопасность России / В.В. Серебрянников, А.Т.</w:t>
      </w:r>
      <w:r>
        <w:rPr>
          <w:rStyle w:val="WW8Num3z0"/>
          <w:rFonts w:ascii="Verdana" w:hAnsi="Verdana"/>
          <w:color w:val="000000"/>
          <w:sz w:val="18"/>
          <w:szCs w:val="18"/>
        </w:rPr>
        <w:t> </w:t>
      </w:r>
      <w:r>
        <w:rPr>
          <w:rStyle w:val="WW8Num4z0"/>
          <w:rFonts w:ascii="Verdana" w:hAnsi="Verdana"/>
          <w:color w:val="4682B4"/>
          <w:sz w:val="18"/>
          <w:szCs w:val="18"/>
        </w:rPr>
        <w:t>Хлопьев</w:t>
      </w:r>
      <w:r>
        <w:rPr>
          <w:rFonts w:ascii="Verdana" w:hAnsi="Verdana"/>
          <w:color w:val="000000"/>
          <w:sz w:val="18"/>
          <w:szCs w:val="18"/>
        </w:rPr>
        <w:t>. М.: ИСПИ РАН, 1996. - 349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Синайский</w:t>
      </w:r>
      <w:r>
        <w:rPr>
          <w:rStyle w:val="WW8Num3z0"/>
          <w:rFonts w:ascii="Verdana" w:hAnsi="Verdana"/>
          <w:color w:val="000000"/>
          <w:sz w:val="18"/>
          <w:szCs w:val="18"/>
        </w:rPr>
        <w:t> </w:t>
      </w:r>
      <w:r>
        <w:rPr>
          <w:rFonts w:ascii="Verdana" w:hAnsi="Verdana"/>
          <w:color w:val="000000"/>
          <w:sz w:val="18"/>
          <w:szCs w:val="18"/>
        </w:rPr>
        <w:t>В.И. Русское гражданское право / В.И. Синайский. -М.: Статут, 2002. 638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Сирота</w:t>
      </w:r>
      <w:r>
        <w:rPr>
          <w:rStyle w:val="WW8Num3z0"/>
          <w:rFonts w:ascii="Verdana" w:hAnsi="Verdana"/>
          <w:color w:val="000000"/>
          <w:sz w:val="18"/>
          <w:szCs w:val="18"/>
        </w:rPr>
        <w:t> </w:t>
      </w:r>
      <w:r>
        <w:rPr>
          <w:rFonts w:ascii="Verdana" w:hAnsi="Verdana"/>
          <w:color w:val="000000"/>
          <w:sz w:val="18"/>
          <w:szCs w:val="18"/>
        </w:rPr>
        <w:t>С.И. Преступления против социалистической собственности и борьба с ними / С.И. Сирота; под ред.: B.C.</w:t>
      </w:r>
      <w:r>
        <w:rPr>
          <w:rStyle w:val="WW8Num3z0"/>
          <w:rFonts w:ascii="Verdana" w:hAnsi="Verdana"/>
          <w:color w:val="000000"/>
          <w:sz w:val="18"/>
          <w:szCs w:val="18"/>
        </w:rPr>
        <w:t> </w:t>
      </w:r>
      <w:r>
        <w:rPr>
          <w:rStyle w:val="WW8Num4z0"/>
          <w:rFonts w:ascii="Verdana" w:hAnsi="Verdana"/>
          <w:color w:val="4682B4"/>
          <w:sz w:val="18"/>
          <w:szCs w:val="18"/>
        </w:rPr>
        <w:t>Жгутова</w:t>
      </w:r>
      <w:r>
        <w:rPr>
          <w:rFonts w:ascii="Verdana" w:hAnsi="Verdana"/>
          <w:color w:val="000000"/>
          <w:sz w:val="18"/>
          <w:szCs w:val="18"/>
        </w:rPr>
        <w:t>, В.В. Труфанова. -Воронеж: Воронежский университет, 1968. 203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Современный словарь иностранных слов. М.: Русский язык, 2001.-742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Снежко</w:t>
      </w:r>
      <w:r>
        <w:rPr>
          <w:rStyle w:val="WW8Num3z0"/>
          <w:rFonts w:ascii="Verdana" w:hAnsi="Verdana"/>
          <w:color w:val="000000"/>
          <w:sz w:val="18"/>
          <w:szCs w:val="18"/>
        </w:rPr>
        <w:t> </w:t>
      </w:r>
      <w:r>
        <w:rPr>
          <w:rFonts w:ascii="Verdana" w:hAnsi="Verdana"/>
          <w:color w:val="000000"/>
          <w:sz w:val="18"/>
          <w:szCs w:val="18"/>
        </w:rPr>
        <w:t>O.A. Государственная защита прав граждан / O.A. Снежко. М.: Юристъ, 2005. - 266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Советский энциклопедический словарь. М.: Советская энциклопедия, 1979.-1600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Современные проблемы и стратегия борьбы с преступностью /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В.Н. Бурлаков, В.В. Вандышев и др.; науч. ред.: В.Н.</w:t>
      </w:r>
      <w:r>
        <w:rPr>
          <w:rStyle w:val="WW8Num3z0"/>
          <w:rFonts w:ascii="Verdana" w:hAnsi="Verdana"/>
          <w:color w:val="000000"/>
          <w:sz w:val="18"/>
          <w:szCs w:val="18"/>
        </w:rPr>
        <w:t> </w:t>
      </w:r>
      <w:r>
        <w:rPr>
          <w:rStyle w:val="WW8Num4z0"/>
          <w:rFonts w:ascii="Verdana" w:hAnsi="Verdana"/>
          <w:color w:val="4682B4"/>
          <w:sz w:val="18"/>
          <w:szCs w:val="18"/>
        </w:rPr>
        <w:t>Бурлаков</w:t>
      </w:r>
      <w:r>
        <w:rPr>
          <w:rFonts w:ascii="Verdana" w:hAnsi="Verdana"/>
          <w:color w:val="000000"/>
          <w:sz w:val="18"/>
          <w:szCs w:val="18"/>
        </w:rPr>
        <w:t>, Б.В. Волженкин. СПб.: Санкт-Петербургский государственный университет, 2005. - 592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298.</w:t>
      </w:r>
      <w:r>
        <w:rPr>
          <w:rStyle w:val="WW8Num3z0"/>
          <w:rFonts w:ascii="Verdana" w:hAnsi="Verdana"/>
          <w:color w:val="000000"/>
          <w:sz w:val="18"/>
          <w:szCs w:val="18"/>
        </w:rPr>
        <w:t> </w:t>
      </w:r>
      <w:r>
        <w:rPr>
          <w:rStyle w:val="WW8Num4z0"/>
          <w:rFonts w:ascii="Verdana" w:hAnsi="Verdana"/>
          <w:color w:val="4682B4"/>
          <w:sz w:val="18"/>
          <w:szCs w:val="18"/>
        </w:rPr>
        <w:t>Солодовников</w:t>
      </w:r>
      <w:r>
        <w:rPr>
          <w:rStyle w:val="WW8Num3z0"/>
          <w:rFonts w:ascii="Verdana" w:hAnsi="Verdana"/>
          <w:color w:val="000000"/>
          <w:sz w:val="18"/>
          <w:szCs w:val="18"/>
        </w:rPr>
        <w:t> </w:t>
      </w:r>
      <w:r>
        <w:rPr>
          <w:rFonts w:ascii="Verdana" w:hAnsi="Verdana"/>
          <w:color w:val="000000"/>
          <w:sz w:val="18"/>
          <w:szCs w:val="18"/>
        </w:rPr>
        <w:t>С.А. Преступные посягательства на собственность / С.А. Солодовников; под ред. Г.А. Аванесова. М.: ЮНИТИ-ДАНА, 2005. -128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Сомин</w:t>
      </w:r>
      <w:r>
        <w:rPr>
          <w:rStyle w:val="WW8Num3z0"/>
          <w:rFonts w:ascii="Verdana" w:hAnsi="Verdana"/>
          <w:color w:val="000000"/>
          <w:sz w:val="18"/>
          <w:szCs w:val="18"/>
        </w:rPr>
        <w:t> </w:t>
      </w:r>
      <w:r>
        <w:rPr>
          <w:rFonts w:ascii="Verdana" w:hAnsi="Verdana"/>
          <w:color w:val="000000"/>
          <w:sz w:val="18"/>
          <w:szCs w:val="18"/>
        </w:rPr>
        <w:t>В.Н. Социальное управление предупреждением преступности: введение в теорию / В.Н. Сомин. Иркутск: Иркутский университет, 1990.-225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Спиноза Б. Богословно-политический трактат / Б. Спиноза // Избранные произведения в 2-х т. М.: Государственное издательство политической литературы, 1957. - Т. 2. - 727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О.В. Предупреждение преступлений : учебное пособие / О.В. Старков. М.: Юристъ, 2005. - 284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Степашин</w:t>
      </w:r>
      <w:r>
        <w:rPr>
          <w:rStyle w:val="WW8Num3z0"/>
          <w:rFonts w:ascii="Verdana" w:hAnsi="Verdana"/>
          <w:color w:val="000000"/>
          <w:sz w:val="18"/>
          <w:szCs w:val="18"/>
        </w:rPr>
        <w:t> </w:t>
      </w:r>
      <w:r>
        <w:rPr>
          <w:rFonts w:ascii="Verdana" w:hAnsi="Verdana"/>
          <w:color w:val="000000"/>
          <w:sz w:val="18"/>
          <w:szCs w:val="18"/>
        </w:rPr>
        <w:t>C.B. Безопасность человека и общества (политико-правовые вопросы) : монография / C.B.</w:t>
      </w:r>
      <w:r>
        <w:rPr>
          <w:rStyle w:val="WW8Num3z0"/>
          <w:rFonts w:ascii="Verdana" w:hAnsi="Verdana"/>
          <w:color w:val="000000"/>
          <w:sz w:val="18"/>
          <w:szCs w:val="18"/>
        </w:rPr>
        <w:t> </w:t>
      </w:r>
      <w:r>
        <w:rPr>
          <w:rStyle w:val="WW8Num4z0"/>
          <w:rFonts w:ascii="Verdana" w:hAnsi="Verdana"/>
          <w:color w:val="4682B4"/>
          <w:sz w:val="18"/>
          <w:szCs w:val="18"/>
        </w:rPr>
        <w:t>Степашин</w:t>
      </w:r>
      <w:r>
        <w:rPr>
          <w:rFonts w:ascii="Verdana" w:hAnsi="Verdana"/>
          <w:color w:val="000000"/>
          <w:sz w:val="18"/>
          <w:szCs w:val="18"/>
        </w:rPr>
        <w:t>. СПб.: Санкт-Петербургский юрид. институт, 1994. - 346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Стремоухов</w:t>
      </w:r>
      <w:r>
        <w:rPr>
          <w:rStyle w:val="WW8Num3z0"/>
          <w:rFonts w:ascii="Verdana" w:hAnsi="Verdana"/>
          <w:color w:val="000000"/>
          <w:sz w:val="18"/>
          <w:szCs w:val="18"/>
        </w:rPr>
        <w:t> </w:t>
      </w:r>
      <w:r>
        <w:rPr>
          <w:rFonts w:ascii="Verdana" w:hAnsi="Verdana"/>
          <w:color w:val="000000"/>
          <w:sz w:val="18"/>
          <w:szCs w:val="18"/>
        </w:rPr>
        <w:t>A.B. Правовая защита человека / A.B.</w:t>
      </w:r>
      <w:r>
        <w:rPr>
          <w:rStyle w:val="WW8Num3z0"/>
          <w:rFonts w:ascii="Verdana" w:hAnsi="Verdana"/>
          <w:color w:val="000000"/>
          <w:sz w:val="18"/>
          <w:szCs w:val="18"/>
        </w:rPr>
        <w:t> </w:t>
      </w:r>
      <w:r>
        <w:rPr>
          <w:rStyle w:val="WW8Num4z0"/>
          <w:rFonts w:ascii="Verdana" w:hAnsi="Verdana"/>
          <w:color w:val="4682B4"/>
          <w:sz w:val="18"/>
          <w:szCs w:val="18"/>
        </w:rPr>
        <w:t>Стремоухов</w:t>
      </w:r>
      <w:r>
        <w:rPr>
          <w:rFonts w:ascii="Verdana" w:hAnsi="Verdana"/>
          <w:color w:val="000000"/>
          <w:sz w:val="18"/>
          <w:szCs w:val="18"/>
        </w:rPr>
        <w:t>. -М.: ЛГУ им A.C.</w:t>
      </w:r>
      <w:r>
        <w:rPr>
          <w:rStyle w:val="WW8Num3z0"/>
          <w:rFonts w:ascii="Verdana" w:hAnsi="Verdana"/>
          <w:color w:val="000000"/>
          <w:sz w:val="18"/>
          <w:szCs w:val="18"/>
        </w:rPr>
        <w:t> </w:t>
      </w:r>
      <w:r>
        <w:rPr>
          <w:rStyle w:val="WW8Num4z0"/>
          <w:rFonts w:ascii="Verdana" w:hAnsi="Verdana"/>
          <w:color w:val="4682B4"/>
          <w:sz w:val="18"/>
          <w:szCs w:val="18"/>
        </w:rPr>
        <w:t>Пушкина</w:t>
      </w:r>
      <w:r>
        <w:rPr>
          <w:rFonts w:ascii="Verdana" w:hAnsi="Verdana"/>
          <w:color w:val="000000"/>
          <w:sz w:val="18"/>
          <w:szCs w:val="18"/>
        </w:rPr>
        <w:t>, 2006. 324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Стремоухов</w:t>
      </w:r>
      <w:r>
        <w:rPr>
          <w:rStyle w:val="WW8Num3z0"/>
          <w:rFonts w:ascii="Verdana" w:hAnsi="Verdana"/>
          <w:color w:val="000000"/>
          <w:sz w:val="18"/>
          <w:szCs w:val="18"/>
        </w:rPr>
        <w:t> </w:t>
      </w:r>
      <w:r>
        <w:rPr>
          <w:rFonts w:ascii="Verdana" w:hAnsi="Verdana"/>
          <w:color w:val="000000"/>
          <w:sz w:val="18"/>
          <w:szCs w:val="18"/>
        </w:rPr>
        <w:t>A.B. Человек и его правовая защита: теоретические проблемы / A.B. Стремоухов. СПб.: ЮИ МВД России, 1996. - 375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Сухомлинский</w:t>
      </w:r>
      <w:r>
        <w:rPr>
          <w:rStyle w:val="WW8Num3z0"/>
          <w:rFonts w:ascii="Verdana" w:hAnsi="Verdana"/>
          <w:color w:val="000000"/>
          <w:sz w:val="18"/>
          <w:szCs w:val="18"/>
        </w:rPr>
        <w:t> </w:t>
      </w:r>
      <w:r>
        <w:rPr>
          <w:rFonts w:ascii="Verdana" w:hAnsi="Verdana"/>
          <w:color w:val="000000"/>
          <w:sz w:val="18"/>
          <w:szCs w:val="18"/>
        </w:rPr>
        <w:t>В.А. О воспитании / В.А. Сухомлинский. М.: Политиздат, 1982.-270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 Н.С.</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Тула: Автограф, 2001. - Т. 1. - 800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Тарарухин</w:t>
      </w:r>
      <w:r>
        <w:rPr>
          <w:rStyle w:val="WW8Num3z0"/>
          <w:rFonts w:ascii="Verdana" w:hAnsi="Verdana"/>
          <w:color w:val="000000"/>
          <w:sz w:val="18"/>
          <w:szCs w:val="18"/>
        </w:rPr>
        <w:t> </w:t>
      </w:r>
      <w:r>
        <w:rPr>
          <w:rFonts w:ascii="Verdana" w:hAnsi="Verdana"/>
          <w:color w:val="000000"/>
          <w:sz w:val="18"/>
          <w:szCs w:val="18"/>
        </w:rPr>
        <w:t>С.А. Преступное поведение. Социальные и психологические черты / С.А.</w:t>
      </w:r>
      <w:r>
        <w:rPr>
          <w:rStyle w:val="WW8Num3z0"/>
          <w:rFonts w:ascii="Verdana" w:hAnsi="Verdana"/>
          <w:color w:val="000000"/>
          <w:sz w:val="18"/>
          <w:szCs w:val="18"/>
        </w:rPr>
        <w:t> </w:t>
      </w:r>
      <w:r>
        <w:rPr>
          <w:rStyle w:val="WW8Num4z0"/>
          <w:rFonts w:ascii="Verdana" w:hAnsi="Verdana"/>
          <w:color w:val="4682B4"/>
          <w:sz w:val="18"/>
          <w:szCs w:val="18"/>
        </w:rPr>
        <w:t>Тарарухин</w:t>
      </w:r>
      <w:r>
        <w:rPr>
          <w:rFonts w:ascii="Verdana" w:hAnsi="Verdana"/>
          <w:color w:val="000000"/>
          <w:sz w:val="18"/>
          <w:szCs w:val="18"/>
        </w:rPr>
        <w:t>. М.: Юридическая литература, 1974. - 221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И.Т. Полиция в эпоху реформ / И.Т. Тарасов. М.: Юридический вестник, 1885. - 169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В.А. Охрана прав граждан в пенсионном обеспечении / В.А. Тарасова. М.: Московский университет, 1978. - 118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Теоретические основы предупреждения преступности / Ю.И. Ан-тонян, А.Э.</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В.К. Звирбуль, В.В. Клочков, и др.; отв. ред.: В.К.</w:t>
      </w:r>
      <w:r>
        <w:rPr>
          <w:rStyle w:val="WW8Num3z0"/>
          <w:rFonts w:ascii="Verdana" w:hAnsi="Verdana"/>
          <w:color w:val="000000"/>
          <w:sz w:val="18"/>
          <w:szCs w:val="18"/>
        </w:rPr>
        <w:t> </w:t>
      </w:r>
      <w:r>
        <w:rPr>
          <w:rStyle w:val="WW8Num4z0"/>
          <w:rFonts w:ascii="Verdana" w:hAnsi="Verdana"/>
          <w:color w:val="4682B4"/>
          <w:sz w:val="18"/>
          <w:szCs w:val="18"/>
        </w:rPr>
        <w:t>Звирбуль</w:t>
      </w:r>
      <w:r>
        <w:rPr>
          <w:rFonts w:ascii="Verdana" w:hAnsi="Verdana"/>
          <w:color w:val="000000"/>
          <w:sz w:val="18"/>
          <w:szCs w:val="18"/>
        </w:rPr>
        <w:t>, В.В. Клочков, Г.М. Миньковский. М.: Юридическая литература, 1977.-256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Тер-Акопов A.A. Безопасность человека: социальные и правовые основы / A.A. Тер-Акопов. М.: Норма, 2005. - 272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М.Н. Пособие для изучения Русской Правды / М.Н. Тихомиров. -М.: Московский университет, 1953. 192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JI.B. Юридическая энциклопедия / JI.B. Тихомирова, М.Ю.</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под ред. М.Ю. Тихомирова.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1998. -526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Токарев</w:t>
      </w:r>
      <w:r>
        <w:rPr>
          <w:rStyle w:val="WW8Num3z0"/>
          <w:rFonts w:ascii="Verdana" w:hAnsi="Verdana"/>
          <w:color w:val="000000"/>
          <w:sz w:val="18"/>
          <w:szCs w:val="18"/>
        </w:rPr>
        <w:t> </w:t>
      </w:r>
      <w:r>
        <w:rPr>
          <w:rFonts w:ascii="Verdana" w:hAnsi="Verdana"/>
          <w:color w:val="000000"/>
          <w:sz w:val="18"/>
          <w:szCs w:val="18"/>
        </w:rPr>
        <w:t>А.Ф. Криминологические основы программно-целевого предупреждения преступности / А.Ф. Токарев. M.: Академия МВД РФ, 1993.-73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Толковый словарь русского языка: в 4-х т. / под ред. Д.Н. Ушакова. Т. 1. М., 1935; Т. 2. - М., 1938; Т. 3. - М., 1939; Т. 4. - М., 1940. (Переиздавался в 1947—1948 гг.); Репринтное издание: Издательство иностранных и национальных слов, 2000. - 912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H.H. О категориях «цель», «</w:t>
      </w:r>
      <w:r>
        <w:rPr>
          <w:rStyle w:val="WW8Num4z0"/>
          <w:rFonts w:ascii="Verdana" w:hAnsi="Verdana"/>
          <w:color w:val="4682B4"/>
          <w:sz w:val="18"/>
          <w:szCs w:val="18"/>
        </w:rPr>
        <w:t>средство</w:t>
      </w:r>
      <w:r>
        <w:rPr>
          <w:rFonts w:ascii="Verdana" w:hAnsi="Verdana"/>
          <w:color w:val="000000"/>
          <w:sz w:val="18"/>
          <w:szCs w:val="18"/>
        </w:rPr>
        <w:t>», «</w:t>
      </w:r>
      <w:r>
        <w:rPr>
          <w:rStyle w:val="WW8Num4z0"/>
          <w:rFonts w:ascii="Verdana" w:hAnsi="Verdana"/>
          <w:color w:val="4682B4"/>
          <w:sz w:val="18"/>
          <w:szCs w:val="18"/>
        </w:rPr>
        <w:t>результат</w:t>
      </w:r>
      <w:r>
        <w:rPr>
          <w:rFonts w:ascii="Verdana" w:hAnsi="Verdana"/>
          <w:color w:val="000000"/>
          <w:sz w:val="18"/>
          <w:szCs w:val="18"/>
        </w:rPr>
        <w:t>» / H.H. Трубников. -М.: Высшая школа, 1968. 147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Уголовное право : Часть Общая. Часть</w:t>
      </w:r>
      <w:r>
        <w:rPr>
          <w:rStyle w:val="WW8Num3z0"/>
          <w:rFonts w:ascii="Verdana" w:hAnsi="Verdana"/>
          <w:color w:val="000000"/>
          <w:sz w:val="18"/>
          <w:szCs w:val="18"/>
        </w:rPr>
        <w:t> </w:t>
      </w:r>
      <w:r>
        <w:rPr>
          <w:rStyle w:val="WW8Num4z0"/>
          <w:rFonts w:ascii="Verdana" w:hAnsi="Verdana"/>
          <w:color w:val="4682B4"/>
          <w:sz w:val="18"/>
          <w:szCs w:val="18"/>
        </w:rPr>
        <w:t>Особенная</w:t>
      </w:r>
      <w:r>
        <w:rPr>
          <w:rFonts w:ascii="Verdana" w:hAnsi="Verdana"/>
          <w:color w:val="000000"/>
          <w:sz w:val="18"/>
          <w:szCs w:val="18"/>
        </w:rPr>
        <w:t>. Учебник / под общей ред.: Л.Д.</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Л.М. Колодкин и C.B. Максимов. — М.: Юриспруденция, 1999. 784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Уголовное право : Особенная часть. Учебник / под ред. В.Н. Пет-рашева. М.: ПРИОР, 1999. - 608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Уёмов А.И. Системный подход и общая теория систем / А.И. Уё-мов. М.: Мысль, 1978. - 272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Узнадзе</w:t>
      </w:r>
      <w:r>
        <w:rPr>
          <w:rStyle w:val="WW8Num3z0"/>
          <w:rFonts w:ascii="Verdana" w:hAnsi="Verdana"/>
          <w:color w:val="000000"/>
          <w:sz w:val="18"/>
          <w:szCs w:val="18"/>
        </w:rPr>
        <w:t> </w:t>
      </w:r>
      <w:r>
        <w:rPr>
          <w:rFonts w:ascii="Verdana" w:hAnsi="Verdana"/>
          <w:color w:val="000000"/>
          <w:sz w:val="18"/>
          <w:szCs w:val="18"/>
        </w:rPr>
        <w:t>Д.Н. Психологические исследования / Д.Н. Узнадзе. М.: Наука, 1966.-451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Урманцев</w:t>
      </w:r>
      <w:r>
        <w:rPr>
          <w:rStyle w:val="WW8Num3z0"/>
          <w:rFonts w:ascii="Verdana" w:hAnsi="Verdana"/>
          <w:color w:val="000000"/>
          <w:sz w:val="18"/>
          <w:szCs w:val="18"/>
        </w:rPr>
        <w:t> </w:t>
      </w:r>
      <w:r>
        <w:rPr>
          <w:rFonts w:ascii="Verdana" w:hAnsi="Verdana"/>
          <w:color w:val="000000"/>
          <w:sz w:val="18"/>
          <w:szCs w:val="18"/>
        </w:rPr>
        <w:t>Ю.А. Симметрия природы и природа симметрии / Ю.А. Урманцев. -М.: Мысль, 1974. 229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Усимова</w:t>
      </w:r>
      <w:r>
        <w:rPr>
          <w:rStyle w:val="WW8Num3z0"/>
          <w:rFonts w:ascii="Verdana" w:hAnsi="Verdana"/>
          <w:color w:val="000000"/>
          <w:sz w:val="18"/>
          <w:szCs w:val="18"/>
        </w:rPr>
        <w:t> </w:t>
      </w:r>
      <w:r>
        <w:rPr>
          <w:rFonts w:ascii="Verdana" w:hAnsi="Verdana"/>
          <w:color w:val="000000"/>
          <w:sz w:val="18"/>
          <w:szCs w:val="18"/>
        </w:rPr>
        <w:t>И.П. Правовая социализация личности : монография / И.П. Усимова. М.: Российская академия</w:t>
      </w:r>
      <w:r>
        <w:rPr>
          <w:rStyle w:val="WW8Num3z0"/>
          <w:rFonts w:ascii="Verdana" w:hAnsi="Verdana"/>
          <w:color w:val="000000"/>
          <w:sz w:val="18"/>
          <w:szCs w:val="18"/>
        </w:rPr>
        <w:t> </w:t>
      </w:r>
      <w:r>
        <w:rPr>
          <w:rStyle w:val="WW8Num4z0"/>
          <w:rFonts w:ascii="Verdana" w:hAnsi="Verdana"/>
          <w:color w:val="4682B4"/>
          <w:sz w:val="18"/>
          <w:szCs w:val="18"/>
        </w:rPr>
        <w:t>адвокатуры</w:t>
      </w:r>
      <w:r>
        <w:rPr>
          <w:rStyle w:val="WW8Num3z0"/>
          <w:rFonts w:ascii="Verdana" w:hAnsi="Verdana"/>
          <w:color w:val="000000"/>
          <w:sz w:val="18"/>
          <w:szCs w:val="18"/>
        </w:rPr>
        <w:t> </w:t>
      </w:r>
      <w:r>
        <w:rPr>
          <w:rFonts w:ascii="Verdana" w:hAnsi="Verdana"/>
          <w:color w:val="000000"/>
          <w:sz w:val="18"/>
          <w:szCs w:val="18"/>
        </w:rPr>
        <w:t>и нотариата, 2008. -176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В.Н. Криминологические аспекты традиционализма и профилактики</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на его почве преступлений: лекция / В.Н. Фадеев. -М.: Академия МВД РФ, 1992. 28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Криминологические основы уголовного права / В. Д. Филимонов. Томск: Томский университет, 1981. - 213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Философский энциклопедический словарь / сост.: Л.Ф.</w:t>
      </w:r>
      <w:r>
        <w:rPr>
          <w:rStyle w:val="WW8Num3z0"/>
          <w:rFonts w:ascii="Verdana" w:hAnsi="Verdana"/>
          <w:color w:val="000000"/>
          <w:sz w:val="18"/>
          <w:szCs w:val="18"/>
        </w:rPr>
        <w:t> </w:t>
      </w:r>
      <w:r>
        <w:rPr>
          <w:rStyle w:val="WW8Num4z0"/>
          <w:rFonts w:ascii="Verdana" w:hAnsi="Verdana"/>
          <w:color w:val="4682B4"/>
          <w:sz w:val="18"/>
          <w:szCs w:val="18"/>
        </w:rPr>
        <w:t>Ильичев</w:t>
      </w:r>
      <w:r>
        <w:rPr>
          <w:rFonts w:ascii="Verdana" w:hAnsi="Verdana"/>
          <w:color w:val="000000"/>
          <w:sz w:val="18"/>
          <w:szCs w:val="18"/>
        </w:rPr>
        <w:t>, П.Н. Федосеев, С.М. Ковалев, В.Г.</w:t>
      </w:r>
      <w:r>
        <w:rPr>
          <w:rStyle w:val="WW8Num3z0"/>
          <w:rFonts w:ascii="Verdana" w:hAnsi="Verdana"/>
          <w:color w:val="000000"/>
          <w:sz w:val="18"/>
          <w:szCs w:val="18"/>
        </w:rPr>
        <w:t> </w:t>
      </w:r>
      <w:r>
        <w:rPr>
          <w:rStyle w:val="WW8Num4z0"/>
          <w:rFonts w:ascii="Verdana" w:hAnsi="Verdana"/>
          <w:color w:val="4682B4"/>
          <w:sz w:val="18"/>
          <w:szCs w:val="18"/>
        </w:rPr>
        <w:t>Панов</w:t>
      </w:r>
      <w:r>
        <w:rPr>
          <w:rFonts w:ascii="Verdana" w:hAnsi="Verdana"/>
          <w:color w:val="000000"/>
          <w:sz w:val="18"/>
          <w:szCs w:val="18"/>
        </w:rPr>
        <w:t>. М.: Советская энциклопедия, 1983.-840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326. Фокс В. Введение в криминологию / В. Фокс; перевод с англ.; ред. Б. Никифоров М.: Прогресс, 1985. - 312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Франк</w:t>
      </w:r>
      <w:r>
        <w:rPr>
          <w:rStyle w:val="WW8Num3z0"/>
          <w:rFonts w:ascii="Verdana" w:hAnsi="Verdana"/>
          <w:color w:val="000000"/>
          <w:sz w:val="18"/>
          <w:szCs w:val="18"/>
        </w:rPr>
        <w:t> </w:t>
      </w:r>
      <w:r>
        <w:rPr>
          <w:rFonts w:ascii="Verdana" w:hAnsi="Verdana"/>
          <w:color w:val="000000"/>
          <w:sz w:val="18"/>
          <w:szCs w:val="18"/>
        </w:rPr>
        <w:t>Л.В. Потерпевшие от преступиения и проблемы советской</w:t>
      </w:r>
      <w:r>
        <w:rPr>
          <w:rStyle w:val="WW8Num3z0"/>
          <w:rFonts w:ascii="Verdana" w:hAnsi="Verdana"/>
          <w:color w:val="000000"/>
          <w:sz w:val="18"/>
          <w:szCs w:val="18"/>
        </w:rPr>
        <w:t> </w:t>
      </w:r>
      <w:r>
        <w:rPr>
          <w:rStyle w:val="WW8Num4z0"/>
          <w:rFonts w:ascii="Verdana" w:hAnsi="Verdana"/>
          <w:color w:val="4682B4"/>
          <w:sz w:val="18"/>
          <w:szCs w:val="18"/>
        </w:rPr>
        <w:t>виктимологии</w:t>
      </w:r>
      <w:r>
        <w:rPr>
          <w:rStyle w:val="WW8Num3z0"/>
          <w:rFonts w:ascii="Verdana" w:hAnsi="Verdana"/>
          <w:color w:val="000000"/>
          <w:sz w:val="18"/>
          <w:szCs w:val="18"/>
        </w:rPr>
        <w:t> </w:t>
      </w:r>
      <w:r>
        <w:rPr>
          <w:rFonts w:ascii="Verdana" w:hAnsi="Verdana"/>
          <w:color w:val="000000"/>
          <w:sz w:val="18"/>
          <w:szCs w:val="18"/>
        </w:rPr>
        <w:t>/ Л.В. Франк; ред. В.Г.</w:t>
      </w:r>
      <w:r>
        <w:rPr>
          <w:rStyle w:val="WW8Num3z0"/>
          <w:rFonts w:ascii="Verdana" w:hAnsi="Verdana"/>
          <w:color w:val="000000"/>
          <w:sz w:val="18"/>
          <w:szCs w:val="18"/>
        </w:rPr>
        <w:t> </w:t>
      </w:r>
      <w:r>
        <w:rPr>
          <w:rStyle w:val="WW8Num4z0"/>
          <w:rFonts w:ascii="Verdana" w:hAnsi="Verdana"/>
          <w:color w:val="4682B4"/>
          <w:sz w:val="18"/>
          <w:szCs w:val="18"/>
        </w:rPr>
        <w:t>Мелкумов</w:t>
      </w:r>
      <w:r>
        <w:rPr>
          <w:rFonts w:ascii="Verdana" w:hAnsi="Verdana"/>
          <w:color w:val="000000"/>
          <w:sz w:val="18"/>
          <w:szCs w:val="18"/>
        </w:rPr>
        <w:t>. Душанбе: Ирфон, 1977. -237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Харитонов</w:t>
      </w:r>
      <w:r>
        <w:rPr>
          <w:rStyle w:val="WW8Num3z0"/>
          <w:rFonts w:ascii="Verdana" w:hAnsi="Verdana"/>
          <w:color w:val="000000"/>
          <w:sz w:val="18"/>
          <w:szCs w:val="18"/>
        </w:rPr>
        <w:t> </w:t>
      </w:r>
      <w:r>
        <w:rPr>
          <w:rFonts w:ascii="Verdana" w:hAnsi="Verdana"/>
          <w:color w:val="000000"/>
          <w:sz w:val="18"/>
          <w:szCs w:val="18"/>
        </w:rPr>
        <w:t>А.Н. Государственный контроль над преступностью: (Теоретические и правовые проблемы) / А.Н. Харитонов. Омск: Омский юридический институт МВД России, 1997. - 240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Харчев</w:t>
      </w:r>
      <w:r>
        <w:rPr>
          <w:rStyle w:val="WW8Num3z0"/>
          <w:rFonts w:ascii="Verdana" w:hAnsi="Verdana"/>
          <w:color w:val="000000"/>
          <w:sz w:val="18"/>
          <w:szCs w:val="18"/>
        </w:rPr>
        <w:t> </w:t>
      </w:r>
      <w:r>
        <w:rPr>
          <w:rFonts w:ascii="Verdana" w:hAnsi="Verdana"/>
          <w:color w:val="000000"/>
          <w:sz w:val="18"/>
          <w:szCs w:val="18"/>
        </w:rPr>
        <w:t>А.Г. Брак и семья в СССР: опыт социологического исследования / А.Г. Харчев. М.: Мысль, 1964. - 325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Холыст</w:t>
      </w:r>
      <w:r>
        <w:rPr>
          <w:rStyle w:val="WW8Num3z0"/>
          <w:rFonts w:ascii="Verdana" w:hAnsi="Verdana"/>
          <w:color w:val="000000"/>
          <w:sz w:val="18"/>
          <w:szCs w:val="18"/>
        </w:rPr>
        <w:t> </w:t>
      </w:r>
      <w:r>
        <w:rPr>
          <w:rFonts w:ascii="Verdana" w:hAnsi="Verdana"/>
          <w:color w:val="000000"/>
          <w:sz w:val="18"/>
          <w:szCs w:val="18"/>
        </w:rPr>
        <w:t>Б. Криминология. Основные проблемы / Б. Холыст; пер. с польского. М.: Юридическая литература, 1980. - 263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Хохряков</w:t>
      </w:r>
      <w:r>
        <w:rPr>
          <w:rStyle w:val="WW8Num3z0"/>
          <w:rFonts w:ascii="Verdana" w:hAnsi="Verdana"/>
          <w:color w:val="000000"/>
          <w:sz w:val="18"/>
          <w:szCs w:val="18"/>
        </w:rPr>
        <w:t> </w:t>
      </w:r>
      <w:r>
        <w:rPr>
          <w:rFonts w:ascii="Verdana" w:hAnsi="Verdana"/>
          <w:color w:val="000000"/>
          <w:sz w:val="18"/>
          <w:szCs w:val="18"/>
        </w:rPr>
        <w:t>Г.Ф. Криминология : учебник / Г.Ф. Хохряков; отв. ред. В.Н. Кудрявцев. -М.: Юристъ, 2000. 511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 В.Н.</w:t>
      </w:r>
      <w:r>
        <w:rPr>
          <w:rStyle w:val="WW8Num3z0"/>
          <w:rFonts w:ascii="Verdana" w:hAnsi="Verdana"/>
          <w:color w:val="000000"/>
          <w:sz w:val="18"/>
          <w:szCs w:val="18"/>
        </w:rPr>
        <w:t> </w:t>
      </w:r>
      <w:r>
        <w:rPr>
          <w:rStyle w:val="WW8Num4z0"/>
          <w:rFonts w:ascii="Verdana" w:hAnsi="Verdana"/>
          <w:color w:val="4682B4"/>
          <w:sz w:val="18"/>
          <w:szCs w:val="18"/>
        </w:rPr>
        <w:t>Хропанюк</w:t>
      </w:r>
      <w:r>
        <w:rPr>
          <w:rFonts w:ascii="Verdana" w:hAnsi="Verdana"/>
          <w:color w:val="000000"/>
          <w:sz w:val="18"/>
          <w:szCs w:val="18"/>
        </w:rPr>
        <w:t>. 3-е изд., допол. и испр. - М.: Омега-Л, 2008. - 384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Цицерон</w:t>
      </w:r>
      <w:r>
        <w:rPr>
          <w:rStyle w:val="WW8Num3z0"/>
          <w:rFonts w:ascii="Verdana" w:hAnsi="Verdana"/>
          <w:color w:val="000000"/>
          <w:sz w:val="18"/>
          <w:szCs w:val="18"/>
        </w:rPr>
        <w:t> </w:t>
      </w:r>
      <w:r>
        <w:rPr>
          <w:rFonts w:ascii="Verdana" w:hAnsi="Verdana"/>
          <w:color w:val="000000"/>
          <w:sz w:val="18"/>
          <w:szCs w:val="18"/>
        </w:rPr>
        <w:t>М.Г. О старости. О дружбе. Об обязанностях / М.Г. Цицерон. М.: Наука, 1993. - 245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Червонюк</w:t>
      </w:r>
      <w:r>
        <w:rPr>
          <w:rStyle w:val="WW8Num3z0"/>
          <w:rFonts w:ascii="Verdana" w:hAnsi="Verdana"/>
          <w:color w:val="000000"/>
          <w:sz w:val="18"/>
          <w:szCs w:val="18"/>
        </w:rPr>
        <w:t> </w:t>
      </w:r>
      <w:r>
        <w:rPr>
          <w:rFonts w:ascii="Verdana" w:hAnsi="Verdana"/>
          <w:color w:val="000000"/>
          <w:sz w:val="18"/>
          <w:szCs w:val="18"/>
        </w:rPr>
        <w:t>В.И. Конституционное право России : учебное пособие / В.И.</w:t>
      </w:r>
      <w:r>
        <w:rPr>
          <w:rStyle w:val="WW8Num3z0"/>
          <w:rFonts w:ascii="Verdana" w:hAnsi="Verdana"/>
          <w:color w:val="000000"/>
          <w:sz w:val="18"/>
          <w:szCs w:val="18"/>
        </w:rPr>
        <w:t> </w:t>
      </w:r>
      <w:r>
        <w:rPr>
          <w:rStyle w:val="WW8Num4z0"/>
          <w:rFonts w:ascii="Verdana" w:hAnsi="Verdana"/>
          <w:color w:val="4682B4"/>
          <w:sz w:val="18"/>
          <w:szCs w:val="18"/>
        </w:rPr>
        <w:t>Червонюк</w:t>
      </w:r>
      <w:r>
        <w:rPr>
          <w:rFonts w:ascii="Verdana" w:hAnsi="Verdana"/>
          <w:color w:val="000000"/>
          <w:sz w:val="18"/>
          <w:szCs w:val="18"/>
        </w:rPr>
        <w:t>. М.: ИНФРА-М, 2004. - 432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Черниловский</w:t>
      </w:r>
      <w:r>
        <w:rPr>
          <w:rStyle w:val="WW8Num3z0"/>
          <w:rFonts w:ascii="Verdana" w:hAnsi="Verdana"/>
          <w:color w:val="000000"/>
          <w:sz w:val="18"/>
          <w:szCs w:val="18"/>
        </w:rPr>
        <w:t> </w:t>
      </w:r>
      <w:r>
        <w:rPr>
          <w:rFonts w:ascii="Verdana" w:hAnsi="Verdana"/>
          <w:color w:val="000000"/>
          <w:sz w:val="18"/>
          <w:szCs w:val="18"/>
        </w:rPr>
        <w:t>З.М. Хрестоматия по истории государства и права зарубежных стран / З.М.</w:t>
      </w:r>
      <w:r>
        <w:rPr>
          <w:rStyle w:val="WW8Num3z0"/>
          <w:rFonts w:ascii="Verdana" w:hAnsi="Verdana"/>
          <w:color w:val="000000"/>
          <w:sz w:val="18"/>
          <w:szCs w:val="18"/>
        </w:rPr>
        <w:t> </w:t>
      </w:r>
      <w:r>
        <w:rPr>
          <w:rStyle w:val="WW8Num4z0"/>
          <w:rFonts w:ascii="Verdana" w:hAnsi="Verdana"/>
          <w:color w:val="4682B4"/>
          <w:sz w:val="18"/>
          <w:szCs w:val="18"/>
        </w:rPr>
        <w:t>Черниловский</w:t>
      </w:r>
      <w:r>
        <w:rPr>
          <w:rFonts w:ascii="Verdana" w:hAnsi="Verdana"/>
          <w:color w:val="000000"/>
          <w:sz w:val="18"/>
          <w:szCs w:val="18"/>
        </w:rPr>
        <w:t>; сост.: Е.В. Поликарпова, В.А.</w:t>
      </w:r>
      <w:r>
        <w:rPr>
          <w:rStyle w:val="WW8Num3z0"/>
          <w:rFonts w:ascii="Verdana" w:hAnsi="Verdana"/>
          <w:color w:val="000000"/>
          <w:sz w:val="18"/>
          <w:szCs w:val="18"/>
        </w:rPr>
        <w:t> </w:t>
      </w:r>
      <w:r>
        <w:rPr>
          <w:rStyle w:val="WW8Num4z0"/>
          <w:rFonts w:ascii="Verdana" w:hAnsi="Verdana"/>
          <w:color w:val="4682B4"/>
          <w:sz w:val="18"/>
          <w:szCs w:val="18"/>
        </w:rPr>
        <w:t>Савельев</w:t>
      </w:r>
      <w:r>
        <w:rPr>
          <w:rFonts w:ascii="Verdana" w:hAnsi="Verdana"/>
          <w:color w:val="000000"/>
          <w:sz w:val="18"/>
          <w:szCs w:val="18"/>
        </w:rPr>
        <w:t>; под ред. З.М. Черниловского.-М.: Юридическая литература, 1984. -472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Чхиквадзе</w:t>
      </w:r>
      <w:r>
        <w:rPr>
          <w:rStyle w:val="WW8Num3z0"/>
          <w:rFonts w:ascii="Verdana" w:hAnsi="Verdana"/>
          <w:color w:val="000000"/>
          <w:sz w:val="18"/>
          <w:szCs w:val="18"/>
        </w:rPr>
        <w:t> </w:t>
      </w:r>
      <w:r>
        <w:rPr>
          <w:rFonts w:ascii="Verdana" w:hAnsi="Verdana"/>
          <w:color w:val="000000"/>
          <w:sz w:val="18"/>
          <w:szCs w:val="18"/>
        </w:rPr>
        <w:t>В.M. Социалистический гуманизм и права человека. Ленинские идеи и современность / В.М.</w:t>
      </w:r>
      <w:r>
        <w:rPr>
          <w:rStyle w:val="WW8Num3z0"/>
          <w:rFonts w:ascii="Verdana" w:hAnsi="Verdana"/>
          <w:color w:val="000000"/>
          <w:sz w:val="18"/>
          <w:szCs w:val="18"/>
        </w:rPr>
        <w:t> </w:t>
      </w:r>
      <w:r>
        <w:rPr>
          <w:rStyle w:val="WW8Num4z0"/>
          <w:rFonts w:ascii="Verdana" w:hAnsi="Verdana"/>
          <w:color w:val="4682B4"/>
          <w:sz w:val="18"/>
          <w:szCs w:val="18"/>
        </w:rPr>
        <w:t>Чхиквадзе</w:t>
      </w:r>
      <w:r>
        <w:rPr>
          <w:rFonts w:ascii="Verdana" w:hAnsi="Verdana"/>
          <w:color w:val="000000"/>
          <w:sz w:val="18"/>
          <w:szCs w:val="18"/>
        </w:rPr>
        <w:t>. М.: Наука, 1978. -304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Шадрин</w:t>
      </w:r>
      <w:r>
        <w:rPr>
          <w:rStyle w:val="WW8Num3z0"/>
          <w:rFonts w:ascii="Verdana" w:hAnsi="Verdana"/>
          <w:color w:val="000000"/>
          <w:sz w:val="18"/>
          <w:szCs w:val="18"/>
        </w:rPr>
        <w:t> </w:t>
      </w:r>
      <w:r>
        <w:rPr>
          <w:rFonts w:ascii="Verdana" w:hAnsi="Verdana"/>
          <w:color w:val="000000"/>
          <w:sz w:val="18"/>
          <w:szCs w:val="18"/>
        </w:rPr>
        <w:t>B.C. Обеспечение прав личности при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преступлений / B.C. Шадрин.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2000. - 232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Д.А. Криминология : краткий курс. Преступность как свойство общества / Д.А. Шестаков. — Санкт-Петербург: Лань, 2001. 264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изданию 1907 г.) / Г.Ф.</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вступ. статья Е.А. Суханова. -М.: Спарк, 1995.-556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Шишов</w:t>
      </w:r>
      <w:r>
        <w:rPr>
          <w:rStyle w:val="WW8Num3z0"/>
          <w:rFonts w:ascii="Verdana" w:hAnsi="Verdana"/>
          <w:color w:val="000000"/>
          <w:sz w:val="18"/>
          <w:szCs w:val="18"/>
        </w:rPr>
        <w:t> </w:t>
      </w:r>
      <w:r>
        <w:rPr>
          <w:rFonts w:ascii="Verdana" w:hAnsi="Verdana"/>
          <w:color w:val="000000"/>
          <w:sz w:val="18"/>
          <w:szCs w:val="18"/>
        </w:rPr>
        <w:t>О.Ф. Комментарий к Уголовному кодексу Российской Федерации : с учетом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 О.Ф. Шишов. — М.: Новая волна, 1998.-Т. 2.-448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Штракс</w:t>
      </w:r>
      <w:r>
        <w:rPr>
          <w:rStyle w:val="WW8Num3z0"/>
          <w:rFonts w:ascii="Verdana" w:hAnsi="Verdana"/>
          <w:color w:val="000000"/>
          <w:sz w:val="18"/>
          <w:szCs w:val="18"/>
        </w:rPr>
        <w:t> </w:t>
      </w:r>
      <w:r>
        <w:rPr>
          <w:rFonts w:ascii="Verdana" w:hAnsi="Verdana"/>
          <w:color w:val="000000"/>
          <w:sz w:val="18"/>
          <w:szCs w:val="18"/>
        </w:rPr>
        <w:t>Г.М. Социальное противоречие / Г.М. Штракс. М.: Мысль, 1977. - 158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Щедровицкий</w:t>
      </w:r>
      <w:r>
        <w:rPr>
          <w:rStyle w:val="WW8Num3z0"/>
          <w:rFonts w:ascii="Verdana" w:hAnsi="Verdana"/>
          <w:color w:val="000000"/>
          <w:sz w:val="18"/>
          <w:szCs w:val="18"/>
        </w:rPr>
        <w:t> </w:t>
      </w:r>
      <w:r>
        <w:rPr>
          <w:rFonts w:ascii="Verdana" w:hAnsi="Verdana"/>
          <w:color w:val="000000"/>
          <w:sz w:val="18"/>
          <w:szCs w:val="18"/>
        </w:rPr>
        <w:t>Г.П. Проблемы методологии системного исследования / Г.П. Щедровицкий. М.: Знание, 1964. - 48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Щербаков</w:t>
      </w:r>
      <w:r>
        <w:rPr>
          <w:rStyle w:val="WW8Num3z0"/>
          <w:rFonts w:ascii="Verdana" w:hAnsi="Verdana"/>
          <w:color w:val="000000"/>
          <w:sz w:val="18"/>
          <w:szCs w:val="18"/>
        </w:rPr>
        <w:t> </w:t>
      </w:r>
      <w:r>
        <w:rPr>
          <w:rFonts w:ascii="Verdana" w:hAnsi="Verdana"/>
          <w:color w:val="000000"/>
          <w:sz w:val="18"/>
          <w:szCs w:val="18"/>
        </w:rPr>
        <w:t>В.Ф. Уголовно-правовая охрана внешнеэкономической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регламентация, организационно-практические меры: монография / В.Ф. Щербаков. — Нижний Новгород: Нижегородская правовая академия, 2004. 180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Эверс</w:t>
      </w:r>
      <w:r>
        <w:rPr>
          <w:rStyle w:val="WW8Num3z0"/>
          <w:rFonts w:ascii="Verdana" w:hAnsi="Verdana"/>
          <w:color w:val="000000"/>
          <w:sz w:val="18"/>
          <w:szCs w:val="18"/>
        </w:rPr>
        <w:t> </w:t>
      </w:r>
      <w:r>
        <w:rPr>
          <w:rFonts w:ascii="Verdana" w:hAnsi="Verdana"/>
          <w:color w:val="000000"/>
          <w:sz w:val="18"/>
          <w:szCs w:val="18"/>
        </w:rPr>
        <w:t>И.Ф. Древнейшее русское право в историческом его раскрытии / И.Ф. Эверс; перевод с немецкого И.В. Платонова. СПб.: Типография штаба отдельного корпуса внутренней</w:t>
      </w:r>
      <w:r>
        <w:rPr>
          <w:rStyle w:val="WW8Num3z0"/>
          <w:rFonts w:ascii="Verdana" w:hAnsi="Verdana"/>
          <w:color w:val="000000"/>
          <w:sz w:val="18"/>
          <w:szCs w:val="18"/>
        </w:rPr>
        <w:t> </w:t>
      </w:r>
      <w:r>
        <w:rPr>
          <w:rStyle w:val="WW8Num4z0"/>
          <w:rFonts w:ascii="Verdana" w:hAnsi="Verdana"/>
          <w:color w:val="4682B4"/>
          <w:sz w:val="18"/>
          <w:szCs w:val="18"/>
        </w:rPr>
        <w:t>стражи</w:t>
      </w:r>
      <w:r>
        <w:rPr>
          <w:rFonts w:ascii="Verdana" w:hAnsi="Verdana"/>
          <w:color w:val="000000"/>
          <w:sz w:val="18"/>
          <w:szCs w:val="18"/>
        </w:rPr>
        <w:t>, 1835. - 447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Экономическая безопасность России: Общий курс : учебник / под ред. В.К. Сенчагова. 2-е изд. - М.: Дело, 2005. - 896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Экономическая и национальная безопасность : учебник / под ред. Е.А. Олейникова. -М.: Экзамен, 2004. 768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Эльманович</w:t>
      </w:r>
      <w:r>
        <w:rPr>
          <w:rStyle w:val="WW8Num3z0"/>
          <w:rFonts w:ascii="Verdana" w:hAnsi="Verdana"/>
          <w:color w:val="000000"/>
          <w:sz w:val="18"/>
          <w:szCs w:val="18"/>
        </w:rPr>
        <w:t> </w:t>
      </w:r>
      <w:r>
        <w:rPr>
          <w:rFonts w:ascii="Verdana" w:hAnsi="Verdana"/>
          <w:color w:val="000000"/>
          <w:sz w:val="18"/>
          <w:szCs w:val="18"/>
        </w:rPr>
        <w:t>С.Д. Манавадхармашастра (Законы Ману) / перевод С.Д. Эльманович; провер. и исправл. Г.И. Ильиным. М.: ЭКСМО-пресс, 2002.-496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Борьба с рецидивной преступностью / A.M. Яковлев. М.: Наука, 1964. - 223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Индивидуальная профилактика преступного поведения. Социально-психологический аспект : учебное пособие / A.M. Яковлев. -Горький: ГВШ МВД СССР, 1977.-127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Теория криминологии и социальная практика /</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A.M. Яковлев: отв. ред. В.Н. Кудрявцев. М.: Наука, 1985. - 247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Якупов</w:t>
      </w:r>
      <w:r>
        <w:rPr>
          <w:rStyle w:val="WW8Num3z0"/>
          <w:rFonts w:ascii="Verdana" w:hAnsi="Verdana"/>
          <w:color w:val="000000"/>
          <w:sz w:val="18"/>
          <w:szCs w:val="18"/>
        </w:rPr>
        <w:t> </w:t>
      </w:r>
      <w:r>
        <w:rPr>
          <w:rFonts w:ascii="Verdana" w:hAnsi="Verdana"/>
          <w:color w:val="000000"/>
          <w:sz w:val="18"/>
          <w:szCs w:val="18"/>
        </w:rPr>
        <w:t>Р.Х. Уголовный процесс: учебник для вузов / Р.Х.</w:t>
      </w:r>
      <w:r>
        <w:rPr>
          <w:rStyle w:val="WW8Num3z0"/>
          <w:rFonts w:ascii="Verdana" w:hAnsi="Verdana"/>
          <w:color w:val="000000"/>
          <w:sz w:val="18"/>
          <w:szCs w:val="18"/>
        </w:rPr>
        <w:t> </w:t>
      </w:r>
      <w:r>
        <w:rPr>
          <w:rStyle w:val="WW8Num4z0"/>
          <w:rFonts w:ascii="Verdana" w:hAnsi="Verdana"/>
          <w:color w:val="4682B4"/>
          <w:sz w:val="18"/>
          <w:szCs w:val="18"/>
        </w:rPr>
        <w:t>Якупов</w:t>
      </w:r>
      <w:r>
        <w:rPr>
          <w:rFonts w:ascii="Verdana" w:hAnsi="Verdana"/>
          <w:color w:val="000000"/>
          <w:sz w:val="18"/>
          <w:szCs w:val="18"/>
        </w:rPr>
        <w:t>. -М.: Зерцало, 1998.-448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Ярочкин</w:t>
      </w:r>
      <w:r>
        <w:rPr>
          <w:rStyle w:val="WW8Num3z0"/>
          <w:rFonts w:ascii="Verdana" w:hAnsi="Verdana"/>
          <w:color w:val="000000"/>
          <w:sz w:val="18"/>
          <w:szCs w:val="18"/>
        </w:rPr>
        <w:t> </w:t>
      </w:r>
      <w:r>
        <w:rPr>
          <w:rFonts w:ascii="Verdana" w:hAnsi="Verdana"/>
          <w:color w:val="000000"/>
          <w:sz w:val="18"/>
          <w:szCs w:val="18"/>
        </w:rPr>
        <w:t>В.И. Информационная безопасность : учебник для вузов /</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B.И. Ярочкин. 5-е изд. - М.: Академический Проект, Мир, 2008. - 544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355.</w:t>
      </w:r>
      <w:r>
        <w:rPr>
          <w:rStyle w:val="WW8Num3z0"/>
          <w:rFonts w:ascii="Verdana" w:hAnsi="Verdana"/>
          <w:color w:val="000000"/>
          <w:sz w:val="18"/>
          <w:szCs w:val="18"/>
        </w:rPr>
        <w:t> </w:t>
      </w:r>
      <w:r>
        <w:rPr>
          <w:rStyle w:val="WW8Num4z0"/>
          <w:rFonts w:ascii="Verdana" w:hAnsi="Verdana"/>
          <w:color w:val="4682B4"/>
          <w:sz w:val="18"/>
          <w:szCs w:val="18"/>
        </w:rPr>
        <w:t>Ярочкин</w:t>
      </w:r>
      <w:r>
        <w:rPr>
          <w:rStyle w:val="WW8Num3z0"/>
          <w:rFonts w:ascii="Verdana" w:hAnsi="Verdana"/>
          <w:color w:val="000000"/>
          <w:sz w:val="18"/>
          <w:szCs w:val="18"/>
        </w:rPr>
        <w:t> </w:t>
      </w:r>
      <w:r>
        <w:rPr>
          <w:rFonts w:ascii="Verdana" w:hAnsi="Verdana"/>
          <w:color w:val="000000"/>
          <w:sz w:val="18"/>
          <w:szCs w:val="18"/>
        </w:rPr>
        <w:t>В.И. Теория безопасности / В.И. Ярочкин, Я.В.</w:t>
      </w:r>
      <w:r>
        <w:rPr>
          <w:rStyle w:val="WW8Num3z0"/>
          <w:rFonts w:ascii="Verdana" w:hAnsi="Verdana"/>
          <w:color w:val="000000"/>
          <w:sz w:val="18"/>
          <w:szCs w:val="18"/>
        </w:rPr>
        <w:t> </w:t>
      </w:r>
      <w:r>
        <w:rPr>
          <w:rStyle w:val="WW8Num4z0"/>
          <w:rFonts w:ascii="Verdana" w:hAnsi="Verdana"/>
          <w:color w:val="4682B4"/>
          <w:sz w:val="18"/>
          <w:szCs w:val="18"/>
        </w:rPr>
        <w:t>Бузанова</w:t>
      </w:r>
      <w:r>
        <w:rPr>
          <w:rFonts w:ascii="Verdana" w:hAnsi="Verdana"/>
          <w:color w:val="000000"/>
          <w:sz w:val="18"/>
          <w:szCs w:val="18"/>
        </w:rPr>
        <w:t>. М.: Академический Проект, Мир, 2005. — 176 с.1.I.</w:t>
      </w:r>
      <w:r>
        <w:rPr>
          <w:rStyle w:val="WW8Num3z0"/>
          <w:rFonts w:ascii="Verdana" w:hAnsi="Verdana"/>
          <w:color w:val="000000"/>
          <w:sz w:val="18"/>
          <w:szCs w:val="18"/>
        </w:rPr>
        <w:t> </w:t>
      </w:r>
      <w:r>
        <w:rPr>
          <w:rStyle w:val="WW8Num4z0"/>
          <w:rFonts w:ascii="Verdana" w:hAnsi="Verdana"/>
          <w:color w:val="4682B4"/>
          <w:sz w:val="18"/>
          <w:szCs w:val="18"/>
        </w:rPr>
        <w:t>Статьи</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Абалкин</w:t>
      </w:r>
      <w:r>
        <w:rPr>
          <w:rStyle w:val="WW8Num3z0"/>
          <w:rFonts w:ascii="Verdana" w:hAnsi="Verdana"/>
          <w:color w:val="000000"/>
          <w:sz w:val="18"/>
          <w:szCs w:val="18"/>
        </w:rPr>
        <w:t> </w:t>
      </w:r>
      <w:r>
        <w:rPr>
          <w:rFonts w:ascii="Verdana" w:hAnsi="Verdana"/>
          <w:color w:val="000000"/>
          <w:sz w:val="18"/>
          <w:szCs w:val="18"/>
        </w:rPr>
        <w:t>Л.И. Экономическая безопасность России: угрозы и их содержание / Л. Абалкин // Вопросы экономики. 1994. - № 12. - С.4-13.</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Переживание внешней угрозы как</w:t>
      </w:r>
      <w:r>
        <w:rPr>
          <w:rStyle w:val="WW8Num3z0"/>
          <w:rFonts w:ascii="Verdana" w:hAnsi="Verdana"/>
          <w:color w:val="000000"/>
          <w:sz w:val="18"/>
          <w:szCs w:val="18"/>
        </w:rPr>
        <w:t> </w:t>
      </w:r>
      <w:r>
        <w:rPr>
          <w:rStyle w:val="WW8Num4z0"/>
          <w:rFonts w:ascii="Verdana" w:hAnsi="Verdana"/>
          <w:color w:val="4682B4"/>
          <w:sz w:val="18"/>
          <w:szCs w:val="18"/>
        </w:rPr>
        <w:t>криминогенный</w:t>
      </w:r>
      <w:r>
        <w:rPr>
          <w:rStyle w:val="WW8Num3z0"/>
          <w:rFonts w:ascii="Verdana" w:hAnsi="Verdana"/>
          <w:color w:val="000000"/>
          <w:sz w:val="18"/>
          <w:szCs w:val="18"/>
        </w:rPr>
        <w:t> </w:t>
      </w:r>
      <w:r>
        <w:rPr>
          <w:rFonts w:ascii="Verdana" w:hAnsi="Verdana"/>
          <w:color w:val="000000"/>
          <w:sz w:val="18"/>
          <w:szCs w:val="18"/>
        </w:rPr>
        <w:t>фактор / Ю.М. Антонян // Криминологический журнал. № 1 (7). - 2005.1. C. 10.</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Ардашкин</w:t>
      </w:r>
      <w:r>
        <w:rPr>
          <w:rStyle w:val="WW8Num3z0"/>
          <w:rFonts w:ascii="Verdana" w:hAnsi="Verdana"/>
          <w:color w:val="000000"/>
          <w:sz w:val="18"/>
          <w:szCs w:val="18"/>
        </w:rPr>
        <w:t> </w:t>
      </w:r>
      <w:r>
        <w:rPr>
          <w:rFonts w:ascii="Verdana" w:hAnsi="Verdana"/>
          <w:color w:val="000000"/>
          <w:sz w:val="18"/>
          <w:szCs w:val="18"/>
        </w:rPr>
        <w:t>В.Д. Правоохранительный механизм: понятие, структура / В.Д.</w:t>
      </w:r>
      <w:r>
        <w:rPr>
          <w:rStyle w:val="WW8Num3z0"/>
          <w:rFonts w:ascii="Verdana" w:hAnsi="Verdana"/>
          <w:color w:val="000000"/>
          <w:sz w:val="18"/>
          <w:szCs w:val="18"/>
        </w:rPr>
        <w:t> </w:t>
      </w:r>
      <w:r>
        <w:rPr>
          <w:rStyle w:val="WW8Num4z0"/>
          <w:rFonts w:ascii="Verdana" w:hAnsi="Verdana"/>
          <w:color w:val="4682B4"/>
          <w:sz w:val="18"/>
          <w:szCs w:val="18"/>
        </w:rPr>
        <w:t>Ардашкин</w:t>
      </w:r>
      <w:r>
        <w:rPr>
          <w:rStyle w:val="WW8Num3z0"/>
          <w:rFonts w:ascii="Verdana" w:hAnsi="Verdana"/>
          <w:color w:val="000000"/>
          <w:sz w:val="18"/>
          <w:szCs w:val="18"/>
        </w:rPr>
        <w:t> </w:t>
      </w:r>
      <w:r>
        <w:rPr>
          <w:rFonts w:ascii="Verdana" w:hAnsi="Verdana"/>
          <w:color w:val="000000"/>
          <w:sz w:val="18"/>
          <w:szCs w:val="18"/>
        </w:rPr>
        <w:t>// Теория государства и права. Сборник статей. 4-е изд., перераб. и доп. - Красноярск, 2004. - С. 117-124.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Духовная культура и преступность / М.М. Бабаев // Влияние социальных условий на преступность : сборник научных трудов.</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М.: Всесоюзный институт по изучению причин и разработке мер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преступности. 1983. - С. 59-73.</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Акты гражданской самозащиты в системе правовых отношений Российской Федерации / В.М. Баранов // Правовые отношения в условиях социально-экономических преобразований. Владимир: РИПиЭ, -1997.-С. 18.</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Конституционное право на самозащиту в современной России (опыт критического анализа новейшего диссертационного исследования) / В.М. Баранов, JI.A. Сиятскова // Юристъ-Правовед. 2004. -№ 1.-С. 101-107.</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Байер Д.</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и правосознание / Д. Байер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3. - С. 37-38.</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Правопреемство в связи с</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концепцией квалификации имущественных прав как объектов гражданских прав / В.А. Белов // Законодательство. 1998. - № 6. - С. 81-91.</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Бельков</w:t>
      </w:r>
      <w:r>
        <w:rPr>
          <w:rStyle w:val="WW8Num3z0"/>
          <w:rFonts w:ascii="Verdana" w:hAnsi="Verdana"/>
          <w:color w:val="000000"/>
          <w:sz w:val="18"/>
          <w:szCs w:val="18"/>
        </w:rPr>
        <w:t> </w:t>
      </w:r>
      <w:r>
        <w:rPr>
          <w:rFonts w:ascii="Verdana" w:hAnsi="Verdana"/>
          <w:color w:val="000000"/>
          <w:sz w:val="18"/>
          <w:szCs w:val="18"/>
        </w:rPr>
        <w:t>O.A. Понятийно-категориальный аппарат концепции национальной безопасности / O.A. Бельков // Безопасность. Информационный сборник Фонда национальной и международной безопасности. 1994. - № 3. -С. 91-94.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Блувштейн</w:t>
      </w:r>
      <w:r>
        <w:rPr>
          <w:rStyle w:val="WW8Num3z0"/>
          <w:rFonts w:ascii="Verdana" w:hAnsi="Verdana"/>
          <w:color w:val="000000"/>
          <w:sz w:val="18"/>
          <w:szCs w:val="18"/>
        </w:rPr>
        <w:t> </w:t>
      </w:r>
      <w:r>
        <w:rPr>
          <w:rFonts w:ascii="Verdana" w:hAnsi="Verdana"/>
          <w:color w:val="000000"/>
          <w:sz w:val="18"/>
          <w:szCs w:val="18"/>
        </w:rPr>
        <w:t>Ю.Д. О содержании понятия «</w:t>
      </w:r>
      <w:r>
        <w:rPr>
          <w:rStyle w:val="WW8Num4z0"/>
          <w:rFonts w:ascii="Verdana" w:hAnsi="Verdana"/>
          <w:color w:val="4682B4"/>
          <w:sz w:val="18"/>
          <w:szCs w:val="18"/>
        </w:rPr>
        <w:t>личность преступника</w:t>
      </w:r>
      <w:r>
        <w:rPr>
          <w:rFonts w:ascii="Verdana" w:hAnsi="Verdana"/>
          <w:color w:val="000000"/>
          <w:sz w:val="18"/>
          <w:szCs w:val="18"/>
        </w:rPr>
        <w:t>» / Ю.Д.</w:t>
      </w:r>
      <w:r>
        <w:rPr>
          <w:rStyle w:val="WW8Num3z0"/>
          <w:rFonts w:ascii="Verdana" w:hAnsi="Verdana"/>
          <w:color w:val="000000"/>
          <w:sz w:val="18"/>
          <w:szCs w:val="18"/>
        </w:rPr>
        <w:t> </w:t>
      </w:r>
      <w:r>
        <w:rPr>
          <w:rStyle w:val="WW8Num4z0"/>
          <w:rFonts w:ascii="Verdana" w:hAnsi="Verdana"/>
          <w:color w:val="4682B4"/>
          <w:sz w:val="18"/>
          <w:szCs w:val="18"/>
        </w:rPr>
        <w:t>Блувштейн</w:t>
      </w:r>
      <w:r>
        <w:rPr>
          <w:rStyle w:val="WW8Num3z0"/>
          <w:rFonts w:ascii="Verdana" w:hAnsi="Verdana"/>
          <w:color w:val="000000"/>
          <w:sz w:val="18"/>
          <w:szCs w:val="18"/>
        </w:rPr>
        <w:t> </w:t>
      </w:r>
      <w:r>
        <w:rPr>
          <w:rFonts w:ascii="Verdana" w:hAnsi="Verdana"/>
          <w:color w:val="000000"/>
          <w:sz w:val="18"/>
          <w:szCs w:val="18"/>
        </w:rPr>
        <w:t>// Теоретические проблемы учения о личности преступника. М.: Всесоюзный институт по изучению причин и разработке мер предупреждения преступности. - 1979. - С. 48-54.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Блувштейн</w:t>
      </w:r>
      <w:r>
        <w:rPr>
          <w:rStyle w:val="WW8Num3z0"/>
          <w:rFonts w:ascii="Verdana" w:hAnsi="Verdana"/>
          <w:color w:val="000000"/>
          <w:sz w:val="18"/>
          <w:szCs w:val="18"/>
        </w:rPr>
        <w:t> </w:t>
      </w:r>
      <w:r>
        <w:rPr>
          <w:rFonts w:ascii="Verdana" w:hAnsi="Verdana"/>
          <w:color w:val="000000"/>
          <w:sz w:val="18"/>
          <w:szCs w:val="18"/>
        </w:rPr>
        <w:t>Ю.Д. Понятие личности преступника / Ю.Д. Блувштейн // Советское государство и право. 1979. -№ 8. - С. 97-102.</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Божьев</w:t>
      </w:r>
      <w:r>
        <w:rPr>
          <w:rStyle w:val="WW8Num3z0"/>
          <w:rFonts w:ascii="Verdana" w:hAnsi="Verdana"/>
          <w:color w:val="000000"/>
          <w:sz w:val="18"/>
          <w:szCs w:val="18"/>
        </w:rPr>
        <w:t> </w:t>
      </w:r>
      <w:r>
        <w:rPr>
          <w:rFonts w:ascii="Verdana" w:hAnsi="Verdana"/>
          <w:color w:val="000000"/>
          <w:sz w:val="18"/>
          <w:szCs w:val="18"/>
        </w:rPr>
        <w:t>В.П. К вопросу о понятии потерпевшего в советском уголовном процессе / В.П.</w:t>
      </w:r>
      <w:r>
        <w:rPr>
          <w:rStyle w:val="WW8Num3z0"/>
          <w:rFonts w:ascii="Verdana" w:hAnsi="Verdana"/>
          <w:color w:val="000000"/>
          <w:sz w:val="18"/>
          <w:szCs w:val="18"/>
        </w:rPr>
        <w:t> </w:t>
      </w:r>
      <w:r>
        <w:rPr>
          <w:rStyle w:val="WW8Num4z0"/>
          <w:rFonts w:ascii="Verdana" w:hAnsi="Verdana"/>
          <w:color w:val="4682B4"/>
          <w:sz w:val="18"/>
          <w:szCs w:val="18"/>
        </w:rPr>
        <w:t>Божьев</w:t>
      </w:r>
      <w:r>
        <w:rPr>
          <w:rStyle w:val="WW8Num3z0"/>
          <w:rFonts w:ascii="Verdana" w:hAnsi="Verdana"/>
          <w:color w:val="000000"/>
          <w:sz w:val="18"/>
          <w:szCs w:val="18"/>
        </w:rPr>
        <w:t> </w:t>
      </w:r>
      <w:r>
        <w:rPr>
          <w:rFonts w:ascii="Verdana" w:hAnsi="Verdana"/>
          <w:color w:val="000000"/>
          <w:sz w:val="18"/>
          <w:szCs w:val="18"/>
        </w:rPr>
        <w:t>// Ученые записки ВИЮН. — Вып. 15. — М., 1962.-С. 168-169.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Брусницын</w:t>
      </w:r>
      <w:r>
        <w:rPr>
          <w:rStyle w:val="WW8Num3z0"/>
          <w:rFonts w:ascii="Verdana" w:hAnsi="Verdana"/>
          <w:color w:val="000000"/>
          <w:sz w:val="18"/>
          <w:szCs w:val="18"/>
        </w:rPr>
        <w:t> </w:t>
      </w:r>
      <w:r>
        <w:rPr>
          <w:rFonts w:ascii="Verdana" w:hAnsi="Verdana"/>
          <w:color w:val="000000"/>
          <w:sz w:val="18"/>
          <w:szCs w:val="18"/>
        </w:rPr>
        <w:t>JI.B. Некоторые проблемы обеспечения прав жертв преступлений в российском уголовном процессе / JI.B. Брусницын // Права человека в России и</w:t>
      </w:r>
      <w:r>
        <w:rPr>
          <w:rStyle w:val="WW8Num3z0"/>
          <w:rFonts w:ascii="Verdana" w:hAnsi="Verdana"/>
          <w:color w:val="000000"/>
          <w:sz w:val="18"/>
          <w:szCs w:val="18"/>
        </w:rPr>
        <w:t> </w:t>
      </w:r>
      <w:r>
        <w:rPr>
          <w:rStyle w:val="WW8Num4z0"/>
          <w:rFonts w:ascii="Verdana" w:hAnsi="Verdana"/>
          <w:color w:val="4682B4"/>
          <w:sz w:val="18"/>
          <w:szCs w:val="18"/>
        </w:rPr>
        <w:t>правозащитная</w:t>
      </w:r>
      <w:r>
        <w:rPr>
          <w:rStyle w:val="WW8Num3z0"/>
          <w:rFonts w:ascii="Verdana" w:hAnsi="Verdana"/>
          <w:color w:val="000000"/>
          <w:sz w:val="18"/>
          <w:szCs w:val="18"/>
        </w:rPr>
        <w:t> </w:t>
      </w:r>
      <w:r>
        <w:rPr>
          <w:rFonts w:ascii="Verdana" w:hAnsi="Verdana"/>
          <w:color w:val="000000"/>
          <w:sz w:val="18"/>
          <w:szCs w:val="18"/>
        </w:rPr>
        <w:t>деятельность государства. СПб.: Юридический центр-пресс, 2003. - С. 255-259.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Брылеев</w:t>
      </w:r>
      <w:r>
        <w:rPr>
          <w:rStyle w:val="WW8Num3z0"/>
          <w:rFonts w:ascii="Verdana" w:hAnsi="Verdana"/>
          <w:color w:val="000000"/>
          <w:sz w:val="18"/>
          <w:szCs w:val="18"/>
        </w:rPr>
        <w:t> </w:t>
      </w:r>
      <w:r>
        <w:rPr>
          <w:rFonts w:ascii="Verdana" w:hAnsi="Verdana"/>
          <w:color w:val="000000"/>
          <w:sz w:val="18"/>
          <w:szCs w:val="18"/>
        </w:rPr>
        <w:t>В.И. Некоторые вопросы противодействия</w:t>
      </w:r>
      <w:r>
        <w:rPr>
          <w:rStyle w:val="WW8Num3z0"/>
          <w:rFonts w:ascii="Verdana" w:hAnsi="Verdana"/>
          <w:color w:val="000000"/>
          <w:sz w:val="18"/>
          <w:szCs w:val="18"/>
        </w:rPr>
        <w:t> </w:t>
      </w:r>
      <w:r>
        <w:rPr>
          <w:rStyle w:val="WW8Num4z0"/>
          <w:rFonts w:ascii="Verdana" w:hAnsi="Verdana"/>
          <w:color w:val="4682B4"/>
          <w:sz w:val="18"/>
          <w:szCs w:val="18"/>
        </w:rPr>
        <w:t>наркобизнесу</w:t>
      </w:r>
      <w:r>
        <w:rPr>
          <w:rStyle w:val="WW8Num3z0"/>
          <w:rFonts w:ascii="Verdana" w:hAnsi="Verdana"/>
          <w:color w:val="000000"/>
          <w:sz w:val="18"/>
          <w:szCs w:val="18"/>
        </w:rPr>
        <w:t> </w:t>
      </w:r>
      <w:r>
        <w:rPr>
          <w:rFonts w:ascii="Verdana" w:hAnsi="Verdana"/>
          <w:color w:val="000000"/>
          <w:sz w:val="18"/>
          <w:szCs w:val="18"/>
        </w:rPr>
        <w:t>на современном этапе / В.И. Брылеев // Власть: криминологические и правовые проблемы. М.: Российская криминологическая ассоциация, 2000. -С. 136-140.</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К понятию механизма защиты субъективных прав / В.В.</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 Субъективное право: проблемы осуществления и защиты. -Владивосток: Дальневосточный университет, 1989. С. 9-11.</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Васеева</w:t>
      </w:r>
      <w:r>
        <w:rPr>
          <w:rStyle w:val="WW8Num3z0"/>
          <w:rFonts w:ascii="Verdana" w:hAnsi="Verdana"/>
          <w:color w:val="000000"/>
          <w:sz w:val="18"/>
          <w:szCs w:val="18"/>
        </w:rPr>
        <w:t> </w:t>
      </w:r>
      <w:r>
        <w:rPr>
          <w:rFonts w:ascii="Verdana" w:hAnsi="Verdana"/>
          <w:color w:val="000000"/>
          <w:sz w:val="18"/>
          <w:szCs w:val="18"/>
        </w:rPr>
        <w:t>В.В. Необходимая оборона в историческом развитии / В.В. Васеева // Общество. Культура. Преступность: межвуз. сборник научных трудов / составитель В.Г. Громов. — Саратов: Саратовский университет. — Вып. 8.-2006.-С. 39-47.</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Васильченко</w:t>
      </w:r>
      <w:r>
        <w:rPr>
          <w:rStyle w:val="WW8Num3z0"/>
          <w:rFonts w:ascii="Verdana" w:hAnsi="Verdana"/>
          <w:color w:val="000000"/>
          <w:sz w:val="18"/>
          <w:szCs w:val="18"/>
        </w:rPr>
        <w:t> </w:t>
      </w:r>
      <w:r>
        <w:rPr>
          <w:rFonts w:ascii="Verdana" w:hAnsi="Verdana"/>
          <w:color w:val="000000"/>
          <w:sz w:val="18"/>
          <w:szCs w:val="18"/>
        </w:rPr>
        <w:t>A.A. Разграничение мелкого хищения и уголовно-наказуемых форм хищения / A.A. Васильченко // Уголовное право. 2003. -№4.-С. 12-13.</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Ведяхин</w:t>
      </w:r>
      <w:r>
        <w:rPr>
          <w:rStyle w:val="WW8Num3z0"/>
          <w:rFonts w:ascii="Verdana" w:hAnsi="Verdana"/>
          <w:color w:val="000000"/>
          <w:sz w:val="18"/>
          <w:szCs w:val="18"/>
        </w:rPr>
        <w:t> </w:t>
      </w:r>
      <w:r>
        <w:rPr>
          <w:rFonts w:ascii="Verdana" w:hAnsi="Verdana"/>
          <w:color w:val="000000"/>
          <w:sz w:val="18"/>
          <w:szCs w:val="18"/>
        </w:rPr>
        <w:t>В.М. Защита права как правовая категория / В.М. Ведя-хин, Т.Б.</w:t>
      </w:r>
      <w:r>
        <w:rPr>
          <w:rStyle w:val="WW8Num3z0"/>
          <w:rFonts w:ascii="Verdana" w:hAnsi="Verdana"/>
          <w:color w:val="000000"/>
          <w:sz w:val="18"/>
          <w:szCs w:val="18"/>
        </w:rPr>
        <w:t> </w:t>
      </w:r>
      <w:r>
        <w:rPr>
          <w:rStyle w:val="WW8Num4z0"/>
          <w:rFonts w:ascii="Verdana" w:hAnsi="Verdana"/>
          <w:color w:val="4682B4"/>
          <w:sz w:val="18"/>
          <w:szCs w:val="18"/>
        </w:rPr>
        <w:t>Шубина</w:t>
      </w:r>
      <w:r>
        <w:rPr>
          <w:rStyle w:val="WW8Num3z0"/>
          <w:rFonts w:ascii="Verdana" w:hAnsi="Verdana"/>
          <w:color w:val="000000"/>
          <w:sz w:val="18"/>
          <w:szCs w:val="18"/>
        </w:rPr>
        <w:t> </w:t>
      </w:r>
      <w:r>
        <w:rPr>
          <w:rFonts w:ascii="Verdana" w:hAnsi="Verdana"/>
          <w:color w:val="000000"/>
          <w:sz w:val="18"/>
          <w:szCs w:val="18"/>
        </w:rPr>
        <w:t>// Правоведение. 1998. - № 1. - С. 67-79.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Гражданство как правовая связь личности с государством / Н.В. Витрук // Проблемы государства и права. Вып. 12. М.:</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АН СССР, 1976.-С. 12-20.</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376.</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Социально-правовой механизм реализации конституционных прав и свобод граждан / Н.В. Витрук // Конституционный статус личности в СССР. М.: Юридическая литература, 1980. - С. 195-210.</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Вицин</w:t>
      </w:r>
      <w:r>
        <w:rPr>
          <w:rStyle w:val="WW8Num3z0"/>
          <w:rFonts w:ascii="Verdana" w:hAnsi="Verdana"/>
          <w:color w:val="000000"/>
          <w:sz w:val="18"/>
          <w:szCs w:val="18"/>
        </w:rPr>
        <w:t> </w:t>
      </w:r>
      <w:r>
        <w:rPr>
          <w:rFonts w:ascii="Verdana" w:hAnsi="Verdana"/>
          <w:color w:val="000000"/>
          <w:sz w:val="18"/>
          <w:szCs w:val="18"/>
        </w:rPr>
        <w:t>С.Е. Проблемы правового обеспечения</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криминальным правонарушениям / С.Е.</w:t>
      </w:r>
      <w:r>
        <w:rPr>
          <w:rStyle w:val="WW8Num3z0"/>
          <w:rFonts w:ascii="Verdana" w:hAnsi="Verdana"/>
          <w:color w:val="000000"/>
          <w:sz w:val="18"/>
          <w:szCs w:val="18"/>
        </w:rPr>
        <w:t> </w:t>
      </w:r>
      <w:r>
        <w:rPr>
          <w:rStyle w:val="WW8Num4z0"/>
          <w:rFonts w:ascii="Verdana" w:hAnsi="Verdana"/>
          <w:color w:val="4682B4"/>
          <w:sz w:val="18"/>
          <w:szCs w:val="18"/>
        </w:rPr>
        <w:t>Вицин</w:t>
      </w:r>
      <w:r>
        <w:rPr>
          <w:rStyle w:val="WW8Num3z0"/>
          <w:rFonts w:ascii="Verdana" w:hAnsi="Verdana"/>
          <w:color w:val="000000"/>
          <w:sz w:val="18"/>
          <w:szCs w:val="18"/>
        </w:rPr>
        <w:t> </w:t>
      </w:r>
      <w:r>
        <w:rPr>
          <w:rFonts w:ascii="Verdana" w:hAnsi="Verdana"/>
          <w:color w:val="000000"/>
          <w:sz w:val="18"/>
          <w:szCs w:val="18"/>
        </w:rPr>
        <w:t>// Криминологический журнал. 2004. - № 1 (6). - С. 33-35.</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 Володина JIM. Цели и задачи уголовно процесса / JIM. Володина // Государство и право. 1994. - № 11. - С. 126-131.</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Гернет</w:t>
      </w:r>
      <w:r>
        <w:rPr>
          <w:rStyle w:val="WW8Num3z0"/>
          <w:rFonts w:ascii="Verdana" w:hAnsi="Verdana"/>
          <w:color w:val="000000"/>
          <w:sz w:val="18"/>
          <w:szCs w:val="18"/>
        </w:rPr>
        <w:t> </w:t>
      </w:r>
      <w:r>
        <w:rPr>
          <w:rFonts w:ascii="Verdana" w:hAnsi="Verdana"/>
          <w:color w:val="000000"/>
          <w:sz w:val="18"/>
          <w:szCs w:val="18"/>
        </w:rPr>
        <w:t>М.Н. Наркотизм, преступность и уголовный закон / М.Н. Гернет//Наркоконтроль. -М.: Юрист, 2011. -№ 3. С. 30-34.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A.A. Основные тенденции динамики преступности за десять лет / A.A. Герцензон // Советское право. Журнал института советского права 1928. - № 1 (31). - С. 69-85.</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A.A. Теоретические предпосылки изучения и предупреждения преступности / A.A. Герцензон // Вопросы методики изучения и предупреждения преступлений. М.: Госюриздат, 1962. - С. 3.</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Гилевская М.А. Анализ</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программы Сеула «OPEN» / М.А. Гилевская // Проблемы преступности: традиционные и нетрадиционные подходы. М.: Российская криминологическая ассоциация, 2003.-С. 247-254.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Институт семьи в системе «</w:t>
      </w:r>
      <w:r>
        <w:rPr>
          <w:rStyle w:val="WW8Num4z0"/>
          <w:rFonts w:ascii="Verdana" w:hAnsi="Verdana"/>
          <w:color w:val="4682B4"/>
          <w:sz w:val="18"/>
          <w:szCs w:val="18"/>
        </w:rPr>
        <w:t>девиантность социальный контроль</w:t>
      </w:r>
      <w:r>
        <w:rPr>
          <w:rFonts w:ascii="Verdana" w:hAnsi="Verdana"/>
          <w:color w:val="000000"/>
          <w:sz w:val="18"/>
          <w:szCs w:val="18"/>
        </w:rPr>
        <w:t>» / Я.И. Гилинский // Криминология: вчера, сегодня, завтра. -2002.-№ 1 (2).-С. 34-41.</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Горшенков</w:t>
      </w:r>
      <w:r>
        <w:rPr>
          <w:rStyle w:val="WW8Num3z0"/>
          <w:rFonts w:ascii="Verdana" w:hAnsi="Verdana"/>
          <w:color w:val="000000"/>
          <w:sz w:val="18"/>
          <w:szCs w:val="18"/>
        </w:rPr>
        <w:t> </w:t>
      </w:r>
      <w:r>
        <w:rPr>
          <w:rFonts w:ascii="Verdana" w:hAnsi="Verdana"/>
          <w:color w:val="000000"/>
          <w:sz w:val="18"/>
          <w:szCs w:val="18"/>
        </w:rPr>
        <w:t>Г.Н. Преступление : криминологическое понятие / Г.Н.</w:t>
      </w:r>
      <w:r>
        <w:rPr>
          <w:rStyle w:val="WW8Num3z0"/>
          <w:rFonts w:ascii="Verdana" w:hAnsi="Verdana"/>
          <w:color w:val="000000"/>
          <w:sz w:val="18"/>
          <w:szCs w:val="18"/>
        </w:rPr>
        <w:t> </w:t>
      </w:r>
      <w:r>
        <w:rPr>
          <w:rStyle w:val="WW8Num4z0"/>
          <w:rFonts w:ascii="Verdana" w:hAnsi="Verdana"/>
          <w:color w:val="4682B4"/>
          <w:sz w:val="18"/>
          <w:szCs w:val="18"/>
        </w:rPr>
        <w:t>Горшенков</w:t>
      </w:r>
      <w:r>
        <w:rPr>
          <w:rStyle w:val="WW8Num3z0"/>
          <w:rFonts w:ascii="Verdana" w:hAnsi="Verdana"/>
          <w:color w:val="000000"/>
          <w:sz w:val="18"/>
          <w:szCs w:val="18"/>
        </w:rPr>
        <w:t> </w:t>
      </w:r>
      <w:r>
        <w:rPr>
          <w:rFonts w:ascii="Verdana" w:hAnsi="Verdana"/>
          <w:color w:val="000000"/>
          <w:sz w:val="18"/>
          <w:szCs w:val="18"/>
        </w:rPr>
        <w:t>// Проблемы преступности: традиционные и нетрадиционные подходы. М.: Российская криминологическая ассоциация, 2003. - С. 209219.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Изучение личности преступника / А.И. Долгова // Советское государство и право. 1978. - № 6. - С. 79-84.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w:t>
      </w:r>
      <w:r>
        <w:rPr>
          <w:rStyle w:val="WW8Num3z0"/>
          <w:rFonts w:ascii="Verdana" w:hAnsi="Verdana"/>
          <w:color w:val="000000"/>
          <w:sz w:val="18"/>
          <w:szCs w:val="18"/>
        </w:rPr>
        <w:t> </w:t>
      </w:r>
      <w:r>
        <w:rPr>
          <w:rStyle w:val="WW8Num4z0"/>
          <w:rFonts w:ascii="Verdana" w:hAnsi="Verdana"/>
          <w:color w:val="4682B4"/>
          <w:sz w:val="18"/>
          <w:szCs w:val="18"/>
        </w:rPr>
        <w:t>Жигарев</w:t>
      </w:r>
      <w:r>
        <w:rPr>
          <w:rStyle w:val="WW8Num3z0"/>
          <w:rFonts w:ascii="Verdana" w:hAnsi="Verdana"/>
          <w:color w:val="000000"/>
          <w:sz w:val="18"/>
          <w:szCs w:val="18"/>
        </w:rPr>
        <w:t> </w:t>
      </w:r>
      <w:r>
        <w:rPr>
          <w:rFonts w:ascii="Verdana" w:hAnsi="Verdana"/>
          <w:color w:val="000000"/>
          <w:sz w:val="18"/>
          <w:szCs w:val="18"/>
        </w:rPr>
        <w:t>Е.С. Религиозные аспекты предупреждения преступного поведения / Е.С. Жигарев, Н.В.</w:t>
      </w:r>
      <w:r>
        <w:rPr>
          <w:rStyle w:val="WW8Num3z0"/>
          <w:rFonts w:ascii="Verdana" w:hAnsi="Verdana"/>
          <w:color w:val="000000"/>
          <w:sz w:val="18"/>
          <w:szCs w:val="18"/>
        </w:rPr>
        <w:t> </w:t>
      </w:r>
      <w:r>
        <w:rPr>
          <w:rStyle w:val="WW8Num4z0"/>
          <w:rFonts w:ascii="Verdana" w:hAnsi="Verdana"/>
          <w:color w:val="4682B4"/>
          <w:sz w:val="18"/>
          <w:szCs w:val="18"/>
        </w:rPr>
        <w:t>Кабакова</w:t>
      </w:r>
      <w:r>
        <w:rPr>
          <w:rStyle w:val="WW8Num3z0"/>
          <w:rFonts w:ascii="Verdana" w:hAnsi="Verdana"/>
          <w:color w:val="000000"/>
          <w:sz w:val="18"/>
          <w:szCs w:val="18"/>
        </w:rPr>
        <w:t> </w:t>
      </w:r>
      <w:r>
        <w:rPr>
          <w:rFonts w:ascii="Verdana" w:hAnsi="Verdana"/>
          <w:color w:val="000000"/>
          <w:sz w:val="18"/>
          <w:szCs w:val="18"/>
        </w:rPr>
        <w:t>// Криминологический журнал. -№ 1 (7).-2005.-С. 41.</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w:t>
      </w:r>
      <w:r>
        <w:rPr>
          <w:rStyle w:val="WW8Num3z0"/>
          <w:rFonts w:ascii="Verdana" w:hAnsi="Verdana"/>
          <w:color w:val="000000"/>
          <w:sz w:val="18"/>
          <w:szCs w:val="18"/>
        </w:rPr>
        <w:t> </w:t>
      </w:r>
      <w:r>
        <w:rPr>
          <w:rStyle w:val="WW8Num4z0"/>
          <w:rFonts w:ascii="Verdana" w:hAnsi="Verdana"/>
          <w:color w:val="4682B4"/>
          <w:sz w:val="18"/>
          <w:szCs w:val="18"/>
        </w:rPr>
        <w:t>Жиляев</w:t>
      </w:r>
      <w:r>
        <w:rPr>
          <w:rStyle w:val="WW8Num3z0"/>
          <w:rFonts w:ascii="Verdana" w:hAnsi="Verdana"/>
          <w:color w:val="000000"/>
          <w:sz w:val="18"/>
          <w:szCs w:val="18"/>
        </w:rPr>
        <w:t> </w:t>
      </w:r>
      <w:r>
        <w:rPr>
          <w:rFonts w:ascii="Verdana" w:hAnsi="Verdana"/>
          <w:color w:val="000000"/>
          <w:sz w:val="18"/>
          <w:szCs w:val="18"/>
        </w:rPr>
        <w:t>А.И. Нетрадиционные методы совершения преступлений и их учет в борьбе с преступностью / А.И. Жиляев, С.Н.</w:t>
      </w:r>
      <w:r>
        <w:rPr>
          <w:rStyle w:val="WW8Num3z0"/>
          <w:rFonts w:ascii="Verdana" w:hAnsi="Verdana"/>
          <w:color w:val="000000"/>
          <w:sz w:val="18"/>
          <w:szCs w:val="18"/>
        </w:rPr>
        <w:t> </w:t>
      </w:r>
      <w:r>
        <w:rPr>
          <w:rStyle w:val="WW8Num4z0"/>
          <w:rFonts w:ascii="Verdana" w:hAnsi="Verdana"/>
          <w:color w:val="4682B4"/>
          <w:sz w:val="18"/>
          <w:szCs w:val="18"/>
        </w:rPr>
        <w:t>Данилин</w:t>
      </w:r>
      <w:r>
        <w:rPr>
          <w:rStyle w:val="WW8Num3z0"/>
          <w:rFonts w:ascii="Verdana" w:hAnsi="Verdana"/>
          <w:color w:val="000000"/>
          <w:sz w:val="18"/>
          <w:szCs w:val="18"/>
        </w:rPr>
        <w:t> </w:t>
      </w:r>
      <w:r>
        <w:rPr>
          <w:rFonts w:ascii="Verdana" w:hAnsi="Verdana"/>
          <w:color w:val="000000"/>
          <w:sz w:val="18"/>
          <w:szCs w:val="18"/>
        </w:rPr>
        <w:t>// Проблемы преступности: традиционные и нетрадиционные подходы. М.: Российская криминологическая ассоциация, 2003. - С. 43-53.</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w:t>
      </w:r>
      <w:r>
        <w:rPr>
          <w:rStyle w:val="WW8Num3z0"/>
          <w:rFonts w:ascii="Verdana" w:hAnsi="Verdana"/>
          <w:color w:val="000000"/>
          <w:sz w:val="18"/>
          <w:szCs w:val="18"/>
        </w:rPr>
        <w:t> </w:t>
      </w:r>
      <w:r>
        <w:rPr>
          <w:rStyle w:val="WW8Num4z0"/>
          <w:rFonts w:ascii="Verdana" w:hAnsi="Verdana"/>
          <w:color w:val="4682B4"/>
          <w:sz w:val="18"/>
          <w:szCs w:val="18"/>
        </w:rPr>
        <w:t>Зуйков</w:t>
      </w:r>
      <w:r>
        <w:rPr>
          <w:rStyle w:val="WW8Num3z0"/>
          <w:rFonts w:ascii="Verdana" w:hAnsi="Verdana"/>
          <w:color w:val="000000"/>
          <w:sz w:val="18"/>
          <w:szCs w:val="18"/>
        </w:rPr>
        <w:t> </w:t>
      </w:r>
      <w:r>
        <w:rPr>
          <w:rFonts w:ascii="Verdana" w:hAnsi="Verdana"/>
          <w:color w:val="000000"/>
          <w:sz w:val="18"/>
          <w:szCs w:val="18"/>
        </w:rPr>
        <w:t>Г.Г. Понятие причин и условий, способствующих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в социалистическом обществе / Г.Г.</w:t>
      </w:r>
      <w:r>
        <w:rPr>
          <w:rStyle w:val="WW8Num3z0"/>
          <w:rFonts w:ascii="Verdana" w:hAnsi="Verdana"/>
          <w:color w:val="000000"/>
          <w:sz w:val="18"/>
          <w:szCs w:val="18"/>
        </w:rPr>
        <w:t> </w:t>
      </w:r>
      <w:r>
        <w:rPr>
          <w:rStyle w:val="WW8Num4z0"/>
          <w:rFonts w:ascii="Verdana" w:hAnsi="Verdana"/>
          <w:color w:val="4682B4"/>
          <w:sz w:val="18"/>
          <w:szCs w:val="18"/>
        </w:rPr>
        <w:t>Зуйков</w:t>
      </w:r>
      <w:r>
        <w:rPr>
          <w:rStyle w:val="WW8Num3z0"/>
          <w:rFonts w:ascii="Verdana" w:hAnsi="Verdana"/>
          <w:color w:val="000000"/>
          <w:sz w:val="18"/>
          <w:szCs w:val="18"/>
        </w:rPr>
        <w:t> </w:t>
      </w:r>
      <w:r>
        <w:rPr>
          <w:rFonts w:ascii="Verdana" w:hAnsi="Verdana"/>
          <w:color w:val="000000"/>
          <w:sz w:val="18"/>
          <w:szCs w:val="18"/>
        </w:rPr>
        <w:t>// Выявление причин преступности и предупреждение преступлений. Общие положения. М.: НИиРИОМВШМООПСССР, 1967.-С. 20-45.</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Зыков С. «</w:t>
      </w:r>
      <w:r>
        <w:rPr>
          <w:rStyle w:val="WW8Num4z0"/>
          <w:rFonts w:ascii="Verdana" w:hAnsi="Verdana"/>
          <w:color w:val="4682B4"/>
          <w:sz w:val="18"/>
          <w:szCs w:val="18"/>
        </w:rPr>
        <w:t>Захват собственности</w:t>
      </w:r>
      <w:r>
        <w:rPr>
          <w:rFonts w:ascii="Verdana" w:hAnsi="Verdana"/>
          <w:color w:val="000000"/>
          <w:sz w:val="18"/>
          <w:szCs w:val="18"/>
        </w:rPr>
        <w:t>» снова пересчитают / С. Зыков // Российская газета. Центральный выпуск. - № 4758. - 25.09.2008.</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Н.Г. К вопросу о понятии группы в российском уголовном праве / Н.Г. Иванов // Государство и право. 2000. - № 11. - С. 44-51.</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Защита гражданских прав как правовой институт и как научная проблема / О.В. Иванов // Вопросы советского государства и права. 1967. - Т.45. - Вып. 8. - Ч.З. - С. 41-56.</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В.В. Насилие и криминальная культура / В.В. Иванова // Проблемы преступности: традиционные и нетрадиционные подходы. М.: Российская криминологическая ассоциация, 2003. - С. 170-181.</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 Камзолова Ю. Рейдерам готовят нары / Ю. Камзолова // Российская Бизнес-газета. — № 655. — 27.05.2008.</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В.И. Криминологическое значение исследований правового и нравственного сознания / В.И.</w:t>
      </w:r>
      <w:r>
        <w:rPr>
          <w:rStyle w:val="WW8Num3z0"/>
          <w:rFonts w:ascii="Verdana" w:hAnsi="Verdana"/>
          <w:color w:val="000000"/>
          <w:sz w:val="18"/>
          <w:szCs w:val="18"/>
        </w:rPr>
        <w:t> </w:t>
      </w:r>
      <w:r>
        <w:rPr>
          <w:rStyle w:val="WW8Num4z0"/>
          <w:rFonts w:ascii="Verdana" w:hAnsi="Verdana"/>
          <w:color w:val="4682B4"/>
          <w:sz w:val="18"/>
          <w:szCs w:val="18"/>
        </w:rPr>
        <w:t>Каминская</w:t>
      </w:r>
      <w:r>
        <w:rPr>
          <w:rFonts w:ascii="Verdana" w:hAnsi="Verdana"/>
          <w:color w:val="000000"/>
          <w:sz w:val="18"/>
          <w:szCs w:val="18"/>
        </w:rPr>
        <w:t>, Л.А. Волошина // Советское государство и право. 1977. - № 1. - С. 71-75.</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Преступность: иллюзии и реальность / И.И. Карпец // Право и власть. Человек, право, государства. Человек, закон и правосудие. -М.: Прогресс, 1990. С. 355-382.</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Карьер Ж.К. «</w:t>
      </w:r>
      <w:r>
        <w:rPr>
          <w:rStyle w:val="WW8Num4z0"/>
          <w:rFonts w:ascii="Verdana" w:hAnsi="Verdana"/>
          <w:color w:val="4682B4"/>
          <w:sz w:val="18"/>
          <w:szCs w:val="18"/>
        </w:rPr>
        <w:t>Махабхарата</w:t>
      </w:r>
      <w:r>
        <w:rPr>
          <w:rFonts w:ascii="Verdana" w:hAnsi="Verdana"/>
          <w:color w:val="000000"/>
          <w:sz w:val="18"/>
          <w:szCs w:val="18"/>
        </w:rPr>
        <w:t>»: возвращение к истокам / Ж.К. Карьер // Курьер</w:t>
      </w:r>
      <w:r>
        <w:rPr>
          <w:rStyle w:val="WW8Num3z0"/>
          <w:rFonts w:ascii="Verdana" w:hAnsi="Verdana"/>
          <w:color w:val="000000"/>
          <w:sz w:val="18"/>
          <w:szCs w:val="18"/>
        </w:rPr>
        <w:t> </w:t>
      </w:r>
      <w:r>
        <w:rPr>
          <w:rStyle w:val="WW8Num4z0"/>
          <w:rFonts w:ascii="Verdana" w:hAnsi="Verdana"/>
          <w:color w:val="4682B4"/>
          <w:sz w:val="18"/>
          <w:szCs w:val="18"/>
        </w:rPr>
        <w:t>ЮНЕСКО</w:t>
      </w:r>
      <w:r>
        <w:rPr>
          <w:rFonts w:ascii="Verdana" w:hAnsi="Verdana"/>
          <w:color w:val="000000"/>
          <w:sz w:val="18"/>
          <w:szCs w:val="18"/>
        </w:rPr>
        <w:t>. 1989. - Ноябрь. - С. 4-9.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Обстоятельства, исключающие преступность деяния: понятие и виды / С.Г.</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 Уголовное право. 1999. - № 3. - С. 5-7.</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Кладков</w:t>
      </w:r>
      <w:r>
        <w:rPr>
          <w:rStyle w:val="WW8Num3z0"/>
          <w:rFonts w:ascii="Verdana" w:hAnsi="Verdana"/>
          <w:color w:val="000000"/>
          <w:sz w:val="18"/>
          <w:szCs w:val="18"/>
        </w:rPr>
        <w:t> </w:t>
      </w:r>
      <w:r>
        <w:rPr>
          <w:rFonts w:ascii="Verdana" w:hAnsi="Verdana"/>
          <w:color w:val="000000"/>
          <w:sz w:val="18"/>
          <w:szCs w:val="18"/>
        </w:rPr>
        <w:t>A.B. Уголовно-правовая охрана права собственности /</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399. A.B. Кладков // Труды</w:t>
      </w:r>
      <w:r>
        <w:rPr>
          <w:rStyle w:val="WW8Num3z0"/>
          <w:rFonts w:ascii="Verdana" w:hAnsi="Verdana"/>
          <w:color w:val="000000"/>
          <w:sz w:val="18"/>
          <w:szCs w:val="18"/>
        </w:rPr>
        <w:t> </w:t>
      </w:r>
      <w:r>
        <w:rPr>
          <w:rStyle w:val="WW8Num4z0"/>
          <w:rFonts w:ascii="Verdana" w:hAnsi="Verdana"/>
          <w:color w:val="4682B4"/>
          <w:sz w:val="18"/>
          <w:szCs w:val="18"/>
        </w:rPr>
        <w:t>МПОА</w:t>
      </w:r>
      <w:r>
        <w:rPr>
          <w:rFonts w:ascii="Verdana" w:hAnsi="Verdana"/>
          <w:color w:val="000000"/>
          <w:sz w:val="18"/>
          <w:szCs w:val="18"/>
        </w:rPr>
        <w:t>. 1999. - № 4. - С. 107-113.</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w:t>
      </w:r>
      <w:r>
        <w:rPr>
          <w:rStyle w:val="WW8Num3z0"/>
          <w:rFonts w:ascii="Verdana" w:hAnsi="Verdana"/>
          <w:color w:val="000000"/>
          <w:sz w:val="18"/>
          <w:szCs w:val="18"/>
        </w:rPr>
        <w:t> </w:t>
      </w:r>
      <w:r>
        <w:rPr>
          <w:rStyle w:val="WW8Num4z0"/>
          <w:rFonts w:ascii="Verdana" w:hAnsi="Verdana"/>
          <w:color w:val="4682B4"/>
          <w:sz w:val="18"/>
          <w:szCs w:val="18"/>
        </w:rPr>
        <w:t>Клейменов</w:t>
      </w:r>
      <w:r>
        <w:rPr>
          <w:rStyle w:val="WW8Num3z0"/>
          <w:rFonts w:ascii="Verdana" w:hAnsi="Verdana"/>
          <w:color w:val="000000"/>
          <w:sz w:val="18"/>
          <w:szCs w:val="18"/>
        </w:rPr>
        <w:t> </w:t>
      </w:r>
      <w:r>
        <w:rPr>
          <w:rFonts w:ascii="Verdana" w:hAnsi="Verdana"/>
          <w:color w:val="000000"/>
          <w:sz w:val="18"/>
          <w:szCs w:val="18"/>
        </w:rPr>
        <w:t>М.П. Рейдерство в России / М.П. Клейменов //</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экономика и организованная преступность. М.: Российская криминологическая ассоциация, 2007. - С. 15-24.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Казаков</w:t>
      </w:r>
      <w:r>
        <w:rPr>
          <w:rStyle w:val="WW8Num3z0"/>
          <w:rFonts w:ascii="Verdana" w:hAnsi="Verdana"/>
          <w:color w:val="000000"/>
          <w:sz w:val="18"/>
          <w:szCs w:val="18"/>
        </w:rPr>
        <w:t> </w:t>
      </w:r>
      <w:r>
        <w:rPr>
          <w:rFonts w:ascii="Verdana" w:hAnsi="Verdana"/>
          <w:color w:val="000000"/>
          <w:sz w:val="18"/>
          <w:szCs w:val="18"/>
        </w:rPr>
        <w:t>Н.Д. О концепции устойчивого развития системы обеспечения безопасности Российской Федерации в контексте синергетических оснований / Н. Д. Казаков // Безопасность Евразии. 2003. - № 3. - С. 187-201.</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w:t>
      </w:r>
      <w:r>
        <w:rPr>
          <w:rStyle w:val="WW8Num3z0"/>
          <w:rFonts w:ascii="Verdana" w:hAnsi="Verdana"/>
          <w:color w:val="000000"/>
          <w:sz w:val="18"/>
          <w:szCs w:val="18"/>
        </w:rPr>
        <w:t> </w:t>
      </w:r>
      <w:r>
        <w:rPr>
          <w:rStyle w:val="WW8Num4z0"/>
          <w:rFonts w:ascii="Verdana" w:hAnsi="Verdana"/>
          <w:color w:val="4682B4"/>
          <w:sz w:val="18"/>
          <w:szCs w:val="18"/>
        </w:rPr>
        <w:t>Кораблева</w:t>
      </w:r>
      <w:r>
        <w:rPr>
          <w:rStyle w:val="WW8Num3z0"/>
          <w:rFonts w:ascii="Verdana" w:hAnsi="Verdana"/>
          <w:color w:val="000000"/>
          <w:sz w:val="18"/>
          <w:szCs w:val="18"/>
        </w:rPr>
        <w:t> </w:t>
      </w:r>
      <w:r>
        <w:rPr>
          <w:rFonts w:ascii="Verdana" w:hAnsi="Verdana"/>
          <w:color w:val="000000"/>
          <w:sz w:val="18"/>
          <w:szCs w:val="18"/>
        </w:rPr>
        <w:t>М.С. Защита гражданских прав: новые аспекты / М.С. Кораблева // Актуальные проблемы гражданского права. М.: Статут, 1999.-С. 76-108.</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О соотношении земельного и гражданского права при переходе к рыночной экономике / Н.И. Краснов // Государство и право. -1994.-№7.-С. 53—60.</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 Кричгвский H.A. Рейдерство: штрихи к портрету явления/ H.A. Кричевский // Независимая газета. 2007. - 12 окт. - С. 11.</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Крыленко</w:t>
      </w:r>
      <w:r>
        <w:rPr>
          <w:rStyle w:val="WW8Num3z0"/>
          <w:rFonts w:ascii="Verdana" w:hAnsi="Verdana"/>
          <w:color w:val="000000"/>
          <w:sz w:val="18"/>
          <w:szCs w:val="18"/>
        </w:rPr>
        <w:t> </w:t>
      </w:r>
      <w:r>
        <w:rPr>
          <w:rFonts w:ascii="Verdana" w:hAnsi="Verdana"/>
          <w:color w:val="000000"/>
          <w:sz w:val="18"/>
          <w:szCs w:val="18"/>
        </w:rPr>
        <w:t>Н.В. Охрана и укрепление общественной (социалистической) собственности / Н.В.</w:t>
      </w:r>
      <w:r>
        <w:rPr>
          <w:rStyle w:val="WW8Num3z0"/>
          <w:rFonts w:ascii="Verdana" w:hAnsi="Verdana"/>
          <w:color w:val="000000"/>
          <w:sz w:val="18"/>
          <w:szCs w:val="18"/>
        </w:rPr>
        <w:t> </w:t>
      </w:r>
      <w:r>
        <w:rPr>
          <w:rStyle w:val="WW8Num4z0"/>
          <w:rFonts w:ascii="Verdana" w:hAnsi="Verdana"/>
          <w:color w:val="4682B4"/>
          <w:sz w:val="18"/>
          <w:szCs w:val="18"/>
        </w:rPr>
        <w:t>Крыленко</w:t>
      </w:r>
      <w:r>
        <w:rPr>
          <w:rStyle w:val="WW8Num3z0"/>
          <w:rFonts w:ascii="Verdana" w:hAnsi="Verdana"/>
          <w:color w:val="000000"/>
          <w:sz w:val="18"/>
          <w:szCs w:val="18"/>
        </w:rPr>
        <w:t> </w:t>
      </w:r>
      <w:r>
        <w:rPr>
          <w:rFonts w:ascii="Verdana" w:hAnsi="Verdana"/>
          <w:color w:val="000000"/>
          <w:sz w:val="18"/>
          <w:szCs w:val="18"/>
        </w:rPr>
        <w:t>// Советское государство. 1932. -№7-8.-С. 3-39.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Новое политическое мышление и права человека /</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 B.Н.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Е.А. Лукашева // Вопросы философии. 1990. - № 5. - С. 311.</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Классификация причин преступности в криминологии / Н.Ф. Кузнецова // Вопросы изучения преступности и борьбы с нею. -М.: Всесоюзный институт по изучению причин и разработке мер предупреждения преступности, 1975. С. 59-69.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Криминологический аспект соотношения социального и биологического / Н.Ф. Кузнецова, Н.С.</w:t>
      </w:r>
      <w:r>
        <w:rPr>
          <w:rStyle w:val="WW8Num3z0"/>
          <w:rFonts w:ascii="Verdana" w:hAnsi="Verdana"/>
          <w:color w:val="000000"/>
          <w:sz w:val="18"/>
          <w:szCs w:val="18"/>
        </w:rPr>
        <w:t> </w:t>
      </w:r>
      <w:r>
        <w:rPr>
          <w:rStyle w:val="WW8Num4z0"/>
          <w:rFonts w:ascii="Verdana" w:hAnsi="Verdana"/>
          <w:color w:val="4682B4"/>
          <w:sz w:val="18"/>
          <w:szCs w:val="18"/>
        </w:rPr>
        <w:t>Лейкина</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1977. - № 9. - С. 102-111.</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Кури X. Исследование проблем</w:t>
      </w:r>
      <w:r>
        <w:rPr>
          <w:rStyle w:val="WW8Num3z0"/>
          <w:rFonts w:ascii="Verdana" w:hAnsi="Verdana"/>
          <w:color w:val="000000"/>
          <w:sz w:val="18"/>
          <w:szCs w:val="18"/>
        </w:rPr>
        <w:t> </w:t>
      </w:r>
      <w:r>
        <w:rPr>
          <w:rStyle w:val="WW8Num4z0"/>
          <w:rFonts w:ascii="Verdana" w:hAnsi="Verdana"/>
          <w:color w:val="4682B4"/>
          <w:sz w:val="18"/>
          <w:szCs w:val="18"/>
        </w:rPr>
        <w:t>виктимизации</w:t>
      </w:r>
      <w:r>
        <w:rPr>
          <w:rStyle w:val="WW8Num3z0"/>
          <w:rFonts w:ascii="Verdana" w:hAnsi="Verdana"/>
          <w:color w:val="000000"/>
          <w:sz w:val="18"/>
          <w:szCs w:val="18"/>
        </w:rPr>
        <w:t> </w:t>
      </w:r>
      <w:r>
        <w:rPr>
          <w:rFonts w:ascii="Verdana" w:hAnsi="Verdana"/>
          <w:color w:val="000000"/>
          <w:sz w:val="18"/>
          <w:szCs w:val="18"/>
        </w:rPr>
        <w:t>в Германии / X. Кури // Криминологические исследования в мире. М.: Манускрипт, 1995. -С.117-128.</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Предисловие / В.В. Лазарев // Профессиональные и общественные начала в деятельности органов внутренних дел: история и современность. М.: Академия МВД СССР, 1990. - С. 6.</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 Ласло Э. Рождение слова науки - эпохи / Э. Ласло // Полис (Политические исследования). - 1993. - № 2.</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w:t>
      </w:r>
      <w:r>
        <w:rPr>
          <w:rStyle w:val="WW8Num3z0"/>
          <w:rFonts w:ascii="Verdana" w:hAnsi="Verdana"/>
          <w:color w:val="000000"/>
          <w:sz w:val="18"/>
          <w:szCs w:val="18"/>
        </w:rPr>
        <w:t> </w:t>
      </w:r>
      <w:r>
        <w:rPr>
          <w:rStyle w:val="WW8Num4z0"/>
          <w:rFonts w:ascii="Verdana" w:hAnsi="Verdana"/>
          <w:color w:val="4682B4"/>
          <w:sz w:val="18"/>
          <w:szCs w:val="18"/>
        </w:rPr>
        <w:t>Ларин</w:t>
      </w:r>
      <w:r>
        <w:rPr>
          <w:rStyle w:val="WW8Num3z0"/>
          <w:rFonts w:ascii="Verdana" w:hAnsi="Verdana"/>
          <w:color w:val="000000"/>
          <w:sz w:val="18"/>
          <w:szCs w:val="18"/>
        </w:rPr>
        <w:t> </w:t>
      </w:r>
      <w:r>
        <w:rPr>
          <w:rFonts w:ascii="Verdana" w:hAnsi="Verdana"/>
          <w:color w:val="000000"/>
          <w:sz w:val="18"/>
          <w:szCs w:val="18"/>
        </w:rPr>
        <w:t>A.M. Защита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уголовном судопроизводстве / А.М. Ларин // Конституция Российской Федерации и совершенствование механизмов защиты прав человека. М.: Институт государства и права, 1994. - С. 57-73.</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w:t>
      </w:r>
      <w:r>
        <w:rPr>
          <w:rStyle w:val="WW8Num3z0"/>
          <w:rFonts w:ascii="Verdana" w:hAnsi="Verdana"/>
          <w:color w:val="000000"/>
          <w:sz w:val="18"/>
          <w:szCs w:val="18"/>
        </w:rPr>
        <w:t> </w:t>
      </w:r>
      <w:r>
        <w:rPr>
          <w:rStyle w:val="WW8Num4z0"/>
          <w:rFonts w:ascii="Verdana" w:hAnsi="Verdana"/>
          <w:color w:val="4682B4"/>
          <w:sz w:val="18"/>
          <w:szCs w:val="18"/>
        </w:rPr>
        <w:t>Лейкина</w:t>
      </w:r>
      <w:r>
        <w:rPr>
          <w:rStyle w:val="WW8Num3z0"/>
          <w:rFonts w:ascii="Verdana" w:hAnsi="Verdana"/>
          <w:color w:val="000000"/>
          <w:sz w:val="18"/>
          <w:szCs w:val="18"/>
        </w:rPr>
        <w:t> </w:t>
      </w:r>
      <w:r>
        <w:rPr>
          <w:rFonts w:ascii="Verdana" w:hAnsi="Verdana"/>
          <w:color w:val="000000"/>
          <w:sz w:val="18"/>
          <w:szCs w:val="18"/>
        </w:rPr>
        <w:t>Н.С. Причины конкретного преступления и личность преступника в аспекте индивидуализации наказания / Н.С. Лейкина // Преступность и ее предупреждение. Л.: Ленинградский университет, 1971. -С. 127-139.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w:t>
      </w:r>
      <w:r>
        <w:rPr>
          <w:rStyle w:val="WW8Num3z0"/>
          <w:rFonts w:ascii="Verdana" w:hAnsi="Verdana"/>
          <w:color w:val="000000"/>
          <w:sz w:val="18"/>
          <w:szCs w:val="18"/>
        </w:rPr>
        <w:t> </w:t>
      </w:r>
      <w:r>
        <w:rPr>
          <w:rStyle w:val="WW8Num4z0"/>
          <w:rFonts w:ascii="Verdana" w:hAnsi="Verdana"/>
          <w:color w:val="4682B4"/>
          <w:sz w:val="18"/>
          <w:szCs w:val="18"/>
        </w:rPr>
        <w:t>Лесков</w:t>
      </w:r>
      <w:r>
        <w:rPr>
          <w:rStyle w:val="WW8Num3z0"/>
          <w:rFonts w:ascii="Verdana" w:hAnsi="Verdana"/>
          <w:color w:val="000000"/>
          <w:sz w:val="18"/>
          <w:szCs w:val="18"/>
        </w:rPr>
        <w:t> </w:t>
      </w:r>
      <w:r>
        <w:rPr>
          <w:rFonts w:ascii="Verdana" w:hAnsi="Verdana"/>
          <w:color w:val="000000"/>
          <w:sz w:val="18"/>
          <w:szCs w:val="18"/>
        </w:rPr>
        <w:t>М.А. Гомеостатические процессы и теория безопасности / М.А. Лесков // Безопасность. Информационный сборник. 1994. - № 4 (20). -С. 66.</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В.Н. Проект концепции военной реформы / В.Н. Лопатин // Правительственный вестник. 1990. - № 48. - С. 344-350.</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Совершенствование деятельности государства -необходимое условие обеспечения прав человека / Е.А. Лукашева // Государство и право. 2005. - № 5. - С. 61-68.</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Тенденции современной преступности и борьбы с ней в России /В.В. Лунеев // Государство и право. 2004. - № 1. - С. 5-18.</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Ю.И. Социально-правовая природа института необходимой обороны / Ю.И. Ляпунов, А.Ф.</w:t>
      </w:r>
      <w:r>
        <w:rPr>
          <w:rStyle w:val="WW8Num3z0"/>
          <w:rFonts w:ascii="Verdana" w:hAnsi="Verdana"/>
          <w:color w:val="000000"/>
          <w:sz w:val="18"/>
          <w:szCs w:val="18"/>
        </w:rPr>
        <w:t> </w:t>
      </w:r>
      <w:r>
        <w:rPr>
          <w:rStyle w:val="WW8Num4z0"/>
          <w:rFonts w:ascii="Verdana" w:hAnsi="Verdana"/>
          <w:color w:val="4682B4"/>
          <w:sz w:val="18"/>
          <w:szCs w:val="18"/>
        </w:rPr>
        <w:t>Истомин</w:t>
      </w:r>
      <w:r>
        <w:rPr>
          <w:rStyle w:val="WW8Num3z0"/>
          <w:rFonts w:ascii="Verdana" w:hAnsi="Verdana"/>
          <w:color w:val="000000"/>
          <w:sz w:val="18"/>
          <w:szCs w:val="18"/>
        </w:rPr>
        <w:t> </w:t>
      </w:r>
      <w:r>
        <w:rPr>
          <w:rFonts w:ascii="Verdana" w:hAnsi="Verdana"/>
          <w:color w:val="000000"/>
          <w:sz w:val="18"/>
          <w:szCs w:val="18"/>
        </w:rPr>
        <w:t>// Законность. 1994. - № 4. -С. 2-5.</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Ю.И. Ответственность за вымогательство / Ю.И. Ляпунов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1997. - № 4. - С. 4-10.</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w:t>
      </w:r>
      <w:r>
        <w:rPr>
          <w:rStyle w:val="WW8Num3z0"/>
          <w:rFonts w:ascii="Verdana" w:hAnsi="Verdana"/>
          <w:color w:val="000000"/>
          <w:sz w:val="18"/>
          <w:szCs w:val="18"/>
        </w:rPr>
        <w:t> </w:t>
      </w:r>
      <w:r>
        <w:rPr>
          <w:rStyle w:val="WW8Num4z0"/>
          <w:rFonts w:ascii="Verdana" w:hAnsi="Verdana"/>
          <w:color w:val="4682B4"/>
          <w:sz w:val="18"/>
          <w:szCs w:val="18"/>
        </w:rPr>
        <w:t>Манилов</w:t>
      </w:r>
      <w:r>
        <w:rPr>
          <w:rStyle w:val="WW8Num3z0"/>
          <w:rFonts w:ascii="Verdana" w:hAnsi="Verdana"/>
          <w:color w:val="000000"/>
          <w:sz w:val="18"/>
          <w:szCs w:val="18"/>
        </w:rPr>
        <w:t> </w:t>
      </w:r>
      <w:r>
        <w:rPr>
          <w:rFonts w:ascii="Verdana" w:hAnsi="Verdana"/>
          <w:color w:val="000000"/>
          <w:sz w:val="18"/>
          <w:szCs w:val="18"/>
        </w:rPr>
        <w:t>В.Л. Научно-методологические основы безопасности России / В.Л. Манилов // Научные основы обеспечения национальной безопасности Российской Федерации : материалы семинара. М., 2005. — С. 2226.</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w:t>
      </w:r>
      <w:r>
        <w:rPr>
          <w:rStyle w:val="WW8Num3z0"/>
          <w:rFonts w:ascii="Verdana" w:hAnsi="Verdana"/>
          <w:color w:val="000000"/>
          <w:sz w:val="18"/>
          <w:szCs w:val="18"/>
        </w:rPr>
        <w:t> </w:t>
      </w:r>
      <w:r>
        <w:rPr>
          <w:rStyle w:val="WW8Num4z0"/>
          <w:rFonts w:ascii="Verdana" w:hAnsi="Verdana"/>
          <w:color w:val="4682B4"/>
          <w:sz w:val="18"/>
          <w:szCs w:val="18"/>
        </w:rPr>
        <w:t>Манилов</w:t>
      </w:r>
      <w:r>
        <w:rPr>
          <w:rStyle w:val="WW8Num3z0"/>
          <w:rFonts w:ascii="Verdana" w:hAnsi="Verdana"/>
          <w:color w:val="000000"/>
          <w:sz w:val="18"/>
          <w:szCs w:val="18"/>
        </w:rPr>
        <w:t> </w:t>
      </w:r>
      <w:r>
        <w:rPr>
          <w:rFonts w:ascii="Verdana" w:hAnsi="Verdana"/>
          <w:color w:val="000000"/>
          <w:sz w:val="18"/>
          <w:szCs w:val="18"/>
        </w:rPr>
        <w:t>В.Л. Национальная безопасность России / В.Л. Манилов // Геополитика и безопасность. 1996. - № 4. - С. 286-315.</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423.</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Конституционные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граждан -юридическое выражение социальной</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ответственности и активности личности / Н.И. Матузов // Конституционный статус личности в СССР. — М.: Юридическая литература, 1980. С. 59-68.</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 Махлин М. Последний аргумент инвестора. Интервью с вице-президентом</w:t>
      </w:r>
      <w:r>
        <w:rPr>
          <w:rStyle w:val="WW8Num3z0"/>
          <w:rFonts w:ascii="Verdana" w:hAnsi="Verdana"/>
          <w:color w:val="000000"/>
          <w:sz w:val="18"/>
          <w:szCs w:val="18"/>
        </w:rPr>
        <w:t> </w:t>
      </w:r>
      <w:r>
        <w:rPr>
          <w:rStyle w:val="WW8Num4z0"/>
          <w:rFonts w:ascii="Verdana" w:hAnsi="Verdana"/>
          <w:color w:val="4682B4"/>
          <w:sz w:val="18"/>
          <w:szCs w:val="18"/>
        </w:rPr>
        <w:t>ТПП</w:t>
      </w:r>
      <w:r>
        <w:rPr>
          <w:rStyle w:val="WW8Num3z0"/>
          <w:rFonts w:ascii="Verdana" w:hAnsi="Verdana"/>
          <w:color w:val="000000"/>
          <w:sz w:val="18"/>
          <w:szCs w:val="18"/>
        </w:rPr>
        <w:t> </w:t>
      </w:r>
      <w:r>
        <w:rPr>
          <w:rFonts w:ascii="Verdana" w:hAnsi="Verdana"/>
          <w:color w:val="000000"/>
          <w:sz w:val="18"/>
          <w:szCs w:val="18"/>
        </w:rPr>
        <w:t>России В. Страшко / М. Махлин // Российская Бизнес-газета. № 449. - 02.03.2004. - С. 3.</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w:t>
      </w:r>
      <w:r>
        <w:rPr>
          <w:rStyle w:val="WW8Num3z0"/>
          <w:rFonts w:ascii="Verdana" w:hAnsi="Verdana"/>
          <w:color w:val="000000"/>
          <w:sz w:val="18"/>
          <w:szCs w:val="18"/>
        </w:rPr>
        <w:t> </w:t>
      </w:r>
      <w:r>
        <w:rPr>
          <w:rStyle w:val="WW8Num4z0"/>
          <w:rFonts w:ascii="Verdana" w:hAnsi="Verdana"/>
          <w:color w:val="4682B4"/>
          <w:sz w:val="18"/>
          <w:szCs w:val="18"/>
        </w:rPr>
        <w:t>Минская</w:t>
      </w:r>
      <w:r>
        <w:rPr>
          <w:rStyle w:val="WW8Num3z0"/>
          <w:rFonts w:ascii="Verdana" w:hAnsi="Verdana"/>
          <w:color w:val="000000"/>
          <w:sz w:val="18"/>
          <w:szCs w:val="18"/>
        </w:rPr>
        <w:t> </w:t>
      </w:r>
      <w:r>
        <w:rPr>
          <w:rFonts w:ascii="Verdana" w:hAnsi="Verdana"/>
          <w:color w:val="000000"/>
          <w:sz w:val="18"/>
          <w:szCs w:val="18"/>
        </w:rPr>
        <w:t>B.C. Личность потерпевшего и ее</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значение / B.C. Минская //</w:t>
      </w:r>
      <w:r>
        <w:rPr>
          <w:rStyle w:val="WW8Num3z0"/>
          <w:rFonts w:ascii="Verdana" w:hAnsi="Verdana"/>
          <w:color w:val="000000"/>
          <w:sz w:val="18"/>
          <w:szCs w:val="18"/>
        </w:rPr>
        <w:t> </w:t>
      </w:r>
      <w:r>
        <w:rPr>
          <w:rStyle w:val="WW8Num4z0"/>
          <w:rFonts w:ascii="Verdana" w:hAnsi="Verdana"/>
          <w:color w:val="4682B4"/>
          <w:sz w:val="18"/>
          <w:szCs w:val="18"/>
        </w:rPr>
        <w:t>Потерпевший</w:t>
      </w:r>
      <w:r>
        <w:rPr>
          <w:rStyle w:val="WW8Num3z0"/>
          <w:rFonts w:ascii="Verdana" w:hAnsi="Verdana"/>
          <w:color w:val="000000"/>
          <w:sz w:val="18"/>
          <w:szCs w:val="18"/>
        </w:rPr>
        <w:t> </w:t>
      </w:r>
      <w:r>
        <w:rPr>
          <w:rFonts w:ascii="Verdana" w:hAnsi="Verdana"/>
          <w:color w:val="000000"/>
          <w:sz w:val="18"/>
          <w:szCs w:val="18"/>
        </w:rPr>
        <w:t>от преступления. — Владивосток: Дальневосточный университет, 1974.-С. 81-97.</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Г.М. Криминологический и уголовно-правовой прогноз: значение, содержание, проблемы / Г.М.</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 Методология и методика прогнозирования в сфере борьбы с преступностью. М.: Академия МВД СССР, 1989. - С. 9-31.</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Специальная перепись осужденных / A.C.</w:t>
      </w:r>
      <w:r>
        <w:rPr>
          <w:rStyle w:val="WW8Num3z0"/>
          <w:rFonts w:ascii="Verdana" w:hAnsi="Verdana"/>
          <w:color w:val="000000"/>
          <w:sz w:val="18"/>
          <w:szCs w:val="18"/>
        </w:rPr>
        <w:t> </w:t>
      </w:r>
      <w:r>
        <w:rPr>
          <w:rStyle w:val="WW8Num4z0"/>
          <w:rFonts w:ascii="Verdana" w:hAnsi="Verdana"/>
          <w:color w:val="4682B4"/>
          <w:sz w:val="18"/>
          <w:szCs w:val="18"/>
        </w:rPr>
        <w:t>Михлин</w:t>
      </w:r>
      <w:r>
        <w:rPr>
          <w:rFonts w:ascii="Verdana" w:hAnsi="Verdana"/>
          <w:color w:val="000000"/>
          <w:sz w:val="18"/>
          <w:szCs w:val="18"/>
        </w:rPr>
        <w:t>, JI.B. Яковлева // Российская юстиция. 2001. - № 4. - С. 66-68.</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А.Ф. Об особенностях действия угрозы уголовного наказания / А.Ф.</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 Актуальные вопросы государства и права в период совершенствования социалистического общества. — Томск: Томский университет, 1987.-С. 162-163.</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 Иерсесянц B.C. Права человека в истории политической и правовой мысли (от древности до</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1789 г.) / B.C.</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 Права человека в истории человечества и в современном мире / под ред. Е.А. Лука-шевой. М.: ИГиП АН СССР, 1989. - С. 21-29.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w:t>
      </w:r>
      <w:r>
        <w:rPr>
          <w:rStyle w:val="WW8Num3z0"/>
          <w:rFonts w:ascii="Verdana" w:hAnsi="Verdana"/>
          <w:color w:val="000000"/>
          <w:sz w:val="18"/>
          <w:szCs w:val="18"/>
        </w:rPr>
        <w:t> </w:t>
      </w:r>
      <w:r>
        <w:rPr>
          <w:rStyle w:val="WW8Num4z0"/>
          <w:rFonts w:ascii="Verdana" w:hAnsi="Verdana"/>
          <w:color w:val="4682B4"/>
          <w:sz w:val="18"/>
          <w:szCs w:val="18"/>
        </w:rPr>
        <w:t>Нургалиев</w:t>
      </w:r>
      <w:r>
        <w:rPr>
          <w:rStyle w:val="WW8Num3z0"/>
          <w:rFonts w:ascii="Verdana" w:hAnsi="Verdana"/>
          <w:color w:val="000000"/>
          <w:sz w:val="18"/>
          <w:szCs w:val="18"/>
        </w:rPr>
        <w:t> </w:t>
      </w:r>
      <w:r>
        <w:rPr>
          <w:rFonts w:ascii="Verdana" w:hAnsi="Verdana"/>
          <w:color w:val="000000"/>
          <w:sz w:val="18"/>
          <w:szCs w:val="18"/>
        </w:rPr>
        <w:t>Р.Г. Приоритеты и тенденции / Р.Г. Нургалиев // Щит и меч.-№8.- 23.02.2006.</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w:t>
      </w:r>
      <w:r>
        <w:rPr>
          <w:rStyle w:val="WW8Num3z0"/>
          <w:rFonts w:ascii="Verdana" w:hAnsi="Verdana"/>
          <w:color w:val="000000"/>
          <w:sz w:val="18"/>
          <w:szCs w:val="18"/>
        </w:rPr>
        <w:t> </w:t>
      </w:r>
      <w:r>
        <w:rPr>
          <w:rStyle w:val="WW8Num4z0"/>
          <w:rFonts w:ascii="Verdana" w:hAnsi="Verdana"/>
          <w:color w:val="4682B4"/>
          <w:sz w:val="18"/>
          <w:szCs w:val="18"/>
        </w:rPr>
        <w:t>Орешкина</w:t>
      </w:r>
      <w:r>
        <w:rPr>
          <w:rStyle w:val="WW8Num3z0"/>
          <w:rFonts w:ascii="Verdana" w:hAnsi="Verdana"/>
          <w:color w:val="000000"/>
          <w:sz w:val="18"/>
          <w:szCs w:val="18"/>
        </w:rPr>
        <w:t> </w:t>
      </w:r>
      <w:r>
        <w:rPr>
          <w:rFonts w:ascii="Verdana" w:hAnsi="Verdana"/>
          <w:color w:val="000000"/>
          <w:sz w:val="18"/>
          <w:szCs w:val="18"/>
        </w:rPr>
        <w:t>Т.Ю. Крайняя необходимость как обстоятельство, исключающее преступность деяния / Т.Ю. Орешкина // Уголовное право. -1999. — № 3. С. 13-17.</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С.С. О причинах и условиях преступности / С.С. Остроумов, Н.Ф.</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 Российский криминологический взгляд. М.: Проспект, 2009. - № 3. - С. 28-34.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С.С. О виктимологии и</w:t>
      </w:r>
      <w:r>
        <w:rPr>
          <w:rStyle w:val="WW8Num3z0"/>
          <w:rFonts w:ascii="Verdana" w:hAnsi="Verdana"/>
          <w:color w:val="000000"/>
          <w:sz w:val="18"/>
          <w:szCs w:val="18"/>
        </w:rPr>
        <w:t> </w:t>
      </w:r>
      <w:r>
        <w:rPr>
          <w:rStyle w:val="WW8Num4z0"/>
          <w:rFonts w:ascii="Verdana" w:hAnsi="Verdana"/>
          <w:color w:val="4682B4"/>
          <w:sz w:val="18"/>
          <w:szCs w:val="18"/>
        </w:rPr>
        <w:t>виктимности</w:t>
      </w:r>
      <w:r>
        <w:rPr>
          <w:rStyle w:val="WW8Num3z0"/>
          <w:rFonts w:ascii="Verdana" w:hAnsi="Verdana"/>
          <w:color w:val="000000"/>
          <w:sz w:val="18"/>
          <w:szCs w:val="18"/>
        </w:rPr>
        <w:t> </w:t>
      </w:r>
      <w:r>
        <w:rPr>
          <w:rFonts w:ascii="Verdana" w:hAnsi="Verdana"/>
          <w:color w:val="000000"/>
          <w:sz w:val="18"/>
          <w:szCs w:val="18"/>
        </w:rPr>
        <w:t>/ С.С. Остроумов, Л.В.</w:t>
      </w:r>
      <w:r>
        <w:rPr>
          <w:rStyle w:val="WW8Num3z0"/>
          <w:rFonts w:ascii="Verdana" w:hAnsi="Verdana"/>
          <w:color w:val="000000"/>
          <w:sz w:val="18"/>
          <w:szCs w:val="18"/>
        </w:rPr>
        <w:t> </w:t>
      </w:r>
      <w:r>
        <w:rPr>
          <w:rStyle w:val="WW8Num4z0"/>
          <w:rFonts w:ascii="Verdana" w:hAnsi="Verdana"/>
          <w:color w:val="4682B4"/>
          <w:sz w:val="18"/>
          <w:szCs w:val="18"/>
        </w:rPr>
        <w:t>Франк</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1976. - № 4. - С. 74-79.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Э.И. Правовое воспитание как часть</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профилактики / Э.И. Петров // Проблемы преступности: традиционные и нетрадиционные подходы. М.: Российская криминологическая ассоциация, 2003.-С. 115-121.</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И.Н. Быт, досуг и семейные преступления / И.Н. Платонов // Преступления в сфере быта и досуга : материалы научно-практической конференции. Челябинск: Челябинский ЮИ МВД России, 1996. - С. 57-62.</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H.H. О терминологии советского закона / H.H. Полянский // Прсблемы социалистического права. 1938. -№ 5. - С. 119-138.</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w:t>
      </w:r>
      <w:r>
        <w:rPr>
          <w:rStyle w:val="WW8Num3z0"/>
          <w:rFonts w:ascii="Verdana" w:hAnsi="Verdana"/>
          <w:color w:val="000000"/>
          <w:sz w:val="18"/>
          <w:szCs w:val="18"/>
        </w:rPr>
        <w:t> </w:t>
      </w:r>
      <w:r>
        <w:rPr>
          <w:rStyle w:val="WW8Num4z0"/>
          <w:rFonts w:ascii="Verdana" w:hAnsi="Verdana"/>
          <w:color w:val="4682B4"/>
          <w:sz w:val="18"/>
          <w:szCs w:val="18"/>
        </w:rPr>
        <w:t>Порошков</w:t>
      </w:r>
      <w:r>
        <w:rPr>
          <w:rStyle w:val="WW8Num3z0"/>
          <w:rFonts w:ascii="Verdana" w:hAnsi="Verdana"/>
          <w:color w:val="000000"/>
          <w:sz w:val="18"/>
          <w:szCs w:val="18"/>
        </w:rPr>
        <w:t> </w:t>
      </w:r>
      <w:r>
        <w:rPr>
          <w:rFonts w:ascii="Verdana" w:hAnsi="Verdana"/>
          <w:color w:val="000000"/>
          <w:sz w:val="18"/>
          <w:szCs w:val="18"/>
        </w:rPr>
        <w:t>В.А. Специфика имущественных прав / В.А. Порошков // Российская юстиция. 2000. - № 5. - С. 15-16.</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w:t>
      </w:r>
      <w:r>
        <w:rPr>
          <w:rStyle w:val="WW8Num3z0"/>
          <w:rFonts w:ascii="Verdana" w:hAnsi="Verdana"/>
          <w:color w:val="000000"/>
          <w:sz w:val="18"/>
          <w:szCs w:val="18"/>
        </w:rPr>
        <w:t> </w:t>
      </w:r>
      <w:r>
        <w:rPr>
          <w:rStyle w:val="WW8Num4z0"/>
          <w:rFonts w:ascii="Verdana" w:hAnsi="Verdana"/>
          <w:color w:val="4682B4"/>
          <w:sz w:val="18"/>
          <w:szCs w:val="18"/>
        </w:rPr>
        <w:t>Пригожин</w:t>
      </w:r>
      <w:r>
        <w:rPr>
          <w:rStyle w:val="WW8Num3z0"/>
          <w:rFonts w:ascii="Verdana" w:hAnsi="Verdana"/>
          <w:color w:val="000000"/>
          <w:sz w:val="18"/>
          <w:szCs w:val="18"/>
        </w:rPr>
        <w:t> </w:t>
      </w:r>
      <w:r>
        <w:rPr>
          <w:rFonts w:ascii="Verdana" w:hAnsi="Verdana"/>
          <w:color w:val="000000"/>
          <w:sz w:val="18"/>
          <w:szCs w:val="18"/>
        </w:rPr>
        <w:t>И.Р. Философия нестабильности / И.Р. Пригожин // Вопросы философии. 1991. — № 6. — С. 46-57.</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 Рабаданоз A.C. К вопросу о праве на необходимую оборону (оценка изменившегося законодательства) / A.C. Рабаданов // Общество. Культура. Преступность : межвуз. сборник научных трудов. Саратов, 2006. - Вып. 8. -С. 126.</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 Рэдигаев А.Н. Проект гражданского</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 А.Н. Радищев // Полное собрание сочинений в 3-х томах. М.: АН СССР, 1952. - С. 171-193.</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А.Р. Личность преступника как криминально-психологическая проблема / А.Р.</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 Вопросы борьбы с преступностью. — М.: Юридическая литература. 1988. - Вып. 47. — С. 119-120.</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Д.Н. О понятии имущественных преступлений в советском уголовном праве (объект и предмет</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Fonts w:ascii="Verdana" w:hAnsi="Verdana"/>
          <w:color w:val="000000"/>
          <w:sz w:val="18"/>
          <w:szCs w:val="18"/>
        </w:rPr>
        <w:t>) / Д.Н. Розенберг // Ученые записки Харьковского юридического института. Харьков, 1948. -Вып. З.-С. 55-75.</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Правоохранительная деятельность и преступность / А.Б. Сахаров // Советское государство и право. 1986. - № 1. - С. 83-90.</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О концепции причин преступности в социалистическом обществе / А.Б. Сахаров // Советское государство и право. 1976. -№9.-С. 25-34.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445.</w:t>
      </w:r>
      <w:r>
        <w:rPr>
          <w:rStyle w:val="WW8Num3z0"/>
          <w:rFonts w:ascii="Verdana" w:hAnsi="Verdana"/>
          <w:color w:val="000000"/>
          <w:sz w:val="18"/>
          <w:szCs w:val="18"/>
        </w:rPr>
        <w:t> </w:t>
      </w:r>
      <w:r>
        <w:rPr>
          <w:rStyle w:val="WW8Num4z0"/>
          <w:rFonts w:ascii="Verdana" w:hAnsi="Verdana"/>
          <w:color w:val="4682B4"/>
          <w:sz w:val="18"/>
          <w:szCs w:val="18"/>
        </w:rPr>
        <w:t>Сдобнов</w:t>
      </w:r>
      <w:r>
        <w:rPr>
          <w:rStyle w:val="WW8Num3z0"/>
          <w:rFonts w:ascii="Verdana" w:hAnsi="Verdana"/>
          <w:color w:val="000000"/>
          <w:sz w:val="18"/>
          <w:szCs w:val="18"/>
        </w:rPr>
        <w:t> </w:t>
      </w:r>
      <w:r>
        <w:rPr>
          <w:rFonts w:ascii="Verdana" w:hAnsi="Verdana"/>
          <w:color w:val="000000"/>
          <w:sz w:val="18"/>
          <w:szCs w:val="18"/>
        </w:rPr>
        <w:t>С.И. Общественная собственность как важнейшая экономическая категория социализма / С.И. Сдобнов // Вопросы экономики. -1969.-№2.-С. 3-14.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w:t>
      </w:r>
      <w:r>
        <w:rPr>
          <w:rStyle w:val="WW8Num3z0"/>
          <w:rFonts w:ascii="Verdana" w:hAnsi="Verdana"/>
          <w:color w:val="000000"/>
          <w:sz w:val="18"/>
          <w:szCs w:val="18"/>
        </w:rPr>
        <w:t> </w:t>
      </w:r>
      <w:r>
        <w:rPr>
          <w:rStyle w:val="WW8Num4z0"/>
          <w:rFonts w:ascii="Verdana" w:hAnsi="Verdana"/>
          <w:color w:val="4682B4"/>
          <w:sz w:val="18"/>
          <w:szCs w:val="18"/>
        </w:rPr>
        <w:t>Серегин</w:t>
      </w:r>
      <w:r>
        <w:rPr>
          <w:rStyle w:val="WW8Num3z0"/>
          <w:rFonts w:ascii="Verdana" w:hAnsi="Verdana"/>
          <w:color w:val="000000"/>
          <w:sz w:val="18"/>
          <w:szCs w:val="18"/>
        </w:rPr>
        <w:t> </w:t>
      </w:r>
      <w:r>
        <w:rPr>
          <w:rFonts w:ascii="Verdana" w:hAnsi="Verdana"/>
          <w:color w:val="000000"/>
          <w:sz w:val="18"/>
          <w:szCs w:val="18"/>
        </w:rPr>
        <w:t>A.B. Общественный порядок и образ жизни в условиях развитого социализма / A.B. Серегин // Советское государство и право. -1978.-№4. -С. 35-43.</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w:t>
      </w:r>
      <w:r>
        <w:rPr>
          <w:rStyle w:val="WW8Num3z0"/>
          <w:rFonts w:ascii="Verdana" w:hAnsi="Verdana"/>
          <w:color w:val="000000"/>
          <w:sz w:val="18"/>
          <w:szCs w:val="18"/>
        </w:rPr>
        <w:t> </w:t>
      </w:r>
      <w:r>
        <w:rPr>
          <w:rStyle w:val="WW8Num4z0"/>
          <w:rFonts w:ascii="Verdana" w:hAnsi="Verdana"/>
          <w:color w:val="4682B4"/>
          <w:sz w:val="18"/>
          <w:szCs w:val="18"/>
        </w:rPr>
        <w:t>Скляров</w:t>
      </w:r>
      <w:r>
        <w:rPr>
          <w:rStyle w:val="WW8Num3z0"/>
          <w:rFonts w:ascii="Verdana" w:hAnsi="Verdana"/>
          <w:color w:val="000000"/>
          <w:sz w:val="18"/>
          <w:szCs w:val="18"/>
        </w:rPr>
        <w:t> </w:t>
      </w:r>
      <w:r>
        <w:rPr>
          <w:rFonts w:ascii="Verdana" w:hAnsi="Verdana"/>
          <w:color w:val="000000"/>
          <w:sz w:val="18"/>
          <w:szCs w:val="18"/>
        </w:rPr>
        <w:t>C.B. Понятие хищения в уголовном законодательстве России: теоретический анализ / C.B. Скляров // Государство и право. — 1997. № 9. - С. 64-68.</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Д.И. Корпоративные споры и реформы</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 Д.И. Степанов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2004. - № 2. - С. 123-149.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Вступительная статья / H.A. Стручков // Социалистическая криминология. Сокращенный перевод с немецкого / Э. Бухгольц, Дж.</w:t>
      </w:r>
      <w:r>
        <w:rPr>
          <w:rStyle w:val="WW8Num3z0"/>
          <w:rFonts w:ascii="Verdana" w:hAnsi="Verdana"/>
          <w:color w:val="000000"/>
          <w:sz w:val="18"/>
          <w:szCs w:val="18"/>
        </w:rPr>
        <w:t> </w:t>
      </w:r>
      <w:r>
        <w:rPr>
          <w:rStyle w:val="WW8Num4z0"/>
          <w:rFonts w:ascii="Verdana" w:hAnsi="Verdana"/>
          <w:color w:val="4682B4"/>
          <w:sz w:val="18"/>
          <w:szCs w:val="18"/>
        </w:rPr>
        <w:t>Лекшас</w:t>
      </w:r>
      <w:r>
        <w:rPr>
          <w:rFonts w:ascii="Verdana" w:hAnsi="Verdana"/>
          <w:color w:val="000000"/>
          <w:sz w:val="18"/>
          <w:szCs w:val="18"/>
        </w:rPr>
        <w:t>, Р. Хартман; ред. H.A. Стручков М.: Прогресс, 1975. - С. 1516.</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w:t>
      </w:r>
      <w:r>
        <w:rPr>
          <w:rStyle w:val="WW8Num3z0"/>
          <w:rFonts w:ascii="Verdana" w:hAnsi="Verdana"/>
          <w:color w:val="000000"/>
          <w:sz w:val="18"/>
          <w:szCs w:val="18"/>
        </w:rPr>
        <w:t> </w:t>
      </w:r>
      <w:r>
        <w:rPr>
          <w:rStyle w:val="WW8Num4z0"/>
          <w:rFonts w:ascii="Verdana" w:hAnsi="Verdana"/>
          <w:color w:val="4682B4"/>
          <w:sz w:val="18"/>
          <w:szCs w:val="18"/>
        </w:rPr>
        <w:t>Тайлашев</w:t>
      </w:r>
      <w:r>
        <w:rPr>
          <w:rStyle w:val="WW8Num3z0"/>
          <w:rFonts w:ascii="Verdana" w:hAnsi="Verdana"/>
          <w:color w:val="000000"/>
          <w:sz w:val="18"/>
          <w:szCs w:val="18"/>
        </w:rPr>
        <w:t> </w:t>
      </w:r>
      <w:r>
        <w:rPr>
          <w:rFonts w:ascii="Verdana" w:hAnsi="Verdana"/>
          <w:color w:val="000000"/>
          <w:sz w:val="18"/>
          <w:szCs w:val="18"/>
        </w:rPr>
        <w:t>Б.В. Экология души и проблема преступности / Б.В. Тайлатнев // Проблемы преступности: традиционные и нетрадиционные подходы. М .: Российская криминологическая ассоциация, 2003. - С. 79-84.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Преступность города и деревни в России /</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 A.Н. Трайнин // Русская мысль. 1909. - № 7. - С. 21-27.</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В.М. Понятие социальной адаптации освобожденных от наказания / В.М. Трубников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1984. - № 1. - С. 96-100.</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w:t>
      </w:r>
      <w:r>
        <w:rPr>
          <w:rStyle w:val="WW8Num3z0"/>
          <w:rFonts w:ascii="Verdana" w:hAnsi="Verdana"/>
          <w:color w:val="000000"/>
          <w:sz w:val="18"/>
          <w:szCs w:val="18"/>
        </w:rPr>
        <w:t> </w:t>
      </w:r>
      <w:r>
        <w:rPr>
          <w:rStyle w:val="WW8Num4z0"/>
          <w:rFonts w:ascii="Verdana" w:hAnsi="Verdana"/>
          <w:color w:val="4682B4"/>
          <w:sz w:val="18"/>
          <w:szCs w:val="18"/>
        </w:rPr>
        <w:t>Тэсс</w:t>
      </w:r>
      <w:r>
        <w:rPr>
          <w:rStyle w:val="WW8Num3z0"/>
          <w:rFonts w:ascii="Verdana" w:hAnsi="Verdana"/>
          <w:color w:val="000000"/>
          <w:sz w:val="18"/>
          <w:szCs w:val="18"/>
        </w:rPr>
        <w:t> </w:t>
      </w:r>
      <w:r>
        <w:rPr>
          <w:rFonts w:ascii="Verdana" w:hAnsi="Verdana"/>
          <w:color w:val="000000"/>
          <w:sz w:val="18"/>
          <w:szCs w:val="18"/>
        </w:rPr>
        <w:t>Л.В. Борьба с преступностью и ее концепция в XXI веке / Л.В. Тэсс // Проблемы преступности: традиционные и нетрадиционные подходы. М.: Российская криминологическая ассоциация, 2003. - С. 32—43.</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 Ттонин В.И. Право на имущество в составе</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 B.И.</w:t>
      </w:r>
      <w:r>
        <w:rPr>
          <w:rStyle w:val="WW8Num3z0"/>
          <w:rFonts w:ascii="Verdana" w:hAnsi="Verdana"/>
          <w:color w:val="000000"/>
          <w:sz w:val="18"/>
          <w:szCs w:val="18"/>
        </w:rPr>
        <w:t> </w:t>
      </w:r>
      <w:r>
        <w:rPr>
          <w:rStyle w:val="WW8Num4z0"/>
          <w:rFonts w:ascii="Verdana" w:hAnsi="Verdana"/>
          <w:color w:val="4682B4"/>
          <w:sz w:val="18"/>
          <w:szCs w:val="18"/>
        </w:rPr>
        <w:t>Тюнин</w:t>
      </w:r>
      <w:r>
        <w:rPr>
          <w:rFonts w:ascii="Verdana" w:hAnsi="Verdana"/>
          <w:color w:val="000000"/>
          <w:sz w:val="18"/>
          <w:szCs w:val="18"/>
        </w:rPr>
        <w:t>. Т.А. Огарь // Уголовный процесс. 2006. - № 9. - С. 21-27.</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П.В. О понятии правовой помощи личности в уголовном процессе / П.В. Фадеев // Уголовное право. 2002. - № 1. - С. 72-74.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Г.А. Материалистическая диалектика о категории цели / Г.А. Федоров // Вопросы философии. 1956. - № 1. — С. 63-78.</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 Федоров JI. Полутона рейдерства / JI. Федоров // Российская газета.-№ 4245. 12.12.2006.</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w:t>
      </w:r>
      <w:r>
        <w:rPr>
          <w:rStyle w:val="WW8Num3z0"/>
          <w:rFonts w:ascii="Verdana" w:hAnsi="Verdana"/>
          <w:color w:val="000000"/>
          <w:sz w:val="18"/>
          <w:szCs w:val="18"/>
        </w:rPr>
        <w:t> </w:t>
      </w:r>
      <w:r>
        <w:rPr>
          <w:rStyle w:val="WW8Num4z0"/>
          <w:rFonts w:ascii="Verdana" w:hAnsi="Verdana"/>
          <w:color w:val="4682B4"/>
          <w:sz w:val="18"/>
          <w:szCs w:val="18"/>
        </w:rPr>
        <w:t>Фрейеров</w:t>
      </w:r>
      <w:r>
        <w:rPr>
          <w:rStyle w:val="WW8Num3z0"/>
          <w:rFonts w:ascii="Verdana" w:hAnsi="Verdana"/>
          <w:color w:val="000000"/>
          <w:sz w:val="18"/>
          <w:szCs w:val="18"/>
        </w:rPr>
        <w:t> </w:t>
      </w:r>
      <w:r>
        <w:rPr>
          <w:rFonts w:ascii="Verdana" w:hAnsi="Verdana"/>
          <w:color w:val="000000"/>
          <w:sz w:val="18"/>
          <w:szCs w:val="18"/>
        </w:rPr>
        <w:t>O.E. О так называемом биологическом аспекте проблемы преступности / O.E. Фрейеров // Советское государство и право. 1966. -№ 10.-С. 109-113.</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w:t>
      </w:r>
      <w:r>
        <w:rPr>
          <w:rStyle w:val="WW8Num3z0"/>
          <w:rFonts w:ascii="Verdana" w:hAnsi="Verdana"/>
          <w:color w:val="000000"/>
          <w:sz w:val="18"/>
          <w:szCs w:val="18"/>
        </w:rPr>
        <w:t> </w:t>
      </w:r>
      <w:r>
        <w:rPr>
          <w:rStyle w:val="WW8Num4z0"/>
          <w:rFonts w:ascii="Verdana" w:hAnsi="Verdana"/>
          <w:color w:val="4682B4"/>
          <w:sz w:val="18"/>
          <w:szCs w:val="18"/>
        </w:rPr>
        <w:t>Чурилов</w:t>
      </w:r>
      <w:r>
        <w:rPr>
          <w:rStyle w:val="WW8Num3z0"/>
          <w:rFonts w:ascii="Verdana" w:hAnsi="Verdana"/>
          <w:color w:val="000000"/>
          <w:sz w:val="18"/>
          <w:szCs w:val="18"/>
        </w:rPr>
        <w:t> </w:t>
      </w:r>
      <w:r>
        <w:rPr>
          <w:rFonts w:ascii="Verdana" w:hAnsi="Verdana"/>
          <w:color w:val="000000"/>
          <w:sz w:val="18"/>
          <w:szCs w:val="18"/>
        </w:rPr>
        <w:t>A.B. Прокурорский надзор за соблюдением прав и свобод граждан / A .B. Чурилов // Законность. 1997. - № 8. - С. 8-14.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w:t>
      </w:r>
      <w:r>
        <w:rPr>
          <w:rStyle w:val="WW8Num3z0"/>
          <w:rFonts w:ascii="Verdana" w:hAnsi="Verdana"/>
          <w:color w:val="000000"/>
          <w:sz w:val="18"/>
          <w:szCs w:val="18"/>
        </w:rPr>
        <w:t> </w:t>
      </w:r>
      <w:r>
        <w:rPr>
          <w:rStyle w:val="WW8Num4z0"/>
          <w:rFonts w:ascii="Verdana" w:hAnsi="Verdana"/>
          <w:color w:val="4682B4"/>
          <w:sz w:val="18"/>
          <w:szCs w:val="18"/>
        </w:rPr>
        <w:t>Чеговадзе</w:t>
      </w:r>
      <w:r>
        <w:rPr>
          <w:rStyle w:val="WW8Num3z0"/>
          <w:rFonts w:ascii="Verdana" w:hAnsi="Verdana"/>
          <w:color w:val="000000"/>
          <w:sz w:val="18"/>
          <w:szCs w:val="18"/>
        </w:rPr>
        <w:t> </w:t>
      </w:r>
      <w:r>
        <w:rPr>
          <w:rFonts w:ascii="Verdana" w:hAnsi="Verdana"/>
          <w:color w:val="000000"/>
          <w:sz w:val="18"/>
          <w:szCs w:val="18"/>
        </w:rPr>
        <w:t>Л.А. К дискуссии о природе</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права / Л.А. Чеговадзе // Законодательство. 2003. -№ 11. - С. 21-30.</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w:t>
      </w:r>
      <w:r>
        <w:rPr>
          <w:rStyle w:val="WW8Num3z0"/>
          <w:rFonts w:ascii="Verdana" w:hAnsi="Verdana"/>
          <w:color w:val="000000"/>
          <w:sz w:val="18"/>
          <w:szCs w:val="18"/>
        </w:rPr>
        <w:t> </w:t>
      </w:r>
      <w:r>
        <w:rPr>
          <w:rStyle w:val="WW8Num4z0"/>
          <w:rFonts w:ascii="Verdana" w:hAnsi="Verdana"/>
          <w:color w:val="4682B4"/>
          <w:sz w:val="18"/>
          <w:szCs w:val="18"/>
        </w:rPr>
        <w:t>Шавгулидзе</w:t>
      </w:r>
      <w:r>
        <w:rPr>
          <w:rStyle w:val="WW8Num3z0"/>
          <w:rFonts w:ascii="Verdana" w:hAnsi="Verdana"/>
          <w:color w:val="000000"/>
          <w:sz w:val="18"/>
          <w:szCs w:val="18"/>
        </w:rPr>
        <w:t> </w:t>
      </w:r>
      <w:r>
        <w:rPr>
          <w:rFonts w:ascii="Verdana" w:hAnsi="Verdana"/>
          <w:color w:val="000000"/>
          <w:sz w:val="18"/>
          <w:szCs w:val="18"/>
        </w:rPr>
        <w:t>Т.Г. Общественное мнение, правосознание и предупреждение преступлений / Т.Г.</w:t>
      </w:r>
      <w:r>
        <w:rPr>
          <w:rStyle w:val="WW8Num3z0"/>
          <w:rFonts w:ascii="Verdana" w:hAnsi="Verdana"/>
          <w:color w:val="000000"/>
          <w:sz w:val="18"/>
          <w:szCs w:val="18"/>
        </w:rPr>
        <w:t> </w:t>
      </w:r>
      <w:r>
        <w:rPr>
          <w:rStyle w:val="WW8Num4z0"/>
          <w:rFonts w:ascii="Verdana" w:hAnsi="Verdana"/>
          <w:color w:val="4682B4"/>
          <w:sz w:val="18"/>
          <w:szCs w:val="18"/>
        </w:rPr>
        <w:t>Шавгулидзе</w:t>
      </w:r>
      <w:r>
        <w:rPr>
          <w:rStyle w:val="WW8Num3z0"/>
          <w:rFonts w:ascii="Verdana" w:hAnsi="Verdana"/>
          <w:color w:val="000000"/>
          <w:sz w:val="18"/>
          <w:szCs w:val="18"/>
        </w:rPr>
        <w:t> </w:t>
      </w:r>
      <w:r>
        <w:rPr>
          <w:rFonts w:ascii="Verdana" w:hAnsi="Verdana"/>
          <w:color w:val="000000"/>
          <w:sz w:val="18"/>
          <w:szCs w:val="18"/>
        </w:rPr>
        <w:t>// СССР США: криминологические и уголовно-правовые проблемы борьбы с городской преступностью. -М.: ИГиП АН СССР, 1987. - С. 30-37.</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Соотношение судебной формы с иными формами защиты субъективных прав граждан / М.С.</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 Актуальные проблемы защиты субъективных прав граждан и организаций. М., 1985. — С. 7—16.</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Преступность, ее причины и условия в социалистическом обществе / М.Д.</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 Преступность и ее предупреждение. -Л.: Лениздат, 1966. С. 20-58.</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 Шкель Т.</w:t>
      </w:r>
      <w:r>
        <w:rPr>
          <w:rStyle w:val="WW8Num3z0"/>
          <w:rFonts w:ascii="Verdana" w:hAnsi="Verdana"/>
          <w:color w:val="000000"/>
          <w:sz w:val="18"/>
          <w:szCs w:val="18"/>
        </w:rPr>
        <w:t> </w:t>
      </w:r>
      <w:r>
        <w:rPr>
          <w:rStyle w:val="WW8Num4z0"/>
          <w:rFonts w:ascii="Verdana" w:hAnsi="Verdana"/>
          <w:color w:val="4682B4"/>
          <w:sz w:val="18"/>
          <w:szCs w:val="18"/>
        </w:rPr>
        <w:t>Депутаты</w:t>
      </w:r>
      <w:r>
        <w:rPr>
          <w:rStyle w:val="WW8Num3z0"/>
          <w:rFonts w:ascii="Verdana" w:hAnsi="Verdana"/>
          <w:color w:val="000000"/>
          <w:sz w:val="18"/>
          <w:szCs w:val="18"/>
        </w:rPr>
        <w:t> </w:t>
      </w:r>
      <w:r>
        <w:rPr>
          <w:rFonts w:ascii="Verdana" w:hAnsi="Verdana"/>
          <w:color w:val="000000"/>
          <w:sz w:val="18"/>
          <w:szCs w:val="18"/>
        </w:rPr>
        <w:t>обсуждают альтернативные меры наказания / Т. Шкель // Российская газета. Центральный выпуск. - № 4792. -14.11.2008.</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467.</w:t>
      </w:r>
      <w:r>
        <w:rPr>
          <w:rStyle w:val="WW8Num3z0"/>
          <w:rFonts w:ascii="Verdana" w:hAnsi="Verdana"/>
          <w:color w:val="000000"/>
          <w:sz w:val="18"/>
          <w:szCs w:val="18"/>
        </w:rPr>
        <w:t> </w:t>
      </w:r>
      <w:r>
        <w:rPr>
          <w:rStyle w:val="WW8Num4z0"/>
          <w:rFonts w:ascii="Verdana" w:hAnsi="Verdana"/>
          <w:color w:val="4682B4"/>
          <w:sz w:val="18"/>
          <w:szCs w:val="18"/>
        </w:rPr>
        <w:t>Шляпочников</w:t>
      </w:r>
      <w:r>
        <w:rPr>
          <w:rStyle w:val="WW8Num3z0"/>
          <w:rFonts w:ascii="Verdana" w:hAnsi="Verdana"/>
          <w:color w:val="000000"/>
          <w:sz w:val="18"/>
          <w:szCs w:val="18"/>
        </w:rPr>
        <w:t> </w:t>
      </w:r>
      <w:r>
        <w:rPr>
          <w:rFonts w:ascii="Verdana" w:hAnsi="Verdana"/>
          <w:color w:val="000000"/>
          <w:sz w:val="18"/>
          <w:szCs w:val="18"/>
        </w:rPr>
        <w:t>A.C. К вопросу о классификации мер предупреждения преступности / A.C.</w:t>
      </w:r>
      <w:r>
        <w:rPr>
          <w:rStyle w:val="WW8Num3z0"/>
          <w:rFonts w:ascii="Verdana" w:hAnsi="Verdana"/>
          <w:color w:val="000000"/>
          <w:sz w:val="18"/>
          <w:szCs w:val="18"/>
        </w:rPr>
        <w:t> </w:t>
      </w:r>
      <w:r>
        <w:rPr>
          <w:rStyle w:val="WW8Num4z0"/>
          <w:rFonts w:ascii="Verdana" w:hAnsi="Verdana"/>
          <w:color w:val="4682B4"/>
          <w:sz w:val="18"/>
          <w:szCs w:val="18"/>
        </w:rPr>
        <w:t>Шляпочников</w:t>
      </w:r>
      <w:r>
        <w:rPr>
          <w:rStyle w:val="WW8Num3z0"/>
          <w:rFonts w:ascii="Verdana" w:hAnsi="Verdana"/>
          <w:color w:val="000000"/>
          <w:sz w:val="18"/>
          <w:szCs w:val="18"/>
        </w:rPr>
        <w:t> </w:t>
      </w:r>
      <w:r>
        <w:rPr>
          <w:rFonts w:ascii="Verdana" w:hAnsi="Verdana"/>
          <w:color w:val="000000"/>
          <w:sz w:val="18"/>
          <w:szCs w:val="18"/>
        </w:rPr>
        <w:t>// Вопросы борьбы с преступностью. -М.: Юридическая литература 1972. - № 17. - С. 3-10.</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w:t>
      </w:r>
      <w:r>
        <w:rPr>
          <w:rStyle w:val="WW8Num3z0"/>
          <w:rFonts w:ascii="Verdana" w:hAnsi="Verdana"/>
          <w:color w:val="000000"/>
          <w:sz w:val="18"/>
          <w:szCs w:val="18"/>
        </w:rPr>
        <w:t> </w:t>
      </w:r>
      <w:r>
        <w:rPr>
          <w:rStyle w:val="WW8Num4z0"/>
          <w:rFonts w:ascii="Verdana" w:hAnsi="Verdana"/>
          <w:color w:val="4682B4"/>
          <w:sz w:val="18"/>
          <w:szCs w:val="18"/>
        </w:rPr>
        <w:t>Шульга</w:t>
      </w:r>
      <w:r>
        <w:rPr>
          <w:rStyle w:val="WW8Num3z0"/>
          <w:rFonts w:ascii="Verdana" w:hAnsi="Verdana"/>
          <w:color w:val="000000"/>
          <w:sz w:val="18"/>
          <w:szCs w:val="18"/>
        </w:rPr>
        <w:t> </w:t>
      </w:r>
      <w:r>
        <w:rPr>
          <w:rFonts w:ascii="Verdana" w:hAnsi="Verdana"/>
          <w:color w:val="000000"/>
          <w:sz w:val="18"/>
          <w:szCs w:val="18"/>
        </w:rPr>
        <w:t>В.И. Системный подход к оценке организованной преступности е; России / В.И. Шульга // Проблемы преступности: традиционныеи нетрадиционные подходы. М.: Российская криминологическая ассоциация, 2003.-С. 5-10.</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Самозащита гражданских прав / A.M. Эрделев-ский // Юридический мир. 1998. - № 8. - С. 45-47.</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470.</w:t>
      </w:r>
      <w:r>
        <w:rPr>
          <w:rStyle w:val="WW8Num3z0"/>
          <w:rFonts w:ascii="Verdana" w:hAnsi="Verdana"/>
          <w:color w:val="000000"/>
          <w:sz w:val="18"/>
          <w:szCs w:val="18"/>
        </w:rPr>
        <w:t> </w:t>
      </w:r>
      <w:r>
        <w:rPr>
          <w:rStyle w:val="WW8Num4z0"/>
          <w:rFonts w:ascii="Verdana" w:hAnsi="Verdana"/>
          <w:color w:val="4682B4"/>
          <w:sz w:val="18"/>
          <w:szCs w:val="18"/>
        </w:rPr>
        <w:t>Юпкова</w:t>
      </w:r>
      <w:r>
        <w:rPr>
          <w:rStyle w:val="WW8Num3z0"/>
          <w:rFonts w:ascii="Verdana" w:hAnsi="Verdana"/>
          <w:color w:val="000000"/>
          <w:sz w:val="18"/>
          <w:szCs w:val="18"/>
        </w:rPr>
        <w:t> </w:t>
      </w:r>
      <w:r>
        <w:rPr>
          <w:rFonts w:ascii="Verdana" w:hAnsi="Verdana"/>
          <w:color w:val="000000"/>
          <w:sz w:val="18"/>
          <w:szCs w:val="18"/>
        </w:rPr>
        <w:t>Е.М. Детерминация личностных особенностей</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в условиях реформирования Российского общества / Е.М.</w:t>
      </w:r>
      <w:r>
        <w:rPr>
          <w:rStyle w:val="WW8Num3z0"/>
          <w:rFonts w:ascii="Verdana" w:hAnsi="Verdana"/>
          <w:color w:val="000000"/>
          <w:sz w:val="18"/>
          <w:szCs w:val="18"/>
        </w:rPr>
        <w:t> </w:t>
      </w:r>
      <w:r>
        <w:rPr>
          <w:rStyle w:val="WW8Num4z0"/>
          <w:rFonts w:ascii="Verdana" w:hAnsi="Verdana"/>
          <w:color w:val="4682B4"/>
          <w:sz w:val="18"/>
          <w:szCs w:val="18"/>
        </w:rPr>
        <w:t>Юцкова</w:t>
      </w:r>
      <w:r>
        <w:rPr>
          <w:rStyle w:val="WW8Num3z0"/>
          <w:rFonts w:ascii="Verdana" w:hAnsi="Verdana"/>
          <w:color w:val="000000"/>
          <w:sz w:val="18"/>
          <w:szCs w:val="18"/>
        </w:rPr>
        <w:t> </w:t>
      </w:r>
      <w:r>
        <w:rPr>
          <w:rFonts w:ascii="Verdana" w:hAnsi="Verdana"/>
          <w:color w:val="000000"/>
          <w:sz w:val="18"/>
          <w:szCs w:val="18"/>
        </w:rPr>
        <w:t>// Проблемы преступности: традиционные и нетрадиционные подходы. — М.: Российская криминологическая ассоциация, 2003. С. 70-79.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471.</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Некоторые теоретические вопросы общей методики изучения личности преступника / A.M. Яковлев // Проблемы искоренения преступности. -М.: Юридическая литература, 1965. С. 57-90.1.. Диссертации и авторефераты диссертаций</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472.</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А.И. Система национальной безопасности Российской Федерации (конституционно-правовой анализ): диссертация доктора юридических наук / А.И. Васильев. СПб., 1999. - 340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В.А. Криминологическое исследование убийств и обеспечение безопасности жизни граждан : автореферат диссертации кандидата юридических наук / В.А. Васильев. М., 2001. - 23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474.</w:t>
      </w:r>
      <w:r>
        <w:rPr>
          <w:rStyle w:val="WW8Num3z0"/>
          <w:rFonts w:ascii="Verdana" w:hAnsi="Verdana"/>
          <w:color w:val="000000"/>
          <w:sz w:val="18"/>
          <w:szCs w:val="18"/>
        </w:rPr>
        <w:t> </w:t>
      </w:r>
      <w:r>
        <w:rPr>
          <w:rStyle w:val="WW8Num4z0"/>
          <w:rFonts w:ascii="Verdana" w:hAnsi="Verdana"/>
          <w:color w:val="4682B4"/>
          <w:sz w:val="18"/>
          <w:szCs w:val="18"/>
        </w:rPr>
        <w:t>Верина</w:t>
      </w:r>
      <w:r>
        <w:rPr>
          <w:rStyle w:val="WW8Num3z0"/>
          <w:rFonts w:ascii="Verdana" w:hAnsi="Verdana"/>
          <w:color w:val="000000"/>
          <w:sz w:val="18"/>
          <w:szCs w:val="18"/>
        </w:rPr>
        <w:t> </w:t>
      </w:r>
      <w:r>
        <w:rPr>
          <w:rFonts w:ascii="Verdana" w:hAnsi="Verdana"/>
          <w:color w:val="000000"/>
          <w:sz w:val="18"/>
          <w:szCs w:val="18"/>
        </w:rPr>
        <w:t>Г.В. Дифференциация уголовной ответственности за преступления против собственности: проблемы теории и практики : автореферат диссертации доктора юридических наук / Г.В. Верина. Саратов, 2003. — 54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475.</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Проблемы арбитражно-судебной защиты гражданских пргв участников имущественного оборота : диссертация доктора юридических наук в форме научного доклада, выполняющего также функции автореферата / В.В.</w:t>
      </w:r>
      <w:r>
        <w:rPr>
          <w:rStyle w:val="WW8Num3z0"/>
          <w:rFonts w:ascii="Verdana" w:hAnsi="Verdana"/>
          <w:color w:val="000000"/>
          <w:sz w:val="18"/>
          <w:szCs w:val="18"/>
        </w:rPr>
        <w:t> </w:t>
      </w:r>
      <w:r>
        <w:rPr>
          <w:rStyle w:val="WW8Num4z0"/>
          <w:rFonts w:ascii="Verdana" w:hAnsi="Verdana"/>
          <w:color w:val="4682B4"/>
          <w:sz w:val="18"/>
          <w:szCs w:val="18"/>
        </w:rPr>
        <w:t>Витрянский</w:t>
      </w:r>
      <w:r>
        <w:rPr>
          <w:rFonts w:ascii="Verdana" w:hAnsi="Verdana"/>
          <w:color w:val="000000"/>
          <w:sz w:val="18"/>
          <w:szCs w:val="18"/>
        </w:rPr>
        <w:t>. М., 1996. - 48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 диссертация доктора юридических наук в форме научного доклада / А.П. Вершинин. СПб., 1998. - 56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С.А. Конституционные средства охраны и защиты прав и свобод человека и гражданина : диссертация кандидата юридических наук / С.А. Волков. Ростов-на-Дону, 1999. - 212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 Веложанпн В.П. Основные проблемы защиты гражданских прав в</w:t>
      </w:r>
      <w:r>
        <w:rPr>
          <w:rStyle w:val="WW8Num3z0"/>
          <w:rFonts w:ascii="Verdana" w:hAnsi="Verdana"/>
          <w:color w:val="000000"/>
          <w:sz w:val="18"/>
          <w:szCs w:val="18"/>
        </w:rPr>
        <w:t> </w:t>
      </w:r>
      <w:r>
        <w:rPr>
          <w:rStyle w:val="WW8Num4z0"/>
          <w:rFonts w:ascii="Verdana" w:hAnsi="Verdana"/>
          <w:color w:val="4682B4"/>
          <w:sz w:val="18"/>
          <w:szCs w:val="18"/>
        </w:rPr>
        <w:t>несудебном</w:t>
      </w:r>
      <w:r>
        <w:rPr>
          <w:rStyle w:val="WW8Num3z0"/>
          <w:rFonts w:ascii="Verdana" w:hAnsi="Verdana"/>
          <w:color w:val="000000"/>
          <w:sz w:val="18"/>
          <w:szCs w:val="18"/>
        </w:rPr>
        <w:t> </w:t>
      </w:r>
      <w:r>
        <w:rPr>
          <w:rFonts w:ascii="Verdana" w:hAnsi="Verdana"/>
          <w:color w:val="000000"/>
          <w:sz w:val="18"/>
          <w:szCs w:val="18"/>
        </w:rPr>
        <w:t>порядке : автореферат диссертации доктора юридических наук /</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479. B.П. Воложзнин. Свердловск, 1975. — 32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w:t>
      </w:r>
      <w:r>
        <w:rPr>
          <w:rStyle w:val="WW8Num3z0"/>
          <w:rFonts w:ascii="Verdana" w:hAnsi="Verdana"/>
          <w:color w:val="000000"/>
          <w:sz w:val="18"/>
          <w:szCs w:val="18"/>
        </w:rPr>
        <w:t> </w:t>
      </w:r>
      <w:r>
        <w:rPr>
          <w:rStyle w:val="WW8Num4z0"/>
          <w:rFonts w:ascii="Verdana" w:hAnsi="Verdana"/>
          <w:color w:val="4682B4"/>
          <w:sz w:val="18"/>
          <w:szCs w:val="18"/>
        </w:rPr>
        <w:t>Генрих</w:t>
      </w:r>
      <w:r>
        <w:rPr>
          <w:rStyle w:val="WW8Num3z0"/>
          <w:rFonts w:ascii="Verdana" w:hAnsi="Verdana"/>
          <w:color w:val="000000"/>
          <w:sz w:val="18"/>
          <w:szCs w:val="18"/>
        </w:rPr>
        <w:t> </w:t>
      </w:r>
      <w:r>
        <w:rPr>
          <w:rFonts w:ascii="Verdana" w:hAnsi="Verdana"/>
          <w:color w:val="000000"/>
          <w:sz w:val="18"/>
          <w:szCs w:val="18"/>
        </w:rPr>
        <w:t>Н.В. Криминологические аспекты противодействия угрозам экономической безопасности России : диссертация кандидата юридических наук / Н.В. Генрих. М., 2002. - 184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w:t>
      </w:r>
      <w:r>
        <w:rPr>
          <w:rStyle w:val="WW8Num3z0"/>
          <w:rFonts w:ascii="Verdana" w:hAnsi="Verdana"/>
          <w:color w:val="000000"/>
          <w:sz w:val="18"/>
          <w:szCs w:val="18"/>
        </w:rPr>
        <w:t> </w:t>
      </w:r>
      <w:r>
        <w:rPr>
          <w:rStyle w:val="WW8Num4z0"/>
          <w:rFonts w:ascii="Verdana" w:hAnsi="Verdana"/>
          <w:color w:val="4682B4"/>
          <w:sz w:val="18"/>
          <w:szCs w:val="18"/>
        </w:rPr>
        <w:t>Горбов</w:t>
      </w:r>
      <w:r>
        <w:rPr>
          <w:rStyle w:val="WW8Num3z0"/>
          <w:rFonts w:ascii="Verdana" w:hAnsi="Verdana"/>
          <w:color w:val="000000"/>
          <w:sz w:val="18"/>
          <w:szCs w:val="18"/>
        </w:rPr>
        <w:t> </w:t>
      </w:r>
      <w:r>
        <w:rPr>
          <w:rFonts w:ascii="Verdana" w:hAnsi="Verdana"/>
          <w:color w:val="000000"/>
          <w:sz w:val="18"/>
          <w:szCs w:val="18"/>
        </w:rPr>
        <w:t>В.В. Правовая защита акционерного общества от недружественного поглощения : диссертация кандидата юридических наук / В.В. Горбов -М 2004. 179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482.</w:t>
      </w:r>
      <w:r>
        <w:rPr>
          <w:rStyle w:val="WW8Num3z0"/>
          <w:rFonts w:ascii="Verdana" w:hAnsi="Verdana"/>
          <w:color w:val="000000"/>
          <w:sz w:val="18"/>
          <w:szCs w:val="18"/>
        </w:rPr>
        <w:t> </w:t>
      </w:r>
      <w:r>
        <w:rPr>
          <w:rStyle w:val="WW8Num4z0"/>
          <w:rFonts w:ascii="Verdana" w:hAnsi="Verdana"/>
          <w:color w:val="4682B4"/>
          <w:sz w:val="18"/>
          <w:szCs w:val="18"/>
        </w:rPr>
        <w:t>Егоршин</w:t>
      </w:r>
      <w:r>
        <w:rPr>
          <w:rStyle w:val="WW8Num3z0"/>
          <w:rFonts w:ascii="Verdana" w:hAnsi="Verdana"/>
          <w:color w:val="000000"/>
          <w:sz w:val="18"/>
          <w:szCs w:val="18"/>
        </w:rPr>
        <w:t> </w:t>
      </w:r>
      <w:r>
        <w:rPr>
          <w:rFonts w:ascii="Verdana" w:hAnsi="Verdana"/>
          <w:color w:val="000000"/>
          <w:sz w:val="18"/>
          <w:szCs w:val="18"/>
        </w:rPr>
        <w:t>В.М. Экономическая преступность и безопасность современной России (теоретико-криминологический анализ) : диссертация доктора юридических наук / В.М. Егоршин. — СПб., 2000. 412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483.</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Теоретические проблемы профилактики преступлений : автореферат диссертации доктора юридических наук / А.Э. Жалинский.-М., 1980.-32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O.A. Теоретические и правовые основы государственной защиты участников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Российской Федерации : диссертация доктора</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наук / O.A. Зайцев. М., 1999. - 446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485. Ксмагилов Р.Ф. Экономическая организованная преступность (теоретико-криминологический аспект) : диссертации кандидата юридических наук / Р.Ф. Исмагилов. СПб., 1997. - 163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w:t>
      </w:r>
      <w:r>
        <w:rPr>
          <w:rStyle w:val="WW8Num3z0"/>
          <w:rFonts w:ascii="Verdana" w:hAnsi="Verdana"/>
          <w:color w:val="000000"/>
          <w:sz w:val="18"/>
          <w:szCs w:val="18"/>
        </w:rPr>
        <w:t> </w:t>
      </w:r>
      <w:r>
        <w:rPr>
          <w:rStyle w:val="WW8Num4z0"/>
          <w:rFonts w:ascii="Verdana" w:hAnsi="Verdana"/>
          <w:color w:val="4682B4"/>
          <w:sz w:val="18"/>
          <w:szCs w:val="18"/>
        </w:rPr>
        <w:t>Квасница</w:t>
      </w:r>
      <w:r>
        <w:rPr>
          <w:rStyle w:val="WW8Num3z0"/>
          <w:rFonts w:ascii="Verdana" w:hAnsi="Verdana"/>
          <w:color w:val="000000"/>
          <w:sz w:val="18"/>
          <w:szCs w:val="18"/>
        </w:rPr>
        <w:t> </w:t>
      </w:r>
      <w:r>
        <w:rPr>
          <w:rFonts w:ascii="Verdana" w:hAnsi="Verdana"/>
          <w:color w:val="000000"/>
          <w:sz w:val="18"/>
          <w:szCs w:val="18"/>
        </w:rPr>
        <w:t>С.Е. Ответственность за соучастие в</w:t>
      </w:r>
      <w:r>
        <w:rPr>
          <w:rStyle w:val="WW8Num3z0"/>
          <w:rFonts w:ascii="Verdana" w:hAnsi="Verdana"/>
          <w:color w:val="000000"/>
          <w:sz w:val="18"/>
          <w:szCs w:val="18"/>
        </w:rPr>
        <w:t> </w:t>
      </w:r>
      <w:r>
        <w:rPr>
          <w:rStyle w:val="WW8Num4z0"/>
          <w:rFonts w:ascii="Verdana" w:hAnsi="Verdana"/>
          <w:color w:val="4682B4"/>
          <w:sz w:val="18"/>
          <w:szCs w:val="18"/>
        </w:rPr>
        <w:t>хищении</w:t>
      </w:r>
      <w:r>
        <w:rPr>
          <w:rStyle w:val="WW8Num3z0"/>
          <w:rFonts w:ascii="Verdana" w:hAnsi="Verdana"/>
          <w:color w:val="000000"/>
          <w:sz w:val="18"/>
          <w:szCs w:val="18"/>
        </w:rPr>
        <w:t> </w:t>
      </w:r>
      <w:r>
        <w:rPr>
          <w:rFonts w:ascii="Verdana" w:hAnsi="Verdana"/>
          <w:color w:val="000000"/>
          <w:sz w:val="18"/>
          <w:szCs w:val="18"/>
        </w:rPr>
        <w:t>чужого имущества : автореферат диссертации кандидата юридических наук /</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 C.Е. Квасница. Волгоград, 1997. - 20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488.</w:t>
      </w:r>
      <w:r>
        <w:rPr>
          <w:rStyle w:val="WW8Num3z0"/>
          <w:rFonts w:ascii="Verdana" w:hAnsi="Verdana"/>
          <w:color w:val="000000"/>
          <w:sz w:val="18"/>
          <w:szCs w:val="18"/>
        </w:rPr>
        <w:t> </w:t>
      </w:r>
      <w:r>
        <w:rPr>
          <w:rStyle w:val="WW8Num4z0"/>
          <w:rFonts w:ascii="Verdana" w:hAnsi="Verdana"/>
          <w:color w:val="4682B4"/>
          <w:sz w:val="18"/>
          <w:szCs w:val="18"/>
        </w:rPr>
        <w:t>Киреев</w:t>
      </w:r>
      <w:r>
        <w:rPr>
          <w:rStyle w:val="WW8Num3z0"/>
          <w:rFonts w:ascii="Verdana" w:hAnsi="Verdana"/>
          <w:color w:val="000000"/>
          <w:sz w:val="18"/>
          <w:szCs w:val="18"/>
        </w:rPr>
        <w:t> </w:t>
      </w:r>
      <w:r>
        <w:rPr>
          <w:rFonts w:ascii="Verdana" w:hAnsi="Verdana"/>
          <w:color w:val="000000"/>
          <w:sz w:val="18"/>
          <w:szCs w:val="18"/>
        </w:rPr>
        <w:t>А.Ю. Рейдерство в Российской экономике: сущность, тенденции и возможности противодействия : автореферат диссертации кандидата экономических наук / А.Ю. Киреев. М., 2008. - 22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489.</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Объект и система</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преступлений в связи с реформой уголовного законодательства России : автореферат диссертации кандидата юридических наук / И.А.</w:t>
      </w:r>
      <w:r>
        <w:rPr>
          <w:rStyle w:val="WW8Num3z0"/>
          <w:rFonts w:ascii="Verdana" w:hAnsi="Verdana"/>
          <w:color w:val="000000"/>
          <w:sz w:val="18"/>
          <w:szCs w:val="18"/>
        </w:rPr>
        <w:t> </w:t>
      </w:r>
      <w:r>
        <w:rPr>
          <w:rStyle w:val="WW8Num4z0"/>
          <w:rFonts w:ascii="Verdana" w:hAnsi="Verdana"/>
          <w:color w:val="4682B4"/>
          <w:sz w:val="18"/>
          <w:szCs w:val="18"/>
        </w:rPr>
        <w:t>Клепицкий</w:t>
      </w:r>
      <w:r>
        <w:rPr>
          <w:rFonts w:ascii="Verdana" w:hAnsi="Verdana"/>
          <w:color w:val="000000"/>
          <w:sz w:val="18"/>
          <w:szCs w:val="18"/>
        </w:rPr>
        <w:t>. М., 1995. - 28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490.</w:t>
      </w:r>
      <w:r>
        <w:rPr>
          <w:rStyle w:val="WW8Num3z0"/>
          <w:rFonts w:ascii="Verdana" w:hAnsi="Verdana"/>
          <w:color w:val="000000"/>
          <w:sz w:val="18"/>
          <w:szCs w:val="18"/>
        </w:rPr>
        <w:t> </w:t>
      </w:r>
      <w:r>
        <w:rPr>
          <w:rStyle w:val="WW8Num4z0"/>
          <w:rFonts w:ascii="Verdana" w:hAnsi="Verdana"/>
          <w:color w:val="4682B4"/>
          <w:sz w:val="18"/>
          <w:szCs w:val="18"/>
        </w:rPr>
        <w:t>Кулик</w:t>
      </w:r>
      <w:r>
        <w:rPr>
          <w:rStyle w:val="WW8Num3z0"/>
          <w:rFonts w:ascii="Verdana" w:hAnsi="Verdana"/>
          <w:color w:val="000000"/>
          <w:sz w:val="18"/>
          <w:szCs w:val="18"/>
        </w:rPr>
        <w:t> </w:t>
      </w:r>
      <w:r>
        <w:rPr>
          <w:rFonts w:ascii="Verdana" w:hAnsi="Verdana"/>
          <w:color w:val="000000"/>
          <w:sz w:val="18"/>
          <w:szCs w:val="18"/>
        </w:rPr>
        <w:t>В.Б. Общественно опасные последствия хищения</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 автореферат диссертации кандидата юридических наук / В.Б. Кулик. М. 1999. - 24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491.</w:t>
      </w:r>
      <w:r>
        <w:rPr>
          <w:rStyle w:val="WW8Num3z0"/>
          <w:rFonts w:ascii="Verdana" w:hAnsi="Verdana"/>
          <w:color w:val="000000"/>
          <w:sz w:val="18"/>
          <w:szCs w:val="18"/>
        </w:rPr>
        <w:t> </w:t>
      </w:r>
      <w:r>
        <w:rPr>
          <w:rStyle w:val="WW8Num4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В.М. Социальный механизм уголовно-правового воздействия : автореферат диссертации доктора юридических наук / В.М. Коган. М., 1985.-28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492.</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С.Н. Мера защиты в советском праве : автореферат диссертации кандидата юридических наук / С.Н. Кожевников. Свердловск, 1968.-19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493.</w:t>
      </w:r>
      <w:r>
        <w:rPr>
          <w:rStyle w:val="WW8Num3z0"/>
          <w:rFonts w:ascii="Verdana" w:hAnsi="Verdana"/>
          <w:color w:val="000000"/>
          <w:sz w:val="18"/>
          <w:szCs w:val="18"/>
        </w:rPr>
        <w:t> </w:t>
      </w:r>
      <w:r>
        <w:rPr>
          <w:rStyle w:val="WW8Num4z0"/>
          <w:rFonts w:ascii="Verdana" w:hAnsi="Verdana"/>
          <w:color w:val="4682B4"/>
          <w:sz w:val="18"/>
          <w:szCs w:val="18"/>
        </w:rPr>
        <w:t>Котанджян</w:t>
      </w:r>
      <w:r>
        <w:rPr>
          <w:rStyle w:val="WW8Num3z0"/>
          <w:rFonts w:ascii="Verdana" w:hAnsi="Verdana"/>
          <w:color w:val="000000"/>
          <w:sz w:val="18"/>
          <w:szCs w:val="18"/>
        </w:rPr>
        <w:t> </w:t>
      </w:r>
      <w:r>
        <w:rPr>
          <w:rFonts w:ascii="Verdana" w:hAnsi="Verdana"/>
          <w:color w:val="000000"/>
          <w:sz w:val="18"/>
          <w:szCs w:val="18"/>
        </w:rPr>
        <w:t>Г.С. Этнополитологические проблемы национальной безопасности. Цивилизационный анализ «</w:t>
      </w:r>
      <w:r>
        <w:rPr>
          <w:rStyle w:val="WW8Num4z0"/>
          <w:rFonts w:ascii="Verdana" w:hAnsi="Verdana"/>
          <w:color w:val="4682B4"/>
          <w:sz w:val="18"/>
          <w:szCs w:val="18"/>
        </w:rPr>
        <w:t>консенсуса конфликта</w:t>
      </w:r>
      <w:r>
        <w:rPr>
          <w:rFonts w:ascii="Verdana" w:hAnsi="Verdana"/>
          <w:color w:val="000000"/>
          <w:sz w:val="18"/>
          <w:szCs w:val="18"/>
        </w:rPr>
        <w:t>» : автореферат диссертации доктора политических наук / Г.С. Котанджян. — М., 1992. -35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494.</w:t>
      </w:r>
      <w:r>
        <w:rPr>
          <w:rStyle w:val="WW8Num3z0"/>
          <w:rFonts w:ascii="Verdana" w:hAnsi="Verdana"/>
          <w:color w:val="000000"/>
          <w:sz w:val="18"/>
          <w:szCs w:val="18"/>
        </w:rPr>
        <w:t> </w:t>
      </w:r>
      <w:r>
        <w:rPr>
          <w:rStyle w:val="WW8Num4z0"/>
          <w:rFonts w:ascii="Verdana" w:hAnsi="Verdana"/>
          <w:color w:val="4682B4"/>
          <w:sz w:val="18"/>
          <w:szCs w:val="18"/>
        </w:rPr>
        <w:t>Литвинов</w:t>
      </w:r>
      <w:r>
        <w:rPr>
          <w:rStyle w:val="WW8Num3z0"/>
          <w:rFonts w:ascii="Verdana" w:hAnsi="Verdana"/>
          <w:color w:val="000000"/>
          <w:sz w:val="18"/>
          <w:szCs w:val="18"/>
        </w:rPr>
        <w:t> </w:t>
      </w:r>
      <w:r>
        <w:rPr>
          <w:rFonts w:ascii="Verdana" w:hAnsi="Verdana"/>
          <w:color w:val="000000"/>
          <w:sz w:val="18"/>
          <w:szCs w:val="18"/>
        </w:rPr>
        <w:t>В.И. Научные основы предупреждения</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преступных посягательств против личной собственности (криминологические проблемы) : диссертация доктора юридических наук / В.И. Литвинов. М., 1990.-378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495.</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А.Н. Понятие и виды имущества в гражданском праве России : диссертация кандидата юридических наук / А.Н. Лысенко. Самара, 2007.-233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496.</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В.А. Криминологическая безопасность и ее обеспечение в сфере взаимовлияния организованной преступности и преступности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 диссертация доктора юридических наук / В.А. Плешаков. -М., 1998.-323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497.</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В.А. Криминологическая безопасность и ее обеспечение в сфере взаумозлияния организованной преступности и преступности несовершеннолетних : автореферат диссертации доктора юридических наук /</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498. B.А. Плешаков. М, 1998. - 40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499.</w:t>
      </w:r>
      <w:r>
        <w:rPr>
          <w:rStyle w:val="WW8Num3z0"/>
          <w:rFonts w:ascii="Verdana" w:hAnsi="Verdana"/>
          <w:color w:val="000000"/>
          <w:sz w:val="18"/>
          <w:szCs w:val="18"/>
        </w:rPr>
        <w:t> </w:t>
      </w:r>
      <w:r>
        <w:rPr>
          <w:rStyle w:val="WW8Num4z0"/>
          <w:rFonts w:ascii="Verdana" w:hAnsi="Verdana"/>
          <w:color w:val="4682B4"/>
          <w:sz w:val="18"/>
          <w:szCs w:val="18"/>
        </w:rPr>
        <w:t>Прудников</w:t>
      </w:r>
      <w:r>
        <w:rPr>
          <w:rStyle w:val="WW8Num3z0"/>
          <w:rFonts w:ascii="Verdana" w:hAnsi="Verdana"/>
          <w:color w:val="000000"/>
          <w:sz w:val="18"/>
          <w:szCs w:val="18"/>
        </w:rPr>
        <w:t> </w:t>
      </w:r>
      <w:r>
        <w:rPr>
          <w:rFonts w:ascii="Verdana" w:hAnsi="Verdana"/>
          <w:color w:val="000000"/>
          <w:sz w:val="18"/>
          <w:szCs w:val="18"/>
        </w:rPr>
        <w:t>A.C. Безопасность личности и ее обеспечение органами внутренних дел* (Теоретико-правовое исследование) : диссертация доктора юридических наук / A.C. Прудников. М., 1999. - 433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500.</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Уголовно-правовые и криминологические проблемы предупреждения преступлений против несовершеннолетних : диссертация доктора юридических наук / Ю.Е.</w:t>
      </w:r>
      <w:r>
        <w:rPr>
          <w:rStyle w:val="WW8Num3z0"/>
          <w:rFonts w:ascii="Verdana" w:hAnsi="Verdana"/>
          <w:color w:val="000000"/>
          <w:sz w:val="18"/>
          <w:szCs w:val="18"/>
        </w:rPr>
        <w:t> </w:t>
      </w:r>
      <w:r>
        <w:rPr>
          <w:rStyle w:val="WW8Num4z0"/>
          <w:rFonts w:ascii="Verdana" w:hAnsi="Verdana"/>
          <w:color w:val="4682B4"/>
          <w:sz w:val="18"/>
          <w:szCs w:val="18"/>
        </w:rPr>
        <w:t>Пудовочкин</w:t>
      </w:r>
      <w:r>
        <w:rPr>
          <w:rFonts w:ascii="Verdana" w:hAnsi="Verdana"/>
          <w:color w:val="000000"/>
          <w:sz w:val="18"/>
          <w:szCs w:val="18"/>
        </w:rPr>
        <w:t>. М., 2005. - 364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501.</w:t>
      </w:r>
      <w:r>
        <w:rPr>
          <w:rStyle w:val="WW8Num3z0"/>
          <w:rFonts w:ascii="Verdana" w:hAnsi="Verdana"/>
          <w:color w:val="000000"/>
          <w:sz w:val="18"/>
          <w:szCs w:val="18"/>
        </w:rPr>
        <w:t> </w:t>
      </w:r>
      <w:r>
        <w:rPr>
          <w:rStyle w:val="WW8Num4z0"/>
          <w:rFonts w:ascii="Verdana" w:hAnsi="Verdana"/>
          <w:color w:val="4682B4"/>
          <w:sz w:val="18"/>
          <w:szCs w:val="18"/>
        </w:rPr>
        <w:t>Сидоров</w:t>
      </w:r>
      <w:r>
        <w:rPr>
          <w:rStyle w:val="WW8Num3z0"/>
          <w:rFonts w:ascii="Verdana" w:hAnsi="Verdana"/>
          <w:color w:val="000000"/>
          <w:sz w:val="18"/>
          <w:szCs w:val="18"/>
        </w:rPr>
        <w:t> </w:t>
      </w:r>
      <w:r>
        <w:rPr>
          <w:rFonts w:ascii="Verdana" w:hAnsi="Verdana"/>
          <w:color w:val="000000"/>
          <w:sz w:val="18"/>
          <w:szCs w:val="18"/>
        </w:rPr>
        <w:t>В.В. Криминологическое изучение влияния негативных последствий социальных противоречий на преступность : автореферат диссертации кандидата юридических наук / В.В. Сидоров. — М., 1986. 22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502.</w:t>
      </w:r>
      <w:r>
        <w:rPr>
          <w:rStyle w:val="WW8Num3z0"/>
          <w:rFonts w:ascii="Verdana" w:hAnsi="Verdana"/>
          <w:color w:val="000000"/>
          <w:sz w:val="18"/>
          <w:szCs w:val="18"/>
        </w:rPr>
        <w:t> </w:t>
      </w:r>
      <w:r>
        <w:rPr>
          <w:rStyle w:val="WW8Num4z0"/>
          <w:rFonts w:ascii="Verdana" w:hAnsi="Verdana"/>
          <w:color w:val="4682B4"/>
          <w:sz w:val="18"/>
          <w:szCs w:val="18"/>
        </w:rPr>
        <w:t>Степанеико</w:t>
      </w:r>
      <w:r>
        <w:rPr>
          <w:rStyle w:val="WW8Num3z0"/>
          <w:rFonts w:ascii="Verdana" w:hAnsi="Verdana"/>
          <w:color w:val="000000"/>
          <w:sz w:val="18"/>
          <w:szCs w:val="18"/>
        </w:rPr>
        <w:t> </w:t>
      </w:r>
      <w:r>
        <w:rPr>
          <w:rFonts w:ascii="Verdana" w:hAnsi="Verdana"/>
          <w:color w:val="000000"/>
          <w:sz w:val="18"/>
          <w:szCs w:val="18"/>
        </w:rPr>
        <w:t>Ю.В. Теоретические и прикладные проблемы деятельности органов внутренних дел на транспорте : диссертация доктора юридических наук / Ю.В. Степаненко. М., 2004. - 392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503.</w:t>
      </w:r>
      <w:r>
        <w:rPr>
          <w:rStyle w:val="WW8Num3z0"/>
          <w:rFonts w:ascii="Verdana" w:hAnsi="Verdana"/>
          <w:color w:val="000000"/>
          <w:sz w:val="18"/>
          <w:szCs w:val="18"/>
        </w:rPr>
        <w:t> </w:t>
      </w:r>
      <w:r>
        <w:rPr>
          <w:rStyle w:val="WW8Num4z0"/>
          <w:rFonts w:ascii="Verdana" w:hAnsi="Verdana"/>
          <w:color w:val="4682B4"/>
          <w:sz w:val="18"/>
          <w:szCs w:val="18"/>
        </w:rPr>
        <w:t>Степашин</w:t>
      </w:r>
      <w:r>
        <w:rPr>
          <w:rStyle w:val="WW8Num3z0"/>
          <w:rFonts w:ascii="Verdana" w:hAnsi="Verdana"/>
          <w:color w:val="000000"/>
          <w:sz w:val="18"/>
          <w:szCs w:val="18"/>
        </w:rPr>
        <w:t> </w:t>
      </w:r>
      <w:r>
        <w:rPr>
          <w:rFonts w:ascii="Verdana" w:hAnsi="Verdana"/>
          <w:color w:val="000000"/>
          <w:sz w:val="18"/>
          <w:szCs w:val="18"/>
        </w:rPr>
        <w:t>C.B. Теоретико-правовые аспекты обеспечения безопасности Российской Федерации : диссертация доктора юридических наук /</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504. C.B. Степашин. СПб., 1994. - 246 с.5Î3. Толхачев К.Б. Теоретико-методологические основания реализации личных конституционных прав и свобод человека и гражданина : диссертация доктора юридических наук / К.Б. Толкачев. СПб., 1998. - 360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505.</w:t>
      </w:r>
      <w:r>
        <w:rPr>
          <w:rStyle w:val="WW8Num3z0"/>
          <w:rFonts w:ascii="Verdana" w:hAnsi="Verdana"/>
          <w:color w:val="000000"/>
          <w:sz w:val="18"/>
          <w:szCs w:val="18"/>
        </w:rPr>
        <w:t> </w:t>
      </w:r>
      <w:r>
        <w:rPr>
          <w:rStyle w:val="WW8Num4z0"/>
          <w:rFonts w:ascii="Verdana" w:hAnsi="Verdana"/>
          <w:color w:val="4682B4"/>
          <w:sz w:val="18"/>
          <w:szCs w:val="18"/>
        </w:rPr>
        <w:t>Фатьянов</w:t>
      </w:r>
      <w:r>
        <w:rPr>
          <w:rStyle w:val="WW8Num3z0"/>
          <w:rFonts w:ascii="Verdana" w:hAnsi="Verdana"/>
          <w:color w:val="000000"/>
          <w:sz w:val="18"/>
          <w:szCs w:val="18"/>
        </w:rPr>
        <w:t> </w:t>
      </w:r>
      <w:r>
        <w:rPr>
          <w:rFonts w:ascii="Verdana" w:hAnsi="Verdana"/>
          <w:color w:val="000000"/>
          <w:sz w:val="18"/>
          <w:szCs w:val="18"/>
        </w:rPr>
        <w:t>A.A. Правовое обеспечение безопасности информации : диссертация доктора юридических наук / A.A. Фатьянов. М., 1999. - 512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506. Яки П.С. Обеспечение прав потерпевшего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диссертация кандидата юридических наук / П.С.</w:t>
      </w:r>
      <w:r>
        <w:rPr>
          <w:rStyle w:val="WW8Num3z0"/>
          <w:rFonts w:ascii="Verdana" w:hAnsi="Verdana"/>
          <w:color w:val="000000"/>
          <w:sz w:val="18"/>
          <w:szCs w:val="18"/>
        </w:rPr>
        <w:t> </w:t>
      </w:r>
      <w:r>
        <w:rPr>
          <w:rStyle w:val="WW8Num4z0"/>
          <w:rFonts w:ascii="Verdana" w:hAnsi="Verdana"/>
          <w:color w:val="4682B4"/>
          <w:sz w:val="18"/>
          <w:szCs w:val="18"/>
        </w:rPr>
        <w:t>Яни</w:t>
      </w:r>
      <w:r>
        <w:rPr>
          <w:rFonts w:ascii="Verdana" w:hAnsi="Verdana"/>
          <w:color w:val="000000"/>
          <w:sz w:val="18"/>
          <w:szCs w:val="18"/>
        </w:rPr>
        <w:t>. М., 1995. -232 с.1. V. Иностранная литература</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507.</w:t>
      </w:r>
      <w:r>
        <w:rPr>
          <w:rStyle w:val="WW8Num3z0"/>
          <w:rFonts w:ascii="Verdana" w:hAnsi="Verdana"/>
          <w:color w:val="000000"/>
          <w:sz w:val="18"/>
          <w:szCs w:val="18"/>
        </w:rPr>
        <w:t> </w:t>
      </w:r>
      <w:r>
        <w:rPr>
          <w:rStyle w:val="WW8Num4z0"/>
          <w:rFonts w:ascii="Verdana" w:hAnsi="Verdana"/>
          <w:color w:val="4682B4"/>
          <w:sz w:val="18"/>
          <w:szCs w:val="18"/>
        </w:rPr>
        <w:t>Анденес</w:t>
      </w:r>
      <w:r>
        <w:rPr>
          <w:rStyle w:val="WW8Num3z0"/>
          <w:rFonts w:ascii="Verdana" w:hAnsi="Verdana"/>
          <w:color w:val="000000"/>
          <w:sz w:val="18"/>
          <w:szCs w:val="18"/>
        </w:rPr>
        <w:t> </w:t>
      </w:r>
      <w:r>
        <w:rPr>
          <w:rFonts w:ascii="Verdana" w:hAnsi="Verdana"/>
          <w:color w:val="000000"/>
          <w:sz w:val="18"/>
          <w:szCs w:val="18"/>
        </w:rPr>
        <w:t>И. Наказание и предупреждение преступлений / И. Анде-нес; пер. с англ. М.: Прогресс, 1979. - 264 с.</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508. Bobasch J Sicherheitsmaßnahmen und -abläufe in der Personenbeförderung am Beispiel des Luftverkehrs / J. Bobasch // Die neue Polizei. 2008. - № 2. - C. 43.</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509. Deutsch K. Politics and Government / K. Deutsch. Cambrige, 1986.</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510. Graham J. Crime Prevention Strategies in Europe and North America / J. Graham, T. Bennett. Helsinki: United Nations Institute, 1995.</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511. Hentig H. The Criminal and His Victim (Studies in the Sociobiology of Crime) / H. Hentig. N.Y., 1948.</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512. Jaspers К. Der philosophische Glaube angesichts der Offenbarung / K. Jaspers. München, 1962.</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513. Sutherland E.H. Criminology / E.H. Sutherland. Philadelphia and London, 1925. -P.643.</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514. Thomas W.I. The Unadjusted Girl: With Cases and Standpoint for behavior analysis / W.I. Thomas. Boston: Little Brown &amp; Company, 1923.</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515. Wülfers A. Discord and Collaboration: Essays on International Politics / A. Wolfers. BaltLiior: Johns Hopcins Univerity Press. 1962.</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516. Криминология / под ред. Дж. Ф. Шели; перевод с англ. СПб.: Питер, 2003. -864 с.1. VI. Интернет-источники</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517. Рейдер ходит по России // URL: www.http://S-enin.ru (дата последнего обращения 11.11.2011).</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518. Вотский Устгв 1716 года.</w:t>
      </w:r>
      <w:r>
        <w:rPr>
          <w:rStyle w:val="WW8Num3z0"/>
          <w:rFonts w:ascii="Verdana" w:hAnsi="Verdana"/>
          <w:color w:val="000000"/>
          <w:sz w:val="18"/>
          <w:szCs w:val="18"/>
        </w:rPr>
        <w:t> </w:t>
      </w:r>
      <w:r>
        <w:rPr>
          <w:rStyle w:val="WW8Num4z0"/>
          <w:rFonts w:ascii="Verdana" w:hAnsi="Verdana"/>
          <w:color w:val="4682B4"/>
          <w:sz w:val="18"/>
          <w:szCs w:val="18"/>
        </w:rPr>
        <w:t>Артикул</w:t>
      </w:r>
      <w:r>
        <w:rPr>
          <w:rStyle w:val="WW8Num3z0"/>
          <w:rFonts w:ascii="Verdana" w:hAnsi="Verdana"/>
          <w:color w:val="000000"/>
          <w:sz w:val="18"/>
          <w:szCs w:val="18"/>
        </w:rPr>
        <w:t> </w:t>
      </w:r>
      <w:r>
        <w:rPr>
          <w:rFonts w:ascii="Verdana" w:hAnsi="Verdana"/>
          <w:color w:val="000000"/>
          <w:sz w:val="18"/>
          <w:szCs w:val="18"/>
        </w:rPr>
        <w:t>воинский с кратким толкованием // URL: www.http://adjudant.ru/regulations/1716-02.htm (дата последнего обращения 11.11.2009).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519.</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святых апостолов глава 5, стих 1-5 // URL: www. http://azbylia.ru (дата обращения 08.01. 10.05. 2004).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520. Дубин Б. Россияне о преступности,</w:t>
      </w:r>
      <w:r>
        <w:rPr>
          <w:rStyle w:val="WW8Num3z0"/>
          <w:rFonts w:ascii="Verdana" w:hAnsi="Verdana"/>
          <w:color w:val="000000"/>
          <w:sz w:val="18"/>
          <w:szCs w:val="18"/>
        </w:rPr>
        <w:t> </w:t>
      </w:r>
      <w:r>
        <w:rPr>
          <w:rStyle w:val="WW8Num4z0"/>
          <w:rFonts w:ascii="Verdana" w:hAnsi="Verdana"/>
          <w:color w:val="4682B4"/>
          <w:sz w:val="18"/>
          <w:szCs w:val="18"/>
        </w:rPr>
        <w:t>смертной</w:t>
      </w:r>
      <w:r>
        <w:rPr>
          <w:rStyle w:val="WW8Num3z0"/>
          <w:rFonts w:ascii="Verdana" w:hAnsi="Verdana"/>
          <w:color w:val="000000"/>
          <w:sz w:val="18"/>
          <w:szCs w:val="18"/>
        </w:rPr>
        <w:t> </w:t>
      </w:r>
      <w:r>
        <w:rPr>
          <w:rFonts w:ascii="Verdana" w:hAnsi="Verdana"/>
          <w:color w:val="000000"/>
          <w:sz w:val="18"/>
          <w:szCs w:val="18"/>
        </w:rPr>
        <w:t>казни и правосудии / Б. Дубин, Н, Зоркая // URL: http://www.index.org.ru/journal/27/lev27.html (дата обращения 07.10.2010).</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521. Евачгелт^е от Матфея, глава 5, стих 6; глава 6, стих 19-21; глава 19, стих 21; глаяз 21, стих 33-41 Н URL: www.http://azbyka.ru (дата обращения 08.01.-10.05.2004),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522. Евангелие от Иоана глава 12, стих 1-6 // URL:www. http://azbyka.ru (дата обрашеиия 08.01. 10.05.2004)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523. Евангелие от Луки глава 6, стих 20-21, стих 24-25; глава 12, стих 39; глава 16, стих 1-7; глава 18, стих 24—25 // URL: www.http://azbyka.ru (дата обращения 08.01. 10.05.2004).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524. Евзнгеляе от Марка глава 3, стих 27; глава 7, стих 21-23; глава 10, стих 19 // URL: www.http://azbyka.ru (дата обращения 08.01. 10.05.2004).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525. Книга Бытие глава 34, стих 25-29; глава 37, стих 2-5, 12, 17, 18, 21-28 // URL: www.http://azbyka.ru (дата обращения 08.01. 10.05.2004).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526. Книга Исход глава 20, стих 15, 17; глава 22, стих 1-4,7,8; глава 18, стих 21-22; глава 22, стих 10-12, 25 // URL: www.http://azbyka.ru (дата обращения 08.01. 10 05.2.004).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527. Книга Второзаконие глава 5, стих 19, 21; глава 23, стих 24—25, глава 25, стих 1-3 // URL: www.http://azbyka.ru (дата обращения 08.01. -10.05.2004).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528. Книга Левит глава 6, стих 1-4; глава 19, стих 11, 13 // URL: www. http://azbyka.ru (дата обращения 08.01. 10.05.2004).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529. Книга Числа глава 5, стих 6-8 // URL: www.http://azbyka.ru (дата обращения 08.01. -10.05.2004).539. .Краткая Русская Правда (по Академическому списку половины XV в.) // URL: WW. hitp://bist.msu.ru (дата обращения 11.11.2009).</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530. Первое послание к Тимофею святого апостола Павла глава 6, стих 8-10, 1! // URL: www.http://azbyka.ru (дата обращения 08.01. -10.05.20С4).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531. Соборное послание святого апостола Иакова глава 4, стих 1-3 // URL: wv.'w. http://azbyka.ru (дата обращения 08.01. 10.05.2004).</w:t>
      </w:r>
    </w:p>
    <w:p w:rsidR="00835411" w:rsidRDefault="00835411" w:rsidP="008354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532.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года // URL: www.http://hist.msu.ru (дата обращения 20.05.2009).</w:t>
      </w:r>
    </w:p>
    <w:p w:rsidR="00835411" w:rsidRDefault="00835411" w:rsidP="00835411">
      <w:pPr>
        <w:rPr>
          <w:rFonts w:ascii="Verdana" w:hAnsi="Verdana"/>
          <w:color w:val="000000"/>
          <w:sz w:val="18"/>
          <w:szCs w:val="18"/>
        </w:rPr>
      </w:pPr>
      <w:r>
        <w:rPr>
          <w:rFonts w:ascii="Verdana" w:hAnsi="Verdana"/>
          <w:color w:val="000000"/>
          <w:sz w:val="18"/>
          <w:szCs w:val="18"/>
        </w:rPr>
        <w:br/>
      </w:r>
      <w:bookmarkStart w:id="0" w:name="_GoBack"/>
      <w:bookmarkEnd w:id="0"/>
    </w:p>
    <w:p w:rsidR="00835411" w:rsidRDefault="00835411" w:rsidP="00D63AFA">
      <w:pPr>
        <w:rPr>
          <w:rFonts w:ascii="Verdana" w:hAnsi="Verdana"/>
          <w:color w:val="000000"/>
          <w:sz w:val="18"/>
          <w:szCs w:val="18"/>
        </w:rPr>
      </w:pPr>
    </w:p>
    <w:p w:rsidR="00835411" w:rsidRDefault="00835411" w:rsidP="00D63AFA">
      <w:pPr>
        <w:rPr>
          <w:rFonts w:ascii="Verdana" w:hAnsi="Verdana"/>
          <w:color w:val="000000"/>
          <w:sz w:val="18"/>
          <w:szCs w:val="18"/>
        </w:rPr>
      </w:pPr>
    </w:p>
    <w:p w:rsidR="00835411" w:rsidRDefault="00835411" w:rsidP="00D63AFA">
      <w:pPr>
        <w:rPr>
          <w:rFonts w:ascii="Verdana" w:hAnsi="Verdana"/>
          <w:color w:val="000000"/>
          <w:sz w:val="18"/>
          <w:szCs w:val="18"/>
        </w:rPr>
      </w:pPr>
    </w:p>
    <w:p w:rsidR="00C2711A" w:rsidRDefault="00C2711A" w:rsidP="00D63AFA">
      <w:pPr>
        <w:rPr>
          <w:rFonts w:ascii="Verdana" w:hAnsi="Verdana"/>
          <w:color w:val="000000"/>
          <w:sz w:val="18"/>
          <w:szCs w:val="18"/>
        </w:rPr>
      </w:pPr>
    </w:p>
    <w:p w:rsidR="0068362D" w:rsidRPr="00031E5A" w:rsidRDefault="0068362D" w:rsidP="00D63AF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519" w:rsidRDefault="00B53519">
      <w:r>
        <w:separator/>
      </w:r>
    </w:p>
  </w:endnote>
  <w:endnote w:type="continuationSeparator" w:id="0">
    <w:p w:rsidR="00B53519" w:rsidRDefault="00B5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519" w:rsidRDefault="00B53519">
      <w:r>
        <w:separator/>
      </w:r>
    </w:p>
  </w:footnote>
  <w:footnote w:type="continuationSeparator" w:id="0">
    <w:p w:rsidR="00B53519" w:rsidRDefault="00B53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19"/>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521DA-175D-480A-B573-621BB1FF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9010</TotalTime>
  <Pages>36</Pages>
  <Words>20406</Words>
  <Characters>116315</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136449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2301</cp:revision>
  <cp:lastPrinted>2009-02-06T08:36:00Z</cp:lastPrinted>
  <dcterms:created xsi:type="dcterms:W3CDTF">2015-03-22T11:10:00Z</dcterms:created>
  <dcterms:modified xsi:type="dcterms:W3CDTF">2015-09-23T08:04:00Z</dcterms:modified>
</cp:coreProperties>
</file>