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19" w:rsidRDefault="007C3319" w:rsidP="007C3319">
      <w:pPr>
        <w:spacing w:after="0" w:line="240" w:lineRule="auto"/>
        <w:rPr>
          <w:rFonts w:ascii="Verdana" w:hAnsi="Verdana"/>
          <w:color w:val="000000"/>
          <w:sz w:val="24"/>
          <w:szCs w:val="24"/>
          <w:shd w:val="clear" w:color="auto" w:fill="FFFFFF"/>
          <w:lang w:val="en-US"/>
        </w:rPr>
      </w:pPr>
      <w:r w:rsidRPr="007C3319">
        <w:rPr>
          <w:rFonts w:ascii="Verdana" w:hAnsi="Verdana"/>
          <w:color w:val="000000"/>
          <w:sz w:val="24"/>
          <w:szCs w:val="24"/>
          <w:shd w:val="clear" w:color="auto" w:fill="FFFFFF"/>
        </w:rPr>
        <w:t>Формирование опыта безопасного поведения в быту детей среднего дошкольного возраста</w:t>
      </w:r>
    </w:p>
    <w:p w:rsidR="007C3319" w:rsidRDefault="007C3319" w:rsidP="007C3319">
      <w:pPr>
        <w:spacing w:after="0" w:line="240" w:lineRule="auto"/>
        <w:rPr>
          <w:rFonts w:ascii="Verdana" w:hAnsi="Verdana"/>
          <w:color w:val="000000"/>
          <w:sz w:val="24"/>
          <w:szCs w:val="24"/>
          <w:shd w:val="clear" w:color="auto" w:fill="FFFFFF"/>
          <w:lang w:val="en-US"/>
        </w:rPr>
      </w:pPr>
    </w:p>
    <w:p w:rsidR="00061584" w:rsidRPr="00AC25E7" w:rsidRDefault="007C3319" w:rsidP="007C3319">
      <w:pPr>
        <w:spacing w:after="0" w:line="240" w:lineRule="auto"/>
        <w:rPr>
          <w:rFonts w:ascii="Verdana" w:hAnsi="Verdana"/>
          <w:color w:val="000000"/>
          <w:sz w:val="24"/>
          <w:szCs w:val="24"/>
          <w:shd w:val="clear" w:color="auto" w:fill="FFFFFF"/>
        </w:rPr>
      </w:pPr>
      <w:r w:rsidRPr="007C3319">
        <w:rPr>
          <w:rFonts w:ascii="Verdana" w:hAnsi="Verdana"/>
          <w:color w:val="000000"/>
          <w:sz w:val="24"/>
          <w:szCs w:val="24"/>
          <w:shd w:val="clear" w:color="auto" w:fill="FFFFFF"/>
        </w:rPr>
        <w:t>тема диссертации и автореферата по ВАК 13.00.07, кандидат педагогических наук Хромцова, Татьяна Геннадьевна</w:t>
      </w:r>
      <w:r w:rsidRPr="007C3319">
        <w:rPr>
          <w:rFonts w:ascii="Verdana" w:hAnsi="Verdana"/>
          <w:color w:val="000000"/>
          <w:sz w:val="24"/>
          <w:szCs w:val="24"/>
          <w:shd w:val="clear" w:color="auto" w:fill="FFFFFF"/>
        </w:rPr>
        <w:br/>
        <w:t xml:space="preserve"> </w:t>
      </w:r>
      <w:r w:rsidR="00F12FBE" w:rsidRPr="00F12FBE">
        <w:rPr>
          <w:rFonts w:ascii="Verdana" w:hAnsi="Verdana"/>
          <w:color w:val="000000"/>
          <w:sz w:val="24"/>
          <w:szCs w:val="24"/>
          <w:shd w:val="clear" w:color="auto" w:fill="FFFFFF"/>
        </w:rPr>
        <w:t xml:space="preserve"> </w:t>
      </w:r>
      <w:r w:rsidR="00960AD6"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7C3319">
      <w:pPr>
        <w:spacing w:after="0" w:line="240" w:lineRule="auto"/>
        <w:rPr>
          <w:rFonts w:ascii="Verdana" w:hAnsi="Verdana"/>
          <w:color w:val="000000"/>
          <w:sz w:val="15"/>
          <w:szCs w:val="15"/>
        </w:rPr>
      </w:pP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Год: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2001</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Хромцова, Татьяна Геннадьевна</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13.00.07</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C3319" w:rsidRDefault="007C3319" w:rsidP="007C331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C3319" w:rsidRDefault="007C3319" w:rsidP="007C3319">
      <w:pPr>
        <w:spacing w:after="0" w:line="240" w:lineRule="auto"/>
        <w:rPr>
          <w:rFonts w:ascii="Verdana" w:hAnsi="Verdana"/>
          <w:color w:val="000000"/>
          <w:sz w:val="15"/>
          <w:szCs w:val="15"/>
        </w:rPr>
      </w:pPr>
      <w:r>
        <w:rPr>
          <w:rFonts w:ascii="Verdana" w:hAnsi="Verdana"/>
          <w:color w:val="000000"/>
          <w:sz w:val="15"/>
          <w:szCs w:val="15"/>
        </w:rPr>
        <w:t>175</w:t>
      </w:r>
    </w:p>
    <w:p w:rsidR="007C3319" w:rsidRDefault="007C3319" w:rsidP="007C331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Хромцова, Татьяна Геннадьевна</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w:t>
      </w:r>
      <w:r>
        <w:rPr>
          <w:rStyle w:val="WW8Num2z0"/>
          <w:rFonts w:ascii="Verdana" w:hAnsi="Verdana"/>
          <w:color w:val="000000"/>
          <w:sz w:val="15"/>
          <w:szCs w:val="15"/>
        </w:rPr>
        <w:t> </w:t>
      </w:r>
      <w:r>
        <w:rPr>
          <w:rStyle w:val="WW8Num3z0"/>
          <w:rFonts w:ascii="Verdana" w:hAnsi="Verdana"/>
          <w:color w:val="4682B4"/>
          <w:sz w:val="15"/>
          <w:szCs w:val="15"/>
        </w:rPr>
        <w:t>ФОРМИРОВАНИЕ</w:t>
      </w:r>
      <w:r>
        <w:rPr>
          <w:rStyle w:val="WW8Num2z0"/>
          <w:rFonts w:ascii="Verdana" w:hAnsi="Verdana"/>
          <w:color w:val="000000"/>
          <w:sz w:val="15"/>
          <w:szCs w:val="15"/>
        </w:rPr>
        <w:t> </w:t>
      </w:r>
      <w:r>
        <w:rPr>
          <w:rFonts w:ascii="Verdana" w:hAnsi="Verdana"/>
          <w:color w:val="000000"/>
          <w:sz w:val="15"/>
          <w:szCs w:val="15"/>
        </w:rPr>
        <w:t>ОПЫТА БЕЗОПАСНОГО ПОВЕДЕНИЯ ДЕТЕЙ КАК ТЕОРЕТИКО-ПРИКЛАДНАЯ ПРОБЛЕМА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ЭКСПЕРИМЕНТАЛЬНАЯ РАБОТА ПО ФОРМИРОВАНИЮ</w:t>
      </w:r>
      <w:r>
        <w:rPr>
          <w:rStyle w:val="WW8Num2z0"/>
          <w:rFonts w:ascii="Verdana" w:hAnsi="Verdana"/>
          <w:color w:val="000000"/>
          <w:sz w:val="15"/>
          <w:szCs w:val="15"/>
        </w:rPr>
        <w:t> </w:t>
      </w:r>
      <w:r>
        <w:rPr>
          <w:rStyle w:val="WW8Num3z0"/>
          <w:rFonts w:ascii="Verdana" w:hAnsi="Verdana"/>
          <w:color w:val="4682B4"/>
          <w:sz w:val="15"/>
          <w:szCs w:val="15"/>
        </w:rPr>
        <w:t>ОПЫТА</w:t>
      </w:r>
      <w:r>
        <w:rPr>
          <w:rStyle w:val="WW8Num2z0"/>
          <w:rFonts w:ascii="Verdana" w:hAnsi="Verdana"/>
          <w:color w:val="000000"/>
          <w:sz w:val="15"/>
          <w:szCs w:val="15"/>
        </w:rPr>
        <w:t> </w:t>
      </w:r>
      <w:r>
        <w:rPr>
          <w:rFonts w:ascii="Verdana" w:hAnsi="Verdana"/>
          <w:color w:val="000000"/>
          <w:sz w:val="15"/>
          <w:szCs w:val="15"/>
        </w:rPr>
        <w:t>БЕЗОПАСНОГО ПОВЕДЕНИЯ В БЫТУ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4-5 ЛЕТ.</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Содержание опыта</w:t>
      </w:r>
      <w:r>
        <w:rPr>
          <w:rStyle w:val="WW8Num2z0"/>
          <w:rFonts w:ascii="Verdana" w:hAnsi="Verdana"/>
          <w:color w:val="000000"/>
          <w:sz w:val="15"/>
          <w:szCs w:val="15"/>
        </w:rPr>
        <w:t> </w:t>
      </w:r>
      <w:r>
        <w:rPr>
          <w:rStyle w:val="WW8Num3z0"/>
          <w:rFonts w:ascii="Verdana" w:hAnsi="Verdana"/>
          <w:color w:val="4682B4"/>
          <w:sz w:val="15"/>
          <w:szCs w:val="15"/>
        </w:rPr>
        <w:t>безопасного</w:t>
      </w:r>
      <w:r>
        <w:rPr>
          <w:rStyle w:val="WW8Num2z0"/>
          <w:rFonts w:ascii="Verdana" w:hAnsi="Verdana"/>
          <w:color w:val="000000"/>
          <w:sz w:val="15"/>
          <w:szCs w:val="15"/>
        </w:rPr>
        <w:t> </w:t>
      </w:r>
      <w:r>
        <w:rPr>
          <w:rFonts w:ascii="Verdana" w:hAnsi="Verdana"/>
          <w:color w:val="000000"/>
          <w:sz w:val="15"/>
          <w:szCs w:val="15"/>
        </w:rPr>
        <w:t>поведения в быту детей</w:t>
      </w:r>
      <w:r>
        <w:rPr>
          <w:rStyle w:val="WW8Num2z0"/>
          <w:rFonts w:ascii="Verdana" w:hAnsi="Verdana"/>
          <w:color w:val="000000"/>
          <w:sz w:val="15"/>
          <w:szCs w:val="15"/>
        </w:rPr>
        <w:t> </w:t>
      </w:r>
      <w:r>
        <w:rPr>
          <w:rStyle w:val="WW8Num3z0"/>
          <w:rFonts w:ascii="Verdana" w:hAnsi="Verdana"/>
          <w:color w:val="4682B4"/>
          <w:sz w:val="15"/>
          <w:szCs w:val="15"/>
        </w:rPr>
        <w:t>среднего</w:t>
      </w:r>
      <w:r>
        <w:rPr>
          <w:rStyle w:val="WW8Num2z0"/>
          <w:rFonts w:ascii="Verdana" w:hAnsi="Verdana"/>
          <w:color w:val="000000"/>
          <w:sz w:val="15"/>
          <w:szCs w:val="15"/>
        </w:rPr>
        <w:t> </w:t>
      </w:r>
      <w:r>
        <w:rPr>
          <w:rFonts w:ascii="Verdana" w:hAnsi="Verdana"/>
          <w:color w:val="000000"/>
          <w:sz w:val="15"/>
          <w:szCs w:val="15"/>
        </w:rPr>
        <w:t>дошкольного возраста (по результатам</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Организация педагогического взаимодействия, направленного на формирование опыта безопасного</w:t>
      </w:r>
      <w:r>
        <w:rPr>
          <w:rStyle w:val="WW8Num2z0"/>
          <w:rFonts w:ascii="Verdana" w:hAnsi="Verdana"/>
          <w:color w:val="000000"/>
          <w:sz w:val="15"/>
          <w:szCs w:val="15"/>
        </w:rPr>
        <w:t> </w:t>
      </w:r>
      <w:r>
        <w:rPr>
          <w:rStyle w:val="WW8Num3z0"/>
          <w:rFonts w:ascii="Verdana" w:hAnsi="Verdana"/>
          <w:color w:val="4682B4"/>
          <w:sz w:val="15"/>
          <w:szCs w:val="15"/>
        </w:rPr>
        <w:t>поведения</w:t>
      </w:r>
      <w:r>
        <w:rPr>
          <w:rStyle w:val="WW8Num2z0"/>
          <w:rFonts w:ascii="Verdana" w:hAnsi="Verdana"/>
          <w:color w:val="000000"/>
          <w:sz w:val="15"/>
          <w:szCs w:val="15"/>
        </w:rPr>
        <w:t> </w:t>
      </w:r>
      <w:r>
        <w:rPr>
          <w:rFonts w:ascii="Verdana" w:hAnsi="Verdana"/>
          <w:color w:val="000000"/>
          <w:sz w:val="15"/>
          <w:szCs w:val="15"/>
        </w:rPr>
        <w:t>в быту детей 4-5 лет.</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Изучение влияния разработанных педагогических условий на формирование опыта безопасного поведения в быту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среднего дошкольного возраста.</w:t>
      </w:r>
    </w:p>
    <w:p w:rsidR="007C3319" w:rsidRDefault="007C3319" w:rsidP="007C331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опыта безопасного поведения в быту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пороге третьего тысячелетия увеличение частоты проявления разрушительных сил природы, числа промышленных аварий и катастроф, опасности социального характера, отсутствие</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правильного поведения в различных угрожающих и чрезвычайных ситуациях актуализируют необходимость поиска механизма для формирования у</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сознательного и ответственного отношения к вопросам личной безопасности и безопасности окружающих. (Б.Мишин,</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B.Сапронов, А.Смирнов и др.). Специалистами разных научных направлений отмечается, что таким механизмом является образование (Н.Л.Едимская, Г.Казанцев, М.Л.Котик, Л.А.Михайлов, Ю.Н.Мотин, В.Немсадзе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C.А.Проскурин В.П.Соломин, И.А.Щеголев и др.). Анализ исследований показывает, что в качестве специфического * компонента образования, который направлен на подготовку человека к безопасному существованию в окружающей среде, должен выступать опыт безопасного поведения (</w:t>
      </w:r>
      <w:r>
        <w:rPr>
          <w:rStyle w:val="WW8Num3z0"/>
          <w:rFonts w:ascii="Verdana" w:hAnsi="Verdana"/>
          <w:color w:val="4682B4"/>
          <w:sz w:val="15"/>
          <w:szCs w:val="15"/>
        </w:rPr>
        <w:t>ОБП</w:t>
      </w:r>
      <w:r>
        <w:rPr>
          <w:rFonts w:ascii="Verdana" w:hAnsi="Verdana"/>
          <w:color w:val="000000"/>
          <w:sz w:val="15"/>
          <w:szCs w:val="15"/>
        </w:rPr>
        <w:t>) /как составляющая часть опыта личности/ (Н.А.Андреев, Ц.Васильева, Е.Н.Ермакова, М.А.Котик, Ю.Н.Мотин, Е.В.Нисковская, Я.Палкевич, О.Н.Русак, П.Статмэн, В.И.Устинов и др.).</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Существенный вклад в изучение опыта личности внесли Б.Г.Ананьев, К.А.Абульханова-Славская, Л.И.Божович, Л.С.Выготский, А.Н.Леонтьев, С.Л.Рубинштейн и др. В педагогической науке накоплен богатый материал по организации и обогащению социального, личного опыта</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(Н.Ф.Голованова, Л.Г.Золотарева, Н.Г.Косолапова, А.С.Лагутина и др.). В работах данных исследователей отмечается, что</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важным этапом в становлении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опыта ребенка. Именно в этот период начинает складываться и опыт безопасного поведения, следовательно, должна осуществляться подготовка детей к безопасному существованию в окружающей среде (Н.Н.Авдеева, А.А.Баранов, Г.Казанцев, Г.С.Грядкина, В.Г.Каменская, О.Л.Князева, Р.Б.Стеркина). Однако, исследований по изучению условий, необходимых для формирования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ОБП, до настоящего времени не проводилось.</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последние годы проблема обеспечения безопасной жизнедеятельности детей до 7 лет находит свое отражение в</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литературе и образовательных программах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w:t>
      </w:r>
      <w:r>
        <w:rPr>
          <w:rStyle w:val="WW8Num3z0"/>
          <w:rFonts w:ascii="Verdana" w:hAnsi="Verdana"/>
          <w:color w:val="4682B4"/>
          <w:sz w:val="15"/>
          <w:szCs w:val="15"/>
        </w:rPr>
        <w:t>Детство</w:t>
      </w:r>
      <w:r>
        <w:rPr>
          <w:rFonts w:ascii="Verdana" w:hAnsi="Verdana"/>
          <w:color w:val="000000"/>
          <w:sz w:val="15"/>
          <w:szCs w:val="15"/>
        </w:rPr>
        <w:t>», «</w:t>
      </w:r>
      <w:r>
        <w:rPr>
          <w:rStyle w:val="WW8Num3z0"/>
          <w:rFonts w:ascii="Verdana" w:hAnsi="Verdana"/>
          <w:color w:val="4682B4"/>
          <w:sz w:val="15"/>
          <w:szCs w:val="15"/>
        </w:rPr>
        <w:t>Радуга</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«Основы безопасности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них, наряду с традиционными задачами охраны и укрепления здоровья, выдвигается требование формирования у ребенка знаний и умений безопасности. Однако, данные задачи обращены на воспитание безопасного поведения на улице и ориентированы, в основном, на старший дошкольный возраст. Вместе с тем средний дошкольный возраст характеризуется нарастанием</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активности и увеличением физических возможностей ребенка, которые, сочетаясь с повышенной</w:t>
      </w:r>
      <w:r>
        <w:rPr>
          <w:rStyle w:val="WW8Num2z0"/>
          <w:rFonts w:ascii="Verdana" w:hAnsi="Verdana"/>
          <w:color w:val="000000"/>
          <w:sz w:val="15"/>
          <w:szCs w:val="15"/>
        </w:rPr>
        <w:t> </w:t>
      </w:r>
      <w:r>
        <w:rPr>
          <w:rStyle w:val="WW8Num3z0"/>
          <w:rFonts w:ascii="Verdana" w:hAnsi="Verdana"/>
          <w:color w:val="4682B4"/>
          <w:sz w:val="15"/>
          <w:szCs w:val="15"/>
        </w:rPr>
        <w:t>любознательностью</w:t>
      </w:r>
      <w:r>
        <w:rPr>
          <w:rFonts w:ascii="Verdana" w:hAnsi="Verdana"/>
          <w:color w:val="000000"/>
          <w:sz w:val="15"/>
          <w:szCs w:val="15"/>
        </w:rPr>
        <w:t>, стремлением к самостоятельности, нередко приводят к возникновению травмоопасных ситуаций в доме. Это подтверждается данными медицинской статистики о наибольшем проценте бытового травматизма в данный возрастной период (С.Я.Долецкий, С.М.Мартынов, В.Немсадзе, В.И.Теленчи и др.). Поэтому, чрезвычайно важно создать условия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(ДОУ) и семье, позволяющие</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4-5 лет планомерно накапливать ОБП в быту.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Особая роль в организации педагогического процесса освоения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ОБП в быту принадлежит окружающим его взрослым. При этом,</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 xml:space="preserve">и педагоги ДОУ, не отрицая необходимости специальной работы, </w:t>
      </w:r>
      <w:r>
        <w:rPr>
          <w:rFonts w:ascii="Verdana" w:hAnsi="Verdana"/>
          <w:color w:val="000000"/>
          <w:sz w:val="15"/>
          <w:szCs w:val="15"/>
        </w:rPr>
        <w:lastRenderedPageBreak/>
        <w:t>испытывают</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 создании условий для формирования ОБП в быту детей среднего дошкольного возраста из-за методической не разработанности данного вопроса.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возникло противоречие между потребностями жизни в накоплении ребенком среднего дошкольного возраста опыта безопасного поведения в быту и отсутствием научно обоснованных педагогических условий организации данного процесса. Выделенное противоречие свидетельствует об актуальности проблемы формирования опыта безопасного поведения в быту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педагогические условия, обеспечивающие формирование опыта безопасного поведения в быту 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педагогический процесс формирования опыта безопасного поведения детей.</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исследования-опыт безопасного поведения в быту детей 4-5лет.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опыта безопасного поведения в быту детей среднего дошкольного возраста возможно при соблюдении следующих педагогических условий:</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отборе доступного детям содержания знаний и умений безопасного поведения в быту и установлении последовательности его освоения;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обеспечивающей единство формирования знаний и умений как основы опыта безопасного поведения в быту, при активной позиции ребенка;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осознании</w:t>
      </w:r>
      <w:r>
        <w:rPr>
          <w:rStyle w:val="WW8Num2z0"/>
          <w:rFonts w:ascii="Verdana" w:hAnsi="Verdana"/>
          <w:color w:val="000000"/>
          <w:sz w:val="15"/>
          <w:szCs w:val="15"/>
        </w:rPr>
        <w:t> </w:t>
      </w:r>
      <w:r>
        <w:rPr>
          <w:rFonts w:ascii="Verdana" w:hAnsi="Verdana"/>
          <w:color w:val="000000"/>
          <w:sz w:val="15"/>
          <w:szCs w:val="15"/>
        </w:rPr>
        <w:t>педагогами и родителями необходимости</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деятельности в данном направлении и ее осуществлении в тесном сотрудничестве.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Раскрыть сущность и содержание понятия «</w:t>
      </w:r>
      <w:r>
        <w:rPr>
          <w:rStyle w:val="WW8Num3z0"/>
          <w:rFonts w:ascii="Verdana" w:hAnsi="Verdana"/>
          <w:color w:val="4682B4"/>
          <w:sz w:val="15"/>
          <w:szCs w:val="15"/>
        </w:rPr>
        <w:t>опыт безопасного поведения детей в быту</w:t>
      </w:r>
      <w:r>
        <w:rPr>
          <w:rFonts w:ascii="Verdana" w:hAnsi="Verdana"/>
          <w:color w:val="000000"/>
          <w:sz w:val="15"/>
          <w:szCs w:val="15"/>
        </w:rPr>
        <w:t>» на основе анализа философской, социологической, психологической и педагогической литературы.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опыта безопасного поведения в быту дошкольников 4-5 лет.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Экспериментально проверить педагогические условия формирования опыта безопасного поведения в быту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влияние созданных условий на накопление опыта безопасного поведения в быту</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4-5 лет.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положения об особой ценности жизни и здоровья детей, о потребности в безопасности; о взаимосвязи и взаимообусловленности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и личного опыта; о факторах формирования и обогащения опыта ребенка; материалы исследований в области использования имитационного моделирования в обучении и воспитании; психолого-педагогические исследования возрастных возможностей детей 4-5 лет, позволившие разработать методику формирования опыта безопасного поведения дошкольников.</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выдвинутой гипотезы использовался комплекс методов, адекватных объекту и предмету исследования: анализ философской,</w:t>
      </w:r>
      <w:r>
        <w:rPr>
          <w:rStyle w:val="WW8Num2z0"/>
          <w:rFonts w:ascii="Verdana" w:hAnsi="Verdana"/>
          <w:color w:val="000000"/>
          <w:sz w:val="15"/>
          <w:szCs w:val="15"/>
        </w:rPr>
        <w:t> </w:t>
      </w:r>
      <w:r>
        <w:rPr>
          <w:rStyle w:val="WW8Num3z0"/>
          <w:rFonts w:ascii="Verdana" w:hAnsi="Verdana"/>
          <w:color w:val="4682B4"/>
          <w:sz w:val="15"/>
          <w:szCs w:val="15"/>
        </w:rPr>
        <w:t>естественнонаучной</w:t>
      </w:r>
      <w:r>
        <w:rPr>
          <w:rStyle w:val="WW8Num2z0"/>
          <w:rFonts w:ascii="Verdana" w:hAnsi="Verdana"/>
          <w:color w:val="000000"/>
          <w:sz w:val="15"/>
          <w:szCs w:val="15"/>
        </w:rPr>
        <w:t> </w:t>
      </w:r>
      <w:r>
        <w:rPr>
          <w:rFonts w:ascii="Verdana" w:hAnsi="Verdana"/>
          <w:color w:val="000000"/>
          <w:sz w:val="15"/>
          <w:szCs w:val="15"/>
        </w:rPr>
        <w:t>и психолого-педагогической литературы; разработка и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 преобразующего и контрольного этапов эксперимента; осуществление качественного и статистического анализа полученных данных.</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 На первом этапе (1998-1999) изучалась и анализировалась литература по проблеме исследования. Определялись методологические и теоретические основы исследования, цель, предмет, объект. Разрабатывались задачи, позволившие создать методику</w:t>
      </w:r>
      <w:r>
        <w:rPr>
          <w:rStyle w:val="WW8Num2z0"/>
          <w:rFonts w:ascii="Verdana" w:hAnsi="Verdana"/>
          <w:color w:val="000000"/>
          <w:sz w:val="15"/>
          <w:szCs w:val="15"/>
        </w:rPr>
        <w:t> </w:t>
      </w:r>
      <w:r>
        <w:rPr>
          <w:rStyle w:val="WW8Num3z0"/>
          <w:rFonts w:ascii="Verdana" w:hAnsi="Verdana"/>
          <w:color w:val="4682B4"/>
          <w:sz w:val="15"/>
          <w:szCs w:val="15"/>
        </w:rPr>
        <w:t>констатирующей</w:t>
      </w:r>
      <w:r>
        <w:rPr>
          <w:rFonts w:ascii="Verdana" w:hAnsi="Verdana"/>
          <w:color w:val="000000"/>
          <w:sz w:val="15"/>
          <w:szCs w:val="15"/>
        </w:rPr>
        <w:t>части эксперимента и провести ее.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(1999-2000) проверялись основные выводы и положения в процессе преобразующей части эксперимента;</w:t>
      </w:r>
      <w:r>
        <w:rPr>
          <w:rStyle w:val="WW8Num2z0"/>
          <w:rFonts w:ascii="Verdana" w:hAnsi="Verdana"/>
          <w:color w:val="000000"/>
          <w:sz w:val="15"/>
          <w:szCs w:val="15"/>
        </w:rPr>
        <w:t> </w:t>
      </w:r>
      <w:r>
        <w:rPr>
          <w:rStyle w:val="WW8Num3z0"/>
          <w:rFonts w:ascii="Verdana" w:hAnsi="Verdana"/>
          <w:color w:val="4682B4"/>
          <w:sz w:val="15"/>
          <w:szCs w:val="15"/>
        </w:rPr>
        <w:t>апробировался</w:t>
      </w:r>
      <w:r>
        <w:rPr>
          <w:rStyle w:val="WW8Num2z0"/>
          <w:rFonts w:ascii="Verdana" w:hAnsi="Verdana"/>
          <w:color w:val="000000"/>
          <w:sz w:val="15"/>
          <w:szCs w:val="15"/>
        </w:rPr>
        <w:t> </w:t>
      </w:r>
      <w:r>
        <w:rPr>
          <w:rFonts w:ascii="Verdana" w:hAnsi="Verdana"/>
          <w:color w:val="000000"/>
          <w:sz w:val="15"/>
          <w:szCs w:val="15"/>
        </w:rPr>
        <w:t>комплекс педагогических условий, направленных на формирование опыта безопасного поведения в быту детей среднего дошкольного возраста; проводились контрольные срезы.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(2000-2001)</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и обобщались данные опытно-экспериментальной работы; формулировались общие выводы и оформлялись результаты исследования.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уточняется сущность и содержание понятия «опыт безопасного поведения детей 4-5 лет в быту»;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доказывается необходимость и возможность целенаправленной деятельности взрослых по формированию опыта безопасного поведения в быту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обосновывается использование метода ситуативно-имитационного моделирование как способа накопления опыта бытовой безопасности дошкольниками 4-5 лет;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обосновываются педагогические условия, включающие взаимодействие трех субъектов системы образования: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воспитателей и детей, направленные на формирование опыта безопасного поведения (ОБП) в быту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предложены диагностические методики изучения опыта безопасного поведения в быту детей 4-5 лет; разработан и реализован комплекс педагогических условий, обеспечивающий формирование ОБП в быту детьми среднего дошкольного возраста; апробирована методика использования ситуативно-имитационного моделирования в образовательном процессе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для решения данных задач. Разработаны и апробированы содержание и формы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организации процесса формирования ОБП в быту, методы взаимодействия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дошкольных учреждений, студентами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учащимися педагогических колледжей; полезны при разработке образовательных программ современного</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и при создании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пособия для практических работников ДОУ и родителей по формированию опыта безопасного поведения детей. Материалы исследования легли в основу</w:t>
      </w:r>
      <w:r>
        <w:rPr>
          <w:rStyle w:val="WW8Num2z0"/>
          <w:rFonts w:ascii="Verdana" w:hAnsi="Verdana"/>
          <w:color w:val="000000"/>
          <w:sz w:val="15"/>
          <w:szCs w:val="15"/>
        </w:rPr>
        <w:t> </w:t>
      </w:r>
      <w:r>
        <w:rPr>
          <w:rStyle w:val="WW8Num3z0"/>
          <w:rFonts w:ascii="Verdana" w:hAnsi="Verdana"/>
          <w:color w:val="4682B4"/>
          <w:sz w:val="15"/>
          <w:szCs w:val="15"/>
        </w:rPr>
        <w:t>спецсеминара</w:t>
      </w:r>
      <w:r>
        <w:rPr>
          <w:rStyle w:val="WW8Num2z0"/>
          <w:rFonts w:ascii="Verdana" w:hAnsi="Verdana"/>
          <w:color w:val="000000"/>
          <w:sz w:val="15"/>
          <w:szCs w:val="15"/>
        </w:rPr>
        <w:t> </w:t>
      </w:r>
      <w:r>
        <w:rPr>
          <w:rFonts w:ascii="Verdana" w:hAnsi="Verdana"/>
          <w:color w:val="000000"/>
          <w:sz w:val="15"/>
          <w:szCs w:val="15"/>
        </w:rPr>
        <w:t>для студентов факультета дошкольного образования.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в исследовании результатов и выводов обеспечивается теоретико-методологическими основами; применением комплекса методов, адекватных предмету и цели исследования; качественным и количественным анализом обширного фактического материала; подтверждением верности выдвинутой гипотезы результатами опытно-экспериментальной работы.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№12 Невского района Санкт-Петербурга, №8,10 Г. Северодвинска Архангельской области,</w:t>
      </w:r>
      <w:r>
        <w:rPr>
          <w:rStyle w:val="WW8Num2z0"/>
          <w:rFonts w:ascii="Verdana" w:hAnsi="Verdana"/>
          <w:color w:val="000000"/>
          <w:sz w:val="15"/>
          <w:szCs w:val="15"/>
        </w:rPr>
        <w:t> </w:t>
      </w:r>
      <w:r>
        <w:rPr>
          <w:rStyle w:val="WW8Num3z0"/>
          <w:rFonts w:ascii="Verdana" w:hAnsi="Verdana"/>
          <w:color w:val="4682B4"/>
          <w:sz w:val="15"/>
          <w:szCs w:val="15"/>
        </w:rPr>
        <w:t>факультет</w:t>
      </w:r>
      <w:r>
        <w:rPr>
          <w:rStyle w:val="WW8Num2z0"/>
          <w:rFonts w:ascii="Verdana" w:hAnsi="Verdana"/>
          <w:color w:val="000000"/>
          <w:sz w:val="15"/>
          <w:szCs w:val="15"/>
        </w:rPr>
        <w:t> </w:t>
      </w:r>
      <w:r>
        <w:rPr>
          <w:rFonts w:ascii="Verdana" w:hAnsi="Verdana"/>
          <w:color w:val="000000"/>
          <w:sz w:val="15"/>
          <w:szCs w:val="15"/>
        </w:rPr>
        <w:t>дошкольного образования РГПУ им. А.И. Герцена, факультет</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(дошкольной) Северодвинского филиала Поморского государственного университета им.М.В. Ломоносова. На разных этапах исследования в нем приняли участие 94 ребенка среднего дошкольного возраста, 95 родителей и 115 воспитателей ДОУ (в том числе 60 студентов ОЗО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образования).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исследования: Основные положения исследования, его результаты отражены в публикациях, обсуждались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сообщались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Style w:val="WW8Num2z0"/>
          <w:rFonts w:ascii="Verdana" w:hAnsi="Verdana"/>
          <w:color w:val="000000"/>
          <w:sz w:val="15"/>
          <w:szCs w:val="15"/>
        </w:rPr>
        <w:t> </w:t>
      </w:r>
      <w:r>
        <w:rPr>
          <w:rFonts w:ascii="Verdana" w:hAnsi="Verdana"/>
          <w:color w:val="000000"/>
          <w:sz w:val="15"/>
          <w:szCs w:val="15"/>
        </w:rPr>
        <w:t>чтениях (РГПУ им. А.И. Герцена 1998-2001 гг.); по материалам исследования проводились</w:t>
      </w:r>
      <w:r>
        <w:rPr>
          <w:rStyle w:val="WW8Num2z0"/>
          <w:rFonts w:ascii="Verdana" w:hAnsi="Verdana"/>
          <w:color w:val="000000"/>
          <w:sz w:val="15"/>
          <w:szCs w:val="15"/>
        </w:rPr>
        <w:t> </w:t>
      </w:r>
      <w:r>
        <w:rPr>
          <w:rStyle w:val="WW8Num3z0"/>
          <w:rFonts w:ascii="Verdana" w:hAnsi="Verdana"/>
          <w:color w:val="4682B4"/>
          <w:sz w:val="15"/>
          <w:szCs w:val="15"/>
        </w:rPr>
        <w:t>спецсеминары</w:t>
      </w:r>
      <w:r>
        <w:rPr>
          <w:rStyle w:val="WW8Num2z0"/>
          <w:rFonts w:ascii="Verdana" w:hAnsi="Verdana"/>
          <w:color w:val="000000"/>
          <w:sz w:val="15"/>
          <w:szCs w:val="15"/>
        </w:rPr>
        <w:t> </w:t>
      </w:r>
      <w:r>
        <w:rPr>
          <w:rFonts w:ascii="Verdana" w:hAnsi="Verdana"/>
          <w:color w:val="000000"/>
          <w:sz w:val="15"/>
          <w:szCs w:val="15"/>
        </w:rPr>
        <w:t>со студентами факультета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 xml:space="preserve">им. А.И. Герцена и студентами факультета педагогики и психологии (дошкольной) </w:t>
      </w:r>
      <w:r>
        <w:rPr>
          <w:rFonts w:ascii="Verdana" w:hAnsi="Verdana"/>
          <w:color w:val="000000"/>
          <w:sz w:val="15"/>
          <w:szCs w:val="15"/>
        </w:rPr>
        <w:lastRenderedPageBreak/>
        <w:t>Северодвинского филиала Поморского государственного университета им. М.В. Ломоносова.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 1. Опыт безопасного поведения детей в быту рассматривается как совокупность знаний о правилах безопасности жизнедеятельности, умений обращения с потенциально опасными предметами домашнего обихода и переживаний, определяющих мотивы поведения ребенка. Накопление данного опыта дошкольниками 4-5 лет требует совместной деятельности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 эффективность которой должна рассматриваться не в краткосрочной, а в долговременной перспективе.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Опыт безопасного поведения в быту детей среднего дошкольного возраста формируется успешно, если: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 знаний и умений безопасного поведения сгруппировано по видам опасностей в быту и осваивается в заданной последовательности;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обеспечивается</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освоение доступных детям знаний и умений безопасного поведения в быту, при активной позиции ребенка;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 воспитательно-образовательном процессе ДОУ широко используется ситуативно-имитационное моделирование как метод закрепления знаний о правилах безопасного поведения и формирования соответствующих умений в ведущем виде детской деятельности;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родители осознают необходимость целенаправленной деятельности в данном направлении и осуществляют ее в тесном сотрудничестве.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Процесс формирования ОБП в быту у детей 4-5 лет представляет собой поэтапное решение задач взаимодействия воспитателей и родителей с ребенком и включает: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 уточнения и систематизации знаний дошкольников о правилах безопасного поведения в быту преимущественно через</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 освоения умений безопасности жизнедеятельности через имитирование действий с бытовыми объектами и моделирование возможных угрожающих ситуаций обращения с ними;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этап</w:t>
      </w:r>
      <w:r>
        <w:rPr>
          <w:rStyle w:val="WW8Num2z0"/>
          <w:rFonts w:ascii="Verdana" w:hAnsi="Verdana"/>
          <w:color w:val="000000"/>
          <w:sz w:val="15"/>
          <w:szCs w:val="15"/>
        </w:rPr>
        <w:t> </w:t>
      </w:r>
      <w:r>
        <w:rPr>
          <w:rStyle w:val="WW8Num3z0"/>
          <w:rFonts w:ascii="Verdana" w:hAnsi="Verdana"/>
          <w:color w:val="4682B4"/>
          <w:sz w:val="15"/>
          <w:szCs w:val="15"/>
        </w:rPr>
        <w:t>практикования</w:t>
      </w:r>
      <w:r>
        <w:rPr>
          <w:rStyle w:val="WW8Num2z0"/>
          <w:rFonts w:ascii="Verdana" w:hAnsi="Verdana"/>
          <w:color w:val="000000"/>
          <w:sz w:val="15"/>
          <w:szCs w:val="15"/>
        </w:rPr>
        <w:t> </w:t>
      </w:r>
      <w:r>
        <w:rPr>
          <w:rFonts w:ascii="Verdana" w:hAnsi="Verdana"/>
          <w:color w:val="000000"/>
          <w:sz w:val="15"/>
          <w:szCs w:val="15"/>
        </w:rPr>
        <w:t>действий с доступными потенциально опасными предметами быта.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Критерием эффективности созданных педагогических условий является умение действовать с потенциально опасными предметами домашнего обихода с соблюдением мер предосторожности.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Работа состоит из введения, двух глав, заключения, библиографии и приложений. Текст иллюстрирован 13 таблицами, 2 диаграммами и 2 схемами. Библиография содержит 206 наименований. В приложении представлено содержание</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констатирующего эксперимента; анкеты; описание материалов, используемых в преобразующем эксперименте.</w:t>
      </w:r>
    </w:p>
    <w:p w:rsidR="007C3319" w:rsidRDefault="007C3319" w:rsidP="007C331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Хромцова, Татьяна Геннадьевна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показывают, что содержание знаний и умений безопасного поведения должно быть сгруппировано по видам опасностей в быту и осваивается в заданной последовательности: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порезы;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ожоги, пожары и электротравмы;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падения и ушибы.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Экспериментальная проверка отобранного содержания знаний и умений доказала его доступность и соответствие интеллектуальным возможностям</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4-5 лет.</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Важным условием, обеспечивающим накопление</w:t>
      </w:r>
      <w:r>
        <w:rPr>
          <w:rStyle w:val="WW8Num2z0"/>
          <w:rFonts w:ascii="Verdana" w:hAnsi="Verdana"/>
          <w:color w:val="000000"/>
          <w:sz w:val="15"/>
          <w:szCs w:val="15"/>
        </w:rPr>
        <w:t> </w:t>
      </w:r>
      <w:r>
        <w:rPr>
          <w:rStyle w:val="WW8Num3z0"/>
          <w:rFonts w:ascii="Verdana" w:hAnsi="Verdana"/>
          <w:color w:val="4682B4"/>
          <w:sz w:val="15"/>
          <w:szCs w:val="15"/>
        </w:rPr>
        <w:t>ОБП</w:t>
      </w:r>
      <w:r>
        <w:rPr>
          <w:rStyle w:val="WW8Num2z0"/>
          <w:rFonts w:ascii="Verdana" w:hAnsi="Verdana"/>
          <w:color w:val="000000"/>
          <w:sz w:val="15"/>
          <w:szCs w:val="15"/>
        </w:rPr>
        <w:t> </w:t>
      </w:r>
      <w:r>
        <w:rPr>
          <w:rFonts w:ascii="Verdana" w:hAnsi="Verdana"/>
          <w:color w:val="000000"/>
          <w:sz w:val="15"/>
          <w:szCs w:val="15"/>
        </w:rPr>
        <w:t>в быту детьми среднего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стала реализация поэтапной методики его формирования внутри каждого блока.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доказана целесообразность конструирования специальной методики в объективной логике познания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окружающей действительности и процесса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и умений: на первом этапе - накопление и систематизация знаний о правилах безопасной жизнедеятельности в быту, на втором — освоение умений применять эти правила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на третьем -</w:t>
      </w:r>
      <w:r>
        <w:rPr>
          <w:rStyle w:val="WW8Num2z0"/>
          <w:rFonts w:ascii="Verdana" w:hAnsi="Verdana"/>
          <w:color w:val="000000"/>
          <w:sz w:val="15"/>
          <w:szCs w:val="15"/>
        </w:rPr>
        <w:t> </w:t>
      </w:r>
      <w:r>
        <w:rPr>
          <w:rStyle w:val="WW8Num3z0"/>
          <w:rFonts w:ascii="Verdana" w:hAnsi="Verdana"/>
          <w:color w:val="4682B4"/>
          <w:sz w:val="15"/>
          <w:szCs w:val="15"/>
        </w:rPr>
        <w:t>практикование</w:t>
      </w:r>
      <w:r>
        <w:rPr>
          <w:rStyle w:val="WW8Num2z0"/>
          <w:rFonts w:ascii="Verdana" w:hAnsi="Verdana"/>
          <w:color w:val="000000"/>
          <w:sz w:val="15"/>
          <w:szCs w:val="15"/>
        </w:rPr>
        <w:t> </w:t>
      </w:r>
      <w:r>
        <w:rPr>
          <w:rFonts w:ascii="Verdana" w:hAnsi="Verdana"/>
          <w:color w:val="000000"/>
          <w:sz w:val="15"/>
          <w:szCs w:val="15"/>
        </w:rPr>
        <w:t>умений обращения с доступными потенциально опасными предметами домашнего обихода.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наиболее эффективными являются следующие методы и приемы работы:</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рассматривание фотографий с изображением сверстников в ситуациях обращения с предметами быта,</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специально подобранных произведений художественной литературы с последующими</w:t>
      </w:r>
      <w:r>
        <w:rPr>
          <w:rStyle w:val="WW8Num3z0"/>
          <w:rFonts w:ascii="Verdana" w:hAnsi="Verdana"/>
          <w:color w:val="4682B4"/>
          <w:sz w:val="15"/>
          <w:szCs w:val="15"/>
        </w:rPr>
        <w:t>беседами</w:t>
      </w:r>
      <w:r>
        <w:rPr>
          <w:rStyle w:val="WW8Num2z0"/>
          <w:rFonts w:ascii="Verdana" w:hAnsi="Verdana"/>
          <w:color w:val="000000"/>
          <w:sz w:val="15"/>
          <w:szCs w:val="15"/>
        </w:rPr>
        <w:t> </w:t>
      </w:r>
      <w:r>
        <w:rPr>
          <w:rFonts w:ascii="Verdana" w:hAnsi="Verdana"/>
          <w:color w:val="000000"/>
          <w:sz w:val="15"/>
          <w:szCs w:val="15"/>
        </w:rPr>
        <w:t>по ним, «</w:t>
      </w:r>
      <w:r>
        <w:rPr>
          <w:rStyle w:val="WW8Num3z0"/>
          <w:rFonts w:ascii="Verdana" w:hAnsi="Verdana"/>
          <w:color w:val="4682B4"/>
          <w:sz w:val="15"/>
          <w:szCs w:val="15"/>
        </w:rPr>
        <w:t>истории из жизни</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Преимущество использования</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по сравнению с</w:t>
      </w:r>
      <w:r>
        <w:rPr>
          <w:rStyle w:val="WW8Num2z0"/>
          <w:rFonts w:ascii="Verdana" w:hAnsi="Verdana"/>
          <w:color w:val="000000"/>
          <w:sz w:val="15"/>
          <w:szCs w:val="15"/>
        </w:rPr>
        <w:t> </w:t>
      </w:r>
      <w:r>
        <w:rPr>
          <w:rStyle w:val="WW8Num3z0"/>
          <w:rFonts w:ascii="Verdana" w:hAnsi="Verdana"/>
          <w:color w:val="4682B4"/>
          <w:sz w:val="15"/>
          <w:szCs w:val="15"/>
        </w:rPr>
        <w:t>занятиями</w:t>
      </w:r>
      <w:r>
        <w:rPr>
          <w:rStyle w:val="WW8Num2z0"/>
          <w:rFonts w:ascii="Verdana" w:hAnsi="Verdana"/>
          <w:color w:val="000000"/>
          <w:sz w:val="15"/>
          <w:szCs w:val="15"/>
        </w:rPr>
        <w:t> </w:t>
      </w:r>
      <w:r>
        <w:rPr>
          <w:rFonts w:ascii="Verdana" w:hAnsi="Verdana"/>
          <w:color w:val="000000"/>
          <w:sz w:val="15"/>
          <w:szCs w:val="15"/>
        </w:rPr>
        <w:t>проявляется в максимальной активности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возможности дифференцированного уточнения и систематизации знаний детей (в зависимости от их наличного уровня); а также в поддержании устойчивого интереса дошкольников к данной деятельности и высоком эмоциональном фоне.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Занятия могут использоваться для обобщения и систематизации знаний о правилах безопасного поведения в конце этапа по каждому виду опасностей.</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Важное значение имеет освоение детьми умений применять полученные знания в повседневной жизни. Исследование доказало необходимость использования с этой целью на 2 этапе работы с детьми ситуативно-имитационного моделирования (</w:t>
      </w:r>
      <w:r>
        <w:rPr>
          <w:rStyle w:val="WW8Num3z0"/>
          <w:rFonts w:ascii="Verdana" w:hAnsi="Verdana"/>
          <w:color w:val="4682B4"/>
          <w:sz w:val="15"/>
          <w:szCs w:val="15"/>
        </w:rPr>
        <w:t>СИМ</w:t>
      </w:r>
      <w:r>
        <w:rPr>
          <w:rFonts w:ascii="Verdana" w:hAnsi="Verdana"/>
          <w:color w:val="000000"/>
          <w:sz w:val="15"/>
          <w:szCs w:val="15"/>
        </w:rPr>
        <w:t>), обеспечивающего возможность имитировать действия с потенциально опасными предметами домашнего обихода и моделировать угрожающие бытовые ситуации, способы выхода из них. Ценность использования данного метода, заключается в том, что он осуществляет функцию перевода знаний о мерах предосторожности в умения осторожного обращения с потенциально опасными предметами домашнего обихода, позволяет подготовить к действиям с реальными объектами быта.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экспериментальной работы определены следующие условия реализации данного метода: использование макета домашней обстановки или специально сконструированной предметно-игровой среды в групповой комнате; введение значимой для дошкольников мотивации деятельности; «</w:t>
      </w:r>
      <w:r>
        <w:rPr>
          <w:rStyle w:val="WW8Num3z0"/>
          <w:rFonts w:ascii="Verdana" w:hAnsi="Verdana"/>
          <w:color w:val="4682B4"/>
          <w:sz w:val="15"/>
          <w:szCs w:val="15"/>
        </w:rPr>
        <w:t>появление</w:t>
      </w:r>
      <w:r>
        <w:rPr>
          <w:rFonts w:ascii="Verdana" w:hAnsi="Verdana"/>
          <w:color w:val="000000"/>
          <w:sz w:val="15"/>
          <w:szCs w:val="15"/>
        </w:rPr>
        <w:t>» препятствий или особых условий в процессе осуществления игровой деятельности; поддержание адекватного эмоционального фона.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Ход использования СИМ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4-5 лет развивается в следующей логике: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макетом; экскурсия по</w:t>
      </w:r>
      <w:r>
        <w:rPr>
          <w:rStyle w:val="WW8Num2z0"/>
          <w:rFonts w:ascii="Verdana" w:hAnsi="Verdana"/>
          <w:color w:val="000000"/>
          <w:sz w:val="15"/>
          <w:szCs w:val="15"/>
        </w:rPr>
        <w:t> </w:t>
      </w:r>
      <w:r>
        <w:rPr>
          <w:rStyle w:val="WW8Num3z0"/>
          <w:rFonts w:ascii="Verdana" w:hAnsi="Verdana"/>
          <w:color w:val="4682B4"/>
          <w:sz w:val="15"/>
          <w:szCs w:val="15"/>
        </w:rPr>
        <w:t>игровому</w:t>
      </w:r>
      <w:r>
        <w:rPr>
          <w:rStyle w:val="WW8Num2z0"/>
          <w:rFonts w:ascii="Verdana" w:hAnsi="Verdana"/>
          <w:color w:val="000000"/>
          <w:sz w:val="15"/>
          <w:szCs w:val="15"/>
        </w:rPr>
        <w:t> </w:t>
      </w:r>
      <w:r>
        <w:rPr>
          <w:rFonts w:ascii="Verdana" w:hAnsi="Verdana"/>
          <w:color w:val="000000"/>
          <w:sz w:val="15"/>
          <w:szCs w:val="15"/>
        </w:rPr>
        <w:t>уголку;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инсценирование</w:t>
      </w:r>
      <w:r>
        <w:rPr>
          <w:rStyle w:val="WW8Num2z0"/>
          <w:rFonts w:ascii="Verdana" w:hAnsi="Verdana"/>
          <w:color w:val="000000"/>
          <w:sz w:val="15"/>
          <w:szCs w:val="15"/>
        </w:rPr>
        <w:t> </w:t>
      </w:r>
      <w:r>
        <w:rPr>
          <w:rFonts w:ascii="Verdana" w:hAnsi="Verdana"/>
          <w:color w:val="000000"/>
          <w:sz w:val="15"/>
          <w:szCs w:val="15"/>
        </w:rPr>
        <w:t>педагогом ситуаций на макете с помощью кукольных персонажей (после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художественной литературы или рассказа из личного опыта);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совместное моделирование ситуаций на макете и в</w:t>
      </w:r>
      <w:r>
        <w:rPr>
          <w:rStyle w:val="WW8Num2z0"/>
          <w:rFonts w:ascii="Verdana" w:hAnsi="Verdana"/>
          <w:color w:val="000000"/>
          <w:sz w:val="15"/>
          <w:szCs w:val="15"/>
        </w:rPr>
        <w:t> </w:t>
      </w:r>
      <w:r>
        <w:rPr>
          <w:rStyle w:val="WW8Num3z0"/>
          <w:rFonts w:ascii="Verdana" w:hAnsi="Verdana"/>
          <w:color w:val="4682B4"/>
          <w:sz w:val="15"/>
          <w:szCs w:val="15"/>
        </w:rPr>
        <w:t>игровом</w:t>
      </w:r>
      <w:r>
        <w:rPr>
          <w:rStyle w:val="WW8Num2z0"/>
          <w:rFonts w:ascii="Verdana" w:hAnsi="Verdana"/>
          <w:color w:val="000000"/>
          <w:sz w:val="15"/>
          <w:szCs w:val="15"/>
        </w:rPr>
        <w:t> </w:t>
      </w:r>
      <w:r>
        <w:rPr>
          <w:rFonts w:ascii="Verdana" w:hAnsi="Verdana"/>
          <w:color w:val="000000"/>
          <w:sz w:val="15"/>
          <w:szCs w:val="15"/>
        </w:rPr>
        <w:t>уголке;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самостоятельные</w:t>
      </w:r>
      <w:r>
        <w:rPr>
          <w:rStyle w:val="WW8Num2z0"/>
          <w:rFonts w:ascii="Verdana" w:hAnsi="Verdana"/>
          <w:color w:val="000000"/>
          <w:sz w:val="15"/>
          <w:szCs w:val="15"/>
        </w:rPr>
        <w:t> </w:t>
      </w:r>
      <w:r>
        <w:rPr>
          <w:rFonts w:ascii="Verdana" w:hAnsi="Verdana"/>
          <w:color w:val="000000"/>
          <w:sz w:val="15"/>
          <w:szCs w:val="15"/>
        </w:rPr>
        <w:t>игры детей.</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исследования вскрыта целесообразность использования СИМ и как диагностического метода, дающего возможность контролировать степень освоения детьми правил безопасности жизнедеятельности через</w:t>
      </w:r>
      <w:r>
        <w:rPr>
          <w:rStyle w:val="WW8Num2z0"/>
          <w:rFonts w:ascii="Verdana" w:hAnsi="Verdana"/>
          <w:color w:val="000000"/>
          <w:sz w:val="15"/>
          <w:szCs w:val="15"/>
        </w:rPr>
        <w:t> </w:t>
      </w:r>
      <w:r>
        <w:rPr>
          <w:rStyle w:val="WW8Num3z0"/>
          <w:rFonts w:ascii="Verdana" w:hAnsi="Verdana"/>
          <w:color w:val="4682B4"/>
          <w:sz w:val="15"/>
          <w:szCs w:val="15"/>
        </w:rPr>
        <w:t>разыгрывание</w:t>
      </w:r>
      <w:r>
        <w:rPr>
          <w:rStyle w:val="WW8Num2z0"/>
          <w:rFonts w:ascii="Verdana" w:hAnsi="Verdana"/>
          <w:color w:val="000000"/>
          <w:sz w:val="15"/>
          <w:szCs w:val="15"/>
        </w:rPr>
        <w:t> </w:t>
      </w:r>
      <w:r>
        <w:rPr>
          <w:rFonts w:ascii="Verdana" w:hAnsi="Verdana"/>
          <w:color w:val="000000"/>
          <w:sz w:val="15"/>
          <w:szCs w:val="15"/>
        </w:rPr>
        <w:t>ими стратегий поведения в разных ситуациях на макете и в игровом уголке.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Указанная организация</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 xml:space="preserve">стороны опыта безопасного поведения в быту подводит детей к </w:t>
      </w:r>
      <w:r>
        <w:rPr>
          <w:rFonts w:ascii="Verdana" w:hAnsi="Verdana"/>
          <w:color w:val="000000"/>
          <w:sz w:val="15"/>
          <w:szCs w:val="15"/>
        </w:rPr>
        <w:lastRenderedPageBreak/>
        <w:t>возможности практического освоения умений обращения с потенциально опасными предметами домашнего обихода с соблюдением правил безопасности.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показало, что степень</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ребенка 4-5 лет в использовании объектов быта зависит от самого источника опасности. С такими предметами как нож, ножницы, вилка дети среднего дошкольного возраста могут обращаться самостоятельно. Достаточно быстро и успешно можно</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пользоваться только совместно со взрослыми иголкой, теркой, молотком и гвоздями, мясорубкой и утюгом. При</w:t>
      </w:r>
      <w:r>
        <w:rPr>
          <w:rStyle w:val="WW8Num2z0"/>
          <w:rFonts w:ascii="Verdana" w:hAnsi="Verdana"/>
          <w:color w:val="000000"/>
          <w:sz w:val="15"/>
          <w:szCs w:val="15"/>
        </w:rPr>
        <w:t> </w:t>
      </w:r>
      <w:r>
        <w:rPr>
          <w:rStyle w:val="WW8Num3z0"/>
          <w:rFonts w:ascii="Verdana" w:hAnsi="Verdana"/>
          <w:color w:val="4682B4"/>
          <w:sz w:val="15"/>
          <w:szCs w:val="15"/>
        </w:rPr>
        <w:t>знакомстве</w:t>
      </w:r>
      <w:r>
        <w:rPr>
          <w:rStyle w:val="WW8Num2z0"/>
          <w:rFonts w:ascii="Verdana" w:hAnsi="Verdana"/>
          <w:color w:val="000000"/>
          <w:sz w:val="15"/>
          <w:szCs w:val="15"/>
        </w:rPr>
        <w:t> </w:t>
      </w:r>
      <w:r>
        <w:rPr>
          <w:rFonts w:ascii="Verdana" w:hAnsi="Verdana"/>
          <w:color w:val="000000"/>
          <w:sz w:val="15"/>
          <w:szCs w:val="15"/>
        </w:rPr>
        <w:t>со сложной бытовой техникой целесообразно ограничить опыт ребенка сведениями об их назначении, отдельных правилах использования, а также о возможной опасности и последствиях нарушения мер предосторожности.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Особая роль в методике отводится игровому персонажу, названному -</w:t>
      </w:r>
      <w:r>
        <w:rPr>
          <w:rStyle w:val="WW8Num3z0"/>
          <w:rFonts w:ascii="Verdana" w:hAnsi="Verdana"/>
          <w:color w:val="4682B4"/>
          <w:sz w:val="15"/>
          <w:szCs w:val="15"/>
        </w:rPr>
        <w:t>СТОБЕД</w:t>
      </w:r>
      <w:r>
        <w:rPr>
          <w:rStyle w:val="WW8Num2z0"/>
          <w:rFonts w:ascii="Verdana" w:hAnsi="Verdana"/>
          <w:color w:val="000000"/>
          <w:sz w:val="15"/>
          <w:szCs w:val="15"/>
        </w:rPr>
        <w:t> </w:t>
      </w:r>
      <w:r>
        <w:rPr>
          <w:rFonts w:ascii="Verdana" w:hAnsi="Verdana"/>
          <w:color w:val="000000"/>
          <w:sz w:val="15"/>
          <w:szCs w:val="15"/>
        </w:rPr>
        <w:t>(герой произведений Д. Орловой), который рассказывает истории, происходившие с ним (из-за нарушения правил безопасности), изучает вместе с детьми правила поведения, проверяет их соблюдение, подсказывает, допускает «</w:t>
      </w:r>
      <w:r>
        <w:rPr>
          <w:rStyle w:val="WW8Num3z0"/>
          <w:rFonts w:ascii="Verdana" w:hAnsi="Verdana"/>
          <w:color w:val="4682B4"/>
          <w:sz w:val="15"/>
          <w:szCs w:val="15"/>
        </w:rPr>
        <w:t>запланированные</w:t>
      </w:r>
      <w:r>
        <w:rPr>
          <w:rFonts w:ascii="Verdana" w:hAnsi="Verdana"/>
          <w:color w:val="000000"/>
          <w:sz w:val="15"/>
          <w:szCs w:val="15"/>
        </w:rPr>
        <w:t>» ошибки. Именно Стобед делает процесс освоения опыта безопасного поведения детьми живым, эмоциальным (</w:t>
      </w:r>
      <w:r>
        <w:rPr>
          <w:rStyle w:val="WW8Num3z0"/>
          <w:rFonts w:ascii="Verdana" w:hAnsi="Verdana"/>
          <w:color w:val="4682B4"/>
          <w:sz w:val="15"/>
          <w:szCs w:val="15"/>
        </w:rPr>
        <w:t>загадывает</w:t>
      </w:r>
      <w:r>
        <w:rPr>
          <w:rStyle w:val="WW8Num2z0"/>
          <w:rFonts w:ascii="Verdana" w:hAnsi="Verdana"/>
          <w:color w:val="000000"/>
          <w:sz w:val="15"/>
          <w:szCs w:val="15"/>
        </w:rPr>
        <w:t> </w:t>
      </w:r>
      <w:r>
        <w:rPr>
          <w:rFonts w:ascii="Verdana" w:hAnsi="Verdana"/>
          <w:color w:val="000000"/>
          <w:sz w:val="15"/>
          <w:szCs w:val="15"/>
        </w:rPr>
        <w:t>загадки, приносит картинки и разные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w:t>
      </w:r>
      <w:r>
        <w:rPr>
          <w:rStyle w:val="WW8Num3z0"/>
          <w:rFonts w:ascii="Verdana" w:hAnsi="Verdana"/>
          <w:color w:val="4682B4"/>
          <w:sz w:val="15"/>
          <w:szCs w:val="15"/>
        </w:rPr>
        <w:t>придумывает</w:t>
      </w:r>
      <w:r>
        <w:rPr>
          <w:rFonts w:ascii="Verdana" w:hAnsi="Verdana"/>
          <w:color w:val="000000"/>
          <w:sz w:val="15"/>
          <w:szCs w:val="15"/>
        </w:rPr>
        <w:t>» стихотворения, приводит в гости в свой дом и т.п.).</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экспериментальной работы показали, что предложенная методика обеспечивает единство освоения знаний и практических умений как основу ОБП в быту у детей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ходе исследования выявлено, что важным моментом формирования ОБП в быту дошкольников 4-5 лет является позиция взрослых в данном процессе, которая должна постепенно изменяться: от</w:t>
      </w:r>
      <w:r>
        <w:rPr>
          <w:rStyle w:val="WW8Num2z0"/>
          <w:rFonts w:ascii="Verdana" w:hAnsi="Verdana"/>
          <w:color w:val="000000"/>
          <w:sz w:val="15"/>
          <w:szCs w:val="15"/>
        </w:rPr>
        <w:t> </w:t>
      </w:r>
      <w:r>
        <w:rPr>
          <w:rStyle w:val="WW8Num3z0"/>
          <w:rFonts w:ascii="Verdana" w:hAnsi="Verdana"/>
          <w:color w:val="4682B4"/>
          <w:sz w:val="15"/>
          <w:szCs w:val="15"/>
        </w:rPr>
        <w:t>обучающей</w:t>
      </w:r>
      <w:r>
        <w:rPr>
          <w:rStyle w:val="WW8Num2z0"/>
          <w:rFonts w:ascii="Verdana" w:hAnsi="Verdana"/>
          <w:color w:val="000000"/>
          <w:sz w:val="15"/>
          <w:szCs w:val="15"/>
        </w:rPr>
        <w:t> </w:t>
      </w:r>
      <w:r>
        <w:rPr>
          <w:rFonts w:ascii="Verdana" w:hAnsi="Verdana"/>
          <w:color w:val="000000"/>
          <w:sz w:val="15"/>
          <w:szCs w:val="15"/>
        </w:rPr>
        <w:t>к позиции равного партнера, затем к созданию условий для</w:t>
      </w:r>
      <w:r>
        <w:rPr>
          <w:rStyle w:val="WW8Num2z0"/>
          <w:rFonts w:ascii="Verdana" w:hAnsi="Verdana"/>
          <w:color w:val="000000"/>
          <w:sz w:val="15"/>
          <w:szCs w:val="15"/>
        </w:rPr>
        <w:t> </w:t>
      </w:r>
      <w:r>
        <w:rPr>
          <w:rStyle w:val="WW8Num3z0"/>
          <w:rFonts w:ascii="Verdana" w:hAnsi="Verdana"/>
          <w:color w:val="4682B4"/>
          <w:sz w:val="15"/>
          <w:szCs w:val="15"/>
        </w:rPr>
        <w:t>практикования</w:t>
      </w:r>
      <w:r>
        <w:rPr>
          <w:rStyle w:val="WW8Num2z0"/>
          <w:rFonts w:ascii="Verdana" w:hAnsi="Verdana"/>
          <w:color w:val="000000"/>
          <w:sz w:val="15"/>
          <w:szCs w:val="15"/>
        </w:rPr>
        <w:t> </w:t>
      </w:r>
      <w:r>
        <w:rPr>
          <w:rFonts w:ascii="Verdana" w:hAnsi="Verdana"/>
          <w:color w:val="000000"/>
          <w:sz w:val="15"/>
          <w:szCs w:val="15"/>
        </w:rPr>
        <w:t>ребенком полученных знаний и умений (внешнему контролю через одобрение, совет). В связи с этим меняется и позиция ребенка, что обеспечивает его активность,</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им своих возможностей, самостоятельность.</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Проведенная опытно-экспериментальная работа показала, что</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ДОУ могут внести существенный вклад в накопление опыта обращения с потенциально опасными предметами быта детей дошкольного возраста. Необходимыми для этого условиями являются:</w:t>
      </w:r>
      <w:r>
        <w:rPr>
          <w:rStyle w:val="WW8Num2z0"/>
          <w:rFonts w:ascii="Verdana" w:hAnsi="Verdana"/>
          <w:color w:val="000000"/>
          <w:sz w:val="15"/>
          <w:szCs w:val="15"/>
        </w:rPr>
        <w:t> </w:t>
      </w:r>
      <w:r>
        <w:rPr>
          <w:rStyle w:val="WW8Num3z0"/>
          <w:rFonts w:ascii="Verdana" w:hAnsi="Verdana"/>
          <w:color w:val="4682B4"/>
          <w:sz w:val="15"/>
          <w:szCs w:val="15"/>
        </w:rPr>
        <w:t>мотивационная</w:t>
      </w:r>
      <w:r>
        <w:rPr>
          <w:rStyle w:val="WW8Num2z0"/>
          <w:rFonts w:ascii="Verdana" w:hAnsi="Verdana"/>
          <w:color w:val="000000"/>
          <w:sz w:val="15"/>
          <w:szCs w:val="15"/>
        </w:rPr>
        <w:t> </w:t>
      </w:r>
      <w:r>
        <w:rPr>
          <w:rFonts w:ascii="Verdana" w:hAnsi="Verdana"/>
          <w:color w:val="000000"/>
          <w:sz w:val="15"/>
          <w:szCs w:val="15"/>
        </w:rPr>
        <w:t>и методическая готовность воспитателей к такой работе, активная поддержка со стороны членов семьи, совпадение позиций и единство требований в семье и</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тесное сотрудничество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по передаче ребенку способов безопасного поведения.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в преобразующем эксперименте стратегия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в процессе творческой мастерской и в ходе</w:t>
      </w:r>
      <w:r>
        <w:rPr>
          <w:rStyle w:val="WW8Num2z0"/>
          <w:rFonts w:ascii="Verdana" w:hAnsi="Verdana"/>
          <w:color w:val="000000"/>
          <w:sz w:val="15"/>
          <w:szCs w:val="15"/>
        </w:rPr>
        <w:t> </w:t>
      </w:r>
      <w:r>
        <w:rPr>
          <w:rStyle w:val="WW8Num3z0"/>
          <w:rFonts w:ascii="Verdana" w:hAnsi="Verdana"/>
          <w:color w:val="4682B4"/>
          <w:sz w:val="15"/>
          <w:szCs w:val="15"/>
        </w:rPr>
        <w:t>спецсеминара</w:t>
      </w:r>
      <w:r>
        <w:rPr>
          <w:rStyle w:val="WW8Num2z0"/>
          <w:rFonts w:ascii="Verdana" w:hAnsi="Verdana"/>
          <w:color w:val="000000"/>
          <w:sz w:val="15"/>
          <w:szCs w:val="15"/>
        </w:rPr>
        <w:t> </w:t>
      </w:r>
      <w:r>
        <w:rPr>
          <w:rFonts w:ascii="Verdana" w:hAnsi="Verdana"/>
          <w:color w:val="000000"/>
          <w:sz w:val="15"/>
          <w:szCs w:val="15"/>
        </w:rPr>
        <w:t>(для студентов ОЗО) доказала свою результативность. Она может быть рекомендована для включения в перечень</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по выбору на старших курсах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образования, с целью совершенствования и углубления специальной подготовки студентов к руководству процессом накопления ОБП в быту детьми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были использованы следующие способы сотрудничества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проблемные семинары, подгрупповые беседы, индивидуальные консультации, домашние задания для совместного выполнения с детьми. Они оказались достаточно эффективными.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Результаты проведенной экспериментальной работы доказывают ее существенное влияние на формирование опыта безопасного поведения в быту детьми среднего дошкольного возраста. Данные контрольного эксперимента, суждения воспитателей и родителей свидетельствуют об устойчивой тенденции к повышению уровня знаний и практических умений безопасного обращения предметами быта как компонентов ОБП в быту.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 Планомерная деятельность со стороны взрослых, направленная на формирование опыта безопасного поведения (ОБП) в быту детей среднего дошкольного возраста является важным условием подготовки ребенка к безопасному существованию в окружающей среде и носит</w:t>
      </w:r>
      <w:r>
        <w:rPr>
          <w:rStyle w:val="WW8Num2z0"/>
          <w:rFonts w:ascii="Verdana" w:hAnsi="Verdana"/>
          <w:color w:val="000000"/>
          <w:sz w:val="15"/>
          <w:szCs w:val="15"/>
        </w:rPr>
        <w:t> </w:t>
      </w:r>
      <w:r>
        <w:rPr>
          <w:rStyle w:val="WW8Num3z0"/>
          <w:rFonts w:ascii="Verdana" w:hAnsi="Verdana"/>
          <w:color w:val="4682B4"/>
          <w:sz w:val="15"/>
          <w:szCs w:val="15"/>
        </w:rPr>
        <w:t>пропедевтический</w:t>
      </w:r>
      <w:r>
        <w:rPr>
          <w:rFonts w:ascii="Verdana" w:hAnsi="Verdana"/>
          <w:color w:val="000000"/>
          <w:sz w:val="15"/>
          <w:szCs w:val="15"/>
        </w:rPr>
        <w:t>, профилактический характер. Это означает, что данная работа в системе дошкольного образования должна рассматриваться не в краткосрочной, а в долговременной перспективе.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настоящем исследовании решены все поставленные задачи, выдвинутая гипотеза подтверждена, цель достигнута.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осуществленная в рамках диссертационного исследования теоретико-экспериментальная работа не исчерпывается изучением всего круга проблем, связанных с накоплением опыта безопасного поведения в быту детьми дошкольного возраста. Она может служить ориентиром для дальнейших исследований в этой многоаспектной области. К числу перспективных разработок можно отнести изучение следующих вопросов:</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определение психологических механизмов освоения опыта безопасного поведения детьми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возможности использования технических средств обучения (видео-, кино-продукция, компьютер)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дошкольников с правилами безопасности;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 методики формирования опыта безопасного поведения детей среднего дошкольного возраста в природе 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незнакомыми людьми.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правомерность гипотезы и позволило сформулировать следующие выводы:</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Опыт безопасного поведения детей это совокупность знаний о правилах безопасности жизнедеятельности, умений обращения с потенциально опасными предметами домашнего обихода и переживаний, определяющих мотивы ребенка. Он имеет следующую структуру: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знания об источниках опасности, мерах предосторожности и приемах элементарной первой помощи;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умения действовать в ситуациях контактов с потенциально опасными объектами окружающего мира;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отношение к необходимости соблюдения правил безопасности.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Для выявления содержания ОБП в быту у дошкольников используются диагностические задания на изучение знаний о правилах бытовой безопасности и умений пользования потенциально опасными предметами домашнего обихода с осторожностью.</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Критериями, позволяющими фиксировать и анализировать имеющийся у ребенка ОБП в быту, являются: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объем, полнота знаний об источниках опасности, мерах предосторожности и действиях в опасных бытовых ситуациях;</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точность и</w:t>
      </w:r>
      <w:r>
        <w:rPr>
          <w:rStyle w:val="WW8Num2z0"/>
          <w:rFonts w:ascii="Verdana" w:hAnsi="Verdana"/>
          <w:color w:val="000000"/>
          <w:sz w:val="15"/>
          <w:szCs w:val="15"/>
        </w:rPr>
        <w:t> </w:t>
      </w:r>
      <w:r>
        <w:rPr>
          <w:rStyle w:val="WW8Num3z0"/>
          <w:rFonts w:ascii="Verdana" w:hAnsi="Verdana"/>
          <w:color w:val="4682B4"/>
          <w:sz w:val="15"/>
          <w:szCs w:val="15"/>
        </w:rPr>
        <w:t>аргументированность</w:t>
      </w:r>
      <w:r>
        <w:rPr>
          <w:rStyle w:val="WW8Num2z0"/>
          <w:rFonts w:ascii="Verdana" w:hAnsi="Verdana"/>
          <w:color w:val="000000"/>
          <w:sz w:val="15"/>
          <w:szCs w:val="15"/>
        </w:rPr>
        <w:t> </w:t>
      </w:r>
      <w:r>
        <w:rPr>
          <w:rFonts w:ascii="Verdana" w:hAnsi="Verdana"/>
          <w:color w:val="000000"/>
          <w:sz w:val="15"/>
          <w:szCs w:val="15"/>
        </w:rPr>
        <w:t>суждений о способах безопасного поведения в быту;</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степень</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действиями с предметами домашнего обихода;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соблюдение мер предосторожности.</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Диагностический этап исследования позволил выявить</w:t>
      </w:r>
      <w:r>
        <w:rPr>
          <w:rStyle w:val="WW8Num2z0"/>
          <w:rFonts w:ascii="Verdana" w:hAnsi="Verdana"/>
          <w:color w:val="000000"/>
          <w:sz w:val="15"/>
          <w:szCs w:val="15"/>
        </w:rPr>
        <w:t> </w:t>
      </w:r>
      <w:r>
        <w:rPr>
          <w:rStyle w:val="WW8Num3z0"/>
          <w:rFonts w:ascii="Verdana" w:hAnsi="Verdana"/>
          <w:color w:val="4682B4"/>
          <w:sz w:val="15"/>
          <w:szCs w:val="15"/>
        </w:rPr>
        <w:t>уровневые</w:t>
      </w:r>
      <w:r>
        <w:rPr>
          <w:rStyle w:val="WW8Num2z0"/>
          <w:rFonts w:ascii="Verdana" w:hAnsi="Verdana"/>
          <w:color w:val="000000"/>
          <w:sz w:val="15"/>
          <w:szCs w:val="15"/>
        </w:rPr>
        <w:t> </w:t>
      </w:r>
      <w:r>
        <w:rPr>
          <w:rFonts w:ascii="Verdana" w:hAnsi="Verdana"/>
          <w:color w:val="000000"/>
          <w:sz w:val="15"/>
          <w:szCs w:val="15"/>
        </w:rPr>
        <w:t>характеристики ОБП в быту, каждая из которых отражает различную степень развития представлений и умений бытовой безопасности ребенка среднего дошкольного возраста.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 xml:space="preserve">этапа эксперимента было выявлено, что у детей пятого года жизни опыт безопасного поведения в быту характеризуется формальным освоением правил безопасности. Это проявляется </w:t>
      </w:r>
      <w:r>
        <w:rPr>
          <w:rFonts w:ascii="Verdana" w:hAnsi="Verdana"/>
          <w:color w:val="000000"/>
          <w:sz w:val="15"/>
          <w:szCs w:val="15"/>
        </w:rPr>
        <w:lastRenderedPageBreak/>
        <w:t>довольно полными представлениями об опасных предметах в доме, недостаточностью знаний о мерах предосторожности и необходимости их соблюдения, неадекватными ситуации сведениями о действии в случае опасности (при пожаре) и приемах элементарной первой помощи при порезах, ожогах, ушибах. Выявлено, что имеющиеся знания о правилах безопасности не применяются детьми в экспериментальных условиях, близких к реальным опасным ситуациям в доме.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проведенном исследовании доказано, что в целях успешного формирования опыта бытовой безопасности дошкольников 4-5 лет в условиях</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необходимо применять следующий комплекс педагогических условий:</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отбор доступного детям содержания знаний и умений безопасного поведения в быту и установление последовательности его освоения;</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методики, обеспечивающей единство формирования знаний и умений как основы опыта безопасного поведения в быту, при активной позиции ребенка;</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осознание</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и родителями необходимости целенаправленной деятельности в данном направлении и ее осуществление в тесном сотрудничестве.</w:t>
      </w:r>
    </w:p>
    <w:p w:rsidR="007C3319" w:rsidRDefault="007C3319" w:rsidP="007C331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Необходимым условием организации процесса накопления ОБП в быту детьми 4-5 лет является отбор доступного</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содержания знаний и умений бытовой безопасности в соответствии с принципами</w:t>
      </w:r>
      <w:r>
        <w:rPr>
          <w:rStyle w:val="WW8Num2z0"/>
          <w:rFonts w:ascii="Verdana" w:hAnsi="Verdana"/>
          <w:color w:val="000000"/>
          <w:sz w:val="15"/>
          <w:szCs w:val="15"/>
        </w:rPr>
        <w:t> </w:t>
      </w:r>
      <w:r>
        <w:rPr>
          <w:rStyle w:val="WW8Num3z0"/>
          <w:rFonts w:ascii="Verdana" w:hAnsi="Verdana"/>
          <w:color w:val="4682B4"/>
          <w:sz w:val="15"/>
          <w:szCs w:val="15"/>
        </w:rPr>
        <w:t>научности</w:t>
      </w:r>
      <w:r>
        <w:rPr>
          <w:rFonts w:ascii="Verdana" w:hAnsi="Verdana"/>
          <w:color w:val="000000"/>
          <w:sz w:val="15"/>
          <w:szCs w:val="15"/>
        </w:rPr>
        <w:t>, системности, с учетом ведущих идей и иерархии понятий теории обеспечения безопасной жизнедеятельности и требований к образовательным программам по</w:t>
      </w:r>
      <w:r>
        <w:rPr>
          <w:rStyle w:val="WW8Num2z0"/>
          <w:rFonts w:ascii="Verdana" w:hAnsi="Verdana"/>
          <w:color w:val="000000"/>
          <w:sz w:val="15"/>
          <w:szCs w:val="15"/>
        </w:rPr>
        <w:t> </w:t>
      </w:r>
      <w:r>
        <w:rPr>
          <w:rStyle w:val="WW8Num3z0"/>
          <w:rFonts w:ascii="Verdana" w:hAnsi="Verdana"/>
          <w:color w:val="4682B4"/>
          <w:sz w:val="15"/>
          <w:szCs w:val="15"/>
        </w:rPr>
        <w:t>ОБЖ</w:t>
      </w:r>
      <w:r>
        <w:rPr>
          <w:rFonts w:ascii="Verdana" w:hAnsi="Verdana"/>
          <w:color w:val="000000"/>
          <w:sz w:val="15"/>
          <w:szCs w:val="15"/>
        </w:rPr>
        <w:t>. Структура данного содержания включает: Знания — об источниках опасности и возможных угрожающих ситуациях; о мерах предосторожности при обращении с потенциально опасными предметами быта; о некоторых приемах элементарной помощи при травмах; Умения - пользоваться потенциально опасными объектами домашнего обихода с осторожностью; обращаться за помощью в случае необходимости; оказывать элементарную помощь при ранах.</w:t>
      </w:r>
    </w:p>
    <w:p w:rsidR="007C3319" w:rsidRDefault="007C3319" w:rsidP="007C331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Хромцова, Татьяна Геннадьевна, 2001 год</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-М.:Наука, 1980.- 335с.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Авдеева</w:t>
      </w:r>
      <w:r>
        <w:rPr>
          <w:rStyle w:val="WW8Num2z0"/>
          <w:rFonts w:ascii="Verdana" w:hAnsi="Verdana"/>
          <w:color w:val="000000"/>
          <w:sz w:val="15"/>
          <w:szCs w:val="15"/>
        </w:rPr>
        <w:t> </w:t>
      </w:r>
      <w:r>
        <w:rPr>
          <w:rFonts w:ascii="Verdana" w:hAnsi="Verdana"/>
          <w:color w:val="000000"/>
          <w:sz w:val="15"/>
          <w:szCs w:val="15"/>
        </w:rPr>
        <w:t>H.H., Князева О.Л., Стеркина Р.Б. Безопасность: Учебное пособие по основам безопасности жизнедеятельности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ACT, 1998.- 86с.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Альтгаузен</w:t>
      </w:r>
      <w:r>
        <w:rPr>
          <w:rStyle w:val="WW8Num2z0"/>
          <w:rFonts w:ascii="Verdana" w:hAnsi="Verdana"/>
          <w:color w:val="000000"/>
          <w:sz w:val="15"/>
          <w:szCs w:val="15"/>
        </w:rPr>
        <w:t> </w:t>
      </w:r>
      <w:r>
        <w:rPr>
          <w:rFonts w:ascii="Verdana" w:hAnsi="Verdana"/>
          <w:color w:val="000000"/>
          <w:sz w:val="15"/>
          <w:szCs w:val="15"/>
        </w:rPr>
        <w:t>Н.Ф. Предупреждение несчастных случаев с детьми и.первая помощь при них // Семья и школа. 1949. №3.-с.34-36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 Избранные психологические труды.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т. 1.- с. 16-178.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H.A. Система пожарной безопасности: социальный анализ эволюции и функционирования: Автореф. дисс. доктора социол. наук. СПб., 1998.- 54с.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Т.М., Большакова МБ., Вишневская Е.К. Поставить беде преграды // Педагогика здоровья.- М.: Педагогика, 1990.- с. 125-135.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Антология педагогической мысли России || пол. Х|Х начала XX в J Сост. П.А.Лебедев. - М: Педагогика, 1990,- 350с.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Антюхин</w:t>
      </w:r>
      <w:r>
        <w:rPr>
          <w:rStyle w:val="WW8Num2z0"/>
          <w:rFonts w:ascii="Verdana" w:hAnsi="Verdana"/>
          <w:color w:val="000000"/>
          <w:sz w:val="15"/>
          <w:szCs w:val="15"/>
        </w:rPr>
        <w:t> </w:t>
      </w:r>
      <w:r>
        <w:rPr>
          <w:rFonts w:ascii="Verdana" w:hAnsi="Verdana"/>
          <w:color w:val="000000"/>
          <w:sz w:val="15"/>
          <w:szCs w:val="15"/>
        </w:rPr>
        <w:t>Э.Г. Разработка научно-методического комплекса безопасности жизнедеятельности для обучения учителей образовательной области «</w:t>
      </w:r>
      <w:r>
        <w:rPr>
          <w:rStyle w:val="WW8Num3z0"/>
          <w:rFonts w:ascii="Verdana" w:hAnsi="Verdana"/>
          <w:color w:val="4682B4"/>
          <w:sz w:val="15"/>
          <w:szCs w:val="15"/>
        </w:rPr>
        <w:t>Технология</w:t>
      </w:r>
      <w:r>
        <w:rPr>
          <w:rFonts w:ascii="Verdana" w:hAnsi="Verdana"/>
          <w:color w:val="000000"/>
          <w:sz w:val="15"/>
          <w:szCs w:val="15"/>
        </w:rPr>
        <w:t>»: Автореф. дисс.канд.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Брянск, 1997.- 18с.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Окружающий мир в</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играх дошкольников: Книга для восп. дет. сада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М: Просвещение, 1992.- 30с.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Асеев</w:t>
      </w:r>
      <w:r>
        <w:rPr>
          <w:rStyle w:val="WW8Num2z0"/>
          <w:rFonts w:ascii="Verdana" w:hAnsi="Verdana"/>
          <w:color w:val="000000"/>
          <w:sz w:val="15"/>
          <w:szCs w:val="15"/>
        </w:rPr>
        <w:t> </w:t>
      </w:r>
      <w:r>
        <w:rPr>
          <w:rFonts w:ascii="Verdana" w:hAnsi="Verdana"/>
          <w:color w:val="000000"/>
          <w:sz w:val="15"/>
          <w:szCs w:val="15"/>
        </w:rPr>
        <w:t>В.Г. Мотивационная регуляция поведения личности: Автореф. дисс. докт. психол. наук. М., 1995.- 42с.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Теоретические основы программы воспитания в детском саду. СПб: Образование, 1992.-с. 14-29.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Бабахаян А.Б.</w:t>
      </w:r>
      <w:r>
        <w:rPr>
          <w:rStyle w:val="WW8Num2z0"/>
          <w:rFonts w:ascii="Verdana" w:hAnsi="Verdana"/>
          <w:color w:val="000000"/>
          <w:sz w:val="15"/>
          <w:szCs w:val="15"/>
        </w:rPr>
        <w:t> </w:t>
      </w:r>
      <w:r>
        <w:rPr>
          <w:rStyle w:val="WW8Num3z0"/>
          <w:rFonts w:ascii="Verdana" w:hAnsi="Verdana"/>
          <w:color w:val="4682B4"/>
          <w:sz w:val="15"/>
          <w:szCs w:val="15"/>
        </w:rPr>
        <w:t>Осторожно</w:t>
      </w:r>
      <w:r>
        <w:rPr>
          <w:rFonts w:ascii="Verdana" w:hAnsi="Verdana"/>
          <w:color w:val="000000"/>
          <w:sz w:val="15"/>
          <w:szCs w:val="15"/>
        </w:rPr>
        <w:t>, электричество! // Здоровье. 1981. №4.-с.25.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Барабаш</w:t>
      </w:r>
      <w:r>
        <w:rPr>
          <w:rStyle w:val="WW8Num2z0"/>
          <w:rFonts w:ascii="Verdana" w:hAnsi="Verdana"/>
          <w:color w:val="000000"/>
          <w:sz w:val="15"/>
          <w:szCs w:val="15"/>
        </w:rPr>
        <w:t> </w:t>
      </w:r>
      <w:r>
        <w:rPr>
          <w:rFonts w:ascii="Verdana" w:hAnsi="Verdana"/>
          <w:color w:val="000000"/>
          <w:sz w:val="15"/>
          <w:szCs w:val="15"/>
        </w:rPr>
        <w:t>В.Г. Имитационно-игровые упражнения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Автореф. дисс.канд. пед. наук. Екатеринбург, 1999.-18с.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A.A. Здоровье детей России: научные и организационные приоритеты // Педиатрия. 1999. №3.- с.4-6.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Бахтияров Б. Сильнее всех владеющий собой //</w:t>
      </w:r>
      <w:r>
        <w:rPr>
          <w:rStyle w:val="WW8Num2z0"/>
          <w:rFonts w:ascii="Verdana" w:hAnsi="Verdana"/>
          <w:color w:val="000000"/>
          <w:sz w:val="15"/>
          <w:szCs w:val="15"/>
        </w:rPr>
        <w:t> </w:t>
      </w:r>
      <w:r>
        <w:rPr>
          <w:rStyle w:val="WW8Num3z0"/>
          <w:rFonts w:ascii="Verdana" w:hAnsi="Verdana"/>
          <w:color w:val="4682B4"/>
          <w:sz w:val="15"/>
          <w:szCs w:val="15"/>
        </w:rPr>
        <w:t>ОБЖ</w:t>
      </w:r>
      <w:r>
        <w:rPr>
          <w:rFonts w:ascii="Verdana" w:hAnsi="Verdana"/>
          <w:color w:val="000000"/>
          <w:sz w:val="15"/>
          <w:szCs w:val="15"/>
        </w:rPr>
        <w:t>. 1997. №2. - с.31-38.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Безопасность и здоровье детей и подростков в современных условиях: Материалы научно-практической конференции, 22-23 апреля 1999 года. -СПб, 1999.-98с.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Зимонина В.Н. и др. Как обеспечить безопасность</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Книга для воспитателей детского сада и родителей. М.: Просвещение, 1998,- 40с.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Белоусов</w:t>
      </w:r>
      <w:r>
        <w:rPr>
          <w:rStyle w:val="WW8Num2z0"/>
          <w:rFonts w:ascii="Verdana" w:hAnsi="Verdana"/>
          <w:color w:val="000000"/>
          <w:sz w:val="15"/>
          <w:szCs w:val="15"/>
        </w:rPr>
        <w:t> </w:t>
      </w:r>
      <w:r>
        <w:rPr>
          <w:rFonts w:ascii="Verdana" w:hAnsi="Verdana"/>
          <w:color w:val="000000"/>
          <w:sz w:val="15"/>
          <w:szCs w:val="15"/>
        </w:rPr>
        <w:t>А.И. Педагогические средства преодоления чувства страха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занятий</w:t>
      </w:r>
      <w:r>
        <w:rPr>
          <w:rStyle w:val="WW8Num2z0"/>
          <w:rFonts w:ascii="Verdana" w:hAnsi="Verdana"/>
          <w:color w:val="000000"/>
          <w:sz w:val="15"/>
          <w:szCs w:val="15"/>
        </w:rPr>
        <w:t> </w:t>
      </w:r>
      <w:r>
        <w:rPr>
          <w:rStyle w:val="WW8Num3z0"/>
          <w:rFonts w:ascii="Verdana" w:hAnsi="Verdana"/>
          <w:color w:val="4682B4"/>
          <w:sz w:val="15"/>
          <w:szCs w:val="15"/>
        </w:rPr>
        <w:t>физкультурой</w:t>
      </w:r>
      <w:r>
        <w:rPr>
          <w:rFonts w:ascii="Verdana" w:hAnsi="Verdana"/>
          <w:color w:val="000000"/>
          <w:sz w:val="15"/>
          <w:szCs w:val="15"/>
        </w:rPr>
        <w:t>: Автореф. дисс. канд. пед. наук. Екатеринбург, 1998.- 18с.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1989. -190с.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Детский сад при трудовой школе // Трудовая школа. М.: Наркомпрос, 1919. чЛ.- с.21-44.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З.М. Особенности ориентировочной деятельности в процессе формирования первоначальных представлений у детей дошкольного возраста // Вопросы психологии. 1961. №3.- с.93-101.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 детском возрасте. М.: Просвещение, 1968.-е.143-247.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Социальная ситуация и движущие силы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Проблемы формирования личности: Избранные психологические труды. -Москва-Воронеж, 1995.-е. 173-180.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Болотина J1.P.,</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 др. Дошкольная педагогика: Учебное пособие. М.: Академия, 1998. - 240с.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Брехман</w:t>
      </w:r>
      <w:r>
        <w:rPr>
          <w:rStyle w:val="WW8Num2z0"/>
          <w:rFonts w:ascii="Verdana" w:hAnsi="Verdana"/>
          <w:color w:val="000000"/>
          <w:sz w:val="15"/>
          <w:szCs w:val="15"/>
        </w:rPr>
        <w:t> </w:t>
      </w:r>
      <w:r>
        <w:rPr>
          <w:rFonts w:ascii="Verdana" w:hAnsi="Verdana"/>
          <w:color w:val="000000"/>
          <w:sz w:val="15"/>
          <w:szCs w:val="15"/>
        </w:rPr>
        <w:t>И.И. Введение в валеологию науку о здоровье. -Л.:Наука,1987.-88с.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Брехман</w:t>
      </w:r>
      <w:r>
        <w:rPr>
          <w:rStyle w:val="WW8Num2z0"/>
          <w:rFonts w:ascii="Verdana" w:hAnsi="Verdana"/>
          <w:color w:val="000000"/>
          <w:sz w:val="15"/>
          <w:szCs w:val="15"/>
        </w:rPr>
        <w:t> </w:t>
      </w:r>
      <w:r>
        <w:rPr>
          <w:rFonts w:ascii="Verdana" w:hAnsi="Verdana"/>
          <w:color w:val="000000"/>
          <w:sz w:val="15"/>
          <w:szCs w:val="15"/>
        </w:rPr>
        <w:t>И.И. Проблема обучения человека здоровью //</w:t>
      </w:r>
      <w:r>
        <w:rPr>
          <w:rStyle w:val="WW8Num2z0"/>
          <w:rFonts w:ascii="Verdana" w:hAnsi="Verdana"/>
          <w:color w:val="000000"/>
          <w:sz w:val="15"/>
          <w:szCs w:val="15"/>
        </w:rPr>
        <w:t> </w:t>
      </w:r>
      <w:r>
        <w:rPr>
          <w:rStyle w:val="WW8Num3z0"/>
          <w:rFonts w:ascii="Verdana" w:hAnsi="Verdana"/>
          <w:color w:val="4682B4"/>
          <w:sz w:val="15"/>
          <w:szCs w:val="15"/>
        </w:rPr>
        <w:t>Валеология</w:t>
      </w:r>
      <w:r>
        <w:rPr>
          <w:rStyle w:val="WW8Num2z0"/>
          <w:rFonts w:ascii="Verdana" w:hAnsi="Verdana"/>
          <w:color w:val="000000"/>
          <w:sz w:val="15"/>
          <w:szCs w:val="15"/>
        </w:rPr>
        <w:t> </w:t>
      </w:r>
      <w:r>
        <w:rPr>
          <w:rFonts w:ascii="Verdana" w:hAnsi="Verdana"/>
          <w:color w:val="000000"/>
          <w:sz w:val="15"/>
          <w:szCs w:val="15"/>
        </w:rPr>
        <w:t>: Диагностика, средства и практика обеспечения здоровья. Владивосток: Дальнаука, 1995. - вып.2 - с.40-49.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Брехман</w:t>
      </w:r>
      <w:r>
        <w:rPr>
          <w:rStyle w:val="WW8Num2z0"/>
          <w:rFonts w:ascii="Verdana" w:hAnsi="Verdana"/>
          <w:color w:val="000000"/>
          <w:sz w:val="15"/>
          <w:szCs w:val="15"/>
        </w:rPr>
        <w:t> </w:t>
      </w:r>
      <w:r>
        <w:rPr>
          <w:rFonts w:ascii="Verdana" w:hAnsi="Verdana"/>
          <w:color w:val="000000"/>
          <w:sz w:val="15"/>
          <w:szCs w:val="15"/>
        </w:rPr>
        <w:t>И.И. Философско-методологические аспекты проблемы здоровья человека // Вопросы философии. 1982. №2,- с.43-53.</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Бронников</w:t>
      </w:r>
      <w:r>
        <w:rPr>
          <w:rStyle w:val="WW8Num2z0"/>
          <w:rFonts w:ascii="Verdana" w:hAnsi="Verdana"/>
          <w:color w:val="000000"/>
          <w:sz w:val="15"/>
          <w:szCs w:val="15"/>
        </w:rPr>
        <w:t> </w:t>
      </w:r>
      <w:r>
        <w:rPr>
          <w:rFonts w:ascii="Verdana" w:hAnsi="Verdana"/>
          <w:color w:val="000000"/>
          <w:sz w:val="15"/>
          <w:szCs w:val="15"/>
        </w:rPr>
        <w:t>И.Н. Особенности осознания поступков детьми от 2 до 5 лет: Автореф. дисс. канд. пед. наук (по психологии). М., 1965.- 18с.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формирование гармоничной личности. -М: Знание, 1971.-134с.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Теория и методика воспитания у детей нравственно-волевых качеств в детском саду. М., 1986.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Бурыкина</w:t>
      </w:r>
      <w:r>
        <w:rPr>
          <w:rStyle w:val="WW8Num2z0"/>
          <w:rFonts w:ascii="Verdana" w:hAnsi="Verdana"/>
          <w:color w:val="000000"/>
          <w:sz w:val="15"/>
          <w:szCs w:val="15"/>
        </w:rPr>
        <w:t> </w:t>
      </w:r>
      <w:r>
        <w:rPr>
          <w:rFonts w:ascii="Verdana" w:hAnsi="Verdana"/>
          <w:color w:val="000000"/>
          <w:sz w:val="15"/>
          <w:szCs w:val="15"/>
        </w:rPr>
        <w:t>М.Ю. Педагогические основы ознакомления с электрическими явлениями детей 6-7 лет: Автореф. дисс. канд. пед. наук. Брянск. 1994.-17с.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Быструшкин С. Концепция</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курса ОБЖ // Основы Безопасности Жизнедеятельности. 1997. №4.- с.50-51.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Васильева Ц.</w:t>
      </w:r>
      <w:r>
        <w:rPr>
          <w:rStyle w:val="WW8Num2z0"/>
          <w:rFonts w:ascii="Verdana" w:hAnsi="Verdana"/>
          <w:color w:val="000000"/>
          <w:sz w:val="15"/>
          <w:szCs w:val="15"/>
        </w:rPr>
        <w:t> </w:t>
      </w:r>
      <w:r>
        <w:rPr>
          <w:rStyle w:val="WW8Num3z0"/>
          <w:rFonts w:ascii="Verdana" w:hAnsi="Verdana"/>
          <w:color w:val="4682B4"/>
          <w:sz w:val="15"/>
          <w:szCs w:val="15"/>
        </w:rPr>
        <w:t>Учим</w:t>
      </w:r>
      <w:r>
        <w:rPr>
          <w:rStyle w:val="WW8Num2z0"/>
          <w:rFonts w:ascii="Verdana" w:hAnsi="Verdana"/>
          <w:color w:val="000000"/>
          <w:sz w:val="15"/>
          <w:szCs w:val="15"/>
        </w:rPr>
        <w:t> </w:t>
      </w:r>
      <w:r>
        <w:rPr>
          <w:rFonts w:ascii="Verdana" w:hAnsi="Verdana"/>
          <w:color w:val="000000"/>
          <w:sz w:val="15"/>
          <w:szCs w:val="15"/>
        </w:rPr>
        <w:t>правила безопасности // Дошкольное воспитание. 1980. №2.- с.65-66.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34.</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Дьяченко О.М. Способы регуляции поведения у детей дошкольного возраста //Вопросы психологии. 1996. №3.- с. 14-26.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Взаимодействие семьи 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в нравственном воспитании дошкольников / Под ред. Г.Г.</w:t>
      </w:r>
      <w:r>
        <w:rPr>
          <w:rStyle w:val="WW8Num2z0"/>
          <w:rFonts w:ascii="Verdana" w:hAnsi="Verdana"/>
          <w:color w:val="000000"/>
          <w:sz w:val="15"/>
          <w:szCs w:val="15"/>
        </w:rPr>
        <w:t> </w:t>
      </w:r>
      <w:r>
        <w:rPr>
          <w:rStyle w:val="WW8Num3z0"/>
          <w:rFonts w:ascii="Verdana" w:hAnsi="Verdana"/>
          <w:color w:val="4682B4"/>
          <w:sz w:val="15"/>
          <w:szCs w:val="15"/>
        </w:rPr>
        <w:t>Кравцова</w:t>
      </w:r>
      <w:r>
        <w:rPr>
          <w:rFonts w:ascii="Verdana" w:hAnsi="Verdana"/>
          <w:color w:val="000000"/>
          <w:sz w:val="15"/>
          <w:szCs w:val="15"/>
        </w:rPr>
        <w:t>, Л.П. Стрелковой. М., 1989.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Владимирова</w:t>
      </w:r>
      <w:r>
        <w:rPr>
          <w:rStyle w:val="WW8Num2z0"/>
          <w:rFonts w:ascii="Verdana" w:hAnsi="Verdana"/>
          <w:color w:val="000000"/>
          <w:sz w:val="15"/>
          <w:szCs w:val="15"/>
        </w:rPr>
        <w:t> </w:t>
      </w:r>
      <w:r>
        <w:rPr>
          <w:rFonts w:ascii="Verdana" w:hAnsi="Verdana"/>
          <w:color w:val="000000"/>
          <w:sz w:val="15"/>
          <w:szCs w:val="15"/>
        </w:rPr>
        <w:t>Т.А. Формирование дружеских взаимоотношений детей пятого года жизни: Автореф. дисс. канд. пед. наук. М., 1975.-16с.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Воспитание детей в средней группе детского сада: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сада./Сост. Г.М. Лямина. М.: Просвещение, 1982.-256с.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Всероссийское совещание по охране здоровья детей и подростков 15 марта 1931 года.//Педология. 1931. №3(15) с. 115-117.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М.,1956.-507с.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Гаткин</w:t>
      </w:r>
      <w:r>
        <w:rPr>
          <w:rStyle w:val="WW8Num2z0"/>
          <w:rFonts w:ascii="Verdana" w:hAnsi="Verdana"/>
          <w:color w:val="000000"/>
          <w:sz w:val="15"/>
          <w:szCs w:val="15"/>
        </w:rPr>
        <w:t> </w:t>
      </w:r>
      <w:r>
        <w:rPr>
          <w:rFonts w:ascii="Verdana" w:hAnsi="Verdana"/>
          <w:color w:val="000000"/>
          <w:sz w:val="15"/>
          <w:szCs w:val="15"/>
        </w:rPr>
        <w:t>Е.Я. Безопасность ребенка. М.: Лист, 1997.- 173с.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Гигиенические основы воспитания детей от 3 до 7 лет: Кн. для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/Сост. В.И. Теленчи. М.: Просвещение, 1987.-с.102-135.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Голованова</w:t>
      </w:r>
      <w:r>
        <w:rPr>
          <w:rStyle w:val="WW8Num2z0"/>
          <w:rFonts w:ascii="Verdana" w:hAnsi="Verdana"/>
          <w:color w:val="000000"/>
          <w:sz w:val="15"/>
          <w:szCs w:val="15"/>
        </w:rPr>
        <w:t> </w:t>
      </w:r>
      <w:r>
        <w:rPr>
          <w:rFonts w:ascii="Verdana" w:hAnsi="Verdana"/>
          <w:color w:val="000000"/>
          <w:sz w:val="15"/>
          <w:szCs w:val="15"/>
        </w:rPr>
        <w:t>Н.Ф. Психолого-педагогическая характеристика социального опыта ребенка как основы его</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Социализация младшего школьника как педагогическая проблема. СПб.: Специальная Литература, 1997.- с.63-78.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Головина Н. Профилактическая работа по предупреждению травматизма у дошкольников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1986. №3.-с.93-94.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Голушко</w:t>
      </w:r>
      <w:r>
        <w:rPr>
          <w:rStyle w:val="WW8Num2z0"/>
          <w:rFonts w:ascii="Verdana" w:hAnsi="Verdana"/>
          <w:color w:val="000000"/>
          <w:sz w:val="15"/>
          <w:szCs w:val="15"/>
        </w:rPr>
        <w:t> </w:t>
      </w:r>
      <w:r>
        <w:rPr>
          <w:rFonts w:ascii="Verdana" w:hAnsi="Verdana"/>
          <w:color w:val="000000"/>
          <w:sz w:val="15"/>
          <w:szCs w:val="15"/>
        </w:rPr>
        <w:t>Т.В. Особенности страхов детей, связанных с проживанием в регионах, пострадавших в результате аварии на Чернобылькой</w:t>
      </w:r>
      <w:r>
        <w:rPr>
          <w:rStyle w:val="WW8Num2z0"/>
          <w:rFonts w:ascii="Verdana" w:hAnsi="Verdana"/>
          <w:color w:val="000000"/>
          <w:sz w:val="15"/>
          <w:szCs w:val="15"/>
        </w:rPr>
        <w:t> </w:t>
      </w:r>
      <w:r>
        <w:rPr>
          <w:rStyle w:val="WW8Num3z0"/>
          <w:rFonts w:ascii="Verdana" w:hAnsi="Verdana"/>
          <w:color w:val="4682B4"/>
          <w:sz w:val="15"/>
          <w:szCs w:val="15"/>
        </w:rPr>
        <w:t>АЭС</w:t>
      </w:r>
      <w:r>
        <w:rPr>
          <w:rStyle w:val="WW8Num2z0"/>
          <w:rFonts w:ascii="Verdana" w:hAnsi="Verdana"/>
          <w:color w:val="000000"/>
          <w:sz w:val="15"/>
          <w:szCs w:val="15"/>
        </w:rPr>
        <w:t> </w:t>
      </w:r>
      <w:r>
        <w:rPr>
          <w:rFonts w:ascii="Verdana" w:hAnsi="Verdana"/>
          <w:color w:val="000000"/>
          <w:sz w:val="15"/>
          <w:szCs w:val="15"/>
        </w:rPr>
        <w:t>(на материале исследования детей 5-6 лет): Автореф. дисс. канд. психол. наук. М., 1998.-19с.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Формирование поведения детей в детском саду.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1957.-160с.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Гордон</w:t>
      </w:r>
      <w:r>
        <w:rPr>
          <w:rStyle w:val="WW8Num2z0"/>
          <w:rFonts w:ascii="Verdana" w:hAnsi="Verdana"/>
          <w:color w:val="000000"/>
          <w:sz w:val="15"/>
          <w:szCs w:val="15"/>
        </w:rPr>
        <w:t> </w:t>
      </w:r>
      <w:r>
        <w:rPr>
          <w:rFonts w:ascii="Verdana" w:hAnsi="Verdana"/>
          <w:color w:val="000000"/>
          <w:sz w:val="15"/>
          <w:szCs w:val="15"/>
        </w:rPr>
        <w:t>Г.Ю., Вайнштейн Л.И. Электротравматизм и его предупреждение. М.: Энергоатомиздат, 1986.-С.46-67, 117-123.</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Горопаха</w:t>
      </w:r>
      <w:r>
        <w:rPr>
          <w:rStyle w:val="WW8Num2z0"/>
          <w:rFonts w:ascii="Verdana" w:hAnsi="Verdana"/>
          <w:color w:val="000000"/>
          <w:sz w:val="15"/>
          <w:szCs w:val="15"/>
        </w:rPr>
        <w:t> </w:t>
      </w:r>
      <w:r>
        <w:rPr>
          <w:rFonts w:ascii="Verdana" w:hAnsi="Verdana"/>
          <w:color w:val="000000"/>
          <w:sz w:val="15"/>
          <w:szCs w:val="15"/>
        </w:rPr>
        <w:t>Н.М. Педагогические условия осознания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ценности правил поведения детьми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дисс. канд. пед. наук. М., 1992.-16с.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Горчак</w:t>
      </w:r>
      <w:r>
        <w:rPr>
          <w:rStyle w:val="WW8Num2z0"/>
          <w:rFonts w:ascii="Verdana" w:hAnsi="Verdana"/>
          <w:color w:val="000000"/>
          <w:sz w:val="15"/>
          <w:szCs w:val="15"/>
        </w:rPr>
        <w:t> </w:t>
      </w:r>
      <w:r>
        <w:rPr>
          <w:rFonts w:ascii="Verdana" w:hAnsi="Verdana"/>
          <w:color w:val="000000"/>
          <w:sz w:val="15"/>
          <w:szCs w:val="15"/>
        </w:rPr>
        <w:t>С.И. К вопросу о дефиниции здорового образа жизни // Здоровый образ жизни. Сб. научных статей. Киев: Штиинца,199| .-с. 19-40.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Григорович JI. Опасные ситуации в жизни детей // Дошкольное воспитание. 1985, №6.- 1986,№7.- 1987,№7,9.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Грядкина</w:t>
      </w:r>
      <w:r>
        <w:rPr>
          <w:rStyle w:val="WW8Num2z0"/>
          <w:rFonts w:ascii="Verdana" w:hAnsi="Verdana"/>
          <w:color w:val="000000"/>
          <w:sz w:val="15"/>
          <w:szCs w:val="15"/>
        </w:rPr>
        <w:t> </w:t>
      </w:r>
      <w:r>
        <w:rPr>
          <w:rFonts w:ascii="Verdana" w:hAnsi="Verdana"/>
          <w:color w:val="000000"/>
          <w:sz w:val="15"/>
          <w:szCs w:val="15"/>
        </w:rPr>
        <w:t>Т.С. Взаимодействие семьи и детского сада в укреплении здоровья дошкольников // Детство: Педагогический альманах. №1. СПб.: Акцидент, 1998.-С.81-88.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Гульянц</w:t>
      </w:r>
      <w:r>
        <w:rPr>
          <w:rStyle w:val="WW8Num2z0"/>
          <w:rFonts w:ascii="Verdana" w:hAnsi="Verdana"/>
          <w:color w:val="000000"/>
          <w:sz w:val="15"/>
          <w:szCs w:val="15"/>
        </w:rPr>
        <w:t> </w:t>
      </w:r>
      <w:r>
        <w:rPr>
          <w:rFonts w:ascii="Verdana" w:hAnsi="Verdana"/>
          <w:color w:val="000000"/>
          <w:sz w:val="15"/>
          <w:szCs w:val="15"/>
        </w:rPr>
        <w:t>Э.К. Учите детей мастерить: Из опыта работы воспитателя детского сада. М.: Просвещение, 1979.-143с.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Гусарова</w:t>
      </w:r>
      <w:r>
        <w:rPr>
          <w:rStyle w:val="WW8Num2z0"/>
          <w:rFonts w:ascii="Verdana" w:hAnsi="Verdana"/>
          <w:color w:val="000000"/>
          <w:sz w:val="15"/>
          <w:szCs w:val="15"/>
        </w:rPr>
        <w:t> </w:t>
      </w:r>
      <w:r>
        <w:rPr>
          <w:rFonts w:ascii="Verdana" w:hAnsi="Verdana"/>
          <w:color w:val="000000"/>
          <w:sz w:val="15"/>
          <w:szCs w:val="15"/>
        </w:rPr>
        <w:t>C.B. Формирование представлений о технике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детей старшего дошкольного возраста: Автореф. дисс. канд. пед. наук. М., 2000.- 27с.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Дегтяренко О., Радина Е., Рыцлина Т.</w:t>
      </w:r>
      <w:r>
        <w:rPr>
          <w:rStyle w:val="WW8Num2z0"/>
          <w:rFonts w:ascii="Verdana" w:hAnsi="Verdana"/>
          <w:color w:val="000000"/>
          <w:sz w:val="15"/>
          <w:szCs w:val="15"/>
        </w:rPr>
        <w:t> </w:t>
      </w:r>
      <w:r>
        <w:rPr>
          <w:rStyle w:val="WW8Num3z0"/>
          <w:rFonts w:ascii="Verdana" w:hAnsi="Verdana"/>
          <w:color w:val="4682B4"/>
          <w:sz w:val="15"/>
          <w:szCs w:val="15"/>
        </w:rPr>
        <w:t>Политехническое</w:t>
      </w:r>
      <w:r>
        <w:rPr>
          <w:rStyle w:val="WW8Num2z0"/>
          <w:rFonts w:ascii="Verdana" w:hAnsi="Verdana"/>
          <w:color w:val="000000"/>
          <w:sz w:val="15"/>
          <w:szCs w:val="15"/>
        </w:rPr>
        <w:t> </w:t>
      </w:r>
      <w:r>
        <w:rPr>
          <w:rFonts w:ascii="Verdana" w:hAnsi="Verdana"/>
          <w:color w:val="000000"/>
          <w:sz w:val="15"/>
          <w:szCs w:val="15"/>
        </w:rPr>
        <w:t>воспитание и программы дошкольных учреждений // Дошкольное воспитание. 1932. №5.-с.18-33.</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Дети и дорога: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воспитателя детского сада. Ч. 1.-М., 1994.-72с.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Детство: Программа развития и воспитания детей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H.A. Ноткина и др.;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Л.М. Гурович: Изд. 2. СПб.: Акцидент, 1999. - 224с.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Добрушин</w:t>
      </w:r>
      <w:r>
        <w:rPr>
          <w:rStyle w:val="WW8Num2z0"/>
          <w:rFonts w:ascii="Verdana" w:hAnsi="Verdana"/>
          <w:color w:val="000000"/>
          <w:sz w:val="15"/>
          <w:szCs w:val="15"/>
        </w:rPr>
        <w:t> </w:t>
      </w:r>
      <w:r>
        <w:rPr>
          <w:rFonts w:ascii="Verdana" w:hAnsi="Verdana"/>
          <w:color w:val="000000"/>
          <w:sz w:val="15"/>
          <w:szCs w:val="15"/>
        </w:rPr>
        <w:t>А. Д. Как беречь детей. Таллин: Валгус, 1976.- 24с.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Долецкий</w:t>
      </w:r>
      <w:r>
        <w:rPr>
          <w:rStyle w:val="WW8Num2z0"/>
          <w:rFonts w:ascii="Verdana" w:hAnsi="Verdana"/>
          <w:color w:val="000000"/>
          <w:sz w:val="15"/>
          <w:szCs w:val="15"/>
        </w:rPr>
        <w:t> </w:t>
      </w:r>
      <w:r>
        <w:rPr>
          <w:rFonts w:ascii="Verdana" w:hAnsi="Verdana"/>
          <w:color w:val="000000"/>
          <w:sz w:val="15"/>
          <w:szCs w:val="15"/>
        </w:rPr>
        <w:t>С.Я. Берегите детей. М.: Медицина, 1978.- 135с.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Дошкольное воспитание в Ленинграде за 15 лет. 1917-1932. М.-Л.:</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1932. - с.21.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Едимская H.A. Здоровье в системе ценностей личности: Автореф. дисс. канд. философ, наук. Л., 1986.- 19с.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Ермакова</w:t>
      </w:r>
      <w:r>
        <w:rPr>
          <w:rStyle w:val="WW8Num2z0"/>
          <w:rFonts w:ascii="Verdana" w:hAnsi="Verdana"/>
          <w:color w:val="000000"/>
          <w:sz w:val="15"/>
          <w:szCs w:val="15"/>
        </w:rPr>
        <w:t> </w:t>
      </w:r>
      <w:r>
        <w:rPr>
          <w:rFonts w:ascii="Verdana" w:hAnsi="Verdana"/>
          <w:color w:val="000000"/>
          <w:sz w:val="15"/>
          <w:szCs w:val="15"/>
        </w:rPr>
        <w:t>E.H. Подготовка студентов педвузов к осуществлению</w:t>
      </w:r>
      <w:r>
        <w:rPr>
          <w:rStyle w:val="WW8Num2z0"/>
          <w:rFonts w:ascii="Verdana" w:hAnsi="Verdana"/>
          <w:color w:val="000000"/>
          <w:sz w:val="15"/>
          <w:szCs w:val="15"/>
        </w:rPr>
        <w:t> </w:t>
      </w:r>
      <w:r>
        <w:rPr>
          <w:rStyle w:val="WW8Num3z0"/>
          <w:rFonts w:ascii="Verdana" w:hAnsi="Verdana"/>
          <w:color w:val="4682B4"/>
          <w:sz w:val="15"/>
          <w:szCs w:val="15"/>
        </w:rPr>
        <w:t>валеологического</w:t>
      </w:r>
      <w:r>
        <w:rPr>
          <w:rStyle w:val="WW8Num2z0"/>
          <w:rFonts w:ascii="Verdana" w:hAnsi="Verdana"/>
          <w:color w:val="000000"/>
          <w:sz w:val="15"/>
          <w:szCs w:val="15"/>
        </w:rPr>
        <w:t> </w:t>
      </w:r>
      <w:r>
        <w:rPr>
          <w:rFonts w:ascii="Verdana" w:hAnsi="Verdana"/>
          <w:color w:val="000000"/>
          <w:sz w:val="15"/>
          <w:szCs w:val="15"/>
        </w:rPr>
        <w:t>образования детей дошкольного возраста: Автореф. дисс.канд. пед. наук. М.,1999. 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Журат</w:t>
      </w:r>
      <w:r>
        <w:rPr>
          <w:rStyle w:val="WW8Num2z0"/>
          <w:rFonts w:ascii="Verdana" w:hAnsi="Verdana"/>
          <w:color w:val="000000"/>
          <w:sz w:val="15"/>
          <w:szCs w:val="15"/>
        </w:rPr>
        <w:t> </w:t>
      </w:r>
      <w:r>
        <w:rPr>
          <w:rFonts w:ascii="Verdana" w:hAnsi="Verdana"/>
          <w:color w:val="000000"/>
          <w:sz w:val="15"/>
          <w:szCs w:val="15"/>
        </w:rPr>
        <w:t>С.Г. Воспитание у детей среднего дошкольного возраста положительного отношения к явлениям общественной жизни: Автореф. дисс. канд. пед. наук. М., 1982.-16с.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Заблудовский П. О гигиеническом просвещении и воспитании в школе // Просвещение на транспорте. 1925. №7-8.-с.154-157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Загорский</w:t>
      </w:r>
      <w:r>
        <w:rPr>
          <w:rStyle w:val="WW8Num2z0"/>
          <w:rFonts w:ascii="Verdana" w:hAnsi="Verdana"/>
          <w:color w:val="000000"/>
          <w:sz w:val="15"/>
          <w:szCs w:val="15"/>
        </w:rPr>
        <w:t> </w:t>
      </w:r>
      <w:r>
        <w:rPr>
          <w:rFonts w:ascii="Verdana" w:hAnsi="Verdana"/>
          <w:color w:val="000000"/>
          <w:sz w:val="15"/>
          <w:szCs w:val="15"/>
        </w:rPr>
        <w:t>Ф.Н. Краткие очерки из истории техники безопасности в России. Л.: ЛИОТ, 1955.-64с.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Зайцев</w:t>
      </w:r>
      <w:r>
        <w:rPr>
          <w:rStyle w:val="WW8Num2z0"/>
          <w:rFonts w:ascii="Verdana" w:hAnsi="Verdana"/>
          <w:color w:val="000000"/>
          <w:sz w:val="15"/>
          <w:szCs w:val="15"/>
        </w:rPr>
        <w:t> </w:t>
      </w:r>
      <w:r>
        <w:rPr>
          <w:rFonts w:ascii="Verdana" w:hAnsi="Verdana"/>
          <w:color w:val="000000"/>
          <w:sz w:val="15"/>
          <w:szCs w:val="15"/>
        </w:rPr>
        <w:t>Г.К. Валеолого-педагогические основы обеспечения здоровья в системе образования: Автореф. дисс. доктора пед. наук. СПб., 1998.- 40с.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Избранные психологические труды. Т.1. М., 1986.-287с.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Как предупредить отклонения в поведении ребенка. -М.,1993.- 191с.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Зверева</w:t>
      </w:r>
      <w:r>
        <w:rPr>
          <w:rStyle w:val="WW8Num2z0"/>
          <w:rFonts w:ascii="Verdana" w:hAnsi="Verdana"/>
          <w:color w:val="000000"/>
          <w:sz w:val="15"/>
          <w:szCs w:val="15"/>
        </w:rPr>
        <w:t> </w:t>
      </w:r>
      <w:r>
        <w:rPr>
          <w:rFonts w:ascii="Verdana" w:hAnsi="Verdana"/>
          <w:color w:val="000000"/>
          <w:sz w:val="15"/>
          <w:szCs w:val="15"/>
        </w:rPr>
        <w:t>О.Л. Работа детского сада с молодой семьей. М.,1990.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Зернов</w:t>
      </w:r>
      <w:r>
        <w:rPr>
          <w:rStyle w:val="WW8Num2z0"/>
          <w:rFonts w:ascii="Verdana" w:hAnsi="Verdana"/>
          <w:color w:val="000000"/>
          <w:sz w:val="15"/>
          <w:szCs w:val="15"/>
        </w:rPr>
        <w:t> </w:t>
      </w:r>
      <w:r>
        <w:rPr>
          <w:rFonts w:ascii="Verdana" w:hAnsi="Verdana"/>
          <w:color w:val="000000"/>
          <w:sz w:val="15"/>
          <w:szCs w:val="15"/>
        </w:rPr>
        <w:t>Н.Г., Ковригин А.Е. Как предупредить</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травматизм // Особенности развития и гигиена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Знание, 1987.-с.36-41 ( Нар. Ун-т.</w:t>
      </w:r>
      <w:r>
        <w:rPr>
          <w:rStyle w:val="WW8Num2z0"/>
          <w:rFonts w:ascii="Verdana" w:hAnsi="Verdana"/>
          <w:color w:val="000000"/>
          <w:sz w:val="15"/>
          <w:szCs w:val="15"/>
        </w:rPr>
        <w:t> </w:t>
      </w:r>
      <w:r>
        <w:rPr>
          <w:rStyle w:val="WW8Num3z0"/>
          <w:rFonts w:ascii="Verdana" w:hAnsi="Verdana"/>
          <w:color w:val="4682B4"/>
          <w:sz w:val="15"/>
          <w:szCs w:val="15"/>
        </w:rPr>
        <w:t>Факультет</w:t>
      </w:r>
      <w:r>
        <w:rPr>
          <w:rStyle w:val="WW8Num2z0"/>
          <w:rFonts w:ascii="Verdana" w:hAnsi="Verdana"/>
          <w:color w:val="000000"/>
          <w:sz w:val="15"/>
          <w:szCs w:val="15"/>
        </w:rPr>
        <w:t> </w:t>
      </w:r>
      <w:r>
        <w:rPr>
          <w:rFonts w:ascii="Verdana" w:hAnsi="Verdana"/>
          <w:color w:val="000000"/>
          <w:sz w:val="15"/>
          <w:szCs w:val="15"/>
        </w:rPr>
        <w:t>здоровья, №11).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Воспитаем детей здоровыми. М.: Медицина, 1989.-с.108-117.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Золотарева</w:t>
      </w:r>
      <w:r>
        <w:rPr>
          <w:rStyle w:val="WW8Num2z0"/>
          <w:rFonts w:ascii="Verdana" w:hAnsi="Verdana"/>
          <w:color w:val="000000"/>
          <w:sz w:val="15"/>
          <w:szCs w:val="15"/>
        </w:rPr>
        <w:t> </w:t>
      </w:r>
      <w:r>
        <w:rPr>
          <w:rFonts w:ascii="Verdana" w:hAnsi="Verdana"/>
          <w:color w:val="000000"/>
          <w:sz w:val="15"/>
          <w:szCs w:val="15"/>
        </w:rPr>
        <w:t>Е.К. Педагогические условия осознания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-дошкольником нравственной ценности поступка: Автореф. дисс.'. канд. пед. наук. М.,1993.- 16с.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Золотарева</w:t>
      </w:r>
      <w:r>
        <w:rPr>
          <w:rStyle w:val="WW8Num2z0"/>
          <w:rFonts w:ascii="Verdana" w:hAnsi="Verdana"/>
          <w:color w:val="000000"/>
          <w:sz w:val="15"/>
          <w:szCs w:val="15"/>
        </w:rPr>
        <w:t> </w:t>
      </w:r>
      <w:r>
        <w:rPr>
          <w:rFonts w:ascii="Verdana" w:hAnsi="Verdana"/>
          <w:color w:val="000000"/>
          <w:sz w:val="15"/>
          <w:szCs w:val="15"/>
        </w:rPr>
        <w:t>Л.Г. Формирование нравственного опыта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процессе освоения норм поведения: Автореф. дисс. канд. пед. наук. М.,1989.-16с.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Изотова</w:t>
      </w:r>
      <w:r>
        <w:rPr>
          <w:rStyle w:val="WW8Num2z0"/>
          <w:rFonts w:ascii="Verdana" w:hAnsi="Verdana"/>
          <w:color w:val="000000"/>
          <w:sz w:val="15"/>
          <w:szCs w:val="15"/>
        </w:rPr>
        <w:t> </w:t>
      </w:r>
      <w:r>
        <w:rPr>
          <w:rFonts w:ascii="Verdana" w:hAnsi="Verdana"/>
          <w:color w:val="000000"/>
          <w:sz w:val="15"/>
          <w:szCs w:val="15"/>
        </w:rPr>
        <w:t>Е.И. Влияние эмоциональных представлений на психическое развитие детей дошкольного возраста: Автореф. дисс. канд. психол. наук. М.,1994.-18с.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Истоки: Базисная программа развития ребенка дошкольника./ Под ред. Л.А.</w:t>
      </w:r>
      <w:r>
        <w:rPr>
          <w:rStyle w:val="WW8Num2z0"/>
          <w:rFonts w:ascii="Verdana" w:hAnsi="Verdana"/>
          <w:color w:val="000000"/>
          <w:sz w:val="15"/>
          <w:szCs w:val="15"/>
        </w:rPr>
        <w:t> </w:t>
      </w:r>
      <w:r>
        <w:rPr>
          <w:rStyle w:val="WW8Num3z0"/>
          <w:rFonts w:ascii="Verdana" w:hAnsi="Verdana"/>
          <w:color w:val="4682B4"/>
          <w:sz w:val="15"/>
          <w:szCs w:val="15"/>
        </w:rPr>
        <w:t>Парамоновой</w:t>
      </w:r>
      <w:r>
        <w:rPr>
          <w:rFonts w:ascii="Verdana" w:hAnsi="Verdana"/>
          <w:color w:val="000000"/>
          <w:sz w:val="15"/>
          <w:szCs w:val="15"/>
        </w:rPr>
        <w:t>, А.Н. Давидчук и др. - М.: Карапуз, 1997.-288с.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Казанцев Г. ОБЖ и</w:t>
      </w:r>
      <w:r>
        <w:rPr>
          <w:rStyle w:val="WW8Num2z0"/>
          <w:rFonts w:ascii="Verdana" w:hAnsi="Verdana"/>
          <w:color w:val="000000"/>
          <w:sz w:val="15"/>
          <w:szCs w:val="15"/>
        </w:rPr>
        <w:t> </w:t>
      </w:r>
      <w:r>
        <w:rPr>
          <w:rStyle w:val="WW8Num3z0"/>
          <w:rFonts w:ascii="Verdana" w:hAnsi="Verdana"/>
          <w:color w:val="4682B4"/>
          <w:sz w:val="15"/>
          <w:szCs w:val="15"/>
        </w:rPr>
        <w:t>БЖД</w:t>
      </w:r>
      <w:r>
        <w:rPr>
          <w:rStyle w:val="WW8Num2z0"/>
          <w:rFonts w:ascii="Verdana" w:hAnsi="Verdana"/>
          <w:color w:val="000000"/>
          <w:sz w:val="15"/>
          <w:szCs w:val="15"/>
        </w:rPr>
        <w:t> </w:t>
      </w:r>
      <w:r>
        <w:rPr>
          <w:rFonts w:ascii="Verdana" w:hAnsi="Verdana"/>
          <w:color w:val="000000"/>
          <w:sz w:val="15"/>
          <w:szCs w:val="15"/>
        </w:rPr>
        <w:t>в 2000 году: необходимо развитие успехов // Основы Безопасности Жизнедеятельности. 2000. №1.- с.4-5.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в воспитании детей. М., 1972. - 151с.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Качан</w:t>
      </w:r>
      <w:r>
        <w:rPr>
          <w:rStyle w:val="WW8Num2z0"/>
          <w:rFonts w:ascii="Verdana" w:hAnsi="Verdana"/>
          <w:color w:val="000000"/>
          <w:sz w:val="15"/>
          <w:szCs w:val="15"/>
        </w:rPr>
        <w:t> </w:t>
      </w:r>
      <w:r>
        <w:rPr>
          <w:rFonts w:ascii="Verdana" w:hAnsi="Verdana"/>
          <w:color w:val="000000"/>
          <w:sz w:val="15"/>
          <w:szCs w:val="15"/>
        </w:rPr>
        <w:t>Л.Г. Проблемы педагогической валеологии и ее взаимосвязь с содержанием общего образования: Автореф. дисс. канд пед.* наук. Кемерово, 1998.-18с.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Ким</w:t>
      </w:r>
      <w:r>
        <w:rPr>
          <w:rStyle w:val="WW8Num2z0"/>
          <w:rFonts w:ascii="Verdana" w:hAnsi="Verdana"/>
          <w:color w:val="000000"/>
          <w:sz w:val="15"/>
          <w:szCs w:val="15"/>
        </w:rPr>
        <w:t> </w:t>
      </w:r>
      <w:r>
        <w:rPr>
          <w:rFonts w:ascii="Verdana" w:hAnsi="Verdana"/>
          <w:color w:val="000000"/>
          <w:sz w:val="15"/>
          <w:szCs w:val="15"/>
        </w:rPr>
        <w:t>Т.В. Особенности дидактических материалов по предмету «</w:t>
      </w:r>
      <w:r>
        <w:rPr>
          <w:rStyle w:val="WW8Num3z0"/>
          <w:rFonts w:ascii="Verdana" w:hAnsi="Verdana"/>
          <w:color w:val="4682B4"/>
          <w:sz w:val="15"/>
          <w:szCs w:val="15"/>
        </w:rPr>
        <w:t>Окружающий мир</w:t>
      </w:r>
      <w:r>
        <w:rPr>
          <w:rFonts w:ascii="Verdana" w:hAnsi="Verdana"/>
          <w:color w:val="000000"/>
          <w:sz w:val="15"/>
          <w:szCs w:val="15"/>
        </w:rPr>
        <w:t>»: Автореф. дисс. канд. пед. наук. М., 1990.- 18с.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Киянченко</w:t>
      </w:r>
      <w:r>
        <w:rPr>
          <w:rStyle w:val="WW8Num2z0"/>
          <w:rFonts w:ascii="Verdana" w:hAnsi="Verdana"/>
          <w:color w:val="000000"/>
          <w:sz w:val="15"/>
          <w:szCs w:val="15"/>
        </w:rPr>
        <w:t> </w:t>
      </w:r>
      <w:r>
        <w:rPr>
          <w:rFonts w:ascii="Verdana" w:hAnsi="Verdana"/>
          <w:color w:val="000000"/>
          <w:sz w:val="15"/>
          <w:szCs w:val="15"/>
        </w:rPr>
        <w:t xml:space="preserve">Е.А. Воспитание сознательного отношения к правилам поведения у детей 5-6 лет: Автореф. дисс. </w:t>
      </w:r>
      <w:r>
        <w:rPr>
          <w:rFonts w:ascii="Verdana" w:hAnsi="Verdana"/>
          <w:color w:val="000000"/>
          <w:sz w:val="15"/>
          <w:szCs w:val="15"/>
        </w:rPr>
        <w:lastRenderedPageBreak/>
        <w:t>канд. пед. наук. М.,1999.-16с.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Инновации в мировой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Рига, 1995. - с.90-124.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Конвенция о правах ребенка/ Нормативные документы по организации и функционированию</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Петрозаводск, 1994. - с. 55-79.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Нравственное воспитание детей старшего дошкольного возраста. Пермь, 1974. - 120с.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Кобитина</w:t>
      </w:r>
      <w:r>
        <w:rPr>
          <w:rStyle w:val="WW8Num2z0"/>
          <w:rFonts w:ascii="Verdana" w:hAnsi="Verdana"/>
          <w:color w:val="000000"/>
          <w:sz w:val="15"/>
          <w:szCs w:val="15"/>
        </w:rPr>
        <w:t> </w:t>
      </w:r>
      <w:r>
        <w:rPr>
          <w:rFonts w:ascii="Verdana" w:hAnsi="Verdana"/>
          <w:color w:val="000000"/>
          <w:sz w:val="15"/>
          <w:szCs w:val="15"/>
        </w:rPr>
        <w:t>И.И. Дошкольникам о технике: Кн. для воспитателя детского сада. М.: Просвещение, 1991 .-63с.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семейного воспитания. Минск, 1980.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Ковальковская Н. Как должна быть организована жизнь ребенка // В помощь просвещенцу. 1923. вып.З.- с.29-30.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общественной направленности дошкольников в процессе познания социальной действительности: Автореф. дисс. доктора пед. наук. М., 1998.-40с.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Теория 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социальной действительностью: Учебное пособие. М.: Академия, 1998.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Колбанов</w:t>
      </w:r>
      <w:r>
        <w:rPr>
          <w:rStyle w:val="WW8Num2z0"/>
          <w:rFonts w:ascii="Verdana" w:hAnsi="Verdana"/>
          <w:color w:val="000000"/>
          <w:sz w:val="15"/>
          <w:szCs w:val="15"/>
        </w:rPr>
        <w:t> </w:t>
      </w:r>
      <w:r>
        <w:rPr>
          <w:rFonts w:ascii="Verdana" w:hAnsi="Verdana"/>
          <w:color w:val="000000"/>
          <w:sz w:val="15"/>
          <w:szCs w:val="15"/>
        </w:rPr>
        <w:t>B.B. Формирование здоровья детей в образовательных учреждениях// Валеология: Диагностика, средства и практика обеспечения здоровья. Владивосток: Дальнаука, 1996.-е. 139-147.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Комратова</w:t>
      </w:r>
      <w:r>
        <w:rPr>
          <w:rStyle w:val="WW8Num2z0"/>
          <w:rFonts w:ascii="Verdana" w:hAnsi="Verdana"/>
          <w:color w:val="000000"/>
          <w:sz w:val="15"/>
          <w:szCs w:val="15"/>
        </w:rPr>
        <w:t> </w:t>
      </w:r>
      <w:r>
        <w:rPr>
          <w:rFonts w:ascii="Verdana" w:hAnsi="Verdana"/>
          <w:color w:val="000000"/>
          <w:sz w:val="15"/>
          <w:szCs w:val="15"/>
        </w:rPr>
        <w:t>Н.Г. Формирование элементарных знаний о технике у старших дошкольников: Автореф. дисс. канд. пед. наук. М., 1982.-18с.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Копина</w:t>
      </w:r>
      <w:r>
        <w:rPr>
          <w:rStyle w:val="WW8Num2z0"/>
          <w:rFonts w:ascii="Verdana" w:hAnsi="Verdana"/>
          <w:color w:val="000000"/>
          <w:sz w:val="15"/>
          <w:szCs w:val="15"/>
        </w:rPr>
        <w:t> </w:t>
      </w:r>
      <w:r>
        <w:rPr>
          <w:rFonts w:ascii="Verdana" w:hAnsi="Verdana"/>
          <w:color w:val="000000"/>
          <w:sz w:val="15"/>
          <w:szCs w:val="15"/>
        </w:rPr>
        <w:t>О.С., Макалистер А. Подходы к изменению поведения населения в медицинских профилактических программах в</w:t>
      </w:r>
      <w:r>
        <w:rPr>
          <w:rStyle w:val="WW8Num2z0"/>
          <w:rFonts w:ascii="Verdana" w:hAnsi="Verdana"/>
          <w:color w:val="000000"/>
          <w:sz w:val="15"/>
          <w:szCs w:val="15"/>
        </w:rPr>
        <w:t> </w:t>
      </w:r>
      <w:r>
        <w:rPr>
          <w:rStyle w:val="WW8Num3z0"/>
          <w:rFonts w:ascii="Verdana" w:hAnsi="Verdana"/>
          <w:color w:val="4682B4"/>
          <w:sz w:val="15"/>
          <w:szCs w:val="15"/>
        </w:rPr>
        <w:t>США</w:t>
      </w:r>
      <w:r>
        <w:rPr>
          <w:rStyle w:val="WW8Num2z0"/>
          <w:rFonts w:ascii="Verdana" w:hAnsi="Verdana"/>
          <w:color w:val="000000"/>
          <w:sz w:val="15"/>
          <w:szCs w:val="15"/>
        </w:rPr>
        <w:t> </w:t>
      </w:r>
      <w:r>
        <w:rPr>
          <w:rFonts w:ascii="Verdana" w:hAnsi="Verdana"/>
          <w:color w:val="000000"/>
          <w:sz w:val="15"/>
          <w:szCs w:val="15"/>
        </w:rPr>
        <w:t>// Вопросы психологии. 1995. №5.-с.128-141.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Короленко</w:t>
      </w:r>
      <w:r>
        <w:rPr>
          <w:rStyle w:val="WW8Num2z0"/>
          <w:rFonts w:ascii="Verdana" w:hAnsi="Verdana"/>
          <w:color w:val="000000"/>
          <w:sz w:val="15"/>
          <w:szCs w:val="15"/>
        </w:rPr>
        <w:t> </w:t>
      </w:r>
      <w:r>
        <w:rPr>
          <w:rFonts w:ascii="Verdana" w:hAnsi="Verdana"/>
          <w:color w:val="000000"/>
          <w:sz w:val="15"/>
          <w:szCs w:val="15"/>
        </w:rPr>
        <w:t>Ц.П. Психофизиология человека в экстремальных ситуациях. -Л.: Медицина, 1978.- 119с.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Косолапова</w:t>
      </w:r>
      <w:r>
        <w:rPr>
          <w:rStyle w:val="WW8Num2z0"/>
          <w:rFonts w:ascii="Verdana" w:hAnsi="Verdana"/>
          <w:color w:val="000000"/>
          <w:sz w:val="15"/>
          <w:szCs w:val="15"/>
        </w:rPr>
        <w:t> </w:t>
      </w:r>
      <w:r>
        <w:rPr>
          <w:rFonts w:ascii="Verdana" w:hAnsi="Verdana"/>
          <w:color w:val="000000"/>
          <w:sz w:val="15"/>
          <w:szCs w:val="15"/>
        </w:rPr>
        <w:t>Н.Г. Содержание личного опыта дошкольника, его организация и использование в процессе обучения: Автореф. дисс. канд. пед. наук. Jl.,1980.-20c.</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Котик</w:t>
      </w:r>
      <w:r>
        <w:rPr>
          <w:rStyle w:val="WW8Num2z0"/>
          <w:rFonts w:ascii="Verdana" w:hAnsi="Verdana"/>
          <w:color w:val="000000"/>
          <w:sz w:val="15"/>
          <w:szCs w:val="15"/>
        </w:rPr>
        <w:t> </w:t>
      </w:r>
      <w:r>
        <w:rPr>
          <w:rFonts w:ascii="Verdana" w:hAnsi="Verdana"/>
          <w:color w:val="000000"/>
          <w:sz w:val="15"/>
          <w:szCs w:val="15"/>
        </w:rPr>
        <w:t>М.А. Беседы психолога о безопасности дорожного движения. -М.: Транспорт, 1990.-141 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Котик</w:t>
      </w:r>
      <w:r>
        <w:rPr>
          <w:rStyle w:val="WW8Num2z0"/>
          <w:rFonts w:ascii="Verdana" w:hAnsi="Verdana"/>
          <w:color w:val="000000"/>
          <w:sz w:val="15"/>
          <w:szCs w:val="15"/>
        </w:rPr>
        <w:t> </w:t>
      </w:r>
      <w:r>
        <w:rPr>
          <w:rFonts w:ascii="Verdana" w:hAnsi="Verdana"/>
          <w:color w:val="000000"/>
          <w:sz w:val="15"/>
          <w:szCs w:val="15"/>
        </w:rPr>
        <w:t>М.А. Психология и безопасность. Таллин: Валгус, 1989.- 448с.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Краснопольский Э. К вопросу о развитии трудовых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детей дошкольного возраста//Вестник просвещения. 1925. №10.-с.31-38.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Взаимосвязь средств трудового воспитания как условие успешного формирования трудовой деятельности детей 4-5 лет: Автореф. дисс. канд. пед. наук. Л., 1985.-16с.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Педагогическая технология сотрудничества детского сада и семьи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развитии личности ребенка // Детство: Педагогический альманах. №1, СПб.: Акцидент, 1998. - с.71-80.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Е.В. Обогащение опыта младших школьников ситуациями выбора в образовательном процессе: Автореф. дисс. канд. пед. наук. СПб, 1999.-19с.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Лагутина</w:t>
      </w:r>
      <w:r>
        <w:rPr>
          <w:rStyle w:val="WW8Num2z0"/>
          <w:rFonts w:ascii="Verdana" w:hAnsi="Verdana"/>
          <w:color w:val="000000"/>
          <w:sz w:val="15"/>
          <w:szCs w:val="15"/>
        </w:rPr>
        <w:t> </w:t>
      </w:r>
      <w:r>
        <w:rPr>
          <w:rFonts w:ascii="Verdana" w:hAnsi="Verdana"/>
          <w:color w:val="000000"/>
          <w:sz w:val="15"/>
          <w:szCs w:val="15"/>
        </w:rPr>
        <w:t>A.C. Особенности осознания своего опыта</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Автореф. дисс.канд. психол. наук. М., 1991. -20с.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Ларионова</w:t>
      </w:r>
      <w:r>
        <w:rPr>
          <w:rStyle w:val="WW8Num2z0"/>
          <w:rFonts w:ascii="Verdana" w:hAnsi="Verdana"/>
          <w:color w:val="000000"/>
          <w:sz w:val="15"/>
          <w:szCs w:val="15"/>
        </w:rPr>
        <w:t> </w:t>
      </w:r>
      <w:r>
        <w:rPr>
          <w:rFonts w:ascii="Verdana" w:hAnsi="Verdana"/>
          <w:color w:val="000000"/>
          <w:sz w:val="15"/>
          <w:szCs w:val="15"/>
        </w:rPr>
        <w:t>Г.П. Проблема общественного дошкольного воспитания в русских педагогических журналах начала XX века (1900 1917). Историко-педагогическое исследование: Автореф. дисс. канд. пед. наук. Л., 1979.-18с.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1977.- 304с.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Лесгафт</w:t>
      </w:r>
      <w:r>
        <w:rPr>
          <w:rStyle w:val="WW8Num2z0"/>
          <w:rFonts w:ascii="Verdana" w:hAnsi="Verdana"/>
          <w:color w:val="000000"/>
          <w:sz w:val="15"/>
          <w:szCs w:val="15"/>
        </w:rPr>
        <w:t> </w:t>
      </w:r>
      <w:r>
        <w:rPr>
          <w:rFonts w:ascii="Verdana" w:hAnsi="Verdana"/>
          <w:color w:val="000000"/>
          <w:sz w:val="15"/>
          <w:szCs w:val="15"/>
        </w:rPr>
        <w:t>П.Ф. Семейное воспитание ребенка и его значение. М., 1991.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Литвинов</w:t>
      </w:r>
      <w:r>
        <w:rPr>
          <w:rStyle w:val="WW8Num2z0"/>
          <w:rFonts w:ascii="Verdana" w:hAnsi="Verdana"/>
          <w:color w:val="000000"/>
          <w:sz w:val="15"/>
          <w:szCs w:val="15"/>
        </w:rPr>
        <w:t> </w:t>
      </w:r>
      <w:r>
        <w:rPr>
          <w:rFonts w:ascii="Verdana" w:hAnsi="Verdana"/>
          <w:color w:val="000000"/>
          <w:sz w:val="15"/>
          <w:szCs w:val="15"/>
        </w:rPr>
        <w:t>E.H., Смирнов А.Т. Проект программного курса ОБЖ // Военные знания. 1993. №12.-с.21-22.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Проблема умственного воспитания в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Умственное воспитание детей в детском саду. -Л.:ЛГПИ,1981.-с.5-25.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Е.А. Очерки по истории борьбы с травматизмом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-М.,1958.- 180с.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Очерки психического развития ребенка. — М.: АПН, 1959.- 546с.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A.A. Воспитателю о развитии ребенка. М.: Просвещение, 1972.-256с.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w:t>
      </w:r>
      <w:r>
        <w:rPr>
          <w:rStyle w:val="WW8Num3z0"/>
          <w:rFonts w:ascii="Verdana" w:hAnsi="Verdana"/>
          <w:color w:val="4682B4"/>
          <w:sz w:val="15"/>
          <w:szCs w:val="15"/>
        </w:rPr>
        <w:t>Приучайте маленьких детей к домашнему труду</w:t>
      </w:r>
      <w:r>
        <w:rPr>
          <w:rFonts w:ascii="Verdana" w:hAnsi="Verdana"/>
          <w:color w:val="000000"/>
          <w:sz w:val="15"/>
          <w:szCs w:val="15"/>
        </w:rPr>
        <w:t>». -М.,1961.-54с.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С.М. Здоровье ребенка в ваших руках: Советы практического врача педиатра: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родителей. - М.: Просвещение, 1991 .-с. 123-160.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Матвеева М. Прививка отрицательного опыта // Здоровье детей. 1998. №25-26.-с.7.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Матейчек 3.</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дети. М., 1992.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Методические рекомендации по обучению детей дошкольного возраста правилам дорожного движения. СПб.: Управление</w:t>
      </w:r>
      <w:r>
        <w:rPr>
          <w:rStyle w:val="WW8Num2z0"/>
          <w:rFonts w:ascii="Verdana" w:hAnsi="Verdana"/>
          <w:color w:val="000000"/>
          <w:sz w:val="15"/>
          <w:szCs w:val="15"/>
        </w:rPr>
        <w:t> </w:t>
      </w:r>
      <w:r>
        <w:rPr>
          <w:rStyle w:val="WW8Num3z0"/>
          <w:rFonts w:ascii="Verdana" w:hAnsi="Verdana"/>
          <w:color w:val="4682B4"/>
          <w:sz w:val="15"/>
          <w:szCs w:val="15"/>
        </w:rPr>
        <w:t>ГАИ</w:t>
      </w:r>
      <w:r>
        <w:rPr>
          <w:rStyle w:val="WW8Num2z0"/>
          <w:rFonts w:ascii="Verdana" w:hAnsi="Verdana"/>
          <w:color w:val="000000"/>
          <w:sz w:val="15"/>
          <w:szCs w:val="15"/>
        </w:rPr>
        <w:t> </w:t>
      </w:r>
      <w:r>
        <w:rPr>
          <w:rFonts w:ascii="Verdana" w:hAnsi="Verdana"/>
          <w:color w:val="000000"/>
          <w:sz w:val="15"/>
          <w:szCs w:val="15"/>
        </w:rPr>
        <w:t>СПб, 1994.-52с.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Мильман</w:t>
      </w:r>
      <w:r>
        <w:rPr>
          <w:rStyle w:val="WW8Num2z0"/>
          <w:rFonts w:ascii="Verdana" w:hAnsi="Verdana"/>
          <w:color w:val="000000"/>
          <w:sz w:val="15"/>
          <w:szCs w:val="15"/>
        </w:rPr>
        <w:t> </w:t>
      </w:r>
      <w:r>
        <w:rPr>
          <w:rFonts w:ascii="Verdana" w:hAnsi="Verdana"/>
          <w:color w:val="000000"/>
          <w:sz w:val="15"/>
          <w:szCs w:val="15"/>
        </w:rPr>
        <w:t>М.И. Санитарно-культурная работа в школе на новом этапе // Охрана здоровья детей и подростков. 1932. №4.-с.9-17.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Миронов Н. Моральное чувство и его формирование с помощью художественной литературы // Дошкольное воспитание. 1993. №10. с.41-42.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Л.А., Михеев Г.Д., Соломин В.П. и др. Основы безопасности жизнедеятельности человека:</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учителя начальной школы. СПб.: Спец. Литература, 1998.-280с.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Мишин Б. Об организации преподавания ОБЖ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учреждениях России // Основы Безопасности Жизнедеятельности, 1998. №8.-с.3-5.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Мондейкене Л-Ц. А. Формирование единства</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знаний и поведения у старших дошкольников в детском саду: Автореф. дисс. канд. пед. наук. Вильнюс, 1987.-18с.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Морозюк</w:t>
      </w:r>
      <w:r>
        <w:rPr>
          <w:rStyle w:val="WW8Num2z0"/>
          <w:rFonts w:ascii="Verdana" w:hAnsi="Verdana"/>
          <w:color w:val="000000"/>
          <w:sz w:val="15"/>
          <w:szCs w:val="15"/>
        </w:rPr>
        <w:t> </w:t>
      </w:r>
      <w:r>
        <w:rPr>
          <w:rFonts w:ascii="Verdana" w:hAnsi="Verdana"/>
          <w:color w:val="000000"/>
          <w:sz w:val="15"/>
          <w:szCs w:val="15"/>
        </w:rPr>
        <w:t>С.Н. Формирование положительного отношения к явлениям общественной жизни у детей среднего дошкольного возраста в процессе обучения: Автореф. дисс. канд. пед. наук. М.,1989,- 16с.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Мотин</w:t>
      </w:r>
      <w:r>
        <w:rPr>
          <w:rStyle w:val="WW8Num2z0"/>
          <w:rFonts w:ascii="Verdana" w:hAnsi="Verdana"/>
          <w:color w:val="000000"/>
          <w:sz w:val="15"/>
          <w:szCs w:val="15"/>
        </w:rPr>
        <w:t> </w:t>
      </w:r>
      <w:r>
        <w:rPr>
          <w:rFonts w:ascii="Verdana" w:hAnsi="Verdana"/>
          <w:color w:val="000000"/>
          <w:sz w:val="15"/>
          <w:szCs w:val="15"/>
        </w:rPr>
        <w:t>Ю.Н., Проскурин С.А. Культура безопасной жизнедеятельности и</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России // Социально-политический журнал. 1998.№1 .-с.215-225.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Муссилиу М Подготовка воспитателя детского сада к руководству трудовой деятельностью детей: Автореф. дисс.канд. пед. наук. СПб., 1994. 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Немсадзе В., Амбернади Г. Детский травматизм. Книга для родителей. Опыт понимания, лечения, профилактики. М.: Советский</w:t>
      </w:r>
      <w:r>
        <w:rPr>
          <w:rStyle w:val="WW8Num2z0"/>
          <w:rFonts w:ascii="Verdana" w:hAnsi="Verdana"/>
          <w:color w:val="000000"/>
          <w:sz w:val="15"/>
          <w:szCs w:val="15"/>
        </w:rPr>
        <w:t> </w:t>
      </w:r>
      <w:r>
        <w:rPr>
          <w:rStyle w:val="WW8Num3z0"/>
          <w:rFonts w:ascii="Verdana" w:hAnsi="Verdana"/>
          <w:color w:val="4682B4"/>
          <w:sz w:val="15"/>
          <w:szCs w:val="15"/>
        </w:rPr>
        <w:t>спорт</w:t>
      </w:r>
      <w:r>
        <w:rPr>
          <w:rFonts w:ascii="Verdana" w:hAnsi="Verdana"/>
          <w:color w:val="000000"/>
          <w:sz w:val="15"/>
          <w:szCs w:val="15"/>
        </w:rPr>
        <w:t>, 1999.-270с.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Никольская</w:t>
      </w:r>
      <w:r>
        <w:rPr>
          <w:rStyle w:val="WW8Num2z0"/>
          <w:rFonts w:ascii="Verdana" w:hAnsi="Verdana"/>
          <w:color w:val="000000"/>
          <w:sz w:val="15"/>
          <w:szCs w:val="15"/>
        </w:rPr>
        <w:t> </w:t>
      </w:r>
      <w:r>
        <w:rPr>
          <w:rStyle w:val="WW8Num3z0"/>
          <w:rFonts w:ascii="Verdana" w:hAnsi="Verdana"/>
          <w:color w:val="4682B4"/>
          <w:sz w:val="15"/>
          <w:szCs w:val="15"/>
        </w:rPr>
        <w:t>Любимова</w:t>
      </w:r>
      <w:r>
        <w:rPr>
          <w:rStyle w:val="WW8Num2z0"/>
          <w:rFonts w:ascii="Verdana" w:hAnsi="Verdana"/>
          <w:color w:val="000000"/>
          <w:sz w:val="15"/>
          <w:szCs w:val="15"/>
        </w:rPr>
        <w:t> </w:t>
      </w:r>
      <w:r>
        <w:rPr>
          <w:rFonts w:ascii="Verdana" w:hAnsi="Verdana"/>
          <w:color w:val="000000"/>
          <w:sz w:val="15"/>
          <w:szCs w:val="15"/>
        </w:rPr>
        <w:t>А.Д. Трудовое воспитание в дошкольных учреждениях//В помощь просвещенцу. 1929. №3.-с.13-15.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Нисковская</w:t>
      </w:r>
      <w:r>
        <w:rPr>
          <w:rStyle w:val="WW8Num2z0"/>
          <w:rFonts w:ascii="Verdana" w:hAnsi="Verdana"/>
          <w:color w:val="000000"/>
          <w:sz w:val="15"/>
          <w:szCs w:val="15"/>
        </w:rPr>
        <w:t> </w:t>
      </w:r>
      <w:r>
        <w:rPr>
          <w:rFonts w:ascii="Verdana" w:hAnsi="Verdana"/>
          <w:color w:val="000000"/>
          <w:sz w:val="15"/>
          <w:szCs w:val="15"/>
        </w:rPr>
        <w:t>Е.В. Формирование методологии обеспечения безопасности жизнедеятельности: Автореф. дисс. канд. технич. наук. Владивосток, 1995.-18с.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Новые ценности образования: Тезаурус для учителей и</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психологов./ Сост. Н.Б. Крылова.- М., 1995.-30с.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Обеспечение жизнедеятельности людей в чрезвычайных ситуациях. Учебное пособие. СПб.: Образование, 1992.-150с.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125.</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М.: Советская энциклопедия, 1970.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Орлова Д. Приключения</w:t>
      </w:r>
      <w:r>
        <w:rPr>
          <w:rStyle w:val="WW8Num2z0"/>
          <w:rFonts w:ascii="Verdana" w:hAnsi="Verdana"/>
          <w:color w:val="000000"/>
          <w:sz w:val="15"/>
          <w:szCs w:val="15"/>
        </w:rPr>
        <w:t> </w:t>
      </w:r>
      <w:r>
        <w:rPr>
          <w:rStyle w:val="WW8Num3z0"/>
          <w:rFonts w:ascii="Verdana" w:hAnsi="Verdana"/>
          <w:color w:val="4682B4"/>
          <w:sz w:val="15"/>
          <w:szCs w:val="15"/>
        </w:rPr>
        <w:t>Стобеда</w:t>
      </w:r>
      <w:r>
        <w:rPr>
          <w:rStyle w:val="WW8Num2z0"/>
          <w:rFonts w:ascii="Verdana" w:hAnsi="Verdana"/>
          <w:color w:val="000000"/>
          <w:sz w:val="15"/>
          <w:szCs w:val="15"/>
        </w:rPr>
        <w:t> </w:t>
      </w:r>
      <w:r>
        <w:rPr>
          <w:rFonts w:ascii="Verdana" w:hAnsi="Verdana"/>
          <w:color w:val="000000"/>
          <w:sz w:val="15"/>
          <w:szCs w:val="15"/>
        </w:rPr>
        <w:t>// Здоровье. 1985.№11.- 1986. №1.1988. №1,3.5.7,9,10.- 1989. №3.6.10.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Л.Ф. Педагогические ситуации в семейном воспитании. М., 1990.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Охрана здоровья детей. ( Содержание и организационные формы) // Вестник просвещения. 1925. №10.-с.87-92.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Охрана здоровья населения России. Выпуск 1. Материалы Межведомственной комиссии Совета Безопасности Российской Федерации по охране здоровья населения (март 1994 декабрь 1994). - М.: Юридическая литература, 1995.- 184с.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Е.Ф. О приемах воспитания устойчивых привычек // Дошкольное воспитание. 1959. №8.- с. 19-24.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Палкевич Я. Выживание в городе. Выживание на море. М.: Карвет, 1992.-200с.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Педагогическая энциклопедия: В 2 тт./Гл. ред.: В.В. Давыдов. М.: Большая Российская энциклопедия, 1998 - 672 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Перевалова</w:t>
      </w:r>
      <w:r>
        <w:rPr>
          <w:rStyle w:val="WW8Num2z0"/>
          <w:rFonts w:ascii="Verdana" w:hAnsi="Verdana"/>
          <w:color w:val="000000"/>
          <w:sz w:val="15"/>
          <w:szCs w:val="15"/>
        </w:rPr>
        <w:t> </w:t>
      </w:r>
      <w:r>
        <w:rPr>
          <w:rFonts w:ascii="Verdana" w:hAnsi="Verdana"/>
          <w:color w:val="000000"/>
          <w:sz w:val="15"/>
          <w:szCs w:val="15"/>
        </w:rPr>
        <w:t>O.A. Имитационные методы анализа конкретных ситуаций.// Методы активного обучения и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учебном процессе: тезисы докладов. 4.2.- Челябинск, 1990.-с.95-96.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Переверзева</w:t>
      </w:r>
      <w:r>
        <w:rPr>
          <w:rStyle w:val="WW8Num2z0"/>
          <w:rFonts w:ascii="Verdana" w:hAnsi="Verdana"/>
          <w:color w:val="000000"/>
          <w:sz w:val="15"/>
          <w:szCs w:val="15"/>
        </w:rPr>
        <w:t> </w:t>
      </w:r>
      <w:r>
        <w:rPr>
          <w:rFonts w:ascii="Verdana" w:hAnsi="Verdana"/>
          <w:color w:val="000000"/>
          <w:sz w:val="15"/>
          <w:szCs w:val="15"/>
        </w:rPr>
        <w:t>В.М. Психологический анализ прямых и косвенных форм регуляции поведения детей дошкольного возраста: Автореф. дисс. канд. психол. наук. Киев, 1981.-16с.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Теория и методика повышения эффективности процесса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 дошкольных учреждениях: Автореф. дисс. доктора пед. наук. Ростов на Дону, 1991 .-30с.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Пономарев</w:t>
      </w:r>
      <w:r>
        <w:rPr>
          <w:rStyle w:val="WW8Num2z0"/>
          <w:rFonts w:ascii="Verdana" w:hAnsi="Verdana"/>
          <w:color w:val="000000"/>
          <w:sz w:val="15"/>
          <w:szCs w:val="15"/>
        </w:rPr>
        <w:t> </w:t>
      </w:r>
      <w:r>
        <w:rPr>
          <w:rFonts w:ascii="Verdana" w:hAnsi="Verdana"/>
          <w:color w:val="000000"/>
          <w:sz w:val="15"/>
          <w:szCs w:val="15"/>
        </w:rPr>
        <w:t>В. Т. Энциклопедия безопасности. Донецк: Сталкер, 1997.-432с.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Программа воспитания и обучения в детском саду. М.: Просвещение, 1987.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Программа работы дошкольных учреждений (по видам деятельности). Проект. М.-Л., 1932.-170с.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Психогении в экстремальных ситуациях./ Ю.А.</w:t>
      </w:r>
      <w:r>
        <w:rPr>
          <w:rStyle w:val="WW8Num2z0"/>
          <w:rFonts w:ascii="Verdana" w:hAnsi="Verdana"/>
          <w:color w:val="000000"/>
          <w:sz w:val="15"/>
          <w:szCs w:val="15"/>
        </w:rPr>
        <w:t> </w:t>
      </w:r>
      <w:r>
        <w:rPr>
          <w:rStyle w:val="WW8Num3z0"/>
          <w:rFonts w:ascii="Verdana" w:hAnsi="Verdana"/>
          <w:color w:val="4682B4"/>
          <w:sz w:val="15"/>
          <w:szCs w:val="15"/>
        </w:rPr>
        <w:t>Александров</w:t>
      </w:r>
      <w:r>
        <w:rPr>
          <w:rFonts w:ascii="Verdana" w:hAnsi="Verdana"/>
          <w:color w:val="000000"/>
          <w:sz w:val="15"/>
          <w:szCs w:val="15"/>
        </w:rPr>
        <w:t>, О.С. Лобастов, Л.И. Спивак, Б.П.</w:t>
      </w:r>
      <w:r>
        <w:rPr>
          <w:rStyle w:val="WW8Num2z0"/>
          <w:rFonts w:ascii="Verdana" w:hAnsi="Verdana"/>
          <w:color w:val="000000"/>
          <w:sz w:val="15"/>
          <w:szCs w:val="15"/>
        </w:rPr>
        <w:t> </w:t>
      </w:r>
      <w:r>
        <w:rPr>
          <w:rStyle w:val="WW8Num3z0"/>
          <w:rFonts w:ascii="Verdana" w:hAnsi="Verdana"/>
          <w:color w:val="4682B4"/>
          <w:sz w:val="15"/>
          <w:szCs w:val="15"/>
        </w:rPr>
        <w:t>Щукин</w:t>
      </w:r>
      <w:r>
        <w:rPr>
          <w:rFonts w:ascii="Verdana" w:hAnsi="Verdana"/>
          <w:color w:val="000000"/>
          <w:sz w:val="15"/>
          <w:szCs w:val="15"/>
        </w:rPr>
        <w:t>. -М.: Медицина, 1991.- 156с.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Психолого-педагогический</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 Сост. Т.С. Грядкина, В.Г.</w:t>
      </w:r>
      <w:r>
        <w:rPr>
          <w:rStyle w:val="WW8Num2z0"/>
          <w:rFonts w:ascii="Verdana" w:hAnsi="Verdana"/>
          <w:color w:val="000000"/>
          <w:sz w:val="15"/>
          <w:szCs w:val="15"/>
        </w:rPr>
        <w:t> </w:t>
      </w:r>
      <w:r>
        <w:rPr>
          <w:rStyle w:val="WW8Num3z0"/>
          <w:rFonts w:ascii="Verdana" w:hAnsi="Verdana"/>
          <w:color w:val="4682B4"/>
          <w:sz w:val="15"/>
          <w:szCs w:val="15"/>
        </w:rPr>
        <w:t>Каменская</w:t>
      </w:r>
      <w:r>
        <w:rPr>
          <w:rFonts w:ascii="Verdana" w:hAnsi="Verdana"/>
          <w:color w:val="000000"/>
          <w:sz w:val="15"/>
          <w:szCs w:val="15"/>
        </w:rPr>
        <w:t>. СПб., 1999. - 56с.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Радуга: Программа и методическое руководство по воспитанию, развитию и образованию детей 5-6 лет в детском саду./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1996.- 95с.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Развитие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умственное воспитание дошкольника./ Под ред. 'H.H.</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А.Ф. Говорковой. -М.: Педагогика, 1985.-200с.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Развитие социальных эмоций у детей дошкольного возраста: Психологические исследования./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1986.-176с.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 тт. М., 1989.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Руководство для воспитателя детского сада. Устав. 2-е изд. -Наркомпрос</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1939.- 117с.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Русак</w:t>
      </w:r>
      <w:r>
        <w:rPr>
          <w:rStyle w:val="WW8Num2z0"/>
          <w:rFonts w:ascii="Verdana" w:hAnsi="Verdana"/>
          <w:color w:val="000000"/>
          <w:sz w:val="15"/>
          <w:szCs w:val="15"/>
        </w:rPr>
        <w:t> </w:t>
      </w:r>
      <w:r>
        <w:rPr>
          <w:rFonts w:ascii="Verdana" w:hAnsi="Verdana"/>
          <w:color w:val="000000"/>
          <w:sz w:val="15"/>
          <w:szCs w:val="15"/>
        </w:rPr>
        <w:t>О.Н. Безопасность жизнедеятельности. СПб., 1994.- 35с.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Русак</w:t>
      </w:r>
      <w:r>
        <w:rPr>
          <w:rStyle w:val="WW8Num2z0"/>
          <w:rFonts w:ascii="Verdana" w:hAnsi="Verdana"/>
          <w:color w:val="000000"/>
          <w:sz w:val="15"/>
          <w:szCs w:val="15"/>
        </w:rPr>
        <w:t> </w:t>
      </w:r>
      <w:r>
        <w:rPr>
          <w:rFonts w:ascii="Verdana" w:hAnsi="Verdana"/>
          <w:color w:val="000000"/>
          <w:sz w:val="15"/>
          <w:szCs w:val="15"/>
        </w:rPr>
        <w:t>О.Н., Зайцева В.К. Беседы о безопасности жизнедеятельности : Учебное пособие</w:t>
      </w:r>
      <w:r>
        <w:rPr>
          <w:rStyle w:val="WW8Num2z0"/>
          <w:rFonts w:ascii="Verdana" w:hAnsi="Verdana"/>
          <w:color w:val="000000"/>
          <w:sz w:val="15"/>
          <w:szCs w:val="15"/>
        </w:rPr>
        <w:t> </w:t>
      </w:r>
      <w:r>
        <w:rPr>
          <w:rStyle w:val="WW8Num3z0"/>
          <w:rFonts w:ascii="Verdana" w:hAnsi="Verdana"/>
          <w:color w:val="4682B4"/>
          <w:sz w:val="15"/>
          <w:szCs w:val="15"/>
        </w:rPr>
        <w:t>ЛТА</w:t>
      </w:r>
      <w:r>
        <w:rPr>
          <w:rFonts w:ascii="Verdana" w:hAnsi="Verdana"/>
          <w:color w:val="000000"/>
          <w:sz w:val="15"/>
          <w:szCs w:val="15"/>
        </w:rPr>
        <w:t>. СПб., 1994.-96с.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Самородницкий Д. Гигиена в школах ученичества // Просвещение на транспорте. 1925. №7-8.-с.123-127.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Самсонова</w:t>
      </w:r>
      <w:r>
        <w:rPr>
          <w:rStyle w:val="WW8Num2z0"/>
          <w:rFonts w:ascii="Verdana" w:hAnsi="Verdana"/>
          <w:color w:val="000000"/>
          <w:sz w:val="15"/>
          <w:szCs w:val="15"/>
        </w:rPr>
        <w:t> </w:t>
      </w:r>
      <w:r>
        <w:rPr>
          <w:rFonts w:ascii="Verdana" w:hAnsi="Verdana"/>
          <w:color w:val="000000"/>
          <w:sz w:val="15"/>
          <w:szCs w:val="15"/>
        </w:rPr>
        <w:t>Е.В. Игровое моделирование как механизм развития взаимоотношений со сверстниками у детей старшего дошкольного возраста: Автореф. дисс. канд. психол. наук. М., 1997.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Сапронов В. Безопасность: проблемы и находки // Основы Безопасности Жизнедеятельности. 1998. №4.-с.7-10.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Сапронов В. Безопасность жизнедеятельности и будущее человечества // ОБЖ. 1999. №1.-с.4-5.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Сапронов В. Некоторые аспекты глобальной безопасности человека // ОБЖ. 1999. №6.-с.8.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Силина</w:t>
      </w:r>
      <w:r>
        <w:rPr>
          <w:rStyle w:val="WW8Num2z0"/>
          <w:rFonts w:ascii="Verdana" w:hAnsi="Verdana"/>
          <w:color w:val="000000"/>
          <w:sz w:val="15"/>
          <w:szCs w:val="15"/>
        </w:rPr>
        <w:t> </w:t>
      </w:r>
      <w:r>
        <w:rPr>
          <w:rFonts w:ascii="Verdana" w:hAnsi="Verdana"/>
          <w:color w:val="000000"/>
          <w:sz w:val="15"/>
          <w:szCs w:val="15"/>
        </w:rPr>
        <w:t>С.Н. Технология воспитания сознательного поведения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Актуальные проблемы воспитания и обучения дошкольников. Шадринск, 1994.- с.79-87.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Симонсон Дж., Маккол Г. 76 способов защитить вашего ребенка от преступников. СПб.: Питер Пресс, 1995. - 192с.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Славская</w:t>
      </w:r>
      <w:r>
        <w:rPr>
          <w:rStyle w:val="WW8Num2z0"/>
          <w:rFonts w:ascii="Verdana" w:hAnsi="Verdana"/>
          <w:color w:val="000000"/>
          <w:sz w:val="15"/>
          <w:szCs w:val="15"/>
        </w:rPr>
        <w:t> </w:t>
      </w:r>
      <w:r>
        <w:rPr>
          <w:rFonts w:ascii="Verdana" w:hAnsi="Verdana"/>
          <w:color w:val="000000"/>
          <w:sz w:val="15"/>
          <w:szCs w:val="15"/>
        </w:rPr>
        <w:t>К.А. Развитие мышления и</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знаний.// Обучение и развитие. Материалы симпозиума. -М.: Просвещение, 1966,-с.22-25.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Смирнов А. Подготовка учащейся молодежи в области безопасности жизнедеятельности.// Основы Безопасности Жизнедеятельности. 1998. №9.-с.20-23.</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И.Н. Здоровье человека как философская проблема.// Вопросы философии. 1985. №7.-с.83-93.</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Содержание знаний и умений в обучении детей дошкольного возраста: Межвузовский сборник научных трудов. JL, 1984.- 160с.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Содержание и методы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дошкольников./ Под ред. H.H. Поддъякова. М.: Педагогика, 1980.- 216с.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Соколов Н. Охрана безопасности детей //</w:t>
      </w:r>
      <w:r>
        <w:rPr>
          <w:rStyle w:val="WW8Num2z0"/>
          <w:rFonts w:ascii="Verdana" w:hAnsi="Verdana"/>
          <w:color w:val="000000"/>
          <w:sz w:val="15"/>
          <w:szCs w:val="15"/>
        </w:rPr>
        <w:t> </w:t>
      </w:r>
      <w:r>
        <w:rPr>
          <w:rStyle w:val="WW8Num3z0"/>
          <w:rFonts w:ascii="Verdana" w:hAnsi="Verdana"/>
          <w:color w:val="4682B4"/>
          <w:sz w:val="15"/>
          <w:szCs w:val="15"/>
        </w:rPr>
        <w:t>Игрушка</w:t>
      </w:r>
      <w:r>
        <w:rPr>
          <w:rFonts w:ascii="Verdana" w:hAnsi="Verdana"/>
          <w:color w:val="000000"/>
          <w:sz w:val="15"/>
          <w:szCs w:val="15"/>
        </w:rPr>
        <w:t>. 1939. №5.-с.9.</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Дидактические игры в детском саду. М., 1982.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Статмэн П. Безопасность вашего ребенка. / Перевод с англ. СПб.: Респекс, 1996.-384с.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Степаненкова</w:t>
      </w:r>
      <w:r>
        <w:rPr>
          <w:rStyle w:val="WW8Num2z0"/>
          <w:rFonts w:ascii="Verdana" w:hAnsi="Verdana"/>
          <w:color w:val="000000"/>
          <w:sz w:val="15"/>
          <w:szCs w:val="15"/>
        </w:rPr>
        <w:t> </w:t>
      </w:r>
      <w:r>
        <w:rPr>
          <w:rFonts w:ascii="Verdana" w:hAnsi="Verdana"/>
          <w:color w:val="000000"/>
          <w:sz w:val="15"/>
          <w:szCs w:val="15"/>
        </w:rPr>
        <w:t>ЭЛ., Филенко М.Ф. Дошкольникам о правилах дорожного движения: Пособие для воспитателя детского сада. М.: Просвещение, 1979.-58с.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Студеникин</w:t>
      </w:r>
      <w:r>
        <w:rPr>
          <w:rStyle w:val="WW8Num2z0"/>
          <w:rFonts w:ascii="Verdana" w:hAnsi="Verdana"/>
          <w:color w:val="000000"/>
          <w:sz w:val="15"/>
          <w:szCs w:val="15"/>
        </w:rPr>
        <w:t> </w:t>
      </w:r>
      <w:r>
        <w:rPr>
          <w:rFonts w:ascii="Verdana" w:hAnsi="Verdana"/>
          <w:color w:val="000000"/>
          <w:sz w:val="15"/>
          <w:szCs w:val="15"/>
        </w:rPr>
        <w:t>М.Я. Книга о здоровье детей. М.: Медицина, 1988,- с. 213220.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Столица 3. Общественно-трудовые</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дошкольника // Просвещение на транспорте. 1925. №7-8.-с.76-85.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Психологические основы нравственного развития личности дошкольника: Автореф. дисс. доктора наук. М.,1984.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Сударчикова</w:t>
      </w:r>
      <w:r>
        <w:rPr>
          <w:rStyle w:val="WW8Num2z0"/>
          <w:rFonts w:ascii="Verdana" w:hAnsi="Verdana"/>
          <w:color w:val="000000"/>
          <w:sz w:val="15"/>
          <w:szCs w:val="15"/>
        </w:rPr>
        <w:t> </w:t>
      </w:r>
      <w:r>
        <w:rPr>
          <w:rFonts w:ascii="Verdana" w:hAnsi="Verdana"/>
          <w:color w:val="000000"/>
          <w:sz w:val="15"/>
          <w:szCs w:val="15"/>
        </w:rPr>
        <w:t>С.Ф. Формирование системных знаний о труде взрослых у детей пятого года жизни: Автореф. дисс. канд. пед. наук. Л., 1988.-16с.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Сулла М., Сергеева О. Принципы непрерывного обучения по ОБЖ // Основы Безопасности Жизнедеятельности. 1998. №8. с. 10-12.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Сундаков С. Безопасность детей // Военные знания. 1992. №4. -с.24.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Теория поэтапного формирования</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и проблема развития мышления // Обучение и развитие. Материалы симпозиума.- М.: Просвещение, 1966.-е. 16-22.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Татарникова</w:t>
      </w:r>
      <w:r>
        <w:rPr>
          <w:rStyle w:val="WW8Num2z0"/>
          <w:rFonts w:ascii="Verdana" w:hAnsi="Verdana"/>
          <w:color w:val="000000"/>
          <w:sz w:val="15"/>
          <w:szCs w:val="15"/>
        </w:rPr>
        <w:t> </w:t>
      </w:r>
      <w:r>
        <w:rPr>
          <w:rFonts w:ascii="Verdana" w:hAnsi="Verdana"/>
          <w:color w:val="000000"/>
          <w:sz w:val="15"/>
          <w:szCs w:val="15"/>
        </w:rPr>
        <w:t>Л.Г. Педагогическая валеология: генезис, тенденции развития: Дисс.доктора пед. наук в виде научного доклада. М., 1996.-64с.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Телегина</w:t>
      </w:r>
      <w:r>
        <w:rPr>
          <w:rStyle w:val="WW8Num2z0"/>
          <w:rFonts w:ascii="Verdana" w:hAnsi="Verdana"/>
          <w:color w:val="000000"/>
          <w:sz w:val="15"/>
          <w:szCs w:val="15"/>
        </w:rPr>
        <w:t> </w:t>
      </w:r>
      <w:r>
        <w:rPr>
          <w:rFonts w:ascii="Verdana" w:hAnsi="Verdana"/>
          <w:color w:val="000000"/>
          <w:sz w:val="15"/>
          <w:szCs w:val="15"/>
        </w:rPr>
        <w:t>Т. Л., Пигарева М.Л. Соотношение уровня развития</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действий и эмоциональных переживаний у дошкольников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ситуации // Вопросы психологии. 1991. № 1 .-с. 108-114.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Теплова</w:t>
      </w:r>
      <w:r>
        <w:rPr>
          <w:rStyle w:val="WW8Num2z0"/>
          <w:rFonts w:ascii="Verdana" w:hAnsi="Verdana"/>
          <w:color w:val="000000"/>
          <w:sz w:val="15"/>
          <w:szCs w:val="15"/>
        </w:rPr>
        <w:t> </w:t>
      </w:r>
      <w:r>
        <w:rPr>
          <w:rFonts w:ascii="Verdana" w:hAnsi="Verdana"/>
          <w:color w:val="000000"/>
          <w:sz w:val="15"/>
          <w:szCs w:val="15"/>
        </w:rPr>
        <w:t xml:space="preserve">З.И. Педагогические условия взаимодействия дошкольного образовательного учреждения с </w:t>
      </w:r>
      <w:r>
        <w:rPr>
          <w:rFonts w:ascii="Verdana" w:hAnsi="Verdana"/>
          <w:color w:val="000000"/>
          <w:sz w:val="15"/>
          <w:szCs w:val="15"/>
        </w:rPr>
        <w:lastRenderedPageBreak/>
        <w:t>семьей: Автореф. дисс. канд. пед. наук. М., 1999.-24с.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Томиш Ф. Несчастные случаи в быту // Здоровье мира. 1973. май -июнь.- с.40-45.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Топоров</w:t>
      </w:r>
      <w:r>
        <w:rPr>
          <w:rStyle w:val="WW8Num2z0"/>
          <w:rFonts w:ascii="Verdana" w:hAnsi="Verdana"/>
          <w:color w:val="000000"/>
          <w:sz w:val="15"/>
          <w:szCs w:val="15"/>
        </w:rPr>
        <w:t> </w:t>
      </w:r>
      <w:r>
        <w:rPr>
          <w:rFonts w:ascii="Verdana" w:hAnsi="Verdana"/>
          <w:color w:val="000000"/>
          <w:sz w:val="15"/>
          <w:szCs w:val="15"/>
        </w:rPr>
        <w:t>И.В. Основы Безопасности Жизнедеятельности: Учебное пособие для учащихся общеобразовательных школ. СПб.: СПбГТУ, 1994.-150с.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Травмы у детей можно предупредить. Материалы круглого стола // Здоровье. 1986. №1.-с.6-8.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Улитко</w:t>
      </w:r>
      <w:r>
        <w:rPr>
          <w:rStyle w:val="WW8Num2z0"/>
          <w:rFonts w:ascii="Verdana" w:hAnsi="Verdana"/>
          <w:color w:val="000000"/>
          <w:sz w:val="15"/>
          <w:szCs w:val="15"/>
        </w:rPr>
        <w:t> </w:t>
      </w:r>
      <w:r>
        <w:rPr>
          <w:rFonts w:ascii="Verdana" w:hAnsi="Verdana"/>
          <w:color w:val="000000"/>
          <w:sz w:val="15"/>
          <w:szCs w:val="15"/>
        </w:rPr>
        <w:t>С.А. Формирование гуманистической направленности поведения у детей пятого года жизни: Автореф. дисс. канд. пед. наук. М., 1995.-16с.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Урбанская</w:t>
      </w:r>
      <w:r>
        <w:rPr>
          <w:rStyle w:val="WW8Num2z0"/>
          <w:rFonts w:ascii="Verdana" w:hAnsi="Verdana"/>
          <w:color w:val="000000"/>
          <w:sz w:val="15"/>
          <w:szCs w:val="15"/>
        </w:rPr>
        <w:t> </w:t>
      </w:r>
      <w:r>
        <w:rPr>
          <w:rFonts w:ascii="Verdana" w:hAnsi="Verdana"/>
          <w:color w:val="000000"/>
          <w:sz w:val="15"/>
          <w:szCs w:val="15"/>
        </w:rPr>
        <w:t>О.Н. Формирование культуры деятельности ребенка среднего дошкольного возраста: Автореф. дисс. канд. пед. наук. М., 1985.-18с.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Урбанская</w:t>
      </w:r>
      <w:r>
        <w:rPr>
          <w:rStyle w:val="WW8Num2z0"/>
          <w:rFonts w:ascii="Verdana" w:hAnsi="Verdana"/>
          <w:color w:val="000000"/>
          <w:sz w:val="15"/>
          <w:szCs w:val="15"/>
        </w:rPr>
        <w:t> </w:t>
      </w:r>
      <w:r>
        <w:rPr>
          <w:rFonts w:ascii="Verdana" w:hAnsi="Verdana"/>
          <w:color w:val="000000"/>
          <w:sz w:val="15"/>
          <w:szCs w:val="15"/>
        </w:rPr>
        <w:t>О.Н. Формирование навыков поведения // Дошкольное воспитание. 1970 №7-с.21-24.</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A.B. Запорожца. М.: Просвещение, 1970.-205с.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Устинов</w:t>
      </w:r>
      <w:r>
        <w:rPr>
          <w:rStyle w:val="WW8Num2z0"/>
          <w:rFonts w:ascii="Verdana" w:hAnsi="Verdana"/>
          <w:color w:val="000000"/>
          <w:sz w:val="15"/>
          <w:szCs w:val="15"/>
        </w:rPr>
        <w:t> </w:t>
      </w:r>
      <w:r>
        <w:rPr>
          <w:rFonts w:ascii="Verdana" w:hAnsi="Verdana"/>
          <w:color w:val="000000"/>
          <w:sz w:val="15"/>
          <w:szCs w:val="15"/>
        </w:rPr>
        <w:t>В.И., Устинов В.Е., Попадейкин В.В. Проблемы воспитания общественной культуры безопасности // Основы Безопасности Жизнедеятельности. 1998. №10.- с.13-17.</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Страх и смелость // Избранные педагогические сочинения. M., 1974. Т. 1.- с.398-408.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Границы вмешательства в детскую жизнь. Орел: Красная книга, 1924.-30с.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За безопасность детей на улице. М.: изд. Института Санитарного Просвещения, 1952.-30с.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За безопасность детей на улице // Дошкольное воспитание. 1937. №2.- с.80-92.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Формирование системных знаний и умений у детей дошкольного возраста./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J1., 1987. - 166 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Ханхасаева И. Техника сверхбезопасности // Растет дочка, растет сын. -М.: Педагогика. 1991,- с.70-80.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Хекхаузен X. Оценка угрожающих ситуаций // Мотивация и деятельность. М.: Педагогика, 1986.- с.163-165.</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Цвилюк</w:t>
      </w:r>
      <w:r>
        <w:rPr>
          <w:rStyle w:val="WW8Num2z0"/>
          <w:rFonts w:ascii="Verdana" w:hAnsi="Verdana"/>
          <w:color w:val="000000"/>
          <w:sz w:val="15"/>
          <w:szCs w:val="15"/>
        </w:rPr>
        <w:t> </w:t>
      </w:r>
      <w:r>
        <w:rPr>
          <w:rFonts w:ascii="Verdana" w:hAnsi="Verdana"/>
          <w:color w:val="000000"/>
          <w:sz w:val="15"/>
          <w:szCs w:val="15"/>
        </w:rPr>
        <w:t>Г.Е. Азы безопасности: Книга для детей и родителей. М.: Просвещение, 1994.- 64с.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Черноушек</w:t>
      </w:r>
      <w:r>
        <w:rPr>
          <w:rStyle w:val="WW8Num2z0"/>
          <w:rFonts w:ascii="Verdana" w:hAnsi="Verdana"/>
          <w:color w:val="000000"/>
          <w:sz w:val="15"/>
          <w:szCs w:val="15"/>
        </w:rPr>
        <w:t> </w:t>
      </w:r>
      <w:r>
        <w:rPr>
          <w:rFonts w:ascii="Verdana" w:hAnsi="Verdana"/>
          <w:color w:val="000000"/>
          <w:sz w:val="15"/>
          <w:szCs w:val="15"/>
        </w:rPr>
        <w:t>М. Психология жизненной среды / Перевод с чеш. М.: Мысль, 1989.- 140с.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Чтобы не было беды: Детям об огне и пожаре / Сост. Д.Б.</w:t>
      </w:r>
      <w:r>
        <w:rPr>
          <w:rStyle w:val="WW8Num2z0"/>
          <w:rFonts w:ascii="Verdana" w:hAnsi="Verdana"/>
          <w:color w:val="000000"/>
          <w:sz w:val="15"/>
          <w:szCs w:val="15"/>
        </w:rPr>
        <w:t> </w:t>
      </w:r>
      <w:r>
        <w:rPr>
          <w:rStyle w:val="WW8Num3z0"/>
          <w:rFonts w:ascii="Verdana" w:hAnsi="Verdana"/>
          <w:color w:val="4682B4"/>
          <w:sz w:val="15"/>
          <w:szCs w:val="15"/>
        </w:rPr>
        <w:t>Игуменова</w:t>
      </w:r>
      <w:r>
        <w:rPr>
          <w:rFonts w:ascii="Verdana" w:hAnsi="Verdana"/>
          <w:color w:val="000000"/>
          <w:sz w:val="15"/>
          <w:szCs w:val="15"/>
        </w:rPr>
        <w:t>, И.Г. Иванников. М.:Стройиздат, 1992.- 160с., илл.</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Шакурова</w:t>
      </w:r>
      <w:r>
        <w:rPr>
          <w:rStyle w:val="WW8Num2z0"/>
          <w:rFonts w:ascii="Verdana" w:hAnsi="Verdana"/>
          <w:color w:val="000000"/>
          <w:sz w:val="15"/>
          <w:szCs w:val="15"/>
        </w:rPr>
        <w:t> </w:t>
      </w:r>
      <w:r>
        <w:rPr>
          <w:rFonts w:ascii="Verdana" w:hAnsi="Verdana"/>
          <w:color w:val="000000"/>
          <w:sz w:val="15"/>
          <w:szCs w:val="15"/>
        </w:rPr>
        <w:t>Г., Мельникова Н., Захарова Л. Один дома // Дошкольное воспитание. 1999. № 10.-С.44-52.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Шамшина Л. К вопросу о постановке</w:t>
      </w:r>
      <w:r>
        <w:rPr>
          <w:rStyle w:val="WW8Num2z0"/>
          <w:rFonts w:ascii="Verdana" w:hAnsi="Verdana"/>
          <w:color w:val="000000"/>
          <w:sz w:val="15"/>
          <w:szCs w:val="15"/>
        </w:rPr>
        <w:t> </w:t>
      </w:r>
      <w:r>
        <w:rPr>
          <w:rStyle w:val="WW8Num3z0"/>
          <w:rFonts w:ascii="Verdana" w:hAnsi="Verdana"/>
          <w:color w:val="4682B4"/>
          <w:sz w:val="15"/>
          <w:szCs w:val="15"/>
        </w:rPr>
        <w:t>политехнического</w:t>
      </w:r>
      <w:r>
        <w:rPr>
          <w:rStyle w:val="WW8Num2z0"/>
          <w:rFonts w:ascii="Verdana" w:hAnsi="Verdana"/>
          <w:color w:val="000000"/>
          <w:sz w:val="15"/>
          <w:szCs w:val="15"/>
        </w:rPr>
        <w:t> </w:t>
      </w:r>
      <w:r>
        <w:rPr>
          <w:rFonts w:ascii="Verdana" w:hAnsi="Verdana"/>
          <w:color w:val="000000"/>
          <w:sz w:val="15"/>
          <w:szCs w:val="15"/>
        </w:rPr>
        <w:t>воспитания в дошкольных учреждениях // Дошкольное воспитание. 1930. №6.- с.33-38.</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Шапиро</w:t>
      </w:r>
      <w:r>
        <w:rPr>
          <w:rStyle w:val="WW8Num2z0"/>
          <w:rFonts w:ascii="Verdana" w:hAnsi="Verdana"/>
          <w:color w:val="000000"/>
          <w:sz w:val="15"/>
          <w:szCs w:val="15"/>
        </w:rPr>
        <w:t> </w:t>
      </w:r>
      <w:r>
        <w:rPr>
          <w:rFonts w:ascii="Verdana" w:hAnsi="Verdana"/>
          <w:color w:val="000000"/>
          <w:sz w:val="15"/>
          <w:szCs w:val="15"/>
        </w:rPr>
        <w:t>Я.С. Охрана здоровья детей и педагогическая печать // Вестник просвещения. 1925. №10.- с.82-86.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Шойгу</w:t>
      </w:r>
      <w:r>
        <w:rPr>
          <w:rStyle w:val="WW8Num2z0"/>
          <w:rFonts w:ascii="Verdana" w:hAnsi="Verdana"/>
          <w:color w:val="000000"/>
          <w:sz w:val="15"/>
          <w:szCs w:val="15"/>
        </w:rPr>
        <w:t> </w:t>
      </w:r>
      <w:r>
        <w:rPr>
          <w:rFonts w:ascii="Verdana" w:hAnsi="Verdana"/>
          <w:color w:val="000000"/>
          <w:sz w:val="15"/>
          <w:szCs w:val="15"/>
        </w:rPr>
        <w:t>С.К. Организационные указания по подготовке населения Российской Федерации в области защиты от чрезвычайных ситуаций на 1998 2000 годы // Основы Безопасности Жизнедеятельности. 1998. №2,-с.55-60.</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Щеголев</w:t>
      </w:r>
      <w:r>
        <w:rPr>
          <w:rStyle w:val="WW8Num2z0"/>
          <w:rFonts w:ascii="Verdana" w:hAnsi="Verdana"/>
          <w:color w:val="000000"/>
          <w:sz w:val="15"/>
          <w:szCs w:val="15"/>
        </w:rPr>
        <w:t> </w:t>
      </w:r>
      <w:r>
        <w:rPr>
          <w:rFonts w:ascii="Verdana" w:hAnsi="Verdana"/>
          <w:color w:val="000000"/>
          <w:sz w:val="15"/>
          <w:szCs w:val="15"/>
        </w:rPr>
        <w:t>И. А. Развитие педагогической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учителя безопасности жизнедеятельности: Автореф. дисс. канд. пед. наук. СПб., 1998.- 18с.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1978.- 200с.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Эмоциональные нарушения в детском возрасте и их коррекция / В.В.</w:t>
      </w:r>
      <w:r>
        <w:rPr>
          <w:rStyle w:val="WW8Num2z0"/>
          <w:rFonts w:ascii="Verdana" w:hAnsi="Verdana"/>
          <w:color w:val="000000"/>
          <w:sz w:val="15"/>
          <w:szCs w:val="15"/>
        </w:rPr>
        <w:t> </w:t>
      </w:r>
      <w:r>
        <w:rPr>
          <w:rStyle w:val="WW8Num3z0"/>
          <w:rFonts w:ascii="Verdana" w:hAnsi="Verdana"/>
          <w:color w:val="4682B4"/>
          <w:sz w:val="15"/>
          <w:szCs w:val="15"/>
        </w:rPr>
        <w:t>Лебединский</w:t>
      </w:r>
      <w:r>
        <w:rPr>
          <w:rFonts w:ascii="Verdana" w:hAnsi="Verdana"/>
          <w:color w:val="000000"/>
          <w:sz w:val="15"/>
          <w:szCs w:val="15"/>
        </w:rPr>
        <w:t>, О.С. Никольская и др. М.: Изд-во Московского университета, 1990.-с.122-125, 164-166.</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Энциклопедия по безопасности и гигиене труда / Перевод с англ.; Гл. ред. Г.Ф. Сухорукова. М.: Профиздат, 1985.- в 4-х томах.</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Лавренко В.П. Исследования некоторых механизмов</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детьми правил поведения // Вопросы психологии. . 975. №1.</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Т.С. Педагогические условия повышения</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работоспособности детей 4-5 лет: Автореф. дисс. канд. пед. наук. М.,1986.- 18с.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Якупов</w:t>
      </w:r>
      <w:r>
        <w:rPr>
          <w:rStyle w:val="WW8Num2z0"/>
          <w:rFonts w:ascii="Verdana" w:hAnsi="Verdana"/>
          <w:color w:val="000000"/>
          <w:sz w:val="15"/>
          <w:szCs w:val="15"/>
        </w:rPr>
        <w:t> </w:t>
      </w:r>
      <w:r>
        <w:rPr>
          <w:rFonts w:ascii="Verdana" w:hAnsi="Verdana"/>
          <w:color w:val="000000"/>
          <w:sz w:val="15"/>
          <w:szCs w:val="15"/>
        </w:rPr>
        <w:t>А.М. Организационно-педагогические условия подготовки школьников к безопасному участию в дорожном движении: Автореф. дисс. канд. пед. наук. Магнитогорск, 1997.- 18с.</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Spielpadagogik: Neuere Beitrage zur Spielforschung / Hrsg. Von N. Kluge. -Bad Heil-brunn, 1980.т1. ПЕРЕЧЕНЬ ПРИЛОЖЕНИЙ</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Список предметов, предлагаемых</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 1 серии констатирующего эксперимента (для выявления знаний об источниках опасности).</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Иллюстрации для</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в 1 серии констатирующего эксперимента (для выявления знаний о возможных опасных ситуациях, мерах предосторожности в быту и действиях в случае опасности).</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Содержание</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2 серии констатирующего эксперимента.</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Анкеты</w:t>
      </w:r>
      <w:r>
        <w:rPr>
          <w:rStyle w:val="WW8Num2z0"/>
          <w:rFonts w:ascii="Verdana" w:hAnsi="Verdana"/>
          <w:color w:val="000000"/>
          <w:sz w:val="15"/>
          <w:szCs w:val="15"/>
        </w:rPr>
        <w:t> </w:t>
      </w:r>
      <w:r>
        <w:rPr>
          <w:rFonts w:ascii="Verdana" w:hAnsi="Verdana"/>
          <w:color w:val="000000"/>
          <w:sz w:val="15"/>
          <w:szCs w:val="15"/>
        </w:rPr>
        <w:t>для родителей (№1) и воспитателей (№2).</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Содержание знаний и умений безопасного поведения в быту для детей среднего дошкольного возраста.6.</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Анализ научно-популярной, художественной литературы и учебных пособий для дошкольников и младших школьников, ориентированной на познание правил безопасного поведения (в быту).</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Целевая план-программа освоения четырехлетками опыта безопасного поведения в быту посредством участия родителей.</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Диагностика уровня тревожности детей на разных этапах экспериментальной работы.</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Тематический план и содержание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спецсеминара по теме «</w:t>
      </w:r>
      <w:r>
        <w:rPr>
          <w:rStyle w:val="WW8Num3z0"/>
          <w:rFonts w:ascii="Verdana" w:hAnsi="Verdana"/>
          <w:color w:val="4682B4"/>
          <w:sz w:val="15"/>
          <w:szCs w:val="15"/>
        </w:rPr>
        <w:t>Обеспечение безопасности жизнедеятельности детей дошкольного возраста</w:t>
      </w:r>
      <w:r>
        <w:rPr>
          <w:rFonts w:ascii="Verdana" w:hAnsi="Verdana"/>
          <w:color w:val="000000"/>
          <w:sz w:val="15"/>
          <w:szCs w:val="15"/>
        </w:rPr>
        <w:t>».</w:t>
      </w:r>
    </w:p>
    <w:p w:rsidR="007C3319" w:rsidRDefault="007C3319" w:rsidP="007C331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СПИСОК ПРЕДМЕТОВ, ПРЕДЛАГАЕМЫХ РЕБЕНКУ В 1 СЕРИИ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(для выявления знаний об источниках опасности).</w:t>
      </w:r>
    </w:p>
    <w:p w:rsidR="0015624C" w:rsidRPr="007C3319" w:rsidRDefault="007C3319" w:rsidP="007C331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C33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206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2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9466</TotalTime>
  <Pages>9</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238</cp:revision>
  <cp:lastPrinted>2009-02-06T05:36:00Z</cp:lastPrinted>
  <dcterms:created xsi:type="dcterms:W3CDTF">2016-09-19T15:12:00Z</dcterms:created>
  <dcterms:modified xsi:type="dcterms:W3CDTF">2017-01-16T10:31:00Z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