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67" w:rsidRDefault="006E1067" w:rsidP="006E1067">
      <w:pPr>
        <w:spacing w:after="0" w:line="240" w:lineRule="auto"/>
        <w:rPr>
          <w:rFonts w:ascii="Verdana" w:hAnsi="Verdana"/>
          <w:b/>
          <w:color w:val="000000"/>
          <w:shd w:val="clear" w:color="auto" w:fill="FFFFFF"/>
          <w:lang w:val="en-US"/>
        </w:rPr>
      </w:pPr>
      <w:r w:rsidRPr="006E1067">
        <w:rPr>
          <w:rFonts w:ascii="Verdana" w:hAnsi="Verdana"/>
          <w:b/>
          <w:color w:val="000000"/>
          <w:shd w:val="clear" w:color="auto" w:fill="FFFFFF"/>
        </w:rPr>
        <w:t>Развитие творчества детей старшего дошкольного возраста в музыкальной деятельности :На основе использования элементов театрализации</w:t>
      </w:r>
    </w:p>
    <w:p w:rsidR="006E1067" w:rsidRDefault="006E1067" w:rsidP="006E1067">
      <w:pPr>
        <w:spacing w:after="0" w:line="240" w:lineRule="auto"/>
        <w:rPr>
          <w:rFonts w:ascii="Verdana" w:hAnsi="Verdana"/>
          <w:b/>
          <w:color w:val="000000"/>
          <w:shd w:val="clear" w:color="auto" w:fill="FFFFFF"/>
          <w:lang w:val="en-US"/>
        </w:rPr>
      </w:pPr>
    </w:p>
    <w:p w:rsidR="006E1067" w:rsidRDefault="006E1067" w:rsidP="006E1067">
      <w:pPr>
        <w:spacing w:after="0" w:line="240" w:lineRule="auto"/>
        <w:rPr>
          <w:rFonts w:ascii="Verdana" w:hAnsi="Verdana"/>
          <w:b/>
          <w:bCs/>
          <w:color w:val="000000"/>
          <w:sz w:val="15"/>
          <w:szCs w:val="15"/>
        </w:rPr>
      </w:pPr>
      <w:r w:rsidRPr="006E1067">
        <w:rPr>
          <w:rFonts w:ascii="Verdana" w:hAnsi="Verdana"/>
          <w:b/>
          <w:color w:val="000000"/>
          <w:shd w:val="clear" w:color="auto" w:fill="FFFFFF"/>
        </w:rPr>
        <w:t>тема диссертации и автореферата по ВАК 13.00.07, кандидат педагогических наук Машковцева, Лариса Михайловна</w:t>
      </w:r>
      <w:r w:rsidRPr="006E1067">
        <w:rPr>
          <w:rFonts w:ascii="Verdana" w:hAnsi="Verdana"/>
          <w:b/>
          <w:color w:val="000000"/>
          <w:shd w:val="clear" w:color="auto" w:fill="FFFFFF"/>
        </w:rPr>
        <w:br/>
        <w:t xml:space="preserve"> </w:t>
      </w:r>
      <w:r w:rsidR="00CE74DA" w:rsidRPr="00CE74DA">
        <w:rPr>
          <w:rFonts w:ascii="Verdana" w:hAnsi="Verdana"/>
          <w:b/>
          <w:color w:val="000000"/>
          <w:shd w:val="clear" w:color="auto" w:fill="FFFFFF"/>
        </w:rPr>
        <w:t xml:space="preserve"> </w:t>
      </w:r>
      <w:r w:rsidR="00563AA8" w:rsidRPr="00563AA8">
        <w:rPr>
          <w:rFonts w:ascii="Verdana" w:hAnsi="Verdana"/>
          <w:b/>
          <w:color w:val="000000"/>
          <w:shd w:val="clear" w:color="auto" w:fill="FFFFFF"/>
        </w:rPr>
        <w:t xml:space="preserve"> </w:t>
      </w:r>
      <w:r w:rsidR="000410DE" w:rsidRPr="000410DE">
        <w:rPr>
          <w:rFonts w:ascii="Verdana" w:hAnsi="Verdana"/>
          <w:b/>
          <w:color w:val="000000"/>
          <w:shd w:val="clear" w:color="auto" w:fill="FFFFFF"/>
        </w:rPr>
        <w:br/>
      </w:r>
      <w:r w:rsidR="000410DE">
        <w:rPr>
          <w:rFonts w:ascii="Verdana" w:hAnsi="Verdana"/>
          <w:b/>
          <w:color w:val="000000"/>
          <w:shd w:val="clear" w:color="auto" w:fill="FFFFFF"/>
        </w:rPr>
        <w:t xml:space="preserve">      </w:t>
      </w:r>
      <w:r w:rsidR="00936232">
        <w:rPr>
          <w:rFonts w:ascii="Verdana" w:hAnsi="Verdana"/>
          <w:b/>
          <w:color w:val="000000"/>
          <w:shd w:val="clear" w:color="auto" w:fill="FFFFFF"/>
        </w:rPr>
        <w:t xml:space="preserve"> </w:t>
      </w:r>
      <w:r>
        <w:rPr>
          <w:rFonts w:ascii="Verdana" w:hAnsi="Verdana"/>
          <w:b/>
          <w:bCs/>
          <w:color w:val="000000"/>
          <w:sz w:val="15"/>
          <w:szCs w:val="15"/>
        </w:rPr>
        <w:t>Год: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2005</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Машковцева, Лариса Михайловна</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Москва</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13.00.07</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6E1067" w:rsidRDefault="006E1067" w:rsidP="006E106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6E1067" w:rsidRDefault="006E1067" w:rsidP="006E1067">
      <w:pPr>
        <w:spacing w:after="0" w:line="240" w:lineRule="auto"/>
        <w:rPr>
          <w:rFonts w:ascii="Verdana" w:hAnsi="Verdana"/>
          <w:color w:val="000000"/>
          <w:sz w:val="15"/>
          <w:szCs w:val="15"/>
        </w:rPr>
      </w:pPr>
      <w:r>
        <w:rPr>
          <w:rFonts w:ascii="Verdana" w:hAnsi="Verdana"/>
          <w:color w:val="000000"/>
          <w:sz w:val="15"/>
          <w:szCs w:val="15"/>
        </w:rPr>
        <w:t>189</w:t>
      </w:r>
    </w:p>
    <w:p w:rsidR="006E1067" w:rsidRDefault="006E1067" w:rsidP="006E106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Машковцева, Лариса Михайловна</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ТЕОРЕТИЧЕСКИЕ ОСНОВЫ ПРОБЛЕМЫ РАЗВИТИЯ</w:t>
      </w:r>
      <w:r>
        <w:rPr>
          <w:rStyle w:val="WW8Num2z0"/>
          <w:rFonts w:ascii="Verdana" w:hAnsi="Verdana"/>
          <w:color w:val="000000"/>
          <w:sz w:val="15"/>
          <w:szCs w:val="15"/>
        </w:rPr>
        <w:t> </w:t>
      </w:r>
      <w:r>
        <w:rPr>
          <w:rStyle w:val="WW8Num3z0"/>
          <w:rFonts w:ascii="Verdana" w:hAnsi="Verdana"/>
          <w:color w:val="4682B4"/>
          <w:sz w:val="15"/>
          <w:szCs w:val="15"/>
        </w:rPr>
        <w:t>ТВОРЧЕСТВА</w:t>
      </w:r>
      <w:r>
        <w:rPr>
          <w:rStyle w:val="WW8Num2z0"/>
          <w:rFonts w:ascii="Verdana" w:hAnsi="Verdana"/>
          <w:color w:val="000000"/>
          <w:sz w:val="15"/>
          <w:szCs w:val="15"/>
        </w:rPr>
        <w:t> </w:t>
      </w:r>
      <w:r>
        <w:rPr>
          <w:rFonts w:ascii="Verdana" w:hAnsi="Verdana"/>
          <w:color w:val="000000"/>
          <w:sz w:val="15"/>
          <w:szCs w:val="15"/>
        </w:rPr>
        <w:t>ДЕТЕЙ СТАРШЕГО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Психолого-педагогический аспект проблемы развития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художественной деятельности.</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Особенности развития творчества</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 в музыкальной деятельной.</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Возможности развития творчества старших дошкольников в музыкальной</w:t>
      </w:r>
      <w:r>
        <w:rPr>
          <w:rStyle w:val="WW8Num2z0"/>
          <w:rFonts w:ascii="Verdana" w:hAnsi="Verdana"/>
          <w:color w:val="000000"/>
          <w:sz w:val="15"/>
          <w:szCs w:val="15"/>
        </w:rPr>
        <w:t> </w:t>
      </w:r>
      <w:r>
        <w:rPr>
          <w:rStyle w:val="WW8Num3z0"/>
          <w:rFonts w:ascii="Verdana" w:hAnsi="Verdana"/>
          <w:color w:val="4682B4"/>
          <w:sz w:val="15"/>
          <w:szCs w:val="15"/>
        </w:rPr>
        <w:t>деятельности</w:t>
      </w:r>
      <w:r>
        <w:rPr>
          <w:rStyle w:val="WW8Num2z0"/>
          <w:rFonts w:ascii="Verdana" w:hAnsi="Verdana"/>
          <w:color w:val="000000"/>
          <w:sz w:val="15"/>
          <w:szCs w:val="15"/>
        </w:rPr>
        <w:t> </w:t>
      </w:r>
      <w:r>
        <w:rPr>
          <w:rFonts w:ascii="Verdana" w:hAnsi="Verdana"/>
          <w:color w:val="000000"/>
          <w:sz w:val="15"/>
          <w:szCs w:val="15"/>
        </w:rPr>
        <w:t>на основе использования элементов</w:t>
      </w:r>
      <w:r>
        <w:rPr>
          <w:rStyle w:val="WW8Num2z0"/>
          <w:rFonts w:ascii="Verdana" w:hAnsi="Verdana"/>
          <w:color w:val="000000"/>
          <w:sz w:val="15"/>
          <w:szCs w:val="15"/>
        </w:rPr>
        <w:t> </w:t>
      </w:r>
      <w:r>
        <w:rPr>
          <w:rStyle w:val="WW8Num3z0"/>
          <w:rFonts w:ascii="Verdana" w:hAnsi="Verdana"/>
          <w:color w:val="4682B4"/>
          <w:sz w:val="15"/>
          <w:szCs w:val="15"/>
        </w:rPr>
        <w:t>театрализации</w:t>
      </w:r>
      <w:r>
        <w:rPr>
          <w:rFonts w:ascii="Verdana" w:hAnsi="Verdana"/>
          <w:color w:val="000000"/>
          <w:sz w:val="15"/>
          <w:szCs w:val="15"/>
        </w:rPr>
        <w:t>.</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ПЕДАГОГИЧЕСКИЕ УСЛОВИЯ РАЗВИТИЯ ТВОРЧЕСТВА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В МУЗЫКАЛЬНОЙ ДЕЯТЕЛЬНОСТИ НА</w:t>
      </w:r>
      <w:r>
        <w:rPr>
          <w:rStyle w:val="WW8Num2z0"/>
          <w:rFonts w:ascii="Verdana" w:hAnsi="Verdana"/>
          <w:color w:val="000000"/>
          <w:sz w:val="15"/>
          <w:szCs w:val="15"/>
        </w:rPr>
        <w:t> </w:t>
      </w:r>
      <w:r>
        <w:rPr>
          <w:rStyle w:val="WW8Num3z0"/>
          <w:rFonts w:ascii="Verdana" w:hAnsi="Verdana"/>
          <w:color w:val="4682B4"/>
          <w:sz w:val="15"/>
          <w:szCs w:val="15"/>
        </w:rPr>
        <w:t>ОСНОВЕ</w:t>
      </w:r>
      <w:r>
        <w:rPr>
          <w:rStyle w:val="WW8Num2z0"/>
          <w:rFonts w:ascii="Verdana" w:hAnsi="Verdana"/>
          <w:color w:val="000000"/>
          <w:sz w:val="15"/>
          <w:szCs w:val="15"/>
        </w:rPr>
        <w:t> </w:t>
      </w:r>
      <w:r>
        <w:rPr>
          <w:rFonts w:ascii="Verdana" w:hAnsi="Verdana"/>
          <w:color w:val="000000"/>
          <w:sz w:val="15"/>
          <w:szCs w:val="15"/>
        </w:rPr>
        <w:t>ИСПОЛЬЗОВАНИЯ ЭЛЕМЕНТОВ ТЕАТРАЛИЗАЦИИ</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Анализ состояния практики развития творчества детей в музыкальной деятельности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Методика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творчества в процессе музыкальной деятельности на основе</w:t>
      </w:r>
      <w:r>
        <w:rPr>
          <w:rStyle w:val="WW8Num2z0"/>
          <w:rFonts w:ascii="Verdana" w:hAnsi="Verdana"/>
          <w:color w:val="000000"/>
          <w:sz w:val="15"/>
          <w:szCs w:val="15"/>
        </w:rPr>
        <w:t> </w:t>
      </w:r>
      <w:r>
        <w:rPr>
          <w:rStyle w:val="WW8Num3z0"/>
          <w:rFonts w:ascii="Verdana" w:hAnsi="Verdana"/>
          <w:color w:val="4682B4"/>
          <w:sz w:val="15"/>
          <w:szCs w:val="15"/>
        </w:rPr>
        <w:t>использования</w:t>
      </w:r>
      <w:r>
        <w:rPr>
          <w:rStyle w:val="WW8Num2z0"/>
          <w:rFonts w:ascii="Verdana" w:hAnsi="Verdana"/>
          <w:color w:val="000000"/>
          <w:sz w:val="15"/>
          <w:szCs w:val="15"/>
        </w:rPr>
        <w:t> </w:t>
      </w:r>
      <w:r>
        <w:rPr>
          <w:rFonts w:ascii="Verdana" w:hAnsi="Verdana"/>
          <w:color w:val="000000"/>
          <w:sz w:val="15"/>
          <w:szCs w:val="15"/>
        </w:rPr>
        <w:t>элементов театрализации (формирующий эксперимент).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уровней развития творчества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музыкальной деятельности контрольный эксперимент).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w:t>
      </w:r>
    </w:p>
    <w:p w:rsidR="006E1067" w:rsidRDefault="006E1067" w:rsidP="006E106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творчества детей старшего дошкольного возраста в музыкальной деятельности :На основе использования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Ориентация современной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на гуманизацию образования, развивающее обучение, личностно-ориентированный подход предполагает создание условий для развития личности каждого ребёнка, его способностей, интересов, творческого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Style w:val="WW8Num2z0"/>
          <w:rFonts w:ascii="Verdana" w:hAnsi="Verdana"/>
          <w:color w:val="000000"/>
          <w:sz w:val="15"/>
          <w:szCs w:val="15"/>
        </w:rPr>
        <w:t> </w:t>
      </w:r>
      <w:r>
        <w:rPr>
          <w:rFonts w:ascii="Verdana" w:hAnsi="Verdana"/>
          <w:color w:val="000000"/>
          <w:sz w:val="15"/>
          <w:szCs w:val="15"/>
        </w:rPr>
        <w:t>в различных видах деятельности. Выявление и развитие творческого потенциала личности каждого ребёнка является одним из приоритетных направлений современной педагогики.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Отечественные психологи и</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рассматривают творчество как самоценность ребёнка и его</w:t>
      </w:r>
      <w:r>
        <w:rPr>
          <w:rStyle w:val="WW8Num2z0"/>
          <w:rFonts w:ascii="Verdana" w:hAnsi="Verdana"/>
          <w:color w:val="000000"/>
          <w:sz w:val="15"/>
          <w:szCs w:val="15"/>
        </w:rPr>
        <w:t> </w:t>
      </w:r>
      <w:r>
        <w:rPr>
          <w:rStyle w:val="WW8Num3z0"/>
          <w:rFonts w:ascii="Verdana" w:hAnsi="Verdana"/>
          <w:color w:val="4682B4"/>
          <w:sz w:val="15"/>
          <w:szCs w:val="15"/>
        </w:rPr>
        <w:t>личностное</w:t>
      </w:r>
      <w:r>
        <w:rPr>
          <w:rStyle w:val="WW8Num2z0"/>
          <w:rFonts w:ascii="Verdana" w:hAnsi="Verdana"/>
          <w:color w:val="000000"/>
          <w:sz w:val="15"/>
          <w:szCs w:val="15"/>
        </w:rPr>
        <w:t> </w:t>
      </w:r>
      <w:r>
        <w:rPr>
          <w:rFonts w:ascii="Verdana" w:hAnsi="Verdana"/>
          <w:color w:val="000000"/>
          <w:sz w:val="15"/>
          <w:szCs w:val="15"/>
        </w:rPr>
        <w:t>качество, как деятельность естественную и необходимую для развития способностей каждого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(Б.В. Асафьев, JI.A. Венгер,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J1.C. Выготский, А.В. Запорожец, Д.Б.</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Н.Н. Поддьяков, Б.М. Теплов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теории и практике</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образования накоплен немалый опыт развития творчества детей в разных видах художественной деятельности, в том числе: в</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(Р.Г. Казакова, Т.Г. Казакова, Т.С.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Н.П. Сакулина, Н.Б. Халезова, P.M. Чумичёва и др.), в художественно-речевой (Т.И.</w:t>
      </w:r>
      <w:r>
        <w:rPr>
          <w:rStyle w:val="WW8Num3z0"/>
          <w:rFonts w:ascii="Verdana" w:hAnsi="Verdana"/>
          <w:color w:val="4682B4"/>
          <w:sz w:val="15"/>
          <w:szCs w:val="15"/>
        </w:rPr>
        <w:t>Алиева</w:t>
      </w:r>
      <w:r>
        <w:rPr>
          <w:rFonts w:ascii="Verdana" w:hAnsi="Verdana"/>
          <w:color w:val="000000"/>
          <w:sz w:val="15"/>
          <w:szCs w:val="15"/>
        </w:rPr>
        <w:t>, Н.С. Карпинская, JI.A. Пеньевская, О.С.</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и др.), в музыкальной (С.В.</w:t>
      </w:r>
      <w:r>
        <w:rPr>
          <w:rStyle w:val="WW8Num2z0"/>
          <w:rFonts w:ascii="Verdana" w:hAnsi="Verdana"/>
          <w:color w:val="000000"/>
          <w:sz w:val="15"/>
          <w:szCs w:val="15"/>
        </w:rPr>
        <w:t> </w:t>
      </w:r>
      <w:r>
        <w:rPr>
          <w:rStyle w:val="WW8Num3z0"/>
          <w:rFonts w:ascii="Verdana" w:hAnsi="Verdana"/>
          <w:color w:val="4682B4"/>
          <w:sz w:val="15"/>
          <w:szCs w:val="15"/>
        </w:rPr>
        <w:t>Акишев</w:t>
      </w:r>
      <w:r>
        <w:rPr>
          <w:rFonts w:ascii="Verdana" w:hAnsi="Verdana"/>
          <w:color w:val="000000"/>
          <w:sz w:val="15"/>
          <w:szCs w:val="15"/>
        </w:rPr>
        <w:t>, Н.А. Ветлугина, И.Л. Дзержинская, Г.И.</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Fonts w:ascii="Verdana" w:hAnsi="Verdana"/>
          <w:color w:val="000000"/>
          <w:sz w:val="15"/>
          <w:szCs w:val="15"/>
        </w:rPr>
        <w:t>, JI.H. Комиссарова, М.А. Медведева, Н.А.</w:t>
      </w:r>
      <w:r>
        <w:rPr>
          <w:rStyle w:val="WW8Num2z0"/>
          <w:rFonts w:ascii="Verdana" w:hAnsi="Verdana"/>
          <w:color w:val="000000"/>
          <w:sz w:val="15"/>
          <w:szCs w:val="15"/>
        </w:rPr>
        <w:t> </w:t>
      </w:r>
      <w:r>
        <w:rPr>
          <w:rStyle w:val="WW8Num3z0"/>
          <w:rFonts w:ascii="Verdana" w:hAnsi="Verdana"/>
          <w:color w:val="4682B4"/>
          <w:sz w:val="15"/>
          <w:szCs w:val="15"/>
        </w:rPr>
        <w:t>Метлов</w:t>
      </w:r>
      <w:r>
        <w:rPr>
          <w:rFonts w:ascii="Verdana" w:hAnsi="Verdana"/>
          <w:color w:val="000000"/>
          <w:sz w:val="15"/>
          <w:szCs w:val="15"/>
        </w:rPr>
        <w:t>, О.П. Радынова, А.И. Ходькова и др.). В последние годы усилилось внимание исследователей к изучению проблемы</w:t>
      </w:r>
      <w:r>
        <w:rPr>
          <w:rStyle w:val="WW8Num2z0"/>
          <w:rFonts w:ascii="Verdana" w:hAnsi="Verdana"/>
          <w:color w:val="000000"/>
          <w:sz w:val="15"/>
          <w:szCs w:val="15"/>
        </w:rPr>
        <w:t> </w:t>
      </w:r>
      <w:r>
        <w:rPr>
          <w:rStyle w:val="WW8Num3z0"/>
          <w:rFonts w:ascii="Verdana" w:hAnsi="Verdana"/>
          <w:color w:val="4682B4"/>
          <w:sz w:val="15"/>
          <w:szCs w:val="15"/>
        </w:rPr>
        <w:t>детского</w:t>
      </w:r>
      <w:r>
        <w:rPr>
          <w:rFonts w:ascii="Verdana" w:hAnsi="Verdana"/>
          <w:color w:val="000000"/>
          <w:sz w:val="15"/>
          <w:szCs w:val="15"/>
        </w:rPr>
        <w:t>творчества в театрализованной деятельности (И.Г.</w:t>
      </w:r>
      <w:r>
        <w:rPr>
          <w:rStyle w:val="WW8Num2z0"/>
          <w:rFonts w:ascii="Verdana" w:hAnsi="Verdana"/>
          <w:color w:val="000000"/>
          <w:sz w:val="15"/>
          <w:szCs w:val="15"/>
        </w:rPr>
        <w:t> </w:t>
      </w:r>
      <w:r>
        <w:rPr>
          <w:rStyle w:val="WW8Num3z0"/>
          <w:rFonts w:ascii="Verdana" w:hAnsi="Verdana"/>
          <w:color w:val="4682B4"/>
          <w:sz w:val="15"/>
          <w:szCs w:val="15"/>
        </w:rPr>
        <w:t>Андреева</w:t>
      </w:r>
      <w:r>
        <w:rPr>
          <w:rFonts w:ascii="Verdana" w:hAnsi="Verdana"/>
          <w:color w:val="000000"/>
          <w:sz w:val="15"/>
          <w:szCs w:val="15"/>
        </w:rPr>
        <w:t>, М.Б. Зацепина, Е.А. Медведева, JI.C.</w:t>
      </w:r>
      <w:r>
        <w:rPr>
          <w:rStyle w:val="WW8Num2z0"/>
          <w:rFonts w:ascii="Verdana" w:hAnsi="Verdana"/>
          <w:color w:val="000000"/>
          <w:sz w:val="15"/>
          <w:szCs w:val="15"/>
        </w:rPr>
        <w:t> </w:t>
      </w:r>
      <w:r>
        <w:rPr>
          <w:rStyle w:val="WW8Num3z0"/>
          <w:rFonts w:ascii="Verdana" w:hAnsi="Verdana"/>
          <w:color w:val="4682B4"/>
          <w:sz w:val="15"/>
          <w:szCs w:val="15"/>
        </w:rPr>
        <w:t>Фурмина</w:t>
      </w:r>
      <w:r>
        <w:rPr>
          <w:rFonts w:ascii="Verdana" w:hAnsi="Verdana"/>
          <w:color w:val="000000"/>
          <w:sz w:val="15"/>
          <w:szCs w:val="15"/>
        </w:rPr>
        <w:t>,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Развитие детского творчества - сложная и комплексная проблема. Современные подходы к её изучению характеризуются стремлением исследователей к поиску эффективных путей развития творчества в условиях интеграции разных видов искусства и взаимосвязи на этой основе разных видов художественной деятельности детей. Положительная динамика в развитии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прослеживается в условиях взаимосвязи изобразительной и</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Fonts w:ascii="Verdana" w:hAnsi="Verdana"/>
          <w:color w:val="000000"/>
          <w:sz w:val="15"/>
          <w:szCs w:val="15"/>
        </w:rPr>
        <w:t>, изобразительной и музыкальной деятельности (В.В Домогацких, М.В.</w:t>
      </w:r>
      <w:r>
        <w:rPr>
          <w:rStyle w:val="WW8Num2z0"/>
          <w:rFonts w:ascii="Verdana" w:hAnsi="Verdana"/>
          <w:color w:val="000000"/>
          <w:sz w:val="15"/>
          <w:szCs w:val="15"/>
        </w:rPr>
        <w:t> </w:t>
      </w:r>
      <w:r>
        <w:rPr>
          <w:rStyle w:val="WW8Num3z0"/>
          <w:rFonts w:ascii="Verdana" w:hAnsi="Verdana"/>
          <w:color w:val="4682B4"/>
          <w:sz w:val="15"/>
          <w:szCs w:val="15"/>
        </w:rPr>
        <w:t>Колосова</w:t>
      </w:r>
      <w:r>
        <w:rPr>
          <w:rFonts w:ascii="Verdana" w:hAnsi="Verdana"/>
          <w:color w:val="000000"/>
          <w:sz w:val="15"/>
          <w:szCs w:val="15"/>
        </w:rPr>
        <w:t>, Е.А Пелих, P.M. Чумичёва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Несмотря на значительный вклад исследователей в изучение проблемы развития творчества детей дошкольного возраста, многие её аспекты остаются недостаточно изученными. В частности, не раскрыты возможности развития творчества дошкольников в условиях взаимосвязи</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и театрализованной 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Взаимосвязь этих видов деятельности должна быть не формальной, а логической, что способствует творческому осмыслению</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материала и творческому его преобразованию на уровне детского</w:t>
      </w:r>
      <w:r>
        <w:rPr>
          <w:rStyle w:val="WW8Num2z0"/>
          <w:rFonts w:ascii="Verdana" w:hAnsi="Verdana"/>
          <w:color w:val="000000"/>
          <w:sz w:val="15"/>
          <w:szCs w:val="15"/>
        </w:rPr>
        <w:t> </w:t>
      </w:r>
      <w:r>
        <w:rPr>
          <w:rStyle w:val="WW8Num3z0"/>
          <w:rFonts w:ascii="Verdana" w:hAnsi="Verdana"/>
          <w:color w:val="4682B4"/>
          <w:sz w:val="15"/>
          <w:szCs w:val="15"/>
        </w:rPr>
        <w:t>экспериментирования</w:t>
      </w:r>
      <w:r>
        <w:rPr>
          <w:rFonts w:ascii="Verdana" w:hAnsi="Verdana"/>
          <w:color w:val="000000"/>
          <w:sz w:val="15"/>
          <w:szCs w:val="15"/>
        </w:rPr>
        <w:t>. Это даёт ребёнку большую</w:t>
      </w:r>
      <w:r>
        <w:rPr>
          <w:rStyle w:val="WW8Num2z0"/>
          <w:rFonts w:ascii="Verdana" w:hAnsi="Verdana"/>
          <w:color w:val="000000"/>
          <w:sz w:val="15"/>
          <w:szCs w:val="15"/>
        </w:rPr>
        <w:t> </w:t>
      </w:r>
      <w:r>
        <w:rPr>
          <w:rStyle w:val="WW8Num3z0"/>
          <w:rFonts w:ascii="Verdana" w:hAnsi="Verdana"/>
          <w:color w:val="4682B4"/>
          <w:sz w:val="15"/>
          <w:szCs w:val="15"/>
        </w:rPr>
        <w:t>самостоятельность</w:t>
      </w:r>
      <w:r>
        <w:rPr>
          <w:rStyle w:val="WW8Num2z0"/>
          <w:rFonts w:ascii="Verdana" w:hAnsi="Verdana"/>
          <w:color w:val="000000"/>
          <w:sz w:val="15"/>
          <w:szCs w:val="15"/>
        </w:rPr>
        <w:t> </w:t>
      </w:r>
      <w:r>
        <w:rPr>
          <w:rFonts w:ascii="Verdana" w:hAnsi="Verdana"/>
          <w:color w:val="000000"/>
          <w:sz w:val="15"/>
          <w:szCs w:val="15"/>
        </w:rPr>
        <w:t>в выборе средств выражения для воплощения своего замысла (Н.Н.</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исследование данной проблемы является актуальным.</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теоретических исследований и состояния изучаемой проблемы в практике позволил выявить ряд противоречий. К числу наиболее существенных, на наш взгляд, можно отнести противоречия между:</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 имеющимися научными данными об эффективности развития ребёнка-дошкольника в различных видах художественной деятельности и недостаточной теоретической разработанностью проблемы развития творчества детей в условиях взаимосвязи музыкальной и театрализованной 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наличием интереса педагогов-практиков к развитию детского творчества и отсутствием научно-обоснованных</w:t>
      </w:r>
      <w:r>
        <w:rPr>
          <w:rStyle w:val="WW8Num2z0"/>
          <w:rFonts w:ascii="Verdana" w:hAnsi="Verdana"/>
          <w:color w:val="000000"/>
          <w:sz w:val="15"/>
          <w:szCs w:val="15"/>
        </w:rPr>
        <w:t> </w:t>
      </w:r>
      <w:r>
        <w:rPr>
          <w:rStyle w:val="WW8Num3z0"/>
          <w:rFonts w:ascii="Verdana" w:hAnsi="Verdana"/>
          <w:color w:val="4682B4"/>
          <w:sz w:val="15"/>
          <w:szCs w:val="15"/>
        </w:rPr>
        <w:t>методических</w:t>
      </w:r>
      <w:r>
        <w:rPr>
          <w:rStyle w:val="WW8Num2z0"/>
          <w:rFonts w:ascii="Verdana" w:hAnsi="Verdana"/>
          <w:color w:val="000000"/>
          <w:sz w:val="15"/>
          <w:szCs w:val="15"/>
        </w:rPr>
        <w:t> </w:t>
      </w:r>
      <w:r>
        <w:rPr>
          <w:rFonts w:ascii="Verdana" w:hAnsi="Verdana"/>
          <w:color w:val="000000"/>
          <w:sz w:val="15"/>
          <w:szCs w:val="15"/>
        </w:rPr>
        <w:t>рекомендаций по созданию педагогических условий для реализации творческого потенциала детей в музыкально-театрализованной 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основе выделенных противоречий была сформулирована проблема исследования: каковы педагогические условия, обеспечивающие развитие творчества детей старшего дошкольного возраста в музыкальной деятельности на основе использования элементов</w:t>
      </w:r>
      <w:r>
        <w:rPr>
          <w:rStyle w:val="WW8Num2z0"/>
          <w:rFonts w:ascii="Verdana" w:hAnsi="Verdana"/>
          <w:color w:val="000000"/>
          <w:sz w:val="15"/>
          <w:szCs w:val="15"/>
        </w:rPr>
        <w:t> </w:t>
      </w:r>
      <w:r>
        <w:rPr>
          <w:rStyle w:val="WW8Num3z0"/>
          <w:rFonts w:ascii="Verdana" w:hAnsi="Verdana"/>
          <w:color w:val="4682B4"/>
          <w:sz w:val="15"/>
          <w:szCs w:val="15"/>
        </w:rPr>
        <w:t>театрализации</w:t>
      </w:r>
      <w:r>
        <w:rPr>
          <w:rFonts w:ascii="Verdana" w:hAnsi="Verdana"/>
          <w:color w:val="000000"/>
          <w:sz w:val="15"/>
          <w:szCs w:val="15"/>
        </w:rPr>
        <w:t>?</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данной проблемы является целью нашего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Объектом исследования выступает педагогический процесс развития творчества детей старшего дошкольного возраста в музыкальной деятельности на основе использования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Предметом исследования являются педагогические условия и методика развития творчества старших дошкольников в музыкальной деятельности с использованием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мы рассматриваем</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творчество в музыкальной деятельности с использованием элементов театрализации как способность ребёнка к созданию музыкально-сценического образа на основе взаимосвязи эмоционально-образного, интонационно-двигательного и</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Fonts w:ascii="Verdana" w:hAnsi="Verdana"/>
          <w:color w:val="000000"/>
          <w:sz w:val="15"/>
          <w:szCs w:val="15"/>
        </w:rPr>
        <w:t>компонентов. Предполагаем, что развитие творчества старших дошкольников в музыкальной деятельности будет происходить более успешно при следующих педагогических условиях:</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определения содержания музыкальной деятельности старших дошкольников, основанного на взаимосвязи восприятия музыкального произведения и создания музыкально-сценического образа;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разработки методики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развития музыкально-сценического творчества детей, включающей творческие</w:t>
      </w:r>
      <w:r>
        <w:rPr>
          <w:rStyle w:val="WW8Num2z0"/>
          <w:rFonts w:ascii="Verdana" w:hAnsi="Verdana"/>
          <w:color w:val="000000"/>
          <w:sz w:val="15"/>
          <w:szCs w:val="15"/>
        </w:rPr>
        <w:t> </w:t>
      </w:r>
      <w:r>
        <w:rPr>
          <w:rStyle w:val="WW8Num3z0"/>
          <w:rFonts w:ascii="Verdana" w:hAnsi="Verdana"/>
          <w:color w:val="4682B4"/>
          <w:sz w:val="15"/>
          <w:szCs w:val="15"/>
        </w:rPr>
        <w:t>задания</w:t>
      </w:r>
      <w:r>
        <w:rPr>
          <w:rFonts w:ascii="Verdana" w:hAnsi="Verdana"/>
          <w:color w:val="000000"/>
          <w:sz w:val="15"/>
          <w:szCs w:val="15"/>
        </w:rPr>
        <w:t>, проблемно-поисковые игровые ситуации, сюжетно-тематические комплексы, реализации творческих замыслов в музыкально-сценическом действии;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создания предметно-пространственной художественной среды, стимулирующей творческие проявления детей: элементы театральной атрибутики, костюмы, декорации,</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инструменты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предметом, целью и гипотезой были поставлены следующие задачи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сущность понятия «детское музыкально-сценическое творчество».</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и теоретически обосновать возможности развития детского творчества в музыкальной деятельности с использованием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педагогические условия развития творчества детей старшего дошкольного возраста в музыкальной деятельности на основе использования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Экспериментально проверить эффективность выявленных педагогических условий.</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основой исследования явились теоретические положения философии, музыкознания, психологии и педагогики. В исследовании мы опирались на положения философии о роли искусства в развитии художественного творчества и преобразования материального мира (А. Бергсон, Н.А.</w:t>
      </w:r>
      <w:r>
        <w:rPr>
          <w:rStyle w:val="WW8Num2z0"/>
          <w:rFonts w:ascii="Verdana" w:hAnsi="Verdana"/>
          <w:color w:val="000000"/>
          <w:sz w:val="15"/>
          <w:szCs w:val="15"/>
        </w:rPr>
        <w:t> </w:t>
      </w:r>
      <w:r>
        <w:rPr>
          <w:rStyle w:val="WW8Num3z0"/>
          <w:rFonts w:ascii="Verdana" w:hAnsi="Verdana"/>
          <w:color w:val="4682B4"/>
          <w:sz w:val="15"/>
          <w:szCs w:val="15"/>
        </w:rPr>
        <w:t>Бердяев</w:t>
      </w:r>
      <w:r>
        <w:rPr>
          <w:rFonts w:ascii="Verdana" w:hAnsi="Verdana"/>
          <w:color w:val="000000"/>
          <w:sz w:val="15"/>
          <w:szCs w:val="15"/>
        </w:rPr>
        <w:t>, Ю.Б. Борев, В.В. Ванслов, М.С.</w:t>
      </w:r>
      <w:r>
        <w:rPr>
          <w:rStyle w:val="WW8Num2z0"/>
          <w:rFonts w:ascii="Verdana" w:hAnsi="Verdana"/>
          <w:color w:val="000000"/>
          <w:sz w:val="15"/>
          <w:szCs w:val="15"/>
        </w:rPr>
        <w:t> </w:t>
      </w:r>
      <w:r>
        <w:rPr>
          <w:rStyle w:val="WW8Num3z0"/>
          <w:rFonts w:ascii="Verdana" w:hAnsi="Verdana"/>
          <w:color w:val="4682B4"/>
          <w:sz w:val="15"/>
          <w:szCs w:val="15"/>
        </w:rPr>
        <w:t>Каган</w:t>
      </w:r>
      <w:r>
        <w:rPr>
          <w:rFonts w:ascii="Verdana" w:hAnsi="Verdana"/>
          <w:color w:val="000000"/>
          <w:sz w:val="15"/>
          <w:szCs w:val="15"/>
        </w:rPr>
        <w:t>, И. Кант, В.А. Разумный, Ф. Шеллинг, А. Шопенгауэр и др.), психолого-педагогические положения о закономерностях творчества и путях его развития (Б.Г.</w:t>
      </w:r>
      <w:r>
        <w:rPr>
          <w:rStyle w:val="WW8Num2z0"/>
          <w:rFonts w:ascii="Verdana" w:hAnsi="Verdana"/>
          <w:color w:val="000000"/>
          <w:sz w:val="15"/>
          <w:szCs w:val="15"/>
        </w:rPr>
        <w:t> </w:t>
      </w:r>
      <w:r>
        <w:rPr>
          <w:rStyle w:val="WW8Num3z0"/>
          <w:rFonts w:ascii="Verdana" w:hAnsi="Verdana"/>
          <w:color w:val="4682B4"/>
          <w:sz w:val="15"/>
          <w:szCs w:val="15"/>
        </w:rPr>
        <w:t>Ананьев</w:t>
      </w:r>
      <w:r>
        <w:rPr>
          <w:rFonts w:ascii="Verdana" w:hAnsi="Verdana"/>
          <w:color w:val="000000"/>
          <w:sz w:val="15"/>
          <w:szCs w:val="15"/>
        </w:rPr>
        <w:t>, JI.A. Венгер, Н.А. Ветлугина,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О.М. Дьяченко, Т.С. Комарова, Н.Н.</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СЛ. Рубинштейн, Н.П. Сакулина, Б.М.</w:t>
      </w:r>
      <w:r>
        <w:rPr>
          <w:rStyle w:val="WW8Num2z0"/>
          <w:rFonts w:ascii="Verdana" w:hAnsi="Verdana"/>
          <w:color w:val="000000"/>
          <w:sz w:val="15"/>
          <w:szCs w:val="15"/>
        </w:rPr>
        <w:t> </w:t>
      </w:r>
      <w:r>
        <w:rPr>
          <w:rStyle w:val="WW8Num3z0"/>
          <w:rFonts w:ascii="Verdana" w:hAnsi="Verdana"/>
          <w:color w:val="4682B4"/>
          <w:sz w:val="15"/>
          <w:szCs w:val="15"/>
        </w:rPr>
        <w:t>Теплов</w:t>
      </w:r>
      <w:r>
        <w:rPr>
          <w:rFonts w:ascii="Verdana" w:hAnsi="Verdana"/>
          <w:color w:val="000000"/>
          <w:sz w:val="15"/>
          <w:szCs w:val="15"/>
        </w:rPr>
        <w:t>, Е.А. Флёрина и др.), психолого-педагогические исследования о сущности синтеза искусств как фактора развития личности человека (А.Я.</w:t>
      </w:r>
      <w:r>
        <w:rPr>
          <w:rStyle w:val="WW8Num2z0"/>
          <w:rFonts w:ascii="Verdana" w:hAnsi="Verdana"/>
          <w:color w:val="000000"/>
          <w:sz w:val="15"/>
          <w:szCs w:val="15"/>
        </w:rPr>
        <w:t> </w:t>
      </w:r>
      <w:r>
        <w:rPr>
          <w:rStyle w:val="WW8Num3z0"/>
          <w:rFonts w:ascii="Verdana" w:hAnsi="Verdana"/>
          <w:color w:val="4682B4"/>
          <w:sz w:val="15"/>
          <w:szCs w:val="15"/>
        </w:rPr>
        <w:t>Андреев</w:t>
      </w:r>
      <w:r>
        <w:rPr>
          <w:rFonts w:ascii="Verdana" w:hAnsi="Verdana"/>
          <w:color w:val="000000"/>
          <w:sz w:val="15"/>
          <w:szCs w:val="15"/>
        </w:rPr>
        <w:t>, О.А. Апраксина, В.П. Михалёв, Б.М.</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P.M. Чумичёва, В.Н. Шацкая, Г.К.</w:t>
      </w:r>
      <w:r>
        <w:rPr>
          <w:rStyle w:val="WW8Num2z0"/>
          <w:rFonts w:ascii="Verdana" w:hAnsi="Verdana"/>
          <w:color w:val="000000"/>
          <w:sz w:val="15"/>
          <w:szCs w:val="15"/>
        </w:rPr>
        <w:t> </w:t>
      </w:r>
      <w:r>
        <w:rPr>
          <w:rStyle w:val="WW8Num3z0"/>
          <w:rFonts w:ascii="Verdana" w:hAnsi="Verdana"/>
          <w:color w:val="4682B4"/>
          <w:sz w:val="15"/>
          <w:szCs w:val="15"/>
        </w:rPr>
        <w:t>Щедрин</w:t>
      </w:r>
      <w:r>
        <w:rPr>
          <w:rFonts w:ascii="Verdana" w:hAnsi="Verdana"/>
          <w:color w:val="000000"/>
          <w:sz w:val="15"/>
          <w:szCs w:val="15"/>
        </w:rPr>
        <w:t>, Б.П. Юсов и др.) и о взаимосвязи музыкальной деятельности дошкольника с другими видами художественной деятельности (JI.JI. Бочкарёва, В.В.</w:t>
      </w:r>
      <w:r>
        <w:rPr>
          <w:rStyle w:val="WW8Num2z0"/>
          <w:rFonts w:ascii="Verdana" w:hAnsi="Verdana"/>
          <w:color w:val="000000"/>
          <w:sz w:val="15"/>
          <w:szCs w:val="15"/>
        </w:rPr>
        <w:t> </w:t>
      </w:r>
      <w:r>
        <w:rPr>
          <w:rStyle w:val="WW8Num3z0"/>
          <w:rFonts w:ascii="Verdana" w:hAnsi="Verdana"/>
          <w:color w:val="4682B4"/>
          <w:sz w:val="15"/>
          <w:szCs w:val="15"/>
        </w:rPr>
        <w:t>Домогацких</w:t>
      </w:r>
      <w:r>
        <w:rPr>
          <w:rFonts w:ascii="Verdana" w:hAnsi="Verdana"/>
          <w:color w:val="000000"/>
          <w:sz w:val="15"/>
          <w:szCs w:val="15"/>
        </w:rPr>
        <w:t>, С.П. Козырева, М.В. Колосова, Е.А.</w:t>
      </w:r>
      <w:r>
        <w:rPr>
          <w:rStyle w:val="WW8Num2z0"/>
          <w:rFonts w:ascii="Verdana" w:hAnsi="Verdana"/>
          <w:color w:val="000000"/>
          <w:sz w:val="15"/>
          <w:szCs w:val="15"/>
        </w:rPr>
        <w:t> </w:t>
      </w:r>
      <w:r>
        <w:rPr>
          <w:rStyle w:val="WW8Num3z0"/>
          <w:rFonts w:ascii="Verdana" w:hAnsi="Verdana"/>
          <w:color w:val="4682B4"/>
          <w:sz w:val="15"/>
          <w:szCs w:val="15"/>
        </w:rPr>
        <w:t>Пелих</w:t>
      </w:r>
      <w:r>
        <w:rPr>
          <w:rFonts w:ascii="Verdana" w:hAnsi="Verdana"/>
          <w:color w:val="000000"/>
          <w:sz w:val="15"/>
          <w:szCs w:val="15"/>
        </w:rPr>
        <w:t>, М.Д. Сосницкая, Е.Н. Тру сова и др.), положения педагогики о</w:t>
      </w:r>
      <w:r>
        <w:rPr>
          <w:rStyle w:val="WW8Num2z0"/>
          <w:rFonts w:ascii="Verdana" w:hAnsi="Verdana"/>
          <w:color w:val="000000"/>
          <w:sz w:val="15"/>
          <w:szCs w:val="15"/>
        </w:rPr>
        <w:t> </w:t>
      </w:r>
      <w:r>
        <w:rPr>
          <w:rStyle w:val="WW8Num3z0"/>
          <w:rFonts w:ascii="Verdana" w:hAnsi="Verdana"/>
          <w:color w:val="4682B4"/>
          <w:sz w:val="15"/>
          <w:szCs w:val="15"/>
        </w:rPr>
        <w:t>гуманизации</w:t>
      </w:r>
      <w:r>
        <w:rPr>
          <w:rStyle w:val="WW8Num2z0"/>
          <w:rFonts w:ascii="Verdana" w:hAnsi="Verdana"/>
          <w:color w:val="000000"/>
          <w:sz w:val="15"/>
          <w:szCs w:val="15"/>
        </w:rPr>
        <w:t> </w:t>
      </w:r>
      <w:r>
        <w:rPr>
          <w:rFonts w:ascii="Verdana" w:hAnsi="Verdana"/>
          <w:color w:val="000000"/>
          <w:sz w:val="15"/>
          <w:szCs w:val="15"/>
        </w:rPr>
        <w:t>и демократизации учебно-воспитательного процесса, обновлении содержания методик развития детского творчества (Н.А.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И.Л. Дзержинская, Р.Г. Казакова, Т.Г.</w:t>
      </w:r>
      <w:r>
        <w:rPr>
          <w:rStyle w:val="WW8Num2z0"/>
          <w:rFonts w:ascii="Verdana" w:hAnsi="Verdana"/>
          <w:color w:val="000000"/>
          <w:sz w:val="15"/>
          <w:szCs w:val="15"/>
        </w:rPr>
        <w:t> </w:t>
      </w:r>
      <w:r>
        <w:rPr>
          <w:rStyle w:val="WW8Num3z0"/>
          <w:rFonts w:ascii="Verdana" w:hAnsi="Verdana"/>
          <w:color w:val="4682B4"/>
          <w:sz w:val="15"/>
          <w:szCs w:val="15"/>
        </w:rPr>
        <w:t>Казакова</w:t>
      </w:r>
      <w:r>
        <w:rPr>
          <w:rFonts w:ascii="Verdana" w:hAnsi="Verdana"/>
          <w:color w:val="000000"/>
          <w:sz w:val="15"/>
          <w:szCs w:val="15"/>
        </w:rPr>
        <w:t>, Т.С. Комарова, JI.H. Комиссарова, О.П.</w:t>
      </w:r>
      <w:r>
        <w:rPr>
          <w:rStyle w:val="WW8Num2z0"/>
          <w:rFonts w:ascii="Verdana" w:hAnsi="Verdana"/>
          <w:color w:val="000000"/>
          <w:sz w:val="15"/>
          <w:szCs w:val="15"/>
        </w:rPr>
        <w:t> </w:t>
      </w:r>
      <w:r>
        <w:rPr>
          <w:rStyle w:val="WW8Num3z0"/>
          <w:rFonts w:ascii="Verdana" w:hAnsi="Verdana"/>
          <w:color w:val="4682B4"/>
          <w:sz w:val="15"/>
          <w:szCs w:val="15"/>
        </w:rPr>
        <w:t>Радынова</w:t>
      </w:r>
      <w:r>
        <w:rPr>
          <w:rFonts w:ascii="Verdana" w:hAnsi="Verdana"/>
          <w:color w:val="000000"/>
          <w:sz w:val="15"/>
          <w:szCs w:val="15"/>
        </w:rPr>
        <w:t>, О.С. Ушакова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решении задач использовались следующие методы педагогического исследования: теоретический анализ философской, педагогической, психологической, музыковедческой литературы по проблеме исследования;</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и музыкальных руководителей</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наблюдение за деятельностью детей; педагогический эксперимент (</w:t>
      </w:r>
      <w:r>
        <w:rPr>
          <w:rStyle w:val="WW8Num3z0"/>
          <w:rFonts w:ascii="Verdana" w:hAnsi="Verdana"/>
          <w:color w:val="4682B4"/>
          <w:sz w:val="15"/>
          <w:szCs w:val="15"/>
        </w:rPr>
        <w:t>констатирующий</w:t>
      </w:r>
      <w:r>
        <w:rPr>
          <w:rFonts w:ascii="Verdana" w:hAnsi="Verdana"/>
          <w:color w:val="000000"/>
          <w:sz w:val="15"/>
          <w:szCs w:val="15"/>
        </w:rPr>
        <w:t>, формирующий и контрольный этапы).</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Организация и база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Экспериментальное исследование проводилось на базе дошкольных учреждений № 42, 70 г. Кирова. Всего в эксперименте участвовало 50 детей старшего дошкольного возраста, 50</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30 музыкальных руководителей г. Кирова и Кировской области. Исследование проводилось в три этапа: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этап (1996 - 1998 гг.) - поисково-теоретический. В этот период осуществлялось изучение и проводился анализ психолого-педагогической, музыковедческой, научно-методической литературы по проблеме исследования. Определялись исходные позиции исследования: цель, гипотеза, задачи, методология и методика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этап (1998 - 2001 гг.) - опытно-экспериментальный. На этом этапе выявлялись особенности проявления творчества старших дошкольников в музыкальной деятельности. Разрабатывался и проводился</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этап эксперимента, в процессе которого определялись критерии развития творчества дошкольников в музыкальной деятельности, обрабатывались результаты</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Style w:val="WW8Num2z0"/>
          <w:rFonts w:ascii="Verdana" w:hAnsi="Verdana"/>
          <w:color w:val="000000"/>
          <w:sz w:val="15"/>
          <w:szCs w:val="15"/>
        </w:rPr>
        <w:t> </w:t>
      </w:r>
      <w:r>
        <w:rPr>
          <w:rFonts w:ascii="Verdana" w:hAnsi="Verdana"/>
          <w:color w:val="000000"/>
          <w:sz w:val="15"/>
          <w:szCs w:val="15"/>
        </w:rPr>
        <w:t>педагогов. Апробировалась методика экспериментальной работы. Проводился педагогический эксперимент, в ходе которого проверялась гипотеза, корректировались содержание и методика эксперимента.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этап (2001 - 2004 гг.) - заключительно-обобщающий. Он включал обработку и анализ результатов проведённого исследования, обобщение и систематизирование экспериментальных данных исследования, уточнение теоретических положений, формулирование выводов.</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заключается в том, что:</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раскрыто содержание понятия «детское музыкально-сценическое творчество»;</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-разработана и научно обоснована методика поэтапного развития творчества старших дошкольников во всех видах музыкальной деятельности, основанная на использовании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-раскрыты значение и возможность использования элементов театрализации как средства взаимосвязи музыкальной и театрализованной деятельности детей;</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-расширены формы организации работы с детьми по развитию творчества в музыкальной деятельности на основе использования элементов театрализации: сюжетно-тематические комплексы,</w:t>
      </w:r>
      <w:r>
        <w:rPr>
          <w:rStyle w:val="WW8Num2z0"/>
          <w:rFonts w:ascii="Verdana" w:hAnsi="Verdana"/>
          <w:color w:val="000000"/>
          <w:sz w:val="15"/>
          <w:szCs w:val="15"/>
        </w:rPr>
        <w:t> </w:t>
      </w:r>
      <w:r>
        <w:rPr>
          <w:rStyle w:val="WW8Num3z0"/>
          <w:rFonts w:ascii="Verdana" w:hAnsi="Verdana"/>
          <w:color w:val="4682B4"/>
          <w:sz w:val="15"/>
          <w:szCs w:val="15"/>
        </w:rPr>
        <w:t>драматизация</w:t>
      </w:r>
      <w:r>
        <w:rPr>
          <w:rFonts w:ascii="Verdana" w:hAnsi="Verdana"/>
          <w:color w:val="000000"/>
          <w:sz w:val="15"/>
          <w:szCs w:val="15"/>
        </w:rPr>
        <w:t>, «мини-опера», «мини-балет», «</w:t>
      </w:r>
      <w:r>
        <w:rPr>
          <w:rStyle w:val="WW8Num3z0"/>
          <w:rFonts w:ascii="Verdana" w:hAnsi="Verdana"/>
          <w:color w:val="4682B4"/>
          <w:sz w:val="15"/>
          <w:szCs w:val="15"/>
        </w:rPr>
        <w:t>оркестровая миниатюра</w:t>
      </w:r>
      <w:r>
        <w:rPr>
          <w:rFonts w:ascii="Verdana" w:hAnsi="Verdana"/>
          <w:color w:val="000000"/>
          <w:sz w:val="15"/>
          <w:szCs w:val="15"/>
        </w:rPr>
        <w:t>».</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значение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-определены основные компоненты взаимосвязи музыкальной и театрализованной деятельности (эмоционально-образный, интонационно-двигательный,</w:t>
      </w:r>
      <w:r>
        <w:rPr>
          <w:rStyle w:val="WW8Num2z0"/>
          <w:rFonts w:ascii="Verdana" w:hAnsi="Verdana"/>
          <w:color w:val="000000"/>
          <w:sz w:val="15"/>
          <w:szCs w:val="15"/>
        </w:rPr>
        <w:t> </w:t>
      </w:r>
      <w:r>
        <w:rPr>
          <w:rStyle w:val="WW8Num3z0"/>
          <w:rFonts w:ascii="Verdana" w:hAnsi="Verdana"/>
          <w:color w:val="4682B4"/>
          <w:sz w:val="15"/>
          <w:szCs w:val="15"/>
        </w:rPr>
        <w:t>креативный</w:t>
      </w:r>
      <w:r>
        <w:rPr>
          <w:rFonts w:ascii="Verdana" w:hAnsi="Verdana"/>
          <w:color w:val="000000"/>
          <w:sz w:val="15"/>
          <w:szCs w:val="15"/>
        </w:rPr>
        <w:t>);</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-выявлены и экспериментально обоснованы педагогические условия развития творчества детей старшего дошкольного возраста в музыкальной 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-разработаны критерии оценки уровня развития творчества детей старшего дошкольного возраста в музыкально-театрализованной 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-показаны возможности исследования проблемы развития творчества старших дошкольников в музыкальной деятельности с использованием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Разработанная методика позволяет повысить эффективность процесса развития творчества старших дошкольников в музыкальной деятельности; результаты работы могут быть использованы в массовой практике дошкольного образования и в системе дополнительного образования, а также в подготовке</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и повышении их квалификации.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Наиболее существенные результаты, полученные лично автором, заключаются в обосновании возможности развития творчества старших дошкольников в условиях взаимосвязи музыкальной и театрализованной деятельности, а также в выявлении педагогических условий, способствующих эффективности протекания данного процесса.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и выводов исследования подтверждается их соответствием методологическим положениям философии, музыкознания, психологии и педагогики; применением комплекса эмпирических методов исследования, адекватных целям, задачам и логике исследования; сочетанием качественного и количественного анализа экспериментального материала; экспериментальной проверкой гипотезы; реализацией результатов экспериментального исследования и их воспроизводимостью в дошкольных образовательных учреждениях.</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основные положения и результаты исследования обсуждались на методологических семинарах и заседаниях кафедры педагогики и методики дошкольного образования Вятского государственного</w:t>
      </w:r>
      <w:r>
        <w:rPr>
          <w:rStyle w:val="WW8Num2z0"/>
          <w:rFonts w:ascii="Verdana" w:hAnsi="Verdana"/>
          <w:color w:val="000000"/>
          <w:sz w:val="15"/>
          <w:szCs w:val="15"/>
        </w:rPr>
        <w:t> </w:t>
      </w:r>
      <w:r>
        <w:rPr>
          <w:rStyle w:val="WW8Num3z0"/>
          <w:rFonts w:ascii="Verdana" w:hAnsi="Verdana"/>
          <w:color w:val="4682B4"/>
          <w:sz w:val="15"/>
          <w:szCs w:val="15"/>
        </w:rPr>
        <w:t>гуманитарного</w:t>
      </w:r>
      <w:r>
        <w:rPr>
          <w:rStyle w:val="WW8Num2z0"/>
          <w:rFonts w:ascii="Verdana" w:hAnsi="Verdana"/>
          <w:color w:val="000000"/>
          <w:sz w:val="15"/>
          <w:szCs w:val="15"/>
        </w:rPr>
        <w:t> </w:t>
      </w:r>
      <w:r>
        <w:rPr>
          <w:rFonts w:ascii="Verdana" w:hAnsi="Verdana"/>
          <w:color w:val="000000"/>
          <w:sz w:val="15"/>
          <w:szCs w:val="15"/>
        </w:rPr>
        <w:t>университета; на аспирантских объединениях</w:t>
      </w:r>
      <w:r>
        <w:rPr>
          <w:rStyle w:val="WW8Num3z0"/>
          <w:rFonts w:ascii="Verdana" w:hAnsi="Verdana"/>
          <w:color w:val="4682B4"/>
          <w:sz w:val="15"/>
          <w:szCs w:val="15"/>
        </w:rPr>
        <w:t>ВятГГУ</w:t>
      </w:r>
      <w:r>
        <w:rPr>
          <w:rFonts w:ascii="Verdana" w:hAnsi="Verdana"/>
          <w:color w:val="000000"/>
          <w:sz w:val="15"/>
          <w:szCs w:val="15"/>
        </w:rPr>
        <w:t>; на региональных и общероссийских научно-практических конференциях (Санкт-Петербург - 1997, 2004 гг.; Киров - 1997, 1998, 1999, 2003 гг.; Москва - 1997, 1998 гг.). Результаты исследования использовались при проведении семинаров в дошкольных образовательных учреждениях г. Кирова (№№ 42, 66, 70,173).</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 итогам диссертации опубликованы 4 научные работы.</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Творчество ребёнка в музыкальной деятельности с использованием элементов театрализации мы рассматриваем как способность создания музыкально-сценического образа на основе взаимосвязи восприятия музыки и элементов сценического действия.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Развитие творчества старших дошкольников в разных видах</w:t>
      </w:r>
      <w:r>
        <w:rPr>
          <w:rStyle w:val="WW8Num2z0"/>
          <w:rFonts w:ascii="Verdana" w:hAnsi="Verdana"/>
          <w:color w:val="000000"/>
          <w:sz w:val="15"/>
          <w:szCs w:val="15"/>
        </w:rPr>
        <w:t> </w:t>
      </w:r>
      <w:r>
        <w:rPr>
          <w:rStyle w:val="WW8Num3z0"/>
          <w:rFonts w:ascii="Verdana" w:hAnsi="Verdana"/>
          <w:color w:val="4682B4"/>
          <w:sz w:val="15"/>
          <w:szCs w:val="15"/>
        </w:rPr>
        <w:t>исполнительской</w:t>
      </w:r>
      <w:r>
        <w:rPr>
          <w:rStyle w:val="WW8Num2z0"/>
          <w:rFonts w:ascii="Verdana" w:hAnsi="Verdana"/>
          <w:color w:val="000000"/>
          <w:sz w:val="15"/>
          <w:szCs w:val="15"/>
        </w:rPr>
        <w:t> </w:t>
      </w:r>
      <w:r>
        <w:rPr>
          <w:rFonts w:ascii="Verdana" w:hAnsi="Verdana"/>
          <w:color w:val="000000"/>
          <w:sz w:val="15"/>
          <w:szCs w:val="15"/>
        </w:rPr>
        <w:t>музыкальной деятельности на основе использования элементов театрализации эффективно при следующих педагогических условиях:</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определения содержания музыкальной деятельности старших дошкольников, основанного на взаимосвязи восприятия музыкального произведения и создания музыкально-сценического образа;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разработки методики поэтапного развития твортества детей, включающей творческие задания, проблемно-поисковые</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ситуации; сюжетно-тематические комплексы; реализации творческих замыслов в музыкально-сценическом действии;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создания предметно-пространственной художественной среды, оказывающей стимулирующее воздействие на музыкально-сценическое творчество детей (элементы театральной атрибутики, костюмы, декорации, музыкальные инструменты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материалы, полученные в результате анализа литературы и экспериментального исследования по выбранной теме, изложены в данной диссертации, состоящей из введения, двух глав, выводов, библиографического списка (250 наименований) и трёх приложений.</w:t>
      </w:r>
    </w:p>
    <w:p w:rsidR="006E1067" w:rsidRDefault="006E1067" w:rsidP="006E106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Машковцева, Лариса Михайловна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Изучение проблемы развития творчества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музыкальной деятельности с использованием элементов</w:t>
      </w:r>
      <w:r>
        <w:rPr>
          <w:rStyle w:val="WW8Num2z0"/>
          <w:rFonts w:ascii="Verdana" w:hAnsi="Verdana"/>
          <w:color w:val="000000"/>
          <w:sz w:val="15"/>
          <w:szCs w:val="15"/>
        </w:rPr>
        <w:t> </w:t>
      </w:r>
      <w:r>
        <w:rPr>
          <w:rStyle w:val="WW8Num3z0"/>
          <w:rFonts w:ascii="Verdana" w:hAnsi="Verdana"/>
          <w:color w:val="4682B4"/>
          <w:sz w:val="15"/>
          <w:szCs w:val="15"/>
        </w:rPr>
        <w:t>театрализации</w:t>
      </w:r>
      <w:r>
        <w:rPr>
          <w:rStyle w:val="WW8Num2z0"/>
          <w:rFonts w:ascii="Verdana" w:hAnsi="Verdana"/>
          <w:color w:val="000000"/>
          <w:sz w:val="15"/>
          <w:szCs w:val="15"/>
        </w:rPr>
        <w:t> </w:t>
      </w:r>
      <w:r>
        <w:rPr>
          <w:rFonts w:ascii="Verdana" w:hAnsi="Verdana"/>
          <w:color w:val="000000"/>
          <w:sz w:val="15"/>
          <w:szCs w:val="15"/>
        </w:rPr>
        <w:t>позволило изучить сущность понятия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музыкально-сценическое творчество». Данное понятие рассматривается нами как способность ребёнка к созданию музыкально-сценического образа на основе взаимосвязи эмоционально-образного, интонационно-двигательного и</w:t>
      </w:r>
      <w:r>
        <w:rPr>
          <w:rStyle w:val="WW8Num2z0"/>
          <w:rFonts w:ascii="Verdana" w:hAnsi="Verdana"/>
          <w:color w:val="000000"/>
          <w:sz w:val="15"/>
          <w:szCs w:val="15"/>
        </w:rPr>
        <w:t> </w:t>
      </w:r>
      <w:r>
        <w:rPr>
          <w:rStyle w:val="WW8Num3z0"/>
          <w:rFonts w:ascii="Verdana" w:hAnsi="Verdana"/>
          <w:color w:val="4682B4"/>
          <w:sz w:val="15"/>
          <w:szCs w:val="15"/>
        </w:rPr>
        <w:t>креативного</w:t>
      </w:r>
      <w:r>
        <w:rPr>
          <w:rStyle w:val="WW8Num2z0"/>
          <w:rFonts w:ascii="Verdana" w:hAnsi="Verdana"/>
          <w:color w:val="000000"/>
          <w:sz w:val="15"/>
          <w:szCs w:val="15"/>
        </w:rPr>
        <w:t> </w:t>
      </w:r>
      <w:r>
        <w:rPr>
          <w:rFonts w:ascii="Verdana" w:hAnsi="Verdana"/>
          <w:color w:val="000000"/>
          <w:sz w:val="15"/>
          <w:szCs w:val="15"/>
        </w:rPr>
        <w:t>компонентов.</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Исследование показало, что эффективным средством развития</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музыкально-сценического творчества выступает использование элементов театрализации, являющихся обязательным компонентом</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 стимулирующим творческие проявления детей. Они определяют основу взаимодействия</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и театрализованной деятельности детей, способствуя эмоционально-образному восприятию музыки и созданию музыкально-сценического образа.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Установлена недостаточная научная обоснованность и практическая разработанность вопросов, связанных с возможностью развития творчества</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в условиях взаимосвязи музыкальной и</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Style w:val="WW8Num3z0"/>
          <w:rFonts w:ascii="Verdana" w:hAnsi="Verdana"/>
          <w:color w:val="4682B4"/>
          <w:sz w:val="15"/>
          <w:szCs w:val="15"/>
        </w:rPr>
        <w:t>Музыкальную</w:t>
      </w:r>
      <w:r>
        <w:rPr>
          <w:rStyle w:val="WW8Num2z0"/>
          <w:rFonts w:ascii="Verdana" w:hAnsi="Verdana"/>
          <w:color w:val="000000"/>
          <w:sz w:val="15"/>
          <w:szCs w:val="15"/>
        </w:rPr>
        <w:t> </w:t>
      </w:r>
      <w:r>
        <w:rPr>
          <w:rFonts w:ascii="Verdana" w:hAnsi="Verdana"/>
          <w:color w:val="000000"/>
          <w:sz w:val="15"/>
          <w:szCs w:val="15"/>
        </w:rPr>
        <w:t>и театрализованную деятельность объединяют такие элементы как язык интонации и язык движений, на базе которых развивается способность к образному перевоплощению. Между</w:t>
      </w:r>
      <w:r>
        <w:rPr>
          <w:rStyle w:val="WW8Num2z0"/>
          <w:rFonts w:ascii="Verdana" w:hAnsi="Verdana"/>
          <w:color w:val="000000"/>
          <w:sz w:val="15"/>
          <w:szCs w:val="15"/>
        </w:rPr>
        <w:t> </w:t>
      </w:r>
      <w:r>
        <w:rPr>
          <w:rStyle w:val="WW8Num3z0"/>
          <w:rFonts w:ascii="Verdana" w:hAnsi="Verdana"/>
          <w:color w:val="4682B4"/>
          <w:sz w:val="15"/>
          <w:szCs w:val="15"/>
        </w:rPr>
        <w:t>музыкальным</w:t>
      </w:r>
      <w:r>
        <w:rPr>
          <w:rStyle w:val="WW8Num2z0"/>
          <w:rFonts w:ascii="Verdana" w:hAnsi="Verdana"/>
          <w:color w:val="000000"/>
          <w:sz w:val="15"/>
          <w:szCs w:val="15"/>
        </w:rPr>
        <w:t> </w:t>
      </w:r>
      <w:r>
        <w:rPr>
          <w:rFonts w:ascii="Verdana" w:hAnsi="Verdana"/>
          <w:color w:val="000000"/>
          <w:sz w:val="15"/>
          <w:szCs w:val="15"/>
        </w:rPr>
        <w:t>искусством и игрой существует тесная взаимосвязь:</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искусство, как и любое другое, включает реальный и воображаемый план, поэтому художественное творчество обязательно содержит</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элемент. Музыка и игра-драматизация, как основа театрализованной деятельности, дают широкие возможности для</w:t>
      </w:r>
      <w:r>
        <w:rPr>
          <w:rStyle w:val="WW8Num2z0"/>
          <w:rFonts w:ascii="Verdana" w:hAnsi="Verdana"/>
          <w:color w:val="000000"/>
          <w:sz w:val="15"/>
          <w:szCs w:val="15"/>
        </w:rPr>
        <w:t> </w:t>
      </w:r>
      <w:r>
        <w:rPr>
          <w:rStyle w:val="WW8Num3z0"/>
          <w:rFonts w:ascii="Verdana" w:hAnsi="Verdana"/>
          <w:color w:val="4682B4"/>
          <w:sz w:val="15"/>
          <w:szCs w:val="15"/>
        </w:rPr>
        <w:t>импровизации</w:t>
      </w:r>
      <w:r>
        <w:rPr>
          <w:rStyle w:val="WW8Num2z0"/>
          <w:rFonts w:ascii="Verdana" w:hAnsi="Verdana"/>
          <w:color w:val="000000"/>
          <w:sz w:val="15"/>
          <w:szCs w:val="15"/>
        </w:rPr>
        <w:t> </w:t>
      </w:r>
      <w:r>
        <w:rPr>
          <w:rFonts w:ascii="Verdana" w:hAnsi="Verdana"/>
          <w:color w:val="000000"/>
          <w:sz w:val="15"/>
          <w:szCs w:val="15"/>
        </w:rPr>
        <w:t>и самовыражения через понятные и доступные детям образы и</w:t>
      </w:r>
      <w:r>
        <w:rPr>
          <w:rStyle w:val="WW8Num2z0"/>
          <w:rFonts w:ascii="Verdana" w:hAnsi="Verdana"/>
          <w:color w:val="000000"/>
          <w:sz w:val="15"/>
          <w:szCs w:val="15"/>
        </w:rPr>
        <w:t> </w:t>
      </w:r>
      <w:r>
        <w:rPr>
          <w:rStyle w:val="WW8Num3z0"/>
          <w:rFonts w:ascii="Verdana" w:hAnsi="Verdana"/>
          <w:color w:val="4682B4"/>
          <w:sz w:val="15"/>
          <w:szCs w:val="15"/>
        </w:rPr>
        <w:t>игровые</w:t>
      </w:r>
      <w:r>
        <w:rPr>
          <w:rFonts w:ascii="Verdana" w:hAnsi="Verdana"/>
          <w:color w:val="000000"/>
          <w:sz w:val="15"/>
          <w:szCs w:val="15"/>
        </w:rPr>
        <w:t>действия.</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результате исследования были выявлены педагогические условия, способствующие развитию творчества дошкольников в музыкальной деятельности, основанной на использовании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определение содержания музыкальной деятельности старших дошкольников, основанного на взаимосвязи восприятия</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произведения и создания музыкально-сценического образа;</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разработка методики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развития творчества детей старшего дошкольного возраста в музыкальной деятельности посредством использования элементов театрализации («</w:t>
      </w:r>
      <w:r>
        <w:rPr>
          <w:rStyle w:val="WW8Num3z0"/>
          <w:rFonts w:ascii="Verdana" w:hAnsi="Verdana"/>
          <w:color w:val="4682B4"/>
          <w:sz w:val="15"/>
          <w:szCs w:val="15"/>
        </w:rPr>
        <w:t>вхождение в образ</w:t>
      </w:r>
      <w:r>
        <w:rPr>
          <w:rFonts w:ascii="Verdana" w:hAnsi="Verdana"/>
          <w:color w:val="000000"/>
          <w:sz w:val="15"/>
          <w:szCs w:val="15"/>
        </w:rPr>
        <w:t>» и действие в воображаемой ситуации; действие с воображаемым предметом и с неоформленным материалом; нахождение адекватных действий, движений, голосовых имитаций и пр.; выполнение роли режиссёра в условиях</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действий; использование атрибутов, костюмов, декораций; присутствие зрителей), ориентированной на последовательное применение разнообразных форм организации музыкально-творческой деятельности детей (от выполнения творческих</w:t>
      </w:r>
      <w:r>
        <w:rPr>
          <w:rStyle w:val="WW8Num2z0"/>
          <w:rFonts w:ascii="Verdana" w:hAnsi="Verdana"/>
          <w:color w:val="000000"/>
          <w:sz w:val="15"/>
          <w:szCs w:val="15"/>
        </w:rPr>
        <w:t> </w:t>
      </w:r>
      <w:r>
        <w:rPr>
          <w:rStyle w:val="WW8Num3z0"/>
          <w:rFonts w:ascii="Verdana" w:hAnsi="Verdana"/>
          <w:color w:val="4682B4"/>
          <w:sz w:val="15"/>
          <w:szCs w:val="15"/>
        </w:rPr>
        <w:t>заданий</w:t>
      </w:r>
      <w:r>
        <w:rPr>
          <w:rFonts w:ascii="Verdana" w:hAnsi="Verdana"/>
          <w:color w:val="000000"/>
          <w:sz w:val="15"/>
          <w:szCs w:val="15"/>
        </w:rPr>
        <w:t xml:space="preserve">, </w:t>
      </w:r>
      <w:r>
        <w:rPr>
          <w:rFonts w:ascii="Verdana" w:hAnsi="Verdana"/>
          <w:color w:val="000000"/>
          <w:sz w:val="15"/>
          <w:szCs w:val="15"/>
        </w:rPr>
        <w:lastRenderedPageBreak/>
        <w:t>проблемно-поисковых ситуаций, применения сюжетно-тематических комплексов - к реализации творческих замыслов в</w:t>
      </w:r>
      <w:r>
        <w:rPr>
          <w:rStyle w:val="WW8Num2z0"/>
          <w:rFonts w:ascii="Verdana" w:hAnsi="Verdana"/>
          <w:color w:val="000000"/>
          <w:sz w:val="15"/>
          <w:szCs w:val="15"/>
        </w:rPr>
        <w:t> </w:t>
      </w:r>
      <w:r>
        <w:rPr>
          <w:rStyle w:val="WW8Num3z0"/>
          <w:rFonts w:ascii="Verdana" w:hAnsi="Verdana"/>
          <w:color w:val="4682B4"/>
          <w:sz w:val="15"/>
          <w:szCs w:val="15"/>
        </w:rPr>
        <w:t>инсценировании</w:t>
      </w:r>
      <w:r>
        <w:rPr>
          <w:rStyle w:val="WW8Num2z0"/>
          <w:rFonts w:ascii="Verdana" w:hAnsi="Verdana"/>
          <w:color w:val="000000"/>
          <w:sz w:val="15"/>
          <w:szCs w:val="15"/>
        </w:rPr>
        <w:t> </w:t>
      </w:r>
      <w:r>
        <w:rPr>
          <w:rFonts w:ascii="Verdana" w:hAnsi="Verdana"/>
          <w:color w:val="000000"/>
          <w:sz w:val="15"/>
          <w:szCs w:val="15"/>
        </w:rPr>
        <w:t>литературных и музыкальных произведений в форме «мини-оперы», «мини-балета», «</w:t>
      </w:r>
      <w:r>
        <w:rPr>
          <w:rStyle w:val="WW8Num3z0"/>
          <w:rFonts w:ascii="Verdana" w:hAnsi="Verdana"/>
          <w:color w:val="4682B4"/>
          <w:sz w:val="15"/>
          <w:szCs w:val="15"/>
        </w:rPr>
        <w:t>оркестровой миниатюры</w:t>
      </w:r>
      <w:r>
        <w:rPr>
          <w:rFonts w:ascii="Verdana" w:hAnsi="Verdana"/>
          <w:color w:val="000000"/>
          <w:sz w:val="15"/>
          <w:szCs w:val="15"/>
        </w:rPr>
        <w:t>») и методов, стимулирующих творческие проявления детей (метод импровизации, метод творческих заданий, метод моделирования игровых ситуаций, метод физических действий);</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создание предметно-пространственной художественной среды, стимулирующей творческие проявления детей: элементы театральной атрибутики, костюмы, декорации,</w:t>
      </w:r>
      <w:r>
        <w:rPr>
          <w:rStyle w:val="WW8Num2z0"/>
          <w:rFonts w:ascii="Verdana" w:hAnsi="Verdana"/>
          <w:color w:val="000000"/>
          <w:sz w:val="15"/>
          <w:szCs w:val="15"/>
        </w:rPr>
        <w:t> </w:t>
      </w:r>
      <w:r>
        <w:rPr>
          <w:rStyle w:val="WW8Num3z0"/>
          <w:rFonts w:ascii="Verdana" w:hAnsi="Verdana"/>
          <w:color w:val="4682B4"/>
          <w:sz w:val="15"/>
          <w:szCs w:val="15"/>
        </w:rPr>
        <w:t>музыкальные</w:t>
      </w:r>
      <w:r>
        <w:rPr>
          <w:rStyle w:val="WW8Num2z0"/>
          <w:rFonts w:ascii="Verdana" w:hAnsi="Verdana"/>
          <w:color w:val="000000"/>
          <w:sz w:val="15"/>
          <w:szCs w:val="15"/>
        </w:rPr>
        <w:t> </w:t>
      </w:r>
      <w:r>
        <w:rPr>
          <w:rFonts w:ascii="Verdana" w:hAnsi="Verdana"/>
          <w:color w:val="000000"/>
          <w:sz w:val="15"/>
          <w:szCs w:val="15"/>
        </w:rPr>
        <w:t>инструменты и др.</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Опытно-экспериментальная работа подтвердила эффективность выявленных педагогических условий и разработанной методики, направленной на развитие творчества старших дошкольников в музыкальной деятельности на основе использования элементов театрализации.</w:t>
      </w:r>
      <w:r>
        <w:rPr>
          <w:rStyle w:val="WW8Num2z0"/>
          <w:rFonts w:ascii="Verdana" w:hAnsi="Verdana"/>
          <w:color w:val="000000"/>
          <w:sz w:val="15"/>
          <w:szCs w:val="15"/>
        </w:rPr>
        <w:t> </w:t>
      </w:r>
      <w:r>
        <w:rPr>
          <w:rStyle w:val="WW8Num3z0"/>
          <w:rFonts w:ascii="Verdana" w:hAnsi="Verdana"/>
          <w:color w:val="4682B4"/>
          <w:sz w:val="15"/>
          <w:szCs w:val="15"/>
        </w:rPr>
        <w:t>Целостная</w:t>
      </w:r>
      <w:r>
        <w:rPr>
          <w:rStyle w:val="WW8Num2z0"/>
          <w:rFonts w:ascii="Verdana" w:hAnsi="Verdana"/>
          <w:color w:val="000000"/>
          <w:sz w:val="15"/>
          <w:szCs w:val="15"/>
        </w:rPr>
        <w:t> </w:t>
      </w:r>
      <w:r>
        <w:rPr>
          <w:rFonts w:ascii="Verdana" w:hAnsi="Verdana"/>
          <w:color w:val="000000"/>
          <w:sz w:val="15"/>
          <w:szCs w:val="15"/>
        </w:rPr>
        <w:t>система творческих заданий, проблемно-поисковых ситуаций, опирающаяся на взаимосвязь восприятия музыкального произведения и сценического действия позволила развить у детей умение активно,</w:t>
      </w:r>
      <w:r>
        <w:rPr>
          <w:rStyle w:val="WW8Num2z0"/>
          <w:rFonts w:ascii="Verdana" w:hAnsi="Verdana"/>
          <w:color w:val="000000"/>
          <w:sz w:val="15"/>
          <w:szCs w:val="15"/>
        </w:rPr>
        <w:t> </w:t>
      </w:r>
      <w:r>
        <w:rPr>
          <w:rStyle w:val="WW8Num3z0"/>
          <w:rFonts w:ascii="Verdana" w:hAnsi="Verdana"/>
          <w:color w:val="4682B4"/>
          <w:sz w:val="15"/>
          <w:szCs w:val="15"/>
        </w:rPr>
        <w:t>творчески</w:t>
      </w:r>
      <w:r>
        <w:rPr>
          <w:rStyle w:val="WW8Num2z0"/>
          <w:rFonts w:ascii="Verdana" w:hAnsi="Verdana"/>
          <w:color w:val="000000"/>
          <w:sz w:val="15"/>
          <w:szCs w:val="15"/>
        </w:rPr>
        <w:t> </w:t>
      </w:r>
      <w:r>
        <w:rPr>
          <w:rFonts w:ascii="Verdana" w:hAnsi="Verdana"/>
          <w:color w:val="000000"/>
          <w:sz w:val="15"/>
          <w:szCs w:val="15"/>
        </w:rPr>
        <w:t>действовать в процессе инсценирования литературных произведений и</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композиций. Своё умение дети экспериментальной группы реализовывали в разнообразных и привлекательных для них формах музыкальной деятельности, основанной на использовании элементов театрализации. Применяемые методы и элементы театрализации способствовали активизации творческих проявлений у старших дошкольников. Использование разработанной нами методики поэтапного развития творчества позволило повысить уровень развития творчества в музыкальной деятельности у детей экспериментальной группы (высокий уровень развития музыкального творчества на контрольном этапе исследования был отмечен у 56%, средний - 39%, низкий - 5% детей). Это говорит о положительной динамике творческого развития детей старшего дошкольного возраста в музыкальной деятельности, основанной на использовании элементов театрализации.</w:t>
      </w:r>
    </w:p>
    <w:p w:rsidR="006E1067" w:rsidRDefault="006E1067" w:rsidP="006E106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Проведённое исследование не исчерпывает возможности ранения проблемы развития творчества детей старшего дошкольного возраста в музыкальной деятельности. Перспективы исследования мы видим в дальнейшей разработке педагогических подходов к взаимодействию разных видов искусства и развитию на этой основе детского художественного творчества.</w:t>
      </w:r>
    </w:p>
    <w:p w:rsidR="006E1067" w:rsidRDefault="006E1067" w:rsidP="006E106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Машковцева, Лариса Михайловна, 2005 год</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Акбарова, Р. Т. Творческое развитие в процессе музыкально-хореографической деятельности детей 6 лет Текст.: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 Р. Т. Акбарова. М., 1989. - 23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Акишев, С. В. Активизация творческих проявлений в танце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Текст.: дис. . канд. пед. наук: 13. 00. 01 / С. В. Акишев. -М., 1988.- 186 с: ил. Библиогр.: с. 130-142.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 Александрова, Н. С.</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эстетическое отношение к дымковской</w:t>
      </w:r>
      <w:r>
        <w:rPr>
          <w:rStyle w:val="WW8Num2z0"/>
          <w:rFonts w:ascii="Verdana" w:hAnsi="Verdana"/>
          <w:color w:val="000000"/>
          <w:sz w:val="15"/>
          <w:szCs w:val="15"/>
        </w:rPr>
        <w:t> </w:t>
      </w:r>
      <w:r>
        <w:rPr>
          <w:rStyle w:val="WW8Num3z0"/>
          <w:rFonts w:ascii="Verdana" w:hAnsi="Verdana"/>
          <w:color w:val="4682B4"/>
          <w:sz w:val="15"/>
          <w:szCs w:val="15"/>
        </w:rPr>
        <w:t>игрушке</w:t>
      </w:r>
      <w:r>
        <w:rPr>
          <w:rStyle w:val="WW8Num2z0"/>
          <w:rFonts w:ascii="Verdana" w:hAnsi="Verdana"/>
          <w:color w:val="000000"/>
          <w:sz w:val="15"/>
          <w:szCs w:val="15"/>
        </w:rPr>
        <w:t> </w:t>
      </w:r>
      <w:r>
        <w:rPr>
          <w:rFonts w:ascii="Verdana" w:hAnsi="Verdana"/>
          <w:color w:val="000000"/>
          <w:sz w:val="15"/>
          <w:szCs w:val="15"/>
        </w:rPr>
        <w:t>Текст. / Н. С. Александрова: Киров:</w:t>
      </w:r>
      <w:r>
        <w:rPr>
          <w:rStyle w:val="WW8Num2z0"/>
          <w:rFonts w:ascii="Verdana" w:hAnsi="Verdana"/>
          <w:color w:val="000000"/>
          <w:sz w:val="15"/>
          <w:szCs w:val="15"/>
        </w:rPr>
        <w:t> </w:t>
      </w:r>
      <w:r>
        <w:rPr>
          <w:rStyle w:val="WW8Num3z0"/>
          <w:rFonts w:ascii="Verdana" w:hAnsi="Verdana"/>
          <w:color w:val="4682B4"/>
          <w:sz w:val="15"/>
          <w:szCs w:val="15"/>
        </w:rPr>
        <w:t>ВГПУ</w:t>
      </w:r>
      <w:r>
        <w:rPr>
          <w:rFonts w:ascii="Verdana" w:hAnsi="Verdana"/>
          <w:color w:val="000000"/>
          <w:sz w:val="15"/>
          <w:szCs w:val="15"/>
        </w:rPr>
        <w:t>, 1997. - 67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Алиев, Ю. Б.</w:t>
      </w:r>
      <w:r>
        <w:rPr>
          <w:rStyle w:val="WW8Num2z0"/>
          <w:rFonts w:ascii="Verdana" w:hAnsi="Verdana"/>
          <w:color w:val="000000"/>
          <w:sz w:val="15"/>
          <w:szCs w:val="15"/>
        </w:rPr>
        <w:t> </w:t>
      </w:r>
      <w:r>
        <w:rPr>
          <w:rStyle w:val="WW8Num3z0"/>
          <w:rFonts w:ascii="Verdana" w:hAnsi="Verdana"/>
          <w:color w:val="4682B4"/>
          <w:sz w:val="15"/>
          <w:szCs w:val="15"/>
        </w:rPr>
        <w:t>Музыкальное</w:t>
      </w:r>
      <w:r>
        <w:rPr>
          <w:rStyle w:val="WW8Num2z0"/>
          <w:rFonts w:ascii="Verdana" w:hAnsi="Verdana"/>
          <w:color w:val="000000"/>
          <w:sz w:val="15"/>
          <w:szCs w:val="15"/>
        </w:rPr>
        <w:t> </w:t>
      </w:r>
      <w:r>
        <w:rPr>
          <w:rFonts w:ascii="Verdana" w:hAnsi="Verdana"/>
          <w:color w:val="000000"/>
          <w:sz w:val="15"/>
          <w:szCs w:val="15"/>
        </w:rPr>
        <w:t>развитие учащихся общеобразовательной школы в процессе</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хоровым пением Текст.: дис. . канд. пед. наук: утв. в науч.-исслед. ин-те общ. и политехи, образования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29.12.65/Ю. Б. Алиев. -М., 1965.-291 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 Ананьев, Б. Г. Задачи психологии искусства Текст. / Б. Г. Ананьев // Художественное творчество: Вопросы комплексного изучения. — Л., 1982.-С. 234-245.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 Андреева, И. Г. Развитие творческой активности старших дошкольников в</w:t>
      </w:r>
      <w:r>
        <w:rPr>
          <w:rStyle w:val="WW8Num2z0"/>
          <w:rFonts w:ascii="Verdana" w:hAnsi="Verdana"/>
          <w:color w:val="000000"/>
          <w:sz w:val="15"/>
          <w:szCs w:val="15"/>
        </w:rPr>
        <w:t> </w:t>
      </w:r>
      <w:r>
        <w:rPr>
          <w:rStyle w:val="WW8Num3z0"/>
          <w:rFonts w:ascii="Verdana" w:hAnsi="Verdana"/>
          <w:color w:val="4682B4"/>
          <w:sz w:val="15"/>
          <w:szCs w:val="15"/>
        </w:rPr>
        <w:t>театрализованной</w:t>
      </w:r>
      <w:r>
        <w:rPr>
          <w:rStyle w:val="WW8Num2z0"/>
          <w:rFonts w:ascii="Verdana" w:hAnsi="Verdana"/>
          <w:color w:val="000000"/>
          <w:sz w:val="15"/>
          <w:szCs w:val="15"/>
        </w:rPr>
        <w:t> </w:t>
      </w:r>
      <w:r>
        <w:rPr>
          <w:rFonts w:ascii="Verdana" w:hAnsi="Verdana"/>
          <w:color w:val="000000"/>
          <w:sz w:val="15"/>
          <w:szCs w:val="15"/>
        </w:rPr>
        <w:t>деятельности Текст.: дис. . канд. пед. наук: 13. 00. 01 / И. Г. Андреева. Саратов, 2001. - 199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Апраксина, О. А. Очерки по истории художественного воспитания в советской школе Текст. / О. А. Апраксина.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1956.-224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 Артёмова, Л. В.</w:t>
      </w:r>
      <w:r>
        <w:rPr>
          <w:rStyle w:val="WW8Num2z0"/>
          <w:rFonts w:ascii="Verdana" w:hAnsi="Verdana"/>
          <w:color w:val="000000"/>
          <w:sz w:val="15"/>
          <w:szCs w:val="15"/>
        </w:rPr>
        <w:t> </w:t>
      </w:r>
      <w:r>
        <w:rPr>
          <w:rStyle w:val="WW8Num3z0"/>
          <w:rFonts w:ascii="Verdana" w:hAnsi="Verdana"/>
          <w:color w:val="4682B4"/>
          <w:sz w:val="15"/>
          <w:szCs w:val="15"/>
        </w:rPr>
        <w:t>Театрализованные</w:t>
      </w:r>
      <w:r>
        <w:rPr>
          <w:rStyle w:val="WW8Num2z0"/>
          <w:rFonts w:ascii="Verdana" w:hAnsi="Verdana"/>
          <w:color w:val="000000"/>
          <w:sz w:val="15"/>
          <w:szCs w:val="15"/>
        </w:rPr>
        <w:t> </w:t>
      </w:r>
      <w:r>
        <w:rPr>
          <w:rFonts w:ascii="Verdana" w:hAnsi="Verdana"/>
          <w:color w:val="000000"/>
          <w:sz w:val="15"/>
          <w:szCs w:val="15"/>
        </w:rPr>
        <w:t>игры дошкольников: книга для</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Style w:val="WW8Num2z0"/>
          <w:rFonts w:ascii="Verdana" w:hAnsi="Verdana"/>
          <w:color w:val="000000"/>
          <w:sz w:val="15"/>
          <w:szCs w:val="15"/>
        </w:rPr>
        <w:t> </w:t>
      </w:r>
      <w:r>
        <w:rPr>
          <w:rFonts w:ascii="Verdana" w:hAnsi="Verdana"/>
          <w:color w:val="000000"/>
          <w:sz w:val="15"/>
          <w:szCs w:val="15"/>
        </w:rPr>
        <w:t>детского сада Текст. / Л. В. Артёмова. М.: Просвещение, 1991.- 178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 Асафьев, Б. В. Избранные статьи о</w:t>
      </w:r>
      <w:r>
        <w:rPr>
          <w:rStyle w:val="WW8Num2z0"/>
          <w:rFonts w:ascii="Verdana" w:hAnsi="Verdana"/>
          <w:color w:val="000000"/>
          <w:sz w:val="15"/>
          <w:szCs w:val="15"/>
        </w:rPr>
        <w:t> </w:t>
      </w:r>
      <w:r>
        <w:rPr>
          <w:rStyle w:val="WW8Num3z0"/>
          <w:rFonts w:ascii="Verdana" w:hAnsi="Verdana"/>
          <w:color w:val="4682B4"/>
          <w:sz w:val="15"/>
          <w:szCs w:val="15"/>
        </w:rPr>
        <w:t>музыкальном</w:t>
      </w:r>
      <w:r>
        <w:rPr>
          <w:rStyle w:val="WW8Num2z0"/>
          <w:rFonts w:ascii="Verdana" w:hAnsi="Verdana"/>
          <w:color w:val="000000"/>
          <w:sz w:val="15"/>
          <w:szCs w:val="15"/>
        </w:rPr>
        <w:t> </w:t>
      </w:r>
      <w:r>
        <w:rPr>
          <w:rFonts w:ascii="Verdana" w:hAnsi="Verdana"/>
          <w:color w:val="000000"/>
          <w:sz w:val="15"/>
          <w:szCs w:val="15"/>
        </w:rPr>
        <w:t>просвещении и образовании Текст. / Б. В. Асафьев. М.; Л.: Музыка, 1965. - 151с.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Асафьев, Б. В.</w:t>
      </w:r>
      <w:r>
        <w:rPr>
          <w:rStyle w:val="WW8Num2z0"/>
          <w:rFonts w:ascii="Verdana" w:hAnsi="Verdana"/>
          <w:color w:val="000000"/>
          <w:sz w:val="15"/>
          <w:szCs w:val="15"/>
        </w:rPr>
        <w:t> </w:t>
      </w:r>
      <w:r>
        <w:rPr>
          <w:rStyle w:val="WW8Num3z0"/>
          <w:rFonts w:ascii="Verdana" w:hAnsi="Verdana"/>
          <w:color w:val="4682B4"/>
          <w:sz w:val="15"/>
          <w:szCs w:val="15"/>
        </w:rPr>
        <w:t>Музыкальная</w:t>
      </w:r>
      <w:r>
        <w:rPr>
          <w:rStyle w:val="WW8Num2z0"/>
          <w:rFonts w:ascii="Verdana" w:hAnsi="Verdana"/>
          <w:color w:val="000000"/>
          <w:sz w:val="15"/>
          <w:szCs w:val="15"/>
        </w:rPr>
        <w:t> </w:t>
      </w:r>
      <w:r>
        <w:rPr>
          <w:rFonts w:ascii="Verdana" w:hAnsi="Verdana"/>
          <w:color w:val="000000"/>
          <w:sz w:val="15"/>
          <w:szCs w:val="15"/>
        </w:rPr>
        <w:t>форма как процесс Текст. / Б. В. Асафьев. -Л., 1977.-Кн. 2.-269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Афасижев, М. Н. Западные концепции художественного творчества: учеб. пособие для филос. фак. ун-тов и</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искусств. 2-е изд. - М.: Высшая школа, 1990. - 176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Бакушинский</w:t>
      </w:r>
      <w:r>
        <w:rPr>
          <w:rFonts w:ascii="Verdana" w:hAnsi="Verdana"/>
          <w:color w:val="000000"/>
          <w:sz w:val="15"/>
          <w:szCs w:val="15"/>
        </w:rPr>
        <w:t>, А. В. Художественное творчество и воспитание: Опыт исследования на материале пространственных искусств Текст. / А. В. Бакушинский. М.: Новая Москва, 1925. - 240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Баренбойм, JI. А. Система</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музыкального воспитания К. Орфа Текст. / под ред. JI. А. Баренбойма. Л.: Музыка, 1970. - 160 с. с ил. и нот. ил.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Басин, Е. Я. Психология художественного творчества (</w:t>
      </w:r>
      <w:r>
        <w:rPr>
          <w:rStyle w:val="WW8Num3z0"/>
          <w:rFonts w:ascii="Verdana" w:hAnsi="Verdana"/>
          <w:color w:val="4682B4"/>
          <w:sz w:val="15"/>
          <w:szCs w:val="15"/>
        </w:rPr>
        <w:t>личностный</w:t>
      </w:r>
      <w:r>
        <w:rPr>
          <w:rStyle w:val="WW8Num2z0"/>
          <w:rFonts w:ascii="Verdana" w:hAnsi="Verdana"/>
          <w:color w:val="000000"/>
          <w:sz w:val="15"/>
          <w:szCs w:val="15"/>
        </w:rPr>
        <w:t> </w:t>
      </w:r>
      <w:r>
        <w:rPr>
          <w:rFonts w:ascii="Verdana" w:hAnsi="Verdana"/>
          <w:color w:val="000000"/>
          <w:sz w:val="15"/>
          <w:szCs w:val="15"/>
        </w:rPr>
        <w:t>подход) Текст. / Е. Я. Басин. М.: Знание, 1985. - 64 с. - (Серия «</w:t>
      </w:r>
      <w:r>
        <w:rPr>
          <w:rStyle w:val="WW8Num3z0"/>
          <w:rFonts w:ascii="Verdana" w:hAnsi="Verdana"/>
          <w:color w:val="4682B4"/>
          <w:sz w:val="15"/>
          <w:szCs w:val="15"/>
        </w:rPr>
        <w:t>Эстетика</w:t>
      </w:r>
      <w:r>
        <w:rPr>
          <w:rFonts w:ascii="Verdana" w:hAnsi="Verdana"/>
          <w:color w:val="000000"/>
          <w:sz w:val="15"/>
          <w:szCs w:val="15"/>
        </w:rPr>
        <w:t>»; № 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Белобородова</w:t>
      </w:r>
      <w:r>
        <w:rPr>
          <w:rFonts w:ascii="Verdana" w:hAnsi="Verdana"/>
          <w:color w:val="000000"/>
          <w:sz w:val="15"/>
          <w:szCs w:val="15"/>
        </w:rPr>
        <w:t>, В. К., Ригина, Г. С.,</w:t>
      </w:r>
      <w:r>
        <w:rPr>
          <w:rStyle w:val="WW8Num2z0"/>
          <w:rFonts w:ascii="Verdana" w:hAnsi="Verdana"/>
          <w:color w:val="000000"/>
          <w:sz w:val="15"/>
          <w:szCs w:val="15"/>
        </w:rPr>
        <w:t> </w:t>
      </w:r>
      <w:r>
        <w:rPr>
          <w:rStyle w:val="WW8Num3z0"/>
          <w:rFonts w:ascii="Verdana" w:hAnsi="Verdana"/>
          <w:color w:val="4682B4"/>
          <w:sz w:val="15"/>
          <w:szCs w:val="15"/>
        </w:rPr>
        <w:t>Алиев</w:t>
      </w:r>
      <w:r>
        <w:rPr>
          <w:rFonts w:ascii="Verdana" w:hAnsi="Verdana"/>
          <w:color w:val="000000"/>
          <w:sz w:val="15"/>
          <w:szCs w:val="15"/>
        </w:rPr>
        <w:t>, Ю. Б. Музыкальное восприятие</w:t>
      </w:r>
      <w:r>
        <w:rPr>
          <w:rStyle w:val="WW8Num2z0"/>
          <w:rFonts w:ascii="Verdana" w:hAnsi="Verdana"/>
          <w:color w:val="000000"/>
          <w:sz w:val="15"/>
          <w:szCs w:val="15"/>
        </w:rPr>
        <w:t> </w:t>
      </w:r>
      <w:r>
        <w:rPr>
          <w:rStyle w:val="WW8Num3z0"/>
          <w:rFonts w:ascii="Verdana" w:hAnsi="Verdana"/>
          <w:color w:val="4682B4"/>
          <w:sz w:val="15"/>
          <w:szCs w:val="15"/>
        </w:rPr>
        <w:t>школьников</w:t>
      </w:r>
      <w:r>
        <w:rPr>
          <w:rStyle w:val="WW8Num2z0"/>
          <w:rFonts w:ascii="Verdana" w:hAnsi="Verdana"/>
          <w:color w:val="000000"/>
          <w:sz w:val="15"/>
          <w:szCs w:val="15"/>
        </w:rPr>
        <w:t> </w:t>
      </w:r>
      <w:r>
        <w:rPr>
          <w:rFonts w:ascii="Verdana" w:hAnsi="Verdana"/>
          <w:color w:val="000000"/>
          <w:sz w:val="15"/>
          <w:szCs w:val="15"/>
        </w:rPr>
        <w:t>Текст. / В. К. Белобородова, Г. С.</w:t>
      </w:r>
      <w:r>
        <w:rPr>
          <w:rStyle w:val="WW8Num2z0"/>
          <w:rFonts w:ascii="Verdana" w:hAnsi="Verdana"/>
          <w:color w:val="000000"/>
          <w:sz w:val="15"/>
          <w:szCs w:val="15"/>
        </w:rPr>
        <w:t> </w:t>
      </w:r>
      <w:r>
        <w:rPr>
          <w:rStyle w:val="WW8Num3z0"/>
          <w:rFonts w:ascii="Verdana" w:hAnsi="Verdana"/>
          <w:color w:val="4682B4"/>
          <w:sz w:val="15"/>
          <w:szCs w:val="15"/>
        </w:rPr>
        <w:t>Ригина</w:t>
      </w:r>
      <w:r>
        <w:rPr>
          <w:rFonts w:ascii="Verdana" w:hAnsi="Verdana"/>
          <w:color w:val="000000"/>
          <w:sz w:val="15"/>
          <w:szCs w:val="15"/>
        </w:rPr>
        <w:t>, Ю. Б. Алиев.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1975. - 160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Бергсон, А. Смех Текст. / А. Бергсон // Собр. соч. М, 1980. - Т. 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Бердяев, Н. А.</w:t>
      </w:r>
      <w:r>
        <w:rPr>
          <w:rStyle w:val="WW8Num2z0"/>
          <w:rFonts w:ascii="Verdana" w:hAnsi="Verdana"/>
          <w:color w:val="000000"/>
          <w:sz w:val="15"/>
          <w:szCs w:val="15"/>
        </w:rPr>
        <w:t> </w:t>
      </w:r>
      <w:r>
        <w:rPr>
          <w:rStyle w:val="WW8Num3z0"/>
          <w:rFonts w:ascii="Verdana" w:hAnsi="Verdana"/>
          <w:color w:val="4682B4"/>
          <w:sz w:val="15"/>
          <w:szCs w:val="15"/>
        </w:rPr>
        <w:t>Воля</w:t>
      </w:r>
      <w:r>
        <w:rPr>
          <w:rStyle w:val="WW8Num2z0"/>
          <w:rFonts w:ascii="Verdana" w:hAnsi="Verdana"/>
          <w:color w:val="000000"/>
          <w:sz w:val="15"/>
          <w:szCs w:val="15"/>
        </w:rPr>
        <w:t> </w:t>
      </w:r>
      <w:r>
        <w:rPr>
          <w:rFonts w:ascii="Verdana" w:hAnsi="Verdana"/>
          <w:color w:val="000000"/>
          <w:sz w:val="15"/>
          <w:szCs w:val="15"/>
        </w:rPr>
        <w:t>к культуре и воля к жизни Текст. / Н. А. Бердяев // Творчество. 1990. - № 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Блонский</w:t>
      </w:r>
      <w:r>
        <w:rPr>
          <w:rFonts w:ascii="Verdana" w:hAnsi="Verdana"/>
          <w:color w:val="000000"/>
          <w:sz w:val="15"/>
          <w:szCs w:val="15"/>
        </w:rPr>
        <w:t>, П. П. Избранные педагогические произведения Текст. / П. П. Блонский. М.: Изд-во АПН РСФСР, 1961.-695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 Блонский, П. П. Педагогика Текст. / П. П. Блонский. М.: Работник просвещения, 1924.- 144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 Богоявленская, Д. Б. Пути к творчеству Текст. / Д. Б. Богоявленская. -М.: Знание, 1981.-96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Богуславская, К. В. Детское музыкальное творчество Текст. / К. В. Богуславская. М., 1944.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 И. Личность и её формирование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Текст. / Л. И. Божович. М.: Просвещение, 1968. - 464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Болотина</w:t>
      </w:r>
      <w:r>
        <w:rPr>
          <w:rFonts w:ascii="Verdana" w:hAnsi="Verdana"/>
          <w:color w:val="000000"/>
          <w:sz w:val="15"/>
          <w:szCs w:val="15"/>
        </w:rPr>
        <w:t>, Л. Р., Комарова, Т. С.,</w:t>
      </w:r>
      <w:r>
        <w:rPr>
          <w:rStyle w:val="WW8Num2z0"/>
          <w:rFonts w:ascii="Verdana" w:hAnsi="Verdana"/>
          <w:color w:val="000000"/>
          <w:sz w:val="15"/>
          <w:szCs w:val="15"/>
        </w:rPr>
        <w:t> </w:t>
      </w:r>
      <w:r>
        <w:rPr>
          <w:rStyle w:val="WW8Num3z0"/>
          <w:rFonts w:ascii="Verdana" w:hAnsi="Verdana"/>
          <w:color w:val="4682B4"/>
          <w:sz w:val="15"/>
          <w:szCs w:val="15"/>
        </w:rPr>
        <w:t>Баранов</w:t>
      </w:r>
      <w:r>
        <w:rPr>
          <w:rFonts w:ascii="Verdana" w:hAnsi="Verdana"/>
          <w:color w:val="000000"/>
          <w:sz w:val="15"/>
          <w:szCs w:val="15"/>
        </w:rPr>
        <w:t>, С. П. Дошкольная педагогика Текст.: учебное пособие для студентов средних пед.учебных</w:t>
      </w:r>
      <w:r>
        <w:rPr>
          <w:rStyle w:val="WW8Num2z0"/>
          <w:rFonts w:ascii="Verdana" w:hAnsi="Verdana"/>
          <w:color w:val="000000"/>
          <w:sz w:val="15"/>
          <w:szCs w:val="15"/>
        </w:rPr>
        <w:t> </w:t>
      </w:r>
      <w:r>
        <w:rPr>
          <w:rStyle w:val="WW8Num3z0"/>
          <w:rFonts w:ascii="Verdana" w:hAnsi="Verdana"/>
          <w:color w:val="4682B4"/>
          <w:sz w:val="15"/>
          <w:szCs w:val="15"/>
        </w:rPr>
        <w:t>заведений</w:t>
      </w:r>
      <w:r>
        <w:rPr>
          <w:rStyle w:val="WW8Num2z0"/>
          <w:rFonts w:ascii="Verdana" w:hAnsi="Verdana"/>
          <w:color w:val="000000"/>
          <w:sz w:val="15"/>
          <w:szCs w:val="15"/>
        </w:rPr>
        <w:t> </w:t>
      </w:r>
      <w:r>
        <w:rPr>
          <w:rFonts w:ascii="Verdana" w:hAnsi="Verdana"/>
          <w:color w:val="000000"/>
          <w:sz w:val="15"/>
          <w:szCs w:val="15"/>
        </w:rPr>
        <w:t>/ Л. Р. Болотина, Т. С.</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С. П. Баранов. 2-е изд. - М.: Академия, 1997. - 240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 Борев, Ю. Б. Эстетика Текст. / Ю. Б. Борев. М.: Политиздат, 1981. -399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 Бочкарёва, Л. Л. Создание</w:t>
      </w:r>
      <w:r>
        <w:rPr>
          <w:rStyle w:val="WW8Num2z0"/>
          <w:rFonts w:ascii="Verdana" w:hAnsi="Verdana"/>
          <w:color w:val="000000"/>
          <w:sz w:val="15"/>
          <w:szCs w:val="15"/>
        </w:rPr>
        <w:t> </w:t>
      </w:r>
      <w:r>
        <w:rPr>
          <w:rStyle w:val="WW8Num3z0"/>
          <w:rFonts w:ascii="Verdana" w:hAnsi="Verdana"/>
          <w:color w:val="4682B4"/>
          <w:sz w:val="15"/>
          <w:szCs w:val="15"/>
        </w:rPr>
        <w:t>игровых</w:t>
      </w:r>
      <w:r>
        <w:rPr>
          <w:rStyle w:val="WW8Num2z0"/>
          <w:rFonts w:ascii="Verdana" w:hAnsi="Verdana"/>
          <w:color w:val="000000"/>
          <w:sz w:val="15"/>
          <w:szCs w:val="15"/>
        </w:rPr>
        <w:t> </w:t>
      </w:r>
      <w:r>
        <w:rPr>
          <w:rFonts w:ascii="Verdana" w:hAnsi="Verdana"/>
          <w:color w:val="000000"/>
          <w:sz w:val="15"/>
          <w:szCs w:val="15"/>
        </w:rPr>
        <w:t>образов детьми 6-го года жизни под влиянием художественной книги или</w:t>
      </w:r>
      <w:r>
        <w:rPr>
          <w:rStyle w:val="WW8Num2z0"/>
          <w:rFonts w:ascii="Verdana" w:hAnsi="Verdana"/>
          <w:color w:val="000000"/>
          <w:sz w:val="15"/>
          <w:szCs w:val="15"/>
        </w:rPr>
        <w:t> </w:t>
      </w:r>
      <w:r>
        <w:rPr>
          <w:rStyle w:val="WW8Num3z0"/>
          <w:rFonts w:ascii="Verdana" w:hAnsi="Verdana"/>
          <w:color w:val="4682B4"/>
          <w:sz w:val="15"/>
          <w:szCs w:val="15"/>
        </w:rPr>
        <w:t>картинки</w:t>
      </w:r>
      <w:r>
        <w:rPr>
          <w:rStyle w:val="WW8Num2z0"/>
          <w:rFonts w:ascii="Verdana" w:hAnsi="Verdana"/>
          <w:color w:val="000000"/>
          <w:sz w:val="15"/>
          <w:szCs w:val="15"/>
        </w:rPr>
        <w:t> </w:t>
      </w:r>
      <w:r>
        <w:rPr>
          <w:rFonts w:ascii="Verdana" w:hAnsi="Verdana"/>
          <w:color w:val="000000"/>
          <w:sz w:val="15"/>
          <w:szCs w:val="15"/>
        </w:rPr>
        <w:t>Текст.: автореф. дис. . канд. пед. наук / Л. Л. Бочкарёва. М., 1982. - 16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 Букатина, С. И. Музыкально-ритмическая деятельность как средство формирования художественно-творческих способностей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Текст.: автореф. дис. . канд. пед. наук / С. И. Букатина. М., 1998. - 18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 Буренина, А. И. Ритмическая мозаика Текст.: программа по ритмической пластике для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 А. И. Буренина. СПб., 1997. - 128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 Бычков, Ю. А. Творчество как философско-этический принцип Текст. /Ю. А. Бычков.-М., 1971.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Ванслов, В. В. Содержание и форма в искусстве Текст. / В. В. Ванслов. М.: Искусство, 1956. - 370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30.</w:t>
      </w:r>
      <w:r>
        <w:rPr>
          <w:rStyle w:val="WW8Num2z0"/>
          <w:rFonts w:ascii="Verdana" w:hAnsi="Verdana"/>
          <w:color w:val="000000"/>
          <w:sz w:val="15"/>
          <w:szCs w:val="15"/>
        </w:rPr>
        <w:t> </w:t>
      </w:r>
      <w:r>
        <w:rPr>
          <w:rStyle w:val="WW8Num3z0"/>
          <w:rFonts w:ascii="Verdana" w:hAnsi="Verdana"/>
          <w:color w:val="4682B4"/>
          <w:sz w:val="15"/>
          <w:szCs w:val="15"/>
        </w:rPr>
        <w:t>Венгер</w:t>
      </w:r>
      <w:r>
        <w:rPr>
          <w:rFonts w:ascii="Verdana" w:hAnsi="Verdana"/>
          <w:color w:val="000000"/>
          <w:sz w:val="15"/>
          <w:szCs w:val="15"/>
        </w:rPr>
        <w:t>, Л. А. Педагогика способностей Текст. / Л. А. Венгер. М.: Знание, 1973. - 96 е.: ил.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Н. А. Музыкальное воспитание и развитие ребёнка Текст.: дис. . доктора пед. наук. / Н. А. Ветлугина. М., 1967. - 703 е., 3 л. с нот.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Ветлугина, Н. А. Музыкальное развитие ребёнка Текст. / Н. А. Ветлугина. М.: Просвещение, 1967. - 415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Ветлугина, Н. А. Художественное творчество и ребёнок Текст. / Н. А. Ветлугина // Сб. статей / под ред. Н. 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1972. - 287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Ветлугина, Н. А. Художественное творчество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Текст. / Н. А. Ветлугина // Сб. статей / под ред. Н. А. Ветлугиной. М.: Просвещение, 1974.- 175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Ветлугина, Н. А. Гипотеза о пяти истоках Текст. / Н. А. Ветлугина // Ф Советская культура. 1977. — 31 мая.</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 Ветлугина, Н. А. Педагогические условия формирования художественной</w:t>
      </w:r>
      <w:r>
        <w:rPr>
          <w:rStyle w:val="WW8Num2z0"/>
          <w:rFonts w:ascii="Verdana" w:hAnsi="Verdana"/>
          <w:color w:val="000000"/>
          <w:sz w:val="15"/>
          <w:szCs w:val="15"/>
        </w:rPr>
        <w:t> </w:t>
      </w:r>
      <w:r>
        <w:rPr>
          <w:rStyle w:val="WW8Num3z0"/>
          <w:rFonts w:ascii="Verdana" w:hAnsi="Verdana"/>
          <w:color w:val="4682B4"/>
          <w:sz w:val="15"/>
          <w:szCs w:val="15"/>
        </w:rPr>
        <w:t>самостоятельной</w:t>
      </w:r>
      <w:r>
        <w:rPr>
          <w:rStyle w:val="WW8Num2z0"/>
          <w:rFonts w:ascii="Verdana" w:hAnsi="Verdana"/>
          <w:color w:val="000000"/>
          <w:sz w:val="15"/>
          <w:szCs w:val="15"/>
        </w:rPr>
        <w:t> </w:t>
      </w:r>
      <w:r>
        <w:rPr>
          <w:rFonts w:ascii="Verdana" w:hAnsi="Verdana"/>
          <w:color w:val="000000"/>
          <w:sz w:val="15"/>
          <w:szCs w:val="15"/>
        </w:rPr>
        <w:t>деятельности Текст. / Н. А. Ветлугина //</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1977. - № 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Ветлугина, Н. А. Виды детской</w:t>
      </w:r>
      <w:r>
        <w:rPr>
          <w:rStyle w:val="WW8Num2z0"/>
          <w:rFonts w:ascii="Verdana" w:hAnsi="Verdana"/>
          <w:color w:val="000000"/>
          <w:sz w:val="15"/>
          <w:szCs w:val="15"/>
        </w:rPr>
        <w:t> </w:t>
      </w:r>
      <w:r>
        <w:rPr>
          <w:rStyle w:val="WW8Num3z0"/>
          <w:rFonts w:ascii="Verdana" w:hAnsi="Verdana"/>
          <w:color w:val="4682B4"/>
          <w:sz w:val="15"/>
          <w:szCs w:val="15"/>
        </w:rPr>
        <w:t>музыкальной</w:t>
      </w:r>
      <w:r>
        <w:rPr>
          <w:rStyle w:val="WW8Num2z0"/>
          <w:rFonts w:ascii="Verdana" w:hAnsi="Verdana"/>
          <w:color w:val="000000"/>
          <w:sz w:val="15"/>
          <w:szCs w:val="15"/>
        </w:rPr>
        <w:t> </w:t>
      </w:r>
      <w:r>
        <w:rPr>
          <w:rFonts w:ascii="Verdana" w:hAnsi="Verdana"/>
          <w:color w:val="000000"/>
          <w:sz w:val="15"/>
          <w:szCs w:val="15"/>
        </w:rPr>
        <w:t>деятельности Текст. / Ф Н. А. Ветлугина // Дошкольное воспитание. 1980. - № 9. - С. 85-93.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Ветлугина, Н. А. Возраст и музыкальная восприимчивость Текст. / Н. А. Ветлугина // Восприятие музыки / ред.- сост. В. Н. Максимов; -М., 1980.-С. 229-243.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Ветлугина, Н. А.</w:t>
      </w:r>
      <w:r>
        <w:rPr>
          <w:rStyle w:val="WW8Num2z0"/>
          <w:rFonts w:ascii="Verdana" w:hAnsi="Verdana"/>
          <w:color w:val="000000"/>
          <w:sz w:val="15"/>
          <w:szCs w:val="15"/>
        </w:rPr>
        <w:t> </w:t>
      </w:r>
      <w:r>
        <w:rPr>
          <w:rStyle w:val="WW8Num3z0"/>
          <w:rFonts w:ascii="Verdana" w:hAnsi="Verdana"/>
          <w:color w:val="4682B4"/>
          <w:sz w:val="15"/>
          <w:szCs w:val="15"/>
        </w:rPr>
        <w:t>Самостоятельная</w:t>
      </w:r>
      <w:r>
        <w:rPr>
          <w:rStyle w:val="WW8Num2z0"/>
          <w:rFonts w:ascii="Verdana" w:hAnsi="Verdana"/>
          <w:color w:val="000000"/>
          <w:sz w:val="15"/>
          <w:szCs w:val="15"/>
        </w:rPr>
        <w:t> </w:t>
      </w:r>
      <w:r>
        <w:rPr>
          <w:rFonts w:ascii="Verdana" w:hAnsi="Verdana"/>
          <w:color w:val="000000"/>
          <w:sz w:val="15"/>
          <w:szCs w:val="15"/>
        </w:rPr>
        <w:t>художественная деятельность дошкольников Текст. / Н. А. Ветлугина // Сб. статей / под ред. Н. А. Ветлугиной. М.: Педагогика, 1980.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Ветлугина, Н. А.</w:t>
      </w:r>
      <w:r>
        <w:rPr>
          <w:rStyle w:val="WW8Num2z0"/>
          <w:rFonts w:ascii="Verdana" w:hAnsi="Verdana"/>
          <w:color w:val="000000"/>
          <w:sz w:val="15"/>
          <w:szCs w:val="15"/>
        </w:rPr>
        <w:t> </w:t>
      </w:r>
      <w:r>
        <w:rPr>
          <w:rStyle w:val="WW8Num3z0"/>
          <w:rFonts w:ascii="Verdana" w:hAnsi="Verdana"/>
          <w:color w:val="4682B4"/>
          <w:sz w:val="15"/>
          <w:szCs w:val="15"/>
        </w:rPr>
        <w:t>Музыкальный</w:t>
      </w:r>
      <w:r>
        <w:rPr>
          <w:rStyle w:val="WW8Num2z0"/>
          <w:rFonts w:ascii="Verdana" w:hAnsi="Verdana"/>
          <w:color w:val="000000"/>
          <w:sz w:val="15"/>
          <w:szCs w:val="15"/>
        </w:rPr>
        <w:t> </w:t>
      </w:r>
      <w:r>
        <w:rPr>
          <w:rFonts w:ascii="Verdana" w:hAnsi="Verdana"/>
          <w:color w:val="000000"/>
          <w:sz w:val="15"/>
          <w:szCs w:val="15"/>
        </w:rPr>
        <w:t>букварь Текст. / Н. А. Ветлугина. М.: Музыка, 1988.- 112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Волкова, JI. Развитие творческих</w:t>
      </w:r>
      <w:r>
        <w:rPr>
          <w:rStyle w:val="WW8Num2z0"/>
          <w:rFonts w:ascii="Verdana" w:hAnsi="Verdana"/>
          <w:color w:val="000000"/>
          <w:sz w:val="15"/>
          <w:szCs w:val="15"/>
        </w:rPr>
        <w:t> </w:t>
      </w:r>
      <w:r>
        <w:rPr>
          <w:rStyle w:val="WW8Num3z0"/>
          <w:rFonts w:ascii="Verdana" w:hAnsi="Verdana"/>
          <w:color w:val="4682B4"/>
          <w:sz w:val="15"/>
          <w:szCs w:val="15"/>
        </w:rPr>
        <w:t>музыкальных</w:t>
      </w:r>
      <w:r>
        <w:rPr>
          <w:rStyle w:val="WW8Num2z0"/>
          <w:rFonts w:ascii="Verdana" w:hAnsi="Verdana"/>
          <w:color w:val="000000"/>
          <w:sz w:val="15"/>
          <w:szCs w:val="15"/>
        </w:rPr>
        <w:t> </w:t>
      </w:r>
      <w:r>
        <w:rPr>
          <w:rFonts w:ascii="Verdana" w:hAnsi="Verdana"/>
          <w:color w:val="000000"/>
          <w:sz w:val="15"/>
          <w:szCs w:val="15"/>
        </w:rPr>
        <w:t>способностей детей Текст. / J1. Волкова // Дошкольное воспитание. 1980. - № 12. - С. 81.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Волчанская, Т. В. Формирование</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Style w:val="WW8Num2z0"/>
          <w:rFonts w:ascii="Verdana" w:hAnsi="Verdana"/>
          <w:color w:val="000000"/>
          <w:sz w:val="15"/>
          <w:szCs w:val="15"/>
        </w:rPr>
        <w:t> </w:t>
      </w:r>
      <w:r>
        <w:rPr>
          <w:rFonts w:ascii="Verdana" w:hAnsi="Verdana"/>
          <w:color w:val="000000"/>
          <w:sz w:val="15"/>
          <w:szCs w:val="15"/>
        </w:rPr>
        <w:t>в пении детей 5-гои 6-го года жизни Текст.: автореф. дис. . канд. пед. наук / Т. В. Волчанская. М., 1972. - 16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Всероссийское совещание по художественному воспитанию детей 3-7/II 1941): стенограмма. Архив. ИХВ АПН РСФСР. С. 227.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Вульф, М. В. Фантазия и реальность в психике ребёнка Текст. / М. В. Вульф. Одесса, 1926. - 48 с. - (Вопросы теории и практики• психоанализа).</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JI. С. Мышление и речь Текст. / J1. С. Выготский. М., 1956.-521с.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 Выготский, JI. С. Психология искусства Текст. / JI. С. Выготский. 2-е изд., испр. и доп. - М.: Искусство, 1968. - 576 с.д 49. Выготский, JI. С.</w:t>
      </w:r>
      <w:r>
        <w:rPr>
          <w:rStyle w:val="WW8Num2z0"/>
          <w:rFonts w:ascii="Verdana" w:hAnsi="Verdana"/>
          <w:color w:val="000000"/>
          <w:sz w:val="15"/>
          <w:szCs w:val="15"/>
        </w:rPr>
        <w:t> </w:t>
      </w:r>
      <w:r>
        <w:rPr>
          <w:rStyle w:val="WW8Num3z0"/>
          <w:rFonts w:ascii="Verdana" w:hAnsi="Verdana"/>
          <w:color w:val="4682B4"/>
          <w:sz w:val="15"/>
          <w:szCs w:val="15"/>
        </w:rPr>
        <w:t>Воображение</w:t>
      </w:r>
      <w:r>
        <w:rPr>
          <w:rStyle w:val="WW8Num2z0"/>
          <w:rFonts w:ascii="Verdana" w:hAnsi="Verdana"/>
          <w:color w:val="000000"/>
          <w:sz w:val="15"/>
          <w:szCs w:val="15"/>
        </w:rPr>
        <w:t> </w:t>
      </w:r>
      <w:r>
        <w:rPr>
          <w:rFonts w:ascii="Verdana" w:hAnsi="Verdana"/>
          <w:color w:val="000000"/>
          <w:sz w:val="15"/>
          <w:szCs w:val="15"/>
        </w:rPr>
        <w:t>и творчество в детском возрасте Текст.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Л. С. Выготский. 3-е изд. - М.: Просвещение, 1991. - 90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Гальперин, П. Я. Психология</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и учение о поэтапном формировании</w:t>
      </w:r>
      <w:r>
        <w:rPr>
          <w:rStyle w:val="WW8Num2z0"/>
          <w:rFonts w:ascii="Verdana" w:hAnsi="Verdana"/>
          <w:color w:val="000000"/>
          <w:sz w:val="15"/>
          <w:szCs w:val="15"/>
        </w:rPr>
        <w:t> </w:t>
      </w:r>
      <w:r>
        <w:rPr>
          <w:rStyle w:val="WW8Num3z0"/>
          <w:rFonts w:ascii="Verdana" w:hAnsi="Verdana"/>
          <w:color w:val="4682B4"/>
          <w:sz w:val="15"/>
          <w:szCs w:val="15"/>
        </w:rPr>
        <w:t>умственных</w:t>
      </w:r>
      <w:r>
        <w:rPr>
          <w:rStyle w:val="WW8Num2z0"/>
          <w:rFonts w:ascii="Verdana" w:hAnsi="Verdana"/>
          <w:color w:val="000000"/>
          <w:sz w:val="15"/>
          <w:szCs w:val="15"/>
        </w:rPr>
        <w:t> </w:t>
      </w:r>
      <w:r>
        <w:rPr>
          <w:rFonts w:ascii="Verdana" w:hAnsi="Verdana"/>
          <w:color w:val="000000"/>
          <w:sz w:val="15"/>
          <w:szCs w:val="15"/>
        </w:rPr>
        <w:t>действий Текст. / П. Я. Гальперин // Исследование мышления в советской психологии. М.: Наука, 1966. -С. 236-278.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 Генон, Р. О. О смысле карнавальных праздников Текст. / Р. О. Генон // Вопросы философии. 1991. - № 4. - С. 45 - 48.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 Гиппиус, С. В.</w:t>
      </w:r>
      <w:r>
        <w:rPr>
          <w:rStyle w:val="WW8Num2z0"/>
          <w:rFonts w:ascii="Verdana" w:hAnsi="Verdana"/>
          <w:color w:val="000000"/>
          <w:sz w:val="15"/>
          <w:szCs w:val="15"/>
        </w:rPr>
        <w:t> </w:t>
      </w:r>
      <w:r>
        <w:rPr>
          <w:rStyle w:val="WW8Num3z0"/>
          <w:rFonts w:ascii="Verdana" w:hAnsi="Verdana"/>
          <w:color w:val="4682B4"/>
          <w:sz w:val="15"/>
          <w:szCs w:val="15"/>
        </w:rPr>
        <w:t>Гимнастика</w:t>
      </w:r>
      <w:r>
        <w:rPr>
          <w:rStyle w:val="WW8Num2z0"/>
          <w:rFonts w:ascii="Verdana" w:hAnsi="Verdana"/>
          <w:color w:val="000000"/>
          <w:sz w:val="15"/>
          <w:szCs w:val="15"/>
        </w:rPr>
        <w:t> </w:t>
      </w:r>
      <w:r>
        <w:rPr>
          <w:rFonts w:ascii="Verdana" w:hAnsi="Verdana"/>
          <w:color w:val="000000"/>
          <w:sz w:val="15"/>
          <w:szCs w:val="15"/>
        </w:rPr>
        <w:t>чувств. Тренинг творческой психотехники Текст. / С. В. Гиппиус. Л.; М.: Искусство, 1967. - 295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Горшкова, Е. В. Обучение языку движений как средство формированияу дошкольников музыкально-двигательного творчества Текст.: автореф. дис. . канд. пед. наук / Е. В. Горшкова.- М., 1989.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Горшкова, Е. И.</w:t>
      </w:r>
      <w:r>
        <w:rPr>
          <w:rStyle w:val="WW8Num2z0"/>
          <w:rFonts w:ascii="Verdana" w:hAnsi="Verdana"/>
          <w:color w:val="000000"/>
          <w:sz w:val="15"/>
          <w:szCs w:val="15"/>
        </w:rPr>
        <w:t> </w:t>
      </w:r>
      <w:r>
        <w:rPr>
          <w:rStyle w:val="WW8Num3z0"/>
          <w:rFonts w:ascii="Verdana" w:hAnsi="Verdana"/>
          <w:color w:val="4682B4"/>
          <w:sz w:val="15"/>
          <w:szCs w:val="15"/>
        </w:rPr>
        <w:t>Знакомьтесь</w:t>
      </w:r>
      <w:r>
        <w:rPr>
          <w:rFonts w:ascii="Verdana" w:hAnsi="Verdana"/>
          <w:color w:val="000000"/>
          <w:sz w:val="15"/>
          <w:szCs w:val="15"/>
        </w:rPr>
        <w:t>: «</w:t>
      </w:r>
      <w:r>
        <w:rPr>
          <w:rStyle w:val="WW8Num3z0"/>
          <w:rFonts w:ascii="Verdana" w:hAnsi="Verdana"/>
          <w:color w:val="4682B4"/>
          <w:sz w:val="15"/>
          <w:szCs w:val="15"/>
        </w:rPr>
        <w:t>Выразительное движение</w:t>
      </w:r>
      <w:r>
        <w:rPr>
          <w:rFonts w:ascii="Verdana" w:hAnsi="Verdana"/>
          <w:color w:val="000000"/>
          <w:sz w:val="15"/>
          <w:szCs w:val="15"/>
        </w:rPr>
        <w:t>» Текст. / Е. И. Горшкова // Дошкольное воспитание. 1999. -№ 10. - С. 10-15.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Громов, Е. С. Художественное творчество Текст. / Е. С. Громов. М.:</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 Политическая культура, 1970. 364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Давыдов, В. В. .Нет, зрелая творческая личность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 B. В. Давыдов // Лит. газета. 1972. - 2 февр.</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 Дзержинская, И. Л. Формирование восприятия музыки у дошкольников Текст.: дис. . канд. пед. наук. / И. Л. Дзержинская. М., 1962. - 267 л. с нот. илл.; 30 л. илл. нот.</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 Диагностика творческих способностей детей в условиях проявления развитых технологий дошкольного образования: принципы, методика, рекомендации. -М: Декорт, 1995.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 Дмитриев, В. А. Развитие творческой</w:t>
      </w:r>
      <w:r>
        <w:rPr>
          <w:rStyle w:val="WW8Num2z0"/>
          <w:rFonts w:ascii="Verdana" w:hAnsi="Verdana"/>
          <w:color w:val="000000"/>
          <w:sz w:val="15"/>
          <w:szCs w:val="15"/>
        </w:rPr>
        <w:t> </w:t>
      </w:r>
      <w:r>
        <w:rPr>
          <w:rStyle w:val="WW8Num3z0"/>
          <w:rFonts w:ascii="Verdana" w:hAnsi="Verdana"/>
          <w:color w:val="4682B4"/>
          <w:sz w:val="15"/>
          <w:szCs w:val="15"/>
        </w:rPr>
        <w:t>направленности</w:t>
      </w:r>
      <w:r>
        <w:rPr>
          <w:rStyle w:val="WW8Num2z0"/>
          <w:rFonts w:ascii="Verdana" w:hAnsi="Verdana"/>
          <w:color w:val="000000"/>
          <w:sz w:val="15"/>
          <w:szCs w:val="15"/>
        </w:rPr>
        <w:t> </w:t>
      </w:r>
      <w:r>
        <w:rPr>
          <w:rFonts w:ascii="Verdana" w:hAnsi="Verdana"/>
          <w:color w:val="000000"/>
          <w:sz w:val="15"/>
          <w:szCs w:val="15"/>
        </w:rPr>
        <w:t>у детей в процессе различных видов музыкальной деятельности Текст.: автореф. дис. . канд. пед. наук / В. А. Дмитриев. Екатеринбург, 2002. - 23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 Домогацких, В. В. Развитие</w:t>
      </w:r>
      <w:r>
        <w:rPr>
          <w:rStyle w:val="WW8Num2z0"/>
          <w:rFonts w:ascii="Verdana" w:hAnsi="Verdana"/>
          <w:color w:val="000000"/>
          <w:sz w:val="15"/>
          <w:szCs w:val="15"/>
        </w:rPr>
        <w:t> </w:t>
      </w:r>
      <w:r>
        <w:rPr>
          <w:rStyle w:val="WW8Num3z0"/>
          <w:rFonts w:ascii="Verdana" w:hAnsi="Verdana"/>
          <w:color w:val="4682B4"/>
          <w:sz w:val="15"/>
          <w:szCs w:val="15"/>
        </w:rPr>
        <w:t>цветомузыкального</w:t>
      </w:r>
      <w:r>
        <w:rPr>
          <w:rStyle w:val="WW8Num2z0"/>
          <w:rFonts w:ascii="Verdana" w:hAnsi="Verdana"/>
          <w:color w:val="000000"/>
          <w:sz w:val="15"/>
          <w:szCs w:val="15"/>
        </w:rPr>
        <w:t> </w:t>
      </w:r>
      <w:r>
        <w:rPr>
          <w:rFonts w:ascii="Verdana" w:hAnsi="Verdana"/>
          <w:color w:val="000000"/>
          <w:sz w:val="15"/>
          <w:szCs w:val="15"/>
        </w:rPr>
        <w:t>восприятия у детей старшего дошкольного возраста Текст.: автореф. дис. . канд. пед. наук / В. В. Домогацких. М., 2000. - 16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Дошкольник</w:t>
      </w:r>
      <w:r>
        <w:rPr>
          <w:rFonts w:ascii="Verdana" w:hAnsi="Verdana"/>
          <w:color w:val="000000"/>
          <w:sz w:val="15"/>
          <w:szCs w:val="15"/>
        </w:rPr>
        <w:t>: обучение и развитие, воспитателям и</w:t>
      </w:r>
      <w:r>
        <w:rPr>
          <w:rStyle w:val="WW8Num2z0"/>
          <w:rFonts w:ascii="Verdana" w:hAnsi="Verdana"/>
          <w:color w:val="000000"/>
          <w:sz w:val="15"/>
          <w:szCs w:val="15"/>
        </w:rPr>
        <w:t> </w:t>
      </w:r>
      <w:r>
        <w:rPr>
          <w:rStyle w:val="WW8Num3z0"/>
          <w:rFonts w:ascii="Verdana" w:hAnsi="Verdana"/>
          <w:color w:val="4682B4"/>
          <w:sz w:val="15"/>
          <w:szCs w:val="15"/>
        </w:rPr>
        <w:t>родителям</w:t>
      </w:r>
      <w:r>
        <w:rPr>
          <w:rStyle w:val="WW8Num2z0"/>
          <w:rFonts w:ascii="Verdana" w:hAnsi="Verdana"/>
          <w:color w:val="000000"/>
          <w:sz w:val="15"/>
          <w:szCs w:val="15"/>
        </w:rPr>
        <w:t> </w:t>
      </w:r>
      <w:r>
        <w:rPr>
          <w:rFonts w:ascii="Verdana" w:hAnsi="Verdana"/>
          <w:color w:val="000000"/>
          <w:sz w:val="15"/>
          <w:szCs w:val="15"/>
        </w:rPr>
        <w:t>/ под ред. В. Н.</w:t>
      </w:r>
      <w:r>
        <w:rPr>
          <w:rStyle w:val="WW8Num2z0"/>
          <w:rFonts w:ascii="Verdana" w:hAnsi="Verdana"/>
          <w:color w:val="000000"/>
          <w:sz w:val="15"/>
          <w:szCs w:val="15"/>
        </w:rPr>
        <w:t> </w:t>
      </w:r>
      <w:r>
        <w:rPr>
          <w:rStyle w:val="WW8Num3z0"/>
          <w:rFonts w:ascii="Verdana" w:hAnsi="Verdana"/>
          <w:color w:val="4682B4"/>
          <w:sz w:val="15"/>
          <w:szCs w:val="15"/>
        </w:rPr>
        <w:t>Белкиной</w:t>
      </w:r>
      <w:r>
        <w:rPr>
          <w:rFonts w:ascii="Verdana" w:hAnsi="Verdana"/>
          <w:color w:val="000000"/>
          <w:sz w:val="15"/>
          <w:szCs w:val="15"/>
        </w:rPr>
        <w:t>, Н. В. Васильевой и др. Ярославль: Академия развития, Академия и Ко, 1998.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Дубогрызова</w:t>
      </w:r>
      <w:r>
        <w:rPr>
          <w:rFonts w:ascii="Verdana" w:hAnsi="Verdana"/>
          <w:color w:val="000000"/>
          <w:sz w:val="15"/>
          <w:szCs w:val="15"/>
        </w:rPr>
        <w:t>, Г. Н. Педагогические основы формирования художественной творческой деятельности детей 6-7 лет средствами музыкально-речевого фольклора Текст.: автореф. дис. . канд. пед. наук / Г. Н. Дубогрызова. Майкоп, 1996. - 19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Дышлевый, И. С. Философские проблемы науки о творчестве Текст. / И. С. Дышлевый //</w:t>
      </w:r>
      <w:r>
        <w:rPr>
          <w:rStyle w:val="WW8Num2z0"/>
          <w:rFonts w:ascii="Verdana" w:hAnsi="Verdana"/>
          <w:color w:val="000000"/>
          <w:sz w:val="15"/>
          <w:szCs w:val="15"/>
        </w:rPr>
        <w:t> </w:t>
      </w:r>
      <w:r>
        <w:rPr>
          <w:rStyle w:val="WW8Num3z0"/>
          <w:rFonts w:ascii="Verdana" w:hAnsi="Verdana"/>
          <w:color w:val="4682B4"/>
          <w:sz w:val="15"/>
          <w:szCs w:val="15"/>
        </w:rPr>
        <w:t>НТП</w:t>
      </w:r>
      <w:r>
        <w:rPr>
          <w:rFonts w:ascii="Verdana" w:hAnsi="Verdana"/>
          <w:color w:val="000000"/>
          <w:sz w:val="15"/>
          <w:szCs w:val="15"/>
        </w:rPr>
        <w:t>: методология, теология, практика. М. 1989. —1. C.79.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Дьюи</w:t>
      </w:r>
      <w:r>
        <w:rPr>
          <w:rFonts w:ascii="Verdana" w:hAnsi="Verdana"/>
          <w:color w:val="000000"/>
          <w:sz w:val="15"/>
          <w:szCs w:val="15"/>
        </w:rPr>
        <w:t>, Дж. Обладание опытом. Современная книга по эстетике. Антология Текст. / Дж. Дьюи / общ. ред. А. Егорова. М., Изд-во иностр. лит., 1957.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О. М., Лавреньева, Т. В. Психологическое развитие дошкольников Текст. / О. М. Дьяченко, Т. В.</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Fonts w:ascii="Verdana" w:hAnsi="Verdana"/>
          <w:color w:val="000000"/>
          <w:sz w:val="15"/>
          <w:szCs w:val="15"/>
        </w:rPr>
        <w:t>. М.: Педагогика, 1984. - 128 с. - (Б-ка для</w:t>
      </w:r>
      <w:r>
        <w:rPr>
          <w:rStyle w:val="WW8Num2z0"/>
          <w:rFonts w:ascii="Verdana" w:hAnsi="Verdana"/>
          <w:color w:val="000000"/>
          <w:sz w:val="15"/>
          <w:szCs w:val="15"/>
        </w:rPr>
        <w:t> </w:t>
      </w:r>
      <w:r>
        <w:rPr>
          <w:rStyle w:val="WW8Num3z0"/>
          <w:rFonts w:ascii="Verdana" w:hAnsi="Verdana"/>
          <w:color w:val="4682B4"/>
          <w:sz w:val="15"/>
          <w:szCs w:val="15"/>
        </w:rPr>
        <w:t>родителей</w:t>
      </w:r>
      <w:r>
        <w:rPr>
          <w:rFonts w:ascii="Verdana" w:hAnsi="Verdana"/>
          <w:color w:val="000000"/>
          <w:sz w:val="15"/>
          <w:szCs w:val="15"/>
        </w:rPr>
        <w:t>).</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 Дьяченко, О. М. Воображение</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Style w:val="WW8Num2z0"/>
          <w:rFonts w:ascii="Verdana" w:hAnsi="Verdana"/>
          <w:color w:val="000000"/>
          <w:sz w:val="15"/>
          <w:szCs w:val="15"/>
        </w:rPr>
        <w:t> </w:t>
      </w:r>
      <w:r>
        <w:rPr>
          <w:rFonts w:ascii="Verdana" w:hAnsi="Verdana"/>
          <w:color w:val="000000"/>
          <w:sz w:val="15"/>
          <w:szCs w:val="15"/>
        </w:rPr>
        <w:t>Текст. / О. М. Дьяченко. -М., 1986.-96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 Дьяченко, О. М. Развитие</w:t>
      </w:r>
      <w:r>
        <w:rPr>
          <w:rStyle w:val="WW8Num2z0"/>
          <w:rFonts w:ascii="Verdana" w:hAnsi="Verdana"/>
          <w:color w:val="000000"/>
          <w:sz w:val="15"/>
          <w:szCs w:val="15"/>
        </w:rPr>
        <w:t> </w:t>
      </w:r>
      <w:r>
        <w:rPr>
          <w:rStyle w:val="WW8Num3z0"/>
          <w:rFonts w:ascii="Verdana" w:hAnsi="Verdana"/>
          <w:color w:val="4682B4"/>
          <w:sz w:val="15"/>
          <w:szCs w:val="15"/>
        </w:rPr>
        <w:t>воображения</w:t>
      </w:r>
      <w:r>
        <w:rPr>
          <w:rStyle w:val="WW8Num2z0"/>
          <w:rFonts w:ascii="Verdana" w:hAnsi="Verdana"/>
          <w:color w:val="000000"/>
          <w:sz w:val="15"/>
          <w:szCs w:val="15"/>
        </w:rPr>
        <w:t> </w:t>
      </w:r>
      <w:r>
        <w:rPr>
          <w:rFonts w:ascii="Verdana" w:hAnsi="Verdana"/>
          <w:color w:val="000000"/>
          <w:sz w:val="15"/>
          <w:szCs w:val="15"/>
        </w:rPr>
        <w:t>в дошкольном детстве Текст.: автореф. дис. . докт. псих, наук / О. М. Дьяченко.-М., 1990. 11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 Дьяченко, О. М., Веракса, Н. Е. Чего на свете не бывает?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 О. М.</w:t>
      </w:r>
      <w:r>
        <w:rPr>
          <w:rStyle w:val="WW8Num2z0"/>
          <w:rFonts w:ascii="Verdana" w:hAnsi="Verdana"/>
          <w:color w:val="000000"/>
          <w:sz w:val="15"/>
          <w:szCs w:val="15"/>
        </w:rPr>
        <w:t> </w:t>
      </w:r>
      <w:r>
        <w:rPr>
          <w:rStyle w:val="WW8Num3z0"/>
          <w:rFonts w:ascii="Verdana" w:hAnsi="Verdana"/>
          <w:color w:val="4682B4"/>
          <w:sz w:val="15"/>
          <w:szCs w:val="15"/>
        </w:rPr>
        <w:t>Дьяченко</w:t>
      </w:r>
      <w:r>
        <w:rPr>
          <w:rFonts w:ascii="Verdana" w:hAnsi="Verdana"/>
          <w:color w:val="000000"/>
          <w:sz w:val="15"/>
          <w:szCs w:val="15"/>
        </w:rPr>
        <w:t>, Н. Е. Веракса. М.: Знание, 1994. - 160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Езикеева</w:t>
      </w:r>
      <w:r>
        <w:rPr>
          <w:rFonts w:ascii="Verdana" w:hAnsi="Verdana"/>
          <w:color w:val="000000"/>
          <w:sz w:val="15"/>
          <w:szCs w:val="15"/>
        </w:rPr>
        <w:t>, В. А. Развитие способности художественного восприятия у дошкольников Текст. / В. А. Езикеева // Известия АПН РСФСР. Вып. 100.-М., 1959.- 143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Ершова, А. П. Развитие творческой потребности в процессе обучения подростков началу художественной деятельности Текст.: дис. . канд. пед. наук / А. П. Ершова. М., 1968. - 102 л. - Библиогр.: л. 96 - 102.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Ершова</w:t>
      </w:r>
      <w:r>
        <w:rPr>
          <w:rFonts w:ascii="Verdana" w:hAnsi="Verdana"/>
          <w:color w:val="000000"/>
          <w:sz w:val="15"/>
          <w:szCs w:val="15"/>
        </w:rPr>
        <w:t>, А. П., Букатов, В. М. Актёрская грамота</w:t>
      </w:r>
      <w:r>
        <w:rPr>
          <w:rStyle w:val="WW8Num2z0"/>
          <w:rFonts w:ascii="Verdana" w:hAnsi="Verdana"/>
          <w:color w:val="000000"/>
          <w:sz w:val="15"/>
          <w:szCs w:val="15"/>
        </w:rPr>
        <w:t> </w:t>
      </w:r>
      <w:r>
        <w:rPr>
          <w:rStyle w:val="WW8Num3z0"/>
          <w:rFonts w:ascii="Verdana" w:hAnsi="Verdana"/>
          <w:color w:val="4682B4"/>
          <w:sz w:val="15"/>
          <w:szCs w:val="15"/>
        </w:rPr>
        <w:t>подросткам</w:t>
      </w:r>
      <w:r>
        <w:rPr>
          <w:rStyle w:val="WW8Num2z0"/>
          <w:rFonts w:ascii="Verdana" w:hAnsi="Verdana"/>
          <w:color w:val="000000"/>
          <w:sz w:val="15"/>
          <w:szCs w:val="15"/>
        </w:rPr>
        <w:t> </w:t>
      </w:r>
      <w:r>
        <w:rPr>
          <w:rFonts w:ascii="Verdana" w:hAnsi="Verdana"/>
          <w:color w:val="000000"/>
          <w:sz w:val="15"/>
          <w:szCs w:val="15"/>
        </w:rPr>
        <w:t>Текст.: программа, советы и разъяснения по четырёхлетнему курсу обучения в театральных школах, классах и студиях / А. П. Ершова, В. М.</w:t>
      </w:r>
      <w:r>
        <w:rPr>
          <w:rStyle w:val="WW8Num2z0"/>
          <w:rFonts w:ascii="Verdana" w:hAnsi="Verdana"/>
          <w:color w:val="000000"/>
          <w:sz w:val="15"/>
          <w:szCs w:val="15"/>
        </w:rPr>
        <w:t> </w:t>
      </w:r>
      <w:r>
        <w:rPr>
          <w:rStyle w:val="WW8Num3z0"/>
          <w:rFonts w:ascii="Verdana" w:hAnsi="Verdana"/>
          <w:color w:val="4682B4"/>
          <w:sz w:val="15"/>
          <w:szCs w:val="15"/>
        </w:rPr>
        <w:t>Букатов</w:t>
      </w:r>
      <w:r>
        <w:rPr>
          <w:rFonts w:ascii="Verdana" w:hAnsi="Verdana"/>
          <w:color w:val="000000"/>
          <w:sz w:val="15"/>
          <w:szCs w:val="15"/>
        </w:rPr>
        <w:t>. - Ивантеевка, 1994. - 160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 Жуковская, Р. И. Творческие</w:t>
      </w:r>
      <w:r>
        <w:rPr>
          <w:rStyle w:val="WW8Num2z0"/>
          <w:rFonts w:ascii="Verdana" w:hAnsi="Verdana"/>
          <w:color w:val="000000"/>
          <w:sz w:val="15"/>
          <w:szCs w:val="15"/>
        </w:rPr>
        <w:t> </w:t>
      </w:r>
      <w:r>
        <w:rPr>
          <w:rStyle w:val="WW8Num3z0"/>
          <w:rFonts w:ascii="Verdana" w:hAnsi="Verdana"/>
          <w:color w:val="4682B4"/>
          <w:sz w:val="15"/>
          <w:szCs w:val="15"/>
        </w:rPr>
        <w:t>ролевые</w:t>
      </w:r>
      <w:r>
        <w:rPr>
          <w:rStyle w:val="WW8Num2z0"/>
          <w:rFonts w:ascii="Verdana" w:hAnsi="Verdana"/>
          <w:color w:val="000000"/>
          <w:sz w:val="15"/>
          <w:szCs w:val="15"/>
        </w:rPr>
        <w:t> </w:t>
      </w:r>
      <w:r>
        <w:rPr>
          <w:rFonts w:ascii="Verdana" w:hAnsi="Verdana"/>
          <w:color w:val="000000"/>
          <w:sz w:val="15"/>
          <w:szCs w:val="15"/>
        </w:rPr>
        <w:t>игры в детском саду Текст. / Р. И. Жуковская. М., Изд-во АПН РСФСР. 1960. - 160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74. Жуковская, Р. И.,</w:t>
      </w:r>
      <w:r>
        <w:rPr>
          <w:rStyle w:val="WW8Num2z0"/>
          <w:rFonts w:ascii="Verdana" w:hAnsi="Verdana"/>
          <w:color w:val="000000"/>
          <w:sz w:val="15"/>
          <w:szCs w:val="15"/>
        </w:rPr>
        <w:t> </w:t>
      </w:r>
      <w:r>
        <w:rPr>
          <w:rStyle w:val="WW8Num3z0"/>
          <w:rFonts w:ascii="Verdana" w:hAnsi="Verdana"/>
          <w:color w:val="4682B4"/>
          <w:sz w:val="15"/>
          <w:szCs w:val="15"/>
        </w:rPr>
        <w:t>Пеньевская</w:t>
      </w:r>
      <w:r>
        <w:rPr>
          <w:rFonts w:ascii="Verdana" w:hAnsi="Verdana"/>
          <w:color w:val="000000"/>
          <w:sz w:val="15"/>
          <w:szCs w:val="15"/>
        </w:rPr>
        <w:t>, JI. А. Хрестоматия для детей старшего дошкольного возраста Текст.: пособие для воспитателей детских садов</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Р. И.</w:t>
      </w:r>
      <w:r>
        <w:rPr>
          <w:rStyle w:val="WW8Num2z0"/>
          <w:rFonts w:ascii="Verdana" w:hAnsi="Verdana"/>
          <w:color w:val="000000"/>
          <w:sz w:val="15"/>
          <w:szCs w:val="15"/>
        </w:rPr>
        <w:t> </w:t>
      </w:r>
      <w:r>
        <w:rPr>
          <w:rStyle w:val="WW8Num3z0"/>
          <w:rFonts w:ascii="Verdana" w:hAnsi="Verdana"/>
          <w:color w:val="4682B4"/>
          <w:sz w:val="15"/>
          <w:szCs w:val="15"/>
        </w:rPr>
        <w:t>Жуковская</w:t>
      </w:r>
      <w:r>
        <w:rPr>
          <w:rFonts w:ascii="Verdana" w:hAnsi="Verdana"/>
          <w:color w:val="000000"/>
          <w:sz w:val="15"/>
          <w:szCs w:val="15"/>
        </w:rPr>
        <w:t>, JI. А Пеньевская. 5 изд., перераб. и доп. - М.: Просвещение. 1983. - 399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Запорожец, А. В. Психология восприятия ребёнком-дошкольником литературных произведений Текст. / А. В. Запорожец // Тр. Всерос. научн. конф. по</w:t>
      </w:r>
      <w:r>
        <w:rPr>
          <w:rStyle w:val="WW8Num2z0"/>
          <w:rFonts w:ascii="Verdana" w:hAnsi="Verdana"/>
          <w:color w:val="000000"/>
          <w:sz w:val="15"/>
          <w:szCs w:val="15"/>
        </w:rPr>
        <w:t> </w:t>
      </w:r>
      <w:r>
        <w:rPr>
          <w:rStyle w:val="WW8Num3z0"/>
          <w:rFonts w:ascii="Verdana" w:hAnsi="Verdana"/>
          <w:color w:val="4682B4"/>
          <w:sz w:val="15"/>
          <w:szCs w:val="15"/>
        </w:rPr>
        <w:t>дошкольному</w:t>
      </w:r>
      <w:r>
        <w:rPr>
          <w:rStyle w:val="WW8Num2z0"/>
          <w:rFonts w:ascii="Verdana" w:hAnsi="Verdana"/>
          <w:color w:val="000000"/>
          <w:sz w:val="15"/>
          <w:szCs w:val="15"/>
        </w:rPr>
        <w:t> </w:t>
      </w:r>
      <w:r>
        <w:rPr>
          <w:rFonts w:ascii="Verdana" w:hAnsi="Verdana"/>
          <w:color w:val="000000"/>
          <w:sz w:val="15"/>
          <w:szCs w:val="15"/>
        </w:rPr>
        <w:t>воспитанию. М.: Учпедгиз, 1948.р С. 234 247.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А. В., Неверович, Я. 3. К вопросу о функциях и структуре детских эмоций Текст. / А. В. Запорожец, Я. 3.</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 Вопросы психологии. 1974. - № 6. - С. 59-73.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Зинченко, В. П. Развитие творческих способностей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академическим рисунком Текст.: автореф. дис. . канд. пед. наук / В. П. Зинченко. М., 1996. - 31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Зись, А. Я. Художественный образ Текст. / А. Я. Зись // Вопросы• философии. 1964. - № 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Иванова, А. Э. Воображение и творчество ребёнка Текст. / А. Э. Иванова // Дошкольное воспитание. 1987. - № 10. - С.51-54.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 Илиади, А. Н. Природа художественного таланта Текст. / А. Н. Илиади. М.: Сов. писатель, 1965. - 535 с.д 81. Ильенков, Э. В. Личность и творчество Текст. / Э. В. Ильенков; ред.сост. И. П. Форман. М.: Языки русской культуры, 1999. — 272 е.: ил.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 Иргалиева, Д. И.</w:t>
      </w:r>
      <w:r>
        <w:rPr>
          <w:rStyle w:val="WW8Num2z0"/>
          <w:rFonts w:ascii="Verdana" w:hAnsi="Verdana"/>
          <w:color w:val="000000"/>
          <w:sz w:val="15"/>
          <w:szCs w:val="15"/>
        </w:rPr>
        <w:t> </w:t>
      </w:r>
      <w:r>
        <w:rPr>
          <w:rStyle w:val="WW8Num3z0"/>
          <w:rFonts w:ascii="Verdana" w:hAnsi="Verdana"/>
          <w:color w:val="4682B4"/>
          <w:sz w:val="15"/>
          <w:szCs w:val="15"/>
        </w:rPr>
        <w:t>Игровые</w:t>
      </w:r>
      <w:r>
        <w:rPr>
          <w:rStyle w:val="WW8Num2z0"/>
          <w:rFonts w:ascii="Verdana" w:hAnsi="Verdana"/>
          <w:color w:val="000000"/>
          <w:sz w:val="15"/>
          <w:szCs w:val="15"/>
        </w:rPr>
        <w:t> </w:t>
      </w:r>
      <w:r>
        <w:rPr>
          <w:rFonts w:ascii="Verdana" w:hAnsi="Verdana"/>
          <w:color w:val="000000"/>
          <w:sz w:val="15"/>
          <w:szCs w:val="15"/>
        </w:rPr>
        <w:t>приёмы как путь активизации обучению пению детей 5-6 лет Текст.: дис. . канд. пед. наук: 13. 00. 01 / Д. И. Иргалиева. -М., 1987. 145 е.: нот. -Библиогр.: С. 94- 103.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 Исхакова, Г. Т. Педагогические условия художественно-музыкального развития детей 5-7 лет Текст.: автореф. дис. . канд. пед. наук / Г. Т. Исхакова. Уфа, 2001. - 20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 Ищук, В. В. Взаимосвязь музыкальных</w:t>
      </w:r>
      <w:r>
        <w:rPr>
          <w:rStyle w:val="WW8Num2z0"/>
          <w:rFonts w:ascii="Verdana" w:hAnsi="Verdana"/>
          <w:color w:val="000000"/>
          <w:sz w:val="15"/>
          <w:szCs w:val="15"/>
        </w:rPr>
        <w:t> </w:t>
      </w:r>
      <w:r>
        <w:rPr>
          <w:rStyle w:val="WW8Num3z0"/>
          <w:rFonts w:ascii="Verdana" w:hAnsi="Verdana"/>
          <w:color w:val="4682B4"/>
          <w:sz w:val="15"/>
          <w:szCs w:val="15"/>
        </w:rPr>
        <w:t>дисциплин</w:t>
      </w:r>
      <w:r>
        <w:rPr>
          <w:rStyle w:val="WW8Num2z0"/>
          <w:rFonts w:ascii="Verdana" w:hAnsi="Verdana"/>
          <w:color w:val="000000"/>
          <w:sz w:val="15"/>
          <w:szCs w:val="15"/>
        </w:rPr>
        <w:t> </w:t>
      </w:r>
      <w:r>
        <w:rPr>
          <w:rFonts w:ascii="Verdana" w:hAnsi="Verdana"/>
          <w:color w:val="000000"/>
          <w:sz w:val="15"/>
          <w:szCs w:val="15"/>
        </w:rPr>
        <w:t>при обучении студентов игре на детских музыкальных инструментах (на</w:t>
      </w:r>
      <w:r>
        <w:rPr>
          <w:rStyle w:val="WW8Num2z0"/>
          <w:rFonts w:ascii="Verdana" w:hAnsi="Verdana"/>
          <w:color w:val="000000"/>
          <w:sz w:val="15"/>
          <w:szCs w:val="15"/>
        </w:rPr>
        <w:t> </w:t>
      </w:r>
      <w:r>
        <w:rPr>
          <w:rStyle w:val="WW8Num3z0"/>
          <w:rFonts w:ascii="Verdana" w:hAnsi="Verdana"/>
          <w:color w:val="4682B4"/>
          <w:sz w:val="15"/>
          <w:szCs w:val="15"/>
        </w:rPr>
        <w:t>факультетах</w:t>
      </w:r>
      <w:r>
        <w:rPr>
          <w:rStyle w:val="WW8Num2z0"/>
          <w:rFonts w:ascii="Verdana" w:hAnsi="Verdana"/>
          <w:color w:val="000000"/>
          <w:sz w:val="15"/>
          <w:szCs w:val="15"/>
        </w:rPr>
        <w:t> </w:t>
      </w:r>
      <w:r>
        <w:rPr>
          <w:rFonts w:ascii="Verdana" w:hAnsi="Verdana"/>
          <w:color w:val="000000"/>
          <w:sz w:val="15"/>
          <w:szCs w:val="15"/>
        </w:rPr>
        <w:t>дошкольного воспитания) Текст.: автореф. дис. . канд. пед. наук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 В. В. Ищук. М., 1999. - 24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Кабалевский</w:t>
      </w:r>
      <w:r>
        <w:rPr>
          <w:rFonts w:ascii="Verdana" w:hAnsi="Verdana"/>
          <w:color w:val="000000"/>
          <w:sz w:val="15"/>
          <w:szCs w:val="15"/>
        </w:rPr>
        <w:t>, Д. Б. Прекрасное пробуждает доброе:</w:t>
      </w:r>
      <w:r>
        <w:rPr>
          <w:rStyle w:val="WW8Num2z0"/>
          <w:rFonts w:ascii="Verdana" w:hAnsi="Verdana"/>
          <w:color w:val="000000"/>
          <w:sz w:val="15"/>
          <w:szCs w:val="15"/>
        </w:rPr>
        <w:t> </w:t>
      </w:r>
      <w:r>
        <w:rPr>
          <w:rStyle w:val="WW8Num3z0"/>
          <w:rFonts w:ascii="Verdana" w:hAnsi="Verdana"/>
          <w:color w:val="4682B4"/>
          <w:sz w:val="15"/>
          <w:szCs w:val="15"/>
        </w:rPr>
        <w:t>Эстетическое</w:t>
      </w:r>
      <w:r>
        <w:rPr>
          <w:rStyle w:val="WW8Num2z0"/>
          <w:rFonts w:ascii="Verdana" w:hAnsi="Verdana"/>
          <w:color w:val="000000"/>
          <w:sz w:val="15"/>
          <w:szCs w:val="15"/>
        </w:rPr>
        <w:t> </w:t>
      </w:r>
      <w:r>
        <w:rPr>
          <w:rFonts w:ascii="Verdana" w:hAnsi="Verdana"/>
          <w:color w:val="000000"/>
          <w:sz w:val="15"/>
          <w:szCs w:val="15"/>
        </w:rPr>
        <w:t>воспитание Текст. / Д. Б. Кабалевский. статьи, доклады, выступления. - М.: Педагогика, 1973. - 334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 Каган, М. С. В едином контексте: О</w:t>
      </w:r>
      <w:r>
        <w:rPr>
          <w:rStyle w:val="WW8Num2z0"/>
          <w:rFonts w:ascii="Verdana" w:hAnsi="Verdana"/>
          <w:color w:val="000000"/>
          <w:sz w:val="15"/>
          <w:szCs w:val="15"/>
        </w:rPr>
        <w:t> </w:t>
      </w:r>
      <w:r>
        <w:rPr>
          <w:rStyle w:val="WW8Num3z0"/>
          <w:rFonts w:ascii="Verdana" w:hAnsi="Verdana"/>
          <w:color w:val="4682B4"/>
          <w:sz w:val="15"/>
          <w:szCs w:val="15"/>
        </w:rPr>
        <w:t>культурологическом</w:t>
      </w:r>
      <w:r>
        <w:rPr>
          <w:rStyle w:val="WW8Num2z0"/>
          <w:rFonts w:ascii="Verdana" w:hAnsi="Verdana"/>
          <w:color w:val="000000"/>
          <w:sz w:val="15"/>
          <w:szCs w:val="15"/>
        </w:rPr>
        <w:t> </w:t>
      </w:r>
      <w:r>
        <w:rPr>
          <w:rFonts w:ascii="Verdana" w:hAnsi="Verdana"/>
          <w:color w:val="000000"/>
          <w:sz w:val="15"/>
          <w:szCs w:val="15"/>
        </w:rPr>
        <w:t>подходе к ^ изучению сценического творчества Текст. / М. С. Каган. М., 1981.3. С. 85-90.</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Музыка в мире искусства Текст. / М. С. Каган. М., 1997.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Каган, М. С. Философия культуры Текст. / М. С. Каган. СПб.: ш Петрополис, 1996. - 416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 Казакова, Т. Г. Развивайте у дошкольников творчество Текст.: пособие для воспитателей детского сада / Т. Г. Казакова. М.: Просвещение, 1958.- 192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Казакова, Т. Г.</w:t>
      </w:r>
      <w:r>
        <w:rPr>
          <w:rStyle w:val="WW8Num2z0"/>
          <w:rFonts w:ascii="Verdana" w:hAnsi="Verdana"/>
          <w:color w:val="000000"/>
          <w:sz w:val="15"/>
          <w:szCs w:val="15"/>
        </w:rPr>
        <w:t> </w:t>
      </w:r>
      <w:r>
        <w:rPr>
          <w:rStyle w:val="WW8Num3z0"/>
          <w:rFonts w:ascii="Verdana" w:hAnsi="Verdana"/>
          <w:color w:val="4682B4"/>
          <w:sz w:val="15"/>
          <w:szCs w:val="15"/>
        </w:rPr>
        <w:t>Изобразительная</w:t>
      </w:r>
      <w:r>
        <w:rPr>
          <w:rStyle w:val="WW8Num2z0"/>
          <w:rFonts w:ascii="Verdana" w:hAnsi="Verdana"/>
          <w:color w:val="000000"/>
          <w:sz w:val="15"/>
          <w:szCs w:val="15"/>
        </w:rPr>
        <w:t> </w:t>
      </w:r>
      <w:r>
        <w:rPr>
          <w:rFonts w:ascii="Verdana" w:hAnsi="Verdana"/>
          <w:color w:val="000000"/>
          <w:sz w:val="15"/>
          <w:szCs w:val="15"/>
        </w:rPr>
        <w:t>деятельность и художественное развитие дошкольников Текст. / Т. Г. Казакова. М.: Педагогика, 1983.- 112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Камаева, Т. Нужен ли детям театр? Текст. / Т. Камаева // Дошкольное воспитание. 1993. - № 6. - С. 5 - 7.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Кант, И. Собрание сочинений в 6 томах Текст. / И. Кант. М.: Госполитиздат, 1964. - Т. 3. - 799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Каптерев</w:t>
      </w:r>
      <w:r>
        <w:rPr>
          <w:rFonts w:ascii="Verdana" w:hAnsi="Verdana"/>
          <w:color w:val="000000"/>
          <w:sz w:val="15"/>
          <w:szCs w:val="15"/>
        </w:rPr>
        <w:t>, П. Ф. О детских</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и развлечениях Текст. / П. Ф. Каптерев // Избр. пед. соч. М.: Педагогика, 1982. - С. 109 - 147.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Каптерев, П. Ф. О детской подражательности Текст. / П. Ф. Каптерев. -СПб., 1998.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Карпинская, Н. С. Развитие художественных способностей дошкольников в процессе игры-драматизации Текст. / Н. С. Карпинская // Известия АПН РСФСР. 1959. - Вып. 100. -С. 99- 139.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Кирсанова, Т.</w:t>
      </w:r>
      <w:r>
        <w:rPr>
          <w:rStyle w:val="WW8Num2z0"/>
          <w:rFonts w:ascii="Verdana" w:hAnsi="Verdana"/>
          <w:color w:val="000000"/>
          <w:sz w:val="15"/>
          <w:szCs w:val="15"/>
        </w:rPr>
        <w:t> </w:t>
      </w:r>
      <w:r>
        <w:rPr>
          <w:rStyle w:val="WW8Num3z0"/>
          <w:rFonts w:ascii="Verdana" w:hAnsi="Verdana"/>
          <w:color w:val="4682B4"/>
          <w:sz w:val="15"/>
          <w:szCs w:val="15"/>
        </w:rPr>
        <w:t>Урок</w:t>
      </w:r>
      <w:r>
        <w:rPr>
          <w:rStyle w:val="WW8Num2z0"/>
          <w:rFonts w:ascii="Verdana" w:hAnsi="Verdana"/>
          <w:color w:val="000000"/>
          <w:sz w:val="15"/>
          <w:szCs w:val="15"/>
        </w:rPr>
        <w:t> </w:t>
      </w:r>
      <w:r>
        <w:rPr>
          <w:rFonts w:ascii="Verdana" w:hAnsi="Verdana"/>
          <w:color w:val="000000"/>
          <w:sz w:val="15"/>
          <w:szCs w:val="15"/>
        </w:rPr>
        <w:t>по театрализованным играм Текст. / Т. Кирсанова // Дошкольное воспитание. 1998. - № 7. - С. 131 - 137.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w:t>
      </w:r>
      <w:r>
        <w:rPr>
          <w:rStyle w:val="WW8Num2z0"/>
          <w:rFonts w:ascii="Verdana" w:hAnsi="Verdana"/>
          <w:color w:val="000000"/>
          <w:sz w:val="15"/>
          <w:szCs w:val="15"/>
        </w:rPr>
        <w:t> </w:t>
      </w:r>
      <w:r>
        <w:rPr>
          <w:rStyle w:val="WW8Num3z0"/>
          <w:rFonts w:ascii="Verdana" w:hAnsi="Verdana"/>
          <w:color w:val="4682B4"/>
          <w:sz w:val="15"/>
          <w:szCs w:val="15"/>
        </w:rPr>
        <w:t>Киященко</w:t>
      </w:r>
      <w:r>
        <w:rPr>
          <w:rFonts w:ascii="Verdana" w:hAnsi="Verdana"/>
          <w:color w:val="000000"/>
          <w:sz w:val="15"/>
          <w:szCs w:val="15"/>
        </w:rPr>
        <w:t>, Н. И., Лейзеров, Н. Л. Эстетическое творчество (о проблеме</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творчества в развитом социалистическом обществе) Текст. / Н. И.</w:t>
      </w:r>
      <w:r>
        <w:rPr>
          <w:rStyle w:val="WW8Num2z0"/>
          <w:rFonts w:ascii="Verdana" w:hAnsi="Verdana"/>
          <w:color w:val="000000"/>
          <w:sz w:val="15"/>
          <w:szCs w:val="15"/>
        </w:rPr>
        <w:t> </w:t>
      </w:r>
      <w:r>
        <w:rPr>
          <w:rStyle w:val="WW8Num3z0"/>
          <w:rFonts w:ascii="Verdana" w:hAnsi="Verdana"/>
          <w:color w:val="4682B4"/>
          <w:sz w:val="15"/>
          <w:szCs w:val="15"/>
        </w:rPr>
        <w:t>Киященко</w:t>
      </w:r>
      <w:r>
        <w:rPr>
          <w:rFonts w:ascii="Verdana" w:hAnsi="Verdana"/>
          <w:color w:val="000000"/>
          <w:sz w:val="15"/>
          <w:szCs w:val="15"/>
        </w:rPr>
        <w:t>, Н. Л. Лейзеров. М.: Знание, 1984. - 112 с. (Нар. ун-т. Фак. лит-ры и искусства).</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Козырева, С. П. Взаимосвязь музыки и</w:t>
      </w:r>
      <w:r>
        <w:rPr>
          <w:rStyle w:val="WW8Num2z0"/>
          <w:rFonts w:ascii="Verdana" w:hAnsi="Verdana"/>
          <w:color w:val="000000"/>
          <w:sz w:val="15"/>
          <w:szCs w:val="15"/>
        </w:rPr>
        <w:t> </w:t>
      </w:r>
      <w:r>
        <w:rPr>
          <w:rStyle w:val="WW8Num3z0"/>
          <w:rFonts w:ascii="Verdana" w:hAnsi="Verdana"/>
          <w:color w:val="4682B4"/>
          <w:sz w:val="15"/>
          <w:szCs w:val="15"/>
        </w:rPr>
        <w:t>рисования</w:t>
      </w:r>
      <w:r>
        <w:rPr>
          <w:rStyle w:val="WW8Num2z0"/>
          <w:rFonts w:ascii="Verdana" w:hAnsi="Verdana"/>
          <w:color w:val="000000"/>
          <w:sz w:val="15"/>
          <w:szCs w:val="15"/>
        </w:rPr>
        <w:t> </w:t>
      </w:r>
      <w:r>
        <w:rPr>
          <w:rFonts w:ascii="Verdana" w:hAnsi="Verdana"/>
          <w:color w:val="000000"/>
          <w:sz w:val="15"/>
          <w:szCs w:val="15"/>
        </w:rPr>
        <w:t>как средство изобразительного творчества старших дошкольников Текст.: дис. .канд. пед. наук: 13. 00. 01 / С. П. Козырева. М., 1985. - 192 е.: ил. -Библиогр.: С. 155 - 177.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Колесникова, Г. И. Музыкально-творческое развитие старших дошкольников средствами русской народной музыки Текст.: автореф. дис. . канд. пед. наук: 13.00.07 / Г. И. Колесникова. Екатеринбург, 1999.-23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Комарова, Т. С. Изобразительная деятельность в детском саду: Обучение и творчество Текст. / Т. С. Комарова. М.: Педагогика, 1990.- 144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Комарова, Т. С. Зарубежные</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о детском изобразительном творчестве Текст. / Т. С. Комарова // Дошкольное воспитание. 1991. № 12.-С. 56-58.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Комарова, Т. С. Дети в мире творчества Текст. / Т. С. Комарова. М.: Мнемозина, 1995.-С. 158.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Комарова, Т. С.</w:t>
      </w:r>
      <w:r>
        <w:rPr>
          <w:rStyle w:val="WW8Num2z0"/>
          <w:rFonts w:ascii="Verdana" w:hAnsi="Verdana"/>
          <w:color w:val="000000"/>
          <w:sz w:val="15"/>
          <w:szCs w:val="15"/>
        </w:rPr>
        <w:t> </w:t>
      </w:r>
      <w:r>
        <w:rPr>
          <w:rStyle w:val="WW8Num3z0"/>
          <w:rFonts w:ascii="Verdana" w:hAnsi="Verdana"/>
          <w:color w:val="4682B4"/>
          <w:sz w:val="15"/>
          <w:szCs w:val="15"/>
        </w:rPr>
        <w:t>Дошкольный</w:t>
      </w:r>
      <w:r>
        <w:rPr>
          <w:rStyle w:val="WW8Num2z0"/>
          <w:rFonts w:ascii="Verdana" w:hAnsi="Verdana"/>
          <w:color w:val="000000"/>
          <w:sz w:val="15"/>
          <w:szCs w:val="15"/>
        </w:rPr>
        <w:t> </w:t>
      </w:r>
      <w:r>
        <w:rPr>
          <w:rFonts w:ascii="Verdana" w:hAnsi="Verdana"/>
          <w:color w:val="000000"/>
          <w:sz w:val="15"/>
          <w:szCs w:val="15"/>
        </w:rPr>
        <w:t>возраст: проблемы развития художественно-творческих способностей Текст. / Т. С. Комарова // Дошкольное воспитание. 1998. - № 10. - С. 65-67.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Комарова</w:t>
      </w:r>
      <w:r>
        <w:rPr>
          <w:rFonts w:ascii="Verdana" w:hAnsi="Verdana"/>
          <w:color w:val="000000"/>
          <w:sz w:val="15"/>
          <w:szCs w:val="15"/>
        </w:rPr>
        <w:t>, Т. С., Антонова, А. В.,</w:t>
      </w:r>
      <w:r>
        <w:rPr>
          <w:rStyle w:val="WW8Num2z0"/>
          <w:rFonts w:ascii="Verdana" w:hAnsi="Verdana"/>
          <w:color w:val="000000"/>
          <w:sz w:val="15"/>
          <w:szCs w:val="15"/>
        </w:rPr>
        <w:t> </w:t>
      </w:r>
      <w:r>
        <w:rPr>
          <w:rStyle w:val="WW8Num3z0"/>
          <w:rFonts w:ascii="Verdana" w:hAnsi="Verdana"/>
          <w:color w:val="4682B4"/>
          <w:sz w:val="15"/>
          <w:szCs w:val="15"/>
        </w:rPr>
        <w:t>Зацепина</w:t>
      </w:r>
      <w:r>
        <w:rPr>
          <w:rFonts w:ascii="Verdana" w:hAnsi="Verdana"/>
          <w:color w:val="000000"/>
          <w:sz w:val="15"/>
          <w:szCs w:val="15"/>
        </w:rPr>
        <w:t>, М. Б. Красота. Радость. Творчество Текст.: программа эстетического воспитания детей 2-7 лет / Т. С. Комарова, А. В.</w:t>
      </w:r>
      <w:r>
        <w:rPr>
          <w:rStyle w:val="WW8Num2z0"/>
          <w:rFonts w:ascii="Verdana" w:hAnsi="Verdana"/>
          <w:color w:val="000000"/>
          <w:sz w:val="15"/>
          <w:szCs w:val="15"/>
        </w:rPr>
        <w:t> </w:t>
      </w:r>
      <w:r>
        <w:rPr>
          <w:rStyle w:val="WW8Num3z0"/>
          <w:rFonts w:ascii="Verdana" w:hAnsi="Verdana"/>
          <w:color w:val="4682B4"/>
          <w:sz w:val="15"/>
          <w:szCs w:val="15"/>
        </w:rPr>
        <w:t>Антонова</w:t>
      </w:r>
      <w:r>
        <w:rPr>
          <w:rFonts w:ascii="Verdana" w:hAnsi="Verdana"/>
          <w:color w:val="000000"/>
          <w:sz w:val="15"/>
          <w:szCs w:val="15"/>
        </w:rPr>
        <w:t>, М. Б. Зацепина. М.: Педагогическое общество России, 2000. - 128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Комиссарова, Jl. Н.</w:t>
      </w:r>
      <w:r>
        <w:rPr>
          <w:rStyle w:val="WW8Num2z0"/>
          <w:rFonts w:ascii="Verdana" w:hAnsi="Verdana"/>
          <w:color w:val="000000"/>
          <w:sz w:val="15"/>
          <w:szCs w:val="15"/>
        </w:rPr>
        <w:t> </w:t>
      </w:r>
      <w:r>
        <w:rPr>
          <w:rStyle w:val="WW8Num3z0"/>
          <w:rFonts w:ascii="Verdana" w:hAnsi="Verdana"/>
          <w:color w:val="4682B4"/>
          <w:sz w:val="15"/>
          <w:szCs w:val="15"/>
        </w:rPr>
        <w:t>Наглядные</w:t>
      </w:r>
      <w:r>
        <w:rPr>
          <w:rStyle w:val="WW8Num2z0"/>
          <w:rFonts w:ascii="Verdana" w:hAnsi="Verdana"/>
          <w:color w:val="000000"/>
          <w:sz w:val="15"/>
          <w:szCs w:val="15"/>
        </w:rPr>
        <w:t> </w:t>
      </w:r>
      <w:r>
        <w:rPr>
          <w:rFonts w:ascii="Verdana" w:hAnsi="Verdana"/>
          <w:color w:val="000000"/>
          <w:sz w:val="15"/>
          <w:szCs w:val="15"/>
        </w:rPr>
        <w:t>средства и методы музыкального воспитания детей 6-7лет Текст.: дис. . канд. пед. наук: 13. 00. 01 / JI. Н. Комиссарова. М., 1979. - 243 л.: ил. - Библиогр.: л. 169 - 183.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Колосова, М. В. Развитие творческого потенциала детей средствами театрального искусства Текст.: автореф. дис. . канд. пед. наук / М. В. Колосова. М., 1994. - 19 с.-Библиогр.: с. 18-19.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Косенко, Ю. Н. Формирование творческой активности старших дошкольников в играх по сюжетам литературных произведений Текст.: дис. канд. пед. наук / Ю. Н. Косенко. Бердянск, 1990. - 157 е.: ил. - Библиогр.: С. 137 - 149.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Кравцова, Е. Е. Разбуди в ребёнке волшебника Текст. / Е. Е. Кравцова. М.: Просвещение, 1996. - С. 6 - 29.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 Крамер, П. П. Категория «</w:t>
      </w:r>
      <w:r>
        <w:rPr>
          <w:rStyle w:val="WW8Num3z0"/>
          <w:rFonts w:ascii="Verdana" w:hAnsi="Verdana"/>
          <w:color w:val="4682B4"/>
          <w:sz w:val="15"/>
          <w:szCs w:val="15"/>
        </w:rPr>
        <w:t>творчество</w:t>
      </w:r>
      <w:r>
        <w:rPr>
          <w:rFonts w:ascii="Verdana" w:hAnsi="Verdana"/>
          <w:color w:val="000000"/>
          <w:sz w:val="15"/>
          <w:szCs w:val="15"/>
        </w:rPr>
        <w:t>» в исторических формах мировоззрения Текст. / П. П. Крамер // Проблемы философии. 1981. -№54.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Красев, А. Н. Методика пения Текст. / А. Н. Красев. — Изд. 9. М., 1946.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Краткий психологический словарь / сост. Карпенко JI. А.; под общ. ред.</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 A.В.</w:t>
      </w:r>
      <w:r>
        <w:rPr>
          <w:rStyle w:val="WW8Num2z0"/>
          <w:rFonts w:ascii="Verdana" w:hAnsi="Verdana"/>
          <w:color w:val="000000"/>
          <w:sz w:val="15"/>
          <w:szCs w:val="15"/>
        </w:rPr>
        <w:t> </w:t>
      </w:r>
      <w:r>
        <w:rPr>
          <w:rStyle w:val="WW8Num3z0"/>
          <w:rFonts w:ascii="Verdana" w:hAnsi="Verdana"/>
          <w:color w:val="4682B4"/>
          <w:sz w:val="15"/>
          <w:szCs w:val="15"/>
        </w:rPr>
        <w:t>Петровского</w:t>
      </w:r>
      <w:r>
        <w:rPr>
          <w:rFonts w:ascii="Verdana" w:hAnsi="Verdana"/>
          <w:color w:val="000000"/>
          <w:sz w:val="15"/>
          <w:szCs w:val="15"/>
        </w:rPr>
        <w:t>, М.Г. Ярошевского. М.: Политиздат, 1985. -С. 351 -352.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Краткий словарь психологических понятий. М.: Высшая школа, 1984.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Кудрявцев, В. Т. Творческая природа психики человека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 B. Т. Кудрявцев // Вопросы психологии. 1990. - № 3. - С. 113-121.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Кузин, В. С. Вопросы</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Style w:val="WW8Num2z0"/>
          <w:rFonts w:ascii="Verdana" w:hAnsi="Verdana"/>
          <w:color w:val="000000"/>
          <w:sz w:val="15"/>
          <w:szCs w:val="15"/>
        </w:rPr>
        <w:t> </w:t>
      </w:r>
      <w:r>
        <w:rPr>
          <w:rFonts w:ascii="Verdana" w:hAnsi="Verdana"/>
          <w:color w:val="000000"/>
          <w:sz w:val="15"/>
          <w:szCs w:val="15"/>
        </w:rPr>
        <w:t>творчества Текст. / В. С. Кузин-М.: Просвещение, 1971.- 154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Кулагина</w:t>
      </w:r>
      <w:r>
        <w:rPr>
          <w:rFonts w:ascii="Verdana" w:hAnsi="Verdana"/>
          <w:color w:val="000000"/>
          <w:sz w:val="15"/>
          <w:szCs w:val="15"/>
        </w:rPr>
        <w:t>, Т. Ю. На пути к музыке Текст.: метод, реком. для муз. рук. и восп.</w:t>
      </w:r>
      <w:r>
        <w:rPr>
          <w:rStyle w:val="WW8Num2z0"/>
          <w:rFonts w:ascii="Verdana" w:hAnsi="Verdana"/>
          <w:color w:val="000000"/>
          <w:sz w:val="15"/>
          <w:szCs w:val="15"/>
        </w:rPr>
        <w:t> </w:t>
      </w:r>
      <w:r>
        <w:rPr>
          <w:rStyle w:val="WW8Num3z0"/>
          <w:rFonts w:ascii="Verdana" w:hAnsi="Verdana"/>
          <w:color w:val="4682B4"/>
          <w:sz w:val="15"/>
          <w:szCs w:val="15"/>
        </w:rPr>
        <w:t>дошк</w:t>
      </w:r>
      <w:r>
        <w:rPr>
          <w:rFonts w:ascii="Verdana" w:hAnsi="Verdana"/>
          <w:color w:val="000000"/>
          <w:sz w:val="15"/>
          <w:szCs w:val="15"/>
        </w:rPr>
        <w:t xml:space="preserve">. учреждений / Т. Ю. </w:t>
      </w:r>
      <w:r>
        <w:rPr>
          <w:rFonts w:ascii="Verdana" w:hAnsi="Verdana"/>
          <w:color w:val="000000"/>
          <w:sz w:val="15"/>
          <w:szCs w:val="15"/>
        </w:rPr>
        <w:lastRenderedPageBreak/>
        <w:t>Кулагина, Т. А. Серде. Ульяновск:</w:t>
      </w:r>
      <w:r>
        <w:rPr>
          <w:rStyle w:val="WW8Num2z0"/>
          <w:rFonts w:ascii="Verdana" w:hAnsi="Verdana"/>
          <w:color w:val="000000"/>
          <w:sz w:val="15"/>
          <w:szCs w:val="15"/>
        </w:rPr>
        <w:t> </w:t>
      </w:r>
      <w:r>
        <w:rPr>
          <w:rStyle w:val="WW8Num3z0"/>
          <w:rFonts w:ascii="Verdana" w:hAnsi="Verdana"/>
          <w:color w:val="4682B4"/>
          <w:sz w:val="15"/>
          <w:szCs w:val="15"/>
        </w:rPr>
        <w:t>ИПКПРО</w:t>
      </w:r>
      <w:r>
        <w:rPr>
          <w:rFonts w:ascii="Verdana" w:hAnsi="Verdana"/>
          <w:color w:val="000000"/>
          <w:sz w:val="15"/>
          <w:szCs w:val="15"/>
        </w:rPr>
        <w:t>, 1999.-71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Кульневич</w:t>
      </w:r>
      <w:r>
        <w:rPr>
          <w:rFonts w:ascii="Verdana" w:hAnsi="Verdana"/>
          <w:color w:val="000000"/>
          <w:sz w:val="15"/>
          <w:szCs w:val="15"/>
        </w:rPr>
        <w:t>, С. В. Педагогика личности: учебное пособие для высших и средних учебных заведений Текст. / С. В. Кульневич / под ред. Е. В.</w:t>
      </w:r>
      <w:r>
        <w:rPr>
          <w:rStyle w:val="WW8Num2z0"/>
          <w:rFonts w:ascii="Verdana" w:hAnsi="Verdana"/>
          <w:color w:val="000000"/>
          <w:sz w:val="15"/>
          <w:szCs w:val="15"/>
        </w:rPr>
        <w:t> </w:t>
      </w:r>
      <w:r>
        <w:rPr>
          <w:rStyle w:val="WW8Num3z0"/>
          <w:rFonts w:ascii="Verdana" w:hAnsi="Verdana"/>
          <w:color w:val="4682B4"/>
          <w:sz w:val="15"/>
          <w:szCs w:val="15"/>
        </w:rPr>
        <w:t>Бондаревской</w:t>
      </w:r>
      <w:r>
        <w:rPr>
          <w:rFonts w:ascii="Verdana" w:hAnsi="Verdana"/>
          <w:color w:val="000000"/>
          <w:sz w:val="15"/>
          <w:szCs w:val="15"/>
        </w:rPr>
        <w:t>. Ростов-на-Дону, 1995. - С. 59 - 71.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Лаптев, И. Г. Формирование музыкальных способностей</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в процессе игры на элементарных инструментах Текст.: автореф. дис. . канд. пед. наук / И. Г. Лаптев. М., 1982. - 16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 Левин, В. А. Воспитание творчества Текст. / В. А. Левин. М.: Педагогика, 1977. - 64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Лейтес, Н. С. Способности, труд, талант Текст. / Н. С. Лейтес. М.: Знание, 1961.-32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 Леонтьев, А. Н. О формировании способностей Текст. / А. Н. Леонтьев // Вопросы психологии. 1960. - № 1. - С. 7 - 17.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Леонтьев, А. Н. Психологические основы</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игры Текст. / А. Н. Леонтьев // Проблемы развития психики. М.: Издательство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1972.-С. 472-499.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 Леонтьев, А. Н. Проблемы развития психики Текст. / А. Н. Леонтьев. -М.: Изд-во МГУ, 1981.-584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 Лепилов, К. М.</w:t>
      </w:r>
      <w:r>
        <w:rPr>
          <w:rStyle w:val="WW8Num2z0"/>
          <w:rFonts w:ascii="Verdana" w:hAnsi="Verdana"/>
          <w:color w:val="000000"/>
          <w:sz w:val="15"/>
          <w:szCs w:val="15"/>
        </w:rPr>
        <w:t> </w:t>
      </w:r>
      <w:r>
        <w:rPr>
          <w:rStyle w:val="WW8Num3z0"/>
          <w:rFonts w:ascii="Verdana" w:hAnsi="Verdana"/>
          <w:color w:val="4682B4"/>
          <w:sz w:val="15"/>
          <w:szCs w:val="15"/>
        </w:rPr>
        <w:t>Рисование</w:t>
      </w:r>
      <w:r>
        <w:rPr>
          <w:rStyle w:val="WW8Num2z0"/>
          <w:rFonts w:ascii="Verdana" w:hAnsi="Verdana"/>
          <w:color w:val="000000"/>
          <w:sz w:val="15"/>
          <w:szCs w:val="15"/>
        </w:rPr>
        <w:t> </w:t>
      </w:r>
      <w:r>
        <w:rPr>
          <w:rFonts w:ascii="Verdana" w:hAnsi="Verdana"/>
          <w:color w:val="000000"/>
          <w:sz w:val="15"/>
          <w:szCs w:val="15"/>
        </w:rPr>
        <w:t>и моделирование ребёнка-дошкольника Текст. / К. М. Лепилов. Ленинград.:</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изд-во, 1925. - 135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Лернер</w:t>
      </w:r>
      <w:r>
        <w:rPr>
          <w:rFonts w:ascii="Verdana" w:hAnsi="Verdana"/>
          <w:color w:val="000000"/>
          <w:sz w:val="15"/>
          <w:szCs w:val="15"/>
        </w:rPr>
        <w:t>, И. Я. Поисковые задачи в обучении как средство развития творческих способностей Текст. / И. Я. Лернер // Научное творчество. -М., 1969.-С. 413-418.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 Лернер, И. Я.</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природа творчества Текст. / И.Я. Лернер // Творчество и личность: межвузовский сборник научных трудов. М., 1985.-С.З-11.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 Линкявичус, К. А. Содержание обучения и методы</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дошкольников (4-7 лет) к</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на детских музыкальных инструментах Текст.: автореф. дис. . канд. пед. наук / К. А. Линкявичус.-М., 1983. -16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Макаренко</w:t>
      </w:r>
      <w:r>
        <w:rPr>
          <w:rFonts w:ascii="Verdana" w:hAnsi="Verdana"/>
          <w:color w:val="000000"/>
          <w:sz w:val="15"/>
          <w:szCs w:val="15"/>
        </w:rPr>
        <w:t>, Л. В. Педагогические условия формирования театрализованной деятельности у детей старшего дошкольноговозраста Текст.: дис. . канд. пед. наук / Л. В. Макаренко.- Бердянск, 1994. 185 с.: ил. - Библиогр.: с. 156 - 170.</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Маланина, JI. Развитие песенного творчества Текст. / Л. Маланина // Дошкольное воспитание. 1990. - № 7. - С. 96 - 99.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 Маланина, Н. Танцевально-игровое творчество старших дошкольников Текст. / Н. Маланина // Дошкольное воспитание. 1986. - № 1. -С. 76-78.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 Маслоу, А. Г. Дальние пределы человеческой психики Текст.: [пер. с англ.] / А. Г. Маслоу. СПб.: Евразия, 1997. - 430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Матюшкин</w:t>
      </w:r>
      <w:r>
        <w:rPr>
          <w:rFonts w:ascii="Verdana" w:hAnsi="Verdana"/>
          <w:color w:val="000000"/>
          <w:sz w:val="15"/>
          <w:szCs w:val="15"/>
        </w:rPr>
        <w:t>, А. М. Загадки одарённости Текст. / А. М. Матюшкин. -М.: Педагогика, 1993.- 127с.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Матюшкин, А. М. Концепция творческой одарённости Текст. / А. М. Матюшкин // Вопросы психологии. 1989. - № 6. - С. 29 - 33.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Медведева, Е. А. К вопросу о диагностике воображения и творчества у старших дошкольников с</w:t>
      </w:r>
      <w:r>
        <w:rPr>
          <w:rStyle w:val="WW8Num2z0"/>
          <w:rFonts w:ascii="Verdana" w:hAnsi="Verdana"/>
          <w:color w:val="000000"/>
          <w:sz w:val="15"/>
          <w:szCs w:val="15"/>
        </w:rPr>
        <w:t> </w:t>
      </w:r>
      <w:r>
        <w:rPr>
          <w:rStyle w:val="WW8Num3z0"/>
          <w:rFonts w:ascii="Verdana" w:hAnsi="Verdana"/>
          <w:color w:val="4682B4"/>
          <w:sz w:val="15"/>
          <w:szCs w:val="15"/>
        </w:rPr>
        <w:t>ЗПР</w:t>
      </w:r>
      <w:r>
        <w:rPr>
          <w:rStyle w:val="WW8Num2z0"/>
          <w:rFonts w:ascii="Verdana" w:hAnsi="Verdana"/>
          <w:color w:val="000000"/>
          <w:sz w:val="15"/>
          <w:szCs w:val="15"/>
        </w:rPr>
        <w:t> </w:t>
      </w:r>
      <w:r>
        <w:rPr>
          <w:rFonts w:ascii="Verdana" w:hAnsi="Verdana"/>
          <w:color w:val="000000"/>
          <w:sz w:val="15"/>
          <w:szCs w:val="15"/>
        </w:rPr>
        <w:t>в театрализованных играх (Сообщение II) Текст. / Е. А. Медведева //</w:t>
      </w:r>
      <w:r>
        <w:rPr>
          <w:rStyle w:val="WW8Num2z0"/>
          <w:rFonts w:ascii="Verdana" w:hAnsi="Verdana"/>
          <w:color w:val="000000"/>
          <w:sz w:val="15"/>
          <w:szCs w:val="15"/>
        </w:rPr>
        <w:t> </w:t>
      </w:r>
      <w:r>
        <w:rPr>
          <w:rStyle w:val="WW8Num3z0"/>
          <w:rFonts w:ascii="Verdana" w:hAnsi="Verdana"/>
          <w:color w:val="4682B4"/>
          <w:sz w:val="15"/>
          <w:szCs w:val="15"/>
        </w:rPr>
        <w:t>Дефектология</w:t>
      </w:r>
      <w:r>
        <w:rPr>
          <w:rFonts w:ascii="Verdana" w:hAnsi="Verdana"/>
          <w:color w:val="000000"/>
          <w:sz w:val="15"/>
          <w:szCs w:val="15"/>
        </w:rPr>
        <w:t>. 1999. - № 4. - С. 32 -36.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 Медведева, Е. А. Формирование предпосылок творческого воображения у старших дошкольников с ЗПР в</w:t>
      </w:r>
      <w:r>
        <w:rPr>
          <w:rStyle w:val="WW8Num2z0"/>
          <w:rFonts w:ascii="Verdana" w:hAnsi="Verdana"/>
          <w:color w:val="000000"/>
          <w:sz w:val="15"/>
          <w:szCs w:val="15"/>
        </w:rPr>
        <w:t> </w:t>
      </w:r>
      <w:r>
        <w:rPr>
          <w:rStyle w:val="WW8Num3z0"/>
          <w:rFonts w:ascii="Verdana" w:hAnsi="Verdana"/>
          <w:color w:val="4682B4"/>
          <w:sz w:val="15"/>
          <w:szCs w:val="15"/>
        </w:rPr>
        <w:t>театрализованных</w:t>
      </w:r>
      <w:r>
        <w:rPr>
          <w:rStyle w:val="WW8Num2z0"/>
          <w:rFonts w:ascii="Verdana" w:hAnsi="Verdana"/>
          <w:color w:val="000000"/>
          <w:sz w:val="15"/>
          <w:szCs w:val="15"/>
        </w:rPr>
        <w:t> </w:t>
      </w:r>
      <w:r>
        <w:rPr>
          <w:rFonts w:ascii="Verdana" w:hAnsi="Verdana"/>
          <w:color w:val="000000"/>
          <w:sz w:val="15"/>
          <w:szCs w:val="15"/>
        </w:rPr>
        <w:t>играх Текст.: дис. канд. пед. наук: 13.00.03. / Е. А. Медведева. М., 1997.- 192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Медушевский, В. В. Духовные аспекты в содержании</w:t>
      </w:r>
      <w:r>
        <w:rPr>
          <w:rStyle w:val="WW8Num2z0"/>
          <w:rFonts w:ascii="Verdana" w:hAnsi="Verdana"/>
          <w:color w:val="000000"/>
          <w:sz w:val="15"/>
          <w:szCs w:val="15"/>
        </w:rPr>
        <w:t> </w:t>
      </w:r>
      <w:r>
        <w:rPr>
          <w:rStyle w:val="WW8Num3z0"/>
          <w:rFonts w:ascii="Verdana" w:hAnsi="Verdana"/>
          <w:color w:val="4682B4"/>
          <w:sz w:val="15"/>
          <w:szCs w:val="15"/>
        </w:rPr>
        <w:t>музыкального</w:t>
      </w:r>
      <w:r>
        <w:rPr>
          <w:rStyle w:val="WW8Num2z0"/>
          <w:rFonts w:ascii="Verdana" w:hAnsi="Verdana"/>
          <w:color w:val="000000"/>
          <w:sz w:val="15"/>
          <w:szCs w:val="15"/>
        </w:rPr>
        <w:t> </w:t>
      </w:r>
      <w:r>
        <w:rPr>
          <w:rFonts w:ascii="Verdana" w:hAnsi="Verdana"/>
          <w:color w:val="000000"/>
          <w:sz w:val="15"/>
          <w:szCs w:val="15"/>
        </w:rPr>
        <w:t>образования Текст. / В. В. Медушевский // Теория и методика музыкального образования детей / авт. Л. В.</w:t>
      </w:r>
      <w:r>
        <w:rPr>
          <w:rStyle w:val="WW8Num2z0"/>
          <w:rFonts w:ascii="Verdana" w:hAnsi="Verdana"/>
          <w:color w:val="000000"/>
          <w:sz w:val="15"/>
          <w:szCs w:val="15"/>
        </w:rPr>
        <w:t> </w:t>
      </w:r>
      <w:r>
        <w:rPr>
          <w:rStyle w:val="WW8Num3z0"/>
          <w:rFonts w:ascii="Verdana" w:hAnsi="Verdana"/>
          <w:color w:val="4682B4"/>
          <w:sz w:val="15"/>
          <w:szCs w:val="15"/>
        </w:rPr>
        <w:t>Школяр</w:t>
      </w:r>
      <w:r>
        <w:rPr>
          <w:rStyle w:val="WW8Num2z0"/>
          <w:rFonts w:ascii="Verdana" w:hAnsi="Verdana"/>
          <w:color w:val="000000"/>
          <w:sz w:val="15"/>
          <w:szCs w:val="15"/>
        </w:rPr>
        <w:t> </w:t>
      </w:r>
      <w:r>
        <w:rPr>
          <w:rFonts w:ascii="Verdana" w:hAnsi="Verdana"/>
          <w:color w:val="000000"/>
          <w:sz w:val="15"/>
          <w:szCs w:val="15"/>
        </w:rPr>
        <w:t>[и др.]. М., 1983. -С. 260-289.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Мелик-Пашаев, А. А.,</w:t>
      </w:r>
      <w:r>
        <w:rPr>
          <w:rStyle w:val="WW8Num2z0"/>
          <w:rFonts w:ascii="Verdana" w:hAnsi="Verdana"/>
          <w:color w:val="000000"/>
          <w:sz w:val="15"/>
          <w:szCs w:val="15"/>
        </w:rPr>
        <w:t> </w:t>
      </w:r>
      <w:r>
        <w:rPr>
          <w:rStyle w:val="WW8Num3z0"/>
          <w:rFonts w:ascii="Verdana" w:hAnsi="Verdana"/>
          <w:color w:val="4682B4"/>
          <w:sz w:val="15"/>
          <w:szCs w:val="15"/>
        </w:rPr>
        <w:t>Новлянская</w:t>
      </w:r>
      <w:r>
        <w:rPr>
          <w:rFonts w:ascii="Verdana" w:hAnsi="Verdana"/>
          <w:color w:val="000000"/>
          <w:sz w:val="15"/>
          <w:szCs w:val="15"/>
        </w:rPr>
        <w:t>, 3. Н. Ступеньки к творчеству Текст. / А. А. Мелик-Пашаев. М.: Педагогика. - 1987. С. 3 - 29, 102 -110.</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Мелик-Пашаев, А. А. Педагогика искусства и творческие способности Текст. / А. А. Мелик-Пашаев //. М.: Знание, 1981. - № 1. - с. 96.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Fonts w:ascii="Verdana" w:hAnsi="Verdana"/>
          <w:color w:val="000000"/>
          <w:sz w:val="15"/>
          <w:szCs w:val="15"/>
        </w:rPr>
        <w:t>, Д. В. Воспитателю о детской игре Текст.: пособие для воспитателей детского сада / Д. В. Менджерицкая / под ред. Т. 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1982. - 128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Метлов</w:t>
      </w:r>
      <w:r>
        <w:rPr>
          <w:rFonts w:ascii="Verdana" w:hAnsi="Verdana"/>
          <w:color w:val="000000"/>
          <w:sz w:val="15"/>
          <w:szCs w:val="15"/>
        </w:rPr>
        <w:t>, Н. А., Михайлова, JI. И. Музыкальное воспитание в</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учреждениях Текст. / Н. А. Метлов, JI. И. Михайлова.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1969. 187с.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Михайленко</w:t>
      </w:r>
      <w:r>
        <w:rPr>
          <w:rFonts w:ascii="Verdana" w:hAnsi="Verdana"/>
          <w:color w:val="000000"/>
          <w:sz w:val="15"/>
          <w:szCs w:val="15"/>
        </w:rPr>
        <w:t>, Н. Я., Короткова, Н.А. Дошкольное образование: ориентиры и требования к обновлению содержания Текст. / Н. Я. Михайленко, Н. А.</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 Дошкольное воспитание. 1992. - № 5-6.-С. 17-27.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 Михайлова, А. Я. Театр в</w:t>
      </w:r>
      <w:r>
        <w:rPr>
          <w:rStyle w:val="WW8Num2z0"/>
          <w:rFonts w:ascii="Verdana" w:hAnsi="Verdana"/>
          <w:color w:val="000000"/>
          <w:sz w:val="15"/>
          <w:szCs w:val="15"/>
        </w:rPr>
        <w:t> </w:t>
      </w:r>
      <w:r>
        <w:rPr>
          <w:rStyle w:val="WW8Num3z0"/>
          <w:rFonts w:ascii="Verdana" w:hAnsi="Verdana"/>
          <w:color w:val="4682B4"/>
          <w:sz w:val="15"/>
          <w:szCs w:val="15"/>
        </w:rPr>
        <w:t>эстетическом</w:t>
      </w:r>
      <w:r>
        <w:rPr>
          <w:rStyle w:val="WW8Num2z0"/>
          <w:rFonts w:ascii="Verdana" w:hAnsi="Verdana"/>
          <w:color w:val="000000"/>
          <w:sz w:val="15"/>
          <w:szCs w:val="15"/>
        </w:rPr>
        <w:t> </w:t>
      </w:r>
      <w:r>
        <w:rPr>
          <w:rFonts w:ascii="Verdana" w:hAnsi="Verdana"/>
          <w:color w:val="000000"/>
          <w:sz w:val="15"/>
          <w:szCs w:val="15"/>
        </w:rPr>
        <w:t>воспитании младших школьников: пособие для учителей начальных классов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 A. Я. Михайлова. М.: Просвещение, 1975. - 88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Михайлова, М. А. Развитие музыкальных способностей дошкольников Текст. / М. А. Михайлова: популярное пособие для родителей и педагогов.-Ярославль: Академия развития, 1997.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Мудрость красоты. М.: Просвещение, 1981.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Музикални</w:t>
      </w:r>
      <w:r>
        <w:rPr>
          <w:rStyle w:val="WW8Num2z0"/>
          <w:rFonts w:ascii="Verdana" w:hAnsi="Verdana"/>
          <w:color w:val="000000"/>
          <w:sz w:val="15"/>
          <w:szCs w:val="15"/>
        </w:rPr>
        <w:t> </w:t>
      </w:r>
      <w:r>
        <w:rPr>
          <w:rStyle w:val="WW8Num3z0"/>
          <w:rFonts w:ascii="Verdana" w:hAnsi="Verdana"/>
          <w:color w:val="4682B4"/>
          <w:sz w:val="15"/>
          <w:szCs w:val="15"/>
        </w:rPr>
        <w:t>драматизации</w:t>
      </w:r>
      <w:r>
        <w:rPr>
          <w:rStyle w:val="WW8Num2z0"/>
          <w:rFonts w:ascii="Verdana" w:hAnsi="Verdana"/>
          <w:color w:val="000000"/>
          <w:sz w:val="15"/>
          <w:szCs w:val="15"/>
        </w:rPr>
        <w:t> </w:t>
      </w:r>
      <w:r>
        <w:rPr>
          <w:rFonts w:ascii="Verdana" w:hAnsi="Verdana"/>
          <w:color w:val="000000"/>
          <w:sz w:val="15"/>
          <w:szCs w:val="15"/>
        </w:rPr>
        <w:t>в детската градина Текст.: сб. статей / под ред. Ел. Петровой. София: Народна просвета, 1964.- 118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Музыкальное воспитание в Венгрии. М.: Советский композитор, 1983.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Музыкальное образование в школе: учеб. пособие для студентов муз. фак. и отд. высш. и сред. пед.</w:t>
      </w:r>
      <w:r>
        <w:rPr>
          <w:rStyle w:val="WW8Num2z0"/>
          <w:rFonts w:ascii="Verdana" w:hAnsi="Verdana"/>
          <w:color w:val="000000"/>
          <w:sz w:val="15"/>
          <w:szCs w:val="15"/>
        </w:rPr>
        <w:t> </w:t>
      </w:r>
      <w:r>
        <w:rPr>
          <w:rStyle w:val="WW8Num3z0"/>
          <w:rFonts w:ascii="Verdana" w:hAnsi="Verdana"/>
          <w:color w:val="4682B4"/>
          <w:sz w:val="15"/>
          <w:szCs w:val="15"/>
        </w:rPr>
        <w:t>учебн</w:t>
      </w:r>
      <w:r>
        <w:rPr>
          <w:rFonts w:ascii="Verdana" w:hAnsi="Verdana"/>
          <w:color w:val="000000"/>
          <w:sz w:val="15"/>
          <w:szCs w:val="15"/>
        </w:rPr>
        <w:t>. заведений / J1. В. Школяр,</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B. А.</w:t>
      </w:r>
      <w:r>
        <w:rPr>
          <w:rStyle w:val="WW8Num2z0"/>
          <w:rFonts w:ascii="Verdana" w:hAnsi="Verdana"/>
          <w:color w:val="000000"/>
          <w:sz w:val="15"/>
          <w:szCs w:val="15"/>
        </w:rPr>
        <w:t> </w:t>
      </w:r>
      <w:r>
        <w:rPr>
          <w:rStyle w:val="WW8Num3z0"/>
          <w:rFonts w:ascii="Verdana" w:hAnsi="Verdana"/>
          <w:color w:val="4682B4"/>
          <w:sz w:val="15"/>
          <w:szCs w:val="15"/>
        </w:rPr>
        <w:t>Школяр</w:t>
      </w:r>
      <w:r>
        <w:rPr>
          <w:rFonts w:ascii="Verdana" w:hAnsi="Verdana"/>
          <w:color w:val="000000"/>
          <w:sz w:val="15"/>
          <w:szCs w:val="15"/>
        </w:rPr>
        <w:t>, Е. Д. Критская и др. М.: Академия, 2001. - 232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Назайкинский, Е. В. О психологии музыкального восприятия Текст. / Е. В. Назайкинский. М.: Музыка, 1972. - 383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Неменский</w:t>
      </w:r>
      <w:r>
        <w:rPr>
          <w:rFonts w:ascii="Verdana" w:hAnsi="Verdana"/>
          <w:color w:val="000000"/>
          <w:sz w:val="15"/>
          <w:szCs w:val="15"/>
        </w:rPr>
        <w:t>, Б. С. Мудрость красоты: О проблеме эстетического воспитания Текст. / Б. С. Неменский.-М.: Просвещение, 1981.- 192с.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Никифорова, О. И. Исследования по психологии художественного творчества Текст. / О. И. Никифорова. М., Изд-во МГУ, 1972. -156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Никифорова, О. И. К вопросу о</w:t>
      </w:r>
      <w:r>
        <w:rPr>
          <w:rStyle w:val="WW8Num2z0"/>
          <w:rFonts w:ascii="Verdana" w:hAnsi="Verdana"/>
          <w:color w:val="000000"/>
          <w:sz w:val="15"/>
          <w:szCs w:val="15"/>
        </w:rPr>
        <w:t> </w:t>
      </w:r>
      <w:r>
        <w:rPr>
          <w:rStyle w:val="WW8Num3z0"/>
          <w:rFonts w:ascii="Verdana" w:hAnsi="Verdana"/>
          <w:color w:val="4682B4"/>
          <w:sz w:val="15"/>
          <w:szCs w:val="15"/>
        </w:rPr>
        <w:t>воображении</w:t>
      </w:r>
      <w:r>
        <w:rPr>
          <w:rStyle w:val="WW8Num2z0"/>
          <w:rFonts w:ascii="Verdana" w:hAnsi="Verdana"/>
          <w:color w:val="000000"/>
          <w:sz w:val="15"/>
          <w:szCs w:val="15"/>
        </w:rPr>
        <w:t> </w:t>
      </w:r>
      <w:r>
        <w:rPr>
          <w:rFonts w:ascii="Verdana" w:hAnsi="Verdana"/>
          <w:color w:val="000000"/>
          <w:sz w:val="15"/>
          <w:szCs w:val="15"/>
        </w:rPr>
        <w:t>Текст. / О. И. Никифорова // Вопросы психологии. 1972. - № 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Новлянская, 3. Н. Ступеньки к творчеству Текст. / 3. Н. Новлянская. -М.: Педагогика, 1987.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Ожегов, С. И. Словарь русского языка Текст. / С. И. Ожегов. М. Русский язык, 1981.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Олифирова, JI. А. В стране весёлых песен: Сценарии праздников и театрализованных представлений для дошкольников Текст. / JI. А. Олифирова. М.: Воспитание дошкольника, 2002. - 95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Оселедчик, Е. Б. Роль музыки в развитии творческих способностей личности: (На материале нар. ун-тов культуры) Текст.: дис. . канд. философ, наук: 09. 00. 04 / Е. Б. Оселедчик. М., 1987. - 237.: ил. -Библиогр.: с. 183-212.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Пенчо, П., Алексиева, С.</w:t>
      </w:r>
      <w:r>
        <w:rPr>
          <w:rStyle w:val="WW8Num2z0"/>
          <w:rFonts w:ascii="Verdana" w:hAnsi="Verdana"/>
          <w:color w:val="000000"/>
          <w:sz w:val="15"/>
          <w:szCs w:val="15"/>
        </w:rPr>
        <w:t> </w:t>
      </w:r>
      <w:r>
        <w:rPr>
          <w:rStyle w:val="WW8Num3z0"/>
          <w:rFonts w:ascii="Verdana" w:hAnsi="Verdana"/>
          <w:color w:val="4682B4"/>
          <w:sz w:val="15"/>
          <w:szCs w:val="15"/>
        </w:rPr>
        <w:t>Детската</w:t>
      </w:r>
      <w:r>
        <w:rPr>
          <w:rStyle w:val="WW8Num2z0"/>
          <w:rFonts w:ascii="Verdana" w:hAnsi="Verdana"/>
          <w:color w:val="000000"/>
          <w:sz w:val="15"/>
          <w:szCs w:val="15"/>
        </w:rPr>
        <w:t> </w:t>
      </w:r>
      <w:r>
        <w:rPr>
          <w:rFonts w:ascii="Verdana" w:hAnsi="Verdana"/>
          <w:color w:val="000000"/>
          <w:sz w:val="15"/>
          <w:szCs w:val="15"/>
        </w:rPr>
        <w:t>театрализирована игра Текст. / П. Пенчо, С. Алексиева. София: Народна просвета, 1980.- 150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161. Петровский, А. В. Психология в каждом из нас Текст. / А. В. Петровский. М.: Изд-во Российского открытого университета, 1992.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Петровский, А. В. Введение в психологию Текст.: учебник / под общ. ред. проф. А. В. Петровского. М.: Академия, 1996. - 496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Пиаже, Ж. Логика и психология Текст. / Ж. Пиаже // Избранные психологические труды. М., 1969.-е. 137-179.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Пиличяускас</w:t>
      </w:r>
      <w:r>
        <w:rPr>
          <w:rFonts w:ascii="Verdana" w:hAnsi="Verdana"/>
          <w:color w:val="000000"/>
          <w:sz w:val="15"/>
          <w:szCs w:val="15"/>
        </w:rPr>
        <w:t>, А. А. Вопросы музыкального развития учащихся в процессе элементарного</w:t>
      </w:r>
      <w:r>
        <w:rPr>
          <w:rStyle w:val="WW8Num2z0"/>
          <w:rFonts w:ascii="Verdana" w:hAnsi="Verdana"/>
          <w:color w:val="000000"/>
          <w:sz w:val="15"/>
          <w:szCs w:val="15"/>
        </w:rPr>
        <w:t> </w:t>
      </w:r>
      <w:r>
        <w:rPr>
          <w:rStyle w:val="WW8Num3z0"/>
          <w:rFonts w:ascii="Verdana" w:hAnsi="Verdana"/>
          <w:color w:val="4682B4"/>
          <w:sz w:val="15"/>
          <w:szCs w:val="15"/>
        </w:rPr>
        <w:t>музицирования</w:t>
      </w:r>
      <w:r>
        <w:rPr>
          <w:rStyle w:val="WW8Num2z0"/>
          <w:rFonts w:ascii="Verdana" w:hAnsi="Verdana"/>
          <w:color w:val="000000"/>
          <w:sz w:val="15"/>
          <w:szCs w:val="15"/>
        </w:rPr>
        <w:t> </w:t>
      </w:r>
      <w:r>
        <w:rPr>
          <w:rFonts w:ascii="Verdana" w:hAnsi="Verdana"/>
          <w:color w:val="000000"/>
          <w:sz w:val="15"/>
          <w:szCs w:val="15"/>
        </w:rPr>
        <w:t>Текст.: автореф. дис. . канд. пед. наук / А. А. Пиличяускас. Вильнюс, 1973. - 28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Поддьяков</w:t>
      </w:r>
      <w:r>
        <w:rPr>
          <w:rFonts w:ascii="Verdana" w:hAnsi="Verdana"/>
          <w:color w:val="000000"/>
          <w:sz w:val="15"/>
          <w:szCs w:val="15"/>
        </w:rPr>
        <w:t>, Н. Н. Мышление дошкольника Текст. / Н. Н. Поддьяков. -М.: Педагогика, 1977.-271с.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Поддьяков, Н. Н. Новый подход к развитию творчества у дошкольников Текст. / Н. Н. Поддьяков // Вопросы психологии. -1990. -№ 1. С. 16-19.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Поддьяков, Н. Н. Творчество и</w:t>
      </w:r>
      <w:r>
        <w:rPr>
          <w:rStyle w:val="WW8Num2z0"/>
          <w:rFonts w:ascii="Verdana" w:hAnsi="Verdana"/>
          <w:color w:val="000000"/>
          <w:sz w:val="15"/>
          <w:szCs w:val="15"/>
        </w:rPr>
        <w:t> </w:t>
      </w:r>
      <w:r>
        <w:rPr>
          <w:rStyle w:val="WW8Num3z0"/>
          <w:rFonts w:ascii="Verdana" w:hAnsi="Verdana"/>
          <w:color w:val="4682B4"/>
          <w:sz w:val="15"/>
          <w:szCs w:val="15"/>
        </w:rPr>
        <w:t>саморазвитие</w:t>
      </w:r>
      <w:r>
        <w:rPr>
          <w:rStyle w:val="WW8Num2z0"/>
          <w:rFonts w:ascii="Verdana" w:hAnsi="Verdana"/>
          <w:color w:val="000000"/>
          <w:sz w:val="15"/>
          <w:szCs w:val="15"/>
        </w:rPr>
        <w:t> </w:t>
      </w:r>
      <w:r>
        <w:rPr>
          <w:rFonts w:ascii="Verdana" w:hAnsi="Verdana"/>
          <w:color w:val="000000"/>
          <w:sz w:val="15"/>
          <w:szCs w:val="15"/>
        </w:rPr>
        <w:t>детей дошкольного возраста: Концептуальный аспект Текст. / Н. Н. Поддьяков; Волгогр. гос. пед. ун-т. Волгоград: Перемена, 1994. - 47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Пономарёв, Я. А. Психология творчества и педагогика Текст. / Я. А. Пономарёв. М.: Педагогика, 1976. - 280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 Пономарёв, Я. А. Психология творчества Текст. / Я. А. Пономарёв. -М.: Наука, 1976.-303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Психология музыкальной деятельности: Теория и практика: учеб. пособие для</w:t>
      </w:r>
      <w:r>
        <w:rPr>
          <w:rStyle w:val="WW8Num2z0"/>
          <w:rFonts w:ascii="Verdana" w:hAnsi="Verdana"/>
          <w:color w:val="000000"/>
          <w:sz w:val="15"/>
          <w:szCs w:val="15"/>
        </w:rPr>
        <w:t> </w:t>
      </w:r>
      <w:r>
        <w:rPr>
          <w:rStyle w:val="WW8Num3z0"/>
          <w:rFonts w:ascii="Verdana" w:hAnsi="Verdana"/>
          <w:color w:val="4682B4"/>
          <w:sz w:val="15"/>
          <w:szCs w:val="15"/>
        </w:rPr>
        <w:t>студ</w:t>
      </w:r>
      <w:r>
        <w:rPr>
          <w:rFonts w:ascii="Verdana" w:hAnsi="Verdana"/>
          <w:color w:val="000000"/>
          <w:sz w:val="15"/>
          <w:szCs w:val="15"/>
        </w:rPr>
        <w:t>. муз фак. высш. пед. учеб. заведений / Д. К.</w:t>
      </w:r>
      <w:r>
        <w:rPr>
          <w:rStyle w:val="WW8Num2z0"/>
          <w:rFonts w:ascii="Verdana" w:hAnsi="Verdana"/>
          <w:color w:val="000000"/>
          <w:sz w:val="15"/>
          <w:szCs w:val="15"/>
        </w:rPr>
        <w:t> </w:t>
      </w:r>
      <w:r>
        <w:rPr>
          <w:rStyle w:val="WW8Num3z0"/>
          <w:rFonts w:ascii="Verdana" w:hAnsi="Verdana"/>
          <w:color w:val="4682B4"/>
          <w:sz w:val="15"/>
          <w:szCs w:val="15"/>
        </w:rPr>
        <w:t>Кирнарская</w:t>
      </w:r>
      <w:r>
        <w:rPr>
          <w:rFonts w:ascii="Verdana" w:hAnsi="Verdana"/>
          <w:color w:val="000000"/>
          <w:sz w:val="15"/>
          <w:szCs w:val="15"/>
        </w:rPr>
        <w:t>, Н. И. Киященко, К. В.</w:t>
      </w:r>
      <w:r>
        <w:rPr>
          <w:rStyle w:val="WW8Num2z0"/>
          <w:rFonts w:ascii="Verdana" w:hAnsi="Verdana"/>
          <w:color w:val="000000"/>
          <w:sz w:val="15"/>
          <w:szCs w:val="15"/>
        </w:rPr>
        <w:t> </w:t>
      </w:r>
      <w:r>
        <w:rPr>
          <w:rStyle w:val="WW8Num3z0"/>
          <w:rFonts w:ascii="Verdana" w:hAnsi="Verdana"/>
          <w:color w:val="4682B4"/>
          <w:sz w:val="15"/>
          <w:szCs w:val="15"/>
        </w:rPr>
        <w:t>Тарасова</w:t>
      </w:r>
      <w:r>
        <w:rPr>
          <w:rStyle w:val="WW8Num2z0"/>
          <w:rFonts w:ascii="Verdana" w:hAnsi="Verdana"/>
          <w:color w:val="000000"/>
          <w:sz w:val="15"/>
          <w:szCs w:val="15"/>
        </w:rPr>
        <w:t> </w:t>
      </w:r>
      <w:r>
        <w:rPr>
          <w:rFonts w:ascii="Verdana" w:hAnsi="Verdana"/>
          <w:color w:val="000000"/>
          <w:sz w:val="15"/>
          <w:szCs w:val="15"/>
        </w:rPr>
        <w:t>и др.; под ред. Г. М. Цыпина. М.: Академия, 2003. - 368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 Психология ребёнка-зрителя: тезисы доклада к Всероссийской конференции по</w:t>
      </w:r>
      <w:r>
        <w:rPr>
          <w:rStyle w:val="WW8Num2z0"/>
          <w:rFonts w:ascii="Verdana" w:hAnsi="Verdana"/>
          <w:color w:val="000000"/>
          <w:sz w:val="15"/>
          <w:szCs w:val="15"/>
        </w:rPr>
        <w:t> </w:t>
      </w:r>
      <w:r>
        <w:rPr>
          <w:rStyle w:val="WW8Num3z0"/>
          <w:rFonts w:ascii="Verdana" w:hAnsi="Verdana"/>
          <w:color w:val="4682B4"/>
          <w:sz w:val="15"/>
          <w:szCs w:val="15"/>
        </w:rPr>
        <w:t>эстетическому</w:t>
      </w:r>
      <w:r>
        <w:rPr>
          <w:rStyle w:val="WW8Num2z0"/>
          <w:rFonts w:ascii="Verdana" w:hAnsi="Verdana"/>
          <w:color w:val="000000"/>
          <w:sz w:val="15"/>
          <w:szCs w:val="15"/>
        </w:rPr>
        <w:t> </w:t>
      </w:r>
      <w:r>
        <w:rPr>
          <w:rFonts w:ascii="Verdana" w:hAnsi="Verdana"/>
          <w:color w:val="000000"/>
          <w:sz w:val="15"/>
          <w:szCs w:val="15"/>
        </w:rPr>
        <w:t>воспитанию (июнь 1971).- М., 1971. -48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Радуга: Программа и</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по воспитанию, развитию и образованию детей 6-7 лет в детском саду / сост. Т. Н.</w:t>
      </w:r>
      <w:r>
        <w:rPr>
          <w:rStyle w:val="WW8Num2z0"/>
          <w:rFonts w:ascii="Verdana" w:hAnsi="Verdana"/>
          <w:color w:val="000000"/>
          <w:sz w:val="15"/>
          <w:szCs w:val="15"/>
        </w:rPr>
        <w:t> </w:t>
      </w:r>
      <w:r>
        <w:rPr>
          <w:rStyle w:val="WW8Num3z0"/>
          <w:rFonts w:ascii="Verdana" w:hAnsi="Verdana"/>
          <w:color w:val="4682B4"/>
          <w:sz w:val="15"/>
          <w:szCs w:val="15"/>
        </w:rPr>
        <w:t>Доронова</w:t>
      </w:r>
      <w:r>
        <w:rPr>
          <w:rFonts w:ascii="Verdana" w:hAnsi="Verdana"/>
          <w:color w:val="000000"/>
          <w:sz w:val="15"/>
          <w:szCs w:val="15"/>
        </w:rPr>
        <w:t>. М.: Просвещение, 1997. - 224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Радынова</w:t>
      </w:r>
      <w:r>
        <w:rPr>
          <w:rFonts w:ascii="Verdana" w:hAnsi="Verdana"/>
          <w:color w:val="000000"/>
          <w:sz w:val="15"/>
          <w:szCs w:val="15"/>
        </w:rPr>
        <w:t>, О. П. Музыкальное воспитание дошкольников Текст.: учебник для студентов высших и сред. пед. учеб. заведений / О. П. Радынова. М.: Академия, 1998.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Радынова, О. П. Музыкальное развитие детей в 2-х ч. Текст. / О. П. Радынова. М.:</w:t>
      </w:r>
      <w:r>
        <w:rPr>
          <w:rStyle w:val="WW8Num2z0"/>
          <w:rFonts w:ascii="Verdana" w:hAnsi="Verdana"/>
          <w:color w:val="000000"/>
          <w:sz w:val="15"/>
          <w:szCs w:val="15"/>
        </w:rPr>
        <w:t> </w:t>
      </w:r>
      <w:r>
        <w:rPr>
          <w:rStyle w:val="WW8Num3z0"/>
          <w:rFonts w:ascii="Verdana" w:hAnsi="Verdana"/>
          <w:color w:val="4682B4"/>
          <w:sz w:val="15"/>
          <w:szCs w:val="15"/>
        </w:rPr>
        <w:t>Гуманит</w:t>
      </w:r>
      <w:r>
        <w:rPr>
          <w:rFonts w:ascii="Verdana" w:hAnsi="Verdana"/>
          <w:color w:val="000000"/>
          <w:sz w:val="15"/>
          <w:szCs w:val="15"/>
        </w:rPr>
        <w:t>. - ВЛАДОС, 1997.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Разумный, В. А. Художественный образ форма отражения действительности Текст. / В. А. Разумный. - М., 1952.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Разумный, В. А. Эстетическое воспитание. Сущность. Формы. Методы. Текст. / В. А. Разумный. М.: Мысль, 1969. - 190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Ребёнок в мире культуры Текст. / Р. М. Чумичёва / под ред. д.п.н., проф. Р. М. Чумичёвой. Ставрополь: Ставрополь сервис школа, 1998. -558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 Ревеш, Г. Раннее проявление одарённости и её узнавание Текст. / Г. Ревеш. -М.: Современные проблемы, 1924.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w:t>
      </w:r>
      <w:r>
        <w:rPr>
          <w:rStyle w:val="WW8Num2z0"/>
          <w:rFonts w:ascii="Verdana" w:hAnsi="Verdana"/>
          <w:color w:val="000000"/>
          <w:sz w:val="15"/>
          <w:szCs w:val="15"/>
        </w:rPr>
        <w:t> </w:t>
      </w:r>
      <w:r>
        <w:rPr>
          <w:rStyle w:val="WW8Num3z0"/>
          <w:rFonts w:ascii="Verdana" w:hAnsi="Verdana"/>
          <w:color w:val="4682B4"/>
          <w:sz w:val="15"/>
          <w:szCs w:val="15"/>
        </w:rPr>
        <w:t>Родари</w:t>
      </w:r>
      <w:r>
        <w:rPr>
          <w:rFonts w:ascii="Verdana" w:hAnsi="Verdana"/>
          <w:color w:val="000000"/>
          <w:sz w:val="15"/>
          <w:szCs w:val="15"/>
        </w:rPr>
        <w:t>, Дж. Грамматика фантазии Текст. / Дж. Родари. М.: Прогресс, 1978.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Роджерс</w:t>
      </w:r>
      <w:r>
        <w:rPr>
          <w:rFonts w:ascii="Verdana" w:hAnsi="Verdana"/>
          <w:color w:val="000000"/>
          <w:sz w:val="15"/>
          <w:szCs w:val="15"/>
        </w:rPr>
        <w:t>, К. Р. Творчество как усиление себя Текст. / К. Р. Роджерс // Вопросы психологии. 1990. - № 1. - С. 164 - 168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 Рождественская, Н. В. Психология художественного творчества Текст. / Н. В. Рождественская. С.-Пб., 1995.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С. JI. Проблемы общей психологии Текст. / С. JI. Рубинштейн. М.: Педагогика, 1973. - 424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Сакулина</w:t>
      </w:r>
      <w:r>
        <w:rPr>
          <w:rFonts w:ascii="Verdana" w:hAnsi="Verdana"/>
          <w:color w:val="000000"/>
          <w:sz w:val="15"/>
          <w:szCs w:val="15"/>
        </w:rPr>
        <w:t>, Н. П., Ветлугина, Н. А. Художественное воспитание в детском саду Текст. / Н. П. Сакулина, Н. А.</w:t>
      </w:r>
      <w:r>
        <w:rPr>
          <w:rStyle w:val="WW8Num2z0"/>
          <w:rFonts w:ascii="Verdana" w:hAnsi="Verdana"/>
          <w:color w:val="000000"/>
          <w:sz w:val="15"/>
          <w:szCs w:val="15"/>
        </w:rPr>
        <w:t> </w:t>
      </w:r>
      <w:r>
        <w:rPr>
          <w:rStyle w:val="WW8Num3z0"/>
          <w:rFonts w:ascii="Verdana" w:hAnsi="Verdana"/>
          <w:color w:val="4682B4"/>
          <w:sz w:val="15"/>
          <w:szCs w:val="15"/>
        </w:rPr>
        <w:t>Ветлугина</w:t>
      </w:r>
      <w:r>
        <w:rPr>
          <w:rFonts w:ascii="Verdana" w:hAnsi="Verdana"/>
          <w:color w:val="000000"/>
          <w:sz w:val="15"/>
          <w:szCs w:val="15"/>
        </w:rPr>
        <w:t>. Изд. 1. - М.: Учпедгиз, 1954; ИздП, 1957.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Сац, Н. И. Дети приходят в театр. Страницы воспоминаний Текст. / Н. И. Сац; предисл. П. Маркова.-М.: Искусство, 1961.-312 е.: ил.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 Сац, Н. И. На путях к прекрасному Текст. / Н. И. Сац; послесл.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 B.Викторов. М.: Знание, 1986. - 59 с. - (Новое в жизни, науке, технике. Сер. «</w:t>
      </w:r>
      <w:r>
        <w:rPr>
          <w:rStyle w:val="WW8Num3z0"/>
          <w:rFonts w:ascii="Verdana" w:hAnsi="Verdana"/>
          <w:color w:val="4682B4"/>
          <w:sz w:val="15"/>
          <w:szCs w:val="15"/>
        </w:rPr>
        <w:t>Эстетика</w:t>
      </w:r>
      <w:r>
        <w:rPr>
          <w:rFonts w:ascii="Verdana" w:hAnsi="Verdana"/>
          <w:color w:val="000000"/>
          <w:sz w:val="15"/>
          <w:szCs w:val="15"/>
        </w:rPr>
        <w:t>»; № 12.).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 Седж, Н. В. Воспитание активности детей старшего дошкольного возраста в творческих</w:t>
      </w:r>
      <w:r>
        <w:rPr>
          <w:rStyle w:val="WW8Num2z0"/>
          <w:rFonts w:ascii="Verdana" w:hAnsi="Verdana"/>
          <w:color w:val="000000"/>
          <w:sz w:val="15"/>
          <w:szCs w:val="15"/>
        </w:rPr>
        <w:t> </w:t>
      </w:r>
      <w:r>
        <w:rPr>
          <w:rStyle w:val="WW8Num3z0"/>
          <w:rFonts w:ascii="Verdana" w:hAnsi="Verdana"/>
          <w:color w:val="4682B4"/>
          <w:sz w:val="15"/>
          <w:szCs w:val="15"/>
        </w:rPr>
        <w:t>ролевых</w:t>
      </w:r>
      <w:r>
        <w:rPr>
          <w:rStyle w:val="WW8Num2z0"/>
          <w:rFonts w:ascii="Verdana" w:hAnsi="Verdana"/>
          <w:color w:val="000000"/>
          <w:sz w:val="15"/>
          <w:szCs w:val="15"/>
        </w:rPr>
        <w:t> </w:t>
      </w:r>
      <w:r>
        <w:rPr>
          <w:rFonts w:ascii="Verdana" w:hAnsi="Verdana"/>
          <w:color w:val="000000"/>
          <w:sz w:val="15"/>
          <w:szCs w:val="15"/>
        </w:rPr>
        <w:t>играх Текст.:, дис. . канд. пед. наук: утв. в Ленингр. гос. пед. ин-те им. А. И. Герцена 27/ X 1969 г. - Л., 1969. - 302 л. - Библиогр.: л. 284 - 302.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 Сигуткина, Р. Рекомендации к организации театрализованных</w:t>
      </w:r>
      <w:r>
        <w:rPr>
          <w:rStyle w:val="WW8Num2z0"/>
          <w:rFonts w:ascii="Verdana" w:hAnsi="Verdana"/>
          <w:color w:val="000000"/>
          <w:sz w:val="15"/>
          <w:szCs w:val="15"/>
        </w:rPr>
        <w:t> </w:t>
      </w:r>
      <w:r>
        <w:rPr>
          <w:rStyle w:val="WW8Num3z0"/>
          <w:rFonts w:ascii="Verdana" w:hAnsi="Verdana"/>
          <w:color w:val="4682B4"/>
          <w:sz w:val="15"/>
          <w:szCs w:val="15"/>
        </w:rPr>
        <w:t>игр</w:t>
      </w:r>
      <w:r>
        <w:rPr>
          <w:rStyle w:val="WW8Num2z0"/>
          <w:rFonts w:ascii="Verdana" w:hAnsi="Verdana"/>
          <w:color w:val="000000"/>
          <w:sz w:val="15"/>
          <w:szCs w:val="15"/>
        </w:rPr>
        <w:t> </w:t>
      </w:r>
      <w:r>
        <w:rPr>
          <w:rFonts w:ascii="Verdana" w:hAnsi="Verdana"/>
          <w:color w:val="000000"/>
          <w:sz w:val="15"/>
          <w:szCs w:val="15"/>
        </w:rPr>
        <w:t>Текст. / Р. Сигуткина // Дошкольное воспитание. 1988. - № 8.1. C. 55 58.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 Силивон, В. Развитие творчества у детей в процессе игр-драматизаций Текст. / В. Силивон // Дошкольное воспитание. 1983. - № 4. - С. 9 -12.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 Синельников, В. Б. Исследование воображения и творчества детей дошкольного возраста в зарубежной психологии Текст. / В. Б. Синельников // Дошкольное воспитание. 1993. - № 10. - С. 69.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 Скопина, О. А.</w:t>
      </w:r>
      <w:r>
        <w:rPr>
          <w:rStyle w:val="WW8Num2z0"/>
          <w:rFonts w:ascii="Verdana" w:hAnsi="Verdana"/>
          <w:color w:val="000000"/>
          <w:sz w:val="15"/>
          <w:szCs w:val="15"/>
        </w:rPr>
        <w:t> </w:t>
      </w:r>
      <w:r>
        <w:rPr>
          <w:rStyle w:val="WW8Num3z0"/>
          <w:rFonts w:ascii="Verdana" w:hAnsi="Verdana"/>
          <w:color w:val="4682B4"/>
          <w:sz w:val="15"/>
          <w:szCs w:val="15"/>
        </w:rPr>
        <w:t>Преемственность</w:t>
      </w:r>
      <w:r>
        <w:rPr>
          <w:rStyle w:val="WW8Num2z0"/>
          <w:rFonts w:ascii="Verdana" w:hAnsi="Verdana"/>
          <w:color w:val="000000"/>
          <w:sz w:val="15"/>
          <w:szCs w:val="15"/>
        </w:rPr>
        <w:t> </w:t>
      </w:r>
      <w:r>
        <w:rPr>
          <w:rFonts w:ascii="Verdana" w:hAnsi="Verdana"/>
          <w:color w:val="000000"/>
          <w:sz w:val="15"/>
          <w:szCs w:val="15"/>
        </w:rPr>
        <w:t>в формировании выразительности образа в</w:t>
      </w:r>
      <w:r>
        <w:rPr>
          <w:rStyle w:val="WW8Num2z0"/>
          <w:rFonts w:ascii="Verdana" w:hAnsi="Verdana"/>
          <w:color w:val="000000"/>
          <w:sz w:val="15"/>
          <w:szCs w:val="15"/>
        </w:rPr>
        <w:t> </w:t>
      </w:r>
      <w:r>
        <w:rPr>
          <w:rStyle w:val="WW8Num3z0"/>
          <w:rFonts w:ascii="Verdana" w:hAnsi="Verdana"/>
          <w:color w:val="4682B4"/>
          <w:sz w:val="15"/>
          <w:szCs w:val="15"/>
        </w:rPr>
        <w:t>лепке</w:t>
      </w:r>
      <w:r>
        <w:rPr>
          <w:rStyle w:val="WW8Num2z0"/>
          <w:rFonts w:ascii="Verdana" w:hAnsi="Verdana"/>
          <w:color w:val="000000"/>
          <w:sz w:val="15"/>
          <w:szCs w:val="15"/>
        </w:rPr>
        <w:t> </w:t>
      </w:r>
      <w:r>
        <w:rPr>
          <w:rFonts w:ascii="Verdana" w:hAnsi="Verdana"/>
          <w:color w:val="000000"/>
          <w:sz w:val="15"/>
          <w:szCs w:val="15"/>
        </w:rPr>
        <w:t>у старших дошкольников и</w:t>
      </w:r>
      <w:r>
        <w:rPr>
          <w:rStyle w:val="WW8Num2z0"/>
          <w:rFonts w:ascii="Verdana" w:hAnsi="Verdana"/>
          <w:color w:val="000000"/>
          <w:sz w:val="15"/>
          <w:szCs w:val="15"/>
        </w:rPr>
        <w:t> </w:t>
      </w:r>
      <w:r>
        <w:rPr>
          <w:rStyle w:val="WW8Num3z0"/>
          <w:rFonts w:ascii="Verdana" w:hAnsi="Verdana"/>
          <w:color w:val="4682B4"/>
          <w:sz w:val="15"/>
          <w:szCs w:val="15"/>
        </w:rPr>
        <w:t>учеников</w:t>
      </w:r>
      <w:r>
        <w:rPr>
          <w:rStyle w:val="WW8Num2z0"/>
          <w:rFonts w:ascii="Verdana" w:hAnsi="Verdana"/>
          <w:color w:val="000000"/>
          <w:sz w:val="15"/>
          <w:szCs w:val="15"/>
        </w:rPr>
        <w:t> </w:t>
      </w:r>
      <w:r>
        <w:rPr>
          <w:rFonts w:ascii="Verdana" w:hAnsi="Verdana"/>
          <w:color w:val="000000"/>
          <w:sz w:val="15"/>
          <w:szCs w:val="15"/>
        </w:rPr>
        <w:t>первого класса школы Текст.: дис. . канд. пед. наук: 13. 00. 01., 13. 00. 07. / О. А. Скопина. Киров, 1999. - 187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 Современные проблемы теории творчества: сб. научн. ст. / под ред. д-ра философ, наук Г. Я. Буша. М.: Поиск, 1992.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 Сорокина, Н. Ф.</w:t>
      </w:r>
      <w:r>
        <w:rPr>
          <w:rStyle w:val="WW8Num2z0"/>
          <w:rFonts w:ascii="Verdana" w:hAnsi="Verdana"/>
          <w:color w:val="000000"/>
          <w:sz w:val="15"/>
          <w:szCs w:val="15"/>
        </w:rPr>
        <w:t> </w:t>
      </w:r>
      <w:r>
        <w:rPr>
          <w:rStyle w:val="WW8Num3z0"/>
          <w:rFonts w:ascii="Verdana" w:hAnsi="Verdana"/>
          <w:color w:val="4682B4"/>
          <w:sz w:val="15"/>
          <w:szCs w:val="15"/>
        </w:rPr>
        <w:t>Театрализованное</w:t>
      </w:r>
      <w:r>
        <w:rPr>
          <w:rStyle w:val="WW8Num2z0"/>
          <w:rFonts w:ascii="Verdana" w:hAnsi="Verdana"/>
          <w:color w:val="000000"/>
          <w:sz w:val="15"/>
          <w:szCs w:val="15"/>
        </w:rPr>
        <w:t> </w:t>
      </w:r>
      <w:r>
        <w:rPr>
          <w:rFonts w:ascii="Verdana" w:hAnsi="Verdana"/>
          <w:color w:val="000000"/>
          <w:sz w:val="15"/>
          <w:szCs w:val="15"/>
        </w:rPr>
        <w:t>творчество дети Текст. / Н. Ф. Сорокина // Дошкольное воспитание. - 1994. -№ 8. - С. 106 — 113; 1994.-№9. с. 98-106.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 Сорокина, Н. Ф. Театрализованные</w:t>
      </w:r>
      <w:r>
        <w:rPr>
          <w:rStyle w:val="WW8Num2z0"/>
          <w:rFonts w:ascii="Verdana" w:hAnsi="Verdana"/>
          <w:color w:val="000000"/>
          <w:sz w:val="15"/>
          <w:szCs w:val="15"/>
        </w:rPr>
        <w:t> </w:t>
      </w:r>
      <w:r>
        <w:rPr>
          <w:rStyle w:val="WW8Num3z0"/>
          <w:rFonts w:ascii="Verdana" w:hAnsi="Verdana"/>
          <w:color w:val="4682B4"/>
          <w:sz w:val="15"/>
          <w:szCs w:val="15"/>
        </w:rPr>
        <w:t>игры</w:t>
      </w:r>
      <w:r>
        <w:rPr>
          <w:rStyle w:val="WW8Num2z0"/>
          <w:rFonts w:ascii="Verdana" w:hAnsi="Verdana"/>
          <w:color w:val="000000"/>
          <w:sz w:val="15"/>
          <w:szCs w:val="15"/>
        </w:rPr>
        <w:t> </w:t>
      </w:r>
      <w:r>
        <w:rPr>
          <w:rFonts w:ascii="Verdana" w:hAnsi="Verdana"/>
          <w:color w:val="000000"/>
          <w:sz w:val="15"/>
          <w:szCs w:val="15"/>
        </w:rPr>
        <w:t>в детском саду Текст. / Н. Ф. Сорокина // Дошкольное воспитание. 1997. - № 6. - С. 64 — 66.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 Станиславский, К. С. Моя жизнь в искусстве Текст. / К. С. Станиславский. М: Искусство, 1983. - 424 е., 40 л., 1 л. портр.</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 Степанова, В. В. Психологические особенности развития творчества в дошкольном возрасте (на материале изобразит, деятельности) Текст.: дис. . канд. психол. наук: 19. 00. 07. / В. В. Степанова. М., 1995. -141 с. - Библиогр.: с. 131-141.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 Стоковский, JI. Музыка для всех нас Текст.: [пер. с англ.] / JI. Стоковский; предисл. Г. Шнеерсона. М.: Советский композитор, 1963. — 216 с. с нот. илл.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 Страунинг, А. М.</w:t>
      </w:r>
      <w:r>
        <w:rPr>
          <w:rStyle w:val="WW8Num2z0"/>
          <w:rFonts w:ascii="Verdana" w:hAnsi="Verdana"/>
          <w:color w:val="000000"/>
          <w:sz w:val="15"/>
          <w:szCs w:val="15"/>
        </w:rPr>
        <w:t> </w:t>
      </w:r>
      <w:r>
        <w:rPr>
          <w:rStyle w:val="WW8Num3z0"/>
          <w:rFonts w:ascii="Verdana" w:hAnsi="Verdana"/>
          <w:color w:val="4682B4"/>
          <w:sz w:val="15"/>
          <w:szCs w:val="15"/>
        </w:rPr>
        <w:t>Росток</w:t>
      </w:r>
      <w:r>
        <w:rPr>
          <w:rFonts w:ascii="Verdana" w:hAnsi="Verdana"/>
          <w:color w:val="000000"/>
          <w:sz w:val="15"/>
          <w:szCs w:val="15"/>
        </w:rPr>
        <w:t>. Программа по ТРИЗ РТВ для дошкольного возраста Текст. / А. М. Страунинг. - Обнинск, 1996. - Т.1 - 2.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 Страхов, И. В. Психологический анализ творческого вдохновения Текст. / И. В. Страхов // Тезисы докладов на II съезде Общества психологов. Вып. 1.-М.: Изд-во АПН РСФСР, 1963.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200. Суворов, Н. Н. Пути создания художественного образа (роль воображения в художественном творчестве) </w:t>
      </w:r>
      <w:r>
        <w:rPr>
          <w:rFonts w:ascii="Verdana" w:hAnsi="Verdana"/>
          <w:color w:val="000000"/>
          <w:sz w:val="15"/>
          <w:szCs w:val="15"/>
        </w:rPr>
        <w:lastRenderedPageBreak/>
        <w:t>Текст. / Н. Н. Суворов. -М.: Знание, 1984. (Серия «</w:t>
      </w:r>
      <w:r>
        <w:rPr>
          <w:rStyle w:val="WW8Num3z0"/>
          <w:rFonts w:ascii="Verdana" w:hAnsi="Verdana"/>
          <w:color w:val="4682B4"/>
          <w:sz w:val="15"/>
          <w:szCs w:val="15"/>
        </w:rPr>
        <w:t>Эстетика</w:t>
      </w:r>
      <w:r>
        <w:rPr>
          <w:rFonts w:ascii="Verdana" w:hAnsi="Verdana"/>
          <w:color w:val="000000"/>
          <w:sz w:val="15"/>
          <w:szCs w:val="15"/>
        </w:rPr>
        <w:t>», № 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w:t>
      </w:r>
      <w:r>
        <w:rPr>
          <w:rStyle w:val="WW8Num2z0"/>
          <w:rFonts w:ascii="Verdana" w:hAnsi="Verdana"/>
          <w:color w:val="000000"/>
          <w:sz w:val="15"/>
          <w:szCs w:val="15"/>
        </w:rPr>
        <w:t> </w:t>
      </w:r>
      <w:r>
        <w:rPr>
          <w:rStyle w:val="WW8Num3z0"/>
          <w:rFonts w:ascii="Verdana" w:hAnsi="Verdana"/>
          <w:color w:val="4682B4"/>
          <w:sz w:val="15"/>
          <w:szCs w:val="15"/>
        </w:rPr>
        <w:t>Суслова</w:t>
      </w:r>
      <w:r>
        <w:rPr>
          <w:rFonts w:ascii="Verdana" w:hAnsi="Verdana"/>
          <w:color w:val="000000"/>
          <w:sz w:val="15"/>
          <w:szCs w:val="15"/>
        </w:rPr>
        <w:t>, О. И., Басина, Н. И. С кисточкой и музыкой в</w:t>
      </w:r>
      <w:r>
        <w:rPr>
          <w:rStyle w:val="WW8Num2z0"/>
          <w:rFonts w:ascii="Verdana" w:hAnsi="Verdana"/>
          <w:color w:val="000000"/>
          <w:sz w:val="15"/>
          <w:szCs w:val="15"/>
        </w:rPr>
        <w:t> </w:t>
      </w:r>
      <w:r>
        <w:rPr>
          <w:rStyle w:val="WW8Num3z0"/>
          <w:rFonts w:ascii="Verdana" w:hAnsi="Verdana"/>
          <w:color w:val="4682B4"/>
          <w:sz w:val="15"/>
          <w:szCs w:val="15"/>
        </w:rPr>
        <w:t>ладошке</w:t>
      </w:r>
      <w:r>
        <w:rPr>
          <w:rFonts w:ascii="Verdana" w:hAnsi="Verdana"/>
          <w:color w:val="000000"/>
          <w:sz w:val="15"/>
          <w:szCs w:val="15"/>
        </w:rPr>
        <w:t>. Текст. / О. И. Суслова, Н. И.</w:t>
      </w:r>
      <w:r>
        <w:rPr>
          <w:rStyle w:val="WW8Num2z0"/>
          <w:rFonts w:ascii="Verdana" w:hAnsi="Verdana"/>
          <w:color w:val="000000"/>
          <w:sz w:val="15"/>
          <w:szCs w:val="15"/>
        </w:rPr>
        <w:t> </w:t>
      </w:r>
      <w:r>
        <w:rPr>
          <w:rStyle w:val="WW8Num3z0"/>
          <w:rFonts w:ascii="Verdana" w:hAnsi="Verdana"/>
          <w:color w:val="4682B4"/>
          <w:sz w:val="15"/>
          <w:szCs w:val="15"/>
        </w:rPr>
        <w:t>Басина</w:t>
      </w:r>
      <w:r>
        <w:rPr>
          <w:rFonts w:ascii="Verdana" w:hAnsi="Verdana"/>
          <w:color w:val="000000"/>
          <w:sz w:val="15"/>
          <w:szCs w:val="15"/>
        </w:rPr>
        <w:t>. М., 1997. - 144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w:t>
      </w:r>
      <w:r>
        <w:rPr>
          <w:rStyle w:val="WW8Num2z0"/>
          <w:rFonts w:ascii="Verdana" w:hAnsi="Verdana"/>
          <w:color w:val="000000"/>
          <w:sz w:val="15"/>
          <w:szCs w:val="15"/>
        </w:rPr>
        <w:t> </w:t>
      </w:r>
      <w:r>
        <w:rPr>
          <w:rStyle w:val="WW8Num3z0"/>
          <w:rFonts w:ascii="Verdana" w:hAnsi="Verdana"/>
          <w:color w:val="4682B4"/>
          <w:sz w:val="15"/>
          <w:szCs w:val="15"/>
        </w:rPr>
        <w:t>Сухомлинский</w:t>
      </w:r>
      <w:r>
        <w:rPr>
          <w:rFonts w:ascii="Verdana" w:hAnsi="Verdana"/>
          <w:color w:val="000000"/>
          <w:sz w:val="15"/>
          <w:szCs w:val="15"/>
        </w:rPr>
        <w:t>, В. А. Мы слушаем музыку природы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203. B. А. Сухомлинский. Сердце отдаю детям. 4-е изд. - Киев, 1973.1. C. 60-71.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204. Танина, JI. В. Развитие словесного творчества в художественной деятельности дошкольников Текст.: автореф. дис. . канд. пед. наук / Л. В. Танина-М., 1999.-18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205. Тарасова, К. В. Онтогенез музыкальных способностей Текст. / К. В. Тарасова;</w:t>
      </w:r>
      <w:r>
        <w:rPr>
          <w:rStyle w:val="WW8Num2z0"/>
          <w:rFonts w:ascii="Verdana" w:hAnsi="Verdana"/>
          <w:color w:val="000000"/>
          <w:sz w:val="15"/>
          <w:szCs w:val="15"/>
        </w:rPr>
        <w:t>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 воспит-я АПН СССР. М.: Педагогика, 1988. - 173 е., 2 с. илл. - Библиогр.: с. 166 - 174.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206. Театр, где играют дети Текст.: учеб-метод, пособие для руководителей детских театральных коллективов / под ред. А.Б.Никитиной. М.:</w:t>
      </w:r>
      <w:r>
        <w:rPr>
          <w:rStyle w:val="WW8Num2z0"/>
          <w:rFonts w:ascii="Verdana" w:hAnsi="Verdana"/>
          <w:color w:val="000000"/>
          <w:sz w:val="15"/>
          <w:szCs w:val="15"/>
        </w:rPr>
        <w:t> </w:t>
      </w:r>
      <w:r>
        <w:rPr>
          <w:rStyle w:val="WW8Num3z0"/>
          <w:rFonts w:ascii="Verdana" w:hAnsi="Verdana"/>
          <w:color w:val="4682B4"/>
          <w:sz w:val="15"/>
          <w:szCs w:val="15"/>
        </w:rPr>
        <w:t>ВЛАДОС</w:t>
      </w:r>
      <w:r>
        <w:rPr>
          <w:rFonts w:ascii="Verdana" w:hAnsi="Verdana"/>
          <w:color w:val="000000"/>
          <w:sz w:val="15"/>
          <w:szCs w:val="15"/>
        </w:rPr>
        <w:t>, 2001. - 288 е.: илл.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207.</w:t>
      </w:r>
      <w:r>
        <w:rPr>
          <w:rStyle w:val="WW8Num2z0"/>
          <w:rFonts w:ascii="Verdana" w:hAnsi="Verdana"/>
          <w:color w:val="000000"/>
          <w:sz w:val="15"/>
          <w:szCs w:val="15"/>
        </w:rPr>
        <w:t> </w:t>
      </w:r>
      <w:r>
        <w:rPr>
          <w:rStyle w:val="WW8Num3z0"/>
          <w:rFonts w:ascii="Verdana" w:hAnsi="Verdana"/>
          <w:color w:val="4682B4"/>
          <w:sz w:val="15"/>
          <w:szCs w:val="15"/>
        </w:rPr>
        <w:t>Тельчарова</w:t>
      </w:r>
      <w:r>
        <w:rPr>
          <w:rFonts w:ascii="Verdana" w:hAnsi="Verdana"/>
          <w:color w:val="000000"/>
          <w:sz w:val="15"/>
          <w:szCs w:val="15"/>
        </w:rPr>
        <w:t>, Р. А. Введение в феноменологию музыки Текст. / Р. А. Тельчарова. М., 1991.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208. Теплов, Б. М. Психология индивидуальных различий Текст. / Б. М. Теплов // Избр. труды: в 2-х т. М., 1985. - Т. 1. - 385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209. Теплов, Б. М. Психология музыкальных способностей Текст. / Б. М. Теплов. М.; Л.: Изд-во АПН РСФСР, 1947. - 335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210. Трубникова, М. А. Развитие музыкального слуха у дошкольников в процессе подбора мелодий на музыкальных инструментах Текст.: автореф. дис. канд. пед. наук / М. А. Трубникова. М., 1989. - 21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211. Трусова, Е. JI. Взаимосвязь</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и театрально-игровой деятельности в эстетическом воспитании детей старшего дошкольного возраста Текст.: автореф. дис. . канд. пед. наук: 13. 00. 01 / Е. JI. Трусова. М., 1986. - 24 с. - Библиогр.: с. 24.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212. Тюхтин, В. С. К проблеме образа Текст. / В. С. Тюхтин // Вопросы философии. 1959. - № 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213.</w:t>
      </w:r>
      <w:r>
        <w:rPr>
          <w:rStyle w:val="WW8Num2z0"/>
          <w:rFonts w:ascii="Verdana" w:hAnsi="Verdana"/>
          <w:color w:val="000000"/>
          <w:sz w:val="15"/>
          <w:szCs w:val="15"/>
        </w:rPr>
        <w:t> </w:t>
      </w:r>
      <w:r>
        <w:rPr>
          <w:rStyle w:val="WW8Num3z0"/>
          <w:rFonts w:ascii="Verdana" w:hAnsi="Verdana"/>
          <w:color w:val="4682B4"/>
          <w:sz w:val="15"/>
          <w:szCs w:val="15"/>
        </w:rPr>
        <w:t>Уроки</w:t>
      </w:r>
      <w:r>
        <w:rPr>
          <w:rStyle w:val="WW8Num2z0"/>
          <w:rFonts w:ascii="Verdana" w:hAnsi="Verdana"/>
          <w:color w:val="000000"/>
          <w:sz w:val="15"/>
          <w:szCs w:val="15"/>
        </w:rPr>
        <w:t> </w:t>
      </w:r>
      <w:r>
        <w:rPr>
          <w:rFonts w:ascii="Verdana" w:hAnsi="Verdana"/>
          <w:color w:val="000000"/>
          <w:sz w:val="15"/>
          <w:szCs w:val="15"/>
        </w:rPr>
        <w:t>театра на уроках в школе Текст. / А. П. Ершова / под ред. А. П. Ершовой. М.: НИИ Худ-го воспитания, 1990.</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214.</w:t>
      </w:r>
      <w:r>
        <w:rPr>
          <w:rStyle w:val="WW8Num2z0"/>
          <w:rFonts w:ascii="Verdana" w:hAnsi="Verdana"/>
          <w:color w:val="000000"/>
          <w:sz w:val="15"/>
          <w:szCs w:val="15"/>
        </w:rPr>
        <w:t> </w:t>
      </w:r>
      <w:r>
        <w:rPr>
          <w:rStyle w:val="WW8Num3z0"/>
          <w:rFonts w:ascii="Verdana" w:hAnsi="Verdana"/>
          <w:color w:val="4682B4"/>
          <w:sz w:val="15"/>
          <w:szCs w:val="15"/>
        </w:rPr>
        <w:t>Усова</w:t>
      </w:r>
      <w:r>
        <w:rPr>
          <w:rFonts w:ascii="Verdana" w:hAnsi="Verdana"/>
          <w:color w:val="000000"/>
          <w:sz w:val="15"/>
          <w:szCs w:val="15"/>
        </w:rPr>
        <w:t>, А. П. Воспитание общественных качеств ребёнка в игре Текст. / А. П. Усова // Психология и педагогика игры дошкольника — М., 1966.-С. 38-48.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215. Ушакова, О. С. Развитие речи и творчества дошкольников: игры,</w:t>
      </w:r>
      <w:r>
        <w:rPr>
          <w:rStyle w:val="WW8Num2z0"/>
          <w:rFonts w:ascii="Verdana" w:hAnsi="Verdana"/>
          <w:color w:val="000000"/>
          <w:sz w:val="15"/>
          <w:szCs w:val="15"/>
        </w:rPr>
        <w:t> </w:t>
      </w:r>
      <w:r>
        <w:rPr>
          <w:rStyle w:val="WW8Num3z0"/>
          <w:rFonts w:ascii="Verdana" w:hAnsi="Verdana"/>
          <w:color w:val="4682B4"/>
          <w:sz w:val="15"/>
          <w:szCs w:val="15"/>
        </w:rPr>
        <w:t>упражнения</w:t>
      </w:r>
      <w:r>
        <w:rPr>
          <w:rFonts w:ascii="Verdana" w:hAnsi="Verdana"/>
          <w:color w:val="000000"/>
          <w:sz w:val="15"/>
          <w:szCs w:val="15"/>
        </w:rPr>
        <w:t>, конспекты занятий Текст. / О. С. Ушакова.-М., 2001.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216. Философская энциклопедия. М.: Сов. энц., 1980. - Т. 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217. Философский энциклопедический словарь. М.: Сов. энц., 1986.642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218. Флёрина, Е. А. Эстетическое воспитание дошкольника Текст. / Е. А. Флёрина. М.: Изд-во АПН РСФСР, 1961. 334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219. Фрейд, 3. Поэт и фантазия. Современная книга по эстетике. Антология Текст. / пер. с англ., под. ред. А. Егорова. М.: Иностранная литература, 1957.- 195с.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220.</w:t>
      </w:r>
      <w:r>
        <w:rPr>
          <w:rStyle w:val="WW8Num2z0"/>
          <w:rFonts w:ascii="Verdana" w:hAnsi="Verdana"/>
          <w:color w:val="000000"/>
          <w:sz w:val="15"/>
          <w:szCs w:val="15"/>
        </w:rPr>
        <w:t> </w:t>
      </w:r>
      <w:r>
        <w:rPr>
          <w:rStyle w:val="WW8Num3z0"/>
          <w:rFonts w:ascii="Verdana" w:hAnsi="Verdana"/>
          <w:color w:val="4682B4"/>
          <w:sz w:val="15"/>
          <w:szCs w:val="15"/>
        </w:rPr>
        <w:t>Фурмина</w:t>
      </w:r>
      <w:r>
        <w:rPr>
          <w:rFonts w:ascii="Verdana" w:hAnsi="Verdana"/>
          <w:color w:val="000000"/>
          <w:sz w:val="15"/>
          <w:szCs w:val="15"/>
        </w:rPr>
        <w:t>, Л. С. Возможности творческих проявлений дошкольников в театрализованных играх Текст. / Л. С. Фурмина. М., 1972.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221. Фурмина, Л. С. Театр-дома Текст. / Л. С. Фурмина // Дошкольное воспитание. 1990. - № 2. - С. 60 - 62.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222.</w:t>
      </w:r>
      <w:r>
        <w:rPr>
          <w:rStyle w:val="WW8Num2z0"/>
          <w:rFonts w:ascii="Verdana" w:hAnsi="Verdana"/>
          <w:color w:val="000000"/>
          <w:sz w:val="15"/>
          <w:szCs w:val="15"/>
        </w:rPr>
        <w:t> </w:t>
      </w:r>
      <w:r>
        <w:rPr>
          <w:rStyle w:val="WW8Num3z0"/>
          <w:rFonts w:ascii="Verdana" w:hAnsi="Verdana"/>
          <w:color w:val="4682B4"/>
          <w:sz w:val="15"/>
          <w:szCs w:val="15"/>
        </w:rPr>
        <w:t>Халезова</w:t>
      </w:r>
      <w:r>
        <w:rPr>
          <w:rFonts w:ascii="Verdana" w:hAnsi="Verdana"/>
          <w:color w:val="000000"/>
          <w:sz w:val="15"/>
          <w:szCs w:val="15"/>
        </w:rPr>
        <w:t>, Н. Б. и др.</w:t>
      </w:r>
      <w:r>
        <w:rPr>
          <w:rStyle w:val="WW8Num2z0"/>
          <w:rFonts w:ascii="Verdana" w:hAnsi="Verdana"/>
          <w:color w:val="000000"/>
          <w:sz w:val="15"/>
          <w:szCs w:val="15"/>
        </w:rPr>
        <w:t> </w:t>
      </w:r>
      <w:r>
        <w:rPr>
          <w:rStyle w:val="WW8Num3z0"/>
          <w:rFonts w:ascii="Verdana" w:hAnsi="Verdana"/>
          <w:color w:val="4682B4"/>
          <w:sz w:val="15"/>
          <w:szCs w:val="15"/>
        </w:rPr>
        <w:t>Лепка</w:t>
      </w:r>
      <w:r>
        <w:rPr>
          <w:rStyle w:val="WW8Num2z0"/>
          <w:rFonts w:ascii="Verdana" w:hAnsi="Verdana"/>
          <w:color w:val="000000"/>
          <w:sz w:val="15"/>
          <w:szCs w:val="15"/>
        </w:rPr>
        <w:t> </w:t>
      </w:r>
      <w:r>
        <w:rPr>
          <w:rFonts w:ascii="Verdana" w:hAnsi="Verdana"/>
          <w:color w:val="000000"/>
          <w:sz w:val="15"/>
          <w:szCs w:val="15"/>
        </w:rPr>
        <w:t>в детском саду [Текст] / Н. Б. Халезова [и др.] М.: Просвещение, 1978. - 143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223. Химчак, В. В. Социально-эстетическая природа синтеза искусств Текст.: дис. . канд. философ, наук: 09.00.04 / В. В. Химчак. Л., 1990.- 181 с.-Библиогр.: с. 160- 181.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224. Ходькова, А. И. Формирование песенного творческого процесса у детей 6-7 лет Текст.: автореф. дис. . канд. пед. наук / А. И. Ходькова. М., 1974. - 18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225. Чистякова, М. И.</w:t>
      </w:r>
      <w:r>
        <w:rPr>
          <w:rStyle w:val="WW8Num2z0"/>
          <w:rFonts w:ascii="Verdana" w:hAnsi="Verdana"/>
          <w:color w:val="000000"/>
          <w:sz w:val="15"/>
          <w:szCs w:val="15"/>
        </w:rPr>
        <w:t> </w:t>
      </w:r>
      <w:r>
        <w:rPr>
          <w:rStyle w:val="WW8Num3z0"/>
          <w:rFonts w:ascii="Verdana" w:hAnsi="Verdana"/>
          <w:color w:val="4682B4"/>
          <w:sz w:val="15"/>
          <w:szCs w:val="15"/>
        </w:rPr>
        <w:t>Психогимнастика</w:t>
      </w:r>
      <w:r>
        <w:rPr>
          <w:rStyle w:val="WW8Num2z0"/>
          <w:rFonts w:ascii="Verdana" w:hAnsi="Verdana"/>
          <w:color w:val="000000"/>
          <w:sz w:val="15"/>
          <w:szCs w:val="15"/>
        </w:rPr>
        <w:t> </w:t>
      </w:r>
      <w:r>
        <w:rPr>
          <w:rFonts w:ascii="Verdana" w:hAnsi="Verdana"/>
          <w:color w:val="000000"/>
          <w:sz w:val="15"/>
          <w:szCs w:val="15"/>
        </w:rPr>
        <w:t>Текст. / М. И. Чистякова / под ред. М. И. Буянова. -М.: Просвещение; Владос, 1995.- 157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226. Чуднова, Р. П. Формирование образного видения действительности Текст. / Р. П. Чуднова // Дошкольное воспитание. 1968. - № 11; 1972. -№ 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227. Чуковский, К. И. От двух до пяти Текст. / К. И. Чуковский / предисл. Ю. А. Сорокина; послеслов. А. Г.</w:t>
      </w:r>
      <w:r>
        <w:rPr>
          <w:rStyle w:val="WW8Num2z0"/>
          <w:rFonts w:ascii="Verdana" w:hAnsi="Verdana"/>
          <w:color w:val="000000"/>
          <w:sz w:val="15"/>
          <w:szCs w:val="15"/>
        </w:rPr>
        <w:t> </w:t>
      </w:r>
      <w:r>
        <w:rPr>
          <w:rStyle w:val="WW8Num3z0"/>
          <w:rFonts w:ascii="Verdana" w:hAnsi="Verdana"/>
          <w:color w:val="4682B4"/>
          <w:sz w:val="15"/>
          <w:szCs w:val="15"/>
        </w:rPr>
        <w:t>Арушановой</w:t>
      </w:r>
      <w:r>
        <w:rPr>
          <w:rFonts w:ascii="Verdana" w:hAnsi="Verdana"/>
          <w:color w:val="000000"/>
          <w:sz w:val="15"/>
          <w:szCs w:val="15"/>
        </w:rPr>
        <w:t>. М., Педагогика, 1990. -381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228. Чумичёва, Р. М. Взаимодействие искусств в развитии личности старшего дошкольника Текст.: дис. .д-ра пед. наук: 13.00.01 / Р. М. Чумичёва. Ростов н/Д, 1995. - 448 е.: ил. - Библиогр.: с. 390 — 427.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229. Чурилова, Э. Г. Методика и организация театрализованной деятельности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Текст.: программа / Э. Г. Чурилова. — М.: Владос, 2001.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230. Шаехова, Р. К. Педагогические условия и критерии развития творческих способностей дошкольников в</w:t>
      </w:r>
      <w:r>
        <w:rPr>
          <w:rStyle w:val="WW8Num2z0"/>
          <w:rFonts w:ascii="Verdana" w:hAnsi="Verdana"/>
          <w:color w:val="000000"/>
          <w:sz w:val="15"/>
          <w:szCs w:val="15"/>
        </w:rPr>
        <w:t> </w:t>
      </w:r>
      <w:r>
        <w:rPr>
          <w:rStyle w:val="WW8Num3z0"/>
          <w:rFonts w:ascii="Verdana" w:hAnsi="Verdana"/>
          <w:color w:val="4682B4"/>
          <w:sz w:val="15"/>
          <w:szCs w:val="15"/>
        </w:rPr>
        <w:t>игровой</w:t>
      </w:r>
      <w:r>
        <w:rPr>
          <w:rStyle w:val="WW8Num2z0"/>
          <w:rFonts w:ascii="Verdana" w:hAnsi="Verdana"/>
          <w:color w:val="000000"/>
          <w:sz w:val="15"/>
          <w:szCs w:val="15"/>
        </w:rPr>
        <w:t> </w:t>
      </w:r>
      <w:r>
        <w:rPr>
          <w:rFonts w:ascii="Verdana" w:hAnsi="Verdana"/>
          <w:color w:val="000000"/>
          <w:sz w:val="15"/>
          <w:szCs w:val="15"/>
        </w:rPr>
        <w:t>деятельности Текст.: автореф. дис. . канд. пед. наук / Р. К. Шаехова. Казань, 1999.-20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231.</w:t>
      </w:r>
      <w:r>
        <w:rPr>
          <w:rStyle w:val="WW8Num2z0"/>
          <w:rFonts w:ascii="Verdana" w:hAnsi="Verdana"/>
          <w:color w:val="000000"/>
          <w:sz w:val="15"/>
          <w:szCs w:val="15"/>
        </w:rPr>
        <w:t> </w:t>
      </w:r>
      <w:r>
        <w:rPr>
          <w:rStyle w:val="WW8Num3z0"/>
          <w:rFonts w:ascii="Verdana" w:hAnsi="Verdana"/>
          <w:color w:val="4682B4"/>
          <w:sz w:val="15"/>
          <w:szCs w:val="15"/>
        </w:rPr>
        <w:t>Шацкая</w:t>
      </w:r>
      <w:r>
        <w:rPr>
          <w:rFonts w:ascii="Verdana" w:hAnsi="Verdana"/>
          <w:color w:val="000000"/>
          <w:sz w:val="15"/>
          <w:szCs w:val="15"/>
        </w:rPr>
        <w:t>, В. Н. Музыка в детском саду Текст. / В. Н. Шацкая. 2-е изд. - М.; Пб: Госиздат, 1923. - 237с.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232. Шелепенко, А. И. Формирование первоначальных знаний о музыке у детей 6-7 лет Текст.: дис. . канд. пед. наук: 13.00.01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233. A. И. Шелепенко. М., 1982. - 182 л. - Библиогр.: л. 168 - 182.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234. Шеллинг, Ф.-В. Философия искусства Текст. / Ф.-В. Шеллинг / пер., вступ. статьи П. С. Попова и М. Ф. Овсянникова. М.: Мысль, 1966. -496 е., 8 л. с ил.</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235. Шоломович, С. X. Формирование восприятия музыки у детей 6-7 летнего возраста Текст.: дис. . канд. пед. наук; утв. 21 Л-1972 г. в научн. исслед. ин-те содержания и методов обучения АПН</w:t>
      </w:r>
      <w:r>
        <w:rPr>
          <w:rStyle w:val="WW8Num2z0"/>
          <w:rFonts w:ascii="Verdana" w:hAnsi="Verdana"/>
          <w:color w:val="000000"/>
          <w:sz w:val="15"/>
          <w:szCs w:val="15"/>
        </w:rPr>
        <w:t> </w:t>
      </w:r>
      <w:r>
        <w:rPr>
          <w:rStyle w:val="WW8Num3z0"/>
          <w:rFonts w:ascii="Verdana" w:hAnsi="Verdana"/>
          <w:color w:val="4682B4"/>
          <w:sz w:val="15"/>
          <w:szCs w:val="15"/>
        </w:rPr>
        <w:t>СССР</w:t>
      </w:r>
      <w:r>
        <w:rPr>
          <w:rStyle w:val="WW8Num2z0"/>
          <w:rFonts w:ascii="Verdana" w:hAnsi="Verdana"/>
          <w:color w:val="000000"/>
          <w:sz w:val="15"/>
          <w:szCs w:val="15"/>
        </w:rPr>
        <w:t> </w:t>
      </w:r>
      <w:r>
        <w:rPr>
          <w:rFonts w:ascii="Verdana" w:hAnsi="Verdana"/>
          <w:color w:val="000000"/>
          <w:sz w:val="15"/>
          <w:szCs w:val="15"/>
        </w:rPr>
        <w:t>-М., 1971.-209 л. с ил. - Библиогр.: л. 199-208.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236. Шопенгауэр, А. Мир как воля и представление Текст. / А. Шопенгауэр // Полн. собр. соч. М.: Просвещение, 1978. - Т.2. - 404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237.</w:t>
      </w:r>
      <w:r>
        <w:rPr>
          <w:rStyle w:val="WW8Num2z0"/>
          <w:rFonts w:ascii="Verdana" w:hAnsi="Verdana"/>
          <w:color w:val="000000"/>
          <w:sz w:val="15"/>
          <w:szCs w:val="15"/>
        </w:rPr>
        <w:t> </w:t>
      </w:r>
      <w:r>
        <w:rPr>
          <w:rStyle w:val="WW8Num3z0"/>
          <w:rFonts w:ascii="Verdana" w:hAnsi="Verdana"/>
          <w:color w:val="4682B4"/>
          <w:sz w:val="15"/>
          <w:szCs w:val="15"/>
        </w:rPr>
        <w:t>Шубинский</w:t>
      </w:r>
      <w:r>
        <w:rPr>
          <w:rFonts w:ascii="Verdana" w:hAnsi="Verdana"/>
          <w:color w:val="000000"/>
          <w:sz w:val="15"/>
          <w:szCs w:val="15"/>
        </w:rPr>
        <w:t>, В. С. Педагогика творчества учащихся Текст. /</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238. B. С. Шубинский. М.: Знание, 1988. - 79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239. Шулятьева, JI. Обучение игре на музыкальных инструментах и развитие детского творчества Текст. / JI. Шулятьева // Дошкольное воспитание. 1983. - № 7. - С. 90 - 94.</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240. Экки, JI. Театрально-игровая деятельность Текст. / JI. Экки // Дошкольное воспитание. 1991. -№ 7. - С. 111 — 112.</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241.</w:t>
      </w:r>
      <w:r>
        <w:rPr>
          <w:rStyle w:val="WW8Num2z0"/>
          <w:rFonts w:ascii="Verdana" w:hAnsi="Verdana"/>
          <w:color w:val="000000"/>
          <w:sz w:val="15"/>
          <w:szCs w:val="15"/>
        </w:rPr>
        <w:t> </w:t>
      </w:r>
      <w:r>
        <w:rPr>
          <w:rStyle w:val="WW8Num3z0"/>
          <w:rFonts w:ascii="Verdana" w:hAnsi="Verdana"/>
          <w:color w:val="4682B4"/>
          <w:sz w:val="15"/>
          <w:szCs w:val="15"/>
        </w:rPr>
        <w:t>Эльконин</w:t>
      </w:r>
      <w:r>
        <w:rPr>
          <w:rFonts w:ascii="Verdana" w:hAnsi="Verdana"/>
          <w:color w:val="000000"/>
          <w:sz w:val="15"/>
          <w:szCs w:val="15"/>
        </w:rPr>
        <w:t>, Д. Б. Творческие ролевые игры детей дошкольного возраста Текст. / Д. Б. Эльконин. М.: АПН РСФСР, 1957.</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242. Эстетика. Словарь. М.: Политиздат, 1998 - С. 23.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243. Юдина, Е. И. Мой первый учебник по музыке и творчеству Текст. / Е.И.Юдина. М.: Аквариум, 1997 - 272 с. - (Азбука музыкально-творческого</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Fonts w:ascii="Verdana" w:hAnsi="Verdana"/>
          <w:color w:val="000000"/>
          <w:sz w:val="15"/>
          <w:szCs w:val="15"/>
        </w:rPr>
        <w:t>. Серия «</w:t>
      </w:r>
      <w:r>
        <w:rPr>
          <w:rStyle w:val="WW8Num3z0"/>
          <w:rFonts w:ascii="Verdana" w:hAnsi="Verdana"/>
          <w:color w:val="4682B4"/>
          <w:sz w:val="15"/>
          <w:szCs w:val="15"/>
        </w:rPr>
        <w:t>У тебя получится</w:t>
      </w:r>
      <w:r>
        <w:rPr>
          <w:rFonts w:ascii="Verdana" w:hAnsi="Verdana"/>
          <w:color w:val="000000"/>
          <w:sz w:val="15"/>
          <w:szCs w:val="15"/>
        </w:rPr>
        <w:t>»).</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244. Юсов, Б. П.</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в начальных классах Текст. / Б. П. Юсов. Минск, 1986.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245. Юсов, Б. П. К проблеме взаимосвязи искусств в детском художественном развитии Текст. / Б. П. Юсов // Теория эстетического воспитания: сборник научных трудов. М., 1975. - 80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246. Якобсон, П. М. Психология сценических чувств Текст. / П. М. Якобсон М.: Худ. лит-ра, 1936.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247. Якобсон, П. М. Психология художественного творчества Текст. / П. М. Якобсон. -М.: Знание, 1971. -46 с.</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248. Якубова, X. Ш. Художественный образ как процесс Текст.: дис. . канд. философ, наук; утв. в Ленингр. Ордена Ленина гос. ун-те им. А. А. Жданова 21ЛХ 1966. / X. Ш. Якубова. - Л., 1966. - 288 л. -Библиогр.: л. 213 -228.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249. Callahan, С. Developing creativity in gifted and talented Text. / C. Callahan / Reston VA: The Council for Exception / Children. 1978.</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250. Haskell L., Art in early childhood year Text. / L. Haskell / Charles R. Merril. Columbus, USA, 1979.</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251. Hess, R., Krofl, D. Teachers of young children Text. / R. Hess, D. Kroft. -Boston: Houghton Miffin Сотр., 1975.</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252. Marsell, James L. Music in American Schools Text. / Marsell. New York, 1943.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253. Moran, G. D., Milgram, R.M., Sowyers, G. K. Original Thinking in preaschool children Text. / G. D. Moran, R.M. Milgram, G. K. Sowyers // Child Development. 1983 / Aug/. V. 54, Pp. 321 326. - 1962. V. 6. - № 3 -4. P. 376.</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254. Neisser, U. Intelligence Text. / U. Neisser // Knowns and Unknowns American Psychlogist. 1996. - № 2. - P. 77 - 101.</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255. Sternberg, R. Y. Inside intelligence Text. / R. Y. Sternberg //Amer. Scientist. 1986. - Vol. 74. - № 2. - P. 137 - 143.</w:t>
      </w:r>
    </w:p>
    <w:p w:rsidR="006E1067" w:rsidRDefault="006E1067" w:rsidP="006E106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256. Torrance, E. Test of Creative Thinking Text. / E. Torrance. Princetion, N-Y-1966.-163 p.165</w:t>
      </w:r>
    </w:p>
    <w:p w:rsidR="0015624C" w:rsidRPr="006E1067" w:rsidRDefault="006E1067" w:rsidP="006E106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6E10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9553"/>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5E8"/>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CC4"/>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B24"/>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B0BD5"/>
    <w:rsid w:val="00AB0CC3"/>
    <w:rsid w:val="00AB0D21"/>
    <w:rsid w:val="00AB0D6A"/>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3F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15C"/>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353"/>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43C"/>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9353</TotalTime>
  <Pages>10</Pages>
  <Words>8396</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144</cp:revision>
  <cp:lastPrinted>2009-02-06T05:36:00Z</cp:lastPrinted>
  <dcterms:created xsi:type="dcterms:W3CDTF">2016-09-19T15:12:00Z</dcterms:created>
  <dcterms:modified xsi:type="dcterms:W3CDTF">2017-01-14T14:45:00Z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