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129" w:rsidRDefault="00023129" w:rsidP="00023129">
      <w:pPr>
        <w:spacing w:after="0" w:line="240" w:lineRule="auto"/>
        <w:rPr>
          <w:rFonts w:ascii="Verdana" w:hAnsi="Verdana"/>
          <w:b/>
          <w:color w:val="000000"/>
          <w:shd w:val="clear" w:color="auto" w:fill="FFFFFF"/>
          <w:lang w:val="en-US"/>
        </w:rPr>
      </w:pPr>
      <w:r w:rsidRPr="00023129">
        <w:rPr>
          <w:rFonts w:ascii="Verdana" w:hAnsi="Verdana"/>
          <w:b/>
          <w:color w:val="000000"/>
          <w:shd w:val="clear" w:color="auto" w:fill="FFFFFF"/>
        </w:rPr>
        <w:t>Формирование музыкальной культуры у будущих воспитателей дошкольных образовательных учреждений в педагогическом вузе</w:t>
      </w:r>
    </w:p>
    <w:p w:rsidR="00023129" w:rsidRDefault="00023129" w:rsidP="00023129">
      <w:pPr>
        <w:spacing w:after="0" w:line="240" w:lineRule="auto"/>
        <w:rPr>
          <w:rFonts w:ascii="Verdana" w:hAnsi="Verdana"/>
          <w:b/>
          <w:color w:val="000000"/>
          <w:shd w:val="clear" w:color="auto" w:fill="FFFFFF"/>
          <w:lang w:val="en-US"/>
        </w:rPr>
      </w:pPr>
    </w:p>
    <w:p w:rsidR="00702861" w:rsidRPr="00702861" w:rsidRDefault="00023129" w:rsidP="00023129">
      <w:pPr>
        <w:spacing w:after="0" w:line="240" w:lineRule="auto"/>
        <w:rPr>
          <w:rFonts w:ascii="Verdana" w:hAnsi="Verdana"/>
          <w:b/>
          <w:color w:val="000000"/>
          <w:shd w:val="clear" w:color="auto" w:fill="FFFFFF"/>
        </w:rPr>
      </w:pPr>
      <w:r w:rsidRPr="00023129">
        <w:rPr>
          <w:rFonts w:ascii="Verdana" w:hAnsi="Verdana"/>
          <w:b/>
          <w:color w:val="000000"/>
          <w:shd w:val="clear" w:color="auto" w:fill="FFFFFF"/>
        </w:rPr>
        <w:t>тема диссертации и автореферата по ВАК 13.00.07, кандидат педагогических наук Петрова, Елена Владимировна</w:t>
      </w:r>
      <w:r w:rsidRPr="00023129">
        <w:rPr>
          <w:rFonts w:ascii="Verdana" w:hAnsi="Verdana"/>
          <w:b/>
          <w:color w:val="000000"/>
          <w:shd w:val="clear" w:color="auto" w:fill="FFFFFF"/>
        </w:rPr>
        <w:br/>
      </w:r>
      <w:r w:rsidRPr="00023129">
        <w:rPr>
          <w:rFonts w:ascii="Verdana" w:hAnsi="Verdana"/>
          <w:b/>
          <w:color w:val="000000"/>
          <w:shd w:val="clear" w:color="auto" w:fill="FFFFFF"/>
        </w:rPr>
        <w:br/>
        <w:t xml:space="preserve"> </w:t>
      </w:r>
      <w:r w:rsidR="00642BF2" w:rsidRPr="00642BF2">
        <w:rPr>
          <w:rFonts w:ascii="Verdana" w:hAnsi="Verdana"/>
          <w:b/>
          <w:color w:val="000000"/>
          <w:shd w:val="clear" w:color="auto" w:fill="FFFFFF"/>
        </w:rPr>
        <w:t xml:space="preserve"> </w:t>
      </w:r>
      <w:r w:rsidR="00AD7CF8" w:rsidRPr="00AD7CF8">
        <w:rPr>
          <w:rFonts w:ascii="Verdana" w:hAnsi="Verdana"/>
          <w:b/>
          <w:color w:val="000000"/>
          <w:shd w:val="clear" w:color="auto" w:fill="FFFFFF"/>
        </w:rPr>
        <w:t xml:space="preserve"> </w:t>
      </w:r>
      <w:r w:rsidR="00B00655" w:rsidRPr="00B00655">
        <w:rPr>
          <w:rFonts w:ascii="Verdana" w:hAnsi="Verdana"/>
          <w:b/>
          <w:color w:val="000000"/>
          <w:shd w:val="clear" w:color="auto" w:fill="FFFFFF"/>
        </w:rPr>
        <w:br/>
        <w:t xml:space="preserve"> </w:t>
      </w:r>
      <w:r w:rsidR="00B96E25" w:rsidRPr="00B96E25">
        <w:rPr>
          <w:rFonts w:ascii="Verdana" w:hAnsi="Verdana"/>
          <w:b/>
          <w:color w:val="000000"/>
          <w:shd w:val="clear" w:color="auto" w:fill="FFFFFF"/>
        </w:rPr>
        <w:t xml:space="preserve"> </w:t>
      </w:r>
      <w:r w:rsidR="0068678C" w:rsidRPr="0068678C">
        <w:rPr>
          <w:rFonts w:ascii="Verdana" w:hAnsi="Verdana"/>
          <w:b/>
          <w:color w:val="000000"/>
          <w:shd w:val="clear" w:color="auto" w:fill="FFFFFF"/>
        </w:rPr>
        <w:t xml:space="preserve"> </w:t>
      </w:r>
      <w:r w:rsidR="00DD102B" w:rsidRPr="00DD102B">
        <w:rPr>
          <w:rFonts w:ascii="Verdana" w:hAnsi="Verdana"/>
          <w:b/>
          <w:color w:val="000000"/>
          <w:shd w:val="clear" w:color="auto" w:fill="FFFFFF"/>
        </w:rPr>
        <w:t xml:space="preserve"> </w:t>
      </w:r>
    </w:p>
    <w:p w:rsidR="00023129" w:rsidRDefault="00023129" w:rsidP="00023129">
      <w:pPr>
        <w:spacing w:after="0" w:line="240" w:lineRule="auto"/>
        <w:rPr>
          <w:rFonts w:ascii="Verdana" w:hAnsi="Verdana"/>
          <w:b/>
          <w:bCs/>
          <w:color w:val="000000"/>
          <w:sz w:val="15"/>
          <w:szCs w:val="15"/>
        </w:rPr>
      </w:pPr>
      <w:r>
        <w:rPr>
          <w:rFonts w:ascii="Verdana" w:hAnsi="Verdana"/>
          <w:b/>
          <w:bCs/>
          <w:color w:val="000000"/>
          <w:sz w:val="15"/>
          <w:szCs w:val="15"/>
        </w:rPr>
        <w:t>Год: </w:t>
      </w:r>
    </w:p>
    <w:p w:rsidR="00023129" w:rsidRDefault="00023129" w:rsidP="00023129">
      <w:pPr>
        <w:spacing w:after="0" w:line="240" w:lineRule="auto"/>
        <w:rPr>
          <w:rFonts w:ascii="Verdana" w:hAnsi="Verdana"/>
          <w:color w:val="000000"/>
          <w:sz w:val="15"/>
          <w:szCs w:val="15"/>
        </w:rPr>
      </w:pPr>
      <w:r>
        <w:rPr>
          <w:rFonts w:ascii="Verdana" w:hAnsi="Verdana"/>
          <w:color w:val="000000"/>
          <w:sz w:val="15"/>
          <w:szCs w:val="15"/>
        </w:rPr>
        <w:t>2003</w:t>
      </w:r>
    </w:p>
    <w:p w:rsidR="00023129" w:rsidRDefault="00023129" w:rsidP="00023129">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023129" w:rsidRDefault="00023129" w:rsidP="00023129">
      <w:pPr>
        <w:spacing w:after="0" w:line="240" w:lineRule="auto"/>
        <w:rPr>
          <w:rFonts w:ascii="Verdana" w:hAnsi="Verdana"/>
          <w:color w:val="000000"/>
          <w:sz w:val="15"/>
          <w:szCs w:val="15"/>
        </w:rPr>
      </w:pPr>
      <w:r>
        <w:rPr>
          <w:rFonts w:ascii="Verdana" w:hAnsi="Verdana"/>
          <w:color w:val="000000"/>
          <w:sz w:val="15"/>
          <w:szCs w:val="15"/>
        </w:rPr>
        <w:t>Петрова, Елена Владимировна</w:t>
      </w:r>
    </w:p>
    <w:p w:rsidR="00023129" w:rsidRDefault="00023129" w:rsidP="00023129">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023129" w:rsidRDefault="00023129" w:rsidP="00023129">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023129" w:rsidRDefault="00023129" w:rsidP="00023129">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023129" w:rsidRDefault="00023129" w:rsidP="00023129">
      <w:pPr>
        <w:spacing w:after="0" w:line="240" w:lineRule="auto"/>
        <w:rPr>
          <w:rFonts w:ascii="Verdana" w:hAnsi="Verdana"/>
          <w:color w:val="000000"/>
          <w:sz w:val="15"/>
          <w:szCs w:val="15"/>
        </w:rPr>
      </w:pPr>
      <w:r>
        <w:rPr>
          <w:rFonts w:ascii="Verdana" w:hAnsi="Verdana"/>
          <w:color w:val="000000"/>
          <w:sz w:val="15"/>
          <w:szCs w:val="15"/>
        </w:rPr>
        <w:t>Москва</w:t>
      </w:r>
    </w:p>
    <w:p w:rsidR="00023129" w:rsidRDefault="00023129" w:rsidP="00023129">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023129" w:rsidRDefault="00023129" w:rsidP="00023129">
      <w:pPr>
        <w:spacing w:after="0" w:line="240" w:lineRule="auto"/>
        <w:rPr>
          <w:rFonts w:ascii="Verdana" w:hAnsi="Verdana"/>
          <w:color w:val="000000"/>
          <w:sz w:val="15"/>
          <w:szCs w:val="15"/>
        </w:rPr>
      </w:pPr>
      <w:r>
        <w:rPr>
          <w:rFonts w:ascii="Verdana" w:hAnsi="Verdana"/>
          <w:color w:val="000000"/>
          <w:sz w:val="15"/>
          <w:szCs w:val="15"/>
        </w:rPr>
        <w:t>13.00.07</w:t>
      </w:r>
    </w:p>
    <w:p w:rsidR="00023129" w:rsidRDefault="00023129" w:rsidP="00023129">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023129" w:rsidRDefault="00023129" w:rsidP="00023129">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023129" w:rsidRDefault="00023129" w:rsidP="00023129">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023129" w:rsidRDefault="00023129" w:rsidP="00023129">
      <w:pPr>
        <w:spacing w:after="0" w:line="240" w:lineRule="auto"/>
        <w:rPr>
          <w:rFonts w:ascii="Verdana" w:hAnsi="Verdana"/>
          <w:color w:val="000000"/>
          <w:sz w:val="15"/>
          <w:szCs w:val="15"/>
        </w:rPr>
      </w:pPr>
      <w:r>
        <w:rPr>
          <w:rFonts w:ascii="Verdana" w:hAnsi="Verdana"/>
          <w:color w:val="000000"/>
          <w:sz w:val="15"/>
          <w:szCs w:val="15"/>
        </w:rPr>
        <w:t>193</w:t>
      </w:r>
    </w:p>
    <w:p w:rsidR="00023129" w:rsidRDefault="00023129" w:rsidP="00023129">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Петрова, Елена Владимировна</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ВВЕДЕНИЕЗ</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 ТЕОРЕТИЧЕСКОЕ ОБОСНОВАНИЕ ПРОБЛЕМЫ ФОРМИРОВАНИЯ</w:t>
      </w:r>
      <w:r>
        <w:rPr>
          <w:rStyle w:val="WW8Num2z0"/>
          <w:rFonts w:ascii="Verdana" w:hAnsi="Verdana"/>
          <w:color w:val="000000"/>
          <w:sz w:val="15"/>
          <w:szCs w:val="15"/>
        </w:rPr>
        <w:t> </w:t>
      </w:r>
      <w:r>
        <w:rPr>
          <w:rStyle w:val="WW8Num3z0"/>
          <w:rFonts w:ascii="Verdana" w:hAnsi="Verdana"/>
          <w:color w:val="4682B4"/>
          <w:sz w:val="15"/>
          <w:szCs w:val="15"/>
        </w:rPr>
        <w:t>ЛИЧНОСТНОЙ</w:t>
      </w:r>
      <w:r>
        <w:rPr>
          <w:rStyle w:val="WW8Num2z0"/>
          <w:rFonts w:ascii="Verdana" w:hAnsi="Verdana"/>
          <w:color w:val="000000"/>
          <w:sz w:val="15"/>
          <w:szCs w:val="15"/>
        </w:rPr>
        <w:t> </w:t>
      </w:r>
      <w:r>
        <w:rPr>
          <w:rFonts w:ascii="Verdana" w:hAnsi="Verdana"/>
          <w:color w:val="000000"/>
          <w:sz w:val="15"/>
          <w:szCs w:val="15"/>
        </w:rPr>
        <w:t>МУЗЫКАЛЬНОЙ КУЛЬУТУРЫ с 12</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Проблема</w:t>
      </w:r>
      <w:r>
        <w:rPr>
          <w:rStyle w:val="WW8Num2z0"/>
          <w:rFonts w:ascii="Verdana" w:hAnsi="Verdana"/>
          <w:color w:val="000000"/>
          <w:sz w:val="15"/>
          <w:szCs w:val="15"/>
        </w:rPr>
        <w:t> </w:t>
      </w:r>
      <w:r>
        <w:rPr>
          <w:rStyle w:val="WW8Num3z0"/>
          <w:rFonts w:ascii="Verdana" w:hAnsi="Verdana"/>
          <w:color w:val="4682B4"/>
          <w:sz w:val="15"/>
          <w:szCs w:val="15"/>
        </w:rPr>
        <w:t>музыкальной</w:t>
      </w:r>
      <w:r>
        <w:rPr>
          <w:rStyle w:val="WW8Num2z0"/>
          <w:rFonts w:ascii="Verdana" w:hAnsi="Verdana"/>
          <w:color w:val="000000"/>
          <w:sz w:val="15"/>
          <w:szCs w:val="15"/>
        </w:rPr>
        <w:t> </w:t>
      </w:r>
      <w:r>
        <w:rPr>
          <w:rFonts w:ascii="Verdana" w:hAnsi="Verdana"/>
          <w:color w:val="000000"/>
          <w:sz w:val="15"/>
          <w:szCs w:val="15"/>
        </w:rPr>
        <w:t>культуры личности в философских и</w:t>
      </w:r>
      <w:r>
        <w:rPr>
          <w:rStyle w:val="WW8Num2z0"/>
          <w:rFonts w:ascii="Verdana" w:hAnsi="Verdana"/>
          <w:color w:val="000000"/>
          <w:sz w:val="15"/>
          <w:szCs w:val="15"/>
        </w:rPr>
        <w:t> </w:t>
      </w:r>
      <w:r>
        <w:rPr>
          <w:rStyle w:val="WW8Num3z0"/>
          <w:rFonts w:ascii="Verdana" w:hAnsi="Verdana"/>
          <w:color w:val="4682B4"/>
          <w:sz w:val="15"/>
          <w:szCs w:val="15"/>
        </w:rPr>
        <w:t>психолого</w:t>
      </w:r>
      <w:r>
        <w:rPr>
          <w:rStyle w:val="WW8Num2z0"/>
          <w:rFonts w:ascii="Verdana" w:hAnsi="Verdana"/>
          <w:color w:val="000000"/>
          <w:sz w:val="15"/>
          <w:szCs w:val="15"/>
        </w:rPr>
        <w:t> </w:t>
      </w:r>
      <w:r>
        <w:rPr>
          <w:rFonts w:ascii="Verdana" w:hAnsi="Verdana"/>
          <w:color w:val="000000"/>
          <w:sz w:val="15"/>
          <w:szCs w:val="15"/>
        </w:rPr>
        <w:t>- педагогических исследованиях</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Музыкальная</w:t>
      </w:r>
      <w:r>
        <w:rPr>
          <w:rStyle w:val="WW8Num2z0"/>
          <w:rFonts w:ascii="Verdana" w:hAnsi="Verdana"/>
          <w:color w:val="000000"/>
          <w:sz w:val="15"/>
          <w:szCs w:val="15"/>
        </w:rPr>
        <w:t> </w:t>
      </w:r>
      <w:r>
        <w:rPr>
          <w:rFonts w:ascii="Verdana" w:hAnsi="Verdana"/>
          <w:color w:val="000000"/>
          <w:sz w:val="15"/>
          <w:szCs w:val="15"/>
        </w:rPr>
        <w:t>культура воспитателя дошкольного образовательного учреждения</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Технология</w:t>
      </w:r>
      <w:r>
        <w:rPr>
          <w:rStyle w:val="WW8Num2z0"/>
          <w:rFonts w:ascii="Verdana" w:hAnsi="Verdana"/>
          <w:color w:val="000000"/>
          <w:sz w:val="15"/>
          <w:szCs w:val="15"/>
        </w:rPr>
        <w:t> </w:t>
      </w:r>
      <w:r>
        <w:rPr>
          <w:rStyle w:val="WW8Num3z0"/>
          <w:rFonts w:ascii="Verdana" w:hAnsi="Verdana"/>
          <w:color w:val="4682B4"/>
          <w:sz w:val="15"/>
          <w:szCs w:val="15"/>
        </w:rPr>
        <w:t>модульного</w:t>
      </w:r>
      <w:r>
        <w:rPr>
          <w:rStyle w:val="WW8Num2z0"/>
          <w:rFonts w:ascii="Verdana" w:hAnsi="Verdana"/>
          <w:color w:val="000000"/>
          <w:sz w:val="15"/>
          <w:szCs w:val="15"/>
        </w:rPr>
        <w:t> </w:t>
      </w:r>
      <w:r>
        <w:rPr>
          <w:rFonts w:ascii="Verdana" w:hAnsi="Verdana"/>
          <w:color w:val="000000"/>
          <w:sz w:val="15"/>
          <w:szCs w:val="15"/>
        </w:rPr>
        <w:t>обучения как путь формирования личностной музыкальной</w:t>
      </w:r>
      <w:r>
        <w:rPr>
          <w:rStyle w:val="WW8Num2z0"/>
          <w:rFonts w:ascii="Verdana" w:hAnsi="Verdana"/>
          <w:color w:val="000000"/>
          <w:sz w:val="15"/>
          <w:szCs w:val="15"/>
        </w:rPr>
        <w:t> </w:t>
      </w:r>
      <w:r>
        <w:rPr>
          <w:rStyle w:val="WW8Num3z0"/>
          <w:rFonts w:ascii="Verdana" w:hAnsi="Verdana"/>
          <w:color w:val="4682B4"/>
          <w:sz w:val="15"/>
          <w:szCs w:val="15"/>
        </w:rPr>
        <w:t>культуры</w:t>
      </w:r>
      <w:r>
        <w:rPr>
          <w:rStyle w:val="WW8Num2z0"/>
          <w:rFonts w:ascii="Verdana" w:hAnsi="Verdana"/>
          <w:color w:val="000000"/>
          <w:sz w:val="15"/>
          <w:szCs w:val="15"/>
        </w:rPr>
        <w:t> </w:t>
      </w:r>
      <w:r>
        <w:rPr>
          <w:rFonts w:ascii="Verdana" w:hAnsi="Verdana"/>
          <w:color w:val="000000"/>
          <w:sz w:val="15"/>
          <w:szCs w:val="15"/>
        </w:rPr>
        <w:t>c.5Z</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И.</w:t>
      </w:r>
      <w:r>
        <w:rPr>
          <w:rStyle w:val="WW8Num2z0"/>
          <w:rFonts w:ascii="Verdana" w:hAnsi="Verdana"/>
          <w:color w:val="000000"/>
          <w:sz w:val="15"/>
          <w:szCs w:val="15"/>
        </w:rPr>
        <w:t> </w:t>
      </w:r>
      <w:r>
        <w:rPr>
          <w:rStyle w:val="WW8Num3z0"/>
          <w:rFonts w:ascii="Verdana" w:hAnsi="Verdana"/>
          <w:color w:val="4682B4"/>
          <w:sz w:val="15"/>
          <w:szCs w:val="15"/>
        </w:rPr>
        <w:t>ФОРМИРОВАНИЕ</w:t>
      </w:r>
      <w:r>
        <w:rPr>
          <w:rStyle w:val="WW8Num2z0"/>
          <w:rFonts w:ascii="Verdana" w:hAnsi="Verdana"/>
          <w:color w:val="000000"/>
          <w:sz w:val="15"/>
          <w:szCs w:val="15"/>
        </w:rPr>
        <w:t> </w:t>
      </w:r>
      <w:r>
        <w:rPr>
          <w:rFonts w:ascii="Verdana" w:hAnsi="Verdana"/>
          <w:color w:val="000000"/>
          <w:sz w:val="15"/>
          <w:szCs w:val="15"/>
        </w:rPr>
        <w:t>МУЗЫКАЛЬНОЙ КУЛЬТУРЫ У БУДУЩИХ</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ДОШКОЛЬНЫХ ОБРАЗОВАТЕЛЬНЫХ УЧРЕЖДЕНИЙ КАК ПЕДАГОГИЧЕСКИЙ ПРОЦЕСС с.72 - 142.</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Задачи, организация и методика экспериментального исследования</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Выявление уровня развития музыкальной культуры</w:t>
      </w:r>
      <w:r>
        <w:rPr>
          <w:rStyle w:val="WW8Num2z0"/>
          <w:rFonts w:ascii="Verdana" w:hAnsi="Verdana"/>
          <w:color w:val="000000"/>
          <w:sz w:val="15"/>
          <w:szCs w:val="15"/>
        </w:rPr>
        <w:t> </w:t>
      </w:r>
      <w:r>
        <w:rPr>
          <w:rStyle w:val="WW8Num3z0"/>
          <w:rFonts w:ascii="Verdana" w:hAnsi="Verdana"/>
          <w:color w:val="4682B4"/>
          <w:sz w:val="15"/>
          <w:szCs w:val="15"/>
        </w:rPr>
        <w:t>будущих</w:t>
      </w:r>
      <w:r>
        <w:rPr>
          <w:rStyle w:val="WW8Num2z0"/>
          <w:rFonts w:ascii="Verdana" w:hAnsi="Verdana"/>
          <w:color w:val="000000"/>
          <w:sz w:val="15"/>
          <w:szCs w:val="15"/>
        </w:rPr>
        <w:t> </w:t>
      </w:r>
      <w:r>
        <w:rPr>
          <w:rFonts w:ascii="Verdana" w:hAnsi="Verdana"/>
          <w:color w:val="000000"/>
          <w:sz w:val="15"/>
          <w:szCs w:val="15"/>
        </w:rPr>
        <w:t>педагогов дошкольного образования (констатирующий этап эксперимента)</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Формирование музыкальной культурыудентов в условиях экспериментального обучения</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 Выявление динамики развития музыкальной культуры у будущих воспитателей</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(контрольный этап эксперимента) 131 Выводы 143 Библиография 147 Приложения</w:t>
      </w:r>
    </w:p>
    <w:p w:rsidR="00023129" w:rsidRDefault="00023129" w:rsidP="00023129">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"Формирование музыкальной культуры у будущих воспитателей дошкольных образовательных учреждений в педагогическом вузе"</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современном этапе развития общества воспитание духовно богатой личности, способной ценить, сохранять и</w:t>
      </w:r>
      <w:r>
        <w:rPr>
          <w:rStyle w:val="WW8Num2z0"/>
          <w:rFonts w:ascii="Verdana" w:hAnsi="Verdana"/>
          <w:color w:val="000000"/>
          <w:sz w:val="15"/>
          <w:szCs w:val="15"/>
        </w:rPr>
        <w:t> </w:t>
      </w:r>
      <w:r>
        <w:rPr>
          <w:rStyle w:val="WW8Num3z0"/>
          <w:rFonts w:ascii="Verdana" w:hAnsi="Verdana"/>
          <w:color w:val="4682B4"/>
          <w:sz w:val="15"/>
          <w:szCs w:val="15"/>
        </w:rPr>
        <w:t>творчески</w:t>
      </w:r>
      <w:r>
        <w:rPr>
          <w:rStyle w:val="WW8Num2z0"/>
          <w:rFonts w:ascii="Verdana" w:hAnsi="Verdana"/>
          <w:color w:val="000000"/>
          <w:sz w:val="15"/>
          <w:szCs w:val="15"/>
        </w:rPr>
        <w:t> </w:t>
      </w:r>
      <w:r>
        <w:rPr>
          <w:rFonts w:ascii="Verdana" w:hAnsi="Verdana"/>
          <w:color w:val="000000"/>
          <w:sz w:val="15"/>
          <w:szCs w:val="15"/>
        </w:rPr>
        <w:t>усваивать ценности культуры является одной из главных задач.</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Значимость формирования личности через культуру,</w:t>
      </w:r>
      <w:r>
        <w:rPr>
          <w:rStyle w:val="WW8Num2z0"/>
          <w:rFonts w:ascii="Verdana" w:hAnsi="Verdana"/>
          <w:color w:val="000000"/>
          <w:sz w:val="15"/>
          <w:szCs w:val="15"/>
        </w:rPr>
        <w:t> </w:t>
      </w:r>
      <w:r>
        <w:rPr>
          <w:rStyle w:val="WW8Num3z0"/>
          <w:rFonts w:ascii="Verdana" w:hAnsi="Verdana"/>
          <w:color w:val="4682B4"/>
          <w:sz w:val="15"/>
          <w:szCs w:val="15"/>
        </w:rPr>
        <w:t>приобщения</w:t>
      </w:r>
      <w:r>
        <w:rPr>
          <w:rStyle w:val="WW8Num2z0"/>
          <w:rFonts w:ascii="Verdana" w:hAnsi="Verdana"/>
          <w:color w:val="000000"/>
          <w:sz w:val="15"/>
          <w:szCs w:val="15"/>
        </w:rPr>
        <w:t> </w:t>
      </w:r>
      <w:r>
        <w:rPr>
          <w:rFonts w:ascii="Verdana" w:hAnsi="Verdana"/>
          <w:color w:val="000000"/>
          <w:sz w:val="15"/>
          <w:szCs w:val="15"/>
        </w:rPr>
        <w:t>человека к культурным ценностям подчеркивается в философских и психолого-педагогических трудах (М.С.</w:t>
      </w:r>
      <w:r>
        <w:rPr>
          <w:rStyle w:val="WW8Num2z0"/>
          <w:rFonts w:ascii="Verdana" w:hAnsi="Verdana"/>
          <w:color w:val="000000"/>
          <w:sz w:val="15"/>
          <w:szCs w:val="15"/>
        </w:rPr>
        <w:t> </w:t>
      </w:r>
      <w:r>
        <w:rPr>
          <w:rStyle w:val="WW8Num3z0"/>
          <w:rFonts w:ascii="Verdana" w:hAnsi="Verdana"/>
          <w:color w:val="4682B4"/>
          <w:sz w:val="15"/>
          <w:szCs w:val="15"/>
        </w:rPr>
        <w:t>Каган</w:t>
      </w:r>
      <w:r>
        <w:rPr>
          <w:rFonts w:ascii="Verdana" w:hAnsi="Verdana"/>
          <w:color w:val="000000"/>
          <w:sz w:val="15"/>
          <w:szCs w:val="15"/>
        </w:rPr>
        <w:t>, А.Н. Малюков, В.А. Разумный, С.Л.</w:t>
      </w:r>
      <w:r>
        <w:rPr>
          <w:rStyle w:val="WW8Num2z0"/>
          <w:rFonts w:ascii="Verdana" w:hAnsi="Verdana"/>
          <w:color w:val="000000"/>
          <w:sz w:val="15"/>
          <w:szCs w:val="15"/>
        </w:rPr>
        <w:t> </w:t>
      </w:r>
      <w:r>
        <w:rPr>
          <w:rStyle w:val="WW8Num3z0"/>
          <w:rFonts w:ascii="Verdana" w:hAnsi="Verdana"/>
          <w:color w:val="4682B4"/>
          <w:sz w:val="15"/>
          <w:szCs w:val="15"/>
        </w:rPr>
        <w:t>Рубинштейн</w:t>
      </w:r>
      <w:r>
        <w:rPr>
          <w:rFonts w:ascii="Verdana" w:hAnsi="Verdana"/>
          <w:color w:val="000000"/>
          <w:sz w:val="15"/>
          <w:szCs w:val="15"/>
        </w:rPr>
        <w:t>, А.Н. Леонтьев). В настоящее время наблюдается дефицит духовности среди молодежи, причем высокий уровень</w:t>
      </w:r>
      <w:r>
        <w:rPr>
          <w:rStyle w:val="WW8Num2z0"/>
          <w:rFonts w:ascii="Verdana" w:hAnsi="Verdana"/>
          <w:color w:val="000000"/>
          <w:sz w:val="15"/>
          <w:szCs w:val="15"/>
        </w:rPr>
        <w:t> </w:t>
      </w:r>
      <w:r>
        <w:rPr>
          <w:rStyle w:val="WW8Num3z0"/>
          <w:rFonts w:ascii="Verdana" w:hAnsi="Verdana"/>
          <w:color w:val="4682B4"/>
          <w:sz w:val="15"/>
          <w:szCs w:val="15"/>
        </w:rPr>
        <w:t>образованности</w:t>
      </w:r>
      <w:r>
        <w:rPr>
          <w:rStyle w:val="WW8Num2z0"/>
          <w:rFonts w:ascii="Verdana" w:hAnsi="Verdana"/>
          <w:color w:val="000000"/>
          <w:sz w:val="15"/>
          <w:szCs w:val="15"/>
        </w:rPr>
        <w:t> </w:t>
      </w:r>
      <w:r>
        <w:rPr>
          <w:rFonts w:ascii="Verdana" w:hAnsi="Verdana"/>
          <w:color w:val="000000"/>
          <w:sz w:val="15"/>
          <w:szCs w:val="15"/>
        </w:rPr>
        <w:t>молодых людей не всегда совпадает с уровнем развития их</w:t>
      </w:r>
      <w:r>
        <w:rPr>
          <w:rStyle w:val="WW8Num2z0"/>
          <w:rFonts w:ascii="Verdana" w:hAnsi="Verdana"/>
          <w:color w:val="000000"/>
          <w:sz w:val="15"/>
          <w:szCs w:val="15"/>
        </w:rPr>
        <w:t> </w:t>
      </w:r>
      <w:r>
        <w:rPr>
          <w:rStyle w:val="WW8Num3z0"/>
          <w:rFonts w:ascii="Verdana" w:hAnsi="Verdana"/>
          <w:color w:val="4682B4"/>
          <w:sz w:val="15"/>
          <w:szCs w:val="15"/>
        </w:rPr>
        <w:t>личностной</w:t>
      </w:r>
      <w:r>
        <w:rPr>
          <w:rStyle w:val="WW8Num2z0"/>
          <w:rFonts w:ascii="Verdana" w:hAnsi="Verdana"/>
          <w:color w:val="000000"/>
          <w:sz w:val="15"/>
          <w:szCs w:val="15"/>
        </w:rPr>
        <w:t> </w:t>
      </w:r>
      <w:r>
        <w:rPr>
          <w:rFonts w:ascii="Verdana" w:hAnsi="Verdana"/>
          <w:color w:val="000000"/>
          <w:sz w:val="15"/>
          <w:szCs w:val="15"/>
        </w:rPr>
        <w:t>культуры. Приобщение к общечеловеческим, духовным ценностям, в том числе -</w:t>
      </w:r>
      <w:r>
        <w:rPr>
          <w:rStyle w:val="WW8Num3z0"/>
          <w:rFonts w:ascii="Verdana" w:hAnsi="Verdana"/>
          <w:color w:val="4682B4"/>
          <w:sz w:val="15"/>
          <w:szCs w:val="15"/>
        </w:rPr>
        <w:t>музыкальной</w:t>
      </w:r>
      <w:r>
        <w:rPr>
          <w:rStyle w:val="WW8Num2z0"/>
          <w:rFonts w:ascii="Verdana" w:hAnsi="Verdana"/>
          <w:color w:val="000000"/>
          <w:sz w:val="15"/>
          <w:szCs w:val="15"/>
        </w:rPr>
        <w:t> </w:t>
      </w:r>
      <w:r>
        <w:rPr>
          <w:rFonts w:ascii="Verdana" w:hAnsi="Verdana"/>
          <w:color w:val="000000"/>
          <w:sz w:val="15"/>
          <w:szCs w:val="15"/>
        </w:rPr>
        <w:t>культуре, имеет особую значимость для</w:t>
      </w:r>
      <w:r>
        <w:rPr>
          <w:rStyle w:val="WW8Num2z0"/>
          <w:rFonts w:ascii="Verdana" w:hAnsi="Verdana"/>
          <w:color w:val="000000"/>
          <w:sz w:val="15"/>
          <w:szCs w:val="15"/>
        </w:rPr>
        <w:t> </w:t>
      </w:r>
      <w:r>
        <w:rPr>
          <w:rStyle w:val="WW8Num3z0"/>
          <w:rFonts w:ascii="Verdana" w:hAnsi="Verdana"/>
          <w:color w:val="4682B4"/>
          <w:sz w:val="15"/>
          <w:szCs w:val="15"/>
        </w:rPr>
        <w:t>будущих</w:t>
      </w:r>
      <w:r>
        <w:rPr>
          <w:rStyle w:val="WW8Num2z0"/>
          <w:rFonts w:ascii="Verdana" w:hAnsi="Verdana"/>
          <w:color w:val="000000"/>
          <w:sz w:val="15"/>
          <w:szCs w:val="15"/>
        </w:rPr>
        <w:t> </w:t>
      </w:r>
      <w:r>
        <w:rPr>
          <w:rFonts w:ascii="Verdana" w:hAnsi="Verdana"/>
          <w:color w:val="000000"/>
          <w:sz w:val="15"/>
          <w:szCs w:val="15"/>
        </w:rPr>
        <w:t>воспитателей дошкольных учреждений, так как именно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у ребенка начинают формироваться представления о культурных ценностях, накапливается опыт музыкальной деятельности, от которого во многом зависит его последующее развитие, закладываются основы музыкальной и общей культуры (Н.А.</w:t>
      </w:r>
      <w:r>
        <w:rPr>
          <w:rStyle w:val="WW8Num2z0"/>
          <w:rFonts w:ascii="Verdana" w:hAnsi="Verdana"/>
          <w:color w:val="000000"/>
          <w:sz w:val="15"/>
          <w:szCs w:val="15"/>
        </w:rPr>
        <w:t> </w:t>
      </w:r>
      <w:r>
        <w:rPr>
          <w:rStyle w:val="WW8Num3z0"/>
          <w:rFonts w:ascii="Verdana" w:hAnsi="Verdana"/>
          <w:color w:val="4682B4"/>
          <w:sz w:val="15"/>
          <w:szCs w:val="15"/>
        </w:rPr>
        <w:t>Ветлугина</w:t>
      </w:r>
      <w:r>
        <w:rPr>
          <w:rFonts w:ascii="Verdana" w:hAnsi="Verdana"/>
          <w:color w:val="000000"/>
          <w:sz w:val="15"/>
          <w:szCs w:val="15"/>
        </w:rPr>
        <w:t>, А.И. Катинене, Т.С. Комарова, О.П. Ра-дынова, Р.А.</w:t>
      </w:r>
      <w:r>
        <w:rPr>
          <w:rStyle w:val="WW8Num2z0"/>
          <w:rFonts w:ascii="Verdana" w:hAnsi="Verdana"/>
          <w:color w:val="000000"/>
          <w:sz w:val="15"/>
          <w:szCs w:val="15"/>
        </w:rPr>
        <w:t> </w:t>
      </w:r>
      <w:r>
        <w:rPr>
          <w:rStyle w:val="WW8Num3z0"/>
          <w:rFonts w:ascii="Verdana" w:hAnsi="Verdana"/>
          <w:color w:val="4682B4"/>
          <w:sz w:val="15"/>
          <w:szCs w:val="15"/>
        </w:rPr>
        <w:t>Чумичева</w:t>
      </w:r>
      <w:r>
        <w:rPr>
          <w:rStyle w:val="WW8Num2z0"/>
          <w:rFonts w:ascii="Verdana" w:hAnsi="Verdana"/>
          <w:color w:val="000000"/>
          <w:sz w:val="15"/>
          <w:szCs w:val="15"/>
        </w:rPr>
        <w:t> </w:t>
      </w:r>
      <w:r>
        <w:rPr>
          <w:rFonts w:ascii="Verdana" w:hAnsi="Verdana"/>
          <w:color w:val="000000"/>
          <w:sz w:val="15"/>
          <w:szCs w:val="15"/>
        </w:rPr>
        <w:t>и др.).</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Музыкальная</w:t>
      </w:r>
      <w:r>
        <w:rPr>
          <w:rStyle w:val="WW8Num2z0"/>
          <w:rFonts w:ascii="Verdana" w:hAnsi="Verdana"/>
          <w:color w:val="000000"/>
          <w:sz w:val="15"/>
          <w:szCs w:val="15"/>
        </w:rPr>
        <w:t> </w:t>
      </w:r>
      <w:r>
        <w:rPr>
          <w:rFonts w:ascii="Verdana" w:hAnsi="Verdana"/>
          <w:color w:val="000000"/>
          <w:sz w:val="15"/>
          <w:szCs w:val="15"/>
        </w:rPr>
        <w:t>грамотность педагога, вкус, его представления о красоте на основе накопленного опыта восприятия музыки, реализующегося в творческой деятельности, выступают</w:t>
      </w:r>
      <w:r>
        <w:rPr>
          <w:rStyle w:val="WW8Num2z0"/>
          <w:rFonts w:ascii="Verdana" w:hAnsi="Verdana"/>
          <w:color w:val="000000"/>
          <w:sz w:val="15"/>
          <w:szCs w:val="15"/>
        </w:rPr>
        <w:t> </w:t>
      </w:r>
      <w:r>
        <w:rPr>
          <w:rStyle w:val="WW8Num3z0"/>
          <w:rFonts w:ascii="Verdana" w:hAnsi="Verdana"/>
          <w:color w:val="4682B4"/>
          <w:sz w:val="15"/>
          <w:szCs w:val="15"/>
        </w:rPr>
        <w:t>ценностными</w:t>
      </w:r>
      <w:r>
        <w:rPr>
          <w:rStyle w:val="WW8Num2z0"/>
          <w:rFonts w:ascii="Verdana" w:hAnsi="Verdana"/>
          <w:color w:val="000000"/>
          <w:sz w:val="15"/>
          <w:szCs w:val="15"/>
        </w:rPr>
        <w:t> </w:t>
      </w:r>
      <w:r>
        <w:rPr>
          <w:rFonts w:ascii="Verdana" w:hAnsi="Verdana"/>
          <w:color w:val="000000"/>
          <w:sz w:val="15"/>
          <w:szCs w:val="15"/>
        </w:rPr>
        <w:t>ориентирами для личностного развития</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современной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имеются исследования, посвященные профессиографическому изучению деятельности учителя и</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дошкольного образования, в которых подчеркивается важность воспитания личностной культуры</w:t>
      </w:r>
      <w:r>
        <w:rPr>
          <w:rStyle w:val="WW8Num2z0"/>
          <w:rFonts w:ascii="Verdana" w:hAnsi="Verdana"/>
          <w:color w:val="000000"/>
          <w:sz w:val="15"/>
          <w:szCs w:val="15"/>
        </w:rPr>
        <w:t> </w:t>
      </w:r>
      <w:r>
        <w:rPr>
          <w:rStyle w:val="WW8Num3z0"/>
          <w:rFonts w:ascii="Verdana" w:hAnsi="Verdana"/>
          <w:color w:val="4682B4"/>
          <w:sz w:val="15"/>
          <w:szCs w:val="15"/>
        </w:rPr>
        <w:t>будущего</w:t>
      </w:r>
      <w:r>
        <w:rPr>
          <w:rStyle w:val="WW8Num2z0"/>
          <w:rFonts w:ascii="Verdana" w:hAnsi="Verdana"/>
          <w:color w:val="000000"/>
          <w:sz w:val="15"/>
          <w:szCs w:val="15"/>
        </w:rPr>
        <w:t> </w:t>
      </w:r>
      <w:r>
        <w:rPr>
          <w:rFonts w:ascii="Verdana" w:hAnsi="Verdana"/>
          <w:color w:val="000000"/>
          <w:sz w:val="15"/>
          <w:szCs w:val="15"/>
        </w:rPr>
        <w:t>специалиста (Л.Г. Арчажникова, Н.В.</w:t>
      </w:r>
      <w:r>
        <w:rPr>
          <w:rStyle w:val="WW8Num2z0"/>
          <w:rFonts w:ascii="Verdana" w:hAnsi="Verdana"/>
          <w:color w:val="000000"/>
          <w:sz w:val="15"/>
          <w:szCs w:val="15"/>
        </w:rPr>
        <w:t> </w:t>
      </w:r>
      <w:r>
        <w:rPr>
          <w:rStyle w:val="WW8Num3z0"/>
          <w:rFonts w:ascii="Verdana" w:hAnsi="Verdana"/>
          <w:color w:val="4682B4"/>
          <w:sz w:val="15"/>
          <w:szCs w:val="15"/>
        </w:rPr>
        <w:t>Кузьмина</w:t>
      </w:r>
      <w:r>
        <w:rPr>
          <w:rFonts w:ascii="Verdana" w:hAnsi="Verdana"/>
          <w:color w:val="000000"/>
          <w:sz w:val="15"/>
          <w:szCs w:val="15"/>
        </w:rPr>
        <w:t>, А.Н. Малюков, Л.В. Поздняк, Л.Г.</w:t>
      </w:r>
      <w:r>
        <w:rPr>
          <w:rStyle w:val="WW8Num2z0"/>
          <w:rFonts w:ascii="Verdana" w:hAnsi="Verdana"/>
          <w:color w:val="000000"/>
          <w:sz w:val="15"/>
          <w:szCs w:val="15"/>
        </w:rPr>
        <w:t> </w:t>
      </w:r>
      <w:r>
        <w:rPr>
          <w:rStyle w:val="WW8Num3z0"/>
          <w:rFonts w:ascii="Verdana" w:hAnsi="Verdana"/>
          <w:color w:val="4682B4"/>
          <w:sz w:val="15"/>
          <w:szCs w:val="15"/>
        </w:rPr>
        <w:t>Семушина</w:t>
      </w:r>
      <w:r>
        <w:rPr>
          <w:rFonts w:ascii="Verdana" w:hAnsi="Verdana"/>
          <w:color w:val="000000"/>
          <w:sz w:val="15"/>
          <w:szCs w:val="15"/>
        </w:rPr>
        <w:t>, В.А. Сластенин, А.И. Щербаков, В.И.</w:t>
      </w:r>
      <w:r>
        <w:rPr>
          <w:rStyle w:val="WW8Num2z0"/>
          <w:rFonts w:ascii="Verdana" w:hAnsi="Verdana"/>
          <w:color w:val="000000"/>
          <w:sz w:val="15"/>
          <w:szCs w:val="15"/>
        </w:rPr>
        <w:t> </w:t>
      </w:r>
      <w:r>
        <w:rPr>
          <w:rStyle w:val="WW8Num3z0"/>
          <w:rFonts w:ascii="Verdana" w:hAnsi="Verdana"/>
          <w:color w:val="4682B4"/>
          <w:sz w:val="15"/>
          <w:szCs w:val="15"/>
        </w:rPr>
        <w:t>Ядэшко</w:t>
      </w:r>
      <w:r>
        <w:rPr>
          <w:rFonts w:ascii="Verdana" w:hAnsi="Verdana"/>
          <w:color w:val="000000"/>
          <w:sz w:val="15"/>
          <w:szCs w:val="15"/>
        </w:rPr>
        <w:t>).</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исследованиях последних лет уделяется внимание развитию</w:t>
      </w:r>
      <w:r>
        <w:rPr>
          <w:rStyle w:val="WW8Num2z0"/>
          <w:rFonts w:ascii="Verdana" w:hAnsi="Verdana"/>
          <w:color w:val="000000"/>
          <w:sz w:val="15"/>
          <w:szCs w:val="15"/>
        </w:rPr>
        <w:t> </w:t>
      </w:r>
      <w:r>
        <w:rPr>
          <w:rStyle w:val="WW8Num3z0"/>
          <w:rFonts w:ascii="Verdana" w:hAnsi="Verdana"/>
          <w:color w:val="4682B4"/>
          <w:sz w:val="15"/>
          <w:szCs w:val="15"/>
        </w:rPr>
        <w:t>эстетической</w:t>
      </w:r>
      <w:r>
        <w:rPr>
          <w:rFonts w:ascii="Verdana" w:hAnsi="Verdana"/>
          <w:color w:val="000000"/>
          <w:sz w:val="15"/>
          <w:szCs w:val="15"/>
        </w:rPr>
        <w:t>, художественной культуры педагога дошкольного образования в процессе его профессиональной подготовки в средних и высших учебных</w:t>
      </w:r>
      <w:r>
        <w:rPr>
          <w:rStyle w:val="WW8Num2z0"/>
          <w:rFonts w:ascii="Verdana" w:hAnsi="Verdana"/>
          <w:color w:val="000000"/>
          <w:sz w:val="15"/>
          <w:szCs w:val="15"/>
        </w:rPr>
        <w:t> </w:t>
      </w:r>
      <w:r>
        <w:rPr>
          <w:rStyle w:val="WW8Num3z0"/>
          <w:rFonts w:ascii="Verdana" w:hAnsi="Verdana"/>
          <w:color w:val="4682B4"/>
          <w:sz w:val="15"/>
          <w:szCs w:val="15"/>
        </w:rPr>
        <w:t>заведениях</w:t>
      </w:r>
      <w:r>
        <w:rPr>
          <w:rFonts w:ascii="Verdana" w:hAnsi="Verdana"/>
          <w:color w:val="000000"/>
          <w:sz w:val="15"/>
          <w:szCs w:val="15"/>
        </w:rPr>
        <w:t>. Предлагаются различные пути совершенствования содержания и методов музыкально-эстетического развития студентов, формирования их</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к работе с детьми</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(А.В. Антонова, С.В.</w:t>
      </w:r>
      <w:r>
        <w:rPr>
          <w:rStyle w:val="WW8Num2z0"/>
          <w:rFonts w:ascii="Verdana" w:hAnsi="Verdana"/>
          <w:color w:val="000000"/>
          <w:sz w:val="15"/>
          <w:szCs w:val="15"/>
        </w:rPr>
        <w:t> </w:t>
      </w:r>
      <w:r>
        <w:rPr>
          <w:rStyle w:val="WW8Num3z0"/>
          <w:rFonts w:ascii="Verdana" w:hAnsi="Verdana"/>
          <w:color w:val="4682B4"/>
          <w:sz w:val="15"/>
          <w:szCs w:val="15"/>
        </w:rPr>
        <w:t>Громакова</w:t>
      </w:r>
      <w:r>
        <w:rPr>
          <w:rFonts w:ascii="Verdana" w:hAnsi="Verdana"/>
          <w:color w:val="000000"/>
          <w:sz w:val="15"/>
          <w:szCs w:val="15"/>
        </w:rPr>
        <w:t>, Е.А. Дубровская, М.Б. Зацепина, Т.С.</w:t>
      </w:r>
      <w:r>
        <w:rPr>
          <w:rStyle w:val="WW8Num2z0"/>
          <w:rFonts w:ascii="Verdana" w:hAnsi="Verdana"/>
          <w:color w:val="000000"/>
          <w:sz w:val="15"/>
          <w:szCs w:val="15"/>
        </w:rPr>
        <w:t> </w:t>
      </w:r>
      <w:r>
        <w:rPr>
          <w:rStyle w:val="WW8Num3z0"/>
          <w:rFonts w:ascii="Verdana" w:hAnsi="Verdana"/>
          <w:color w:val="4682B4"/>
          <w:sz w:val="15"/>
          <w:szCs w:val="15"/>
        </w:rPr>
        <w:t>Комарова</w:t>
      </w:r>
      <w:r>
        <w:rPr>
          <w:rFonts w:ascii="Verdana" w:hAnsi="Verdana"/>
          <w:color w:val="000000"/>
          <w:sz w:val="15"/>
          <w:szCs w:val="15"/>
        </w:rPr>
        <w:t>, О.П. Ра-дынова, Т.Н. Таранова).</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Однако проблема формирования музыкальной культуры</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дошкольного учреждения в системе его профессиональной подготовки в</w:t>
      </w:r>
      <w:r>
        <w:rPr>
          <w:rStyle w:val="WW8Num2z0"/>
          <w:rFonts w:ascii="Verdana" w:hAnsi="Verdana"/>
          <w:color w:val="000000"/>
          <w:sz w:val="15"/>
          <w:szCs w:val="15"/>
        </w:rPr>
        <w:t> </w:t>
      </w:r>
      <w:r>
        <w:rPr>
          <w:rStyle w:val="WW8Num3z0"/>
          <w:rFonts w:ascii="Verdana" w:hAnsi="Verdana"/>
          <w:color w:val="4682B4"/>
          <w:sz w:val="15"/>
          <w:szCs w:val="15"/>
        </w:rPr>
        <w:t>вузе</w:t>
      </w:r>
      <w:r>
        <w:rPr>
          <w:rFonts w:ascii="Verdana" w:hAnsi="Verdana"/>
          <w:color w:val="000000"/>
          <w:sz w:val="15"/>
          <w:szCs w:val="15"/>
        </w:rPr>
        <w:t>, и технологии ее формирования у студентов изучены недостаточно. Поэтому исследование данной проблемы является актуальным и своевременным.</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состояния музыкальной культуры</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дошкольного образования и процесса их профессиональной подготовки показал, что в настоящее время не обеспечивается на должном уровне развитие музыкальной культуры этих специалистов. Следовательно, возникает противоречие между требованиями к уровню профессиональной подготовки и</w:t>
      </w:r>
      <w:r>
        <w:rPr>
          <w:rStyle w:val="WW8Num2z0"/>
          <w:rFonts w:ascii="Verdana" w:hAnsi="Verdana"/>
          <w:color w:val="000000"/>
          <w:sz w:val="15"/>
          <w:szCs w:val="15"/>
        </w:rPr>
        <w:t> </w:t>
      </w:r>
      <w:r>
        <w:rPr>
          <w:rStyle w:val="WW8Num3z0"/>
          <w:rFonts w:ascii="Verdana" w:hAnsi="Verdana"/>
          <w:color w:val="4682B4"/>
          <w:sz w:val="15"/>
          <w:szCs w:val="15"/>
        </w:rPr>
        <w:t>личностному</w:t>
      </w:r>
      <w:r>
        <w:rPr>
          <w:rStyle w:val="WW8Num2z0"/>
          <w:rFonts w:ascii="Verdana" w:hAnsi="Verdana"/>
          <w:color w:val="000000"/>
          <w:sz w:val="15"/>
          <w:szCs w:val="15"/>
        </w:rPr>
        <w:t> </w:t>
      </w:r>
      <w:r>
        <w:rPr>
          <w:rFonts w:ascii="Verdana" w:hAnsi="Verdana"/>
          <w:color w:val="000000"/>
          <w:sz w:val="15"/>
          <w:szCs w:val="15"/>
        </w:rPr>
        <w:t>развитию будущих педагогов, в том числе - формированию их музыкальной культуры и недостаточной разработанностью технологий, обеспечивающих ее развитие у будущих специалистов дошкольного образования.</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На основании противоречия была сформулирована проблема исследования: каковы педагогические условия, </w:t>
      </w:r>
      <w:r>
        <w:rPr>
          <w:rFonts w:ascii="Verdana" w:hAnsi="Verdana"/>
          <w:color w:val="000000"/>
          <w:sz w:val="15"/>
          <w:szCs w:val="15"/>
        </w:rPr>
        <w:lastRenderedPageBreak/>
        <w:t>обеспечивающие развитие музыкальной культуры</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дошкольных учреждений?</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Решение данной проблемы составляет цель исследования, которая заключается в выявлении, обосновании и экспериментальной проверке эффективности применения педагогических условий, способствующих формированию музыкальной культуры студентов.</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 педагогический процесс формирования музыкальной культуры педагога дошкольного образования.</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 педагогические условия и технология формирования личностной музыкальной культуры будущего воспитателя дошкольного учреждения.</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основу исследования была положена следующая гипотеза: мы рассматриваем</w:t>
      </w:r>
      <w:r>
        <w:rPr>
          <w:rStyle w:val="WW8Num2z0"/>
          <w:rFonts w:ascii="Verdana" w:hAnsi="Verdana"/>
          <w:color w:val="000000"/>
          <w:sz w:val="15"/>
          <w:szCs w:val="15"/>
        </w:rPr>
        <w:t> </w:t>
      </w:r>
      <w:r>
        <w:rPr>
          <w:rStyle w:val="WW8Num3z0"/>
          <w:rFonts w:ascii="Verdana" w:hAnsi="Verdana"/>
          <w:color w:val="4682B4"/>
          <w:sz w:val="15"/>
          <w:szCs w:val="15"/>
        </w:rPr>
        <w:t>музыкальную</w:t>
      </w:r>
      <w:r>
        <w:rPr>
          <w:rStyle w:val="WW8Num2z0"/>
          <w:rFonts w:ascii="Verdana" w:hAnsi="Verdana"/>
          <w:color w:val="000000"/>
          <w:sz w:val="15"/>
          <w:szCs w:val="15"/>
        </w:rPr>
        <w:t> </w:t>
      </w:r>
      <w:r>
        <w:rPr>
          <w:rFonts w:ascii="Verdana" w:hAnsi="Verdana"/>
          <w:color w:val="000000"/>
          <w:sz w:val="15"/>
          <w:szCs w:val="15"/>
        </w:rPr>
        <w:t>культуру будущего воспитателя дошкольного учреждения как</w:t>
      </w:r>
      <w:r>
        <w:rPr>
          <w:rStyle w:val="WW8Num2z0"/>
          <w:rFonts w:ascii="Verdana" w:hAnsi="Verdana"/>
          <w:color w:val="000000"/>
          <w:sz w:val="15"/>
          <w:szCs w:val="15"/>
        </w:rPr>
        <w:t> </w:t>
      </w:r>
      <w:r>
        <w:rPr>
          <w:rStyle w:val="WW8Num3z0"/>
          <w:rFonts w:ascii="Verdana" w:hAnsi="Verdana"/>
          <w:color w:val="4682B4"/>
          <w:sz w:val="15"/>
          <w:szCs w:val="15"/>
        </w:rPr>
        <w:t>личностное</w:t>
      </w:r>
      <w:r>
        <w:rPr>
          <w:rStyle w:val="WW8Num2z0"/>
          <w:rFonts w:ascii="Verdana" w:hAnsi="Verdana"/>
          <w:color w:val="000000"/>
          <w:sz w:val="15"/>
          <w:szCs w:val="15"/>
        </w:rPr>
        <w:t> </w:t>
      </w:r>
      <w:r>
        <w:rPr>
          <w:rFonts w:ascii="Verdana" w:hAnsi="Verdana"/>
          <w:color w:val="000000"/>
          <w:sz w:val="15"/>
          <w:szCs w:val="15"/>
        </w:rPr>
        <w:t>качество, формирующееся в музыкальной деятельности в опоре на развитие эмоциональной отзывчивости на музыку,</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мышления и воображения, всех компонентов</w:t>
      </w:r>
      <w:r>
        <w:rPr>
          <w:rStyle w:val="WW8Num2z0"/>
          <w:rFonts w:ascii="Verdana" w:hAnsi="Verdana"/>
          <w:color w:val="000000"/>
          <w:sz w:val="15"/>
          <w:szCs w:val="15"/>
        </w:rPr>
        <w:t> </w:t>
      </w:r>
      <w:r>
        <w:rPr>
          <w:rStyle w:val="WW8Num3z0"/>
          <w:rFonts w:ascii="Verdana" w:hAnsi="Verdana"/>
          <w:color w:val="4682B4"/>
          <w:sz w:val="15"/>
          <w:szCs w:val="15"/>
        </w:rPr>
        <w:t>музыкально</w:t>
      </w:r>
      <w:r>
        <w:rPr>
          <w:rStyle w:val="WW8Num2z0"/>
          <w:rFonts w:ascii="Verdana" w:hAnsi="Verdana"/>
          <w:color w:val="000000"/>
          <w:sz w:val="15"/>
          <w:szCs w:val="15"/>
        </w:rPr>
        <w:t> </w:t>
      </w:r>
      <w:r>
        <w:rPr>
          <w:rFonts w:ascii="Verdana" w:hAnsi="Verdana"/>
          <w:color w:val="000000"/>
          <w:sz w:val="15"/>
          <w:szCs w:val="15"/>
        </w:rPr>
        <w:t>-эстетического сознания (эстетических чувств, потребностей, интересов, вкусов, идеалов), проявляющееся в</w:t>
      </w:r>
      <w:r>
        <w:rPr>
          <w:rStyle w:val="WW8Num2z0"/>
          <w:rFonts w:ascii="Verdana" w:hAnsi="Verdana"/>
          <w:color w:val="000000"/>
          <w:sz w:val="15"/>
          <w:szCs w:val="15"/>
        </w:rPr>
        <w:t> </w:t>
      </w:r>
      <w:r>
        <w:rPr>
          <w:rStyle w:val="WW8Num3z0"/>
          <w:rFonts w:ascii="Verdana" w:hAnsi="Verdana"/>
          <w:color w:val="4682B4"/>
          <w:sz w:val="15"/>
          <w:szCs w:val="15"/>
        </w:rPr>
        <w:t>ценностном</w:t>
      </w:r>
      <w:r>
        <w:rPr>
          <w:rStyle w:val="WW8Num2z0"/>
          <w:rFonts w:ascii="Verdana" w:hAnsi="Verdana"/>
          <w:color w:val="000000"/>
          <w:sz w:val="15"/>
          <w:szCs w:val="15"/>
        </w:rPr>
        <w:t> </w:t>
      </w:r>
      <w:r>
        <w:rPr>
          <w:rFonts w:ascii="Verdana" w:hAnsi="Verdana"/>
          <w:color w:val="000000"/>
          <w:sz w:val="15"/>
          <w:szCs w:val="15"/>
        </w:rPr>
        <w:t>отношении к музыке и профессиональной музыкальной</w:t>
      </w:r>
      <w:r>
        <w:rPr>
          <w:rStyle w:val="WW8Num2z0"/>
          <w:rFonts w:ascii="Verdana" w:hAnsi="Verdana"/>
          <w:color w:val="000000"/>
          <w:sz w:val="15"/>
          <w:szCs w:val="15"/>
        </w:rPr>
        <w:t> </w:t>
      </w:r>
      <w:r>
        <w:rPr>
          <w:rStyle w:val="WW8Num3z0"/>
          <w:rFonts w:ascii="Verdana" w:hAnsi="Verdana"/>
          <w:color w:val="4682B4"/>
          <w:sz w:val="15"/>
          <w:szCs w:val="15"/>
        </w:rPr>
        <w:t>компетентности</w:t>
      </w:r>
      <w:r>
        <w:rPr>
          <w:rFonts w:ascii="Verdana" w:hAnsi="Verdana"/>
          <w:color w:val="000000"/>
          <w:sz w:val="15"/>
          <w:szCs w:val="15"/>
        </w:rPr>
        <w:t>.</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Педагогическими условиями развития музыкальной культуры воспитателей</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являются:</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накопление</w:t>
      </w:r>
      <w:r>
        <w:rPr>
          <w:rStyle w:val="WW8Num2z0"/>
          <w:rFonts w:ascii="Verdana" w:hAnsi="Verdana"/>
          <w:color w:val="000000"/>
          <w:sz w:val="15"/>
          <w:szCs w:val="15"/>
        </w:rPr>
        <w:t> </w:t>
      </w:r>
      <w:r>
        <w:rPr>
          <w:rStyle w:val="WW8Num3z0"/>
          <w:rFonts w:ascii="Verdana" w:hAnsi="Verdana"/>
          <w:color w:val="4682B4"/>
          <w:sz w:val="15"/>
          <w:szCs w:val="15"/>
        </w:rPr>
        <w:t>музыкальных</w:t>
      </w:r>
      <w:r>
        <w:rPr>
          <w:rStyle w:val="WW8Num2z0"/>
          <w:rFonts w:ascii="Verdana" w:hAnsi="Verdana"/>
          <w:color w:val="000000"/>
          <w:sz w:val="15"/>
          <w:szCs w:val="15"/>
        </w:rPr>
        <w:t> </w:t>
      </w:r>
      <w:r>
        <w:rPr>
          <w:rFonts w:ascii="Verdana" w:hAnsi="Verdana"/>
          <w:color w:val="000000"/>
          <w:sz w:val="15"/>
          <w:szCs w:val="15"/>
        </w:rPr>
        <w:t>знаний, интонационного опыта восприятия произведений из "золотого фонда" музыкальной культуры во взаимосвязи с развитием профессиональных умений и</w:t>
      </w:r>
      <w:r>
        <w:rPr>
          <w:rStyle w:val="WW8Num2z0"/>
          <w:rFonts w:ascii="Verdana" w:hAnsi="Verdana"/>
          <w:color w:val="000000"/>
          <w:sz w:val="15"/>
          <w:szCs w:val="15"/>
        </w:rPr>
        <w:t> </w:t>
      </w:r>
      <w:r>
        <w:rPr>
          <w:rStyle w:val="WW8Num3z0"/>
          <w:rFonts w:ascii="Verdana" w:hAnsi="Verdana"/>
          <w:color w:val="4682B4"/>
          <w:sz w:val="15"/>
          <w:szCs w:val="15"/>
        </w:rPr>
        <w:t>навыков</w:t>
      </w:r>
      <w:r>
        <w:rPr>
          <w:rFonts w:ascii="Verdana" w:hAnsi="Verdana"/>
          <w:color w:val="000000"/>
          <w:sz w:val="15"/>
          <w:szCs w:val="15"/>
        </w:rPr>
        <w:t>;</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применение технологии</w:t>
      </w:r>
      <w:r>
        <w:rPr>
          <w:rStyle w:val="WW8Num2z0"/>
          <w:rFonts w:ascii="Verdana" w:hAnsi="Verdana"/>
          <w:color w:val="000000"/>
          <w:sz w:val="15"/>
          <w:szCs w:val="15"/>
        </w:rPr>
        <w:t> </w:t>
      </w:r>
      <w:r>
        <w:rPr>
          <w:rStyle w:val="WW8Num3z0"/>
          <w:rFonts w:ascii="Verdana" w:hAnsi="Verdana"/>
          <w:color w:val="4682B4"/>
          <w:sz w:val="15"/>
          <w:szCs w:val="15"/>
        </w:rPr>
        <w:t>модульного</w:t>
      </w:r>
      <w:r>
        <w:rPr>
          <w:rStyle w:val="WW8Num2z0"/>
          <w:rFonts w:ascii="Verdana" w:hAnsi="Verdana"/>
          <w:color w:val="000000"/>
          <w:sz w:val="15"/>
          <w:szCs w:val="15"/>
        </w:rPr>
        <w:t> </w:t>
      </w:r>
      <w:r>
        <w:rPr>
          <w:rFonts w:ascii="Verdana" w:hAnsi="Verdana"/>
          <w:color w:val="000000"/>
          <w:sz w:val="15"/>
          <w:szCs w:val="15"/>
        </w:rPr>
        <w:t>обучения, направленной на развитие творческих умений и готовности к</w:t>
      </w:r>
      <w:r>
        <w:rPr>
          <w:rStyle w:val="WW8Num2z0"/>
          <w:rFonts w:ascii="Verdana" w:hAnsi="Verdana"/>
          <w:color w:val="000000"/>
          <w:sz w:val="15"/>
          <w:szCs w:val="15"/>
        </w:rPr>
        <w:t> </w:t>
      </w:r>
      <w:r>
        <w:rPr>
          <w:rStyle w:val="WW8Num3z0"/>
          <w:rFonts w:ascii="Verdana" w:hAnsi="Verdana"/>
          <w:color w:val="4682B4"/>
          <w:sz w:val="15"/>
          <w:szCs w:val="15"/>
        </w:rPr>
        <w:t>самообразованию</w:t>
      </w:r>
      <w:r>
        <w:rPr>
          <w:rFonts w:ascii="Verdana" w:hAnsi="Verdana"/>
          <w:color w:val="000000"/>
          <w:sz w:val="15"/>
          <w:szCs w:val="15"/>
        </w:rPr>
        <w:t>, с использованием системы заданий, активизирующих оценочную деятельность студентов. Каждый модуль в разработанной системе предусматривает развитие</w:t>
      </w:r>
      <w:r>
        <w:rPr>
          <w:rStyle w:val="WW8Num2z0"/>
          <w:rFonts w:ascii="Verdana" w:hAnsi="Verdana"/>
          <w:color w:val="000000"/>
          <w:sz w:val="15"/>
          <w:szCs w:val="15"/>
        </w:rPr>
        <w:t> </w:t>
      </w:r>
      <w:r>
        <w:rPr>
          <w:rStyle w:val="WW8Num3z0"/>
          <w:rFonts w:ascii="Verdana" w:hAnsi="Verdana"/>
          <w:color w:val="4682B4"/>
          <w:sz w:val="15"/>
          <w:szCs w:val="15"/>
        </w:rPr>
        <w:t>ценностного</w:t>
      </w:r>
      <w:r>
        <w:rPr>
          <w:rFonts w:ascii="Verdana" w:hAnsi="Verdana"/>
          <w:color w:val="000000"/>
          <w:sz w:val="15"/>
          <w:szCs w:val="15"/>
        </w:rPr>
        <w:t>отношения к музыке, формирование личностной музыкальной культуры.</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гипотезой были поставлены следующие задачи:</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уточнить содержание понятия "музыкальная культура воспитателя дошкольного учреждения";</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выявить педагогические условия формирования музыкальной культуры будущих воспитателей дошкольных учреждений;</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определить критерии развития музыкальной культуры будущих педагогов дошкольного образования.</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адаптировать и применить технологию модульного обучения, в рамках</w:t>
      </w:r>
      <w:r>
        <w:rPr>
          <w:rStyle w:val="WW8Num2z0"/>
          <w:rFonts w:ascii="Verdana" w:hAnsi="Verdana"/>
          <w:color w:val="000000"/>
          <w:sz w:val="15"/>
          <w:szCs w:val="15"/>
        </w:rPr>
        <w:t> </w:t>
      </w:r>
      <w:r>
        <w:rPr>
          <w:rStyle w:val="WW8Num3z0"/>
          <w:rFonts w:ascii="Verdana" w:hAnsi="Verdana"/>
          <w:color w:val="4682B4"/>
          <w:sz w:val="15"/>
          <w:szCs w:val="15"/>
        </w:rPr>
        <w:t>преподавания</w:t>
      </w:r>
      <w:r>
        <w:rPr>
          <w:rStyle w:val="WW8Num2z0"/>
          <w:rFonts w:ascii="Verdana" w:hAnsi="Verdana"/>
          <w:color w:val="000000"/>
          <w:sz w:val="15"/>
          <w:szCs w:val="15"/>
        </w:rPr>
        <w:t> </w:t>
      </w:r>
      <w:r>
        <w:rPr>
          <w:rFonts w:ascii="Verdana" w:hAnsi="Verdana"/>
          <w:color w:val="000000"/>
          <w:sz w:val="15"/>
          <w:szCs w:val="15"/>
        </w:rPr>
        <w:t>курса "Теория и методика музыкального воспитания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с целью формирования музыкальной культуры студентов;</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экспериментально проверить эффективность выявленных педагогических условий и методики обучения студентов.</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основой данной работы явились: теоретические положения философских, психологических, педагогических исследований, раскрывающих сущность единства деятельности и сознания в формировании личности (JI.C.</w:t>
      </w:r>
      <w:r>
        <w:rPr>
          <w:rStyle w:val="WW8Num2z0"/>
          <w:rFonts w:ascii="Verdana" w:hAnsi="Verdana"/>
          <w:color w:val="000000"/>
          <w:sz w:val="15"/>
          <w:szCs w:val="15"/>
        </w:rPr>
        <w:t> </w:t>
      </w:r>
      <w:r>
        <w:rPr>
          <w:rStyle w:val="WW8Num3z0"/>
          <w:rFonts w:ascii="Verdana" w:hAnsi="Verdana"/>
          <w:color w:val="4682B4"/>
          <w:sz w:val="15"/>
          <w:szCs w:val="15"/>
        </w:rPr>
        <w:t>Выготский</w:t>
      </w:r>
      <w:r>
        <w:rPr>
          <w:rFonts w:ascii="Verdana" w:hAnsi="Verdana"/>
          <w:color w:val="000000"/>
          <w:sz w:val="15"/>
          <w:szCs w:val="15"/>
        </w:rPr>
        <w:t>, А.Н. Леонтьев, С.Л. Рубинштейн и др.); философская теория культуры, посредством которой человек преобразует материальный мир (М.С.</w:t>
      </w:r>
      <w:r>
        <w:rPr>
          <w:rStyle w:val="WW8Num2z0"/>
          <w:rFonts w:ascii="Verdana" w:hAnsi="Verdana"/>
          <w:color w:val="000000"/>
          <w:sz w:val="15"/>
          <w:szCs w:val="15"/>
        </w:rPr>
        <w:t> </w:t>
      </w:r>
      <w:r>
        <w:rPr>
          <w:rStyle w:val="WW8Num3z0"/>
          <w:rFonts w:ascii="Verdana" w:hAnsi="Verdana"/>
          <w:color w:val="4682B4"/>
          <w:sz w:val="15"/>
          <w:szCs w:val="15"/>
        </w:rPr>
        <w:t>Каган</w:t>
      </w:r>
      <w:r>
        <w:rPr>
          <w:rFonts w:ascii="Verdana" w:hAnsi="Verdana"/>
          <w:color w:val="000000"/>
          <w:sz w:val="15"/>
          <w:szCs w:val="15"/>
        </w:rPr>
        <w:t>); аксиологический подход, положение о значимости духовных ценностей в жизни человека (С.Ф. Ани-симов, А.И.</w:t>
      </w:r>
      <w:r>
        <w:rPr>
          <w:rStyle w:val="WW8Num2z0"/>
          <w:rFonts w:ascii="Verdana" w:hAnsi="Verdana"/>
          <w:color w:val="000000"/>
          <w:sz w:val="15"/>
          <w:szCs w:val="15"/>
        </w:rPr>
        <w:t> </w:t>
      </w:r>
      <w:r>
        <w:rPr>
          <w:rStyle w:val="WW8Num3z0"/>
          <w:rFonts w:ascii="Verdana" w:hAnsi="Verdana"/>
          <w:color w:val="4682B4"/>
          <w:sz w:val="15"/>
          <w:szCs w:val="15"/>
        </w:rPr>
        <w:t>Арнольдов</w:t>
      </w:r>
      <w:r>
        <w:rPr>
          <w:rFonts w:ascii="Verdana" w:hAnsi="Verdana"/>
          <w:color w:val="000000"/>
          <w:sz w:val="15"/>
          <w:szCs w:val="15"/>
        </w:rPr>
        <w:t>, В.А. Блюмкин, А.Г. Здравомыслов, М.Г.</w:t>
      </w:r>
      <w:r>
        <w:rPr>
          <w:rStyle w:val="WW8Num2z0"/>
          <w:rFonts w:ascii="Verdana" w:hAnsi="Verdana"/>
          <w:color w:val="000000"/>
          <w:sz w:val="15"/>
          <w:szCs w:val="15"/>
        </w:rPr>
        <w:t> </w:t>
      </w:r>
      <w:r>
        <w:rPr>
          <w:rStyle w:val="WW8Num3z0"/>
          <w:rFonts w:ascii="Verdana" w:hAnsi="Verdana"/>
          <w:color w:val="4682B4"/>
          <w:sz w:val="15"/>
          <w:szCs w:val="15"/>
        </w:rPr>
        <w:t>Казакина</w:t>
      </w:r>
      <w:r>
        <w:rPr>
          <w:rFonts w:ascii="Verdana" w:hAnsi="Verdana"/>
          <w:color w:val="000000"/>
          <w:sz w:val="15"/>
          <w:szCs w:val="15"/>
        </w:rPr>
        <w:t>, В.М. Межуев, Л.Н. Столович, В.П.</w:t>
      </w:r>
      <w:r>
        <w:rPr>
          <w:rStyle w:val="WW8Num2z0"/>
          <w:rFonts w:ascii="Verdana" w:hAnsi="Verdana"/>
          <w:color w:val="000000"/>
          <w:sz w:val="15"/>
          <w:szCs w:val="15"/>
        </w:rPr>
        <w:t> </w:t>
      </w:r>
      <w:r>
        <w:rPr>
          <w:rStyle w:val="WW8Num3z0"/>
          <w:rFonts w:ascii="Verdana" w:hAnsi="Verdana"/>
          <w:color w:val="4682B4"/>
          <w:sz w:val="15"/>
          <w:szCs w:val="15"/>
        </w:rPr>
        <w:t>Тугаринов</w:t>
      </w:r>
      <w:r>
        <w:rPr>
          <w:rFonts w:ascii="Verdana" w:hAnsi="Verdana"/>
          <w:color w:val="000000"/>
          <w:sz w:val="15"/>
          <w:szCs w:val="15"/>
        </w:rPr>
        <w:t>); диалектические принципы теории познания о сущности искусства как духовной ценности и его</w:t>
      </w:r>
      <w:r>
        <w:rPr>
          <w:rStyle w:val="WW8Num2z0"/>
          <w:rFonts w:ascii="Verdana" w:hAnsi="Verdana"/>
          <w:color w:val="000000"/>
          <w:sz w:val="15"/>
          <w:szCs w:val="15"/>
        </w:rPr>
        <w:t> </w:t>
      </w:r>
      <w:r>
        <w:rPr>
          <w:rStyle w:val="WW8Num3z0"/>
          <w:rFonts w:ascii="Verdana" w:hAnsi="Verdana"/>
          <w:color w:val="4682B4"/>
          <w:sz w:val="15"/>
          <w:szCs w:val="15"/>
        </w:rPr>
        <w:t>гуманистической</w:t>
      </w:r>
      <w:r>
        <w:rPr>
          <w:rStyle w:val="WW8Num2z0"/>
          <w:rFonts w:ascii="Verdana" w:hAnsi="Verdana"/>
          <w:color w:val="000000"/>
          <w:sz w:val="15"/>
          <w:szCs w:val="15"/>
        </w:rPr>
        <w:t> </w:t>
      </w:r>
      <w:r>
        <w:rPr>
          <w:rFonts w:ascii="Verdana" w:hAnsi="Verdana"/>
          <w:color w:val="000000"/>
          <w:sz w:val="15"/>
          <w:szCs w:val="15"/>
        </w:rPr>
        <w:t>направленности, о роли музыкального искусства в духовном и интеллектуальном развитии личности (Б. Асафьев, Н.А.</w:t>
      </w:r>
      <w:r>
        <w:rPr>
          <w:rStyle w:val="WW8Num2z0"/>
          <w:rFonts w:ascii="Verdana" w:hAnsi="Verdana"/>
          <w:color w:val="000000"/>
          <w:sz w:val="15"/>
          <w:szCs w:val="15"/>
        </w:rPr>
        <w:t> </w:t>
      </w:r>
      <w:r>
        <w:rPr>
          <w:rStyle w:val="WW8Num3z0"/>
          <w:rFonts w:ascii="Verdana" w:hAnsi="Verdana"/>
          <w:color w:val="4682B4"/>
          <w:sz w:val="15"/>
          <w:szCs w:val="15"/>
        </w:rPr>
        <w:t>Ветлугина</w:t>
      </w:r>
      <w:r>
        <w:rPr>
          <w:rFonts w:ascii="Verdana" w:hAnsi="Verdana"/>
          <w:color w:val="000000"/>
          <w:sz w:val="15"/>
          <w:szCs w:val="15"/>
        </w:rPr>
        <w:t>, Л.С. Выготский, М.С. Каган, Д.Б.</w:t>
      </w:r>
      <w:r>
        <w:rPr>
          <w:rStyle w:val="WW8Num2z0"/>
          <w:rFonts w:ascii="Verdana" w:hAnsi="Verdana"/>
          <w:color w:val="000000"/>
          <w:sz w:val="15"/>
          <w:szCs w:val="15"/>
        </w:rPr>
        <w:t> </w:t>
      </w:r>
      <w:r>
        <w:rPr>
          <w:rStyle w:val="WW8Num3z0"/>
          <w:rFonts w:ascii="Verdana" w:hAnsi="Verdana"/>
          <w:color w:val="4682B4"/>
          <w:sz w:val="15"/>
          <w:szCs w:val="15"/>
        </w:rPr>
        <w:t>Кабалевский</w:t>
      </w:r>
      <w:r>
        <w:rPr>
          <w:rFonts w:ascii="Verdana" w:hAnsi="Verdana"/>
          <w:color w:val="000000"/>
          <w:sz w:val="15"/>
          <w:szCs w:val="15"/>
        </w:rPr>
        <w:t>, А.Г. Костюк, В.В. Медушев-ский, Е. Назайкинский, В.Д.</w:t>
      </w:r>
      <w:r>
        <w:rPr>
          <w:rStyle w:val="WW8Num2z0"/>
          <w:rFonts w:ascii="Verdana" w:hAnsi="Verdana"/>
          <w:color w:val="000000"/>
          <w:sz w:val="15"/>
          <w:szCs w:val="15"/>
        </w:rPr>
        <w:t> </w:t>
      </w:r>
      <w:r>
        <w:rPr>
          <w:rStyle w:val="WW8Num3z0"/>
          <w:rFonts w:ascii="Verdana" w:hAnsi="Verdana"/>
          <w:color w:val="4682B4"/>
          <w:sz w:val="15"/>
          <w:szCs w:val="15"/>
        </w:rPr>
        <w:t>Остроменский</w:t>
      </w:r>
      <w:r>
        <w:rPr>
          <w:rFonts w:ascii="Verdana" w:hAnsi="Verdana"/>
          <w:color w:val="000000"/>
          <w:sz w:val="15"/>
          <w:szCs w:val="15"/>
        </w:rPr>
        <w:t>, О.П. Радынова, А.Н. Сохор, Б.М.</w:t>
      </w:r>
      <w:r>
        <w:rPr>
          <w:rStyle w:val="WW8Num2z0"/>
          <w:rFonts w:ascii="Verdana" w:hAnsi="Verdana"/>
          <w:color w:val="000000"/>
          <w:sz w:val="15"/>
          <w:szCs w:val="15"/>
        </w:rPr>
        <w:t> </w:t>
      </w:r>
      <w:r>
        <w:rPr>
          <w:rStyle w:val="WW8Num3z0"/>
          <w:rFonts w:ascii="Verdana" w:hAnsi="Verdana"/>
          <w:color w:val="4682B4"/>
          <w:sz w:val="15"/>
          <w:szCs w:val="15"/>
        </w:rPr>
        <w:t>Теплов</w:t>
      </w:r>
      <w:r>
        <w:rPr>
          <w:rFonts w:ascii="Verdana" w:hAnsi="Verdana"/>
          <w:color w:val="000000"/>
          <w:sz w:val="15"/>
          <w:szCs w:val="15"/>
        </w:rPr>
        <w:t>, В.Н. Шацкая и др.); исследования, посвященные профессио-графическому изучению деятельности учителя и педагога дошкольного образования (OA. Абдуллин, Л.Г.</w:t>
      </w:r>
      <w:r>
        <w:rPr>
          <w:rStyle w:val="WW8Num2z0"/>
          <w:rFonts w:ascii="Verdana" w:hAnsi="Verdana"/>
          <w:color w:val="000000"/>
          <w:sz w:val="15"/>
          <w:szCs w:val="15"/>
        </w:rPr>
        <w:t> </w:t>
      </w:r>
      <w:r>
        <w:rPr>
          <w:rStyle w:val="WW8Num3z0"/>
          <w:rFonts w:ascii="Verdana" w:hAnsi="Verdana"/>
          <w:color w:val="4682B4"/>
          <w:sz w:val="15"/>
          <w:szCs w:val="15"/>
        </w:rPr>
        <w:t>Арчажникова</w:t>
      </w:r>
      <w:r>
        <w:rPr>
          <w:rFonts w:ascii="Verdana" w:hAnsi="Verdana"/>
          <w:color w:val="000000"/>
          <w:sz w:val="15"/>
          <w:szCs w:val="15"/>
        </w:rPr>
        <w:t>, Н.В. Кузьмина. Л.В. Позд-няк, Л.А.</w:t>
      </w:r>
      <w:r>
        <w:rPr>
          <w:rStyle w:val="WW8Num2z0"/>
          <w:rFonts w:ascii="Verdana" w:hAnsi="Verdana"/>
          <w:color w:val="000000"/>
          <w:sz w:val="15"/>
          <w:szCs w:val="15"/>
        </w:rPr>
        <w:t> </w:t>
      </w:r>
      <w:r>
        <w:rPr>
          <w:rStyle w:val="WW8Num3z0"/>
          <w:rFonts w:ascii="Verdana" w:hAnsi="Verdana"/>
          <w:color w:val="4682B4"/>
          <w:sz w:val="15"/>
          <w:szCs w:val="15"/>
        </w:rPr>
        <w:t>Рапацкая</w:t>
      </w:r>
      <w:r>
        <w:rPr>
          <w:rFonts w:ascii="Verdana" w:hAnsi="Verdana"/>
          <w:color w:val="000000"/>
          <w:sz w:val="15"/>
          <w:szCs w:val="15"/>
        </w:rPr>
        <w:t>, О.П. Радынова, Л.Г. Семушина, В.А.</w:t>
      </w:r>
      <w:r>
        <w:rPr>
          <w:rStyle w:val="WW8Num2z0"/>
          <w:rFonts w:ascii="Verdana" w:hAnsi="Verdana"/>
          <w:color w:val="000000"/>
          <w:sz w:val="15"/>
          <w:szCs w:val="15"/>
        </w:rPr>
        <w:t> </w:t>
      </w:r>
      <w:r>
        <w:rPr>
          <w:rStyle w:val="WW8Num3z0"/>
          <w:rFonts w:ascii="Verdana" w:hAnsi="Verdana"/>
          <w:color w:val="4682B4"/>
          <w:sz w:val="15"/>
          <w:szCs w:val="15"/>
        </w:rPr>
        <w:t>Сластенин</w:t>
      </w:r>
      <w:r>
        <w:rPr>
          <w:rFonts w:ascii="Verdana" w:hAnsi="Verdana"/>
          <w:color w:val="000000"/>
          <w:sz w:val="15"/>
          <w:szCs w:val="15"/>
        </w:rPr>
        <w:t>, А.И. Щербаков, В.И. Ядэшко); инновационные исследования модульного обучения (А.Н.</w:t>
      </w:r>
      <w:r>
        <w:rPr>
          <w:rStyle w:val="WW8Num2z0"/>
          <w:rFonts w:ascii="Verdana" w:hAnsi="Verdana"/>
          <w:color w:val="000000"/>
          <w:sz w:val="15"/>
          <w:szCs w:val="15"/>
        </w:rPr>
        <w:t> </w:t>
      </w:r>
      <w:r>
        <w:rPr>
          <w:rStyle w:val="WW8Num3z0"/>
          <w:rFonts w:ascii="Verdana" w:hAnsi="Verdana"/>
          <w:color w:val="4682B4"/>
          <w:sz w:val="15"/>
          <w:szCs w:val="15"/>
        </w:rPr>
        <w:t>Алексюк</w:t>
      </w:r>
      <w:r>
        <w:rPr>
          <w:rFonts w:ascii="Verdana" w:hAnsi="Verdana"/>
          <w:color w:val="000000"/>
          <w:sz w:val="15"/>
          <w:szCs w:val="15"/>
        </w:rPr>
        <w:t>, К .Я. Вазина, В.М.</w:t>
      </w:r>
      <w:r>
        <w:rPr>
          <w:rStyle w:val="WW8Num2z0"/>
          <w:rFonts w:ascii="Verdana" w:hAnsi="Verdana"/>
          <w:color w:val="000000"/>
          <w:sz w:val="15"/>
          <w:szCs w:val="15"/>
        </w:rPr>
        <w:t> </w:t>
      </w:r>
      <w:r>
        <w:rPr>
          <w:rStyle w:val="WW8Num3z0"/>
          <w:rFonts w:ascii="Verdana" w:hAnsi="Verdana"/>
          <w:color w:val="4682B4"/>
          <w:sz w:val="15"/>
          <w:szCs w:val="15"/>
        </w:rPr>
        <w:t>Гареев</w:t>
      </w:r>
      <w:r>
        <w:rPr>
          <w:rFonts w:ascii="Verdana" w:hAnsi="Verdana"/>
          <w:color w:val="000000"/>
          <w:sz w:val="15"/>
          <w:szCs w:val="15"/>
        </w:rPr>
        <w:t>, C.JI. Кашин, М.В. Кларин, С.И.</w:t>
      </w:r>
      <w:r>
        <w:rPr>
          <w:rStyle w:val="WW8Num2z0"/>
          <w:rFonts w:ascii="Verdana" w:hAnsi="Verdana"/>
          <w:color w:val="000000"/>
          <w:sz w:val="15"/>
          <w:szCs w:val="15"/>
        </w:rPr>
        <w:t> </w:t>
      </w:r>
      <w:r>
        <w:rPr>
          <w:rStyle w:val="WW8Num3z0"/>
          <w:rFonts w:ascii="Verdana" w:hAnsi="Verdana"/>
          <w:color w:val="4682B4"/>
          <w:sz w:val="15"/>
          <w:szCs w:val="15"/>
        </w:rPr>
        <w:t>Куликов</w:t>
      </w:r>
      <w:r>
        <w:rPr>
          <w:rFonts w:ascii="Verdana" w:hAnsi="Verdana"/>
          <w:color w:val="000000"/>
          <w:sz w:val="15"/>
          <w:szCs w:val="15"/>
        </w:rPr>
        <w:t>, Н.Б. Лаврентьева, Е.М. Машарова, М. Монахов, Г.К. Селев-ко, Л.Н.</w:t>
      </w:r>
      <w:r>
        <w:rPr>
          <w:rStyle w:val="WW8Num2z0"/>
          <w:rFonts w:ascii="Verdana" w:hAnsi="Verdana"/>
          <w:color w:val="000000"/>
          <w:sz w:val="15"/>
          <w:szCs w:val="15"/>
        </w:rPr>
        <w:t> </w:t>
      </w:r>
      <w:r>
        <w:rPr>
          <w:rStyle w:val="WW8Num3z0"/>
          <w:rFonts w:ascii="Verdana" w:hAnsi="Verdana"/>
          <w:color w:val="4682B4"/>
          <w:sz w:val="15"/>
          <w:szCs w:val="15"/>
        </w:rPr>
        <w:t>Пономарева</w:t>
      </w:r>
      <w:r>
        <w:rPr>
          <w:rFonts w:ascii="Verdana" w:hAnsi="Verdana"/>
          <w:color w:val="000000"/>
          <w:sz w:val="15"/>
          <w:szCs w:val="15"/>
        </w:rPr>
        <w:t>, Ю.Ф. Тимофеева, П.И. Третьяков, И.Б.Сенновский, М.А.</w:t>
      </w:r>
      <w:r>
        <w:rPr>
          <w:rStyle w:val="WW8Num2z0"/>
          <w:rFonts w:ascii="Verdana" w:hAnsi="Verdana"/>
          <w:color w:val="000000"/>
          <w:sz w:val="15"/>
          <w:szCs w:val="15"/>
        </w:rPr>
        <w:t> </w:t>
      </w:r>
      <w:r>
        <w:rPr>
          <w:rStyle w:val="WW8Num3z0"/>
          <w:rFonts w:ascii="Verdana" w:hAnsi="Verdana"/>
          <w:color w:val="4682B4"/>
          <w:sz w:val="15"/>
          <w:szCs w:val="15"/>
        </w:rPr>
        <w:t>Чошанов</w:t>
      </w:r>
      <w:r>
        <w:rPr>
          <w:rFonts w:ascii="Verdana" w:hAnsi="Verdana"/>
          <w:color w:val="000000"/>
          <w:sz w:val="15"/>
          <w:szCs w:val="15"/>
        </w:rPr>
        <w:t>, П.А. Юцявичене).</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решении поставленных задач использовались следующие методы исследования:</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теоретический анализ психолого-педагогической, философской, музыковедческой литературы по проблеме исследования;</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анкетирование</w:t>
      </w:r>
      <w:r>
        <w:rPr>
          <w:rFonts w:ascii="Verdana" w:hAnsi="Verdana"/>
          <w:color w:val="000000"/>
          <w:sz w:val="15"/>
          <w:szCs w:val="15"/>
        </w:rPr>
        <w:t>, педагогическое наблюдение, беседы, интервьюирование;</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педагогический эксперимент (</w:t>
      </w:r>
      <w:r>
        <w:rPr>
          <w:rStyle w:val="WW8Num3z0"/>
          <w:rFonts w:ascii="Verdana" w:hAnsi="Verdana"/>
          <w:color w:val="4682B4"/>
          <w:sz w:val="15"/>
          <w:szCs w:val="15"/>
        </w:rPr>
        <w:t>констатирующий</w:t>
      </w:r>
      <w:r>
        <w:rPr>
          <w:rFonts w:ascii="Verdana" w:hAnsi="Verdana"/>
          <w:color w:val="000000"/>
          <w:sz w:val="15"/>
          <w:szCs w:val="15"/>
        </w:rPr>
        <w:t>, формирующий и контрольный этапы);</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методы математической статистики. Организация и база исследования:</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Экспериментальное исследование проводилось на базе</w:t>
      </w:r>
      <w:r>
        <w:rPr>
          <w:rStyle w:val="WW8Num2z0"/>
          <w:rFonts w:ascii="Verdana" w:hAnsi="Verdana"/>
          <w:color w:val="000000"/>
          <w:sz w:val="15"/>
          <w:szCs w:val="15"/>
        </w:rPr>
        <w:t> </w:t>
      </w:r>
      <w:r>
        <w:rPr>
          <w:rStyle w:val="WW8Num3z0"/>
          <w:rFonts w:ascii="Verdana" w:hAnsi="Verdana"/>
          <w:color w:val="4682B4"/>
          <w:sz w:val="15"/>
          <w:szCs w:val="15"/>
        </w:rPr>
        <w:t>факультета</w:t>
      </w:r>
      <w:r>
        <w:rPr>
          <w:rStyle w:val="WW8Num2z0"/>
          <w:rFonts w:ascii="Verdana" w:hAnsi="Verdana"/>
          <w:color w:val="000000"/>
          <w:sz w:val="15"/>
          <w:szCs w:val="15"/>
        </w:rPr>
        <w:t> </w:t>
      </w:r>
      <w:r>
        <w:rPr>
          <w:rFonts w:ascii="Verdana" w:hAnsi="Verdana"/>
          <w:color w:val="000000"/>
          <w:sz w:val="15"/>
          <w:szCs w:val="15"/>
        </w:rPr>
        <w:t>дошкольного воспитания и педагогического факультета Вятского государственного педагогического университета с 1998 по 2001гг. В эксперименте участвовало 124 студента. Исследование проводилось в три этапа:</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этап: (1998-1999гг.) - поисково-теоретический, включал анализ философской, психолого-педагогической, эстетической, музыковедческой литературы по исследуемой проблеме. Были определены цель, предмет, гипотеза, задачи исследования, разработан комплекс критериев, направленный на выявление уровня развития музыкальной культуры будущих педагогов дошкольного образования, а также технология модульного обучения в рамках предмета "Теория и методика музыкального воспитания дошкольников", способствующая формированию музыкальной культуры студентов.</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(1998-2000гг.) - опытно - экспериментальный. Подготовлен и проведен констатирующий эксперимент, в процессе которого определены уровни музыкальной культуры будущих педагогов дошкольного образования, обработаны результаты</w:t>
      </w:r>
      <w:r>
        <w:rPr>
          <w:rStyle w:val="WW8Num2z0"/>
          <w:rFonts w:ascii="Verdana" w:hAnsi="Verdana"/>
          <w:color w:val="000000"/>
          <w:sz w:val="15"/>
          <w:szCs w:val="15"/>
        </w:rPr>
        <w:t> </w:t>
      </w:r>
      <w:r>
        <w:rPr>
          <w:rStyle w:val="WW8Num3z0"/>
          <w:rFonts w:ascii="Verdana" w:hAnsi="Verdana"/>
          <w:color w:val="4682B4"/>
          <w:sz w:val="15"/>
          <w:szCs w:val="15"/>
        </w:rPr>
        <w:t>анкетирования</w:t>
      </w:r>
      <w:r>
        <w:rPr>
          <w:rFonts w:ascii="Verdana" w:hAnsi="Verdana"/>
          <w:color w:val="000000"/>
          <w:sz w:val="15"/>
          <w:szCs w:val="15"/>
        </w:rPr>
        <w:t>. Проведен формирующий эксперимент в рамках курса "Теория и методика музыкального воспитания дошкольников". На этом этапе уточнялась гипотеза, корректировались содержание и методика эксперимента.</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этап: (2000-2001 гг.) - заключительно - обобщающий. Проведен контрольный эксперимент, обработаны его результаты. Обобщены данные формирующего эксперимента, сформулированы основные выводы, результаты внедрены в практику</w:t>
      </w:r>
      <w:r>
        <w:rPr>
          <w:rStyle w:val="WW8Num2z0"/>
          <w:rFonts w:ascii="Verdana" w:hAnsi="Verdana"/>
          <w:color w:val="000000"/>
          <w:sz w:val="15"/>
          <w:szCs w:val="15"/>
        </w:rPr>
        <w:t> </w:t>
      </w:r>
      <w:r>
        <w:rPr>
          <w:rStyle w:val="WW8Num3z0"/>
          <w:rFonts w:ascii="Verdana" w:hAnsi="Verdana"/>
          <w:color w:val="4682B4"/>
          <w:sz w:val="15"/>
          <w:szCs w:val="15"/>
        </w:rPr>
        <w:t>вузовской</w:t>
      </w:r>
      <w:r>
        <w:rPr>
          <w:rStyle w:val="WW8Num2z0"/>
          <w:rFonts w:ascii="Verdana" w:hAnsi="Verdana"/>
          <w:color w:val="000000"/>
          <w:sz w:val="15"/>
          <w:szCs w:val="15"/>
        </w:rPr>
        <w:t> </w:t>
      </w:r>
      <w:r>
        <w:rPr>
          <w:rFonts w:ascii="Verdana" w:hAnsi="Verdana"/>
          <w:color w:val="000000"/>
          <w:sz w:val="15"/>
          <w:szCs w:val="15"/>
        </w:rPr>
        <w:t>подготовки специалистов дошкольного образования.</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заключается в том, что</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уточнено содержание понятия "музыкальная культура воспитателя дошкольного учреждения";</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экспериментально подтверждена эффективность применения технологии модульного обучения с целью формирования музыкальной культуры будущих педагогов дошкольного образования;</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раскрыты возможности для исследования проблемы формирования духовной культуры студентов средствами различных</w:t>
      </w:r>
      <w:r>
        <w:rPr>
          <w:rStyle w:val="WW8Num2z0"/>
          <w:rFonts w:ascii="Verdana" w:hAnsi="Verdana"/>
          <w:color w:val="000000"/>
          <w:sz w:val="15"/>
          <w:szCs w:val="15"/>
        </w:rPr>
        <w:t> </w:t>
      </w:r>
      <w:r>
        <w:rPr>
          <w:rStyle w:val="WW8Num3z0"/>
          <w:rFonts w:ascii="Verdana" w:hAnsi="Verdana"/>
          <w:color w:val="4682B4"/>
          <w:sz w:val="15"/>
          <w:szCs w:val="15"/>
        </w:rPr>
        <w:t>дисциплин</w:t>
      </w:r>
      <w:r>
        <w:rPr>
          <w:rStyle w:val="WW8Num2z0"/>
          <w:rFonts w:ascii="Verdana" w:hAnsi="Verdana"/>
          <w:color w:val="000000"/>
          <w:sz w:val="15"/>
          <w:szCs w:val="15"/>
        </w:rPr>
        <w:t> </w:t>
      </w:r>
      <w:r>
        <w:rPr>
          <w:rFonts w:ascii="Verdana" w:hAnsi="Verdana"/>
          <w:color w:val="000000"/>
          <w:sz w:val="15"/>
          <w:szCs w:val="15"/>
        </w:rPr>
        <w:t>эстетического цикла.</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Теоретическое значение исследования:</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выявлены и экспериментально обоснованы педагогические условия формирования музыкальной культуры будущих воспитателей дошкольных учреждений;</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разработаны критерии, выявляющие уровень ее развития у будущих педагогов дошкольного образования;</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 адаптирована технология модульного обучения в рамках предмета "Теория и методика музыкального </w:t>
      </w:r>
      <w:r>
        <w:rPr>
          <w:rFonts w:ascii="Verdana" w:hAnsi="Verdana"/>
          <w:color w:val="000000"/>
          <w:sz w:val="15"/>
          <w:szCs w:val="15"/>
        </w:rPr>
        <w:lastRenderedPageBreak/>
        <w:t>воспитания дошкольников", представляющая собой</w:t>
      </w:r>
      <w:r>
        <w:rPr>
          <w:rStyle w:val="WW8Num2z0"/>
          <w:rFonts w:ascii="Verdana" w:hAnsi="Verdana"/>
          <w:color w:val="000000"/>
          <w:sz w:val="15"/>
          <w:szCs w:val="15"/>
        </w:rPr>
        <w:t> </w:t>
      </w:r>
      <w:r>
        <w:rPr>
          <w:rStyle w:val="WW8Num3z0"/>
          <w:rFonts w:ascii="Verdana" w:hAnsi="Verdana"/>
          <w:color w:val="4682B4"/>
          <w:sz w:val="15"/>
          <w:szCs w:val="15"/>
        </w:rPr>
        <w:t>целостную</w:t>
      </w:r>
      <w:r>
        <w:rPr>
          <w:rStyle w:val="WW8Num2z0"/>
          <w:rFonts w:ascii="Verdana" w:hAnsi="Verdana"/>
          <w:color w:val="000000"/>
          <w:sz w:val="15"/>
          <w:szCs w:val="15"/>
        </w:rPr>
        <w:t> </w:t>
      </w:r>
      <w:r>
        <w:rPr>
          <w:rFonts w:ascii="Verdana" w:hAnsi="Verdana"/>
          <w:color w:val="000000"/>
          <w:sz w:val="15"/>
          <w:szCs w:val="15"/>
        </w:rPr>
        <w:t>систему подготовки студентов, направленную на формирование их музыкальной культуры и профессиональную музыкальную</w:t>
      </w:r>
      <w:r>
        <w:rPr>
          <w:rStyle w:val="WW8Num2z0"/>
          <w:rFonts w:ascii="Verdana" w:hAnsi="Verdana"/>
          <w:color w:val="000000"/>
          <w:sz w:val="15"/>
          <w:szCs w:val="15"/>
        </w:rPr>
        <w:t> </w:t>
      </w:r>
      <w:r>
        <w:rPr>
          <w:rStyle w:val="WW8Num3z0"/>
          <w:rFonts w:ascii="Verdana" w:hAnsi="Verdana"/>
          <w:color w:val="4682B4"/>
          <w:sz w:val="15"/>
          <w:szCs w:val="15"/>
        </w:rPr>
        <w:t>компетентность</w:t>
      </w:r>
      <w:r>
        <w:rPr>
          <w:rFonts w:ascii="Verdana" w:hAnsi="Verdana"/>
          <w:color w:val="000000"/>
          <w:sz w:val="15"/>
          <w:szCs w:val="15"/>
        </w:rPr>
        <w:t>.</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диссертации состоит в том, что рекомендации и выводы нашли применение в педагогическом эксперименте и способствовали формированию музыкальной культуры студентов во взаимосвязи с профессиональными знаниями и умениями; разработана программа "</w:t>
      </w:r>
      <w:r>
        <w:rPr>
          <w:rStyle w:val="WW8Num3z0"/>
          <w:rFonts w:ascii="Verdana" w:hAnsi="Verdana"/>
          <w:color w:val="4682B4"/>
          <w:sz w:val="15"/>
          <w:szCs w:val="15"/>
        </w:rPr>
        <w:t>Модульная</w:t>
      </w:r>
      <w:r>
        <w:rPr>
          <w:rStyle w:val="WW8Num2z0"/>
          <w:rFonts w:ascii="Verdana" w:hAnsi="Verdana"/>
          <w:color w:val="000000"/>
          <w:sz w:val="15"/>
          <w:szCs w:val="15"/>
        </w:rPr>
        <w:t> </w:t>
      </w:r>
      <w:r>
        <w:rPr>
          <w:rFonts w:ascii="Verdana" w:hAnsi="Verdana"/>
          <w:color w:val="000000"/>
          <w:sz w:val="15"/>
          <w:szCs w:val="15"/>
        </w:rPr>
        <w:t>технология в преподавании курса "Теория и методика музыкального воспитания дошкольников" и</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пособие "Модульная технология формирования музыкальной культуры воспитателей дошкольных учреждений", в которых нашли применение теоретические положения диссертации; разработана система</w:t>
      </w:r>
      <w:r>
        <w:rPr>
          <w:rStyle w:val="WW8Num2z0"/>
          <w:rFonts w:ascii="Verdana" w:hAnsi="Verdana"/>
          <w:color w:val="000000"/>
          <w:sz w:val="15"/>
          <w:szCs w:val="15"/>
        </w:rPr>
        <w:t> </w:t>
      </w:r>
      <w:r>
        <w:rPr>
          <w:rStyle w:val="WW8Num3z0"/>
          <w:rFonts w:ascii="Verdana" w:hAnsi="Verdana"/>
          <w:color w:val="4682B4"/>
          <w:sz w:val="15"/>
          <w:szCs w:val="15"/>
        </w:rPr>
        <w:t>заданий</w:t>
      </w:r>
      <w:r>
        <w:rPr>
          <w:rStyle w:val="WW8Num2z0"/>
          <w:rFonts w:ascii="Verdana" w:hAnsi="Verdana"/>
          <w:color w:val="000000"/>
          <w:sz w:val="15"/>
          <w:szCs w:val="15"/>
        </w:rPr>
        <w:t> </w:t>
      </w:r>
      <w:r>
        <w:rPr>
          <w:rFonts w:ascii="Verdana" w:hAnsi="Verdana"/>
          <w:color w:val="000000"/>
          <w:sz w:val="15"/>
          <w:szCs w:val="15"/>
        </w:rPr>
        <w:t>для студентов, которая может быть использована в практике подготовки будущих воспитателей дошкольных образовательных учреждений.</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и обоснованность исследования подтверждается их соответствием, методологическими положениями философии,</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и психологии, методики музыкального воспитания, искусствознания; применением комплекса методов исследования, адекватным его целям, задачам; использованием современных методов математической обработки данных; положительными результатами экспериментального исследования, воспроизводимостью их в других педагогических</w:t>
      </w:r>
      <w:r>
        <w:rPr>
          <w:rStyle w:val="WW8Num2z0"/>
          <w:rFonts w:ascii="Verdana" w:hAnsi="Verdana"/>
          <w:color w:val="000000"/>
          <w:sz w:val="15"/>
          <w:szCs w:val="15"/>
        </w:rPr>
        <w:t> </w:t>
      </w:r>
      <w:r>
        <w:rPr>
          <w:rStyle w:val="WW8Num3z0"/>
          <w:rFonts w:ascii="Verdana" w:hAnsi="Verdana"/>
          <w:color w:val="4682B4"/>
          <w:sz w:val="15"/>
          <w:szCs w:val="15"/>
        </w:rPr>
        <w:t>вузах</w:t>
      </w:r>
      <w:r>
        <w:rPr>
          <w:rFonts w:ascii="Verdana" w:hAnsi="Verdana"/>
          <w:color w:val="000000"/>
          <w:sz w:val="15"/>
          <w:szCs w:val="15"/>
        </w:rPr>
        <w:t>.</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Материалы исследования прошли проверку и получили одобрение на кафедрах</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воспитания детей дошкольного возраста Московского педагогического государственного университета,</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и психологии Вятского государственного педагогического университета.</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Основные положения и результаты исследования представлены на. региональной научно-практической конференции "Проблемы развития речи детей в системе современного дошкольного образования"</w:t>
      </w:r>
      <w:r>
        <w:rPr>
          <w:rStyle w:val="WW8Num2z0"/>
          <w:rFonts w:ascii="Verdana" w:hAnsi="Verdana"/>
          <w:color w:val="000000"/>
          <w:sz w:val="15"/>
          <w:szCs w:val="15"/>
        </w:rPr>
        <w:t> </w:t>
      </w:r>
      <w:r>
        <w:rPr>
          <w:rStyle w:val="WW8Num3z0"/>
          <w:rFonts w:ascii="Verdana" w:hAnsi="Verdana"/>
          <w:color w:val="4682B4"/>
          <w:sz w:val="15"/>
          <w:szCs w:val="15"/>
        </w:rPr>
        <w:t>ВГПУ</w:t>
      </w:r>
      <w:r>
        <w:rPr>
          <w:rStyle w:val="WW8Num2z0"/>
          <w:rFonts w:ascii="Verdana" w:hAnsi="Verdana"/>
          <w:color w:val="000000"/>
          <w:sz w:val="15"/>
          <w:szCs w:val="15"/>
        </w:rPr>
        <w:t> </w:t>
      </w:r>
      <w:r>
        <w:rPr>
          <w:rFonts w:ascii="Verdana" w:hAnsi="Verdana"/>
          <w:color w:val="000000"/>
          <w:sz w:val="15"/>
          <w:szCs w:val="15"/>
        </w:rPr>
        <w:t>(Киров, 1999 г.), научно-практической конференции, посвященной 110-летию со дня рождения Е.А.</w:t>
      </w:r>
      <w:r>
        <w:rPr>
          <w:rStyle w:val="WW8Num3z0"/>
          <w:rFonts w:ascii="Verdana" w:hAnsi="Verdana"/>
          <w:color w:val="4682B4"/>
          <w:sz w:val="15"/>
          <w:szCs w:val="15"/>
        </w:rPr>
        <w:t>Флериной</w:t>
      </w:r>
      <w:r>
        <w:rPr>
          <w:rStyle w:val="WW8Num2z0"/>
          <w:rFonts w:ascii="Verdana" w:hAnsi="Verdana"/>
          <w:color w:val="000000"/>
          <w:sz w:val="15"/>
          <w:szCs w:val="15"/>
        </w:rPr>
        <w:t> </w:t>
      </w:r>
      <w:r>
        <w:rPr>
          <w:rFonts w:ascii="Verdana" w:hAnsi="Verdana"/>
          <w:color w:val="000000"/>
          <w:sz w:val="15"/>
          <w:szCs w:val="15"/>
        </w:rPr>
        <w:t>"Проблемы дошкольного образования XXI века"</w:t>
      </w:r>
      <w:r>
        <w:rPr>
          <w:rStyle w:val="WW8Num2z0"/>
          <w:rFonts w:ascii="Verdana" w:hAnsi="Verdana"/>
          <w:color w:val="000000"/>
          <w:sz w:val="15"/>
          <w:szCs w:val="15"/>
        </w:rPr>
        <w:t> </w:t>
      </w:r>
      <w:r>
        <w:rPr>
          <w:rStyle w:val="WW8Num3z0"/>
          <w:rFonts w:ascii="Verdana" w:hAnsi="Verdana"/>
          <w:color w:val="4682B4"/>
          <w:sz w:val="15"/>
          <w:szCs w:val="15"/>
        </w:rPr>
        <w:t>МШУ</w:t>
      </w:r>
      <w:r>
        <w:rPr>
          <w:rStyle w:val="WW8Num2z0"/>
          <w:rFonts w:ascii="Verdana" w:hAnsi="Verdana"/>
          <w:color w:val="000000"/>
          <w:sz w:val="15"/>
          <w:szCs w:val="15"/>
        </w:rPr>
        <w:t> </w:t>
      </w:r>
      <w:r>
        <w:rPr>
          <w:rFonts w:ascii="Verdana" w:hAnsi="Verdana"/>
          <w:color w:val="000000"/>
          <w:sz w:val="15"/>
          <w:szCs w:val="15"/>
        </w:rPr>
        <w:t>(Москва, 2000 г.), научно-практической конференции "Новые технологии воспитания и социально-педагогической работы" (Глазов, 2000 г.); научно - практической конференции, посвященной 80-летию со дня основания факультета дошкольной педагогики и психологии Mill У (1921 -2001 гг.) "Стратегия дошкольного образования в 21 веке: проблемы и перспективы" (Москва, 2001 г.).</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 итогам диссертации опубликовано 4 научные работы.</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1.Музыкальная культура воспитателя дошкольного учреждения является</w:t>
      </w:r>
      <w:r>
        <w:rPr>
          <w:rStyle w:val="WW8Num2z0"/>
          <w:rFonts w:ascii="Verdana" w:hAnsi="Verdana"/>
          <w:color w:val="000000"/>
          <w:sz w:val="15"/>
          <w:szCs w:val="15"/>
        </w:rPr>
        <w:t> </w:t>
      </w:r>
      <w:r>
        <w:rPr>
          <w:rStyle w:val="WW8Num3z0"/>
          <w:rFonts w:ascii="Verdana" w:hAnsi="Verdana"/>
          <w:color w:val="4682B4"/>
          <w:sz w:val="15"/>
          <w:szCs w:val="15"/>
        </w:rPr>
        <w:t>личностным</w:t>
      </w:r>
      <w:r>
        <w:rPr>
          <w:rStyle w:val="WW8Num2z0"/>
          <w:rFonts w:ascii="Verdana" w:hAnsi="Verdana"/>
          <w:color w:val="000000"/>
          <w:sz w:val="15"/>
          <w:szCs w:val="15"/>
        </w:rPr>
        <w:t> </w:t>
      </w:r>
      <w:r>
        <w:rPr>
          <w:rFonts w:ascii="Verdana" w:hAnsi="Verdana"/>
          <w:color w:val="000000"/>
          <w:sz w:val="15"/>
          <w:szCs w:val="15"/>
        </w:rPr>
        <w:t>качеством, формируемым в музыкальной деятельности в опоре на развитие эмоциональной отзывчивости на музыку, музыкального</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и воображения, всех компонентов музыкально - эстетического сознания (чувств, потребностей, интересов, вкусов, идеалов) проявляющееся в ценностном отношении к музыке и</w:t>
      </w:r>
      <w:r>
        <w:rPr>
          <w:rStyle w:val="WW8Num2z0"/>
          <w:rFonts w:ascii="Verdana" w:hAnsi="Verdana"/>
          <w:color w:val="000000"/>
          <w:sz w:val="15"/>
          <w:szCs w:val="15"/>
        </w:rPr>
        <w:t> </w:t>
      </w:r>
      <w:r>
        <w:rPr>
          <w:rStyle w:val="WW8Num3z0"/>
          <w:rFonts w:ascii="Verdana" w:hAnsi="Verdana"/>
          <w:color w:val="4682B4"/>
          <w:sz w:val="15"/>
          <w:szCs w:val="15"/>
        </w:rPr>
        <w:t>профессионально</w:t>
      </w:r>
      <w:r>
        <w:rPr>
          <w:rStyle w:val="WW8Num2z0"/>
          <w:rFonts w:ascii="Verdana" w:hAnsi="Verdana"/>
          <w:color w:val="000000"/>
          <w:sz w:val="15"/>
          <w:szCs w:val="15"/>
        </w:rPr>
        <w:t> </w:t>
      </w:r>
      <w:r>
        <w:rPr>
          <w:rFonts w:ascii="Verdana" w:hAnsi="Verdana"/>
          <w:color w:val="000000"/>
          <w:sz w:val="15"/>
          <w:szCs w:val="15"/>
        </w:rPr>
        <w:t>- музыкальной компетентности (наличии опыта восприятия музыки, музыкальных знаний и умений применения их в работе с детьми).</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2.Формирование музыкальной культуры студентов эффективно при следующих педагогических условиях:</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развития профессиональной компетентности студентов в области музыкального воспитания дошкольников осуществляется в тесной взаимосвязи с накоплением опыта восприятия высокохудожественных произведений музыкальной классики и формированием положительного оценочного отношения к музыкальной культуре;</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применения технологии модульного обучения, направленной на развитие творческих умений и готовности к самообразованию, с применением системы заданий, активизирующих оценочную деятельность студентов в области музыкальной культуры в процессе</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профессиональными знаниями и умениями;</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диссертации:</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Материалы, полученные в результате анализа литературы и экспериментального исследования по выбранной теме, изложены в данной диссертации, состоящей из введения, двух глав, выводов, библиографии и 7 приложений.</w:t>
      </w:r>
    </w:p>
    <w:p w:rsidR="00023129" w:rsidRDefault="00023129" w:rsidP="00023129">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Петрова, Елена Владимировна</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Изучение многокомпонентного понятия "</w:t>
      </w:r>
      <w:r>
        <w:rPr>
          <w:rStyle w:val="WW8Num3z0"/>
          <w:rFonts w:ascii="Verdana" w:hAnsi="Verdana"/>
          <w:color w:val="4682B4"/>
          <w:sz w:val="15"/>
          <w:szCs w:val="15"/>
        </w:rPr>
        <w:t>музыкальная</w:t>
      </w:r>
      <w:r>
        <w:rPr>
          <w:rStyle w:val="WW8Num2z0"/>
          <w:rFonts w:ascii="Verdana" w:hAnsi="Verdana"/>
          <w:color w:val="000000"/>
          <w:sz w:val="15"/>
          <w:szCs w:val="15"/>
        </w:rPr>
        <w:t> </w:t>
      </w:r>
      <w:r>
        <w:rPr>
          <w:rFonts w:ascii="Verdana" w:hAnsi="Verdana"/>
          <w:color w:val="000000"/>
          <w:sz w:val="15"/>
          <w:szCs w:val="15"/>
        </w:rPr>
        <w:t>культура" личности дает основание рассматривать</w:t>
      </w:r>
      <w:r>
        <w:rPr>
          <w:rStyle w:val="WW8Num2z0"/>
          <w:rFonts w:ascii="Verdana" w:hAnsi="Verdana"/>
          <w:color w:val="000000"/>
          <w:sz w:val="15"/>
          <w:szCs w:val="15"/>
        </w:rPr>
        <w:t> </w:t>
      </w:r>
      <w:r>
        <w:rPr>
          <w:rStyle w:val="WW8Num3z0"/>
          <w:rFonts w:ascii="Verdana" w:hAnsi="Verdana"/>
          <w:color w:val="4682B4"/>
          <w:sz w:val="15"/>
          <w:szCs w:val="15"/>
        </w:rPr>
        <w:t>музыкальную</w:t>
      </w:r>
      <w:r>
        <w:rPr>
          <w:rStyle w:val="WW8Num2z0"/>
          <w:rFonts w:ascii="Verdana" w:hAnsi="Verdana"/>
          <w:color w:val="000000"/>
          <w:sz w:val="15"/>
          <w:szCs w:val="15"/>
        </w:rPr>
        <w:t> </w:t>
      </w:r>
      <w:r>
        <w:rPr>
          <w:rFonts w:ascii="Verdana" w:hAnsi="Verdana"/>
          <w:color w:val="000000"/>
          <w:sz w:val="15"/>
          <w:szCs w:val="15"/>
        </w:rPr>
        <w:t>культуру воспитателя дошкольного образовательного как</w:t>
      </w:r>
      <w:r>
        <w:rPr>
          <w:rStyle w:val="WW8Num2z0"/>
          <w:rFonts w:ascii="Verdana" w:hAnsi="Verdana"/>
          <w:color w:val="000000"/>
          <w:sz w:val="15"/>
          <w:szCs w:val="15"/>
        </w:rPr>
        <w:t> </w:t>
      </w:r>
      <w:r>
        <w:rPr>
          <w:rStyle w:val="WW8Num3z0"/>
          <w:rFonts w:ascii="Verdana" w:hAnsi="Verdana"/>
          <w:color w:val="4682B4"/>
          <w:sz w:val="15"/>
          <w:szCs w:val="15"/>
        </w:rPr>
        <w:t>личностное</w:t>
      </w:r>
      <w:r>
        <w:rPr>
          <w:rStyle w:val="WW8Num2z0"/>
          <w:rFonts w:ascii="Verdana" w:hAnsi="Verdana"/>
          <w:color w:val="000000"/>
          <w:sz w:val="15"/>
          <w:szCs w:val="15"/>
        </w:rPr>
        <w:t> </w:t>
      </w:r>
      <w:r>
        <w:rPr>
          <w:rFonts w:ascii="Verdana" w:hAnsi="Verdana"/>
          <w:color w:val="000000"/>
          <w:sz w:val="15"/>
          <w:szCs w:val="15"/>
        </w:rPr>
        <w:t>качество, формирующееся в музыкальной деятельности в опоре на развитие эмоциональной отзывчивости на музыку,</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мышления и воображения, музыкально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сознания (эстетических чувств, потребностей, интересов, вкусов, идеалов), проявляющееся в</w:t>
      </w:r>
      <w:r>
        <w:rPr>
          <w:rStyle w:val="WW8Num2z0"/>
          <w:rFonts w:ascii="Verdana" w:hAnsi="Verdana"/>
          <w:color w:val="000000"/>
          <w:sz w:val="15"/>
          <w:szCs w:val="15"/>
        </w:rPr>
        <w:t> </w:t>
      </w:r>
      <w:r>
        <w:rPr>
          <w:rStyle w:val="WW8Num3z0"/>
          <w:rFonts w:ascii="Verdana" w:hAnsi="Verdana"/>
          <w:color w:val="4682B4"/>
          <w:sz w:val="15"/>
          <w:szCs w:val="15"/>
        </w:rPr>
        <w:t>ценностном</w:t>
      </w:r>
      <w:r>
        <w:rPr>
          <w:rStyle w:val="WW8Num2z0"/>
          <w:rFonts w:ascii="Verdana" w:hAnsi="Verdana"/>
          <w:color w:val="000000"/>
          <w:sz w:val="15"/>
          <w:szCs w:val="15"/>
        </w:rPr>
        <w:t> </w:t>
      </w:r>
      <w:r>
        <w:rPr>
          <w:rFonts w:ascii="Verdana" w:hAnsi="Verdana"/>
          <w:color w:val="000000"/>
          <w:sz w:val="15"/>
          <w:szCs w:val="15"/>
        </w:rPr>
        <w:t>отношении к музыке и профессиональной</w:t>
      </w:r>
      <w:r>
        <w:rPr>
          <w:rStyle w:val="WW8Num2z0"/>
          <w:rFonts w:ascii="Verdana" w:hAnsi="Verdana"/>
          <w:color w:val="000000"/>
          <w:sz w:val="15"/>
          <w:szCs w:val="15"/>
        </w:rPr>
        <w:t> </w:t>
      </w:r>
      <w:r>
        <w:rPr>
          <w:rStyle w:val="WW8Num3z0"/>
          <w:rFonts w:ascii="Verdana" w:hAnsi="Verdana"/>
          <w:color w:val="4682B4"/>
          <w:sz w:val="15"/>
          <w:szCs w:val="15"/>
        </w:rPr>
        <w:t>музыкальной</w:t>
      </w:r>
      <w:r>
        <w:rPr>
          <w:rStyle w:val="WW8Num2z0"/>
          <w:rFonts w:ascii="Verdana" w:hAnsi="Verdana"/>
          <w:color w:val="000000"/>
          <w:sz w:val="15"/>
          <w:szCs w:val="15"/>
        </w:rPr>
        <w:t> </w:t>
      </w:r>
      <w:r>
        <w:rPr>
          <w:rFonts w:ascii="Verdana" w:hAnsi="Verdana"/>
          <w:color w:val="000000"/>
          <w:sz w:val="15"/>
          <w:szCs w:val="15"/>
        </w:rPr>
        <w:t>компетентности. Развитие эмоционально -чувственной сферы в процессе восприятия музыки выступает основой в формировании музыкальной культуры</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дошкольного образования, оказывает влияние на интеллектуальную деятельность и ведет к появлению</w:t>
      </w:r>
      <w:r>
        <w:rPr>
          <w:rStyle w:val="WW8Num2z0"/>
          <w:rFonts w:ascii="Verdana" w:hAnsi="Verdana"/>
          <w:color w:val="000000"/>
          <w:sz w:val="15"/>
          <w:szCs w:val="15"/>
        </w:rPr>
        <w:t> </w:t>
      </w:r>
      <w:r>
        <w:rPr>
          <w:rStyle w:val="WW8Num3z0"/>
          <w:rFonts w:ascii="Verdana" w:hAnsi="Verdana"/>
          <w:color w:val="4682B4"/>
          <w:sz w:val="15"/>
          <w:szCs w:val="15"/>
        </w:rPr>
        <w:t>ценностного</w:t>
      </w:r>
      <w:r>
        <w:rPr>
          <w:rStyle w:val="WW8Num2z0"/>
          <w:rFonts w:ascii="Verdana" w:hAnsi="Verdana"/>
          <w:color w:val="000000"/>
          <w:sz w:val="15"/>
          <w:szCs w:val="15"/>
        </w:rPr>
        <w:t> </w:t>
      </w:r>
      <w:r>
        <w:rPr>
          <w:rFonts w:ascii="Verdana" w:hAnsi="Verdana"/>
          <w:color w:val="000000"/>
          <w:sz w:val="15"/>
          <w:szCs w:val="15"/>
        </w:rPr>
        <w:t>отношения к музыке.</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В результате исследования были выявлены педагогические условия, необходимые для развития</w:t>
      </w:r>
      <w:r>
        <w:rPr>
          <w:rStyle w:val="WW8Num2z0"/>
          <w:rFonts w:ascii="Verdana" w:hAnsi="Verdana"/>
          <w:color w:val="000000"/>
          <w:sz w:val="15"/>
          <w:szCs w:val="15"/>
        </w:rPr>
        <w:t> </w:t>
      </w:r>
      <w:r>
        <w:rPr>
          <w:rStyle w:val="WW8Num3z0"/>
          <w:rFonts w:ascii="Verdana" w:hAnsi="Verdana"/>
          <w:color w:val="4682B4"/>
          <w:sz w:val="15"/>
          <w:szCs w:val="15"/>
        </w:rPr>
        <w:t>личностной</w:t>
      </w:r>
      <w:r>
        <w:rPr>
          <w:rStyle w:val="WW8Num2z0"/>
          <w:rFonts w:ascii="Verdana" w:hAnsi="Verdana"/>
          <w:color w:val="000000"/>
          <w:sz w:val="15"/>
          <w:szCs w:val="15"/>
        </w:rPr>
        <w:t> </w:t>
      </w:r>
      <w:r>
        <w:rPr>
          <w:rFonts w:ascii="Verdana" w:hAnsi="Verdana"/>
          <w:color w:val="000000"/>
          <w:sz w:val="15"/>
          <w:szCs w:val="15"/>
        </w:rPr>
        <w:t>музыкальной культуры воспитателя дошкольного образовательного учреждения: накопление интонационного опыта восприятия высокохудожественных произведений,</w:t>
      </w:r>
      <w:r>
        <w:rPr>
          <w:rStyle w:val="WW8Num2z0"/>
          <w:rFonts w:ascii="Verdana" w:hAnsi="Verdana"/>
          <w:color w:val="000000"/>
          <w:sz w:val="15"/>
          <w:szCs w:val="15"/>
        </w:rPr>
        <w:t> </w:t>
      </w:r>
      <w:r>
        <w:rPr>
          <w:rStyle w:val="WW8Num3z0"/>
          <w:rFonts w:ascii="Verdana" w:hAnsi="Verdana"/>
          <w:color w:val="4682B4"/>
          <w:sz w:val="15"/>
          <w:szCs w:val="15"/>
        </w:rPr>
        <w:t>музыкально</w:t>
      </w:r>
      <w:r>
        <w:rPr>
          <w:rStyle w:val="WW8Num2z0"/>
          <w:rFonts w:ascii="Verdana" w:hAnsi="Verdana"/>
          <w:color w:val="000000"/>
          <w:sz w:val="15"/>
          <w:szCs w:val="15"/>
        </w:rPr>
        <w:t> </w:t>
      </w:r>
      <w:r>
        <w:rPr>
          <w:rFonts w:ascii="Verdana" w:hAnsi="Verdana"/>
          <w:color w:val="000000"/>
          <w:sz w:val="15"/>
          <w:szCs w:val="15"/>
        </w:rPr>
        <w:t>- эстетических знаний во взаимосвязи с развитием профессиональных умений и</w:t>
      </w:r>
      <w:r>
        <w:rPr>
          <w:rStyle w:val="WW8Num2z0"/>
          <w:rFonts w:ascii="Verdana" w:hAnsi="Verdana"/>
          <w:color w:val="000000"/>
          <w:sz w:val="15"/>
          <w:szCs w:val="15"/>
        </w:rPr>
        <w:t> </w:t>
      </w:r>
      <w:r>
        <w:rPr>
          <w:rStyle w:val="WW8Num3z0"/>
          <w:rFonts w:ascii="Verdana" w:hAnsi="Verdana"/>
          <w:color w:val="4682B4"/>
          <w:sz w:val="15"/>
          <w:szCs w:val="15"/>
        </w:rPr>
        <w:t>навыков</w:t>
      </w:r>
      <w:r>
        <w:rPr>
          <w:rFonts w:ascii="Verdana" w:hAnsi="Verdana"/>
          <w:color w:val="000000"/>
          <w:sz w:val="15"/>
          <w:szCs w:val="15"/>
        </w:rPr>
        <w:t>; применение технологии модульного обучения, направленной на развитие музыкально-творческих умений и</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к самообразованию, с использованием системы</w:t>
      </w:r>
      <w:r>
        <w:rPr>
          <w:rStyle w:val="WW8Num2z0"/>
          <w:rFonts w:ascii="Verdana" w:hAnsi="Verdana"/>
          <w:color w:val="000000"/>
          <w:sz w:val="15"/>
          <w:szCs w:val="15"/>
        </w:rPr>
        <w:t> </w:t>
      </w:r>
      <w:r>
        <w:rPr>
          <w:rStyle w:val="WW8Num3z0"/>
          <w:rFonts w:ascii="Verdana" w:hAnsi="Verdana"/>
          <w:color w:val="4682B4"/>
          <w:sz w:val="15"/>
          <w:szCs w:val="15"/>
        </w:rPr>
        <w:t>заданий</w:t>
      </w:r>
      <w:r>
        <w:rPr>
          <w:rFonts w:ascii="Verdana" w:hAnsi="Verdana"/>
          <w:color w:val="000000"/>
          <w:sz w:val="15"/>
          <w:szCs w:val="15"/>
        </w:rPr>
        <w:t>, активизирующих оценочную деятельность студентов в процессе восприятия музыки и накопления профессиональных знаний и умений.</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Разработаны критерии оценки уровня развития музыкальной культуры у</w:t>
      </w:r>
      <w:r>
        <w:rPr>
          <w:rStyle w:val="WW8Num2z0"/>
          <w:rFonts w:ascii="Verdana" w:hAnsi="Verdana"/>
          <w:color w:val="000000"/>
          <w:sz w:val="15"/>
          <w:szCs w:val="15"/>
        </w:rPr>
        <w:t> </w:t>
      </w:r>
      <w:r>
        <w:rPr>
          <w:rStyle w:val="WW8Num3z0"/>
          <w:rFonts w:ascii="Verdana" w:hAnsi="Verdana"/>
          <w:color w:val="4682B4"/>
          <w:sz w:val="15"/>
          <w:szCs w:val="15"/>
        </w:rPr>
        <w:t>будущих</w:t>
      </w:r>
      <w:r>
        <w:rPr>
          <w:rStyle w:val="WW8Num2z0"/>
          <w:rFonts w:ascii="Verdana" w:hAnsi="Verdana"/>
          <w:color w:val="000000"/>
          <w:sz w:val="15"/>
          <w:szCs w:val="15"/>
        </w:rPr>
        <w:t> </w:t>
      </w:r>
      <w:r>
        <w:rPr>
          <w:rFonts w:ascii="Verdana" w:hAnsi="Verdana"/>
          <w:color w:val="000000"/>
          <w:sz w:val="15"/>
          <w:szCs w:val="15"/>
        </w:rPr>
        <w:t>воспитателей дошкольных образовательных учреждений. Первая группа критериев выявляла общие знания о музыке (понятия музыкального стиля, жанра, формы, знания о композиторах разных эпох, о</w:t>
      </w:r>
      <w:r>
        <w:rPr>
          <w:rStyle w:val="WW8Num2z0"/>
          <w:rFonts w:ascii="Verdana" w:hAnsi="Verdana"/>
          <w:color w:val="000000"/>
          <w:sz w:val="15"/>
          <w:szCs w:val="15"/>
        </w:rPr>
        <w:t> </w:t>
      </w:r>
      <w:r>
        <w:rPr>
          <w:rStyle w:val="WW8Num3z0"/>
          <w:rFonts w:ascii="Verdana" w:hAnsi="Verdana"/>
          <w:color w:val="4682B4"/>
          <w:sz w:val="15"/>
          <w:szCs w:val="15"/>
        </w:rPr>
        <w:t>музыкальных</w:t>
      </w:r>
      <w:r>
        <w:rPr>
          <w:rFonts w:ascii="Verdana" w:hAnsi="Verdana"/>
          <w:color w:val="000000"/>
          <w:sz w:val="15"/>
          <w:szCs w:val="15"/>
        </w:rPr>
        <w:t>инструментах). Вторая группа критериев характеризовала</w:t>
      </w:r>
      <w:r>
        <w:rPr>
          <w:rStyle w:val="WW8Num2z0"/>
          <w:rFonts w:ascii="Verdana" w:hAnsi="Verdana"/>
          <w:color w:val="000000"/>
          <w:sz w:val="15"/>
          <w:szCs w:val="15"/>
        </w:rPr>
        <w:t> </w:t>
      </w:r>
      <w:r>
        <w:rPr>
          <w:rStyle w:val="WW8Num3z0"/>
          <w:rFonts w:ascii="Verdana" w:hAnsi="Verdana"/>
          <w:color w:val="4682B4"/>
          <w:sz w:val="15"/>
          <w:szCs w:val="15"/>
        </w:rPr>
        <w:t>ценностное</w:t>
      </w:r>
      <w:r>
        <w:rPr>
          <w:rStyle w:val="WW8Num2z0"/>
          <w:rFonts w:ascii="Verdana" w:hAnsi="Verdana"/>
          <w:color w:val="000000"/>
          <w:sz w:val="15"/>
          <w:szCs w:val="15"/>
        </w:rPr>
        <w:t> </w:t>
      </w:r>
      <w:r>
        <w:rPr>
          <w:rFonts w:ascii="Verdana" w:hAnsi="Verdana"/>
          <w:color w:val="000000"/>
          <w:sz w:val="15"/>
          <w:szCs w:val="15"/>
        </w:rPr>
        <w:t>отношение к музыке, определяющееся устойчивым</w:t>
      </w:r>
      <w:r>
        <w:rPr>
          <w:rStyle w:val="WW8Num2z0"/>
          <w:rFonts w:ascii="Verdana" w:hAnsi="Verdana"/>
          <w:color w:val="000000"/>
          <w:sz w:val="15"/>
          <w:szCs w:val="15"/>
        </w:rPr>
        <w:t> </w:t>
      </w:r>
      <w:r>
        <w:rPr>
          <w:rStyle w:val="WW8Num3z0"/>
          <w:rFonts w:ascii="Verdana" w:hAnsi="Verdana"/>
          <w:color w:val="4682B4"/>
          <w:sz w:val="15"/>
          <w:szCs w:val="15"/>
        </w:rPr>
        <w:t>музыкальным</w:t>
      </w:r>
      <w:r>
        <w:rPr>
          <w:rStyle w:val="WW8Num2z0"/>
          <w:rFonts w:ascii="Verdana" w:hAnsi="Verdana"/>
          <w:color w:val="000000"/>
          <w:sz w:val="15"/>
          <w:szCs w:val="15"/>
        </w:rPr>
        <w:t> </w:t>
      </w:r>
      <w:r>
        <w:rPr>
          <w:rFonts w:ascii="Verdana" w:hAnsi="Verdana"/>
          <w:color w:val="000000"/>
          <w:sz w:val="15"/>
          <w:szCs w:val="15"/>
        </w:rPr>
        <w:t>интересом, способностью адекватного восприятия произведения и его аргументированного анализа. Третья группа критериев выявляла профессионально-методические знания и умения, необходимые для применения изученного репертуара в работе с детьми.</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Разработанная технология</w:t>
      </w:r>
      <w:r>
        <w:rPr>
          <w:rStyle w:val="WW8Num2z0"/>
          <w:rFonts w:ascii="Verdana" w:hAnsi="Verdana"/>
          <w:color w:val="000000"/>
          <w:sz w:val="15"/>
          <w:szCs w:val="15"/>
        </w:rPr>
        <w:t> </w:t>
      </w:r>
      <w:r>
        <w:rPr>
          <w:rStyle w:val="WW8Num3z0"/>
          <w:rFonts w:ascii="Verdana" w:hAnsi="Verdana"/>
          <w:color w:val="4682B4"/>
          <w:sz w:val="15"/>
          <w:szCs w:val="15"/>
        </w:rPr>
        <w:t>модульного</w:t>
      </w:r>
      <w:r>
        <w:rPr>
          <w:rStyle w:val="WW8Num2z0"/>
          <w:rFonts w:ascii="Verdana" w:hAnsi="Verdana"/>
          <w:color w:val="000000"/>
          <w:sz w:val="15"/>
          <w:szCs w:val="15"/>
        </w:rPr>
        <w:t> </w:t>
      </w:r>
      <w:r>
        <w:rPr>
          <w:rFonts w:ascii="Verdana" w:hAnsi="Verdana"/>
          <w:color w:val="000000"/>
          <w:sz w:val="15"/>
          <w:szCs w:val="15"/>
        </w:rPr>
        <w:t>обучения студентов в процессе изучения курса "Теория и методика музыкального воспитания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система творческих заданий, направленных на накопление опыта восприятия музыки во взаимосвязи с развитием профессиональных умений будущих</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дошкольных образовательных учреждений показали свою эффективность. Технология включала в себя принципы модульного обучения (</w:t>
      </w:r>
      <w:r>
        <w:rPr>
          <w:rStyle w:val="WW8Num3z0"/>
          <w:rFonts w:ascii="Verdana" w:hAnsi="Verdana"/>
          <w:color w:val="4682B4"/>
          <w:sz w:val="15"/>
          <w:szCs w:val="15"/>
        </w:rPr>
        <w:t>модульности</w:t>
      </w:r>
      <w:r>
        <w:rPr>
          <w:rFonts w:ascii="Verdana" w:hAnsi="Verdana"/>
          <w:color w:val="000000"/>
          <w:sz w:val="15"/>
          <w:szCs w:val="15"/>
        </w:rPr>
        <w:t>, проблемности, гибкости, паритетности, динамичности), методы модульного обучения (вход-игра, экспресс-игра, модуль-игра, лекция-дискуссия, рейтинг), а также принципы и методы формирования основ музыкальной культуры у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(О.П. Радынова) - контрастного сопоставления произведений и уподобления характеру звучания музыки, показавшие свою эффективность в процессе формирования музыкальной культуры студентов.</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5. Исследование подтвердило эффективность выявленных педагогических условий и методики обучения </w:t>
      </w:r>
      <w:r>
        <w:rPr>
          <w:rFonts w:ascii="Verdana" w:hAnsi="Verdana"/>
          <w:color w:val="000000"/>
          <w:sz w:val="15"/>
          <w:szCs w:val="15"/>
        </w:rPr>
        <w:lastRenderedPageBreak/>
        <w:t>студентов. Полученные данные</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этапа эксперимента свидетельствовали о низком уровне музыкальной культуры студентов. В экспериментальной группе низкий уровень составил 75%, в контрольной - 66,7%. Высокого уровня не было обнаружено.</w:t>
      </w:r>
      <w:r>
        <w:rPr>
          <w:rStyle w:val="WW8Num2z0"/>
          <w:rFonts w:ascii="Verdana" w:hAnsi="Verdana"/>
          <w:color w:val="000000"/>
          <w:sz w:val="15"/>
          <w:szCs w:val="15"/>
        </w:rPr>
        <w:t> </w:t>
      </w:r>
      <w:r>
        <w:rPr>
          <w:rStyle w:val="WW8Num3z0"/>
          <w:rFonts w:ascii="Verdana" w:hAnsi="Verdana"/>
          <w:color w:val="4682B4"/>
          <w:sz w:val="15"/>
          <w:szCs w:val="15"/>
        </w:rPr>
        <w:t>Целостная</w:t>
      </w:r>
      <w:r>
        <w:rPr>
          <w:rStyle w:val="WW8Num2z0"/>
          <w:rFonts w:ascii="Verdana" w:hAnsi="Verdana"/>
          <w:color w:val="000000"/>
          <w:sz w:val="15"/>
          <w:szCs w:val="15"/>
        </w:rPr>
        <w:t> </w:t>
      </w:r>
      <w:r>
        <w:rPr>
          <w:rFonts w:ascii="Verdana" w:hAnsi="Verdana"/>
          <w:color w:val="000000"/>
          <w:sz w:val="15"/>
          <w:szCs w:val="15"/>
        </w:rPr>
        <w:t>система творческих заданий, опирающаяся на развитие восприятия высокохудожественных произведений, позволила сформировать ценностное отношение к музыкальной классике, опыт применения ее в различных видах музыкальной деятельности детей, который студенты экспериментальной группы реализовывали в привлекательных для детей формах музыкальной деятельности (</w:t>
      </w:r>
      <w:r>
        <w:rPr>
          <w:rStyle w:val="WW8Num3z0"/>
          <w:rFonts w:ascii="Verdana" w:hAnsi="Verdana"/>
          <w:color w:val="4682B4"/>
          <w:sz w:val="15"/>
          <w:szCs w:val="15"/>
        </w:rPr>
        <w:t>игра</w:t>
      </w:r>
      <w:r>
        <w:rPr>
          <w:rFonts w:ascii="Verdana" w:hAnsi="Verdana"/>
          <w:color w:val="000000"/>
          <w:sz w:val="15"/>
          <w:szCs w:val="15"/>
        </w:rPr>
        <w:t>, сказка, сюжетное занятие, познавательные развлечения). Применяемые методы развивали у студентов эмоциональную отзывчивость на музыку, интеллектуальную активность,</w:t>
      </w:r>
      <w:r>
        <w:rPr>
          <w:rStyle w:val="WW8Num2z0"/>
          <w:rFonts w:ascii="Verdana" w:hAnsi="Verdana"/>
          <w:color w:val="000000"/>
          <w:sz w:val="15"/>
          <w:szCs w:val="15"/>
        </w:rPr>
        <w:t> </w:t>
      </w:r>
      <w:r>
        <w:rPr>
          <w:rStyle w:val="WW8Num3z0"/>
          <w:rFonts w:ascii="Verdana" w:hAnsi="Verdana"/>
          <w:color w:val="4682B4"/>
          <w:sz w:val="15"/>
          <w:szCs w:val="15"/>
        </w:rPr>
        <w:t>готовность</w:t>
      </w:r>
      <w:r>
        <w:rPr>
          <w:rStyle w:val="WW8Num2z0"/>
          <w:rFonts w:ascii="Verdana" w:hAnsi="Verdana"/>
          <w:color w:val="000000"/>
          <w:sz w:val="15"/>
          <w:szCs w:val="15"/>
        </w:rPr>
        <w:t> </w:t>
      </w:r>
      <w:r>
        <w:rPr>
          <w:rFonts w:ascii="Verdana" w:hAnsi="Verdana"/>
          <w:color w:val="000000"/>
          <w:sz w:val="15"/>
          <w:szCs w:val="15"/>
        </w:rPr>
        <w:t>к самообразованию, творчеству и способствовали формированию ценностного отношения к</w:t>
      </w:r>
      <w:r>
        <w:rPr>
          <w:rStyle w:val="WW8Num2z0"/>
          <w:rFonts w:ascii="Verdana" w:hAnsi="Verdana"/>
          <w:color w:val="000000"/>
          <w:sz w:val="15"/>
          <w:szCs w:val="15"/>
        </w:rPr>
        <w:t> </w:t>
      </w:r>
      <w:r>
        <w:rPr>
          <w:rStyle w:val="WW8Num3z0"/>
          <w:rFonts w:ascii="Verdana" w:hAnsi="Verdana"/>
          <w:color w:val="4682B4"/>
          <w:sz w:val="15"/>
          <w:szCs w:val="15"/>
        </w:rPr>
        <w:t>музыкальному</w:t>
      </w:r>
      <w:r>
        <w:rPr>
          <w:rStyle w:val="WW8Num2z0"/>
          <w:rFonts w:ascii="Verdana" w:hAnsi="Verdana"/>
          <w:color w:val="000000"/>
          <w:sz w:val="15"/>
          <w:szCs w:val="15"/>
        </w:rPr>
        <w:t> </w:t>
      </w:r>
      <w:r>
        <w:rPr>
          <w:rFonts w:ascii="Verdana" w:hAnsi="Verdana"/>
          <w:color w:val="000000"/>
          <w:sz w:val="15"/>
          <w:szCs w:val="15"/>
        </w:rPr>
        <w:t>искусству.</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Проведенное исследование показало, что использование технологии модульного обучения привело к положительным изменениям как в уровне развития музыкальных знаний, умений, необходимых для работы с детьми, так и в развитии ценностного отношения студентов к музыке. Высокий уровень музыкальной культуры проявили 78,6% студентов, средний -21,4% студентов, низкого уровня не было выявлено. Это говорит о положительной динамике</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музыкальной культуры будущих воспитателей</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полной характеристики качественных изменений в критериях, формирующих музыкальную культуру, был использован критерий Фишера. Этот критерий характеризует установление различий и сходства в двух независимых выборках и оценивает достоверность различий между ними. Показатели критерия Фишера были следующие: (рэмп ~ 1 -97 (рэмп = 2.01 (рэмп =3.39, что свидетельствует о достоверности полученных результатов.</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Перспективу дальнейшего исследования мы видим в изучении возможной взаимосвязи музыки и других</w:t>
      </w:r>
      <w:r>
        <w:rPr>
          <w:rStyle w:val="WW8Num2z0"/>
          <w:rFonts w:ascii="Verdana" w:hAnsi="Verdana"/>
          <w:color w:val="000000"/>
          <w:sz w:val="15"/>
          <w:szCs w:val="15"/>
        </w:rPr>
        <w:t> </w:t>
      </w:r>
      <w:r>
        <w:rPr>
          <w:rStyle w:val="WW8Num3z0"/>
          <w:rFonts w:ascii="Verdana" w:hAnsi="Verdana"/>
          <w:color w:val="4682B4"/>
          <w:sz w:val="15"/>
          <w:szCs w:val="15"/>
        </w:rPr>
        <w:t>дисциплин</w:t>
      </w:r>
      <w:r>
        <w:rPr>
          <w:rStyle w:val="WW8Num2z0"/>
          <w:rFonts w:ascii="Verdana" w:hAnsi="Verdana"/>
          <w:color w:val="000000"/>
          <w:sz w:val="15"/>
          <w:szCs w:val="15"/>
        </w:rPr>
        <w:t> </w:t>
      </w:r>
      <w:r>
        <w:rPr>
          <w:rFonts w:ascii="Verdana" w:hAnsi="Verdana"/>
          <w:color w:val="000000"/>
          <w:sz w:val="15"/>
          <w:szCs w:val="15"/>
        </w:rPr>
        <w:t>эстетического цикла в плане развития музыкальной и общей духовной культуры студентов.</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Основное содержание диссертации отражено в следующих публикациях:</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.К вопросу формирования музыкальной культуры студентов дошкольных</w:t>
      </w:r>
      <w:r>
        <w:rPr>
          <w:rStyle w:val="WW8Num2z0"/>
          <w:rFonts w:ascii="Verdana" w:hAnsi="Verdana"/>
          <w:color w:val="000000"/>
          <w:sz w:val="15"/>
          <w:szCs w:val="15"/>
        </w:rPr>
        <w:t> </w:t>
      </w:r>
      <w:r>
        <w:rPr>
          <w:rStyle w:val="WW8Num3z0"/>
          <w:rFonts w:ascii="Verdana" w:hAnsi="Verdana"/>
          <w:color w:val="4682B4"/>
          <w:sz w:val="15"/>
          <w:szCs w:val="15"/>
        </w:rPr>
        <w:t>факультетов</w:t>
      </w:r>
      <w:r>
        <w:rPr>
          <w:rStyle w:val="WW8Num2z0"/>
          <w:rFonts w:ascii="Verdana" w:hAnsi="Verdana"/>
          <w:color w:val="000000"/>
          <w:sz w:val="15"/>
          <w:szCs w:val="15"/>
        </w:rPr>
        <w:t> </w:t>
      </w:r>
      <w:r>
        <w:rPr>
          <w:rFonts w:ascii="Verdana" w:hAnsi="Verdana"/>
          <w:color w:val="000000"/>
          <w:sz w:val="15"/>
          <w:szCs w:val="15"/>
        </w:rPr>
        <w:t>педагогических вузов //Проблемы развития речи детей в системе современного дошкольного образования: Материалы региональной научно - практической конференции. - Киров.:</w:t>
      </w:r>
      <w:r>
        <w:rPr>
          <w:rStyle w:val="WW8Num2z0"/>
          <w:rFonts w:ascii="Verdana" w:hAnsi="Verdana"/>
          <w:color w:val="000000"/>
          <w:sz w:val="15"/>
          <w:szCs w:val="15"/>
        </w:rPr>
        <w:t> </w:t>
      </w:r>
      <w:r>
        <w:rPr>
          <w:rStyle w:val="WW8Num3z0"/>
          <w:rFonts w:ascii="Verdana" w:hAnsi="Verdana"/>
          <w:color w:val="4682B4"/>
          <w:sz w:val="15"/>
          <w:szCs w:val="15"/>
        </w:rPr>
        <w:t>ВГПУ</w:t>
      </w:r>
      <w:r>
        <w:rPr>
          <w:rFonts w:ascii="Verdana" w:hAnsi="Verdana"/>
          <w:color w:val="000000"/>
          <w:sz w:val="15"/>
          <w:szCs w:val="15"/>
        </w:rPr>
        <w:t>, 1999. - с.93-95.</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Развитие интереса к музыке у студентов дошкольных факультетов педагогических</w:t>
      </w:r>
      <w:r>
        <w:rPr>
          <w:rStyle w:val="WW8Num2z0"/>
          <w:rFonts w:ascii="Verdana" w:hAnsi="Verdana"/>
          <w:color w:val="000000"/>
          <w:sz w:val="15"/>
          <w:szCs w:val="15"/>
        </w:rPr>
        <w:t> </w:t>
      </w:r>
      <w:r>
        <w:rPr>
          <w:rStyle w:val="WW8Num3z0"/>
          <w:rFonts w:ascii="Verdana" w:hAnsi="Verdana"/>
          <w:color w:val="4682B4"/>
          <w:sz w:val="15"/>
          <w:szCs w:val="15"/>
        </w:rPr>
        <w:t>вузов</w:t>
      </w:r>
      <w:r>
        <w:rPr>
          <w:rStyle w:val="WW8Num2z0"/>
          <w:rFonts w:ascii="Verdana" w:hAnsi="Verdana"/>
          <w:color w:val="000000"/>
          <w:sz w:val="15"/>
          <w:szCs w:val="15"/>
        </w:rPr>
        <w:t> </w:t>
      </w:r>
      <w:r>
        <w:rPr>
          <w:rFonts w:ascii="Verdana" w:hAnsi="Verdana"/>
          <w:color w:val="000000"/>
          <w:sz w:val="15"/>
          <w:szCs w:val="15"/>
        </w:rPr>
        <w:t>//Проблемы дошкольного образования XXI века</w:t>
      </w:r>
      <w:r>
        <w:rPr>
          <w:rStyle w:val="WW8Num2z0"/>
          <w:rFonts w:ascii="Verdana" w:hAnsi="Verdana"/>
          <w:color w:val="000000"/>
          <w:sz w:val="15"/>
          <w:szCs w:val="15"/>
        </w:rPr>
        <w:t> </w:t>
      </w:r>
      <w:r>
        <w:rPr>
          <w:rStyle w:val="WW8Num3z0"/>
          <w:rFonts w:ascii="Verdana" w:hAnsi="Verdana"/>
          <w:color w:val="4682B4"/>
          <w:sz w:val="15"/>
          <w:szCs w:val="15"/>
        </w:rPr>
        <w:t>МПГУ</w:t>
      </w:r>
      <w:r>
        <w:rPr>
          <w:rFonts w:ascii="Verdana" w:hAnsi="Verdana"/>
          <w:color w:val="000000"/>
          <w:sz w:val="15"/>
          <w:szCs w:val="15"/>
        </w:rPr>
        <w:t>: Материалы научно - практической конференции, посвященной 110 - летию со дня рождения Е.А.Флериной. - М.: МПГУ, 2000. - с.246-248.</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Педагогические условия формирования музыкальной культуры студентов дошкольных факультетов педагогических вузов //Новые технологии воспитания и социально-педагогической работы: Материалы научно-практической конференции. - Глазов, 2000. - с.66-68.</w:t>
      </w:r>
    </w:p>
    <w:p w:rsidR="00023129" w:rsidRDefault="00023129" w:rsidP="0002312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Технология модульного обучения как путь формирования музыкальной культуры будущих</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дошкольного образования. /Стратегия дошкольного образования в 21 веке: проблемы и перспективы: Материалы научно-практической конференции, посвященной 80-летию со дня основания</w:t>
      </w:r>
      <w:r>
        <w:rPr>
          <w:rStyle w:val="WW8Num2z0"/>
          <w:rFonts w:ascii="Verdana" w:hAnsi="Verdana"/>
          <w:color w:val="000000"/>
          <w:sz w:val="15"/>
          <w:szCs w:val="15"/>
        </w:rPr>
        <w:t> </w:t>
      </w:r>
      <w:r>
        <w:rPr>
          <w:rStyle w:val="WW8Num3z0"/>
          <w:rFonts w:ascii="Verdana" w:hAnsi="Verdana"/>
          <w:color w:val="4682B4"/>
          <w:sz w:val="15"/>
          <w:szCs w:val="15"/>
        </w:rPr>
        <w:t>факультета</w:t>
      </w:r>
      <w:r>
        <w:rPr>
          <w:rFonts w:ascii="Verdana" w:hAnsi="Verdana"/>
          <w:color w:val="000000"/>
          <w:sz w:val="15"/>
          <w:szCs w:val="15"/>
        </w:rPr>
        <w:t>дошкольной педагогики и психологии МПГУ (1921-2001гг.) - М.: МПГУ, 2001. - с.356-357.</w:t>
      </w:r>
    </w:p>
    <w:p w:rsidR="00023129" w:rsidRDefault="00023129" w:rsidP="00023129">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Петрова, Елена Владимировна, 2003 год</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Абдуллин</w:t>
      </w:r>
      <w:r>
        <w:rPr>
          <w:rStyle w:val="WW8Num2z0"/>
          <w:rFonts w:ascii="Verdana" w:hAnsi="Verdana"/>
          <w:color w:val="000000"/>
          <w:sz w:val="15"/>
          <w:szCs w:val="15"/>
        </w:rPr>
        <w:t> </w:t>
      </w:r>
      <w:r>
        <w:rPr>
          <w:rFonts w:ascii="Verdana" w:hAnsi="Verdana"/>
          <w:color w:val="000000"/>
          <w:sz w:val="15"/>
          <w:szCs w:val="15"/>
        </w:rPr>
        <w:t>Э.Б. Содержание и организация методологической подготовки в системе высшего педагогического образования: Автореф. дисс. докт.</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 М., 1991. - 38с.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Александрова</w:t>
      </w:r>
      <w:r>
        <w:rPr>
          <w:rStyle w:val="WW8Num2z0"/>
          <w:rFonts w:ascii="Verdana" w:hAnsi="Verdana"/>
          <w:color w:val="000000"/>
          <w:sz w:val="15"/>
          <w:szCs w:val="15"/>
        </w:rPr>
        <w:t> </w:t>
      </w:r>
      <w:r>
        <w:rPr>
          <w:rFonts w:ascii="Verdana" w:hAnsi="Verdana"/>
          <w:color w:val="000000"/>
          <w:sz w:val="15"/>
          <w:szCs w:val="15"/>
        </w:rPr>
        <w:t>Е.В. Развитие восприятия музыкального образа у</w:t>
      </w:r>
      <w:r>
        <w:rPr>
          <w:rStyle w:val="WW8Num2z0"/>
          <w:rFonts w:ascii="Verdana" w:hAnsi="Verdana"/>
          <w:color w:val="000000"/>
          <w:sz w:val="15"/>
          <w:szCs w:val="15"/>
        </w:rPr>
        <w:t> </w:t>
      </w:r>
      <w:r>
        <w:rPr>
          <w:rStyle w:val="WW8Num3z0"/>
          <w:rFonts w:ascii="Verdana" w:hAnsi="Verdana"/>
          <w:color w:val="4682B4"/>
          <w:sz w:val="15"/>
          <w:szCs w:val="15"/>
        </w:rPr>
        <w:t>первоклассников</w:t>
      </w:r>
      <w:r>
        <w:rPr>
          <w:rFonts w:ascii="Verdana" w:hAnsi="Verdana"/>
          <w:color w:val="000000"/>
          <w:sz w:val="15"/>
          <w:szCs w:val="15"/>
        </w:rPr>
        <w:t>: Дисс. канд. пед. наук. М.,1991.- 206с.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Александрова</w:t>
      </w:r>
      <w:r>
        <w:rPr>
          <w:rStyle w:val="WW8Num2z0"/>
          <w:rFonts w:ascii="Verdana" w:hAnsi="Verdana"/>
          <w:color w:val="000000"/>
          <w:sz w:val="15"/>
          <w:szCs w:val="15"/>
        </w:rPr>
        <w:t> </w:t>
      </w:r>
      <w:r>
        <w:rPr>
          <w:rFonts w:ascii="Verdana" w:hAnsi="Verdana"/>
          <w:color w:val="000000"/>
          <w:sz w:val="15"/>
          <w:szCs w:val="15"/>
        </w:rPr>
        <w:t>Н.С. Русские народные игрушки как этнопедагоги-ческий феномен /на материале</w:t>
      </w:r>
      <w:r>
        <w:rPr>
          <w:rStyle w:val="WW8Num2z0"/>
          <w:rFonts w:ascii="Verdana" w:hAnsi="Verdana"/>
          <w:color w:val="000000"/>
          <w:sz w:val="15"/>
          <w:szCs w:val="15"/>
        </w:rPr>
        <w:t> </w:t>
      </w:r>
      <w:r>
        <w:rPr>
          <w:rStyle w:val="WW8Num3z0"/>
          <w:rFonts w:ascii="Verdana" w:hAnsi="Verdana"/>
          <w:color w:val="4682B4"/>
          <w:sz w:val="15"/>
          <w:szCs w:val="15"/>
        </w:rPr>
        <w:t>дошк</w:t>
      </w:r>
      <w:r>
        <w:rPr>
          <w:rFonts w:ascii="Verdana" w:hAnsi="Verdana"/>
          <w:color w:val="000000"/>
          <w:sz w:val="15"/>
          <w:szCs w:val="15"/>
        </w:rPr>
        <w:t>. образования/: Автореф. дисс. докт. пед. наук. М., 2000. - 32 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Алексюк</w:t>
      </w:r>
      <w:r>
        <w:rPr>
          <w:rStyle w:val="WW8Num2z0"/>
          <w:rFonts w:ascii="Verdana" w:hAnsi="Verdana"/>
          <w:color w:val="000000"/>
          <w:sz w:val="15"/>
          <w:szCs w:val="15"/>
        </w:rPr>
        <w:t> </w:t>
      </w:r>
      <w:r>
        <w:rPr>
          <w:rFonts w:ascii="Verdana" w:hAnsi="Verdana"/>
          <w:color w:val="000000"/>
          <w:sz w:val="15"/>
          <w:szCs w:val="15"/>
        </w:rPr>
        <w:t>А.Н., Кашин С.Л. и др. Формирование социально-профессиональных качеств</w:t>
      </w:r>
      <w:r>
        <w:rPr>
          <w:rStyle w:val="WW8Num2z0"/>
          <w:rFonts w:ascii="Verdana" w:hAnsi="Verdana"/>
          <w:color w:val="000000"/>
          <w:sz w:val="15"/>
          <w:szCs w:val="15"/>
        </w:rPr>
        <w:t> </w:t>
      </w:r>
      <w:r>
        <w:rPr>
          <w:rStyle w:val="WW8Num3z0"/>
          <w:rFonts w:ascii="Verdana" w:hAnsi="Verdana"/>
          <w:color w:val="4682B4"/>
          <w:sz w:val="15"/>
          <w:szCs w:val="15"/>
        </w:rPr>
        <w:t>будущего</w:t>
      </w:r>
      <w:r>
        <w:rPr>
          <w:rStyle w:val="WW8Num2z0"/>
          <w:rFonts w:ascii="Verdana" w:hAnsi="Verdana"/>
          <w:color w:val="000000"/>
          <w:sz w:val="15"/>
          <w:szCs w:val="15"/>
        </w:rPr>
        <w:t> </w:t>
      </w:r>
      <w:r>
        <w:rPr>
          <w:rFonts w:ascii="Verdana" w:hAnsi="Verdana"/>
          <w:color w:val="000000"/>
          <w:sz w:val="15"/>
          <w:szCs w:val="15"/>
        </w:rPr>
        <w:t>специалиста. М., 1992. - 56с.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Алиев</w:t>
      </w:r>
      <w:r>
        <w:rPr>
          <w:rStyle w:val="WW8Num2z0"/>
          <w:rFonts w:ascii="Verdana" w:hAnsi="Verdana"/>
          <w:color w:val="000000"/>
          <w:sz w:val="15"/>
          <w:szCs w:val="15"/>
        </w:rPr>
        <w:t> </w:t>
      </w:r>
      <w:r>
        <w:rPr>
          <w:rFonts w:ascii="Verdana" w:hAnsi="Verdana"/>
          <w:color w:val="000000"/>
          <w:sz w:val="15"/>
          <w:szCs w:val="15"/>
        </w:rPr>
        <w:t>Ю.М.Б. Формирование музыкальной культуры школьников-подростков: Автореф. дисс. докт. пед. наук. М., 1987.- 32 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Аллахвердиева</w:t>
      </w:r>
      <w:r>
        <w:rPr>
          <w:rStyle w:val="WW8Num2z0"/>
          <w:rFonts w:ascii="Verdana" w:hAnsi="Verdana"/>
          <w:color w:val="000000"/>
          <w:sz w:val="15"/>
          <w:szCs w:val="15"/>
        </w:rPr>
        <w:t> </w:t>
      </w:r>
      <w:r>
        <w:rPr>
          <w:rFonts w:ascii="Verdana" w:hAnsi="Verdana"/>
          <w:color w:val="000000"/>
          <w:sz w:val="15"/>
          <w:szCs w:val="15"/>
        </w:rPr>
        <w:t>Д.Т. Опыт применения тестов для</w:t>
      </w:r>
      <w:r>
        <w:rPr>
          <w:rStyle w:val="WW8Num2z0"/>
          <w:rFonts w:ascii="Verdana" w:hAnsi="Verdana"/>
          <w:color w:val="000000"/>
          <w:sz w:val="15"/>
          <w:szCs w:val="15"/>
        </w:rPr>
        <w:t> </w:t>
      </w:r>
      <w:r>
        <w:rPr>
          <w:rStyle w:val="WW8Num3z0"/>
          <w:rFonts w:ascii="Verdana" w:hAnsi="Verdana"/>
          <w:color w:val="4682B4"/>
          <w:sz w:val="15"/>
          <w:szCs w:val="15"/>
        </w:rPr>
        <w:t>дидактической</w:t>
      </w:r>
      <w:r>
        <w:rPr>
          <w:rStyle w:val="WW8Num2z0"/>
          <w:rFonts w:ascii="Verdana" w:hAnsi="Verdana"/>
          <w:color w:val="000000"/>
          <w:sz w:val="15"/>
          <w:szCs w:val="15"/>
        </w:rPr>
        <w:t> </w:t>
      </w:r>
      <w:r>
        <w:rPr>
          <w:rFonts w:ascii="Verdana" w:hAnsi="Verdana"/>
          <w:color w:val="000000"/>
          <w:sz w:val="15"/>
          <w:szCs w:val="15"/>
        </w:rPr>
        <w:t>экспертизы обучения // Высшее образование в России. 1993. - № 2 -с. 102- 104.</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Андрюшина</w:t>
      </w:r>
      <w:r>
        <w:rPr>
          <w:rStyle w:val="WW8Num2z0"/>
          <w:rFonts w:ascii="Verdana" w:hAnsi="Verdana"/>
          <w:color w:val="000000"/>
          <w:sz w:val="15"/>
          <w:szCs w:val="15"/>
        </w:rPr>
        <w:t> </w:t>
      </w:r>
      <w:r>
        <w:rPr>
          <w:rFonts w:ascii="Verdana" w:hAnsi="Verdana"/>
          <w:color w:val="000000"/>
          <w:sz w:val="15"/>
          <w:szCs w:val="15"/>
        </w:rPr>
        <w:t>Н.Е. Духовный мир личности как социально-философская проблема: Автореф. дисс. канд. филос. наук. М., 1992.-17с.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Анисимов</w:t>
      </w:r>
      <w:r>
        <w:rPr>
          <w:rStyle w:val="WW8Num2z0"/>
          <w:rFonts w:ascii="Verdana" w:hAnsi="Verdana"/>
          <w:color w:val="000000"/>
          <w:sz w:val="15"/>
          <w:szCs w:val="15"/>
        </w:rPr>
        <w:t> </w:t>
      </w:r>
      <w:r>
        <w:rPr>
          <w:rFonts w:ascii="Verdana" w:hAnsi="Verdana"/>
          <w:color w:val="000000"/>
          <w:sz w:val="15"/>
          <w:szCs w:val="15"/>
        </w:rPr>
        <w:t>С.Ф. Духовные ценности: производство и потребление. -М.: Мысль, 1988. -253с.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Антонова</w:t>
      </w:r>
      <w:r>
        <w:rPr>
          <w:rStyle w:val="WW8Num2z0"/>
          <w:rFonts w:ascii="Verdana" w:hAnsi="Verdana"/>
          <w:color w:val="000000"/>
          <w:sz w:val="15"/>
          <w:szCs w:val="15"/>
        </w:rPr>
        <w:t> </w:t>
      </w:r>
      <w:r>
        <w:rPr>
          <w:rFonts w:ascii="Verdana" w:hAnsi="Verdana"/>
          <w:color w:val="000000"/>
          <w:sz w:val="15"/>
          <w:szCs w:val="15"/>
        </w:rPr>
        <w:t>А.В. Эстетическое образование как фактор профессиональной подготовки</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дошкольного воспитания в педагогическом</w:t>
      </w:r>
      <w:r>
        <w:rPr>
          <w:rStyle w:val="WW8Num2z0"/>
          <w:rFonts w:ascii="Verdana" w:hAnsi="Verdana"/>
          <w:color w:val="000000"/>
          <w:sz w:val="15"/>
          <w:szCs w:val="15"/>
        </w:rPr>
        <w:t> </w:t>
      </w:r>
      <w:r>
        <w:rPr>
          <w:rStyle w:val="WW8Num3z0"/>
          <w:rFonts w:ascii="Verdana" w:hAnsi="Verdana"/>
          <w:color w:val="4682B4"/>
          <w:sz w:val="15"/>
          <w:szCs w:val="15"/>
        </w:rPr>
        <w:t>вузе</w:t>
      </w:r>
      <w:r>
        <w:rPr>
          <w:rFonts w:ascii="Verdana" w:hAnsi="Verdana"/>
          <w:color w:val="000000"/>
          <w:sz w:val="15"/>
          <w:szCs w:val="15"/>
        </w:rPr>
        <w:t>: Автореф. дисс. докт. пед. наук. -М., 2001. 42с.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Ю.Арановская И.В.</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развитие будущего учителя начальных классов средствами музыки как компонент его профессиональной подготовки: Автореф. дисс. канд. пед. наук. М., 1990. -22с.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П.Аристотель. Политика. Риторика. Поэтика. Категории. М.: Литература, 1998. - 1392с.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Арнольдов</w:t>
      </w:r>
      <w:r>
        <w:rPr>
          <w:rStyle w:val="WW8Num2z0"/>
          <w:rFonts w:ascii="Verdana" w:hAnsi="Verdana"/>
          <w:color w:val="000000"/>
          <w:sz w:val="15"/>
          <w:szCs w:val="15"/>
        </w:rPr>
        <w:t> </w:t>
      </w:r>
      <w:r>
        <w:rPr>
          <w:rFonts w:ascii="Verdana" w:hAnsi="Verdana"/>
          <w:color w:val="000000"/>
          <w:sz w:val="15"/>
          <w:szCs w:val="15"/>
        </w:rPr>
        <w:t>А.И. Человек и мир культуры введение в культурологию. М.: Изд. МГИК, 1992. -240с.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Арчажникова</w:t>
      </w:r>
      <w:r>
        <w:rPr>
          <w:rStyle w:val="WW8Num2z0"/>
          <w:rFonts w:ascii="Verdana" w:hAnsi="Verdana"/>
          <w:color w:val="000000"/>
          <w:sz w:val="15"/>
          <w:szCs w:val="15"/>
        </w:rPr>
        <w:t> </w:t>
      </w:r>
      <w:r>
        <w:rPr>
          <w:rFonts w:ascii="Verdana" w:hAnsi="Verdana"/>
          <w:color w:val="000000"/>
          <w:sz w:val="15"/>
          <w:szCs w:val="15"/>
        </w:rPr>
        <w:t>Л.Г. Профессия учитель музыки. - М.: Просвеще-ние,1984. - 111с.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Асафьев</w:t>
      </w:r>
      <w:r>
        <w:rPr>
          <w:rStyle w:val="WW8Num2z0"/>
          <w:rFonts w:ascii="Verdana" w:hAnsi="Verdana"/>
          <w:color w:val="000000"/>
          <w:sz w:val="15"/>
          <w:szCs w:val="15"/>
        </w:rPr>
        <w:t> </w:t>
      </w:r>
      <w:r>
        <w:rPr>
          <w:rFonts w:ascii="Verdana" w:hAnsi="Verdana"/>
          <w:color w:val="000000"/>
          <w:sz w:val="15"/>
          <w:szCs w:val="15"/>
        </w:rPr>
        <w:t>Б.Г. Ценность музыки. М.,1923. - 19с.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 Асафьев Б. Очаги слушания музыки, избранные статьи о</w:t>
      </w:r>
      <w:r>
        <w:rPr>
          <w:rStyle w:val="WW8Num2z0"/>
          <w:rFonts w:ascii="Verdana" w:hAnsi="Verdana"/>
          <w:color w:val="000000"/>
          <w:sz w:val="15"/>
          <w:szCs w:val="15"/>
        </w:rPr>
        <w:t> </w:t>
      </w:r>
      <w:r>
        <w:rPr>
          <w:rStyle w:val="WW8Num3z0"/>
          <w:rFonts w:ascii="Verdana" w:hAnsi="Verdana"/>
          <w:color w:val="4682B4"/>
          <w:sz w:val="15"/>
          <w:szCs w:val="15"/>
        </w:rPr>
        <w:t>музыкальном</w:t>
      </w:r>
      <w:r>
        <w:rPr>
          <w:rStyle w:val="WW8Num2z0"/>
          <w:rFonts w:ascii="Verdana" w:hAnsi="Verdana"/>
          <w:color w:val="000000"/>
          <w:sz w:val="15"/>
          <w:szCs w:val="15"/>
        </w:rPr>
        <w:t> </w:t>
      </w:r>
      <w:r>
        <w:rPr>
          <w:rFonts w:ascii="Verdana" w:hAnsi="Verdana"/>
          <w:color w:val="000000"/>
          <w:sz w:val="15"/>
          <w:szCs w:val="15"/>
        </w:rPr>
        <w:t>просвещении и образовании. М.: Изд. Знание. - 64с.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 Асафьев Б.</w:t>
      </w:r>
      <w:r>
        <w:rPr>
          <w:rStyle w:val="WW8Num2z0"/>
          <w:rFonts w:ascii="Verdana" w:hAnsi="Verdana"/>
          <w:color w:val="000000"/>
          <w:sz w:val="15"/>
          <w:szCs w:val="15"/>
        </w:rPr>
        <w:t> </w:t>
      </w:r>
      <w:r>
        <w:rPr>
          <w:rStyle w:val="WW8Num3z0"/>
          <w:rFonts w:ascii="Verdana" w:hAnsi="Verdana"/>
          <w:color w:val="4682B4"/>
          <w:sz w:val="15"/>
          <w:szCs w:val="15"/>
        </w:rPr>
        <w:t>Музыкальная</w:t>
      </w:r>
      <w:r>
        <w:rPr>
          <w:rStyle w:val="WW8Num2z0"/>
          <w:rFonts w:ascii="Verdana" w:hAnsi="Verdana"/>
          <w:color w:val="000000"/>
          <w:sz w:val="15"/>
          <w:szCs w:val="15"/>
        </w:rPr>
        <w:t> </w:t>
      </w:r>
      <w:r>
        <w:rPr>
          <w:rFonts w:ascii="Verdana" w:hAnsi="Verdana"/>
          <w:color w:val="000000"/>
          <w:sz w:val="15"/>
          <w:szCs w:val="15"/>
        </w:rPr>
        <w:t>форма как процесс. Ленингр.отд.: Изд.Музыка, 1971. - 376с.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Башарин</w:t>
      </w:r>
      <w:r>
        <w:rPr>
          <w:rStyle w:val="WW8Num2z0"/>
          <w:rFonts w:ascii="Verdana" w:hAnsi="Verdana"/>
          <w:color w:val="000000"/>
          <w:sz w:val="15"/>
          <w:szCs w:val="15"/>
        </w:rPr>
        <w:t> </w:t>
      </w:r>
      <w:r>
        <w:rPr>
          <w:rFonts w:ascii="Verdana" w:hAnsi="Verdana"/>
          <w:color w:val="000000"/>
          <w:sz w:val="15"/>
          <w:szCs w:val="15"/>
        </w:rPr>
        <w:t>В.Ф. Место и роль</w:t>
      </w:r>
      <w:r>
        <w:rPr>
          <w:rStyle w:val="WW8Num2z0"/>
          <w:rFonts w:ascii="Verdana" w:hAnsi="Verdana"/>
          <w:color w:val="000000"/>
          <w:sz w:val="15"/>
          <w:szCs w:val="15"/>
        </w:rPr>
        <w:t> </w:t>
      </w:r>
      <w:r>
        <w:rPr>
          <w:rStyle w:val="WW8Num3z0"/>
          <w:rFonts w:ascii="Verdana" w:hAnsi="Verdana"/>
          <w:color w:val="4682B4"/>
          <w:sz w:val="15"/>
          <w:szCs w:val="15"/>
        </w:rPr>
        <w:t>познавательного</w:t>
      </w:r>
      <w:r>
        <w:rPr>
          <w:rStyle w:val="WW8Num2z0"/>
          <w:rFonts w:ascii="Verdana" w:hAnsi="Verdana"/>
          <w:color w:val="000000"/>
          <w:sz w:val="15"/>
          <w:szCs w:val="15"/>
        </w:rPr>
        <w:t> </w:t>
      </w:r>
      <w:r>
        <w:rPr>
          <w:rFonts w:ascii="Verdana" w:hAnsi="Verdana"/>
          <w:color w:val="000000"/>
          <w:sz w:val="15"/>
          <w:szCs w:val="15"/>
        </w:rPr>
        <w:t>интереса в познавательной деятельности</w:t>
      </w:r>
      <w:r>
        <w:rPr>
          <w:rStyle w:val="WW8Num2z0"/>
          <w:rFonts w:ascii="Verdana" w:hAnsi="Verdana"/>
          <w:color w:val="000000"/>
          <w:sz w:val="15"/>
          <w:szCs w:val="15"/>
        </w:rPr>
        <w:t> </w:t>
      </w:r>
      <w:r>
        <w:rPr>
          <w:rStyle w:val="WW8Num3z0"/>
          <w:rFonts w:ascii="Verdana" w:hAnsi="Verdana"/>
          <w:color w:val="4682B4"/>
          <w:sz w:val="15"/>
          <w:szCs w:val="15"/>
        </w:rPr>
        <w:t>учащегося</w:t>
      </w:r>
      <w:r>
        <w:rPr>
          <w:rFonts w:ascii="Verdana" w:hAnsi="Verdana"/>
          <w:color w:val="000000"/>
          <w:sz w:val="15"/>
          <w:szCs w:val="15"/>
        </w:rPr>
        <w:t>: Сб. науч. тр. /Педагогические проблемы формирования</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интересов учащихся/. -Вып.5, Л-д., 1979. С.36-45.</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Бекирова</w:t>
      </w:r>
      <w:r>
        <w:rPr>
          <w:rStyle w:val="WW8Num2z0"/>
          <w:rFonts w:ascii="Verdana" w:hAnsi="Verdana"/>
          <w:color w:val="000000"/>
          <w:sz w:val="15"/>
          <w:szCs w:val="15"/>
        </w:rPr>
        <w:t> </w:t>
      </w:r>
      <w:r>
        <w:rPr>
          <w:rFonts w:ascii="Verdana" w:hAnsi="Verdana"/>
          <w:color w:val="000000"/>
          <w:sz w:val="15"/>
          <w:szCs w:val="15"/>
        </w:rPr>
        <w:t>Р.С. Организация модульного обучения по</w:t>
      </w:r>
      <w:r>
        <w:rPr>
          <w:rStyle w:val="WW8Num2z0"/>
          <w:rFonts w:ascii="Verdana" w:hAnsi="Verdana"/>
          <w:color w:val="000000"/>
          <w:sz w:val="15"/>
          <w:szCs w:val="15"/>
        </w:rPr>
        <w:t> </w:t>
      </w:r>
      <w:r>
        <w:rPr>
          <w:rStyle w:val="WW8Num3z0"/>
          <w:rFonts w:ascii="Verdana" w:hAnsi="Verdana"/>
          <w:color w:val="4682B4"/>
          <w:sz w:val="15"/>
          <w:szCs w:val="15"/>
        </w:rPr>
        <w:t>дисциплинам</w:t>
      </w:r>
      <w:r>
        <w:rPr>
          <w:rStyle w:val="WW8Num2z0"/>
          <w:rFonts w:ascii="Verdana" w:hAnsi="Verdana"/>
          <w:color w:val="000000"/>
          <w:sz w:val="15"/>
          <w:szCs w:val="15"/>
        </w:rPr>
        <w:t> </w:t>
      </w:r>
      <w:r>
        <w:rPr>
          <w:rFonts w:ascii="Verdana" w:hAnsi="Verdana"/>
          <w:color w:val="000000"/>
          <w:sz w:val="15"/>
          <w:szCs w:val="15"/>
        </w:rPr>
        <w:t>естественнонаучного цикла: Автореф. дисс. канд. пед. наук. М., 1998.-23с.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Беспалько</w:t>
      </w:r>
      <w:r>
        <w:rPr>
          <w:rStyle w:val="WW8Num2z0"/>
          <w:rFonts w:ascii="Verdana" w:hAnsi="Verdana"/>
          <w:color w:val="000000"/>
          <w:sz w:val="15"/>
          <w:szCs w:val="15"/>
        </w:rPr>
        <w:t> </w:t>
      </w:r>
      <w:r>
        <w:rPr>
          <w:rFonts w:ascii="Verdana" w:hAnsi="Verdana"/>
          <w:color w:val="000000"/>
          <w:sz w:val="15"/>
          <w:szCs w:val="15"/>
        </w:rPr>
        <w:t>А.П. Программированное обучение: дидактические основы. М., 1970. - 300с.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Блюмкин</w:t>
      </w:r>
      <w:r>
        <w:rPr>
          <w:rStyle w:val="WW8Num2z0"/>
          <w:rFonts w:ascii="Verdana" w:hAnsi="Verdana"/>
          <w:color w:val="000000"/>
          <w:sz w:val="15"/>
          <w:szCs w:val="15"/>
        </w:rPr>
        <w:t> </w:t>
      </w:r>
      <w:r>
        <w:rPr>
          <w:rFonts w:ascii="Verdana" w:hAnsi="Verdana"/>
          <w:color w:val="000000"/>
          <w:sz w:val="15"/>
          <w:szCs w:val="15"/>
        </w:rPr>
        <w:t>В.А. Мир моральных ценностей. М.: Знание, 1981.- 64с.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Богоявленская</w:t>
      </w:r>
      <w:r>
        <w:rPr>
          <w:rStyle w:val="WW8Num2z0"/>
          <w:rFonts w:ascii="Verdana" w:hAnsi="Verdana"/>
          <w:color w:val="000000"/>
          <w:sz w:val="15"/>
          <w:szCs w:val="15"/>
        </w:rPr>
        <w:t> </w:t>
      </w:r>
      <w:r>
        <w:rPr>
          <w:rFonts w:ascii="Verdana" w:hAnsi="Verdana"/>
          <w:color w:val="000000"/>
          <w:sz w:val="15"/>
          <w:szCs w:val="15"/>
        </w:rPr>
        <w:t>Д.Б. Пути к творчеству М.: Знание, 1981. - 96с.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Бонфельд</w:t>
      </w:r>
      <w:r>
        <w:rPr>
          <w:rStyle w:val="WW8Num2z0"/>
          <w:rFonts w:ascii="Verdana" w:hAnsi="Verdana"/>
          <w:color w:val="000000"/>
          <w:sz w:val="15"/>
          <w:szCs w:val="15"/>
        </w:rPr>
        <w:t> </w:t>
      </w:r>
      <w:r>
        <w:rPr>
          <w:rFonts w:ascii="Verdana" w:hAnsi="Verdana"/>
          <w:color w:val="000000"/>
          <w:sz w:val="15"/>
          <w:szCs w:val="15"/>
        </w:rPr>
        <w:t>М.Ш. Музыка как речь и как</w:t>
      </w:r>
      <w:r>
        <w:rPr>
          <w:rStyle w:val="WW8Num2z0"/>
          <w:rFonts w:ascii="Verdana" w:hAnsi="Verdana"/>
          <w:color w:val="000000"/>
          <w:sz w:val="15"/>
          <w:szCs w:val="15"/>
        </w:rPr>
        <w:t> </w:t>
      </w:r>
      <w:r>
        <w:rPr>
          <w:rStyle w:val="WW8Num3z0"/>
          <w:rFonts w:ascii="Verdana" w:hAnsi="Verdana"/>
          <w:color w:val="4682B4"/>
          <w:sz w:val="15"/>
          <w:szCs w:val="15"/>
        </w:rPr>
        <w:t>мышление</w:t>
      </w:r>
      <w:r>
        <w:rPr>
          <w:rFonts w:ascii="Verdana" w:hAnsi="Verdana"/>
          <w:color w:val="000000"/>
          <w:sz w:val="15"/>
          <w:szCs w:val="15"/>
        </w:rPr>
        <w:t>: Автореф. дисс. .докт. искусств. М., 1993. - 41с.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Бочкарев</w:t>
      </w:r>
      <w:r>
        <w:rPr>
          <w:rStyle w:val="WW8Num2z0"/>
          <w:rFonts w:ascii="Verdana" w:hAnsi="Verdana"/>
          <w:color w:val="000000"/>
          <w:sz w:val="15"/>
          <w:szCs w:val="15"/>
        </w:rPr>
        <w:t> </w:t>
      </w:r>
      <w:r>
        <w:rPr>
          <w:rFonts w:ascii="Verdana" w:hAnsi="Verdana"/>
          <w:color w:val="000000"/>
          <w:sz w:val="15"/>
          <w:szCs w:val="15"/>
        </w:rPr>
        <w:t>Л.А. Психология музыкальной деятельности. М.: Изд.</w:t>
      </w:r>
      <w:r>
        <w:rPr>
          <w:rStyle w:val="WW8Num2z0"/>
          <w:rFonts w:ascii="Verdana" w:hAnsi="Verdana"/>
          <w:color w:val="000000"/>
          <w:sz w:val="15"/>
          <w:szCs w:val="15"/>
        </w:rPr>
        <w:t> </w:t>
      </w:r>
      <w:r>
        <w:rPr>
          <w:rStyle w:val="WW8Num3z0"/>
          <w:rFonts w:ascii="Verdana" w:hAnsi="Verdana"/>
          <w:color w:val="4682B4"/>
          <w:sz w:val="15"/>
          <w:szCs w:val="15"/>
        </w:rPr>
        <w:t>РАН</w:t>
      </w:r>
      <w:r>
        <w:rPr>
          <w:rFonts w:ascii="Verdana" w:hAnsi="Verdana"/>
          <w:color w:val="000000"/>
          <w:sz w:val="15"/>
          <w:szCs w:val="15"/>
        </w:rPr>
        <w:t>, 1997. - 352с.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Боякова</w:t>
      </w:r>
      <w:r>
        <w:rPr>
          <w:rStyle w:val="WW8Num2z0"/>
          <w:rFonts w:ascii="Verdana" w:hAnsi="Verdana"/>
          <w:color w:val="000000"/>
          <w:sz w:val="15"/>
          <w:szCs w:val="15"/>
        </w:rPr>
        <w:t> </w:t>
      </w:r>
      <w:r>
        <w:rPr>
          <w:rFonts w:ascii="Verdana" w:hAnsi="Verdana"/>
          <w:color w:val="000000"/>
          <w:sz w:val="15"/>
          <w:szCs w:val="15"/>
        </w:rPr>
        <w:t>Е.В. Воспитание интереса к музыке 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Автореф. дисс. .канд. пед. наук. М., 2001. -16с.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Брушлинский</w:t>
      </w:r>
      <w:r>
        <w:rPr>
          <w:rStyle w:val="WW8Num2z0"/>
          <w:rFonts w:ascii="Verdana" w:hAnsi="Verdana"/>
          <w:color w:val="000000"/>
          <w:sz w:val="15"/>
          <w:szCs w:val="15"/>
        </w:rPr>
        <w:t> </w:t>
      </w:r>
      <w:r>
        <w:rPr>
          <w:rFonts w:ascii="Verdana" w:hAnsi="Verdana"/>
          <w:color w:val="000000"/>
          <w:sz w:val="15"/>
          <w:szCs w:val="15"/>
        </w:rPr>
        <w:t>А.В. Субъект: мышление, учение,</w:t>
      </w:r>
      <w:r>
        <w:rPr>
          <w:rStyle w:val="WW8Num2z0"/>
          <w:rFonts w:ascii="Verdana" w:hAnsi="Verdana"/>
          <w:color w:val="000000"/>
          <w:sz w:val="15"/>
          <w:szCs w:val="15"/>
        </w:rPr>
        <w:t> </w:t>
      </w:r>
      <w:r>
        <w:rPr>
          <w:rStyle w:val="WW8Num3z0"/>
          <w:rFonts w:ascii="Verdana" w:hAnsi="Verdana"/>
          <w:color w:val="4682B4"/>
          <w:sz w:val="15"/>
          <w:szCs w:val="15"/>
        </w:rPr>
        <w:t>воображение</w:t>
      </w:r>
      <w:r>
        <w:rPr>
          <w:rFonts w:ascii="Verdana" w:hAnsi="Verdana"/>
          <w:color w:val="000000"/>
          <w:sz w:val="15"/>
          <w:szCs w:val="15"/>
        </w:rPr>
        <w:t>. М., НПО «</w:t>
      </w:r>
      <w:r>
        <w:rPr>
          <w:rStyle w:val="WW8Num3z0"/>
          <w:rFonts w:ascii="Verdana" w:hAnsi="Verdana"/>
          <w:color w:val="4682B4"/>
          <w:sz w:val="15"/>
          <w:szCs w:val="15"/>
        </w:rPr>
        <w:t>Модэк</w:t>
      </w:r>
      <w:r>
        <w:rPr>
          <w:rFonts w:ascii="Verdana" w:hAnsi="Verdana"/>
          <w:color w:val="000000"/>
          <w:sz w:val="15"/>
          <w:szCs w:val="15"/>
        </w:rPr>
        <w:t>», 1996. - 392с.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Буева</w:t>
      </w:r>
      <w:r>
        <w:rPr>
          <w:rStyle w:val="WW8Num2z0"/>
          <w:rFonts w:ascii="Verdana" w:hAnsi="Verdana"/>
          <w:color w:val="000000"/>
          <w:sz w:val="15"/>
          <w:szCs w:val="15"/>
        </w:rPr>
        <w:t> </w:t>
      </w:r>
      <w:r>
        <w:rPr>
          <w:rFonts w:ascii="Verdana" w:hAnsi="Verdana"/>
          <w:color w:val="000000"/>
          <w:sz w:val="15"/>
          <w:szCs w:val="15"/>
        </w:rPr>
        <w:t>Л.П. Человек /деятельность и</w:t>
      </w:r>
      <w:r>
        <w:rPr>
          <w:rStyle w:val="WW8Num2z0"/>
          <w:rFonts w:ascii="Verdana" w:hAnsi="Verdana"/>
          <w:color w:val="000000"/>
          <w:sz w:val="15"/>
          <w:szCs w:val="15"/>
        </w:rPr>
        <w:t> </w:t>
      </w:r>
      <w:r>
        <w:rPr>
          <w:rStyle w:val="WW8Num3z0"/>
          <w:rFonts w:ascii="Verdana" w:hAnsi="Verdana"/>
          <w:color w:val="4682B4"/>
          <w:sz w:val="15"/>
          <w:szCs w:val="15"/>
        </w:rPr>
        <w:t>общение</w:t>
      </w:r>
      <w:r>
        <w:rPr>
          <w:rFonts w:ascii="Verdana" w:hAnsi="Verdana"/>
          <w:color w:val="000000"/>
          <w:sz w:val="15"/>
          <w:szCs w:val="15"/>
        </w:rPr>
        <w:t>. М.: Мысль, 1978.-216с.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Бурлина</w:t>
      </w:r>
      <w:r>
        <w:rPr>
          <w:rStyle w:val="WW8Num2z0"/>
          <w:rFonts w:ascii="Verdana" w:hAnsi="Verdana"/>
          <w:color w:val="000000"/>
          <w:sz w:val="15"/>
          <w:szCs w:val="15"/>
        </w:rPr>
        <w:t> </w:t>
      </w:r>
      <w:r>
        <w:rPr>
          <w:rFonts w:ascii="Verdana" w:hAnsi="Verdana"/>
          <w:color w:val="000000"/>
          <w:sz w:val="15"/>
          <w:szCs w:val="15"/>
        </w:rPr>
        <w:t>Е.Я. О понятии «</w:t>
      </w:r>
      <w:r>
        <w:rPr>
          <w:rStyle w:val="WW8Num3z0"/>
          <w:rFonts w:ascii="Verdana" w:hAnsi="Verdana"/>
          <w:color w:val="4682B4"/>
          <w:sz w:val="15"/>
          <w:szCs w:val="15"/>
        </w:rPr>
        <w:t>музыкальный интерес</w:t>
      </w:r>
      <w:r>
        <w:rPr>
          <w:rFonts w:ascii="Verdana" w:hAnsi="Verdana"/>
          <w:color w:val="000000"/>
          <w:sz w:val="15"/>
          <w:szCs w:val="15"/>
        </w:rPr>
        <w:t>»: Сб. /Музыка всоциалистическом обществе/ вып.2, JL, 1975. - С.63-73.</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28.</w:t>
      </w:r>
      <w:r>
        <w:rPr>
          <w:rStyle w:val="WW8Num2z0"/>
          <w:rFonts w:ascii="Verdana" w:hAnsi="Verdana"/>
          <w:color w:val="000000"/>
          <w:sz w:val="15"/>
          <w:szCs w:val="15"/>
        </w:rPr>
        <w:t> </w:t>
      </w:r>
      <w:r>
        <w:rPr>
          <w:rStyle w:val="WW8Num3z0"/>
          <w:rFonts w:ascii="Verdana" w:hAnsi="Verdana"/>
          <w:color w:val="4682B4"/>
          <w:sz w:val="15"/>
          <w:szCs w:val="15"/>
        </w:rPr>
        <w:t>Вазина</w:t>
      </w:r>
      <w:r>
        <w:rPr>
          <w:rStyle w:val="WW8Num2z0"/>
          <w:rFonts w:ascii="Verdana" w:hAnsi="Verdana"/>
          <w:color w:val="000000"/>
          <w:sz w:val="15"/>
          <w:szCs w:val="15"/>
        </w:rPr>
        <w:t> </w:t>
      </w:r>
      <w:r>
        <w:rPr>
          <w:rFonts w:ascii="Verdana" w:hAnsi="Verdana"/>
          <w:color w:val="000000"/>
          <w:sz w:val="15"/>
          <w:szCs w:val="15"/>
        </w:rPr>
        <w:t>К.Я. Саморазвитие человека и</w:t>
      </w:r>
      <w:r>
        <w:rPr>
          <w:rStyle w:val="WW8Num2z0"/>
          <w:rFonts w:ascii="Verdana" w:hAnsi="Verdana"/>
          <w:color w:val="000000"/>
          <w:sz w:val="15"/>
          <w:szCs w:val="15"/>
        </w:rPr>
        <w:t> </w:t>
      </w:r>
      <w:r>
        <w:rPr>
          <w:rStyle w:val="WW8Num3z0"/>
          <w:rFonts w:ascii="Verdana" w:hAnsi="Verdana"/>
          <w:color w:val="4682B4"/>
          <w:sz w:val="15"/>
          <w:szCs w:val="15"/>
        </w:rPr>
        <w:t>модульное</w:t>
      </w:r>
      <w:r>
        <w:rPr>
          <w:rStyle w:val="WW8Num2z0"/>
          <w:rFonts w:ascii="Verdana" w:hAnsi="Verdana"/>
          <w:color w:val="000000"/>
          <w:sz w:val="15"/>
          <w:szCs w:val="15"/>
        </w:rPr>
        <w:t> </w:t>
      </w:r>
      <w:r>
        <w:rPr>
          <w:rFonts w:ascii="Verdana" w:hAnsi="Verdana"/>
          <w:color w:val="000000"/>
          <w:sz w:val="15"/>
          <w:szCs w:val="15"/>
        </w:rPr>
        <w:t>обучение. -Н.Новгород„ 1991.- 125с.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Васильев</w:t>
      </w:r>
      <w:r>
        <w:rPr>
          <w:rStyle w:val="WW8Num2z0"/>
          <w:rFonts w:ascii="Verdana" w:hAnsi="Verdana"/>
          <w:color w:val="000000"/>
          <w:sz w:val="15"/>
          <w:szCs w:val="15"/>
        </w:rPr>
        <w:t> </w:t>
      </w:r>
      <w:r>
        <w:rPr>
          <w:rFonts w:ascii="Verdana" w:hAnsi="Verdana"/>
          <w:color w:val="000000"/>
          <w:sz w:val="15"/>
          <w:szCs w:val="15"/>
        </w:rPr>
        <w:t>Л.И. Педагогические условия модульной организации физического образования в средней школе: Дисс. канд. пед наук. -Уфа, 2001.-190с.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Н.А. Музыкальное развитие ребенка. М.: Просвещение., 1967.-415с.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Н.А. Возраст и музыкальная восприимчивость: Сб. статей. /Восприятие музыки/ Сост. В.Н. Максимов. М.: Музыка, 1980.С.229-243.</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Н.А., Кенеман А.В. Теория и методика</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воспитания в детском саду. М.: Просвещение, 1983. - 255с.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Волобуева</w:t>
      </w:r>
      <w:r>
        <w:rPr>
          <w:rStyle w:val="WW8Num2z0"/>
          <w:rFonts w:ascii="Verdana" w:hAnsi="Verdana"/>
          <w:color w:val="000000"/>
          <w:sz w:val="15"/>
          <w:szCs w:val="15"/>
        </w:rPr>
        <w:t> </w:t>
      </w:r>
      <w:r>
        <w:rPr>
          <w:rFonts w:ascii="Verdana" w:hAnsi="Verdana"/>
          <w:color w:val="000000"/>
          <w:sz w:val="15"/>
          <w:szCs w:val="15"/>
        </w:rPr>
        <w:t>Л.С. Воспитание музыкально-эстетического вкуса учащихся</w:t>
      </w:r>
      <w:r>
        <w:rPr>
          <w:rStyle w:val="WW8Num2z0"/>
          <w:rFonts w:ascii="Verdana" w:hAnsi="Verdana"/>
          <w:color w:val="000000"/>
          <w:sz w:val="15"/>
          <w:szCs w:val="15"/>
        </w:rPr>
        <w:t> </w:t>
      </w:r>
      <w:r>
        <w:rPr>
          <w:rStyle w:val="WW8Num3z0"/>
          <w:rFonts w:ascii="Verdana" w:hAnsi="Verdana"/>
          <w:color w:val="4682B4"/>
          <w:sz w:val="15"/>
          <w:szCs w:val="15"/>
        </w:rPr>
        <w:t>КПУ</w:t>
      </w:r>
      <w:r>
        <w:rPr>
          <w:rFonts w:ascii="Verdana" w:hAnsi="Verdana"/>
          <w:color w:val="000000"/>
          <w:sz w:val="15"/>
          <w:szCs w:val="15"/>
        </w:rPr>
        <w:t>: Автореф. дисс.канд. пед. наук. М, 1984.-16с.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Педагогическая психология. М.: Изд. Работник просвещения, 1926.-348с.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Психология искусства. М.: Лабиринт, 1997. 416с.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Воображение и творчество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возрасте. -Спб.: Союз, 1997. 96с.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Гареев</w:t>
      </w:r>
      <w:r>
        <w:rPr>
          <w:rStyle w:val="WW8Num2z0"/>
          <w:rFonts w:ascii="Verdana" w:hAnsi="Verdana"/>
          <w:color w:val="000000"/>
          <w:sz w:val="15"/>
          <w:szCs w:val="15"/>
        </w:rPr>
        <w:t> </w:t>
      </w:r>
      <w:r>
        <w:rPr>
          <w:rFonts w:ascii="Verdana" w:hAnsi="Verdana"/>
          <w:color w:val="000000"/>
          <w:sz w:val="15"/>
          <w:szCs w:val="15"/>
        </w:rPr>
        <w:t>В.М., Куликов С.И., Дурко Е.М. Принципы</w:t>
      </w:r>
      <w:r>
        <w:rPr>
          <w:rStyle w:val="WW8Num2z0"/>
          <w:rFonts w:ascii="Verdana" w:hAnsi="Verdana"/>
          <w:color w:val="000000"/>
          <w:sz w:val="15"/>
          <w:szCs w:val="15"/>
        </w:rPr>
        <w:t> </w:t>
      </w:r>
      <w:r>
        <w:rPr>
          <w:rStyle w:val="WW8Num3z0"/>
          <w:rFonts w:ascii="Verdana" w:hAnsi="Verdana"/>
          <w:color w:val="4682B4"/>
          <w:sz w:val="15"/>
          <w:szCs w:val="15"/>
        </w:rPr>
        <w:t>модульного</w:t>
      </w:r>
      <w:r>
        <w:rPr>
          <w:rStyle w:val="WW8Num2z0"/>
          <w:rFonts w:ascii="Verdana" w:hAnsi="Verdana"/>
          <w:color w:val="000000"/>
          <w:sz w:val="15"/>
          <w:szCs w:val="15"/>
        </w:rPr>
        <w:t> </w:t>
      </w:r>
      <w:r>
        <w:rPr>
          <w:rFonts w:ascii="Verdana" w:hAnsi="Verdana"/>
          <w:color w:val="000000"/>
          <w:sz w:val="15"/>
          <w:szCs w:val="15"/>
        </w:rPr>
        <w:t>обучения //Вестник высшей школы. 1987. - № 8. - С. 30-33.</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Гладких</w:t>
      </w:r>
      <w:r>
        <w:rPr>
          <w:rStyle w:val="WW8Num2z0"/>
          <w:rFonts w:ascii="Verdana" w:hAnsi="Verdana"/>
          <w:color w:val="000000"/>
          <w:sz w:val="15"/>
          <w:szCs w:val="15"/>
        </w:rPr>
        <w:t> </w:t>
      </w:r>
      <w:r>
        <w:rPr>
          <w:rFonts w:ascii="Verdana" w:hAnsi="Verdana"/>
          <w:color w:val="000000"/>
          <w:sz w:val="15"/>
          <w:szCs w:val="15"/>
        </w:rPr>
        <w:t>З.И. Формирование музыкально-педагогической культуры учителя начальных классов в системе высшего образования: Ав тореф. дисс. канд. пед. наук. Курск, 1997.- 17с.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Гришанович</w:t>
      </w:r>
      <w:r>
        <w:rPr>
          <w:rStyle w:val="WW8Num2z0"/>
          <w:rFonts w:ascii="Verdana" w:hAnsi="Verdana"/>
          <w:color w:val="000000"/>
          <w:sz w:val="15"/>
          <w:szCs w:val="15"/>
        </w:rPr>
        <w:t> </w:t>
      </w:r>
      <w:r>
        <w:rPr>
          <w:rFonts w:ascii="Verdana" w:hAnsi="Verdana"/>
          <w:color w:val="000000"/>
          <w:sz w:val="15"/>
          <w:szCs w:val="15"/>
        </w:rPr>
        <w:t>Н.Н. Некоторые особенности музыкальнопознавательной деятельности: Сб. /Вопросы методики музыкальноговоспитания/ Минск., 1976. - 128с.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Громакова</w:t>
      </w:r>
      <w:r>
        <w:rPr>
          <w:rStyle w:val="WW8Num2z0"/>
          <w:rFonts w:ascii="Verdana" w:hAnsi="Verdana"/>
          <w:color w:val="000000"/>
          <w:sz w:val="15"/>
          <w:szCs w:val="15"/>
        </w:rPr>
        <w:t> </w:t>
      </w:r>
      <w:r>
        <w:rPr>
          <w:rFonts w:ascii="Verdana" w:hAnsi="Verdana"/>
          <w:color w:val="000000"/>
          <w:sz w:val="15"/>
          <w:szCs w:val="15"/>
        </w:rPr>
        <w:t>С.В. Подготовка студентов к использованию комплекса искусств в художественном воспитании детей дошкольного возраста: Автореф. дисс. канд. пед. наук. М., 1994.- 17с.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Груздова</w:t>
      </w:r>
      <w:r>
        <w:rPr>
          <w:rStyle w:val="WW8Num2z0"/>
          <w:rFonts w:ascii="Verdana" w:hAnsi="Verdana"/>
          <w:color w:val="000000"/>
          <w:sz w:val="15"/>
          <w:szCs w:val="15"/>
        </w:rPr>
        <w:t> </w:t>
      </w:r>
      <w:r>
        <w:rPr>
          <w:rFonts w:ascii="Verdana" w:hAnsi="Verdana"/>
          <w:color w:val="000000"/>
          <w:sz w:val="15"/>
          <w:szCs w:val="15"/>
        </w:rPr>
        <w:t>И.В. Развитие эмоциональной отзывчивости на музыку у детей</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дошкольного возраста: Автореф. дисс. канд. пед. наук. М., 1998.-16 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Демин</w:t>
      </w:r>
      <w:r>
        <w:rPr>
          <w:rStyle w:val="WW8Num2z0"/>
          <w:rFonts w:ascii="Verdana" w:hAnsi="Verdana"/>
          <w:color w:val="000000"/>
          <w:sz w:val="15"/>
          <w:szCs w:val="15"/>
        </w:rPr>
        <w:t> </w:t>
      </w:r>
      <w:r>
        <w:rPr>
          <w:rFonts w:ascii="Verdana" w:hAnsi="Verdana"/>
          <w:color w:val="000000"/>
          <w:sz w:val="15"/>
          <w:szCs w:val="15"/>
        </w:rPr>
        <w:t>М.В. Проблемы теории личности. Изд. Моск. универс., 1977. -240с.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 Джемс У. Что такое эмоция: Сб. /Психология эмоций/ под ред. В.К.</w:t>
      </w:r>
      <w:r>
        <w:rPr>
          <w:rStyle w:val="WW8Num2z0"/>
          <w:rFonts w:ascii="Verdana" w:hAnsi="Verdana"/>
          <w:color w:val="000000"/>
          <w:sz w:val="15"/>
          <w:szCs w:val="15"/>
        </w:rPr>
        <w:t> </w:t>
      </w:r>
      <w:r>
        <w:rPr>
          <w:rStyle w:val="WW8Num3z0"/>
          <w:rFonts w:ascii="Verdana" w:hAnsi="Verdana"/>
          <w:color w:val="4682B4"/>
          <w:sz w:val="15"/>
          <w:szCs w:val="15"/>
        </w:rPr>
        <w:t>Вилюнаса</w:t>
      </w:r>
      <w:r>
        <w:rPr>
          <w:rFonts w:ascii="Verdana" w:hAnsi="Verdana"/>
          <w:color w:val="000000"/>
          <w:sz w:val="15"/>
          <w:szCs w:val="15"/>
        </w:rPr>
        <w:t>, Ю.Б. Гиппенрейтер. Изд. МГУ, 1984. - 288с.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Дмитриев</w:t>
      </w:r>
      <w:r>
        <w:rPr>
          <w:rStyle w:val="WW8Num2z0"/>
          <w:rFonts w:ascii="Verdana" w:hAnsi="Verdana"/>
          <w:color w:val="000000"/>
          <w:sz w:val="15"/>
          <w:szCs w:val="15"/>
        </w:rPr>
        <w:t> </w:t>
      </w:r>
      <w:r>
        <w:rPr>
          <w:rFonts w:ascii="Verdana" w:hAnsi="Verdana"/>
          <w:color w:val="000000"/>
          <w:sz w:val="15"/>
          <w:szCs w:val="15"/>
        </w:rPr>
        <w:t>А.Е. Теория и практика формирования умений и</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в системе начального обучения: Автореф. дисс. на соискание ученой степени доктора пед. наук. М., 1979. - 27с.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Додонов</w:t>
      </w:r>
      <w:r>
        <w:rPr>
          <w:rStyle w:val="WW8Num2z0"/>
          <w:rFonts w:ascii="Verdana" w:hAnsi="Verdana"/>
          <w:color w:val="000000"/>
          <w:sz w:val="15"/>
          <w:szCs w:val="15"/>
        </w:rPr>
        <w:t> </w:t>
      </w:r>
      <w:r>
        <w:rPr>
          <w:rFonts w:ascii="Verdana" w:hAnsi="Verdana"/>
          <w:color w:val="000000"/>
          <w:sz w:val="15"/>
          <w:szCs w:val="15"/>
        </w:rPr>
        <w:t>Б.И. Эмоция как ценность. М.: Изд. полит, лит., 1978.-272с.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Додонов</w:t>
      </w:r>
      <w:r>
        <w:rPr>
          <w:rStyle w:val="WW8Num2z0"/>
          <w:rFonts w:ascii="Verdana" w:hAnsi="Verdana"/>
          <w:color w:val="000000"/>
          <w:sz w:val="15"/>
          <w:szCs w:val="15"/>
        </w:rPr>
        <w:t> </w:t>
      </w:r>
      <w:r>
        <w:rPr>
          <w:rFonts w:ascii="Verdana" w:hAnsi="Verdana"/>
          <w:color w:val="000000"/>
          <w:sz w:val="15"/>
          <w:szCs w:val="15"/>
        </w:rPr>
        <w:t>Б.И. В мире эмоций. Киев: изд. полит, лит. Украины, 1987.-139с.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Домогацких</w:t>
      </w:r>
      <w:r>
        <w:rPr>
          <w:rStyle w:val="WW8Num2z0"/>
          <w:rFonts w:ascii="Verdana" w:hAnsi="Verdana"/>
          <w:color w:val="000000"/>
          <w:sz w:val="15"/>
          <w:szCs w:val="15"/>
        </w:rPr>
        <w:t> </w:t>
      </w:r>
      <w:r>
        <w:rPr>
          <w:rFonts w:ascii="Verdana" w:hAnsi="Verdana"/>
          <w:color w:val="000000"/>
          <w:sz w:val="15"/>
          <w:szCs w:val="15"/>
        </w:rPr>
        <w:t>В.В. Развитие цветомузыкального восприятия у детей старшего дошкольного возраста: Автореф. дисс. канд. пед. наук. -М., 2000.-16с.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Дубровская</w:t>
      </w:r>
      <w:r>
        <w:rPr>
          <w:rStyle w:val="WW8Num2z0"/>
          <w:rFonts w:ascii="Verdana" w:hAnsi="Verdana"/>
          <w:color w:val="000000"/>
          <w:sz w:val="15"/>
          <w:szCs w:val="15"/>
        </w:rPr>
        <w:t> </w:t>
      </w:r>
      <w:r>
        <w:rPr>
          <w:rFonts w:ascii="Verdana" w:hAnsi="Verdana"/>
          <w:color w:val="000000"/>
          <w:sz w:val="15"/>
          <w:szCs w:val="15"/>
        </w:rPr>
        <w:t>Е.А. Взаимосвязь теории и практики в музыкально-эстетической подготовке студентов</w:t>
      </w:r>
      <w:r>
        <w:rPr>
          <w:rStyle w:val="WW8Num2z0"/>
          <w:rFonts w:ascii="Verdana" w:hAnsi="Verdana"/>
          <w:color w:val="000000"/>
          <w:sz w:val="15"/>
          <w:szCs w:val="15"/>
        </w:rPr>
        <w:t> </w:t>
      </w:r>
      <w:r>
        <w:rPr>
          <w:rStyle w:val="WW8Num3z0"/>
          <w:rFonts w:ascii="Verdana" w:hAnsi="Verdana"/>
          <w:color w:val="4682B4"/>
          <w:sz w:val="15"/>
          <w:szCs w:val="15"/>
        </w:rPr>
        <w:t>заочников</w:t>
      </w:r>
      <w:r>
        <w:rPr>
          <w:rStyle w:val="WW8Num2z0"/>
          <w:rFonts w:ascii="Verdana" w:hAnsi="Verdana"/>
          <w:color w:val="000000"/>
          <w:sz w:val="15"/>
          <w:szCs w:val="15"/>
        </w:rPr>
        <w:t> </w:t>
      </w:r>
      <w:r>
        <w:rPr>
          <w:rFonts w:ascii="Verdana" w:hAnsi="Verdana"/>
          <w:color w:val="000000"/>
          <w:sz w:val="15"/>
          <w:szCs w:val="15"/>
        </w:rPr>
        <w:t>педвузов: Автореф. дисс. канд. пед. наук. - М., 1988. - 21с.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 Дыс JL</w:t>
      </w:r>
      <w:r>
        <w:rPr>
          <w:rStyle w:val="WW8Num2z0"/>
          <w:rFonts w:ascii="Verdana" w:hAnsi="Verdana"/>
          <w:color w:val="000000"/>
          <w:sz w:val="15"/>
          <w:szCs w:val="15"/>
        </w:rPr>
        <w:t> </w:t>
      </w:r>
      <w:r>
        <w:rPr>
          <w:rStyle w:val="WW8Num3z0"/>
          <w:rFonts w:ascii="Verdana" w:hAnsi="Verdana"/>
          <w:color w:val="4682B4"/>
          <w:sz w:val="15"/>
          <w:szCs w:val="15"/>
        </w:rPr>
        <w:t>Музыкальное</w:t>
      </w:r>
      <w:r>
        <w:rPr>
          <w:rStyle w:val="WW8Num2z0"/>
          <w:rFonts w:ascii="Verdana" w:hAnsi="Verdana"/>
          <w:color w:val="000000"/>
          <w:sz w:val="15"/>
          <w:szCs w:val="15"/>
        </w:rPr>
        <w:t> </w:t>
      </w:r>
      <w:r>
        <w:rPr>
          <w:rFonts w:ascii="Verdana" w:hAnsi="Verdana"/>
          <w:color w:val="000000"/>
          <w:sz w:val="15"/>
          <w:szCs w:val="15"/>
        </w:rPr>
        <w:t>мышление как объект исследования: Сб. /Музыкальное мышление: сущность, категории, аспекты, исследования/ Киев, 1989. - С.36-40.</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Егорова</w:t>
      </w:r>
      <w:r>
        <w:rPr>
          <w:rStyle w:val="WW8Num2z0"/>
          <w:rFonts w:ascii="Verdana" w:hAnsi="Verdana"/>
          <w:color w:val="000000"/>
          <w:sz w:val="15"/>
          <w:szCs w:val="15"/>
        </w:rPr>
        <w:t> </w:t>
      </w:r>
      <w:r>
        <w:rPr>
          <w:rFonts w:ascii="Verdana" w:hAnsi="Verdana"/>
          <w:color w:val="000000"/>
          <w:sz w:val="15"/>
          <w:szCs w:val="15"/>
        </w:rPr>
        <w:t>Р.А. Воспитание эмоционально-оценочного отношения к музыке у учащихся</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отделений педучилищ: Автореф. дисс. канд. пед. наук. М.,1987.- 25с.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 Проблемы методологии современного искусствознания/ М.: Наука, 1989. - С.5-25.54.3убачевская Н.А. Формирование</w:t>
      </w:r>
      <w:r>
        <w:rPr>
          <w:rStyle w:val="WW8Num2z0"/>
          <w:rFonts w:ascii="Verdana" w:hAnsi="Verdana"/>
          <w:color w:val="000000"/>
          <w:sz w:val="15"/>
          <w:szCs w:val="15"/>
        </w:rPr>
        <w:t> </w:t>
      </w:r>
      <w:r>
        <w:rPr>
          <w:rStyle w:val="WW8Num3z0"/>
          <w:rFonts w:ascii="Verdana" w:hAnsi="Verdana"/>
          <w:color w:val="4682B4"/>
          <w:sz w:val="15"/>
          <w:szCs w:val="15"/>
        </w:rPr>
        <w:t>эстетических</w:t>
      </w:r>
      <w:r>
        <w:rPr>
          <w:rStyle w:val="WW8Num2z0"/>
          <w:rFonts w:ascii="Verdana" w:hAnsi="Verdana"/>
          <w:color w:val="000000"/>
          <w:sz w:val="15"/>
          <w:szCs w:val="15"/>
        </w:rPr>
        <w:t> </w:t>
      </w:r>
      <w:r>
        <w:rPr>
          <w:rFonts w:ascii="Verdana" w:hAnsi="Verdana"/>
          <w:color w:val="000000"/>
          <w:sz w:val="15"/>
          <w:szCs w:val="15"/>
        </w:rPr>
        <w:t>интересов младших школьников средствами искусства: Автореф. дисс. канд. пед. наук. -Челябинск, 1995. -25с.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Изард</w:t>
      </w:r>
      <w:r>
        <w:rPr>
          <w:rStyle w:val="WW8Num2z0"/>
          <w:rFonts w:ascii="Verdana" w:hAnsi="Verdana"/>
          <w:color w:val="000000"/>
          <w:sz w:val="15"/>
          <w:szCs w:val="15"/>
        </w:rPr>
        <w:t> </w:t>
      </w:r>
      <w:r>
        <w:rPr>
          <w:rFonts w:ascii="Verdana" w:hAnsi="Verdana"/>
          <w:color w:val="000000"/>
          <w:sz w:val="15"/>
          <w:szCs w:val="15"/>
        </w:rPr>
        <w:t>К.Э. Психология эмоций /пер. с англ. Спб.: Изд. «</w:t>
      </w:r>
      <w:r>
        <w:rPr>
          <w:rStyle w:val="WW8Num3z0"/>
          <w:rFonts w:ascii="Verdana" w:hAnsi="Verdana"/>
          <w:color w:val="4682B4"/>
          <w:sz w:val="15"/>
          <w:szCs w:val="15"/>
        </w:rPr>
        <w:t>Питер</w:t>
      </w:r>
      <w:r>
        <w:rPr>
          <w:rFonts w:ascii="Verdana" w:hAnsi="Verdana"/>
          <w:color w:val="000000"/>
          <w:sz w:val="15"/>
          <w:szCs w:val="15"/>
        </w:rPr>
        <w:t>», 1999.-464с.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Ильина</w:t>
      </w:r>
      <w:r>
        <w:rPr>
          <w:rStyle w:val="WW8Num2z0"/>
          <w:rFonts w:ascii="Verdana" w:hAnsi="Verdana"/>
          <w:color w:val="000000"/>
          <w:sz w:val="15"/>
          <w:szCs w:val="15"/>
        </w:rPr>
        <w:t> </w:t>
      </w:r>
      <w:r>
        <w:rPr>
          <w:rFonts w:ascii="Verdana" w:hAnsi="Verdana"/>
          <w:color w:val="000000"/>
          <w:sz w:val="15"/>
          <w:szCs w:val="15"/>
        </w:rPr>
        <w:t>Г.А., Руднева С.Д. К вопросу о механизме музыкального переживания //Вопросы психологии. 1971 № 5. - С. 66-74.</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 Искусство в мире духовной культуры /Ред. Е.П.Шудря и др. Киев: Наукова Думка, 1985.- 239с.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Кабалевский</w:t>
      </w:r>
      <w:r>
        <w:rPr>
          <w:rStyle w:val="WW8Num2z0"/>
          <w:rFonts w:ascii="Verdana" w:hAnsi="Verdana"/>
          <w:color w:val="000000"/>
          <w:sz w:val="15"/>
          <w:szCs w:val="15"/>
        </w:rPr>
        <w:t> </w:t>
      </w:r>
      <w:r>
        <w:rPr>
          <w:rFonts w:ascii="Verdana" w:hAnsi="Verdana"/>
          <w:color w:val="000000"/>
          <w:sz w:val="15"/>
          <w:szCs w:val="15"/>
        </w:rPr>
        <w:t>Д.Б. Как рассказывать детям о музыке? М., 1982. -214с.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Морфология искусства: Изд. Искусство. Л-д, 1972.-440с.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Человеческая деятельность. /Опыт системного анализа/.- М.: Политиздат, 1974.-328с.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Искусство как феномен культуры: Сб. /Искусство в системе культуры/ Сост. М.С. Каган. Л-д: изд. Наука, 1987. - С. 6-22.</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Философия культуры. СПб., 1996. - 416с.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Музыка в мире искусств. СПб., 1996. -232с.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Философская теория ценности. СПб., 1997. - 205с.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Введение в историю мировой культуры, кн. 1 Спб., 2000. - 368с.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Казакина</w:t>
      </w:r>
      <w:r>
        <w:rPr>
          <w:rStyle w:val="WW8Num2z0"/>
          <w:rFonts w:ascii="Verdana" w:hAnsi="Verdana"/>
          <w:color w:val="000000"/>
          <w:sz w:val="15"/>
          <w:szCs w:val="15"/>
        </w:rPr>
        <w:t> </w:t>
      </w:r>
      <w:r>
        <w:rPr>
          <w:rFonts w:ascii="Verdana" w:hAnsi="Verdana"/>
          <w:color w:val="000000"/>
          <w:sz w:val="15"/>
          <w:szCs w:val="15"/>
        </w:rPr>
        <w:t>М.Г. Ценностные ориентации школьников и их формирование в коллективе. Л-д., 1989. -84с.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Каптерев</w:t>
      </w:r>
      <w:r>
        <w:rPr>
          <w:rStyle w:val="WW8Num2z0"/>
          <w:rFonts w:ascii="Verdana" w:hAnsi="Verdana"/>
          <w:color w:val="000000"/>
          <w:sz w:val="15"/>
          <w:szCs w:val="15"/>
        </w:rPr>
        <w:t> </w:t>
      </w:r>
      <w:r>
        <w:rPr>
          <w:rFonts w:ascii="Verdana" w:hAnsi="Verdana"/>
          <w:color w:val="000000"/>
          <w:sz w:val="15"/>
          <w:szCs w:val="15"/>
        </w:rPr>
        <w:t>П.Ф. Избранные педагогические сочинения.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1982. - 704с.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Карелин</w:t>
      </w:r>
      <w:r>
        <w:rPr>
          <w:rStyle w:val="WW8Num2z0"/>
          <w:rFonts w:ascii="Verdana" w:hAnsi="Verdana"/>
          <w:color w:val="000000"/>
          <w:sz w:val="15"/>
          <w:szCs w:val="15"/>
        </w:rPr>
        <w:t> </w:t>
      </w:r>
      <w:r>
        <w:rPr>
          <w:rFonts w:ascii="Verdana" w:hAnsi="Verdana"/>
          <w:color w:val="000000"/>
          <w:sz w:val="15"/>
          <w:szCs w:val="15"/>
        </w:rPr>
        <w:t>А.Я. Формирование художественной культуры студентов</w:t>
      </w:r>
      <w:r>
        <w:rPr>
          <w:rStyle w:val="WW8Num2z0"/>
          <w:rFonts w:ascii="Verdana" w:hAnsi="Verdana"/>
          <w:color w:val="000000"/>
          <w:sz w:val="15"/>
          <w:szCs w:val="15"/>
        </w:rPr>
        <w:t> </w:t>
      </w:r>
      <w:r>
        <w:rPr>
          <w:rStyle w:val="WW8Num3z0"/>
          <w:rFonts w:ascii="Verdana" w:hAnsi="Verdana"/>
          <w:color w:val="4682B4"/>
          <w:sz w:val="15"/>
          <w:szCs w:val="15"/>
        </w:rPr>
        <w:t>музыкально</w:t>
      </w:r>
      <w:r>
        <w:rPr>
          <w:rStyle w:val="WW8Num2z0"/>
          <w:rFonts w:ascii="Verdana" w:hAnsi="Verdana"/>
          <w:color w:val="000000"/>
          <w:sz w:val="15"/>
          <w:szCs w:val="15"/>
        </w:rPr>
        <w:t> </w:t>
      </w:r>
      <w:r>
        <w:rPr>
          <w:rFonts w:ascii="Verdana" w:hAnsi="Verdana"/>
          <w:color w:val="000000"/>
          <w:sz w:val="15"/>
          <w:szCs w:val="15"/>
        </w:rPr>
        <w:t>педагогических факультетов в процессе обучения в классе фортепиано: Автореф. дисс. канд. пед. наук. М., 1996.25с.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Кечхуашвили</w:t>
      </w:r>
      <w:r>
        <w:rPr>
          <w:rStyle w:val="WW8Num2z0"/>
          <w:rFonts w:ascii="Verdana" w:hAnsi="Verdana"/>
          <w:color w:val="000000"/>
          <w:sz w:val="15"/>
          <w:szCs w:val="15"/>
        </w:rPr>
        <w:t> </w:t>
      </w:r>
      <w:r>
        <w:rPr>
          <w:rFonts w:ascii="Verdana" w:hAnsi="Verdana"/>
          <w:color w:val="000000"/>
          <w:sz w:val="15"/>
          <w:szCs w:val="15"/>
        </w:rPr>
        <w:t>Г.Н. К проблеме психологии восприятия музыки: Сб. /Вопросы музыкознания/ под ред. Ю.В. Келдыш. М., 1960. -т.З. - С.302-323.</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Кириллова</w:t>
      </w:r>
      <w:r>
        <w:rPr>
          <w:rStyle w:val="WW8Num2z0"/>
          <w:rFonts w:ascii="Verdana" w:hAnsi="Verdana"/>
          <w:color w:val="000000"/>
          <w:sz w:val="15"/>
          <w:szCs w:val="15"/>
        </w:rPr>
        <w:t> </w:t>
      </w:r>
      <w:r>
        <w:rPr>
          <w:rFonts w:ascii="Verdana" w:hAnsi="Verdana"/>
          <w:color w:val="000000"/>
          <w:sz w:val="15"/>
          <w:szCs w:val="15"/>
        </w:rPr>
        <w:t>Г.Д. Особенности урока в условиях развивающего обучения. Л., 1976. - 146 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Кирнарская</w:t>
      </w:r>
      <w:r>
        <w:rPr>
          <w:rStyle w:val="WW8Num2z0"/>
          <w:rFonts w:ascii="Verdana" w:hAnsi="Verdana"/>
          <w:color w:val="000000"/>
          <w:sz w:val="15"/>
          <w:szCs w:val="15"/>
        </w:rPr>
        <w:t> </w:t>
      </w:r>
      <w:r>
        <w:rPr>
          <w:rFonts w:ascii="Verdana" w:hAnsi="Verdana"/>
          <w:color w:val="000000"/>
          <w:sz w:val="15"/>
          <w:szCs w:val="15"/>
        </w:rPr>
        <w:t>Д.К. Музыкальное восприятие: проблема адекватности: Дисс. докт. искусствовед. М., 1997. - 266 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Киященко</w:t>
      </w:r>
      <w:r>
        <w:rPr>
          <w:rStyle w:val="WW8Num2z0"/>
          <w:rFonts w:ascii="Verdana" w:hAnsi="Verdana"/>
          <w:color w:val="000000"/>
          <w:sz w:val="15"/>
          <w:szCs w:val="15"/>
        </w:rPr>
        <w:t> </w:t>
      </w:r>
      <w:r>
        <w:rPr>
          <w:rFonts w:ascii="Verdana" w:hAnsi="Verdana"/>
          <w:color w:val="000000"/>
          <w:sz w:val="15"/>
          <w:szCs w:val="15"/>
        </w:rPr>
        <w:t>Н.И., Лейзеров Н.Л. Эстетические эмоции, переживания, чувства: Сб. /Эстетическое сознание и процесс его формирования/ М.: Искусство, 1981. - 255с.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Киященко</w:t>
      </w:r>
      <w:r>
        <w:rPr>
          <w:rStyle w:val="WW8Num2z0"/>
          <w:rFonts w:ascii="Verdana" w:hAnsi="Verdana"/>
          <w:color w:val="000000"/>
          <w:sz w:val="15"/>
          <w:szCs w:val="15"/>
        </w:rPr>
        <w:t> </w:t>
      </w:r>
      <w:r>
        <w:rPr>
          <w:rFonts w:ascii="Verdana" w:hAnsi="Verdana"/>
          <w:color w:val="000000"/>
          <w:sz w:val="15"/>
          <w:szCs w:val="15"/>
        </w:rPr>
        <w:t>Н.И., Лейзеров Н.Л. Теория отражения и проблемы эстетики. М.: Искусство, 1983 .-224с.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Киященко</w:t>
      </w:r>
      <w:r>
        <w:rPr>
          <w:rStyle w:val="WW8Num2z0"/>
          <w:rFonts w:ascii="Verdana" w:hAnsi="Verdana"/>
          <w:color w:val="000000"/>
          <w:sz w:val="15"/>
          <w:szCs w:val="15"/>
        </w:rPr>
        <w:t> </w:t>
      </w:r>
      <w:r>
        <w:rPr>
          <w:rFonts w:ascii="Verdana" w:hAnsi="Verdana"/>
          <w:color w:val="000000"/>
          <w:sz w:val="15"/>
          <w:szCs w:val="15"/>
        </w:rPr>
        <w:t>Н.И., Лейзеров Н.Л. Искусство и духовный мир человека. М.: Знание, 1983. - 64с.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Кларин</w:t>
      </w:r>
      <w:r>
        <w:rPr>
          <w:rStyle w:val="WW8Num2z0"/>
          <w:rFonts w:ascii="Verdana" w:hAnsi="Verdana"/>
          <w:color w:val="000000"/>
          <w:sz w:val="15"/>
          <w:szCs w:val="15"/>
        </w:rPr>
        <w:t> </w:t>
      </w:r>
      <w:r>
        <w:rPr>
          <w:rFonts w:ascii="Verdana" w:hAnsi="Verdana"/>
          <w:color w:val="000000"/>
          <w:sz w:val="15"/>
          <w:szCs w:val="15"/>
        </w:rPr>
        <w:t>М.В. Педагогическая технология в учебном процессе. М: Знание, 1989. - 80с.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Ковалев</w:t>
      </w:r>
      <w:r>
        <w:rPr>
          <w:rStyle w:val="WW8Num2z0"/>
          <w:rFonts w:ascii="Verdana" w:hAnsi="Verdana"/>
          <w:color w:val="000000"/>
          <w:sz w:val="15"/>
          <w:szCs w:val="15"/>
        </w:rPr>
        <w:t> </w:t>
      </w:r>
      <w:r>
        <w:rPr>
          <w:rFonts w:ascii="Verdana" w:hAnsi="Verdana"/>
          <w:color w:val="000000"/>
          <w:sz w:val="15"/>
          <w:szCs w:val="15"/>
        </w:rPr>
        <w:t>А.Г., Мясищев В.Н. Психологические особенности человека. В 2 т., т.2. -</w:t>
      </w:r>
      <w:r>
        <w:rPr>
          <w:rStyle w:val="WW8Num2z0"/>
          <w:rFonts w:ascii="Verdana" w:hAnsi="Verdana"/>
          <w:color w:val="000000"/>
          <w:sz w:val="15"/>
          <w:szCs w:val="15"/>
        </w:rPr>
        <w:t> </w:t>
      </w:r>
      <w:r>
        <w:rPr>
          <w:rStyle w:val="WW8Num3z0"/>
          <w:rFonts w:ascii="Verdana" w:hAnsi="Verdana"/>
          <w:color w:val="4682B4"/>
          <w:sz w:val="15"/>
          <w:szCs w:val="15"/>
        </w:rPr>
        <w:t>ЛГУ</w:t>
      </w:r>
      <w:r>
        <w:rPr>
          <w:rFonts w:ascii="Verdana" w:hAnsi="Verdana"/>
          <w:color w:val="000000"/>
          <w:sz w:val="15"/>
          <w:szCs w:val="15"/>
        </w:rPr>
        <w:t>, 1960. - 303с.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Ковалев</w:t>
      </w:r>
      <w:r>
        <w:rPr>
          <w:rStyle w:val="WW8Num2z0"/>
          <w:rFonts w:ascii="Verdana" w:hAnsi="Verdana"/>
          <w:color w:val="000000"/>
          <w:sz w:val="15"/>
          <w:szCs w:val="15"/>
        </w:rPr>
        <w:t> </w:t>
      </w:r>
      <w:r>
        <w:rPr>
          <w:rFonts w:ascii="Verdana" w:hAnsi="Verdana"/>
          <w:color w:val="000000"/>
          <w:sz w:val="15"/>
          <w:szCs w:val="15"/>
        </w:rPr>
        <w:t>А.Г. Психология личности. М.: Просвещение, 1970. -391с.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Коган</w:t>
      </w:r>
      <w:r>
        <w:rPr>
          <w:rStyle w:val="WW8Num2z0"/>
          <w:rFonts w:ascii="Verdana" w:hAnsi="Verdana"/>
          <w:color w:val="000000"/>
          <w:sz w:val="15"/>
          <w:szCs w:val="15"/>
        </w:rPr>
        <w:t> </w:t>
      </w:r>
      <w:r>
        <w:rPr>
          <w:rFonts w:ascii="Verdana" w:hAnsi="Verdana"/>
          <w:color w:val="000000"/>
          <w:sz w:val="15"/>
          <w:szCs w:val="15"/>
        </w:rPr>
        <w:t>Л.Н. Всестороннее развитие личности и культура. М.: Знание, 1981.- 64с.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Зацепина М.Б. Художественная культура. Интегрированные</w:t>
      </w:r>
      <w:r>
        <w:rPr>
          <w:rStyle w:val="WW8Num2z0"/>
          <w:rFonts w:ascii="Verdana" w:hAnsi="Verdana"/>
          <w:color w:val="000000"/>
          <w:sz w:val="15"/>
          <w:szCs w:val="15"/>
        </w:rPr>
        <w:t> </w:t>
      </w:r>
      <w:r>
        <w:rPr>
          <w:rStyle w:val="WW8Num3z0"/>
          <w:rFonts w:ascii="Verdana" w:hAnsi="Verdana"/>
          <w:color w:val="4682B4"/>
          <w:sz w:val="15"/>
          <w:szCs w:val="15"/>
        </w:rPr>
        <w:t>занятия</w:t>
      </w:r>
      <w:r>
        <w:rPr>
          <w:rStyle w:val="WW8Num2z0"/>
          <w:rFonts w:ascii="Verdana" w:hAnsi="Verdana"/>
          <w:color w:val="000000"/>
          <w:sz w:val="15"/>
          <w:szCs w:val="15"/>
        </w:rPr>
        <w:t> </w:t>
      </w:r>
      <w:r>
        <w:rPr>
          <w:rFonts w:ascii="Verdana" w:hAnsi="Verdana"/>
          <w:color w:val="000000"/>
          <w:sz w:val="15"/>
          <w:szCs w:val="15"/>
        </w:rPr>
        <w:t>с детьми 5-7 лет. М.:</w:t>
      </w:r>
      <w:r>
        <w:rPr>
          <w:rStyle w:val="WW8Num2z0"/>
          <w:rFonts w:ascii="Verdana" w:hAnsi="Verdana"/>
          <w:color w:val="000000"/>
          <w:sz w:val="15"/>
          <w:szCs w:val="15"/>
        </w:rPr>
        <w:t> </w:t>
      </w:r>
      <w:r>
        <w:rPr>
          <w:rStyle w:val="WW8Num3z0"/>
          <w:rFonts w:ascii="Verdana" w:hAnsi="Verdana"/>
          <w:color w:val="4682B4"/>
          <w:sz w:val="15"/>
          <w:szCs w:val="15"/>
        </w:rPr>
        <w:t>АРКТИ</w:t>
      </w:r>
      <w:r>
        <w:rPr>
          <w:rFonts w:ascii="Verdana" w:hAnsi="Verdana"/>
          <w:color w:val="000000"/>
          <w:sz w:val="15"/>
          <w:szCs w:val="15"/>
        </w:rPr>
        <w:t>, 2001. - 96с.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Антонова А.В., Зацепина М.Б. «Красота. Радость. Творчество»: Программа</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воспитания детей 2-7 лет. -М.: Педагогическое общество России, 2000. 128с.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Кондратенко</w:t>
      </w:r>
      <w:r>
        <w:rPr>
          <w:rStyle w:val="WW8Num2z0"/>
          <w:rFonts w:ascii="Verdana" w:hAnsi="Verdana"/>
          <w:color w:val="000000"/>
          <w:sz w:val="15"/>
          <w:szCs w:val="15"/>
        </w:rPr>
        <w:t> </w:t>
      </w:r>
      <w:r>
        <w:rPr>
          <w:rFonts w:ascii="Verdana" w:hAnsi="Verdana"/>
          <w:color w:val="000000"/>
          <w:sz w:val="15"/>
          <w:szCs w:val="15"/>
        </w:rPr>
        <w:t>Ф.Д. Эстетическое отношение и</w:t>
      </w:r>
      <w:r>
        <w:rPr>
          <w:rStyle w:val="WW8Num2z0"/>
          <w:rFonts w:ascii="Verdana" w:hAnsi="Verdana"/>
          <w:color w:val="000000"/>
          <w:sz w:val="15"/>
          <w:szCs w:val="15"/>
        </w:rPr>
        <w:t> </w:t>
      </w:r>
      <w:r>
        <w:rPr>
          <w:rStyle w:val="WW8Num3z0"/>
          <w:rFonts w:ascii="Verdana" w:hAnsi="Verdana"/>
          <w:color w:val="4682B4"/>
          <w:sz w:val="15"/>
          <w:szCs w:val="15"/>
        </w:rPr>
        <w:t>эстетическая</w:t>
      </w:r>
      <w:r>
        <w:rPr>
          <w:rStyle w:val="WW8Num2z0"/>
          <w:rFonts w:ascii="Verdana" w:hAnsi="Verdana"/>
          <w:color w:val="000000"/>
          <w:sz w:val="15"/>
          <w:szCs w:val="15"/>
        </w:rPr>
        <w:t> </w:t>
      </w:r>
      <w:r>
        <w:rPr>
          <w:rFonts w:ascii="Verdana" w:hAnsi="Verdana"/>
          <w:color w:val="000000"/>
          <w:sz w:val="15"/>
          <w:szCs w:val="15"/>
        </w:rPr>
        <w:t>оценка: Сб- /Эстетическое сознание и процесс его формирования/ М.: Искусство, 1981.- 255с.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79. Концепция дошкольного воспитания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воспитание.-1989.- №5,-С. 10-23.</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Костюк</w:t>
      </w:r>
      <w:r>
        <w:rPr>
          <w:rStyle w:val="WW8Num2z0"/>
          <w:rFonts w:ascii="Verdana" w:hAnsi="Verdana"/>
          <w:color w:val="000000"/>
          <w:sz w:val="15"/>
          <w:szCs w:val="15"/>
        </w:rPr>
        <w:t> </w:t>
      </w:r>
      <w:r>
        <w:rPr>
          <w:rFonts w:ascii="Verdana" w:hAnsi="Verdana"/>
          <w:color w:val="000000"/>
          <w:sz w:val="15"/>
          <w:szCs w:val="15"/>
        </w:rPr>
        <w:t>А.Г. Культура музыкального восприятия: Сб. /Художественное восприятие/ под ред. Б.С. Мейлаха. JI-д., 1971. -С. 334-347.</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Кравченко</w:t>
      </w:r>
      <w:r>
        <w:rPr>
          <w:rStyle w:val="WW8Num2z0"/>
          <w:rFonts w:ascii="Verdana" w:hAnsi="Verdana"/>
          <w:color w:val="000000"/>
          <w:sz w:val="15"/>
          <w:szCs w:val="15"/>
        </w:rPr>
        <w:t> </w:t>
      </w:r>
      <w:r>
        <w:rPr>
          <w:rFonts w:ascii="Verdana" w:hAnsi="Verdana"/>
          <w:color w:val="000000"/>
          <w:sz w:val="15"/>
          <w:szCs w:val="15"/>
        </w:rPr>
        <w:t>А.И. Культурология: Учебное пособие для</w:t>
      </w:r>
      <w:r>
        <w:rPr>
          <w:rStyle w:val="WW8Num2z0"/>
          <w:rFonts w:ascii="Verdana" w:hAnsi="Verdana"/>
          <w:color w:val="000000"/>
          <w:sz w:val="15"/>
          <w:szCs w:val="15"/>
        </w:rPr>
        <w:t> </w:t>
      </w:r>
      <w:r>
        <w:rPr>
          <w:rStyle w:val="WW8Num3z0"/>
          <w:rFonts w:ascii="Verdana" w:hAnsi="Verdana"/>
          <w:color w:val="4682B4"/>
          <w:sz w:val="15"/>
          <w:szCs w:val="15"/>
        </w:rPr>
        <w:t>вузов</w:t>
      </w:r>
      <w:r>
        <w:rPr>
          <w:rFonts w:ascii="Verdana" w:hAnsi="Verdana"/>
          <w:color w:val="000000"/>
          <w:sz w:val="15"/>
          <w:szCs w:val="15"/>
        </w:rPr>
        <w:t>. М.: Академ. Проект, 2000. - 736с.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 Краткая философская энциклопедия. М.: Прогресс, 1994.- 576с.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 Кремлев Ю.</w:t>
      </w:r>
      <w:r>
        <w:rPr>
          <w:rStyle w:val="WW8Num2z0"/>
          <w:rFonts w:ascii="Verdana" w:hAnsi="Verdana"/>
          <w:color w:val="000000"/>
          <w:sz w:val="15"/>
          <w:szCs w:val="15"/>
        </w:rPr>
        <w:t> </w:t>
      </w:r>
      <w:r>
        <w:rPr>
          <w:rStyle w:val="WW8Num3z0"/>
          <w:rFonts w:ascii="Verdana" w:hAnsi="Verdana"/>
          <w:color w:val="4682B4"/>
          <w:sz w:val="15"/>
          <w:szCs w:val="15"/>
        </w:rPr>
        <w:t>Выразительность</w:t>
      </w:r>
      <w:r>
        <w:rPr>
          <w:rStyle w:val="WW8Num2z0"/>
          <w:rFonts w:ascii="Verdana" w:hAnsi="Verdana"/>
          <w:color w:val="000000"/>
          <w:sz w:val="15"/>
          <w:szCs w:val="15"/>
        </w:rPr>
        <w:t> </w:t>
      </w:r>
      <w:r>
        <w:rPr>
          <w:rFonts w:ascii="Verdana" w:hAnsi="Verdana"/>
          <w:color w:val="000000"/>
          <w:sz w:val="15"/>
          <w:szCs w:val="15"/>
        </w:rPr>
        <w:t>и изобразительность музыки. М., 1962.-52 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 Кремлев Ю. Интонация и образ в музыке /Интонация и</w:t>
      </w:r>
      <w:r>
        <w:rPr>
          <w:rStyle w:val="WW8Num2z0"/>
          <w:rFonts w:ascii="Verdana" w:hAnsi="Verdana"/>
          <w:color w:val="000000"/>
          <w:sz w:val="15"/>
          <w:szCs w:val="15"/>
        </w:rPr>
        <w:t> </w:t>
      </w:r>
      <w:r>
        <w:rPr>
          <w:rStyle w:val="WW8Num3z0"/>
          <w:rFonts w:ascii="Verdana" w:hAnsi="Verdana"/>
          <w:color w:val="4682B4"/>
          <w:sz w:val="15"/>
          <w:szCs w:val="15"/>
        </w:rPr>
        <w:t>музыкальный</w:t>
      </w:r>
      <w:r>
        <w:rPr>
          <w:rStyle w:val="WW8Num2z0"/>
          <w:rFonts w:ascii="Verdana" w:hAnsi="Verdana"/>
          <w:color w:val="000000"/>
          <w:sz w:val="15"/>
          <w:szCs w:val="15"/>
        </w:rPr>
        <w:t> </w:t>
      </w:r>
      <w:r>
        <w:rPr>
          <w:rFonts w:ascii="Verdana" w:hAnsi="Verdana"/>
          <w:color w:val="000000"/>
          <w:sz w:val="15"/>
          <w:szCs w:val="15"/>
        </w:rPr>
        <w:t>образ/ под ред. Б.М.Ярустовского. М.: Музыка, 1965. -354с.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Крылова</w:t>
      </w:r>
      <w:r>
        <w:rPr>
          <w:rStyle w:val="WW8Num2z0"/>
          <w:rFonts w:ascii="Verdana" w:hAnsi="Verdana"/>
          <w:color w:val="000000"/>
          <w:sz w:val="15"/>
          <w:szCs w:val="15"/>
        </w:rPr>
        <w:t> </w:t>
      </w:r>
      <w:r>
        <w:rPr>
          <w:rFonts w:ascii="Verdana" w:hAnsi="Verdana"/>
          <w:color w:val="000000"/>
          <w:sz w:val="15"/>
          <w:szCs w:val="15"/>
        </w:rPr>
        <w:t>Н.Б., Печко Л.П. Формирование</w:t>
      </w:r>
      <w:r>
        <w:rPr>
          <w:rStyle w:val="WW8Num2z0"/>
          <w:rFonts w:ascii="Verdana" w:hAnsi="Verdana"/>
          <w:color w:val="000000"/>
          <w:sz w:val="15"/>
          <w:szCs w:val="15"/>
        </w:rPr>
        <w:t> </w:t>
      </w:r>
      <w:r>
        <w:rPr>
          <w:rStyle w:val="WW8Num3z0"/>
          <w:rFonts w:ascii="Verdana" w:hAnsi="Verdana"/>
          <w:color w:val="4682B4"/>
          <w:sz w:val="15"/>
          <w:szCs w:val="15"/>
        </w:rPr>
        <w:t>эстетической</w:t>
      </w:r>
      <w:r>
        <w:rPr>
          <w:rStyle w:val="WW8Num2z0"/>
          <w:rFonts w:ascii="Verdana" w:hAnsi="Verdana"/>
          <w:color w:val="000000"/>
          <w:sz w:val="15"/>
          <w:szCs w:val="15"/>
        </w:rPr>
        <w:t> </w:t>
      </w:r>
      <w:r>
        <w:rPr>
          <w:rFonts w:ascii="Verdana" w:hAnsi="Verdana"/>
          <w:color w:val="000000"/>
          <w:sz w:val="15"/>
          <w:szCs w:val="15"/>
        </w:rPr>
        <w:t>культуры личности: школа, трудовой коллектив,</w:t>
      </w:r>
      <w:r>
        <w:rPr>
          <w:rStyle w:val="WW8Num2z0"/>
          <w:rFonts w:ascii="Verdana" w:hAnsi="Verdana"/>
          <w:color w:val="000000"/>
          <w:sz w:val="15"/>
          <w:szCs w:val="15"/>
        </w:rPr>
        <w:t> </w:t>
      </w:r>
      <w:r>
        <w:rPr>
          <w:rStyle w:val="WW8Num3z0"/>
          <w:rFonts w:ascii="Verdana" w:hAnsi="Verdana"/>
          <w:color w:val="4682B4"/>
          <w:sz w:val="15"/>
          <w:szCs w:val="15"/>
        </w:rPr>
        <w:t>вуз</w:t>
      </w:r>
      <w:r>
        <w:rPr>
          <w:rFonts w:ascii="Verdana" w:hAnsi="Verdana"/>
          <w:color w:val="000000"/>
          <w:sz w:val="15"/>
          <w:szCs w:val="15"/>
        </w:rPr>
        <w:t>. М.: Знание, 1986. -64с.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Кузьмина</w:t>
      </w:r>
      <w:r>
        <w:rPr>
          <w:rStyle w:val="WW8Num2z0"/>
          <w:rFonts w:ascii="Verdana" w:hAnsi="Verdana"/>
          <w:color w:val="000000"/>
          <w:sz w:val="15"/>
          <w:szCs w:val="15"/>
        </w:rPr>
        <w:t> </w:t>
      </w:r>
      <w:r>
        <w:rPr>
          <w:rFonts w:ascii="Verdana" w:hAnsi="Verdana"/>
          <w:color w:val="000000"/>
          <w:sz w:val="15"/>
          <w:szCs w:val="15"/>
        </w:rPr>
        <w:t>Н.В. Методы исследования педагогической деятельности. Изд. Ленингр. универ., 1970. - 114 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 Культурология /под ред. Г.В.Драча. Ростов на Дону.: Феникс, 1995. -576с.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Лаврентьева</w:t>
      </w:r>
      <w:r>
        <w:rPr>
          <w:rStyle w:val="WW8Num2z0"/>
          <w:rFonts w:ascii="Verdana" w:hAnsi="Verdana"/>
          <w:color w:val="000000"/>
          <w:sz w:val="15"/>
          <w:szCs w:val="15"/>
        </w:rPr>
        <w:t> </w:t>
      </w:r>
      <w:r>
        <w:rPr>
          <w:rFonts w:ascii="Verdana" w:hAnsi="Verdana"/>
          <w:color w:val="000000"/>
          <w:sz w:val="15"/>
          <w:szCs w:val="15"/>
        </w:rPr>
        <w:t>Н.Б. Педагогические основы разработки и внедрения</w:t>
      </w:r>
      <w:r>
        <w:rPr>
          <w:rStyle w:val="WW8Num2z0"/>
          <w:rFonts w:ascii="Verdana" w:hAnsi="Verdana"/>
          <w:color w:val="000000"/>
          <w:sz w:val="15"/>
          <w:szCs w:val="15"/>
        </w:rPr>
        <w:t> </w:t>
      </w:r>
      <w:r>
        <w:rPr>
          <w:rStyle w:val="WW8Num3z0"/>
          <w:rFonts w:ascii="Verdana" w:hAnsi="Verdana"/>
          <w:color w:val="4682B4"/>
          <w:sz w:val="15"/>
          <w:szCs w:val="15"/>
        </w:rPr>
        <w:t>модульной</w:t>
      </w:r>
      <w:r>
        <w:rPr>
          <w:rStyle w:val="WW8Num2z0"/>
          <w:rFonts w:ascii="Verdana" w:hAnsi="Verdana"/>
          <w:color w:val="000000"/>
          <w:sz w:val="15"/>
          <w:szCs w:val="15"/>
        </w:rPr>
        <w:t> </w:t>
      </w:r>
      <w:r>
        <w:rPr>
          <w:rFonts w:ascii="Verdana" w:hAnsi="Verdana"/>
          <w:color w:val="000000"/>
          <w:sz w:val="15"/>
          <w:szCs w:val="15"/>
        </w:rPr>
        <w:t>технологии обучения в высшей школе: Дисс. докт. пед. наук. Барнаул, 1999. - 393с.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 Н. Деятельность, сознание, личность. Изд.2. М.: Политиздат, 1977. - 304с.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Избранные психологические произведения в 2-х т. -т.2. -М.: Педагогика, 1983.-320с.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Психология общения. 3-е изд. - М.: Смысл, 1999. -365с.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Лернер</w:t>
      </w:r>
      <w:r>
        <w:rPr>
          <w:rStyle w:val="WW8Num2z0"/>
          <w:rFonts w:ascii="Verdana" w:hAnsi="Verdana"/>
          <w:color w:val="000000"/>
          <w:sz w:val="15"/>
          <w:szCs w:val="15"/>
        </w:rPr>
        <w:t> </w:t>
      </w:r>
      <w:r>
        <w:rPr>
          <w:rFonts w:ascii="Verdana" w:hAnsi="Verdana"/>
          <w:color w:val="000000"/>
          <w:sz w:val="15"/>
          <w:szCs w:val="15"/>
        </w:rPr>
        <w:t>И.Я. Проблемное обучение. -М., Знание, 1974.- 64с.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Лернер</w:t>
      </w:r>
      <w:r>
        <w:rPr>
          <w:rStyle w:val="WW8Num2z0"/>
          <w:rFonts w:ascii="Verdana" w:hAnsi="Verdana"/>
          <w:color w:val="000000"/>
          <w:sz w:val="15"/>
          <w:szCs w:val="15"/>
        </w:rPr>
        <w:t> </w:t>
      </w:r>
      <w:r>
        <w:rPr>
          <w:rFonts w:ascii="Verdana" w:hAnsi="Verdana"/>
          <w:color w:val="000000"/>
          <w:sz w:val="15"/>
          <w:szCs w:val="15"/>
        </w:rPr>
        <w:t>И.Я. Процесс обучения и его закономерности. М.: Знание, 1980.-96с.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 Лукшин И. Социальная типология эстетического вкуса: Сб. /Восприятие музыки/ Сост.</w:t>
      </w:r>
      <w:r>
        <w:rPr>
          <w:rStyle w:val="WW8Num2z0"/>
          <w:rFonts w:ascii="Verdana" w:hAnsi="Verdana"/>
          <w:color w:val="000000"/>
          <w:sz w:val="15"/>
          <w:szCs w:val="15"/>
        </w:rPr>
        <w:t> </w:t>
      </w:r>
      <w:r>
        <w:rPr>
          <w:rStyle w:val="WW8Num3z0"/>
          <w:rFonts w:ascii="Verdana" w:hAnsi="Verdana"/>
          <w:color w:val="4682B4"/>
          <w:sz w:val="15"/>
          <w:szCs w:val="15"/>
        </w:rPr>
        <w:t>Максимов</w:t>
      </w:r>
      <w:r>
        <w:rPr>
          <w:rStyle w:val="WW8Num2z0"/>
          <w:rFonts w:ascii="Verdana" w:hAnsi="Verdana"/>
          <w:color w:val="000000"/>
          <w:sz w:val="15"/>
          <w:szCs w:val="15"/>
        </w:rPr>
        <w:t> </w:t>
      </w:r>
      <w:r>
        <w:rPr>
          <w:rFonts w:ascii="Verdana" w:hAnsi="Verdana"/>
          <w:color w:val="000000"/>
          <w:sz w:val="15"/>
          <w:szCs w:val="15"/>
        </w:rPr>
        <w:t>В.Н. М.: Музыка, 1980. - С.38-53.</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Малюков</w:t>
      </w:r>
      <w:r>
        <w:rPr>
          <w:rStyle w:val="WW8Num2z0"/>
          <w:rFonts w:ascii="Verdana" w:hAnsi="Verdana"/>
          <w:color w:val="000000"/>
          <w:sz w:val="15"/>
          <w:szCs w:val="15"/>
        </w:rPr>
        <w:t> </w:t>
      </w:r>
      <w:r>
        <w:rPr>
          <w:rFonts w:ascii="Verdana" w:hAnsi="Verdana"/>
          <w:color w:val="000000"/>
          <w:sz w:val="15"/>
          <w:szCs w:val="15"/>
        </w:rPr>
        <w:t>А.Н. Формирование художественной культуры</w:t>
      </w:r>
      <w:r>
        <w:rPr>
          <w:rStyle w:val="WW8Num2z0"/>
          <w:rFonts w:ascii="Verdana" w:hAnsi="Verdana"/>
          <w:color w:val="000000"/>
          <w:sz w:val="15"/>
          <w:szCs w:val="15"/>
        </w:rPr>
        <w:t> </w:t>
      </w:r>
      <w:r>
        <w:rPr>
          <w:rStyle w:val="WW8Num3z0"/>
          <w:rFonts w:ascii="Verdana" w:hAnsi="Verdana"/>
          <w:color w:val="4682B4"/>
          <w:sz w:val="15"/>
          <w:szCs w:val="15"/>
        </w:rPr>
        <w:t>подростка</w:t>
      </w:r>
      <w:r>
        <w:rPr>
          <w:rStyle w:val="WW8Num2z0"/>
          <w:rFonts w:ascii="Verdana" w:hAnsi="Verdana"/>
          <w:color w:val="000000"/>
          <w:sz w:val="15"/>
          <w:szCs w:val="15"/>
        </w:rPr>
        <w:t> </w:t>
      </w:r>
      <w:r>
        <w:rPr>
          <w:rFonts w:ascii="Verdana" w:hAnsi="Verdana"/>
          <w:color w:val="000000"/>
          <w:sz w:val="15"/>
          <w:szCs w:val="15"/>
        </w:rPr>
        <w:t>в процессе воспитания ценностного отношения к искусству: Автореф. дисс. докт. пед. наук., М., 1996.-39с.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Машарова</w:t>
      </w:r>
      <w:r>
        <w:rPr>
          <w:rStyle w:val="WW8Num2z0"/>
          <w:rFonts w:ascii="Verdana" w:hAnsi="Verdana"/>
          <w:color w:val="000000"/>
          <w:sz w:val="15"/>
          <w:szCs w:val="15"/>
        </w:rPr>
        <w:t> </w:t>
      </w:r>
      <w:r>
        <w:rPr>
          <w:rFonts w:ascii="Verdana" w:hAnsi="Verdana"/>
          <w:color w:val="000000"/>
          <w:sz w:val="15"/>
          <w:szCs w:val="15"/>
        </w:rPr>
        <w:t>Т.В. Педагогические теории, системы и технологии обучения. Учебное пособие, 2 изд. - Киров: изд.</w:t>
      </w:r>
      <w:r>
        <w:rPr>
          <w:rStyle w:val="WW8Num2z0"/>
          <w:rFonts w:ascii="Verdana" w:hAnsi="Verdana"/>
          <w:color w:val="000000"/>
          <w:sz w:val="15"/>
          <w:szCs w:val="15"/>
        </w:rPr>
        <w:t> </w:t>
      </w:r>
      <w:r>
        <w:rPr>
          <w:rStyle w:val="WW8Num3z0"/>
          <w:rFonts w:ascii="Verdana" w:hAnsi="Verdana"/>
          <w:color w:val="4682B4"/>
          <w:sz w:val="15"/>
          <w:szCs w:val="15"/>
        </w:rPr>
        <w:t>ВГПУ</w:t>
      </w:r>
      <w:r>
        <w:rPr>
          <w:rFonts w:ascii="Verdana" w:hAnsi="Verdana"/>
          <w:color w:val="000000"/>
          <w:sz w:val="15"/>
          <w:szCs w:val="15"/>
        </w:rPr>
        <w:t>, 1997.-160с.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Машарова</w:t>
      </w:r>
      <w:r>
        <w:rPr>
          <w:rStyle w:val="WW8Num2z0"/>
          <w:rFonts w:ascii="Verdana" w:hAnsi="Verdana"/>
          <w:color w:val="000000"/>
          <w:sz w:val="15"/>
          <w:szCs w:val="15"/>
        </w:rPr>
        <w:t> </w:t>
      </w:r>
      <w:r>
        <w:rPr>
          <w:rFonts w:ascii="Verdana" w:hAnsi="Verdana"/>
          <w:color w:val="000000"/>
          <w:sz w:val="15"/>
          <w:szCs w:val="15"/>
        </w:rPr>
        <w:t>Т.В. Педагогическая технология: личностно ориентированное обучение.</w:t>
      </w:r>
      <w:r>
        <w:rPr>
          <w:rStyle w:val="WW8Num2z0"/>
          <w:rFonts w:ascii="Verdana" w:hAnsi="Verdana"/>
          <w:color w:val="000000"/>
          <w:sz w:val="15"/>
          <w:szCs w:val="15"/>
        </w:rPr>
        <w:t> </w:t>
      </w:r>
      <w:r>
        <w:rPr>
          <w:rStyle w:val="WW8Num3z0"/>
          <w:rFonts w:ascii="Verdana" w:hAnsi="Verdana"/>
          <w:color w:val="4682B4"/>
          <w:sz w:val="15"/>
          <w:szCs w:val="15"/>
        </w:rPr>
        <w:t>Учебн</w:t>
      </w:r>
      <w:r>
        <w:rPr>
          <w:rFonts w:ascii="Verdana" w:hAnsi="Verdana"/>
          <w:color w:val="000000"/>
          <w:sz w:val="15"/>
          <w:szCs w:val="15"/>
        </w:rPr>
        <w:t>. Пособие. -М., 1999. - 144с.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Медушевский</w:t>
      </w:r>
      <w:r>
        <w:rPr>
          <w:rStyle w:val="WW8Num2z0"/>
          <w:rFonts w:ascii="Verdana" w:hAnsi="Verdana"/>
          <w:color w:val="000000"/>
          <w:sz w:val="15"/>
          <w:szCs w:val="15"/>
        </w:rPr>
        <w:t> </w:t>
      </w:r>
      <w:r>
        <w:rPr>
          <w:rFonts w:ascii="Verdana" w:hAnsi="Verdana"/>
          <w:color w:val="000000"/>
          <w:sz w:val="15"/>
          <w:szCs w:val="15"/>
        </w:rPr>
        <w:t>В.В. О системном отображении /моделировании/ эмоций в музыке. /4 научн. конференц. По вопросам развития музыкального слуха и</w:t>
      </w:r>
      <w:r>
        <w:rPr>
          <w:rStyle w:val="WW8Num2z0"/>
          <w:rFonts w:ascii="Verdana" w:hAnsi="Verdana"/>
          <w:color w:val="000000"/>
          <w:sz w:val="15"/>
          <w:szCs w:val="15"/>
        </w:rPr>
        <w:t> </w:t>
      </w:r>
      <w:r>
        <w:rPr>
          <w:rStyle w:val="WW8Num3z0"/>
          <w:rFonts w:ascii="Verdana" w:hAnsi="Verdana"/>
          <w:color w:val="4682B4"/>
          <w:sz w:val="15"/>
          <w:szCs w:val="15"/>
        </w:rPr>
        <w:t>певческого</w:t>
      </w:r>
      <w:r>
        <w:rPr>
          <w:rStyle w:val="WW8Num2z0"/>
          <w:rFonts w:ascii="Verdana" w:hAnsi="Verdana"/>
          <w:color w:val="000000"/>
          <w:sz w:val="15"/>
          <w:szCs w:val="15"/>
        </w:rPr>
        <w:t> </w:t>
      </w:r>
      <w:r>
        <w:rPr>
          <w:rFonts w:ascii="Verdana" w:hAnsi="Verdana"/>
          <w:color w:val="000000"/>
          <w:sz w:val="15"/>
          <w:szCs w:val="15"/>
        </w:rPr>
        <w:t>голоса. М., 1972. - С.102-104.</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 Медушевский В. О содержании понятия «</w:t>
      </w:r>
      <w:r>
        <w:rPr>
          <w:rStyle w:val="WW8Num3z0"/>
          <w:rFonts w:ascii="Verdana" w:hAnsi="Verdana"/>
          <w:color w:val="4682B4"/>
          <w:sz w:val="15"/>
          <w:szCs w:val="15"/>
        </w:rPr>
        <w:t>адекватное восприятие</w:t>
      </w:r>
      <w:r>
        <w:rPr>
          <w:rFonts w:ascii="Verdana" w:hAnsi="Verdana"/>
          <w:color w:val="000000"/>
          <w:sz w:val="15"/>
          <w:szCs w:val="15"/>
        </w:rPr>
        <w:t>»: Сб. /Восприятие музыки/ Сост.</w:t>
      </w:r>
      <w:r>
        <w:rPr>
          <w:rStyle w:val="WW8Num2z0"/>
          <w:rFonts w:ascii="Verdana" w:hAnsi="Verdana"/>
          <w:color w:val="000000"/>
          <w:sz w:val="15"/>
          <w:szCs w:val="15"/>
        </w:rPr>
        <w:t> </w:t>
      </w:r>
      <w:r>
        <w:rPr>
          <w:rStyle w:val="WW8Num3z0"/>
          <w:rFonts w:ascii="Verdana" w:hAnsi="Verdana"/>
          <w:color w:val="4682B4"/>
          <w:sz w:val="15"/>
          <w:szCs w:val="15"/>
        </w:rPr>
        <w:t>Максимов</w:t>
      </w:r>
      <w:r>
        <w:rPr>
          <w:rStyle w:val="WW8Num2z0"/>
          <w:rFonts w:ascii="Verdana" w:hAnsi="Verdana"/>
          <w:color w:val="000000"/>
          <w:sz w:val="15"/>
          <w:szCs w:val="15"/>
        </w:rPr>
        <w:t> </w:t>
      </w:r>
      <w:r>
        <w:rPr>
          <w:rFonts w:ascii="Verdana" w:hAnsi="Verdana"/>
          <w:color w:val="000000"/>
          <w:sz w:val="15"/>
          <w:szCs w:val="15"/>
        </w:rPr>
        <w:t>В.Н. М., 1980. - С. 141 - 155.</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Межуев</w:t>
      </w:r>
      <w:r>
        <w:rPr>
          <w:rStyle w:val="WW8Num2z0"/>
          <w:rFonts w:ascii="Verdana" w:hAnsi="Verdana"/>
          <w:color w:val="000000"/>
          <w:sz w:val="15"/>
          <w:szCs w:val="15"/>
        </w:rPr>
        <w:t> </w:t>
      </w:r>
      <w:r>
        <w:rPr>
          <w:rFonts w:ascii="Verdana" w:hAnsi="Verdana"/>
          <w:color w:val="000000"/>
          <w:sz w:val="15"/>
          <w:szCs w:val="15"/>
        </w:rPr>
        <w:t>В.М. Культура и история. М., 1997.-199с.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 Михайлов М. Этюды в стиле музыки. Л.: Музыка, 1990. - 228с.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Мозгот</w:t>
      </w:r>
      <w:r>
        <w:rPr>
          <w:rStyle w:val="WW8Num2z0"/>
          <w:rFonts w:ascii="Verdana" w:hAnsi="Verdana"/>
          <w:color w:val="000000"/>
          <w:sz w:val="15"/>
          <w:szCs w:val="15"/>
        </w:rPr>
        <w:t> </w:t>
      </w:r>
      <w:r>
        <w:rPr>
          <w:rFonts w:ascii="Verdana" w:hAnsi="Verdana"/>
          <w:color w:val="000000"/>
          <w:sz w:val="15"/>
          <w:szCs w:val="15"/>
        </w:rPr>
        <w:t>В.Г. Формирование эстетического сознания учащейся молодежи на современном этапе: Автореф. дисс. докт. пед. наук. -М., 1996. -25с.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 Моль А. Теория информации и эстетическое восприятие. М.: Мир, 1966.-351с.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 Моль А. Социодинамика культуры. М.: Прогресс, 1973.-406с,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 Монахов М. Методология проектирования педагогической технологии /</w:t>
      </w:r>
      <w:r>
        <w:rPr>
          <w:rStyle w:val="WW8Num3z0"/>
          <w:rFonts w:ascii="Verdana" w:hAnsi="Verdana"/>
          <w:color w:val="4682B4"/>
          <w:sz w:val="15"/>
          <w:szCs w:val="15"/>
        </w:rPr>
        <w:t>аксиоматический</w:t>
      </w:r>
      <w:r>
        <w:rPr>
          <w:rStyle w:val="WW8Num2z0"/>
          <w:rFonts w:ascii="Verdana" w:hAnsi="Verdana"/>
          <w:color w:val="000000"/>
          <w:sz w:val="15"/>
          <w:szCs w:val="15"/>
        </w:rPr>
        <w:t> </w:t>
      </w:r>
      <w:r>
        <w:rPr>
          <w:rFonts w:ascii="Verdana" w:hAnsi="Verdana"/>
          <w:color w:val="000000"/>
          <w:sz w:val="15"/>
          <w:szCs w:val="15"/>
        </w:rPr>
        <w:t>аспект/ //Школьные технологии. 2000. -№3.- С. 57-72.</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 Ю9.Мясищев В.Н. Психология отношений. Москва-Воронеж, 1995.-356с.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Поздняк</w:t>
      </w:r>
      <w:r>
        <w:rPr>
          <w:rStyle w:val="WW8Num2z0"/>
          <w:rFonts w:ascii="Verdana" w:hAnsi="Verdana"/>
          <w:color w:val="000000"/>
          <w:sz w:val="15"/>
          <w:szCs w:val="15"/>
        </w:rPr>
        <w:t> </w:t>
      </w:r>
      <w:r>
        <w:rPr>
          <w:rFonts w:ascii="Verdana" w:hAnsi="Verdana"/>
          <w:color w:val="000000"/>
          <w:sz w:val="15"/>
          <w:szCs w:val="15"/>
        </w:rPr>
        <w:t>Л.В. Подготовка организатора дошкольного воспитания в системе высшего педагогического образования. М., 1984. - 260с.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Пономарева</w:t>
      </w:r>
      <w:r>
        <w:rPr>
          <w:rStyle w:val="WW8Num2z0"/>
          <w:rFonts w:ascii="Verdana" w:hAnsi="Verdana"/>
          <w:color w:val="000000"/>
          <w:sz w:val="15"/>
          <w:szCs w:val="15"/>
        </w:rPr>
        <w:t> </w:t>
      </w:r>
      <w:r>
        <w:rPr>
          <w:rFonts w:ascii="Verdana" w:hAnsi="Verdana"/>
          <w:color w:val="000000"/>
          <w:sz w:val="15"/>
          <w:szCs w:val="15"/>
        </w:rPr>
        <w:t>Л.Н. Технология модульного обучения как средство</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Style w:val="WW8Num2z0"/>
          <w:rFonts w:ascii="Verdana" w:hAnsi="Verdana"/>
          <w:color w:val="000000"/>
          <w:sz w:val="15"/>
          <w:szCs w:val="15"/>
        </w:rPr>
        <w:t> </w:t>
      </w:r>
      <w:r>
        <w:rPr>
          <w:rFonts w:ascii="Verdana" w:hAnsi="Verdana"/>
          <w:color w:val="000000"/>
          <w:sz w:val="15"/>
          <w:szCs w:val="15"/>
        </w:rPr>
        <w:t>профессиональной подготовки специалистов: Дисс. канд. пед. наук. Ставрополь, 2000. - 204с.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 Психология</w:t>
      </w:r>
      <w:r>
        <w:rPr>
          <w:rStyle w:val="WW8Num2z0"/>
          <w:rFonts w:ascii="Verdana" w:hAnsi="Verdana"/>
          <w:color w:val="000000"/>
          <w:sz w:val="15"/>
          <w:szCs w:val="15"/>
        </w:rPr>
        <w:t> </w:t>
      </w:r>
      <w:r>
        <w:rPr>
          <w:rStyle w:val="WW8Num3z0"/>
          <w:rFonts w:ascii="Verdana" w:hAnsi="Verdana"/>
          <w:color w:val="4682B4"/>
          <w:sz w:val="15"/>
          <w:szCs w:val="15"/>
        </w:rPr>
        <w:t>одаренности</w:t>
      </w:r>
      <w:r>
        <w:rPr>
          <w:rStyle w:val="WW8Num2z0"/>
          <w:rFonts w:ascii="Verdana" w:hAnsi="Verdana"/>
          <w:color w:val="000000"/>
          <w:sz w:val="15"/>
          <w:szCs w:val="15"/>
        </w:rPr>
        <w:t> </w:t>
      </w:r>
      <w:r>
        <w:rPr>
          <w:rFonts w:ascii="Verdana" w:hAnsi="Verdana"/>
          <w:color w:val="000000"/>
          <w:sz w:val="15"/>
          <w:szCs w:val="15"/>
        </w:rPr>
        <w:t>детей и подростков /под. ред. Н.С.Лейтеса. М., 1996.- 407с.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Радынова</w:t>
      </w:r>
      <w:r>
        <w:rPr>
          <w:rStyle w:val="WW8Num2z0"/>
          <w:rFonts w:ascii="Verdana" w:hAnsi="Verdana"/>
          <w:color w:val="000000"/>
          <w:sz w:val="15"/>
          <w:szCs w:val="15"/>
        </w:rPr>
        <w:t> </w:t>
      </w:r>
      <w:r>
        <w:rPr>
          <w:rFonts w:ascii="Verdana" w:hAnsi="Verdana"/>
          <w:color w:val="000000"/>
          <w:sz w:val="15"/>
          <w:szCs w:val="15"/>
        </w:rPr>
        <w:t>О.П. Профессиональная направленность фортепианного обучения студентов</w:t>
      </w:r>
      <w:r>
        <w:rPr>
          <w:rStyle w:val="WW8Num2z0"/>
          <w:rFonts w:ascii="Verdana" w:hAnsi="Verdana"/>
          <w:color w:val="000000"/>
          <w:sz w:val="15"/>
          <w:szCs w:val="15"/>
        </w:rPr>
        <w:t> </w:t>
      </w:r>
      <w:r>
        <w:rPr>
          <w:rStyle w:val="WW8Num3z0"/>
          <w:rFonts w:ascii="Verdana" w:hAnsi="Verdana"/>
          <w:color w:val="4682B4"/>
          <w:sz w:val="15"/>
          <w:szCs w:val="15"/>
        </w:rPr>
        <w:t>факультетов</w:t>
      </w:r>
      <w:r>
        <w:rPr>
          <w:rStyle w:val="WW8Num2z0"/>
          <w:rFonts w:ascii="Verdana" w:hAnsi="Verdana"/>
          <w:color w:val="000000"/>
          <w:sz w:val="15"/>
          <w:szCs w:val="15"/>
        </w:rPr>
        <w:t> </w:t>
      </w:r>
      <w:r>
        <w:rPr>
          <w:rFonts w:ascii="Verdana" w:hAnsi="Verdana"/>
          <w:color w:val="000000"/>
          <w:sz w:val="15"/>
          <w:szCs w:val="15"/>
        </w:rPr>
        <w:t>дошкольного воспитания пединститутов: Автореф. дисс. канд. пед. наук. Москва, 1984. - 23с.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Радынова</w:t>
      </w:r>
      <w:r>
        <w:rPr>
          <w:rStyle w:val="WW8Num2z0"/>
          <w:rFonts w:ascii="Verdana" w:hAnsi="Verdana"/>
          <w:color w:val="000000"/>
          <w:sz w:val="15"/>
          <w:szCs w:val="15"/>
        </w:rPr>
        <w:t> </w:t>
      </w:r>
      <w:r>
        <w:rPr>
          <w:rFonts w:ascii="Verdana" w:hAnsi="Verdana"/>
          <w:color w:val="000000"/>
          <w:sz w:val="15"/>
          <w:szCs w:val="15"/>
        </w:rPr>
        <w:t>О.П. и др. Музыкальное воспитание</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-М.: Просвещение: Владос, 1994. 223 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Радынова</w:t>
      </w:r>
      <w:r>
        <w:rPr>
          <w:rStyle w:val="WW8Num2z0"/>
          <w:rFonts w:ascii="Verdana" w:hAnsi="Verdana"/>
          <w:color w:val="000000"/>
          <w:sz w:val="15"/>
          <w:szCs w:val="15"/>
        </w:rPr>
        <w:t> </w:t>
      </w:r>
      <w:r>
        <w:rPr>
          <w:rFonts w:ascii="Verdana" w:hAnsi="Verdana"/>
          <w:color w:val="000000"/>
          <w:sz w:val="15"/>
          <w:szCs w:val="15"/>
        </w:rPr>
        <w:t>О.П. Музыкальное развитие детей: 2 ч.- М.:</w:t>
      </w:r>
      <w:r>
        <w:rPr>
          <w:rStyle w:val="WW8Num2z0"/>
          <w:rFonts w:ascii="Verdana" w:hAnsi="Verdana"/>
          <w:color w:val="000000"/>
          <w:sz w:val="15"/>
          <w:szCs w:val="15"/>
        </w:rPr>
        <w:t> </w:t>
      </w:r>
      <w:r>
        <w:rPr>
          <w:rStyle w:val="WW8Num3z0"/>
          <w:rFonts w:ascii="Verdana" w:hAnsi="Verdana"/>
          <w:color w:val="4682B4"/>
          <w:sz w:val="15"/>
          <w:szCs w:val="15"/>
        </w:rPr>
        <w:t>Владос</w:t>
      </w:r>
      <w:r>
        <w:rPr>
          <w:rFonts w:ascii="Verdana" w:hAnsi="Verdana"/>
          <w:color w:val="000000"/>
          <w:sz w:val="15"/>
          <w:szCs w:val="15"/>
        </w:rPr>
        <w:t>, 1997. чЛ -608с.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Радынова</w:t>
      </w:r>
      <w:r>
        <w:rPr>
          <w:rStyle w:val="WW8Num2z0"/>
          <w:rFonts w:ascii="Verdana" w:hAnsi="Verdana"/>
          <w:color w:val="000000"/>
          <w:sz w:val="15"/>
          <w:szCs w:val="15"/>
        </w:rPr>
        <w:t> </w:t>
      </w:r>
      <w:r>
        <w:rPr>
          <w:rFonts w:ascii="Verdana" w:hAnsi="Verdana"/>
          <w:color w:val="000000"/>
          <w:sz w:val="15"/>
          <w:szCs w:val="15"/>
        </w:rPr>
        <w:t>О.П. Формирование основ музыкальной культуры у дошкольников: Автореф. дисс. докт. пед. наук. М., 1999.-52с.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Радынова</w:t>
      </w:r>
      <w:r>
        <w:rPr>
          <w:rStyle w:val="WW8Num2z0"/>
          <w:rFonts w:ascii="Verdana" w:hAnsi="Verdana"/>
          <w:color w:val="000000"/>
          <w:sz w:val="15"/>
          <w:szCs w:val="15"/>
        </w:rPr>
        <w:t> </w:t>
      </w:r>
      <w:r>
        <w:rPr>
          <w:rFonts w:ascii="Verdana" w:hAnsi="Verdana"/>
          <w:color w:val="000000"/>
          <w:sz w:val="15"/>
          <w:szCs w:val="15"/>
        </w:rPr>
        <w:t>О.П. Музыкальные шедевры. Авторская программа и</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М.: Гном - Пресс, 1999. - 80с.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Рапацкая</w:t>
      </w:r>
      <w:r>
        <w:rPr>
          <w:rStyle w:val="WW8Num2z0"/>
          <w:rFonts w:ascii="Verdana" w:hAnsi="Verdana"/>
          <w:color w:val="000000"/>
          <w:sz w:val="15"/>
          <w:szCs w:val="15"/>
        </w:rPr>
        <w:t> </w:t>
      </w:r>
      <w:r>
        <w:rPr>
          <w:rFonts w:ascii="Verdana" w:hAnsi="Verdana"/>
          <w:color w:val="000000"/>
          <w:sz w:val="15"/>
          <w:szCs w:val="15"/>
        </w:rPr>
        <w:t>JI.А. Формирование художественной культуры учителя музыки. М.: Прометей, 1991.-139с.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Рапацкая</w:t>
      </w:r>
      <w:r>
        <w:rPr>
          <w:rStyle w:val="WW8Num2z0"/>
          <w:rFonts w:ascii="Verdana" w:hAnsi="Verdana"/>
          <w:color w:val="000000"/>
          <w:sz w:val="15"/>
          <w:szCs w:val="15"/>
        </w:rPr>
        <w:t> </w:t>
      </w:r>
      <w:r>
        <w:rPr>
          <w:rFonts w:ascii="Verdana" w:hAnsi="Verdana"/>
          <w:color w:val="000000"/>
          <w:sz w:val="15"/>
          <w:szCs w:val="15"/>
        </w:rPr>
        <w:t>Л.А. Русское искусство XVIII века. М.: Просвещение, Владос, 1995. - 192с.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Рапацкая</w:t>
      </w:r>
      <w:r>
        <w:rPr>
          <w:rStyle w:val="WW8Num2z0"/>
          <w:rFonts w:ascii="Verdana" w:hAnsi="Verdana"/>
          <w:color w:val="000000"/>
          <w:sz w:val="15"/>
          <w:szCs w:val="15"/>
        </w:rPr>
        <w:t> </w:t>
      </w:r>
      <w:r>
        <w:rPr>
          <w:rFonts w:ascii="Verdana" w:hAnsi="Verdana"/>
          <w:color w:val="000000"/>
          <w:sz w:val="15"/>
          <w:szCs w:val="15"/>
        </w:rPr>
        <w:t>Л.А. Искусство «</w:t>
      </w:r>
      <w:r>
        <w:rPr>
          <w:rStyle w:val="WW8Num3z0"/>
          <w:rFonts w:ascii="Verdana" w:hAnsi="Verdana"/>
          <w:color w:val="4682B4"/>
          <w:sz w:val="15"/>
          <w:szCs w:val="15"/>
        </w:rPr>
        <w:t>серебряного века</w:t>
      </w:r>
      <w:r>
        <w:rPr>
          <w:rFonts w:ascii="Verdana" w:hAnsi="Verdana"/>
          <w:color w:val="000000"/>
          <w:sz w:val="15"/>
          <w:szCs w:val="15"/>
        </w:rPr>
        <w:t>». М.: Просвещение: Владос, 1996. - 192с.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 Растрыгина А.Н. Формирование педагогической культуры будущего учителя музыки: Автореф. дисс. канд. пед. наук. Киев, 1991. -16с.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в мире культуры /под ред. Р.М.Чумичевой. Ставрополь: Ставропольсервисшкола, 1998. - 558с.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А.Г. Музыка и ее представители. М., 1891. - с. 17</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Эмоции: Сб. /Психология эмоций/ под. ред. В.К.Вилюнаса, Ю.Б.Гиппенрейтер. изд.</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1984.- 288с.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Основы общей психологии. Спб.: Питер, 1999. - 720с.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О личностном подходе /Психология личности в трудах отечественных психологов/ Спб.: Питер. 2000. - с.23-32.</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Савинова</w:t>
      </w:r>
      <w:r>
        <w:rPr>
          <w:rStyle w:val="WW8Num2z0"/>
          <w:rFonts w:ascii="Verdana" w:hAnsi="Verdana"/>
          <w:color w:val="000000"/>
          <w:sz w:val="15"/>
          <w:szCs w:val="15"/>
        </w:rPr>
        <w:t> </w:t>
      </w:r>
      <w:r>
        <w:rPr>
          <w:rFonts w:ascii="Verdana" w:hAnsi="Verdana"/>
          <w:color w:val="000000"/>
          <w:sz w:val="15"/>
          <w:szCs w:val="15"/>
        </w:rPr>
        <w:t>М.В. Педагогические возможности художественного творчества в формировании</w:t>
      </w:r>
      <w:r>
        <w:rPr>
          <w:rStyle w:val="WW8Num2z0"/>
          <w:rFonts w:ascii="Verdana" w:hAnsi="Verdana"/>
          <w:color w:val="000000"/>
          <w:sz w:val="15"/>
          <w:szCs w:val="15"/>
        </w:rPr>
        <w:t> </w:t>
      </w:r>
      <w:r>
        <w:rPr>
          <w:rStyle w:val="WW8Num3z0"/>
          <w:rFonts w:ascii="Verdana" w:hAnsi="Verdana"/>
          <w:color w:val="4682B4"/>
          <w:sz w:val="15"/>
          <w:szCs w:val="15"/>
        </w:rPr>
        <w:t>музыкальной</w:t>
      </w:r>
      <w:r>
        <w:rPr>
          <w:rStyle w:val="WW8Num2z0"/>
          <w:rFonts w:ascii="Verdana" w:hAnsi="Verdana"/>
          <w:color w:val="000000"/>
          <w:sz w:val="15"/>
          <w:szCs w:val="15"/>
        </w:rPr>
        <w:t> </w:t>
      </w:r>
      <w:r>
        <w:rPr>
          <w:rFonts w:ascii="Verdana" w:hAnsi="Verdana"/>
          <w:color w:val="000000"/>
          <w:sz w:val="15"/>
          <w:szCs w:val="15"/>
        </w:rPr>
        <w:t>культуры подростков: Автореф. дисс. канд. пед. наук. СПб, 1995.- 20с.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Селевко</w:t>
      </w:r>
      <w:r>
        <w:rPr>
          <w:rStyle w:val="WW8Num2z0"/>
          <w:rFonts w:ascii="Verdana" w:hAnsi="Verdana"/>
          <w:color w:val="000000"/>
          <w:sz w:val="15"/>
          <w:szCs w:val="15"/>
        </w:rPr>
        <w:t> </w:t>
      </w:r>
      <w:r>
        <w:rPr>
          <w:rFonts w:ascii="Verdana" w:hAnsi="Verdana"/>
          <w:color w:val="000000"/>
          <w:sz w:val="15"/>
          <w:szCs w:val="15"/>
        </w:rPr>
        <w:t>Г.К. Современные образовательные технологии. М.: Нар. образование. 1998. -256с.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Семушина</w:t>
      </w:r>
      <w:r>
        <w:rPr>
          <w:rStyle w:val="WW8Num2z0"/>
          <w:rFonts w:ascii="Verdana" w:hAnsi="Verdana"/>
          <w:color w:val="000000"/>
          <w:sz w:val="15"/>
          <w:szCs w:val="15"/>
        </w:rPr>
        <w:t> </w:t>
      </w:r>
      <w:r>
        <w:rPr>
          <w:rFonts w:ascii="Verdana" w:hAnsi="Verdana"/>
          <w:color w:val="000000"/>
          <w:sz w:val="15"/>
          <w:szCs w:val="15"/>
        </w:rPr>
        <w:t>Л.Г. Исследование профессиональных функций</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детского дошкольного учреждения. М., 1979. - 173с.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Семушина</w:t>
      </w:r>
      <w:r>
        <w:rPr>
          <w:rStyle w:val="WW8Num2z0"/>
          <w:rFonts w:ascii="Verdana" w:hAnsi="Verdana"/>
          <w:color w:val="000000"/>
          <w:sz w:val="15"/>
          <w:szCs w:val="15"/>
        </w:rPr>
        <w:t> </w:t>
      </w:r>
      <w:r>
        <w:rPr>
          <w:rFonts w:ascii="Verdana" w:hAnsi="Verdana"/>
          <w:color w:val="000000"/>
          <w:sz w:val="15"/>
          <w:szCs w:val="15"/>
        </w:rPr>
        <w:t>Л.Г., Борщанская Б.Р., Подлесская Н.С.</w:t>
      </w:r>
      <w:r>
        <w:rPr>
          <w:rStyle w:val="WW8Num2z0"/>
          <w:rFonts w:ascii="Verdana" w:hAnsi="Verdana"/>
          <w:color w:val="000000"/>
          <w:sz w:val="15"/>
          <w:szCs w:val="15"/>
        </w:rPr>
        <w:t> </w:t>
      </w:r>
      <w:r>
        <w:rPr>
          <w:rStyle w:val="WW8Num3z0"/>
          <w:rFonts w:ascii="Verdana" w:hAnsi="Verdana"/>
          <w:color w:val="4682B4"/>
          <w:sz w:val="15"/>
          <w:szCs w:val="15"/>
        </w:rPr>
        <w:t>Преподавание</w:t>
      </w:r>
      <w:r>
        <w:rPr>
          <w:rStyle w:val="WW8Num2z0"/>
          <w:rFonts w:ascii="Verdana" w:hAnsi="Verdana"/>
          <w:color w:val="000000"/>
          <w:sz w:val="15"/>
          <w:szCs w:val="15"/>
        </w:rPr>
        <w:t> </w:t>
      </w:r>
      <w:r>
        <w:rPr>
          <w:rFonts w:ascii="Verdana" w:hAnsi="Verdana"/>
          <w:color w:val="000000"/>
          <w:sz w:val="15"/>
          <w:szCs w:val="15"/>
        </w:rPr>
        <w:t>курса дошкольной педагогики в педагогическом училище.- М.: Просвещение, 1990. 128с.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Семушина</w:t>
      </w:r>
      <w:r>
        <w:rPr>
          <w:rStyle w:val="WW8Num2z0"/>
          <w:rFonts w:ascii="Verdana" w:hAnsi="Verdana"/>
          <w:color w:val="000000"/>
          <w:sz w:val="15"/>
          <w:szCs w:val="15"/>
        </w:rPr>
        <w:t> </w:t>
      </w:r>
      <w:r>
        <w:rPr>
          <w:rFonts w:ascii="Verdana" w:hAnsi="Verdana"/>
          <w:color w:val="000000"/>
          <w:sz w:val="15"/>
          <w:szCs w:val="15"/>
        </w:rPr>
        <w:t>Л.Г. Теоретические основы формирования содержания профессионального образования и обучения в средних специальных учебных</w:t>
      </w:r>
      <w:r>
        <w:rPr>
          <w:rStyle w:val="WW8Num2z0"/>
          <w:rFonts w:ascii="Verdana" w:hAnsi="Verdana"/>
          <w:color w:val="000000"/>
          <w:sz w:val="15"/>
          <w:szCs w:val="15"/>
        </w:rPr>
        <w:t> </w:t>
      </w:r>
      <w:r>
        <w:rPr>
          <w:rStyle w:val="WW8Num3z0"/>
          <w:rFonts w:ascii="Verdana" w:hAnsi="Verdana"/>
          <w:color w:val="4682B4"/>
          <w:sz w:val="15"/>
          <w:szCs w:val="15"/>
        </w:rPr>
        <w:t>заведениях</w:t>
      </w:r>
      <w:r>
        <w:rPr>
          <w:rFonts w:ascii="Verdana" w:hAnsi="Verdana"/>
          <w:color w:val="000000"/>
          <w:sz w:val="15"/>
          <w:szCs w:val="15"/>
        </w:rPr>
        <w:t>: Автореф. дисс. на соискание доктора пед. наук.-М., 1991.-31с.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Сидоренко</w:t>
      </w:r>
      <w:r>
        <w:rPr>
          <w:rStyle w:val="WW8Num2z0"/>
          <w:rFonts w:ascii="Verdana" w:hAnsi="Verdana"/>
          <w:color w:val="000000"/>
          <w:sz w:val="15"/>
          <w:szCs w:val="15"/>
        </w:rPr>
        <w:t> </w:t>
      </w:r>
      <w:r>
        <w:rPr>
          <w:rFonts w:ascii="Verdana" w:hAnsi="Verdana"/>
          <w:color w:val="000000"/>
          <w:sz w:val="15"/>
          <w:szCs w:val="15"/>
        </w:rPr>
        <w:t>Е.В. Методы математической обработки в психологии. СПб., 1996. - 349с.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Скаткин</w:t>
      </w:r>
      <w:r>
        <w:rPr>
          <w:rStyle w:val="WW8Num2z0"/>
          <w:rFonts w:ascii="Verdana" w:hAnsi="Verdana"/>
          <w:color w:val="000000"/>
          <w:sz w:val="15"/>
          <w:szCs w:val="15"/>
        </w:rPr>
        <w:t> </w:t>
      </w:r>
      <w:r>
        <w:rPr>
          <w:rFonts w:ascii="Verdana" w:hAnsi="Verdana"/>
          <w:color w:val="000000"/>
          <w:sz w:val="15"/>
          <w:szCs w:val="15"/>
        </w:rPr>
        <w:t>М.Н. Активизация познавательной деятельности учащихся в обучении /материал научной конференции по</w:t>
      </w:r>
      <w:r>
        <w:rPr>
          <w:rStyle w:val="WW8Num2z0"/>
          <w:rFonts w:ascii="Verdana" w:hAnsi="Verdana"/>
          <w:color w:val="000000"/>
          <w:sz w:val="15"/>
          <w:szCs w:val="15"/>
        </w:rPr>
        <w:t> </w:t>
      </w:r>
      <w:r>
        <w:rPr>
          <w:rStyle w:val="WW8Num3z0"/>
          <w:rFonts w:ascii="Verdana" w:hAnsi="Verdana"/>
          <w:color w:val="4682B4"/>
          <w:sz w:val="15"/>
          <w:szCs w:val="15"/>
        </w:rPr>
        <w:t>дидактике</w:t>
      </w:r>
      <w:r>
        <w:rPr>
          <w:rStyle w:val="WW8Num2z0"/>
          <w:rFonts w:ascii="Verdana" w:hAnsi="Verdana"/>
          <w:color w:val="000000"/>
          <w:sz w:val="15"/>
          <w:szCs w:val="15"/>
        </w:rPr>
        <w:t> </w:t>
      </w:r>
      <w:r>
        <w:rPr>
          <w:rFonts w:ascii="Verdana" w:hAnsi="Verdana"/>
          <w:color w:val="000000"/>
          <w:sz w:val="15"/>
          <w:szCs w:val="15"/>
        </w:rPr>
        <w:t>11-13 мая/ М., 1965.-48с.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131.</w:t>
      </w:r>
      <w:r>
        <w:rPr>
          <w:rStyle w:val="WW8Num2z0"/>
          <w:rFonts w:ascii="Verdana" w:hAnsi="Verdana"/>
          <w:color w:val="000000"/>
          <w:sz w:val="15"/>
          <w:szCs w:val="15"/>
        </w:rPr>
        <w:t> </w:t>
      </w:r>
      <w:r>
        <w:rPr>
          <w:rStyle w:val="WW8Num3z0"/>
          <w:rFonts w:ascii="Verdana" w:hAnsi="Verdana"/>
          <w:color w:val="4682B4"/>
          <w:sz w:val="15"/>
          <w:szCs w:val="15"/>
        </w:rPr>
        <w:t>Сластенин</w:t>
      </w:r>
      <w:r>
        <w:rPr>
          <w:rStyle w:val="WW8Num2z0"/>
          <w:rFonts w:ascii="Verdana" w:hAnsi="Verdana"/>
          <w:color w:val="000000"/>
          <w:sz w:val="15"/>
          <w:szCs w:val="15"/>
        </w:rPr>
        <w:t> </w:t>
      </w:r>
      <w:r>
        <w:rPr>
          <w:rFonts w:ascii="Verdana" w:hAnsi="Verdana"/>
          <w:color w:val="000000"/>
          <w:sz w:val="15"/>
          <w:szCs w:val="15"/>
        </w:rPr>
        <w:t>В.А. Формирование личности учителя советской школы в процессе его профессиональной подготовки: Автореф. дисс. докт. пед. наук. М., 1976.- 20с.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Сохор</w:t>
      </w:r>
      <w:r>
        <w:rPr>
          <w:rStyle w:val="WW8Num2z0"/>
          <w:rFonts w:ascii="Verdana" w:hAnsi="Verdana"/>
          <w:color w:val="000000"/>
          <w:sz w:val="15"/>
          <w:szCs w:val="15"/>
        </w:rPr>
        <w:t> </w:t>
      </w:r>
      <w:r>
        <w:rPr>
          <w:rFonts w:ascii="Verdana" w:hAnsi="Verdana"/>
          <w:color w:val="000000"/>
          <w:sz w:val="15"/>
          <w:szCs w:val="15"/>
        </w:rPr>
        <w:t>А.Н. Социальная обусловленность музыкального</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и восприятия: Сб. /Проблемы музыкального мышления/ под ред. М.Г.Арановского. М., 1974.-336с.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Сохор</w:t>
      </w:r>
      <w:r>
        <w:rPr>
          <w:rStyle w:val="WW8Num2z0"/>
          <w:rFonts w:ascii="Verdana" w:hAnsi="Verdana"/>
          <w:color w:val="000000"/>
          <w:sz w:val="15"/>
          <w:szCs w:val="15"/>
        </w:rPr>
        <w:t> </w:t>
      </w:r>
      <w:r>
        <w:rPr>
          <w:rFonts w:ascii="Verdana" w:hAnsi="Verdana"/>
          <w:color w:val="000000"/>
          <w:sz w:val="15"/>
          <w:szCs w:val="15"/>
        </w:rPr>
        <w:t>А. Н. Социология и музыкальная культура. М., 1975.-203с. НЗ.Столович JI.H. Природа эстетической ценности. - М.: Изд. Полит, 1972.-271с.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Суслова</w:t>
      </w:r>
      <w:r>
        <w:rPr>
          <w:rStyle w:val="WW8Num2z0"/>
          <w:rFonts w:ascii="Verdana" w:hAnsi="Verdana"/>
          <w:color w:val="000000"/>
          <w:sz w:val="15"/>
          <w:szCs w:val="15"/>
        </w:rPr>
        <w:t> </w:t>
      </w:r>
      <w:r>
        <w:rPr>
          <w:rFonts w:ascii="Verdana" w:hAnsi="Verdana"/>
          <w:color w:val="000000"/>
          <w:sz w:val="15"/>
          <w:szCs w:val="15"/>
        </w:rPr>
        <w:t>Т.Г. Музыкально-педагогическая подготовка будущих учителей начальных классов /Приемы формирования</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активности/ М.: Прометей, 1991. - С. 112-122.</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Тагильцева</w:t>
      </w:r>
      <w:r>
        <w:rPr>
          <w:rStyle w:val="WW8Num2z0"/>
          <w:rFonts w:ascii="Verdana" w:hAnsi="Verdana"/>
          <w:color w:val="000000"/>
          <w:sz w:val="15"/>
          <w:szCs w:val="15"/>
        </w:rPr>
        <w:t> </w:t>
      </w:r>
      <w:r>
        <w:rPr>
          <w:rFonts w:ascii="Verdana" w:hAnsi="Verdana"/>
          <w:color w:val="000000"/>
          <w:sz w:val="15"/>
          <w:szCs w:val="15"/>
        </w:rPr>
        <w:t>Н.Г. Воспитание эмоциональной культуры первоклассников на</w:t>
      </w:r>
      <w:r>
        <w:rPr>
          <w:rStyle w:val="WW8Num2z0"/>
          <w:rFonts w:ascii="Verdana" w:hAnsi="Verdana"/>
          <w:color w:val="000000"/>
          <w:sz w:val="15"/>
          <w:szCs w:val="15"/>
        </w:rPr>
        <w:t> </w:t>
      </w:r>
      <w:r>
        <w:rPr>
          <w:rStyle w:val="WW8Num3z0"/>
          <w:rFonts w:ascii="Verdana" w:hAnsi="Verdana"/>
          <w:color w:val="4682B4"/>
          <w:sz w:val="15"/>
          <w:szCs w:val="15"/>
        </w:rPr>
        <w:t>уроках</w:t>
      </w:r>
      <w:r>
        <w:rPr>
          <w:rStyle w:val="WW8Num2z0"/>
          <w:rFonts w:ascii="Verdana" w:hAnsi="Verdana"/>
          <w:color w:val="000000"/>
          <w:sz w:val="15"/>
          <w:szCs w:val="15"/>
        </w:rPr>
        <w:t> </w:t>
      </w:r>
      <w:r>
        <w:rPr>
          <w:rFonts w:ascii="Verdana" w:hAnsi="Verdana"/>
          <w:color w:val="000000"/>
          <w:sz w:val="15"/>
          <w:szCs w:val="15"/>
        </w:rPr>
        <w:t>музыки. Екатеринбург, 1995.-62с.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Таранова</w:t>
      </w:r>
      <w:r>
        <w:rPr>
          <w:rStyle w:val="WW8Num2z0"/>
          <w:rFonts w:ascii="Verdana" w:hAnsi="Verdana"/>
          <w:color w:val="000000"/>
          <w:sz w:val="15"/>
          <w:szCs w:val="15"/>
        </w:rPr>
        <w:t> </w:t>
      </w:r>
      <w:r>
        <w:rPr>
          <w:rFonts w:ascii="Verdana" w:hAnsi="Verdana"/>
          <w:color w:val="000000"/>
          <w:sz w:val="15"/>
          <w:szCs w:val="15"/>
        </w:rPr>
        <w:t>Т.Н. Подготовка воспитателей в дошкольных педагогических училищах к музыкально-эстетическому воспитанию детей: Автореф. дисс. канд. пед. наук. М.,1992.- 18с.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Тарасов</w:t>
      </w:r>
      <w:r>
        <w:rPr>
          <w:rStyle w:val="WW8Num2z0"/>
          <w:rFonts w:ascii="Verdana" w:hAnsi="Verdana"/>
          <w:color w:val="000000"/>
          <w:sz w:val="15"/>
          <w:szCs w:val="15"/>
        </w:rPr>
        <w:t> </w:t>
      </w:r>
      <w:r>
        <w:rPr>
          <w:rFonts w:ascii="Verdana" w:hAnsi="Verdana"/>
          <w:color w:val="000000"/>
          <w:sz w:val="15"/>
          <w:szCs w:val="15"/>
        </w:rPr>
        <w:t>Г.С. Психология музыкальной потребности: Автореф. дисс. докт. наук искусствоведения. М., 1991.-47с.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Тельчарова</w:t>
      </w:r>
      <w:r>
        <w:rPr>
          <w:rStyle w:val="WW8Num2z0"/>
          <w:rFonts w:ascii="Verdana" w:hAnsi="Verdana"/>
          <w:color w:val="000000"/>
          <w:sz w:val="15"/>
          <w:szCs w:val="15"/>
        </w:rPr>
        <w:t> </w:t>
      </w:r>
      <w:r>
        <w:rPr>
          <w:rFonts w:ascii="Verdana" w:hAnsi="Verdana"/>
          <w:color w:val="000000"/>
          <w:sz w:val="15"/>
          <w:szCs w:val="15"/>
        </w:rPr>
        <w:t>Р.А. Музыкальный вкус как объект эстетического анализа: Автореф. дисс. канд. пед. наук. М., 1979.- 16с.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 ТельчароваРА. Музыка и культура. М.: Знание, 1986.- 64с.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 ТеЛьчарова Р.А.</w:t>
      </w:r>
      <w:r>
        <w:rPr>
          <w:rStyle w:val="WW8Num2z0"/>
          <w:rFonts w:ascii="Verdana" w:hAnsi="Verdana"/>
          <w:color w:val="000000"/>
          <w:sz w:val="15"/>
          <w:szCs w:val="15"/>
        </w:rPr>
        <w:t> </w:t>
      </w:r>
      <w:r>
        <w:rPr>
          <w:rStyle w:val="WW8Num3z0"/>
          <w:rFonts w:ascii="Verdana" w:hAnsi="Verdana"/>
          <w:color w:val="4682B4"/>
          <w:sz w:val="15"/>
          <w:szCs w:val="15"/>
        </w:rPr>
        <w:t>Уроки</w:t>
      </w:r>
      <w:r>
        <w:rPr>
          <w:rStyle w:val="WW8Num2z0"/>
          <w:rFonts w:ascii="Verdana" w:hAnsi="Verdana"/>
          <w:color w:val="000000"/>
          <w:sz w:val="15"/>
          <w:szCs w:val="15"/>
        </w:rPr>
        <w:t> </w:t>
      </w:r>
      <w:r>
        <w:rPr>
          <w:rFonts w:ascii="Verdana" w:hAnsi="Verdana"/>
          <w:color w:val="000000"/>
          <w:sz w:val="15"/>
          <w:szCs w:val="15"/>
        </w:rPr>
        <w:t>музыкальной культуры. М.: Просвещение, 1991 .-158с.151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Б.М. Психология музыкальных способностей. М-Д.,1947. 335с.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Б.М. О музыкальном переживании /Психология и психофизиология индивидуальных различий/. М., 1998. - С.90-113.</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Б.М. Психологические вопросы художественного воспитания: Сб. /Психология и психофизиология индивидуальных различий/. М., 1998. - 544с.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Тимофеева</w:t>
      </w:r>
      <w:r>
        <w:rPr>
          <w:rStyle w:val="WW8Num2z0"/>
          <w:rFonts w:ascii="Verdana" w:hAnsi="Verdana"/>
          <w:color w:val="000000"/>
          <w:sz w:val="15"/>
          <w:szCs w:val="15"/>
        </w:rPr>
        <w:t> </w:t>
      </w:r>
      <w:r>
        <w:rPr>
          <w:rFonts w:ascii="Verdana" w:hAnsi="Verdana"/>
          <w:color w:val="000000"/>
          <w:sz w:val="15"/>
          <w:szCs w:val="15"/>
        </w:rPr>
        <w:t>Ю.Ф. Роль модульной системы высшего образования в формировании личности</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инженера //Высшее образование в России. -1993. - № 4. - С. 119 - 125.</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Тихонова</w:t>
      </w:r>
      <w:r>
        <w:rPr>
          <w:rStyle w:val="WW8Num2z0"/>
          <w:rFonts w:ascii="Verdana" w:hAnsi="Verdana"/>
          <w:color w:val="000000"/>
          <w:sz w:val="15"/>
          <w:szCs w:val="15"/>
        </w:rPr>
        <w:t> </w:t>
      </w:r>
      <w:r>
        <w:rPr>
          <w:rFonts w:ascii="Verdana" w:hAnsi="Verdana"/>
          <w:color w:val="000000"/>
          <w:sz w:val="15"/>
          <w:szCs w:val="15"/>
        </w:rPr>
        <w:t>В.И. Формирование нравственной культуры будущего учителя в учебном диалоге: Автореф. дисс. канд. пед. наук. Воронеж, 1998.- 19с.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Третьяков</w:t>
      </w:r>
      <w:r>
        <w:rPr>
          <w:rStyle w:val="WW8Num2z0"/>
          <w:rFonts w:ascii="Verdana" w:hAnsi="Verdana"/>
          <w:color w:val="000000"/>
          <w:sz w:val="15"/>
          <w:szCs w:val="15"/>
        </w:rPr>
        <w:t> </w:t>
      </w:r>
      <w:r>
        <w:rPr>
          <w:rFonts w:ascii="Verdana" w:hAnsi="Verdana"/>
          <w:color w:val="000000"/>
          <w:sz w:val="15"/>
          <w:szCs w:val="15"/>
        </w:rPr>
        <w:t>П.И., Сенновский И.Б. Технология модульного обучения в школе: Практико-ориентировочная монография /под ред. П.И. Третьякова. М.: Новая школа, 1997. - 352с.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Тугаринов</w:t>
      </w:r>
      <w:r>
        <w:rPr>
          <w:rStyle w:val="WW8Num2z0"/>
          <w:rFonts w:ascii="Verdana" w:hAnsi="Verdana"/>
          <w:color w:val="000000"/>
          <w:sz w:val="15"/>
          <w:szCs w:val="15"/>
        </w:rPr>
        <w:t> </w:t>
      </w:r>
      <w:r>
        <w:rPr>
          <w:rFonts w:ascii="Verdana" w:hAnsi="Verdana"/>
          <w:color w:val="000000"/>
          <w:sz w:val="15"/>
          <w:szCs w:val="15"/>
        </w:rPr>
        <w:t>В.П. О ценностях жизни и культуры. Изд. ЛГУ., 1960.-156с.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Тугаринов</w:t>
      </w:r>
      <w:r>
        <w:rPr>
          <w:rStyle w:val="WW8Num2z0"/>
          <w:rFonts w:ascii="Verdana" w:hAnsi="Verdana"/>
          <w:color w:val="000000"/>
          <w:sz w:val="15"/>
          <w:szCs w:val="15"/>
        </w:rPr>
        <w:t> </w:t>
      </w:r>
      <w:r>
        <w:rPr>
          <w:rFonts w:ascii="Verdana" w:hAnsi="Verdana"/>
          <w:color w:val="000000"/>
          <w:sz w:val="15"/>
          <w:szCs w:val="15"/>
        </w:rPr>
        <w:t>В.П. Избранные философские труды. Л-д: изд. ЛГУ, 1988.- 344с.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Тюрина</w:t>
      </w:r>
      <w:r>
        <w:rPr>
          <w:rStyle w:val="WW8Num2z0"/>
          <w:rFonts w:ascii="Verdana" w:hAnsi="Verdana"/>
          <w:color w:val="000000"/>
          <w:sz w:val="15"/>
          <w:szCs w:val="15"/>
        </w:rPr>
        <w:t> </w:t>
      </w:r>
      <w:r>
        <w:rPr>
          <w:rFonts w:ascii="Verdana" w:hAnsi="Verdana"/>
          <w:color w:val="000000"/>
          <w:sz w:val="15"/>
          <w:szCs w:val="15"/>
        </w:rPr>
        <w:t>В.Н. Музыка как феномен культуры: Дисс. канд. культурологии. М., 1998. - 139 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Фадеева</w:t>
      </w:r>
      <w:r>
        <w:rPr>
          <w:rStyle w:val="WW8Num2z0"/>
          <w:rFonts w:ascii="Verdana" w:hAnsi="Verdana"/>
          <w:color w:val="000000"/>
          <w:sz w:val="15"/>
          <w:szCs w:val="15"/>
        </w:rPr>
        <w:t> </w:t>
      </w:r>
      <w:r>
        <w:rPr>
          <w:rFonts w:ascii="Verdana" w:hAnsi="Verdana"/>
          <w:color w:val="000000"/>
          <w:sz w:val="15"/>
          <w:szCs w:val="15"/>
        </w:rPr>
        <w:t>С.А. Развитие оценочного отношения к музыке у детей старшего дошкольного возраста: Автореф. дисс. канд. пед. наук. М. 2001.- 16с.161 .Формирование познавательной</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школьников: Сб. / под ред. Т.И.</w:t>
      </w:r>
      <w:r>
        <w:rPr>
          <w:rStyle w:val="WW8Num2z0"/>
          <w:rFonts w:ascii="Verdana" w:hAnsi="Verdana"/>
          <w:color w:val="000000"/>
          <w:sz w:val="15"/>
          <w:szCs w:val="15"/>
        </w:rPr>
        <w:t> </w:t>
      </w:r>
      <w:r>
        <w:rPr>
          <w:rStyle w:val="WW8Num3z0"/>
          <w:rFonts w:ascii="Verdana" w:hAnsi="Verdana"/>
          <w:color w:val="4682B4"/>
          <w:sz w:val="15"/>
          <w:szCs w:val="15"/>
        </w:rPr>
        <w:t>Шамовой</w:t>
      </w:r>
      <w:r>
        <w:rPr>
          <w:rFonts w:ascii="Verdana" w:hAnsi="Verdana"/>
          <w:color w:val="000000"/>
          <w:sz w:val="15"/>
          <w:szCs w:val="15"/>
        </w:rPr>
        <w:t>. М., 1975.- 178с.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 Художественная культура и гармоническое развитие личности / под ред. Н.В. Гончаренко. Киев., 1982. - 239с.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Царегородцева</w:t>
      </w:r>
      <w:r>
        <w:rPr>
          <w:rStyle w:val="WW8Num2z0"/>
          <w:rFonts w:ascii="Verdana" w:hAnsi="Verdana"/>
          <w:color w:val="000000"/>
          <w:sz w:val="15"/>
          <w:szCs w:val="15"/>
        </w:rPr>
        <w:t> </w:t>
      </w:r>
      <w:r>
        <w:rPr>
          <w:rFonts w:ascii="Verdana" w:hAnsi="Verdana"/>
          <w:color w:val="000000"/>
          <w:sz w:val="15"/>
          <w:szCs w:val="15"/>
        </w:rPr>
        <w:t>Т.И. Теория и практика технологии модульного обучения /на материале немецкого языка в</w:t>
      </w:r>
      <w:r>
        <w:rPr>
          <w:rStyle w:val="WW8Num2z0"/>
          <w:rFonts w:ascii="Verdana" w:hAnsi="Verdana"/>
          <w:color w:val="000000"/>
          <w:sz w:val="15"/>
          <w:szCs w:val="15"/>
        </w:rPr>
        <w:t> </w:t>
      </w:r>
      <w:r>
        <w:rPr>
          <w:rStyle w:val="WW8Num3z0"/>
          <w:rFonts w:ascii="Verdana" w:hAnsi="Verdana"/>
          <w:color w:val="4682B4"/>
          <w:sz w:val="15"/>
          <w:szCs w:val="15"/>
        </w:rPr>
        <w:t>неязыковом</w:t>
      </w:r>
      <w:r>
        <w:rPr>
          <w:rStyle w:val="WW8Num2z0"/>
          <w:rFonts w:ascii="Verdana" w:hAnsi="Verdana"/>
          <w:color w:val="000000"/>
          <w:sz w:val="15"/>
          <w:szCs w:val="15"/>
        </w:rPr>
        <w:t> </w:t>
      </w:r>
      <w:r>
        <w:rPr>
          <w:rFonts w:ascii="Verdana" w:hAnsi="Verdana"/>
          <w:color w:val="000000"/>
          <w:sz w:val="15"/>
          <w:szCs w:val="15"/>
        </w:rPr>
        <w:t>вузе/: Автореф. дисс. канд. пед . наук. М., 1994. - 17с.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Чичерина</w:t>
      </w:r>
      <w:r>
        <w:rPr>
          <w:rStyle w:val="WW8Num2z0"/>
          <w:rFonts w:ascii="Verdana" w:hAnsi="Verdana"/>
          <w:color w:val="000000"/>
          <w:sz w:val="15"/>
          <w:szCs w:val="15"/>
        </w:rPr>
        <w:t> </w:t>
      </w:r>
      <w:r>
        <w:rPr>
          <w:rFonts w:ascii="Verdana" w:hAnsi="Verdana"/>
          <w:color w:val="000000"/>
          <w:sz w:val="15"/>
          <w:szCs w:val="15"/>
        </w:rPr>
        <w:t>Н.А. Формирование предпосылок музыкального вкуса у детей 5-6 лет: Автореф. дисс. канд. пед. наук. М., 1987. - 16с. 165.</w:t>
      </w:r>
      <w:r>
        <w:rPr>
          <w:rStyle w:val="WW8Num3z0"/>
          <w:rFonts w:ascii="Verdana" w:hAnsi="Verdana"/>
          <w:color w:val="4682B4"/>
          <w:sz w:val="15"/>
          <w:szCs w:val="15"/>
        </w:rPr>
        <w:t>Чошанов</w:t>
      </w:r>
      <w:r>
        <w:rPr>
          <w:rStyle w:val="WW8Num2z0"/>
          <w:rFonts w:ascii="Verdana" w:hAnsi="Verdana"/>
          <w:color w:val="000000"/>
          <w:sz w:val="15"/>
          <w:szCs w:val="15"/>
        </w:rPr>
        <w:t> </w:t>
      </w:r>
      <w:r>
        <w:rPr>
          <w:rFonts w:ascii="Verdana" w:hAnsi="Verdana"/>
          <w:color w:val="000000"/>
          <w:sz w:val="15"/>
          <w:szCs w:val="15"/>
        </w:rPr>
        <w:t>М.А. Гибкая технология проблемно-модульного обучения: Метод. Пособие. - М., 1996.-160с.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Шамова</w:t>
      </w:r>
      <w:r>
        <w:rPr>
          <w:rStyle w:val="WW8Num2z0"/>
          <w:rFonts w:ascii="Verdana" w:hAnsi="Verdana"/>
          <w:color w:val="000000"/>
          <w:sz w:val="15"/>
          <w:szCs w:val="15"/>
        </w:rPr>
        <w:t> </w:t>
      </w:r>
      <w:r>
        <w:rPr>
          <w:rFonts w:ascii="Verdana" w:hAnsi="Verdana"/>
          <w:color w:val="000000"/>
          <w:sz w:val="15"/>
          <w:szCs w:val="15"/>
        </w:rPr>
        <w:t>Т.И. Проблема активизации учения</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 ( Дидактическая концепция и пути реализации принципа активности в обучении): Автореф. дисс. докт. пед. наук. М.,1977. - 32с.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Шацкая</w:t>
      </w:r>
      <w:r>
        <w:rPr>
          <w:rStyle w:val="WW8Num2z0"/>
          <w:rFonts w:ascii="Verdana" w:hAnsi="Verdana"/>
          <w:color w:val="000000"/>
          <w:sz w:val="15"/>
          <w:szCs w:val="15"/>
        </w:rPr>
        <w:t> </w:t>
      </w:r>
      <w:r>
        <w:rPr>
          <w:rFonts w:ascii="Verdana" w:hAnsi="Verdana"/>
          <w:color w:val="000000"/>
          <w:sz w:val="15"/>
          <w:szCs w:val="15"/>
        </w:rPr>
        <w:t>В.Н. (очерк жизни и творчества). М., 1972.-63с.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Шацкая</w:t>
      </w:r>
      <w:r>
        <w:rPr>
          <w:rStyle w:val="WW8Num2z0"/>
          <w:rFonts w:ascii="Verdana" w:hAnsi="Verdana"/>
          <w:color w:val="000000"/>
          <w:sz w:val="15"/>
          <w:szCs w:val="15"/>
        </w:rPr>
        <w:t> </w:t>
      </w:r>
      <w:r>
        <w:rPr>
          <w:rFonts w:ascii="Verdana" w:hAnsi="Verdana"/>
          <w:color w:val="000000"/>
          <w:sz w:val="15"/>
          <w:szCs w:val="15"/>
        </w:rPr>
        <w:t>В.Н. Музыкально-эстетическое воспитание детей и</w:t>
      </w:r>
      <w:r>
        <w:rPr>
          <w:rStyle w:val="WW8Num2z0"/>
          <w:rFonts w:ascii="Verdana" w:hAnsi="Verdana"/>
          <w:color w:val="000000"/>
          <w:sz w:val="15"/>
          <w:szCs w:val="15"/>
        </w:rPr>
        <w:t> </w:t>
      </w:r>
      <w:r>
        <w:rPr>
          <w:rStyle w:val="WW8Num3z0"/>
          <w:rFonts w:ascii="Verdana" w:hAnsi="Verdana"/>
          <w:color w:val="4682B4"/>
          <w:sz w:val="15"/>
          <w:szCs w:val="15"/>
        </w:rPr>
        <w:t>юношества</w:t>
      </w:r>
      <w:r>
        <w:rPr>
          <w:rFonts w:ascii="Verdana" w:hAnsi="Verdana"/>
          <w:color w:val="000000"/>
          <w:sz w:val="15"/>
          <w:szCs w:val="15"/>
        </w:rPr>
        <w:t>. М.: Педагогика, 1975.-200с.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Шацкий</w:t>
      </w:r>
      <w:r>
        <w:rPr>
          <w:rStyle w:val="WW8Num2z0"/>
          <w:rFonts w:ascii="Verdana" w:hAnsi="Verdana"/>
          <w:color w:val="000000"/>
          <w:sz w:val="15"/>
          <w:szCs w:val="15"/>
        </w:rPr>
        <w:t> </w:t>
      </w:r>
      <w:r>
        <w:rPr>
          <w:rFonts w:ascii="Verdana" w:hAnsi="Verdana"/>
          <w:color w:val="000000"/>
          <w:sz w:val="15"/>
          <w:szCs w:val="15"/>
        </w:rPr>
        <w:t>С.Т. Избранные пед. сочинения: В 2-х т. /под ред. Н.П.Кузина, М.Н.</w:t>
      </w:r>
      <w:r>
        <w:rPr>
          <w:rStyle w:val="WW8Num2z0"/>
          <w:rFonts w:ascii="Verdana" w:hAnsi="Verdana"/>
          <w:color w:val="000000"/>
          <w:sz w:val="15"/>
          <w:szCs w:val="15"/>
        </w:rPr>
        <w:t> </w:t>
      </w:r>
      <w:r>
        <w:rPr>
          <w:rStyle w:val="WW8Num3z0"/>
          <w:rFonts w:ascii="Verdana" w:hAnsi="Verdana"/>
          <w:color w:val="4682B4"/>
          <w:sz w:val="15"/>
          <w:szCs w:val="15"/>
        </w:rPr>
        <w:t>Скаткина</w:t>
      </w:r>
      <w:r>
        <w:rPr>
          <w:rFonts w:ascii="Verdana" w:hAnsi="Verdana"/>
          <w:color w:val="000000"/>
          <w:sz w:val="15"/>
          <w:szCs w:val="15"/>
        </w:rPr>
        <w:t>, В.Н. Шацкой М.: Педагогика, 1980. -т.1. - 304с.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 Швейцер А. Культура и этика. М.: Прогресс, 1973. - 343с.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Шингарев</w:t>
      </w:r>
      <w:r>
        <w:rPr>
          <w:rStyle w:val="WW8Num2z0"/>
          <w:rFonts w:ascii="Verdana" w:hAnsi="Verdana"/>
          <w:color w:val="000000"/>
          <w:sz w:val="15"/>
          <w:szCs w:val="15"/>
        </w:rPr>
        <w:t> </w:t>
      </w:r>
      <w:r>
        <w:rPr>
          <w:rFonts w:ascii="Verdana" w:hAnsi="Verdana"/>
          <w:color w:val="000000"/>
          <w:sz w:val="15"/>
          <w:szCs w:val="15"/>
        </w:rPr>
        <w:t>Г.Х. Социальная природа эстетических чувств. М.: Знание, 1978.-64с.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Шиянов</w:t>
      </w:r>
      <w:r>
        <w:rPr>
          <w:rStyle w:val="WW8Num2z0"/>
          <w:rFonts w:ascii="Verdana" w:hAnsi="Verdana"/>
          <w:color w:val="000000"/>
          <w:sz w:val="15"/>
          <w:szCs w:val="15"/>
        </w:rPr>
        <w:t> </w:t>
      </w:r>
      <w:r>
        <w:rPr>
          <w:rFonts w:ascii="Verdana" w:hAnsi="Verdana"/>
          <w:color w:val="000000"/>
          <w:sz w:val="15"/>
          <w:szCs w:val="15"/>
        </w:rPr>
        <w:t>Е.Н. Гуманизация педагогического образования /состояние и перспективы/. М-Ставрополь, 1991.-205с.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Шиянов</w:t>
      </w:r>
      <w:r>
        <w:rPr>
          <w:rStyle w:val="WW8Num2z0"/>
          <w:rFonts w:ascii="Verdana" w:hAnsi="Verdana"/>
          <w:color w:val="000000"/>
          <w:sz w:val="15"/>
          <w:szCs w:val="15"/>
        </w:rPr>
        <w:t> </w:t>
      </w:r>
      <w:r>
        <w:rPr>
          <w:rFonts w:ascii="Verdana" w:hAnsi="Verdana"/>
          <w:color w:val="000000"/>
          <w:sz w:val="15"/>
          <w:szCs w:val="15"/>
        </w:rPr>
        <w:t>Е.Н., Котова И.Б. Развитие личности в обучении: Учебное пособие для студентов пед. вузов. М: Академия, 1999. - 288с.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 Шостакович Д. Знать и любить музыку. М., 1958,- 15с.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 Шостакович Д. Музыка и время: Сб. /Музыка и современность/. Вып. 10. М., 1976.С.10.</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Юцявичене</w:t>
      </w:r>
      <w:r>
        <w:rPr>
          <w:rStyle w:val="WW8Num2z0"/>
          <w:rFonts w:ascii="Verdana" w:hAnsi="Verdana"/>
          <w:color w:val="000000"/>
          <w:sz w:val="15"/>
          <w:szCs w:val="15"/>
        </w:rPr>
        <w:t> </w:t>
      </w:r>
      <w:r>
        <w:rPr>
          <w:rFonts w:ascii="Verdana" w:hAnsi="Verdana"/>
          <w:color w:val="000000"/>
          <w:sz w:val="15"/>
          <w:szCs w:val="15"/>
        </w:rPr>
        <w:t>П.А. Методы модульного обучения. Учебн. Пособие, -Вильнюс, 1988. 56с.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Юцявичене</w:t>
      </w:r>
      <w:r>
        <w:rPr>
          <w:rStyle w:val="WW8Num2z0"/>
          <w:rFonts w:ascii="Verdana" w:hAnsi="Verdana"/>
          <w:color w:val="000000"/>
          <w:sz w:val="15"/>
          <w:szCs w:val="15"/>
        </w:rPr>
        <w:t> </w:t>
      </w:r>
      <w:r>
        <w:rPr>
          <w:rFonts w:ascii="Verdana" w:hAnsi="Verdana"/>
          <w:color w:val="000000"/>
          <w:sz w:val="15"/>
          <w:szCs w:val="15"/>
        </w:rPr>
        <w:t>П.А. Теория и практика модульного обучения. Каунас. 1989.-271с.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 Дцэшко В.И. Совершенствование подготовки специалистов дошкольного профиля (задачи, поиски, проблемы): Сб./Совершенствование подготовки специалистов дошкольного воспитания. М., 1986. С.13-14.</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П.М. Эстетическое воспитание детей в семье. М., 1961. -49 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П.М. Психология художественного восприятия. М., 1964. - 85 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П.М. Психология чувств и мотивации / под ред. Е.М. Борисовой. М.: Воронеж, 1998. - 304с.</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 Goldshmid В., Goldshmid M. Modular Instruction in Higher Education. 1972.-N 2. - p.15 - 32.</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 Lange Y. Geometru in modules: Teache's Mannal. Londen., Addison - Westley P. C., 1986. - 107p.</w:t>
      </w:r>
    </w:p>
    <w:p w:rsidR="00023129" w:rsidRDefault="00023129" w:rsidP="0002312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 Russell J.D. Modular Instuctuction Minneapolis. Minn ,Burgest Publishing Co., 1974-64p/191 .Suzuki Developing Children s Ability Vsing The Suzuki Haching Method. How we are doing now. Matsumoto. 1977. - p.5.</w:t>
      </w:r>
    </w:p>
    <w:p w:rsidR="0015624C" w:rsidRPr="00023129" w:rsidRDefault="00023129" w:rsidP="00023129">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02312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65569"/>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67C65"/>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861"/>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B24"/>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55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9407</TotalTime>
  <Pages>7</Pages>
  <Words>6235</Words>
  <Characters>35540</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186</cp:revision>
  <cp:lastPrinted>2009-02-06T05:36:00Z</cp:lastPrinted>
  <dcterms:created xsi:type="dcterms:W3CDTF">2016-09-19T15:12:00Z</dcterms:created>
  <dcterms:modified xsi:type="dcterms:W3CDTF">2017-01-15T12:07:00Z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