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243B6236" w:rsidR="00742950" w:rsidRPr="003B0BD0" w:rsidRDefault="003B0BD0" w:rsidP="003B0BD0">
      <w:bookmarkStart w:id="0" w:name="_GoBack"/>
      <w:proofErr w:type="spellStart"/>
      <w:r>
        <w:rPr>
          <w:rFonts w:ascii="Verdana" w:hAnsi="Verdana"/>
          <w:b/>
          <w:bCs/>
          <w:color w:val="000000"/>
          <w:shd w:val="clear" w:color="auto" w:fill="FFFFFF"/>
        </w:rPr>
        <w:t>Найда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Віра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музичної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Поділлі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кінець</w:t>
      </w:r>
      <w:proofErr w:type="spellEnd"/>
      <w:r>
        <w:rPr>
          <w:rFonts w:ascii="Verdana" w:hAnsi="Verdana"/>
          <w:b/>
          <w:bCs/>
          <w:color w:val="000000"/>
          <w:shd w:val="clear" w:color="auto" w:fill="FFFFFF"/>
        </w:rPr>
        <w:t xml:space="preserve"> XIX - початок XX </w:t>
      </w:r>
      <w:proofErr w:type="spellStart"/>
      <w:r>
        <w:rPr>
          <w:rFonts w:ascii="Verdana" w:hAnsi="Verdana"/>
          <w:b/>
          <w:bCs/>
          <w:color w:val="000000"/>
          <w:shd w:val="clear" w:color="auto" w:fill="FFFFFF"/>
        </w:rPr>
        <w:t>століття</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М. П. </w:t>
      </w:r>
      <w:proofErr w:type="spellStart"/>
      <w:r>
        <w:rPr>
          <w:rFonts w:ascii="Verdana" w:hAnsi="Verdana"/>
          <w:b/>
          <w:bCs/>
          <w:color w:val="000000"/>
          <w:shd w:val="clear" w:color="auto" w:fill="FFFFFF"/>
        </w:rPr>
        <w:t>Драгоманова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3B0BD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63694" w14:textId="77777777" w:rsidR="003E73CB" w:rsidRDefault="003E73CB">
      <w:pPr>
        <w:spacing w:after="0" w:line="240" w:lineRule="auto"/>
      </w:pPr>
      <w:r>
        <w:separator/>
      </w:r>
    </w:p>
  </w:endnote>
  <w:endnote w:type="continuationSeparator" w:id="0">
    <w:p w14:paraId="504E4779" w14:textId="77777777" w:rsidR="003E73CB" w:rsidRDefault="003E7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88A91" w14:textId="77777777" w:rsidR="003E73CB" w:rsidRDefault="003E73CB">
      <w:pPr>
        <w:spacing w:after="0" w:line="240" w:lineRule="auto"/>
      </w:pPr>
      <w:r>
        <w:separator/>
      </w:r>
    </w:p>
  </w:footnote>
  <w:footnote w:type="continuationSeparator" w:id="0">
    <w:p w14:paraId="349B82A3" w14:textId="77777777" w:rsidR="003E73CB" w:rsidRDefault="003E7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3CB"/>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19592</TotalTime>
  <Pages>1</Pages>
  <Words>28</Words>
  <Characters>163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3857</cp:revision>
  <cp:lastPrinted>2009-02-06T05:36:00Z</cp:lastPrinted>
  <dcterms:created xsi:type="dcterms:W3CDTF">2016-09-19T15:12:00Z</dcterms:created>
  <dcterms:modified xsi:type="dcterms:W3CDTF">2017-01-25T00:36:00Z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