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1B" w:rsidRDefault="00BC5D1B" w:rsidP="00BC5D1B">
      <w:pPr>
        <w:spacing w:after="0" w:line="240" w:lineRule="auto"/>
        <w:rPr>
          <w:rFonts w:ascii="Verdana" w:hAnsi="Verdana"/>
          <w:color w:val="000000"/>
          <w:sz w:val="24"/>
          <w:szCs w:val="24"/>
          <w:shd w:val="clear" w:color="auto" w:fill="FFFFFF"/>
          <w:lang w:val="en-US"/>
        </w:rPr>
      </w:pPr>
      <w:r w:rsidRPr="00BC5D1B">
        <w:rPr>
          <w:rFonts w:ascii="Verdana" w:hAnsi="Verdana"/>
          <w:color w:val="000000"/>
          <w:sz w:val="24"/>
          <w:szCs w:val="24"/>
          <w:shd w:val="clear" w:color="auto" w:fill="FFFFFF"/>
        </w:rPr>
        <w:t>Музыкально-ритмическая деятельность как средство формирования художественно-творческих способностей у детей старшего дошкольного возраста</w:t>
      </w:r>
    </w:p>
    <w:p w:rsidR="00BC5D1B" w:rsidRDefault="00BC5D1B" w:rsidP="00BC5D1B">
      <w:pPr>
        <w:spacing w:after="0" w:line="240" w:lineRule="auto"/>
        <w:rPr>
          <w:rFonts w:ascii="Verdana" w:hAnsi="Verdana"/>
          <w:color w:val="000000"/>
          <w:sz w:val="24"/>
          <w:szCs w:val="24"/>
          <w:shd w:val="clear" w:color="auto" w:fill="FFFFFF"/>
          <w:lang w:val="en-US"/>
        </w:rPr>
      </w:pPr>
    </w:p>
    <w:p w:rsidR="00BC5D1B" w:rsidRDefault="00BC5D1B" w:rsidP="00BC5D1B">
      <w:pPr>
        <w:spacing w:after="0" w:line="240" w:lineRule="auto"/>
        <w:rPr>
          <w:rFonts w:ascii="Verdana" w:hAnsi="Verdana"/>
          <w:b/>
          <w:bCs/>
          <w:color w:val="000000"/>
          <w:sz w:val="15"/>
          <w:szCs w:val="15"/>
        </w:rPr>
      </w:pPr>
      <w:r w:rsidRPr="00BC5D1B">
        <w:rPr>
          <w:rFonts w:ascii="Verdana" w:hAnsi="Verdana"/>
          <w:color w:val="000000"/>
          <w:sz w:val="24"/>
          <w:szCs w:val="24"/>
          <w:shd w:val="clear" w:color="auto" w:fill="FFFFFF"/>
        </w:rPr>
        <w:t>тема диссертации и автореферата по ВАК 13.00.07, кандидат педагогических наук Букатина, Светлана Ивановна</w:t>
      </w:r>
      <w:r w:rsidRPr="00BC5D1B">
        <w:rPr>
          <w:rFonts w:ascii="Verdana" w:hAnsi="Verdana"/>
          <w:color w:val="000000"/>
          <w:sz w:val="24"/>
          <w:szCs w:val="24"/>
          <w:shd w:val="clear" w:color="auto" w:fill="FFFFFF"/>
        </w:rPr>
        <w:br/>
        <w:t xml:space="preserve"> </w:t>
      </w:r>
      <w:r w:rsidR="002A0B29" w:rsidRPr="002A0B29">
        <w:rPr>
          <w:rFonts w:ascii="Verdana" w:hAnsi="Verdana"/>
          <w:color w:val="000000"/>
          <w:sz w:val="24"/>
          <w:szCs w:val="24"/>
          <w:shd w:val="clear" w:color="auto" w:fill="FFFFFF"/>
        </w:rPr>
        <w:t xml:space="preserve"> </w:t>
      </w:r>
      <w:r w:rsidR="00D01D2D" w:rsidRPr="00D01D2D">
        <w:rPr>
          <w:rFonts w:ascii="Verdana" w:hAnsi="Verdana"/>
          <w:color w:val="000000"/>
          <w:sz w:val="24"/>
          <w:szCs w:val="24"/>
          <w:shd w:val="clear" w:color="auto" w:fill="FFFFFF"/>
        </w:rPr>
        <w:br/>
        <w:t xml:space="preserve">  </w:t>
      </w:r>
      <w:r w:rsidR="00B94347" w:rsidRPr="00B94347">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t xml:space="preserve"> </w:t>
      </w:r>
      <w:r w:rsidR="00540321" w:rsidRPr="00540321">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BC5D1B" w:rsidRDefault="00BC5D1B" w:rsidP="00BC5D1B">
      <w:pPr>
        <w:spacing w:after="0" w:line="240" w:lineRule="auto"/>
        <w:rPr>
          <w:rFonts w:ascii="Verdana" w:hAnsi="Verdana"/>
          <w:color w:val="000000"/>
          <w:sz w:val="15"/>
          <w:szCs w:val="15"/>
        </w:rPr>
      </w:pPr>
      <w:r>
        <w:rPr>
          <w:rFonts w:ascii="Verdana" w:hAnsi="Verdana"/>
          <w:color w:val="000000"/>
          <w:sz w:val="15"/>
          <w:szCs w:val="15"/>
        </w:rPr>
        <w:t>1998</w:t>
      </w:r>
    </w:p>
    <w:p w:rsidR="00BC5D1B" w:rsidRDefault="00BC5D1B" w:rsidP="00BC5D1B">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C5D1B" w:rsidRDefault="00BC5D1B" w:rsidP="00BC5D1B">
      <w:pPr>
        <w:spacing w:after="0" w:line="240" w:lineRule="auto"/>
        <w:rPr>
          <w:rFonts w:ascii="Verdana" w:hAnsi="Verdana"/>
          <w:color w:val="000000"/>
          <w:sz w:val="15"/>
          <w:szCs w:val="15"/>
        </w:rPr>
      </w:pPr>
      <w:r>
        <w:rPr>
          <w:rFonts w:ascii="Verdana" w:hAnsi="Verdana"/>
          <w:color w:val="000000"/>
          <w:sz w:val="15"/>
          <w:szCs w:val="15"/>
        </w:rPr>
        <w:t>Букатина, Светлана Ивановна</w:t>
      </w:r>
    </w:p>
    <w:p w:rsidR="00BC5D1B" w:rsidRDefault="00BC5D1B" w:rsidP="00BC5D1B">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C5D1B" w:rsidRDefault="00BC5D1B" w:rsidP="00BC5D1B">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C5D1B" w:rsidRDefault="00BC5D1B" w:rsidP="00BC5D1B">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C5D1B" w:rsidRDefault="00BC5D1B" w:rsidP="00BC5D1B">
      <w:pPr>
        <w:spacing w:after="0" w:line="240" w:lineRule="auto"/>
        <w:rPr>
          <w:rFonts w:ascii="Verdana" w:hAnsi="Verdana"/>
          <w:color w:val="000000"/>
          <w:sz w:val="15"/>
          <w:szCs w:val="15"/>
        </w:rPr>
      </w:pPr>
      <w:r>
        <w:rPr>
          <w:rFonts w:ascii="Verdana" w:hAnsi="Verdana"/>
          <w:color w:val="000000"/>
          <w:sz w:val="15"/>
          <w:szCs w:val="15"/>
        </w:rPr>
        <w:t>Москва</w:t>
      </w:r>
    </w:p>
    <w:p w:rsidR="00BC5D1B" w:rsidRDefault="00BC5D1B" w:rsidP="00BC5D1B">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C5D1B" w:rsidRDefault="00BC5D1B" w:rsidP="00BC5D1B">
      <w:pPr>
        <w:spacing w:after="0" w:line="240" w:lineRule="auto"/>
        <w:rPr>
          <w:rFonts w:ascii="Verdana" w:hAnsi="Verdana"/>
          <w:color w:val="000000"/>
          <w:sz w:val="15"/>
          <w:szCs w:val="15"/>
        </w:rPr>
      </w:pPr>
      <w:r>
        <w:rPr>
          <w:rFonts w:ascii="Verdana" w:hAnsi="Verdana"/>
          <w:color w:val="000000"/>
          <w:sz w:val="15"/>
          <w:szCs w:val="15"/>
        </w:rPr>
        <w:t>13.00.07</w:t>
      </w:r>
    </w:p>
    <w:p w:rsidR="00BC5D1B" w:rsidRDefault="00BC5D1B" w:rsidP="00BC5D1B">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C5D1B" w:rsidRDefault="00BC5D1B" w:rsidP="00BC5D1B">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C5D1B" w:rsidRDefault="00BC5D1B" w:rsidP="00BC5D1B">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C5D1B" w:rsidRDefault="00BC5D1B" w:rsidP="00BC5D1B">
      <w:pPr>
        <w:spacing w:after="0" w:line="240" w:lineRule="auto"/>
        <w:rPr>
          <w:rFonts w:ascii="Verdana" w:hAnsi="Verdana"/>
          <w:color w:val="000000"/>
          <w:sz w:val="15"/>
          <w:szCs w:val="15"/>
        </w:rPr>
      </w:pPr>
      <w:r>
        <w:rPr>
          <w:rFonts w:ascii="Verdana" w:hAnsi="Verdana"/>
          <w:color w:val="000000"/>
          <w:sz w:val="15"/>
          <w:szCs w:val="15"/>
        </w:rPr>
        <w:t>207</w:t>
      </w:r>
    </w:p>
    <w:p w:rsidR="00BC5D1B" w:rsidRDefault="00BC5D1B" w:rsidP="00BC5D1B">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Букатина, Светлана Ивановна</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Теоретико-методические основы</w:t>
      </w:r>
      <w:r>
        <w:rPr>
          <w:rStyle w:val="WW8Num2z0"/>
          <w:rFonts w:ascii="Verdana" w:hAnsi="Verdana"/>
          <w:color w:val="000000"/>
          <w:sz w:val="15"/>
          <w:szCs w:val="15"/>
        </w:rPr>
        <w:t> </w:t>
      </w:r>
      <w:r>
        <w:rPr>
          <w:rStyle w:val="WW8Num3z0"/>
          <w:rFonts w:ascii="Verdana" w:hAnsi="Verdana"/>
          <w:color w:val="4682B4"/>
          <w:sz w:val="15"/>
          <w:szCs w:val="15"/>
        </w:rPr>
        <w:t>формирования</w:t>
      </w:r>
      <w:r>
        <w:rPr>
          <w:rStyle w:val="WW8Num2z0"/>
          <w:rFonts w:ascii="Verdana" w:hAnsi="Verdana"/>
          <w:color w:val="000000"/>
          <w:sz w:val="15"/>
          <w:szCs w:val="15"/>
        </w:rPr>
        <w:t> </w:t>
      </w:r>
      <w:r>
        <w:rPr>
          <w:rFonts w:ascii="Verdana" w:hAnsi="Verdana"/>
          <w:color w:val="000000"/>
          <w:sz w:val="15"/>
          <w:szCs w:val="15"/>
        </w:rPr>
        <w:t>художественно-творческих способностей у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в процессе музыкально-ритмической деятельности.</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Психолого-педагогические и искусствоведческие основы формирования творческих</w:t>
      </w:r>
      <w:r>
        <w:rPr>
          <w:rStyle w:val="WW8Num2z0"/>
          <w:rFonts w:ascii="Verdana" w:hAnsi="Verdana"/>
          <w:color w:val="000000"/>
          <w:sz w:val="15"/>
          <w:szCs w:val="15"/>
        </w:rPr>
        <w:t> </w:t>
      </w:r>
      <w:r>
        <w:rPr>
          <w:rStyle w:val="WW8Num3z0"/>
          <w:rFonts w:ascii="Verdana" w:hAnsi="Verdana"/>
          <w:color w:val="4682B4"/>
          <w:sz w:val="15"/>
          <w:szCs w:val="15"/>
        </w:rPr>
        <w:t>способностей</w:t>
      </w:r>
      <w:r>
        <w:rPr>
          <w:rStyle w:val="WW8Num2z0"/>
          <w:rFonts w:ascii="Verdana" w:hAnsi="Verdana"/>
          <w:color w:val="000000"/>
          <w:sz w:val="15"/>
          <w:szCs w:val="15"/>
        </w:rPr>
        <w:t> </w:t>
      </w:r>
      <w:r>
        <w:rPr>
          <w:rFonts w:ascii="Verdana" w:hAnsi="Verdana"/>
          <w:color w:val="000000"/>
          <w:sz w:val="15"/>
          <w:szCs w:val="15"/>
        </w:rPr>
        <w:t>у старших дошкольников.</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Возможности формирования</w:t>
      </w:r>
      <w:r>
        <w:rPr>
          <w:rStyle w:val="WW8Num2z0"/>
          <w:rFonts w:ascii="Verdana" w:hAnsi="Verdana"/>
          <w:color w:val="000000"/>
          <w:sz w:val="15"/>
          <w:szCs w:val="15"/>
        </w:rPr>
        <w:t> </w:t>
      </w:r>
      <w:r>
        <w:rPr>
          <w:rStyle w:val="WW8Num3z0"/>
          <w:rFonts w:ascii="Verdana" w:hAnsi="Verdana"/>
          <w:color w:val="4682B4"/>
          <w:sz w:val="15"/>
          <w:szCs w:val="15"/>
        </w:rPr>
        <w:t>художественно-творческих</w:t>
      </w:r>
      <w:r>
        <w:rPr>
          <w:rStyle w:val="WW8Num2z0"/>
          <w:rFonts w:ascii="Verdana" w:hAnsi="Verdana"/>
          <w:color w:val="000000"/>
          <w:sz w:val="15"/>
          <w:szCs w:val="15"/>
        </w:rPr>
        <w:t> </w:t>
      </w:r>
      <w:r>
        <w:rPr>
          <w:rFonts w:ascii="Verdana" w:hAnsi="Verdana"/>
          <w:color w:val="000000"/>
          <w:sz w:val="15"/>
          <w:szCs w:val="15"/>
        </w:rPr>
        <w:t>способностей средствами музыкально-ритмической деятельности.</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Сущность и структура художественно-творческих способностей к музыкально-ритмической деятельности, педагогические условия их формирования.</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I.Использование музыкально-ритмической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в современной педагогической практике.</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II.'/содержание, формы и методы формирования художественно-творческих способностей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 средствами музыкально-ритмической деятельности.</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II.1. Организация и этапы осуществления опытно-экспериментальной работы по формированию художественно-творческих способностей в процессе музыкально-ритмической деятельности.</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2.\/Содержание и методы работы по формированию у детей музыкально-ритмического чувства (I этап). ИЗ</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II.3. Содержание и методы работы по формированию у детей музыкально-двигательной координации (II этап).</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4. Содержание и методы работы по формированию у детей</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восприятия и творческого воображения (III и IV этапы).</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II.5.' Анализ результатов формирующего этапа опытно-экспериментальной работы.</w:t>
      </w:r>
    </w:p>
    <w:p w:rsidR="00BC5D1B" w:rsidRDefault="00BC5D1B" w:rsidP="00BC5D1B">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"Музыкально-ритмическая деятельность как средство формирования художественно-творческих способностей у детей старшего дошкольного возраста"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данного исследования определяется социальной значимостью проблемы воспитания активной творческой личности. Решение этой важной задачи начинается уже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детстве-периоде наиболее синзетивном для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способов творческой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воспитательно-образовательной работы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учереждениях происходит усиление внимания к</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и формированию художественно-творческих способностей детей. Благодаря своей специфике, заключающейся прежде всего в средс-твах-разных видах искусства, художественно-творческих деятельностях,</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обеспечивает глубокое влияние на всестороннее развитие ребёнка и формирование его личности. . Вопросы .теории, методики и практики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средствами различных видов искусства, а также формирования художественно-творческих способностей разрабатывались в трудах известных учёных: Л.Г.</w:t>
      </w:r>
      <w:r>
        <w:rPr>
          <w:rStyle w:val="WW8Num2z0"/>
          <w:rFonts w:ascii="Verdana" w:hAnsi="Verdana"/>
          <w:color w:val="000000"/>
          <w:sz w:val="15"/>
          <w:szCs w:val="15"/>
        </w:rPr>
        <w:t> </w:t>
      </w:r>
      <w:r>
        <w:rPr>
          <w:rStyle w:val="WW8Num3z0"/>
          <w:rFonts w:ascii="Verdana" w:hAnsi="Verdana"/>
          <w:color w:val="4682B4"/>
          <w:sz w:val="15"/>
          <w:szCs w:val="15"/>
        </w:rPr>
        <w:t>Арчажниковой</w:t>
      </w:r>
      <w:r>
        <w:rPr>
          <w:rFonts w:ascii="Verdana" w:hAnsi="Verdana"/>
          <w:color w:val="000000"/>
          <w:sz w:val="15"/>
          <w:szCs w:val="15"/>
        </w:rPr>
        <w:t>, Н. А. Ветлугиной, Т.Н.</w:t>
      </w:r>
      <w:r>
        <w:rPr>
          <w:rStyle w:val="WW8Num2z0"/>
          <w:rFonts w:ascii="Verdana" w:hAnsi="Verdana"/>
          <w:color w:val="000000"/>
          <w:sz w:val="15"/>
          <w:szCs w:val="15"/>
        </w:rPr>
        <w:t> </w:t>
      </w:r>
      <w:r>
        <w:rPr>
          <w:rStyle w:val="WW8Num3z0"/>
          <w:rFonts w:ascii="Verdana" w:hAnsi="Verdana"/>
          <w:color w:val="4682B4"/>
          <w:sz w:val="15"/>
          <w:szCs w:val="15"/>
        </w:rPr>
        <w:t>Дороновой</w:t>
      </w:r>
      <w:r>
        <w:rPr>
          <w:rFonts w:ascii="Verdana" w:hAnsi="Verdana"/>
          <w:color w:val="000000"/>
          <w:sz w:val="15"/>
          <w:szCs w:val="15"/>
        </w:rPr>
        <w:t>, Б.Т.Лихачёва, Т.С.Комаровой, Н.Н.Ростовцева, Н.П. Са-кулиной, К.В.Тарасовой, Р.М.Чумичёвой, С.Т.Шацкого, В.Н.Шацкой и .других.Психологическое обоснование роли использования искусства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дошкольников содержится в работах Л.С.Выготского, Е.И.Игнатьева, А.А.Люблинской, Б.М.Теплова, П.Я.Якобсона, Е.А.Флериной.</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проведённых ими исследований было доказано, что 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является наиболее синзетивным к восприятию искусствам силу чего формирование-художественно-творческих способностей наиболее эффективно происходит в процессе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разнообразными видами художественной деятельности, требующей большой сенсорной культуры.</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Музыке в этом процессе пренадлежит особая роль из-за её огромного эмоционального воздействия на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его организм, когда эмоции являются главным регулятором поведения и формирования-личности. Поэтому</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различными видами музыкальной деятельности становятся особенно значимыми, так как служат всестороннему развитию личности ребенка, в частности, развитию сенсорных способностей и воспитанию эмоций. Основополагающее значение для.осмысления роли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искусства в эстетическом воспитании и формировании творческих способностей имеют исследования учёных Л.Г.Арчажниковой, Н.А.Ветлуги-ной,- И. А.</w:t>
      </w:r>
      <w:r>
        <w:rPr>
          <w:rStyle w:val="WW8Num2z0"/>
          <w:rFonts w:ascii="Verdana" w:hAnsi="Verdana"/>
          <w:color w:val="000000"/>
          <w:sz w:val="15"/>
          <w:szCs w:val="15"/>
        </w:rPr>
        <w:t> </w:t>
      </w:r>
      <w:r>
        <w:rPr>
          <w:rStyle w:val="WW8Num3z0"/>
          <w:rFonts w:ascii="Verdana" w:hAnsi="Verdana"/>
          <w:color w:val="4682B4"/>
          <w:sz w:val="15"/>
          <w:szCs w:val="15"/>
        </w:rPr>
        <w:t>Дзержинской</w:t>
      </w:r>
      <w:r>
        <w:rPr>
          <w:rFonts w:ascii="Verdana" w:hAnsi="Verdana"/>
          <w:color w:val="000000"/>
          <w:sz w:val="15"/>
          <w:szCs w:val="15"/>
        </w:rPr>
        <w:t>, Н.А.Метлова, О.П. Радыновой, Б.М.Теплова, К.В.Тарасовой, А.И.Ходьковой. Ими были определены педагогические подходы и разрабатывалась методика формирования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 xml:space="preserve">творческих способностей детей </w:t>
      </w:r>
      <w:r>
        <w:rPr>
          <w:rFonts w:ascii="Verdana" w:hAnsi="Verdana"/>
          <w:color w:val="000000"/>
          <w:sz w:val="15"/>
          <w:szCs w:val="15"/>
        </w:rPr>
        <w:lastRenderedPageBreak/>
        <w:t>дошкольного возраста.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Наибольшая часть исследований посвящена формированию творчества в процессе</w:t>
      </w:r>
      <w:r>
        <w:rPr>
          <w:rStyle w:val="WW8Num2z0"/>
          <w:rFonts w:ascii="Verdana" w:hAnsi="Verdana"/>
          <w:color w:val="000000"/>
          <w:sz w:val="15"/>
          <w:szCs w:val="15"/>
        </w:rPr>
        <w:t> </w:t>
      </w:r>
      <w:r>
        <w:rPr>
          <w:rStyle w:val="WW8Num3z0"/>
          <w:rFonts w:ascii="Verdana" w:hAnsi="Verdana"/>
          <w:color w:val="4682B4"/>
          <w:sz w:val="15"/>
          <w:szCs w:val="15"/>
        </w:rPr>
        <w:t>певческой</w:t>
      </w:r>
      <w:r>
        <w:rPr>
          <w:rStyle w:val="WW8Num2z0"/>
          <w:rFonts w:ascii="Verdana" w:hAnsi="Verdana"/>
          <w:color w:val="000000"/>
          <w:sz w:val="15"/>
          <w:szCs w:val="15"/>
        </w:rPr>
        <w:t> </w:t>
      </w:r>
      <w:r>
        <w:rPr>
          <w:rFonts w:ascii="Verdana" w:hAnsi="Verdana"/>
          <w:color w:val="000000"/>
          <w:sz w:val="15"/>
          <w:szCs w:val="15"/>
        </w:rPr>
        <w:t>и инструментальной деятельностях. Музыкально-ритмическая деятельность с точки зрения</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формирования художественно-творческих способностей исследовалась мало и фрагментарно, обобщающих публикаций практически нет. Анализ изучения проблемы показал, что на современном этапе пока не существует педагогической системы формирования художественно-творческих способностей у детей старшего дошкольного возраста средствами музыкально-ритмической деятельности. В педагогической литературе не определена структура специальных способностей к музыкально-ритмической деятельности, не разработаны методика и педагогические условия их целенаправленного формирования с учетом психофизиологических возможностей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Между тем, многие музыканты-педагоги (Ж.Далькроз, К.Орф, Н.Г.Александрова» Н.А.Ветлугина, Е.В.Конорова и др.) отмечали важную роль музыкально-ритмической деятельности, как синтетической по своей природе, для формирования художественного творчества у старших дошколъников-в период бурного развития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фантазии, образного мышления-основных психических процессов, обеспечивающих успешное формирование художественно-творческих способностей в различных видах</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Музыкально'-ритмическая деятельность включает в себя: музыку,</w:t>
      </w:r>
      <w:r>
        <w:rPr>
          <w:rStyle w:val="WW8Num2z0"/>
          <w:rFonts w:ascii="Verdana" w:hAnsi="Verdana"/>
          <w:color w:val="000000"/>
          <w:sz w:val="15"/>
          <w:szCs w:val="15"/>
        </w:rPr>
        <w:t> </w:t>
      </w:r>
      <w:r>
        <w:rPr>
          <w:rStyle w:val="WW8Num3z0"/>
          <w:rFonts w:ascii="Verdana" w:hAnsi="Verdana"/>
          <w:color w:val="4682B4"/>
          <w:sz w:val="15"/>
          <w:szCs w:val="15"/>
        </w:rPr>
        <w:t>драматизацию</w:t>
      </w:r>
      <w:r>
        <w:rPr>
          <w:rFonts w:ascii="Verdana" w:hAnsi="Verdana"/>
          <w:color w:val="000000"/>
          <w:sz w:val="15"/>
          <w:szCs w:val="15"/>
        </w:rPr>
        <w:t>, пантомиму, пластику и танец. Эта деятельность возникает и опирается на привычную и</w:t>
      </w:r>
      <w:r>
        <w:rPr>
          <w:rStyle w:val="WW8Num2z0"/>
          <w:rFonts w:ascii="Verdana" w:hAnsi="Verdana"/>
          <w:color w:val="000000"/>
          <w:sz w:val="15"/>
          <w:szCs w:val="15"/>
        </w:rPr>
        <w:t> </w:t>
      </w:r>
      <w:r>
        <w:rPr>
          <w:rStyle w:val="WW8Num3z0"/>
          <w:rFonts w:ascii="Verdana" w:hAnsi="Verdana"/>
          <w:color w:val="4682B4"/>
          <w:sz w:val="15"/>
          <w:szCs w:val="15"/>
        </w:rPr>
        <w:t>увлекательную</w:t>
      </w:r>
      <w:r>
        <w:rPr>
          <w:rStyle w:val="WW8Num2z0"/>
          <w:rFonts w:ascii="Verdana" w:hAnsi="Verdana"/>
          <w:color w:val="000000"/>
          <w:sz w:val="15"/>
          <w:szCs w:val="15"/>
        </w:rPr>
        <w:t> </w:t>
      </w:r>
      <w:r>
        <w:rPr>
          <w:rFonts w:ascii="Verdana" w:hAnsi="Verdana"/>
          <w:color w:val="000000"/>
          <w:sz w:val="15"/>
          <w:szCs w:val="15"/>
        </w:rPr>
        <w:t>для детей игровую деятельность, в процессе которой особенно ярко развивается творческое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ребёнка.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основе музыкально-ритмической деятельности лежит моторно-плас-тическая проработка музыкального материала, что является важным фактором для детей дошкольного возраста в силу их психофизиологических особенностей: во-первых, восприятие музыки у детей имеет ярко выраженный моторный характер. Чем</w:t>
      </w:r>
      <w:r>
        <w:rPr>
          <w:rStyle w:val="WW8Num2z0"/>
          <w:rFonts w:ascii="Verdana" w:hAnsi="Verdana"/>
          <w:color w:val="000000"/>
          <w:sz w:val="15"/>
          <w:szCs w:val="15"/>
        </w:rPr>
        <w:t> </w:t>
      </w:r>
      <w:r>
        <w:rPr>
          <w:rStyle w:val="WW8Num3z0"/>
          <w:rFonts w:ascii="Verdana" w:hAnsi="Verdana"/>
          <w:color w:val="4682B4"/>
          <w:sz w:val="15"/>
          <w:szCs w:val="15"/>
        </w:rPr>
        <w:t>младше</w:t>
      </w:r>
      <w:r>
        <w:rPr>
          <w:rStyle w:val="WW8Num2z0"/>
          <w:rFonts w:ascii="Verdana" w:hAnsi="Verdana"/>
          <w:color w:val="000000"/>
          <w:sz w:val="15"/>
          <w:szCs w:val="15"/>
        </w:rPr>
        <w:t> </w:t>
      </w:r>
      <w:r>
        <w:rPr>
          <w:rFonts w:ascii="Verdana" w:hAnsi="Verdana"/>
          <w:color w:val="000000"/>
          <w:sz w:val="15"/>
          <w:szCs w:val="15"/>
        </w:rPr>
        <w:t>ребёнок, тем непосредственнее двигательно он воспринимает музыку, т. к. движение позволяет воспринять</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произведение полнее, интенсивнее; во-вторых,</w:t>
      </w:r>
      <w:r>
        <w:rPr>
          <w:rStyle w:val="WW8Num2z0"/>
          <w:rFonts w:ascii="Verdana" w:hAnsi="Verdana"/>
          <w:color w:val="000000"/>
          <w:sz w:val="15"/>
          <w:szCs w:val="15"/>
        </w:rPr>
        <w:t> </w:t>
      </w:r>
      <w:r>
        <w:rPr>
          <w:rStyle w:val="WW8Num3z0"/>
          <w:rFonts w:ascii="Verdana" w:hAnsi="Verdana"/>
          <w:color w:val="4682B4"/>
          <w:sz w:val="15"/>
          <w:szCs w:val="15"/>
        </w:rPr>
        <w:t>двигательная</w:t>
      </w:r>
      <w:r>
        <w:rPr>
          <w:rStyle w:val="WW8Num2z0"/>
          <w:rFonts w:ascii="Verdana" w:hAnsi="Verdana"/>
          <w:color w:val="000000"/>
          <w:sz w:val="15"/>
          <w:szCs w:val="15"/>
        </w:rPr>
        <w:t> </w:t>
      </w:r>
      <w:r>
        <w:rPr>
          <w:rFonts w:ascii="Verdana" w:hAnsi="Verdana"/>
          <w:color w:val="000000"/>
          <w:sz w:val="15"/>
          <w:szCs w:val="15"/>
        </w:rPr>
        <w:t>природа свойственна воображению дошкольников (Л.С.Выготский). Многие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детей являются продуктом двигательного воображения, которым часто присущи</w:t>
      </w:r>
      <w:r>
        <w:rPr>
          <w:rStyle w:val="WW8Num2z0"/>
          <w:rFonts w:ascii="Verdana" w:hAnsi="Verdana"/>
          <w:color w:val="000000"/>
          <w:sz w:val="15"/>
          <w:szCs w:val="15"/>
        </w:rPr>
        <w:t> </w:t>
      </w:r>
      <w:r>
        <w:rPr>
          <w:rStyle w:val="WW8Num3z0"/>
          <w:rFonts w:ascii="Verdana" w:hAnsi="Verdana"/>
          <w:color w:val="4682B4"/>
          <w:sz w:val="15"/>
          <w:szCs w:val="15"/>
        </w:rPr>
        <w:t>пантомимические</w:t>
      </w:r>
      <w:r>
        <w:rPr>
          <w:rStyle w:val="WW8Num2z0"/>
          <w:rFonts w:ascii="Verdana" w:hAnsi="Verdana"/>
          <w:color w:val="000000"/>
          <w:sz w:val="15"/>
          <w:szCs w:val="15"/>
        </w:rPr>
        <w:t> </w:t>
      </w:r>
      <w:r>
        <w:rPr>
          <w:rFonts w:ascii="Verdana" w:hAnsi="Verdana"/>
          <w:color w:val="000000"/>
          <w:sz w:val="15"/>
          <w:szCs w:val="15"/>
        </w:rPr>
        <w:t>и танцевальные движения.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играх-драматизавдях ребёнок создает художественный образ действующих персонажей прежде всего посредством движений собственного тела.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Сила и преимущество музыкально-ритмической деятельности для формирования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художественного творчества состоит в том, что она является синтезом нескольких видов искусств: музыки,</w:t>
      </w:r>
      <w:r>
        <w:rPr>
          <w:rStyle w:val="WW8Num2z0"/>
          <w:rFonts w:ascii="Verdana" w:hAnsi="Verdana"/>
          <w:color w:val="000000"/>
          <w:sz w:val="15"/>
          <w:szCs w:val="15"/>
        </w:rPr>
        <w:t> </w:t>
      </w:r>
      <w:r>
        <w:rPr>
          <w:rStyle w:val="WW8Num3z0"/>
          <w:rFonts w:ascii="Verdana" w:hAnsi="Verdana"/>
          <w:color w:val="4682B4"/>
          <w:sz w:val="15"/>
          <w:szCs w:val="15"/>
        </w:rPr>
        <w:t>драматизации</w:t>
      </w:r>
      <w:r>
        <w:rPr>
          <w:rFonts w:ascii="Verdana" w:hAnsi="Verdana"/>
          <w:color w:val="000000"/>
          <w:sz w:val="15"/>
          <w:szCs w:val="15"/>
        </w:rPr>
        <w:t>, пластики, пантомимы и хореографии, объединяемых в единое художественное целое посредством создания музыкально-пластического образа.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Основой служит музыкальное движение, танец в разных его видах; народный, характерный, классический, историко-бытовой, бальный, современный. Танец выражает различные эмоциональные состояния, чувства, переживания, где музыка, эмоции и движения тесно взаимосвязаны и взаимодействуют.</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Драматизация</w:t>
      </w:r>
      <w:r>
        <w:rPr>
          <w:rStyle w:val="WW8Num2z0"/>
          <w:rFonts w:ascii="Verdana" w:hAnsi="Verdana"/>
          <w:color w:val="000000"/>
          <w:sz w:val="15"/>
          <w:szCs w:val="15"/>
        </w:rPr>
        <w:t> </w:t>
      </w:r>
      <w:r>
        <w:rPr>
          <w:rFonts w:ascii="Verdana" w:hAnsi="Verdana"/>
          <w:color w:val="000000"/>
          <w:sz w:val="15"/>
          <w:szCs w:val="15"/>
        </w:rPr>
        <w:t>предусматривает развитие сюжета,действия танцевальных композиций и спектаклей. Развитие действия складывается в мимических рассказах, в разнообразных пантомимах-выразительных движениях и позах тела, с помощью которых человек создает художественный образ и выражает свои эмоции. Раскрытие смысла поступков действующих лиц, характер персонажей передаётся через музыку и пластику человеческого тела.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Танец, пантомима и пластика, являющиеся формами музыкально-хореографической драматургии, представляют собой</w:t>
      </w:r>
      <w:r>
        <w:rPr>
          <w:rStyle w:val="WW8Num2z0"/>
          <w:rFonts w:ascii="Verdana" w:hAnsi="Verdana"/>
          <w:color w:val="000000"/>
          <w:sz w:val="15"/>
          <w:szCs w:val="15"/>
        </w:rPr>
        <w:t> </w:t>
      </w:r>
      <w:r>
        <w:rPr>
          <w:rStyle w:val="WW8Num3z0"/>
          <w:rFonts w:ascii="Verdana" w:hAnsi="Verdana"/>
          <w:color w:val="4682B4"/>
          <w:sz w:val="15"/>
          <w:szCs w:val="15"/>
        </w:rPr>
        <w:t>двигательные</w:t>
      </w:r>
      <w:r>
        <w:rPr>
          <w:rStyle w:val="WW8Num2z0"/>
          <w:rFonts w:ascii="Verdana" w:hAnsi="Verdana"/>
          <w:color w:val="000000"/>
          <w:sz w:val="15"/>
          <w:szCs w:val="15"/>
        </w:rPr>
        <w:t> </w:t>
      </w:r>
      <w:r>
        <w:rPr>
          <w:rFonts w:ascii="Verdana" w:hAnsi="Verdana"/>
          <w:color w:val="000000"/>
          <w:sz w:val="15"/>
          <w:szCs w:val="15"/>
        </w:rPr>
        <w:t>выразительно-изобразительные средства поэтического содержания музыки, посредством которых создается художественный образ.</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 музыкально-ритмического творчества входит сочинение и исполнение детьми собственных музыкальных движений,</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этюдов, танцевальных сценок, спектаклей,</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Отличительной чертой музыкально-ритмического творчества является то,что в нём заключён синтез двух начал-исподлительного и продуктивного: дети</w:t>
      </w:r>
      <w:r>
        <w:rPr>
          <w:rStyle w:val="WW8Num2z0"/>
          <w:rFonts w:ascii="Verdana" w:hAnsi="Verdana"/>
          <w:color w:val="000000"/>
          <w:sz w:val="15"/>
          <w:szCs w:val="15"/>
        </w:rPr>
        <w:t> </w:t>
      </w:r>
      <w:r>
        <w:rPr>
          <w:rStyle w:val="WW8Num3z0"/>
          <w:rFonts w:ascii="Verdana" w:hAnsi="Verdana"/>
          <w:color w:val="4682B4"/>
          <w:sz w:val="15"/>
          <w:szCs w:val="15"/>
        </w:rPr>
        <w:t>придумывают</w:t>
      </w:r>
      <w:r>
        <w:rPr>
          <w:rStyle w:val="WW8Num2z0"/>
          <w:rFonts w:ascii="Verdana" w:hAnsi="Verdana"/>
          <w:color w:val="000000"/>
          <w:sz w:val="15"/>
          <w:szCs w:val="15"/>
        </w:rPr>
        <w:t> </w:t>
      </w:r>
      <w:r>
        <w:rPr>
          <w:rFonts w:ascii="Verdana" w:hAnsi="Verdana"/>
          <w:color w:val="000000"/>
          <w:sz w:val="15"/>
          <w:szCs w:val="15"/>
        </w:rPr>
        <w:t>собственные пляски, этюды, игры и одновременно их исполняют, продукт совпадает с процессом, исполнение и является продуктом творчества, что обусловливает эффективность формирования интереса как к предмету, так и к процессу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Благодаря своей синтетичности, процесс музыкально-ритмического творчества развёрнут во времени. Ему присущи основные фазы протекаяия художественно-творческого процесса-подготовительная,</w:t>
      </w:r>
      <w:r>
        <w:rPr>
          <w:rStyle w:val="WW8Num2z0"/>
          <w:rFonts w:ascii="Verdana" w:hAnsi="Verdana"/>
          <w:color w:val="000000"/>
          <w:sz w:val="15"/>
          <w:szCs w:val="15"/>
        </w:rPr>
        <w:t> </w:t>
      </w:r>
      <w:r>
        <w:rPr>
          <w:rStyle w:val="WW8Num3z0"/>
          <w:rFonts w:ascii="Verdana" w:hAnsi="Verdana"/>
          <w:color w:val="4682B4"/>
          <w:sz w:val="15"/>
          <w:szCs w:val="15"/>
        </w:rPr>
        <w:t>поисковая</w:t>
      </w:r>
      <w:r>
        <w:rPr>
          <w:rStyle w:val="WW8Num2z0"/>
          <w:rFonts w:ascii="Verdana" w:hAnsi="Verdana"/>
          <w:color w:val="000000"/>
          <w:sz w:val="15"/>
          <w:szCs w:val="15"/>
        </w:rPr>
        <w:t> </w:t>
      </w:r>
      <w:r>
        <w:rPr>
          <w:rFonts w:ascii="Verdana" w:hAnsi="Verdana"/>
          <w:color w:val="000000"/>
          <w:sz w:val="15"/>
          <w:szCs w:val="15"/>
        </w:rPr>
        <w:t>и исполнительная.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Подготовительная</w:t>
      </w:r>
      <w:r>
        <w:rPr>
          <w:rStyle w:val="WW8Num2z0"/>
          <w:rFonts w:ascii="Verdana" w:hAnsi="Verdana"/>
          <w:color w:val="000000"/>
          <w:sz w:val="15"/>
          <w:szCs w:val="15"/>
        </w:rPr>
        <w:t> </w:t>
      </w:r>
      <w:r>
        <w:rPr>
          <w:rFonts w:ascii="Verdana" w:hAnsi="Verdana"/>
          <w:color w:val="000000"/>
          <w:sz w:val="15"/>
          <w:szCs w:val="15"/>
        </w:rPr>
        <w:t>фаза включает в себя предварительное</w:t>
      </w:r>
      <w:r>
        <w:rPr>
          <w:rStyle w:val="WW8Num2z0"/>
          <w:rFonts w:ascii="Verdana" w:hAnsi="Verdana"/>
          <w:color w:val="000000"/>
          <w:sz w:val="15"/>
          <w:szCs w:val="15"/>
        </w:rPr>
        <w:t> </w:t>
      </w:r>
      <w:r>
        <w:rPr>
          <w:rStyle w:val="WW8Num3z0"/>
          <w:rFonts w:ascii="Verdana" w:hAnsi="Verdana"/>
          <w:color w:val="4682B4"/>
          <w:sz w:val="15"/>
          <w:szCs w:val="15"/>
        </w:rPr>
        <w:t>обдумывание</w:t>
      </w:r>
      <w:r>
        <w:rPr>
          <w:rFonts w:ascii="Verdana" w:hAnsi="Verdana"/>
          <w:color w:val="000000"/>
          <w:sz w:val="15"/>
          <w:szCs w:val="15"/>
        </w:rPr>
        <w:t xml:space="preserve">, </w:t>
      </w:r>
      <w:r>
        <w:rPr>
          <w:rFonts w:ascii="Arial" w:hAnsi="Arial" w:cs="Arial"/>
          <w:color w:val="000000"/>
          <w:sz w:val="15"/>
          <w:szCs w:val="15"/>
        </w:rPr>
        <w:t>■</w:t>
      </w:r>
      <w:r>
        <w:rPr>
          <w:rFonts w:ascii="Verdana" w:hAnsi="Verdana" w:cs="Verdana"/>
          <w:color w:val="000000"/>
          <w:sz w:val="15"/>
          <w:szCs w:val="15"/>
        </w:rPr>
        <w:t xml:space="preserve"> размышлен</w:t>
      </w:r>
      <w:r>
        <w:rPr>
          <w:rFonts w:ascii="Verdana" w:hAnsi="Verdana"/>
          <w:color w:val="000000"/>
          <w:sz w:val="15"/>
          <w:szCs w:val="15"/>
        </w:rPr>
        <w:t>ие. Дети активно слушают музыку. Многообразие музыкальных красок стимулирует фантазию детей, помогает вообразить определённый сюжет, распределить роли.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Поисковая фаза предусматривает поиск выразительно-изобразительных средств для персонажей, которыми служат разнообразные виды музыкальных движений.</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Исполнительная фаза включает выразительное исполнение детьми собственных сочинений.</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Практика показывает, что в традиционном обучении не используются полностью все богатые возможности музыкально-ритмической деятельности для формирования художественного творчества и художественно-творческих способностей.Известно, что средством</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со зрителем,передачи ему своих мыслей, чувств и переживаний, является язык искусства. Владение языком искусства входит в структуру специальных способностей к определённому виду художественной деятельности. В музыкально-ритмической деятельности таким языком являются разнообразные виды пластических,</w:t>
      </w:r>
      <w:r>
        <w:rPr>
          <w:rStyle w:val="WW8Num2z0"/>
          <w:rFonts w:ascii="Verdana" w:hAnsi="Verdana"/>
          <w:color w:val="000000"/>
          <w:sz w:val="15"/>
          <w:szCs w:val="15"/>
        </w:rPr>
        <w:t> </w:t>
      </w:r>
      <w:r>
        <w:rPr>
          <w:rStyle w:val="WW8Num3z0"/>
          <w:rFonts w:ascii="Verdana" w:hAnsi="Verdana"/>
          <w:color w:val="4682B4"/>
          <w:sz w:val="15"/>
          <w:szCs w:val="15"/>
        </w:rPr>
        <w:t>танцевальных</w:t>
      </w:r>
      <w:r>
        <w:rPr>
          <w:rStyle w:val="WW8Num2z0"/>
          <w:rFonts w:ascii="Verdana" w:hAnsi="Verdana"/>
          <w:color w:val="000000"/>
          <w:sz w:val="15"/>
          <w:szCs w:val="15"/>
        </w:rPr>
        <w:t> </w:t>
      </w:r>
      <w:r>
        <w:rPr>
          <w:rFonts w:ascii="Verdana" w:hAnsi="Verdana"/>
          <w:color w:val="000000"/>
          <w:sz w:val="15"/>
          <w:szCs w:val="15"/>
        </w:rPr>
        <w:t>и пантомимических движений.</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Программный материал представлен маленьким объемом движений, образующим ограниченный комплекс выразительных средств. Отсутствуют различные виды</w:t>
      </w:r>
      <w:r>
        <w:rPr>
          <w:rStyle w:val="WW8Num2z0"/>
          <w:rFonts w:ascii="Verdana" w:hAnsi="Verdana"/>
          <w:color w:val="000000"/>
          <w:sz w:val="15"/>
          <w:szCs w:val="15"/>
        </w:rPr>
        <w:t> </w:t>
      </w:r>
      <w:r>
        <w:rPr>
          <w:rStyle w:val="WW8Num3z0"/>
          <w:rFonts w:ascii="Verdana" w:hAnsi="Verdana"/>
          <w:color w:val="4682B4"/>
          <w:sz w:val="15"/>
          <w:szCs w:val="15"/>
        </w:rPr>
        <w:t>пантомимических</w:t>
      </w:r>
      <w:r>
        <w:rPr>
          <w:rStyle w:val="WW8Num2z0"/>
          <w:rFonts w:ascii="Verdana" w:hAnsi="Verdana"/>
          <w:color w:val="000000"/>
          <w:sz w:val="15"/>
          <w:szCs w:val="15"/>
        </w:rPr>
        <w:t> </w:t>
      </w:r>
      <w:r>
        <w:rPr>
          <w:rFonts w:ascii="Verdana" w:hAnsi="Verdana"/>
          <w:color w:val="000000"/>
          <w:sz w:val="15"/>
          <w:szCs w:val="15"/>
        </w:rPr>
        <w:t>и пластических движений, не включены джазовые и</w:t>
      </w:r>
      <w:r>
        <w:rPr>
          <w:rStyle w:val="WW8Num2z0"/>
          <w:rFonts w:ascii="Verdana" w:hAnsi="Verdana"/>
          <w:color w:val="000000"/>
          <w:sz w:val="15"/>
          <w:szCs w:val="15"/>
        </w:rPr>
        <w:t> </w:t>
      </w:r>
      <w:r>
        <w:rPr>
          <w:rStyle w:val="WW8Num3z0"/>
          <w:rFonts w:ascii="Verdana" w:hAnsi="Verdana"/>
          <w:color w:val="4682B4"/>
          <w:sz w:val="15"/>
          <w:szCs w:val="15"/>
        </w:rPr>
        <w:t>спортивные</w:t>
      </w:r>
      <w:r>
        <w:rPr>
          <w:rStyle w:val="WW8Num2z0"/>
          <w:rFonts w:ascii="Verdana" w:hAnsi="Verdana"/>
          <w:color w:val="000000"/>
          <w:sz w:val="15"/>
          <w:szCs w:val="15"/>
        </w:rPr>
        <w:t> </w:t>
      </w:r>
      <w:r>
        <w:rPr>
          <w:rFonts w:ascii="Verdana" w:hAnsi="Verdana"/>
          <w:color w:val="000000"/>
          <w:sz w:val="15"/>
          <w:szCs w:val="15"/>
        </w:rPr>
        <w:t>танцы, активно развивающие чувство ритма, координацию и пластику. Также не предусмотрено</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детей с классическим, историко-бытовым, различными видами народных и современных танцев, с жанр.овым богатством</w:t>
      </w:r>
      <w:r>
        <w:rPr>
          <w:rStyle w:val="WW8Num2z0"/>
          <w:rFonts w:ascii="Verdana" w:hAnsi="Verdana"/>
          <w:color w:val="000000"/>
          <w:sz w:val="15"/>
          <w:szCs w:val="15"/>
        </w:rPr>
        <w:t> </w:t>
      </w:r>
      <w:r>
        <w:rPr>
          <w:rStyle w:val="WW8Num3z0"/>
          <w:rFonts w:ascii="Verdana" w:hAnsi="Verdana"/>
          <w:color w:val="4682B4"/>
          <w:sz w:val="15"/>
          <w:szCs w:val="15"/>
        </w:rPr>
        <w:t>танцевальной</w:t>
      </w:r>
      <w:r>
        <w:rPr>
          <w:rStyle w:val="WW8Num2z0"/>
          <w:rFonts w:ascii="Verdana" w:hAnsi="Verdana"/>
          <w:color w:val="000000"/>
          <w:sz w:val="15"/>
          <w:szCs w:val="15"/>
        </w:rPr>
        <w:t> </w:t>
      </w:r>
      <w:r>
        <w:rPr>
          <w:rFonts w:ascii="Verdana" w:hAnsi="Verdana"/>
          <w:color w:val="000000"/>
          <w:sz w:val="15"/>
          <w:szCs w:val="15"/>
        </w:rPr>
        <w:t>музыки, многообразием танцевальных ритмов. В результате ограниченности программного материала дети оказываются лишены огромного пласта выразительных средств этого вида художественной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традиционной практике музыкального воспитания не используются в полной мере разнообразные виды музыкально-ритмического творчества, такие как индивидуальное и коллективное сочинение детьми игр, упражнений, пластико-пантомимических этюдов, танцев и танцевальных сценок, небольших спектаклей в</w:t>
      </w:r>
      <w:r>
        <w:rPr>
          <w:rStyle w:val="WW8Num2z0"/>
          <w:rFonts w:ascii="Verdana" w:hAnsi="Verdana"/>
          <w:color w:val="000000"/>
          <w:sz w:val="15"/>
          <w:szCs w:val="15"/>
        </w:rPr>
        <w:t> </w:t>
      </w:r>
      <w:r>
        <w:rPr>
          <w:rStyle w:val="WW8Num3z0"/>
          <w:rFonts w:ascii="Verdana" w:hAnsi="Verdana"/>
          <w:color w:val="4682B4"/>
          <w:sz w:val="15"/>
          <w:szCs w:val="15"/>
        </w:rPr>
        <w:t>сотворчестве</w:t>
      </w:r>
      <w:r>
        <w:rPr>
          <w:rStyle w:val="WW8Num2z0"/>
          <w:rFonts w:ascii="Verdana" w:hAnsi="Verdana"/>
          <w:color w:val="000000"/>
          <w:sz w:val="15"/>
          <w:szCs w:val="15"/>
        </w:rPr>
        <w:t> </w:t>
      </w:r>
      <w:r>
        <w:rPr>
          <w:rFonts w:ascii="Verdana" w:hAnsi="Verdana"/>
          <w:color w:val="000000"/>
          <w:sz w:val="15"/>
          <w:szCs w:val="15"/>
        </w:rPr>
        <w:t>с педагогом и пр. Вместе с тем, все названные виды музыкально-ритмической деятельности обладают большими развивающими возможностями. В процессе этой работы происходит активное</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детьми способов творческих действий: сюжетос-ложением, составлением сценария, распределением ролей, композиционными приемами построения, поиском средств воплощения замысла, образным перевоплощением,</w:t>
      </w:r>
      <w:r>
        <w:rPr>
          <w:rStyle w:val="WW8Num2z0"/>
          <w:rFonts w:ascii="Verdana" w:hAnsi="Verdana"/>
          <w:color w:val="000000"/>
          <w:sz w:val="15"/>
          <w:szCs w:val="15"/>
        </w:rPr>
        <w:t> </w:t>
      </w:r>
      <w:r>
        <w:rPr>
          <w:rStyle w:val="WW8Num3z0"/>
          <w:rFonts w:ascii="Verdana" w:hAnsi="Verdana"/>
          <w:color w:val="4682B4"/>
          <w:sz w:val="15"/>
          <w:szCs w:val="15"/>
        </w:rPr>
        <w:t>ролевым</w:t>
      </w:r>
      <w:r>
        <w:rPr>
          <w:rStyle w:val="WW8Num2z0"/>
          <w:rFonts w:ascii="Verdana" w:hAnsi="Verdana"/>
          <w:color w:val="000000"/>
          <w:sz w:val="15"/>
          <w:szCs w:val="15"/>
        </w:rPr>
        <w:t> </w:t>
      </w:r>
      <w:r>
        <w:rPr>
          <w:rFonts w:ascii="Verdana" w:hAnsi="Verdana"/>
          <w:color w:val="000000"/>
          <w:sz w:val="15"/>
          <w:szCs w:val="15"/>
        </w:rPr>
        <w:t>взаимодействием партнеров и другими.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 указанные недостатки обусловлены малой степенью изучения проблемы. В связи с этим цель нашего исследования заключалась в разработке научно-обоснованной педагогической системы формирования художественно-</w:t>
      </w:r>
      <w:r>
        <w:rPr>
          <w:rFonts w:ascii="Verdana" w:hAnsi="Verdana"/>
          <w:color w:val="000000"/>
          <w:sz w:val="15"/>
          <w:szCs w:val="15"/>
        </w:rPr>
        <w:lastRenderedPageBreak/>
        <w:t>творческих способностей у детей старшего дошкольного возраста в процессе музыкально-ритмической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музыкально-ритмическая деятельность у детей старшего дошкольного возраста.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формирования художественно-творческих способностей у детей старшего дошкольного возраста средствами музыкально-ритмической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Успешное формирование художественно-творческих способностей у детей старшего дошкольного возраста в процессе музыкально-ритмической деятельности может быть осуществлено, если будет использована разработанная нами педагогическая система, включающая: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-специальное обучение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с целью накопления у них необходимого музыкального и</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опыта, овладения исполнительскими и творческими</w:t>
      </w:r>
      <w:r>
        <w:rPr>
          <w:rStyle w:val="WW8Num2z0"/>
          <w:rFonts w:ascii="Verdana" w:hAnsi="Verdana"/>
          <w:color w:val="000000"/>
          <w:sz w:val="15"/>
          <w:szCs w:val="15"/>
        </w:rPr>
        <w:t> </w:t>
      </w:r>
      <w:r>
        <w:rPr>
          <w:rStyle w:val="WW8Num3z0"/>
          <w:rFonts w:ascii="Verdana" w:hAnsi="Verdana"/>
          <w:color w:val="4682B4"/>
          <w:sz w:val="15"/>
          <w:szCs w:val="15"/>
        </w:rPr>
        <w:t>навыками</w:t>
      </w:r>
      <w:r>
        <w:rPr>
          <w:rFonts w:ascii="Verdana" w:hAnsi="Verdana"/>
          <w:color w:val="000000"/>
          <w:sz w:val="15"/>
          <w:szCs w:val="15"/>
        </w:rPr>
        <w:t>;</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-активные формы, методы и средства, обусловливающие эффективность формирования художественно-творческих способностей средствами музыкально-ритмической деятельности; ; -комплекс педагогических условий, содействующий активизации процесса формирования художественно-творческих способностей у старших дошкольников в процессе музыкально-ритмической деятельности. Задачи исследования: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особенности и возможности музыкально-ритмической деятельности в формировании художественно-творческих способностей у детей старшего дошкольного возраста;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сущность и структуру специальных компонентов художественно-творческих способностей к</w:t>
      </w:r>
      <w:r>
        <w:rPr>
          <w:rStyle w:val="WW8Num2z0"/>
          <w:rFonts w:ascii="Verdana" w:hAnsi="Verdana"/>
          <w:color w:val="000000"/>
          <w:sz w:val="15"/>
          <w:szCs w:val="15"/>
        </w:rPr>
        <w:t> </w:t>
      </w:r>
      <w:r>
        <w:rPr>
          <w:rStyle w:val="WW8Num3z0"/>
          <w:rFonts w:ascii="Verdana" w:hAnsi="Verdana"/>
          <w:color w:val="4682B4"/>
          <w:sz w:val="15"/>
          <w:szCs w:val="15"/>
        </w:rPr>
        <w:t>музыкально</w:t>
      </w:r>
      <w:r>
        <w:rPr>
          <w:rStyle w:val="WW8Num2z0"/>
          <w:rFonts w:ascii="Verdana" w:hAnsi="Verdana"/>
          <w:color w:val="000000"/>
          <w:sz w:val="15"/>
          <w:szCs w:val="15"/>
        </w:rPr>
        <w:t> </w:t>
      </w:r>
      <w:r>
        <w:rPr>
          <w:rFonts w:ascii="Verdana" w:hAnsi="Verdana"/>
          <w:color w:val="000000"/>
          <w:sz w:val="15"/>
          <w:szCs w:val="15"/>
        </w:rPr>
        <w:t>ритмической деятельности, их природу и соотношение с общими компонентами творческих способностей, проявляющимися в любом виде художественно-творческой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содержание, формы и методы, способствующие наибольшей эффективности формирования художественно-творческих способностей, и проверить в ходе опытно-экспериментальной работы.</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Определить педагогические условия успешного формирования художественно-творческих способностей у старших дошкольников средствами музыкально-ритмической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ведущие положения философии,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творческо-деятельностной сущности человека, о закономерностях развития способностей личности в деятельности, об искусстве как специфической форме общественного сознания и факторы развития личности.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-теоретическое изучение и анализ литературы по проблеме исследования;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современного состояния работы по изучаемой проблеме; -наблюдение, опрос,</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педагогов и детей; -опытно-экспериментальныя работа с детьми, включающая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и формирующий этапы, срезы обследования; -анализ опытно-экспериментальных данных.</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Опытно-экспериментальная работа, направленная на выявление рож музыкально-ритмической деятельности в формировании художественно-творческих способностей детей старшего дошкольного возраста проходила в старшей 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группах яслей-сада 121 и №84 г.Одинцово Московской области, в детских садах №289 и №1350 г. Москвы в три этапа: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(1993-1994Г.) изучалась и анализировалась искусствоведческая и психолого-педагогическая литература по проблеме формирования художественного творчества в эстетической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Выяснялось состояние работы по данной проблеме в массовой практике. Определялись цель, объект, предмет, гипотеза и задачи исследования, разрабатывались специальные диагностические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выявляющие уровень развития детей в музыкально-ритмическом творчестве, проводился констатирующий эксперимент.</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Выявлялись особенности и возможности музыкально-ритмической деятельности для формирования художественно-творческих способностей у детей старшего дошкольного возраста.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Составлялся и</w:t>
      </w:r>
      <w:r>
        <w:rPr>
          <w:rStyle w:val="WW8Num2z0"/>
          <w:rFonts w:ascii="Verdana" w:hAnsi="Verdana"/>
          <w:color w:val="000000"/>
          <w:sz w:val="15"/>
          <w:szCs w:val="15"/>
        </w:rPr>
        <w:t> </w:t>
      </w:r>
      <w:r>
        <w:rPr>
          <w:rStyle w:val="WW8Num3z0"/>
          <w:rFonts w:ascii="Verdana" w:hAnsi="Verdana"/>
          <w:color w:val="4682B4"/>
          <w:sz w:val="15"/>
          <w:szCs w:val="15"/>
        </w:rPr>
        <w:t>апробировался</w:t>
      </w:r>
      <w:r>
        <w:rPr>
          <w:rStyle w:val="WW8Num2z0"/>
          <w:rFonts w:ascii="Verdana" w:hAnsi="Verdana"/>
          <w:color w:val="000000"/>
          <w:sz w:val="15"/>
          <w:szCs w:val="15"/>
        </w:rPr>
        <w:t> </w:t>
      </w:r>
      <w:r>
        <w:rPr>
          <w:rFonts w:ascii="Verdana" w:hAnsi="Verdana"/>
          <w:color w:val="000000"/>
          <w:sz w:val="15"/>
          <w:szCs w:val="15"/>
        </w:rPr>
        <w:t>в работе с детьми учебный музыкаль</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HQ-ритмический материал, состоящий из специально подобранных, постепенно усложняющихся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Осуществлялось знакомство детей с разно образцами видами движений и их комбинаций, приёмами композиции танца, различными видами музыкально-ритмического творчества и способами творческих действий. Использовались фронтальные, групповые и индивидуальные формы работы.</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Создавалась специальная программа музыкально-ритмической деятельности для старших дошкольников, отбирались формы, методы и средства работы, способствующие эффективному формированию художественно-творческих способностей в этом виде</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(1994-1996г.) проводился педагогический эксперимент, цель которого заключалась/и"проверке на практике' разработанной нами методики, направленной на формирование'художественно-творческих способностей у старших дошкольников в процессе специальных занятий музыкально-ритмической деятельностью.</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(1996-1997г.) обобщались результаты опытно-экспериментальной работы, делались выводы исследования, осуществлялось оформление диссертации.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-выявлена роль музыкально-ритмической деятельности для формирования художественно-творческих способностей у детей старшего дошкольного возраста;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-определена сущность и структура специальных компонентов художественно-творческих способностей к музыкально-ритмической деятельности, определены и экспериментально проверены педагогические условия их целенаправленного формирования;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научно-обоснованная педагогическая система формирования художественно-творческих способностей у старших дошкольников средствами музыкально-ритмической деятельности, включающая: разнообразное программное содержание, формы и методы работы с детьми, которые не только соответствуют художественно-творческим возможностям детей старшего дошкольного возраста, но и, как показало проведенное исследование, направлены на активную реализацию этих возможностей, обеспечивая новый качественный уровень художественно-творческого развития детей.</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 разработанная педагогическая система формирования художественно-творческих способностей у детей старшего дошкольного возраста в процессе музыкально-ритмической деятельности позволяет</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значительно повысить уровень музыкального воспитания детей дошкольного возраста, дает возможность дополнить содержание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методики музыкального воспитания в педагогических училищах и</w:t>
      </w:r>
      <w:r>
        <w:rPr>
          <w:rStyle w:val="WW8Num2z0"/>
          <w:rFonts w:ascii="Verdana" w:hAnsi="Verdana"/>
          <w:color w:val="000000"/>
          <w:sz w:val="15"/>
          <w:szCs w:val="15"/>
        </w:rPr>
        <w:t> </w:t>
      </w:r>
      <w:r>
        <w:rPr>
          <w:rStyle w:val="WW8Num3z0"/>
          <w:rFonts w:ascii="Verdana" w:hAnsi="Verdana"/>
          <w:color w:val="4682B4"/>
          <w:sz w:val="15"/>
          <w:szCs w:val="15"/>
        </w:rPr>
        <w:t>колледжах</w:t>
      </w:r>
      <w:r>
        <w:rPr>
          <w:rFonts w:ascii="Verdana" w:hAnsi="Verdana"/>
          <w:color w:val="000000"/>
          <w:sz w:val="15"/>
          <w:szCs w:val="15"/>
        </w:rPr>
        <w:t>, дошкольных факультетах педвузов и может быть использована при повышении квалификации музыкальных руководителей.</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Научные положения, выводы и рекомендации, изложенные в диссертации, основываются на практическом материале, полученном в ходе опытно-экспериментальной работы. Достоверность результатов и выводов подтверждена математической обработкой, качественным анализом полученных данных.</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работы. Результаты исследования докладывались на VIII межрегиональной конференции "Теория и практика воспитания в духе</w:t>
      </w:r>
      <w:r>
        <w:rPr>
          <w:rStyle w:val="WW8Num2z0"/>
          <w:rFonts w:ascii="Verdana" w:hAnsi="Verdana"/>
          <w:color w:val="000000"/>
          <w:sz w:val="15"/>
          <w:szCs w:val="15"/>
        </w:rPr>
        <w:t> </w:t>
      </w:r>
      <w:r>
        <w:rPr>
          <w:rStyle w:val="WW8Num3z0"/>
          <w:rFonts w:ascii="Verdana" w:hAnsi="Verdana"/>
          <w:color w:val="4682B4"/>
          <w:sz w:val="15"/>
          <w:szCs w:val="15"/>
        </w:rPr>
        <w:t>ненасилия</w:t>
      </w:r>
      <w:r>
        <w:rPr>
          <w:rStyle w:val="WW8Num2z0"/>
          <w:rFonts w:ascii="Verdana" w:hAnsi="Verdana"/>
          <w:color w:val="000000"/>
          <w:sz w:val="15"/>
          <w:szCs w:val="15"/>
        </w:rPr>
        <w:t> </w:t>
      </w:r>
      <w:r>
        <w:rPr>
          <w:rFonts w:ascii="Verdana" w:hAnsi="Verdana"/>
          <w:color w:val="000000"/>
          <w:sz w:val="15"/>
          <w:szCs w:val="15"/>
        </w:rPr>
        <w:t xml:space="preserve">детей дошкольного возраста" ( - г. Череповец, 14-16 марта 1995г.); на </w:t>
      </w:r>
      <w:r>
        <w:rPr>
          <w:rFonts w:ascii="Verdana" w:hAnsi="Verdana"/>
          <w:color w:val="000000"/>
          <w:sz w:val="15"/>
          <w:szCs w:val="15"/>
        </w:rPr>
        <w:lastRenderedPageBreak/>
        <w:t>Всероссийской конференции "Традиции и новации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ненасилия" (г.Киров, 17-19 сентября 1996г.); научно-практической конференции "Культура-искусство-образование Москвы: теория и современность" (г.Москва, 1997г.).</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Музыкально-ритмическая деятельность, объединяющая в единый комплекс музыку, драматизацию, пантомиму, пластику и танец, является одним из наиболее эффективных видов эстетической деятельности для формирования художественно-творческих способностей у детей старшего дошкольного возраста. Этот вид деятельности основан на моторно-плас-тической проработке музыкального материала, что соответствует</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природе воображения дошкольников. Сила и преимущество музыкально-ритмической деятельности состоит в том, что она возникает и опирается на привычную, . увлекательную</w:t>
      </w:r>
      <w:r>
        <w:rPr>
          <w:rStyle w:val="WW8Num3z0"/>
          <w:rFonts w:ascii="Verdana" w:hAnsi="Verdana"/>
          <w:color w:val="4682B4"/>
          <w:sz w:val="15"/>
          <w:szCs w:val="15"/>
        </w:rPr>
        <w:t>игровую</w:t>
      </w:r>
      <w:r>
        <w:rPr>
          <w:rStyle w:val="WW8Num2z0"/>
          <w:rFonts w:ascii="Verdana" w:hAnsi="Verdana"/>
          <w:color w:val="000000"/>
          <w:sz w:val="15"/>
          <w:szCs w:val="15"/>
        </w:rPr>
        <w:t> </w:t>
      </w:r>
      <w:r>
        <w:rPr>
          <w:rFonts w:ascii="Verdana" w:hAnsi="Verdana"/>
          <w:color w:val="000000"/>
          <w:sz w:val="15"/>
          <w:szCs w:val="15"/>
        </w:rPr>
        <w:t>деятельность, в процессе которой особенно ярко развивается творческое</w:t>
      </w:r>
      <w:r>
        <w:rPr>
          <w:rStyle w:val="WW8Num2z0"/>
          <w:rFonts w:ascii="Verdana" w:hAnsi="Verdana"/>
          <w:color w:val="000000"/>
          <w:sz w:val="15"/>
          <w:szCs w:val="15"/>
        </w:rPr>
        <w:t> </w:t>
      </w:r>
      <w:r>
        <w:rPr>
          <w:rStyle w:val="WW8Num3z0"/>
          <w:rFonts w:ascii="Verdana" w:hAnsi="Verdana"/>
          <w:color w:val="4682B4"/>
          <w:sz w:val="15"/>
          <w:szCs w:val="15"/>
        </w:rPr>
        <w:t>воображений</w:t>
      </w:r>
      <w:r>
        <w:rPr>
          <w:rStyle w:val="WW8Num2z0"/>
          <w:rFonts w:ascii="Verdana" w:hAnsi="Verdana"/>
          <w:color w:val="000000"/>
          <w:sz w:val="15"/>
          <w:szCs w:val="15"/>
        </w:rPr>
        <w:t> </w:t>
      </w:r>
      <w:r>
        <w:rPr>
          <w:rFonts w:ascii="Verdana" w:hAnsi="Verdana"/>
          <w:color w:val="000000"/>
          <w:sz w:val="15"/>
          <w:szCs w:val="15"/>
        </w:rPr>
        <w:t>детей и активизируется их творческие проявления.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процессе музыкально-ритмического творчества, предусматривающего сочинение и исполнение детьми комбинаций движений, упражнений, этюдов, игр, танцевальных сценок и небольших спектаклей в сотворчестве с</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 происходит активное формирование как специальных компонентов способностей к этому виду деятельности, так и общих компонентов в структуре художественно-творчеких способностей, таких как: эмоциональная отзывчивость, интеллектуальная инициатива, творческая активность, настойчивость и выдержка в достижении намеченной цели, способность к изменению</w:t>
      </w:r>
      <w:r>
        <w:rPr>
          <w:rStyle w:val="WW8Num2z0"/>
          <w:rFonts w:ascii="Verdana" w:hAnsi="Verdana"/>
          <w:color w:val="000000"/>
          <w:sz w:val="15"/>
          <w:szCs w:val="15"/>
        </w:rPr>
        <w:t> </w:t>
      </w:r>
      <w:r>
        <w:rPr>
          <w:rStyle w:val="WW8Num3z0"/>
          <w:rFonts w:ascii="Verdana" w:hAnsi="Verdana"/>
          <w:color w:val="4682B4"/>
          <w:sz w:val="15"/>
          <w:szCs w:val="15"/>
        </w:rPr>
        <w:t>заученных</w:t>
      </w:r>
      <w:r>
        <w:rPr>
          <w:rFonts w:ascii="Verdana" w:hAnsi="Verdana"/>
          <w:color w:val="000000"/>
          <w:sz w:val="15"/>
          <w:szCs w:val="15"/>
        </w:rPr>
        <w:t>стереотипов и поиску нестандартных способов передачи замысла и тд.</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Активизации процесса формирования художественно-творческих способностей средствами музыкально-ритмической деятельности способствует комплекс педагогических условий, который включает: -специальное обучение детей на занятиях с целью накопления у них необходимого музыкального и двигательного опыта,</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исполнительскими и творческими навыками;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-активное использование форм, .методов и средств, обусловливающих эффективное формирование художественно-творческих способностей в процессе музыкально-ритмической деятельности;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педагогическое руководство, стимулирующее творческие проявления детей и предполагающее</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педагога с детьми;</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-организацию окружающей</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предусматривающей: оборудованные для занятий помещения, наличие необходимой</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дидактических пособий, атрибутов, костюмов, технических средств-аудио и видеоаппаратуры и тд.</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двух глав, .заключения, библиографии и приложения.</w:t>
      </w:r>
    </w:p>
    <w:p w:rsidR="00BC5D1B" w:rsidRDefault="00BC5D1B" w:rsidP="00BC5D1B">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Букатина, Светлана Ивановна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выдвинутую гипотезу о том, что применение в практике музыкально-воспитательной работы с детьми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специально разработанной нами научно-обоснованной педагогической системы формирования художественно-творческих способностей детей средствами музыкально-ритмической деятельности способствует активизации их</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 художественно-творческого развития.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Проведенный анализ психолого-педагогической и искусствоведческой литературы показал, что музыкально-ритмическая деятельность, являющаяся синтезом нескольких видов искусств (музыки,</w:t>
      </w:r>
      <w:r>
        <w:rPr>
          <w:rStyle w:val="WW8Num2z0"/>
          <w:rFonts w:ascii="Verdana" w:hAnsi="Verdana"/>
          <w:color w:val="000000"/>
          <w:sz w:val="15"/>
          <w:szCs w:val="15"/>
        </w:rPr>
        <w:t> </w:t>
      </w:r>
      <w:r>
        <w:rPr>
          <w:rStyle w:val="WW8Num3z0"/>
          <w:rFonts w:ascii="Verdana" w:hAnsi="Verdana"/>
          <w:color w:val="4682B4"/>
          <w:sz w:val="15"/>
          <w:szCs w:val="15"/>
        </w:rPr>
        <w:t>драматизации</w:t>
      </w:r>
      <w:r>
        <w:rPr>
          <w:rFonts w:ascii="Verdana" w:hAnsi="Verdana"/>
          <w:color w:val="000000"/>
          <w:sz w:val="15"/>
          <w:szCs w:val="15"/>
        </w:rPr>
        <w:t>, пантомимы, пластики, хореографии), обладает большими потенциальными возможностями для-художественно-творческого развития детей старшего дошкольного возраста в силу их психофизиологических особенностей-на-личия сенсомоторного интеллекта в качестве основного компонента художественно-творческих способностей, характеризующегося взаимовлиянием моторики и когнитивных процессов. В</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движение и действие являются главным условием формирования восприятия, памяти,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эмоционально-волевой сферы. Поэтому музыкально-ритмическая деятельность, основанная на моторно-пластическом воплощении музыкально-поэтических образов, является важным средством развития сенсомоторной сферы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анализа структуры и характера музыкально-ритмической деятельности нами были выделены специальные компоненты художественных способностей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восприятие, чувство ритма, музыкально-двигательная координация, творческое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которые,.с нашей точки зрения, являются определяющими для формирования художественного творчества у старших дошкольников. В ходе проведения педагогического эксперимента было выявлено, что</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формирование вышеназванных компонентов способностей к музыкально-ритмической деятельности оказывает положительное влияние на развитие у детей общих компонентов художественно-творческих способностей: эмоциональной отзывчивости, интеллектуальной инициативы, творческой активности и пр. Это свидетельствует о том, что музыкально-ритмическая деятельность является одним из оптимальных видов художественной деятельности, в процессе которого происходит активное формирование творческих качеств личности у детей старшего дошкольного возраста.</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современного состояния практики работы по изучаемой проблеме позволил</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Style w:val="WW8Num2z0"/>
          <w:rFonts w:ascii="Verdana" w:hAnsi="Verdana"/>
          <w:color w:val="000000"/>
          <w:sz w:val="15"/>
          <w:szCs w:val="15"/>
        </w:rPr>
        <w:t> </w:t>
      </w:r>
      <w:r>
        <w:rPr>
          <w:rFonts w:ascii="Verdana" w:hAnsi="Verdana"/>
          <w:color w:val="000000"/>
          <w:sz w:val="15"/>
          <w:szCs w:val="15"/>
        </w:rPr>
        <w:t>следующее: малая степень использования музыкально-ритмической деятельности для формирования у детей художественного творчества обусловлена слабой профессиональной подготовкой большинства</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руководителей в области владения ими правильными техническими</w:t>
      </w:r>
      <w:r>
        <w:rPr>
          <w:rStyle w:val="WW8Num2z0"/>
          <w:rFonts w:ascii="Verdana" w:hAnsi="Verdana"/>
          <w:color w:val="000000"/>
          <w:sz w:val="15"/>
          <w:szCs w:val="15"/>
        </w:rPr>
        <w:t> </w:t>
      </w:r>
      <w:r>
        <w:rPr>
          <w:rStyle w:val="WW8Num3z0"/>
          <w:rFonts w:ascii="Verdana" w:hAnsi="Verdana"/>
          <w:color w:val="4682B4"/>
          <w:sz w:val="15"/>
          <w:szCs w:val="15"/>
        </w:rPr>
        <w:t>навыками</w:t>
      </w:r>
      <w:r>
        <w:rPr>
          <w:rStyle w:val="WW8Num2z0"/>
          <w:rFonts w:ascii="Verdana" w:hAnsi="Verdana"/>
          <w:color w:val="000000"/>
          <w:sz w:val="15"/>
          <w:szCs w:val="15"/>
        </w:rPr>
        <w:t> </w:t>
      </w:r>
      <w:r>
        <w:rPr>
          <w:rFonts w:ascii="Verdana" w:hAnsi="Verdana"/>
          <w:color w:val="000000"/>
          <w:sz w:val="15"/>
          <w:szCs w:val="15"/>
        </w:rPr>
        <w:t>исполнения различных видов танцевальных и</w:t>
      </w:r>
      <w:r>
        <w:rPr>
          <w:rStyle w:val="WW8Num2z0"/>
          <w:rFonts w:ascii="Verdana" w:hAnsi="Verdana"/>
          <w:color w:val="000000"/>
          <w:sz w:val="15"/>
          <w:szCs w:val="15"/>
        </w:rPr>
        <w:t> </w:t>
      </w:r>
      <w:r>
        <w:rPr>
          <w:rStyle w:val="WW8Num3z0"/>
          <w:rFonts w:ascii="Verdana" w:hAnsi="Verdana"/>
          <w:color w:val="4682B4"/>
          <w:sz w:val="15"/>
          <w:szCs w:val="15"/>
        </w:rPr>
        <w:t>пантомимических</w:t>
      </w:r>
      <w:r>
        <w:rPr>
          <w:rStyle w:val="WW8Num2z0"/>
          <w:rFonts w:ascii="Verdana" w:hAnsi="Verdana"/>
          <w:color w:val="000000"/>
          <w:sz w:val="15"/>
          <w:szCs w:val="15"/>
        </w:rPr>
        <w:t> </w:t>
      </w:r>
      <w:r>
        <w:rPr>
          <w:rFonts w:ascii="Verdana" w:hAnsi="Verdana"/>
          <w:color w:val="000000"/>
          <w:sz w:val="15"/>
          <w:szCs w:val="15"/>
        </w:rPr>
        <w:t>движений, и недостаточной разработанностью традиционной программы музыкально-ритмического воспитания.</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и опытно-экспериментальным путем проверенная педагогическая система формирования художественно-творческих способностей у дошкольников средствами музыкально-ритмической деятельности включает разнообразное содержание, формы и методы работы с детьми, которые, как показало проведенное исследование, не только соответствуют художественно-творческим возможностям старшего дошкольного возраста но и направлены на активную реализацию этих возможностей, обеспечивая новый качественный уровень художественно-творческого развития детей.</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экспериментально проверено и уточнено содержание специально подобранного учебного материала, предусматривающего</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формирование у детей исполнительских и творческих</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согласно этапности формирования выделенных нами специальных компонентов художественно-творческих способностей к музыкально-ритмической деятельности. Каждый этап имел свои задачи, содержание, методы и формы работы, которые в комплексе обеспечивали необходимую динамику процесса развития творческих способностей и достижение определенного уровня их сформированное™.</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большим преимуществом музыкально-ритмической деятельности является ее непосредственная связь с</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деятельностью детей, которая проявляется в сходной структуре сюжет-но-композиционных способов создания и развития художественного образа. В сюжетно-ролевых</w:t>
      </w:r>
      <w:r>
        <w:rPr>
          <w:rStyle w:val="WW8Num3z0"/>
          <w:rFonts w:ascii="Verdana" w:hAnsi="Verdana"/>
          <w:color w:val="4682B4"/>
          <w:sz w:val="15"/>
          <w:szCs w:val="15"/>
        </w:rPr>
        <w:t>играх</w:t>
      </w:r>
      <w:r>
        <w:rPr>
          <w:rFonts w:ascii="Verdana" w:hAnsi="Verdana"/>
          <w:color w:val="000000"/>
          <w:sz w:val="15"/>
          <w:szCs w:val="15"/>
        </w:rPr>
        <w:t>, играх-</w:t>
      </w:r>
      <w:r>
        <w:rPr>
          <w:rFonts w:ascii="Verdana" w:hAnsi="Verdana"/>
          <w:color w:val="000000"/>
          <w:sz w:val="15"/>
          <w:szCs w:val="15"/>
        </w:rPr>
        <w:lastRenderedPageBreak/>
        <w:t>драматизациях дети создают образ действующих персонажей посредством пластики своего тела, используя различные виды мимических, пантомимических, пластических и</w:t>
      </w:r>
      <w:r>
        <w:rPr>
          <w:rStyle w:val="WW8Num2z0"/>
          <w:rFonts w:ascii="Verdana" w:hAnsi="Verdana"/>
          <w:color w:val="000000"/>
          <w:sz w:val="15"/>
          <w:szCs w:val="15"/>
        </w:rPr>
        <w:t> </w:t>
      </w:r>
      <w:r>
        <w:rPr>
          <w:rStyle w:val="WW8Num3z0"/>
          <w:rFonts w:ascii="Verdana" w:hAnsi="Verdana"/>
          <w:color w:val="4682B4"/>
          <w:sz w:val="15"/>
          <w:szCs w:val="15"/>
        </w:rPr>
        <w:t>танцевальных</w:t>
      </w:r>
      <w:r>
        <w:rPr>
          <w:rStyle w:val="WW8Num2z0"/>
          <w:rFonts w:ascii="Verdana" w:hAnsi="Verdana"/>
          <w:color w:val="000000"/>
          <w:sz w:val="15"/>
          <w:szCs w:val="15"/>
        </w:rPr>
        <w:t> </w:t>
      </w:r>
      <w:r>
        <w:rPr>
          <w:rFonts w:ascii="Verdana" w:hAnsi="Verdana"/>
          <w:color w:val="000000"/>
          <w:sz w:val="15"/>
          <w:szCs w:val="15"/>
        </w:rPr>
        <w:t>движений. Как и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в процессе музыкально-ритмической деятельности дети</w:t>
      </w:r>
      <w:r>
        <w:rPr>
          <w:rStyle w:val="WW8Num2z0"/>
          <w:rFonts w:ascii="Verdana" w:hAnsi="Verdana"/>
          <w:color w:val="000000"/>
          <w:sz w:val="15"/>
          <w:szCs w:val="15"/>
        </w:rPr>
        <w:t> </w:t>
      </w:r>
      <w:r>
        <w:rPr>
          <w:rStyle w:val="WW8Num3z0"/>
          <w:rFonts w:ascii="Verdana" w:hAnsi="Verdana"/>
          <w:color w:val="4682B4"/>
          <w:sz w:val="15"/>
          <w:szCs w:val="15"/>
        </w:rPr>
        <w:t>овладевают</w:t>
      </w:r>
      <w:r>
        <w:rPr>
          <w:rStyle w:val="WW8Num2z0"/>
          <w:rFonts w:ascii="Verdana" w:hAnsi="Verdana"/>
          <w:color w:val="000000"/>
          <w:sz w:val="15"/>
          <w:szCs w:val="15"/>
        </w:rPr>
        <w:t> </w:t>
      </w:r>
      <w:r>
        <w:rPr>
          <w:rFonts w:ascii="Verdana" w:hAnsi="Verdana"/>
          <w:color w:val="000000"/>
          <w:sz w:val="15"/>
          <w:szCs w:val="15"/>
        </w:rPr>
        <w:t>формами коллективного творчества: совместным сюжетосложением, распределением ролей, поиском выразительных средств воплощения замысла,</w:t>
      </w:r>
      <w:r>
        <w:rPr>
          <w:rStyle w:val="WW8Num2z0"/>
          <w:rFonts w:ascii="Verdana" w:hAnsi="Verdana"/>
          <w:color w:val="000000"/>
          <w:sz w:val="15"/>
          <w:szCs w:val="15"/>
        </w:rPr>
        <w:t> </w:t>
      </w:r>
      <w:r>
        <w:rPr>
          <w:rStyle w:val="WW8Num3z0"/>
          <w:rFonts w:ascii="Verdana" w:hAnsi="Verdana"/>
          <w:color w:val="4682B4"/>
          <w:sz w:val="15"/>
          <w:szCs w:val="15"/>
        </w:rPr>
        <w:t>учатся</w:t>
      </w:r>
      <w:r>
        <w:rPr>
          <w:rStyle w:val="WW8Num2z0"/>
          <w:rFonts w:ascii="Verdana" w:hAnsi="Verdana"/>
          <w:color w:val="000000"/>
          <w:sz w:val="15"/>
          <w:szCs w:val="15"/>
        </w:rPr>
        <w:t> </w:t>
      </w:r>
      <w:r>
        <w:rPr>
          <w:rFonts w:ascii="Verdana" w:hAnsi="Verdana"/>
          <w:color w:val="000000"/>
          <w:sz w:val="15"/>
          <w:szCs w:val="15"/>
        </w:rPr>
        <w:t>образному перевоплощению и ролевому взаимодействию партнеров-исполнителей в рамках определенного сюжетного построения</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танцевальной сценки и пр. Учитывая эту связь с игровой деятельностью, и то, что она способствует активизации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и творческих проявлений детей, формированию интереса как к предмету так и процессу деятельности, мы широко включали в нашу систему формирования художественно-творческих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игру</w:t>
      </w:r>
      <w:r>
        <w:rPr>
          <w:rFonts w:ascii="Verdana" w:hAnsi="Verdana"/>
          <w:color w:val="000000"/>
          <w:sz w:val="15"/>
          <w:szCs w:val="15"/>
        </w:rPr>
        <w:t>, игровые ситуации и приемы.</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Эффективности формирования художественно-творческих способностей в процессе музыкально-ритмической деятельности способствует определенный нами и подтвержденный в ходе опытно-экспериментальной работы комплекс педагогических условий, который предусматривает: активные формы, методы и средства обучения детей с целью накопления у них необходимого музыкально-пластического опыта,</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исполнительскими и творческими навыками; целенаправленное педагогическое руководство, стимулирующее творческие проявления детей и предполагающее</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педагога с детьми: организацию окружающей</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(аудио и видеоаппаратуры, костюмы и пр.).</w:t>
      </w:r>
    </w:p>
    <w:p w:rsidR="00BC5D1B" w:rsidRDefault="00BC5D1B" w:rsidP="00BC5D1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результаты, полученные в процессе опытно-экспериментальной работы, мы считаем, что использование разработанной нами педагогической системы формирования художественно-творческих способностей средствами музыкально-ритмической деятельности в практике музыкально-воспитательной работы с детьми старшего дошкольного возраста позволяет</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значительно расширить программный материал, дополнить его интересным содержанием, методами и формами работы, и повысить таким образом уровень художественно-творческого развития детей.</w:t>
      </w:r>
    </w:p>
    <w:p w:rsidR="00BC5D1B" w:rsidRDefault="00BC5D1B" w:rsidP="00BC5D1B">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Букатина, Светлана Ивановна, 1998 год</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Абдулов</w:t>
      </w:r>
      <w:r>
        <w:rPr>
          <w:rStyle w:val="WW8Num2z0"/>
          <w:rFonts w:ascii="Verdana" w:hAnsi="Verdana"/>
          <w:color w:val="000000"/>
          <w:sz w:val="15"/>
          <w:szCs w:val="15"/>
        </w:rPr>
        <w:t> </w:t>
      </w:r>
      <w:r>
        <w:rPr>
          <w:rFonts w:ascii="Verdana" w:hAnsi="Verdana"/>
          <w:color w:val="000000"/>
          <w:sz w:val="15"/>
          <w:szCs w:val="15"/>
        </w:rPr>
        <w:t>Э.Б. Методологический анализ проблем</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педагогики в системе высшего образования. М. 1990 г., -186с;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Акишев</w:t>
      </w:r>
      <w:r>
        <w:rPr>
          <w:rStyle w:val="WW8Num2z0"/>
          <w:rFonts w:ascii="Verdana" w:hAnsi="Verdana"/>
          <w:color w:val="000000"/>
          <w:sz w:val="15"/>
          <w:szCs w:val="15"/>
        </w:rPr>
        <w:t> </w:t>
      </w:r>
      <w:r>
        <w:rPr>
          <w:rFonts w:ascii="Verdana" w:hAnsi="Verdana"/>
          <w:color w:val="000000"/>
          <w:sz w:val="15"/>
          <w:szCs w:val="15"/>
        </w:rPr>
        <w:t>С.В. Активизация творческих проявлений в танце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Автореферат дисс. канд. пед. наук. М. 1989г;• 3.</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Н.Г. Ритмическое воспитание. Тезисы к докладу. М. 1924г., -С8-,-с5-;</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 Г. О ритмическом воспитании. М. 1920г., -12с-;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Психология чувственного познания. М. 1960;</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в 2т.,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1980г., Т1., -230с.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Апресян Г.3. Музыка как вид искусства. "Вопросы музыкознания". Ежегодник., вып. 1 М.: Музгиз. 1954г;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Арановская-Дубовик Н., Заика Е. "Идеи А. В. Запорожца о развитии'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ж-л "Вопросы психологии" N5., М.1995г., -С46-48;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Арчажникова</w:t>
      </w:r>
      <w:r>
        <w:rPr>
          <w:rStyle w:val="WW8Num2z0"/>
          <w:rFonts w:ascii="Verdana" w:hAnsi="Verdana"/>
          <w:color w:val="000000"/>
          <w:sz w:val="15"/>
          <w:szCs w:val="15"/>
        </w:rPr>
        <w:t> </w:t>
      </w:r>
      <w:r>
        <w:rPr>
          <w:rFonts w:ascii="Verdana" w:hAnsi="Verdana"/>
          <w:color w:val="000000"/>
          <w:sz w:val="15"/>
          <w:szCs w:val="15"/>
        </w:rPr>
        <w:t>Л.Г. Проблема взаимосвязи музыкально-слуховых представлений и музыкально-двигательных</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Автореферат дисс. канд. пед. наук. М. 1978 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 В. Музыкальная форма как процесс. Книга вторая. Интонация. Л. 1971г.;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Бабаджан Т.е. Музыкально-двигательная работа с преддошкольни-ками. М.: Музгиз., 1963г;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Ю.С. Оптимизация процесса обучения. М.: Педагогика. 1977г., -254с;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 В. О задачах и методах художественного воспитания. // Искусство в трудовой школе. Под. ред. А.В.</w:t>
      </w:r>
      <w:r>
        <w:rPr>
          <w:rStyle w:val="WW8Num2z0"/>
          <w:rFonts w:ascii="Verdana" w:hAnsi="Verdana"/>
          <w:color w:val="000000"/>
          <w:sz w:val="15"/>
          <w:szCs w:val="15"/>
        </w:rPr>
        <w:t> </w:t>
      </w:r>
      <w:r>
        <w:rPr>
          <w:rStyle w:val="WW8Num3z0"/>
          <w:rFonts w:ascii="Verdana" w:hAnsi="Verdana"/>
          <w:color w:val="4682B4"/>
          <w:sz w:val="15"/>
          <w:szCs w:val="15"/>
        </w:rPr>
        <w:t>Бакушинского</w:t>
      </w:r>
      <w:r>
        <w:rPr>
          <w:rFonts w:ascii="Verdana" w:hAnsi="Verdana"/>
          <w:color w:val="000000"/>
          <w:sz w:val="15"/>
          <w:szCs w:val="15"/>
        </w:rPr>
        <w:t>. М. 1926г., -сЗ-12;</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Баренбойм JI. А. Путь к</w:t>
      </w:r>
      <w:r>
        <w:rPr>
          <w:rStyle w:val="WW8Num2z0"/>
          <w:rFonts w:ascii="Verdana" w:hAnsi="Verdana"/>
          <w:color w:val="000000"/>
          <w:sz w:val="15"/>
          <w:szCs w:val="15"/>
        </w:rPr>
        <w:t> </w:t>
      </w:r>
      <w:r>
        <w:rPr>
          <w:rStyle w:val="WW8Num3z0"/>
          <w:rFonts w:ascii="Verdana" w:hAnsi="Verdana"/>
          <w:color w:val="4682B4"/>
          <w:sz w:val="15"/>
          <w:szCs w:val="15"/>
        </w:rPr>
        <w:t>музицированию</w:t>
      </w:r>
      <w:r>
        <w:rPr>
          <w:rFonts w:ascii="Verdana" w:hAnsi="Verdana"/>
          <w:color w:val="000000"/>
          <w:sz w:val="15"/>
          <w:szCs w:val="15"/>
        </w:rPr>
        <w:t>. JI. 1973г., -с38-;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Баренбойм JI. А. Фортепианная педагогика. М.: Музгиз., 1973г., -С15-;</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Басов</w:t>
      </w:r>
      <w:r>
        <w:rPr>
          <w:rStyle w:val="WW8Num2z0"/>
          <w:rFonts w:ascii="Verdana" w:hAnsi="Verdana"/>
          <w:color w:val="000000"/>
          <w:sz w:val="15"/>
          <w:szCs w:val="15"/>
        </w:rPr>
        <w:t> </w:t>
      </w:r>
      <w:r>
        <w:rPr>
          <w:rFonts w:ascii="Verdana" w:hAnsi="Verdana"/>
          <w:color w:val="000000"/>
          <w:sz w:val="15"/>
          <w:szCs w:val="15"/>
        </w:rPr>
        <w:t>М.Я. Движения под музыку. В кн. Избранные психологические произведения. М. 1975г., с.147-149;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Батищев</w:t>
      </w:r>
      <w:r>
        <w:rPr>
          <w:rStyle w:val="WW8Num2z0"/>
          <w:rFonts w:ascii="Verdana" w:hAnsi="Verdana"/>
          <w:color w:val="000000"/>
          <w:sz w:val="15"/>
          <w:szCs w:val="15"/>
        </w:rPr>
        <w:t> </w:t>
      </w:r>
      <w:r>
        <w:rPr>
          <w:rFonts w:ascii="Verdana" w:hAnsi="Verdana"/>
          <w:color w:val="000000"/>
          <w:sz w:val="15"/>
          <w:szCs w:val="15"/>
        </w:rPr>
        <w:t>Г.С. Творчество с собственно философской точки зрения. Наука и творчество. Сб. научных тр. Ярославский государственный университет. Под. ред. Г.М.Маммудинова. Ярославль, 1986., с.20-27;</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Беляева-Экземплярская С.Н.</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переживания в дошкольном детстве. Сборник работ "Труды</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института музыкальной науки", вып. 1. М. 1925г;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Березовский Б. JI. К методике выявления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способностей у детей. Вопросы психологии. 1992г., 15., с.94-100;</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Бернштейн</w:t>
      </w:r>
      <w:r>
        <w:rPr>
          <w:rStyle w:val="WW8Num2z0"/>
          <w:rFonts w:ascii="Verdana" w:hAnsi="Verdana"/>
          <w:color w:val="000000"/>
          <w:sz w:val="15"/>
          <w:szCs w:val="15"/>
        </w:rPr>
        <w:t> </w:t>
      </w:r>
      <w:r>
        <w:rPr>
          <w:rFonts w:ascii="Verdana" w:hAnsi="Verdana"/>
          <w:color w:val="000000"/>
          <w:sz w:val="15"/>
          <w:szCs w:val="15"/>
        </w:rPr>
        <w:t>Н.А. Очерки по физиологии движений и физиологии активности. М. 1966г., -С234-;</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Благонадежна JI. В. Психологический анализ слуховых представлений мелодии. // Ученые записки</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психологии. T.l. М. 1940г;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Блинова</w:t>
      </w:r>
      <w:r>
        <w:rPr>
          <w:rStyle w:val="WW8Num2z0"/>
          <w:rFonts w:ascii="Verdana" w:hAnsi="Verdana"/>
          <w:color w:val="000000"/>
          <w:sz w:val="15"/>
          <w:szCs w:val="15"/>
        </w:rPr>
        <w:t> </w:t>
      </w:r>
      <w:r>
        <w:rPr>
          <w:rFonts w:ascii="Verdana" w:hAnsi="Verdana"/>
          <w:color w:val="000000"/>
          <w:sz w:val="15"/>
          <w:szCs w:val="15"/>
        </w:rPr>
        <w:t>М.П. Физиологические основы музыкального восприятия. В сб.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школьников I-IV классов. М-Л.: Просвещение., 1965г;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Блок</w:t>
      </w:r>
      <w:r>
        <w:rPr>
          <w:rStyle w:val="WW8Num2z0"/>
          <w:rFonts w:ascii="Verdana" w:hAnsi="Verdana"/>
          <w:color w:val="000000"/>
          <w:sz w:val="15"/>
          <w:szCs w:val="15"/>
        </w:rPr>
        <w:t> </w:t>
      </w:r>
      <w:r>
        <w:rPr>
          <w:rFonts w:ascii="Verdana" w:hAnsi="Verdana"/>
          <w:color w:val="000000"/>
          <w:sz w:val="15"/>
          <w:szCs w:val="15"/>
        </w:rPr>
        <w:t>Р.С. Методические указания в помощь начинающему</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музыкального танца. М. 1972г., -40с-;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 П. Избранные педагогические сочинения.Изд-во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М. 1961г., -С265-;</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З.Л. Пути повышения художественной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в системе педагогического образования. // Дошкольноевоспитание. 1974г., №12., С76-84;</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Богаткова</w:t>
      </w:r>
      <w:r>
        <w:rPr>
          <w:rStyle w:val="WW8Num2z0"/>
          <w:rFonts w:ascii="Verdana" w:hAnsi="Verdana"/>
          <w:color w:val="000000"/>
          <w:sz w:val="15"/>
          <w:szCs w:val="15"/>
        </w:rPr>
        <w:t> </w:t>
      </w:r>
      <w:r>
        <w:rPr>
          <w:rFonts w:ascii="Verdana" w:hAnsi="Verdana"/>
          <w:color w:val="000000"/>
          <w:sz w:val="15"/>
          <w:szCs w:val="15"/>
        </w:rPr>
        <w:t>Л.Н. Танцы для детей. М.: Детгиз., 1961г., 238с., с иллюстр. и нот;</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Боголюбов</w:t>
      </w:r>
      <w:r>
        <w:rPr>
          <w:rStyle w:val="WW8Num2z0"/>
          <w:rFonts w:ascii="Verdana" w:hAnsi="Verdana"/>
          <w:color w:val="000000"/>
          <w:sz w:val="15"/>
          <w:szCs w:val="15"/>
        </w:rPr>
        <w:t> </w:t>
      </w:r>
      <w:r>
        <w:rPr>
          <w:rFonts w:ascii="Verdana" w:hAnsi="Verdana"/>
          <w:color w:val="000000"/>
          <w:sz w:val="15"/>
          <w:szCs w:val="15"/>
        </w:rPr>
        <w:t>Н. С. Формирование творческих способностей учащихся средней школы средствами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с учетом индивидуального подхода. Автореферат . доктора</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наук.,М. 1993г., -ell-;</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 Б. Интеллектуальная активность как психологический аспект изучения творчества. // Исследования проблемпсихологии творчества. М.: Наука., 1968г., с-14-23;</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Борев Ю. Эстетика. М.: Политиздат. 1981г., -с18;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Бусурашвили</w:t>
      </w:r>
      <w:r>
        <w:rPr>
          <w:rStyle w:val="WW8Num2z0"/>
          <w:rFonts w:ascii="Verdana" w:hAnsi="Verdana"/>
          <w:color w:val="000000"/>
          <w:sz w:val="15"/>
          <w:szCs w:val="15"/>
        </w:rPr>
        <w:t> </w:t>
      </w:r>
      <w:r>
        <w:rPr>
          <w:rFonts w:ascii="Verdana" w:hAnsi="Verdana"/>
          <w:color w:val="000000"/>
          <w:sz w:val="15"/>
          <w:szCs w:val="15"/>
        </w:rPr>
        <w:t>Д.К. Педагогические основы формирования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эстетического отношения к музыке. Автореферат дисс. доктора пед. наук., Тбилиси. 1989г., -38с;"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Ваганова</w:t>
      </w:r>
      <w:r>
        <w:rPr>
          <w:rStyle w:val="WW8Num2z0"/>
          <w:rFonts w:ascii="Verdana" w:hAnsi="Verdana"/>
          <w:color w:val="000000"/>
          <w:sz w:val="15"/>
          <w:szCs w:val="15"/>
        </w:rPr>
        <w:t> </w:t>
      </w:r>
      <w:r>
        <w:rPr>
          <w:rFonts w:ascii="Verdana" w:hAnsi="Verdana"/>
          <w:color w:val="000000"/>
          <w:sz w:val="15"/>
          <w:szCs w:val="15"/>
        </w:rPr>
        <w:t>А. Я. Основы классического танца. JI.: Искусство. 1980г. -190с;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 В. Эстетика, искусство, искусствознание: Вопросы теории и истории. М.:</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1983г., -440с;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Статьи о балете. Л.: "Музыка". 1980г., -175с;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И. А., Поплужный В. Л.,</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O.K. Эмоции и мышление. М. 1980;</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Васильева-Рождественская М.В. Историко-бытовой танец. М.: Искусство, 1963г., -390с;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Васильева Т. 'Балетная</w:t>
      </w:r>
      <w:r>
        <w:rPr>
          <w:rStyle w:val="WW8Num2z0"/>
          <w:rFonts w:ascii="Verdana" w:hAnsi="Verdana"/>
          <w:color w:val="000000"/>
          <w:sz w:val="15"/>
          <w:szCs w:val="15"/>
        </w:rPr>
        <w:t> </w:t>
      </w:r>
      <w:r>
        <w:rPr>
          <w:rStyle w:val="WW8Num3z0"/>
          <w:rFonts w:ascii="Verdana" w:hAnsi="Verdana"/>
          <w:color w:val="4682B4"/>
          <w:sz w:val="15"/>
          <w:szCs w:val="15"/>
        </w:rPr>
        <w:t>осанка</w:t>
      </w:r>
      <w:r>
        <w:rPr>
          <w:rFonts w:ascii="Verdana" w:hAnsi="Verdana"/>
          <w:color w:val="000000"/>
          <w:sz w:val="15"/>
          <w:szCs w:val="15"/>
        </w:rPr>
        <w:t>. Методическое пособие. М.: "Высшая школа изящных искусств". ЛТД 1993, -48с;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Взаимодействие и синтез искусств. Сборник статей. Л.: Наука. 1978г., -350с;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37.</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Генезис сенсорных способностей. М. 1978Г;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Венгер JI.А. Восприятие и обучение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1969г., -365с;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Развитие музыкальных способностей дошкольников в процессе музыкальных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М.: Изд. АПН СФСР. 1958г;</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развитие ребенка. М.: Просвещение. 1968г., -с22-, -с60-, -сЮО-, -С348-, -с364;</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 А. Художественное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Просвещение. 1974г., -с8-,-ell;</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Возрастаная и педагогическая психология. Под ред. А.В.Петровского. М. 1973г;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Г. Л. Логопедическая ритмика.М.:Просвещение.1985г., с18;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Вопросы психологии личности: сб. ст. / Под ред. Е.Н. Игнатьева М.:</w:t>
      </w:r>
      <w:r>
        <w:rPr>
          <w:rStyle w:val="WW8Num2z0"/>
          <w:rFonts w:ascii="Verdana" w:hAnsi="Verdana"/>
          <w:color w:val="000000"/>
          <w:sz w:val="15"/>
          <w:szCs w:val="15"/>
        </w:rPr>
        <w:t> </w:t>
      </w:r>
      <w:r>
        <w:rPr>
          <w:rStyle w:val="WW8Num3z0"/>
          <w:rFonts w:ascii="Verdana" w:hAnsi="Verdana"/>
          <w:color w:val="4682B4"/>
          <w:sz w:val="15"/>
          <w:szCs w:val="15"/>
        </w:rPr>
        <w:t>Госучпедгиз</w:t>
      </w:r>
      <w:r>
        <w:rPr>
          <w:rFonts w:ascii="Verdana" w:hAnsi="Verdana"/>
          <w:color w:val="000000"/>
          <w:sz w:val="15"/>
          <w:szCs w:val="15"/>
        </w:rPr>
        <w:t>., 1980г., -214с;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Вопросы психофизиологии активности и саморегуляции личности: сб. научных трудов. / Ответственный ред. А.Н. Крупнов. Свердловск.</w:t>
      </w:r>
      <w:r>
        <w:rPr>
          <w:rStyle w:val="WW8Num2z0"/>
          <w:rFonts w:ascii="Verdana" w:hAnsi="Verdana"/>
          <w:color w:val="000000"/>
          <w:sz w:val="15"/>
          <w:szCs w:val="15"/>
        </w:rPr>
        <w:t> </w:t>
      </w:r>
      <w:r>
        <w:rPr>
          <w:rStyle w:val="WW8Num3z0"/>
          <w:rFonts w:ascii="Verdana" w:hAnsi="Verdana"/>
          <w:color w:val="4682B4"/>
          <w:sz w:val="15"/>
          <w:szCs w:val="15"/>
        </w:rPr>
        <w:t>ГПИ</w:t>
      </w:r>
      <w:r>
        <w:rPr>
          <w:rFonts w:ascii="Verdana" w:hAnsi="Verdana"/>
          <w:color w:val="000000"/>
          <w:sz w:val="15"/>
          <w:szCs w:val="15"/>
        </w:rPr>
        <w:t>. 1979г., -102с;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Вопросы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детском саду. / Сост.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Н. С. Карпинская, В.А.</w:t>
      </w:r>
      <w:r>
        <w:rPr>
          <w:rStyle w:val="WW8Num2z0"/>
          <w:rFonts w:ascii="Verdana" w:hAnsi="Verdana"/>
          <w:color w:val="000000"/>
          <w:sz w:val="15"/>
          <w:szCs w:val="15"/>
        </w:rPr>
        <w:t> </w:t>
      </w:r>
      <w:r>
        <w:rPr>
          <w:rStyle w:val="WW8Num3z0"/>
          <w:rFonts w:ascii="Verdana" w:hAnsi="Verdana"/>
          <w:color w:val="4682B4"/>
          <w:sz w:val="15"/>
          <w:szCs w:val="15"/>
        </w:rPr>
        <w:t>Езикеева</w:t>
      </w:r>
      <w:r>
        <w:rPr>
          <w:rFonts w:ascii="Verdana" w:hAnsi="Verdana"/>
          <w:color w:val="000000"/>
          <w:sz w:val="15"/>
          <w:szCs w:val="15"/>
        </w:rPr>
        <w:t>. М. Учпедгиз. 1960г., -132с;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Восприятие и деятельность. / Под ред. А.Н. Леонтьева.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1976г., -320с;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Восприятие и действие. / Под ред. А.В. Запорожца. М.: Просвещение. 1967г., -323с;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Восприятие музыки. Сб. статей / Под ред. В Максимова. М.1980г;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Воронина И. Историко-бытовой танец М.: Искусство.1989г.,-58с-;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Воображение и творчество в детском возрасте. М. : Просвещение, 1967г., -с7-,-с9;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Психология искусства.М.:Педагогика.1987г.,-с15;</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Выготский JI. С.</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ее роль в психическом ризвитии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Стенограмма лекции, прочитанной в 1933г. в</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Герцена;</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Ганошенко</w:t>
      </w:r>
      <w:r>
        <w:rPr>
          <w:rStyle w:val="WW8Num2z0"/>
          <w:rFonts w:ascii="Verdana" w:hAnsi="Verdana"/>
          <w:color w:val="000000"/>
          <w:sz w:val="15"/>
          <w:szCs w:val="15"/>
        </w:rPr>
        <w:t> </w:t>
      </w:r>
      <w:r>
        <w:rPr>
          <w:rFonts w:ascii="Verdana" w:hAnsi="Verdana"/>
          <w:color w:val="000000"/>
          <w:sz w:val="15"/>
          <w:szCs w:val="15"/>
        </w:rPr>
        <w:t>Н.И. Особенности совместного восприятия музыки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Автореферат дисс. канд. пед. наук. М. 1973г;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Ж. Годфруа. Что такое психология. М.: 1992г., TI., -245с;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Голейзовский</w:t>
      </w:r>
      <w:r>
        <w:rPr>
          <w:rStyle w:val="WW8Num2z0"/>
          <w:rFonts w:ascii="Verdana" w:hAnsi="Verdana"/>
          <w:color w:val="000000"/>
          <w:sz w:val="15"/>
          <w:szCs w:val="15"/>
        </w:rPr>
        <w:t> </w:t>
      </w:r>
      <w:r>
        <w:rPr>
          <w:rFonts w:ascii="Verdana" w:hAnsi="Verdana"/>
          <w:color w:val="000000"/>
          <w:sz w:val="15"/>
          <w:szCs w:val="15"/>
        </w:rPr>
        <w:t>К. Я. Образы русской народной</w:t>
      </w:r>
      <w:r>
        <w:rPr>
          <w:rStyle w:val="WW8Num2z0"/>
          <w:rFonts w:ascii="Verdana" w:hAnsi="Verdana"/>
          <w:color w:val="000000"/>
          <w:sz w:val="15"/>
          <w:szCs w:val="15"/>
        </w:rPr>
        <w:t> </w:t>
      </w:r>
      <w:r>
        <w:rPr>
          <w:rStyle w:val="WW8Num3z0"/>
          <w:rFonts w:ascii="Verdana" w:hAnsi="Verdana"/>
          <w:color w:val="4682B4"/>
          <w:sz w:val="15"/>
          <w:szCs w:val="15"/>
        </w:rPr>
        <w:t>хореографии</w:t>
      </w:r>
      <w:r>
        <w:rPr>
          <w:rFonts w:ascii="Verdana" w:hAnsi="Verdana"/>
          <w:color w:val="000000"/>
          <w:sz w:val="15"/>
          <w:szCs w:val="15"/>
        </w:rPr>
        <w:t>. М. 1964г;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Е.В. Учимся танцевать. Путь к творчеству. М. 1993г., -с14; ~</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Грибовская</w:t>
      </w:r>
      <w:r>
        <w:rPr>
          <w:rStyle w:val="WW8Num2z0"/>
          <w:rFonts w:ascii="Verdana" w:hAnsi="Verdana"/>
          <w:color w:val="000000"/>
          <w:sz w:val="15"/>
          <w:szCs w:val="15"/>
        </w:rPr>
        <w:t> </w:t>
      </w:r>
      <w:r>
        <w:rPr>
          <w:rFonts w:ascii="Verdana" w:hAnsi="Verdana"/>
          <w:color w:val="000000"/>
          <w:sz w:val="15"/>
          <w:szCs w:val="15"/>
        </w:rPr>
        <w:t>А. А. Воспитание творческой активности у детей 4-7 лет средствами народного искусства. Автореферат дис. . канд. пед. наук. М. 1988г., -16с;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Гринер</w:t>
      </w:r>
      <w:r>
        <w:rPr>
          <w:rStyle w:val="WW8Num2z0"/>
          <w:rFonts w:ascii="Verdana" w:hAnsi="Verdana"/>
          <w:color w:val="000000"/>
          <w:sz w:val="15"/>
          <w:szCs w:val="15"/>
        </w:rPr>
        <w:t> </w:t>
      </w:r>
      <w:r>
        <w:rPr>
          <w:rFonts w:ascii="Verdana" w:hAnsi="Verdana"/>
          <w:color w:val="000000"/>
          <w:sz w:val="15"/>
          <w:szCs w:val="15"/>
        </w:rPr>
        <w:t>В.Л. Логопедическая ритмика для дошкольников. М. 1958г;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Гринер</w:t>
      </w:r>
      <w:r>
        <w:rPr>
          <w:rStyle w:val="WW8Num2z0"/>
          <w:rFonts w:ascii="Verdana" w:hAnsi="Verdana"/>
          <w:color w:val="000000"/>
          <w:sz w:val="15"/>
          <w:szCs w:val="15"/>
        </w:rPr>
        <w:t> </w:t>
      </w:r>
      <w:r>
        <w:rPr>
          <w:rFonts w:ascii="Verdana" w:hAnsi="Verdana"/>
          <w:color w:val="000000"/>
          <w:sz w:val="15"/>
          <w:szCs w:val="15"/>
        </w:rPr>
        <w:t>В.А. Ритм в искусстве актера.</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театра. М.: Просвещение. 1966., -с9;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Далькроз</w:t>
      </w:r>
      <w:r>
        <w:rPr>
          <w:rStyle w:val="WW8Num2z0"/>
          <w:rFonts w:ascii="Verdana" w:hAnsi="Verdana"/>
          <w:color w:val="000000"/>
          <w:sz w:val="15"/>
          <w:szCs w:val="15"/>
        </w:rPr>
        <w:t> </w:t>
      </w:r>
      <w:r>
        <w:rPr>
          <w:rFonts w:ascii="Verdana" w:hAnsi="Verdana"/>
          <w:color w:val="000000"/>
          <w:sz w:val="15"/>
          <w:szCs w:val="15"/>
        </w:rPr>
        <w:t>Эмиль Жак. Ритм. Его</w:t>
      </w:r>
      <w:r>
        <w:rPr>
          <w:rStyle w:val="WW8Num2z0"/>
          <w:rFonts w:ascii="Verdana" w:hAnsi="Verdana"/>
          <w:color w:val="000000"/>
          <w:sz w:val="15"/>
          <w:szCs w:val="15"/>
        </w:rPr>
        <w:t> </w:t>
      </w:r>
      <w:r>
        <w:rPr>
          <w:rStyle w:val="WW8Num3z0"/>
          <w:rFonts w:ascii="Verdana" w:hAnsi="Verdana"/>
          <w:color w:val="4682B4"/>
          <w:sz w:val="15"/>
          <w:szCs w:val="15"/>
        </w:rPr>
        <w:t>воспитательное</w:t>
      </w:r>
      <w:r>
        <w:rPr>
          <w:rStyle w:val="WW8Num2z0"/>
          <w:rFonts w:ascii="Verdana" w:hAnsi="Verdana"/>
          <w:color w:val="000000"/>
          <w:sz w:val="15"/>
          <w:szCs w:val="15"/>
        </w:rPr>
        <w:t> </w:t>
      </w:r>
      <w:r>
        <w:rPr>
          <w:rFonts w:ascii="Verdana" w:hAnsi="Verdana"/>
          <w:color w:val="000000"/>
          <w:sz w:val="15"/>
          <w:szCs w:val="15"/>
        </w:rPr>
        <w:t>значение для жизни и для искусства. 6 лекций. Ж-л. "Театр и искусство". М. 1922г.,-С5-,-11с-, -17с-, -28-, -30с-, -34-, -36с-, -44-, -61с-,-64с;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Двоскина Ю., Метлов Н. Ритмические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упражнения, проводимые под пение. М.: "Работник просвещения". 1927г;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З.В. Механизмы эмоционального поведения ребенка. Л. : Наука. 1978г., -144с;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Демин</w:t>
      </w:r>
      <w:r>
        <w:rPr>
          <w:rStyle w:val="WW8Num2z0"/>
          <w:rFonts w:ascii="Verdana" w:hAnsi="Verdana"/>
          <w:color w:val="000000"/>
          <w:sz w:val="15"/>
          <w:szCs w:val="15"/>
        </w:rPr>
        <w:t> </w:t>
      </w:r>
      <w:r>
        <w:rPr>
          <w:rFonts w:ascii="Verdana" w:hAnsi="Verdana"/>
          <w:color w:val="000000"/>
          <w:sz w:val="15"/>
          <w:szCs w:val="15"/>
        </w:rPr>
        <w:t>М.В. Проблемы теории личности. М.: Изд-во Моск. Ун-та., 1977г., -240с;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Способность восприятия музыки у дошкольников.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вып. 100. М. 1959г;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Музыкальное воспитание младших дошкольников.1. М. 1985г., -160с;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Диалектика и теория творчества. Под ред. С.С.Гельденрихта и</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А.М.Коршунова. М.: Изд. Моск. Ун-та. 1987г., -20с;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Диденко</w:t>
      </w:r>
      <w:r>
        <w:rPr>
          <w:rStyle w:val="WW8Num2z0"/>
          <w:rFonts w:ascii="Verdana" w:hAnsi="Verdana"/>
          <w:color w:val="000000"/>
          <w:sz w:val="15"/>
          <w:szCs w:val="15"/>
        </w:rPr>
        <w:t> </w:t>
      </w:r>
      <w:r>
        <w:rPr>
          <w:rFonts w:ascii="Verdana" w:hAnsi="Verdana"/>
          <w:color w:val="000000"/>
          <w:sz w:val="15"/>
          <w:szCs w:val="15"/>
        </w:rPr>
        <w:t>С.В. Формирование творческой активности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условиях организации эстетической оценочной деятельности. Автореферат дис. . канд. пед. наук. Киев. 1987г., -16с;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 навыков в системе начального обучения. Автореферат дис. д-ра пед. наук. М. 1979., -28с;7.1.</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Вопросы эстетического воспитания М. 1956г.,-с78;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Дмитрюкова</w:t>
      </w:r>
      <w:r>
        <w:rPr>
          <w:rStyle w:val="WW8Num2z0"/>
          <w:rFonts w:ascii="Verdana" w:hAnsi="Verdana"/>
          <w:color w:val="000000"/>
          <w:sz w:val="15"/>
          <w:szCs w:val="15"/>
        </w:rPr>
        <w:t> </w:t>
      </w:r>
      <w:r>
        <w:rPr>
          <w:rFonts w:ascii="Verdana" w:hAnsi="Verdana"/>
          <w:color w:val="000000"/>
          <w:sz w:val="15"/>
          <w:szCs w:val="15"/>
        </w:rPr>
        <w:t>Л. В. Формирование профессионально-педагогического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будущего учителя музыки в процессе специальной подготовки. Автореферат . канд. пед. наук. М., 1997г., -23с;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Под ред. В.И.Логиновой и П.Г.Саморуко-вой. М.: Просвещение. 1988г., -с235, -281с;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 А. Практические занятия по курсу теории и методики музыкального воспитания детей. М. 1986г;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 А. Раз ступенька, два ступенька будет песенка.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воспитателей, работающих по муз. развитию детей 4-5 лет по программе "Из детства в отрочество"., М. 1997г;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Дьюи</w:t>
      </w:r>
      <w:r>
        <w:rPr>
          <w:rStyle w:val="WW8Num2z0"/>
          <w:rFonts w:ascii="Verdana" w:hAnsi="Verdana"/>
          <w:color w:val="000000"/>
          <w:sz w:val="15"/>
          <w:szCs w:val="15"/>
        </w:rPr>
        <w:t> </w:t>
      </w:r>
      <w:r>
        <w:rPr>
          <w:rFonts w:ascii="Verdana" w:hAnsi="Verdana"/>
          <w:color w:val="000000"/>
          <w:sz w:val="15"/>
          <w:szCs w:val="15"/>
        </w:rPr>
        <w:t>Д. Овладение опытом. Современная книга по эстетике. Антология. под ред. А.Егорова., М.: Изд-во иностр. лит. 1957г., -с139;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Автореферат дис. доктора психол. наук. М. 1994г., -28с;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 А. Развитие способностей художественного восприятияу дошкольников. / "Известия АПН РСФСР" вып. 100., 1959г;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Жданов</w:t>
      </w:r>
      <w:r>
        <w:rPr>
          <w:rStyle w:val="WW8Num2z0"/>
          <w:rFonts w:ascii="Verdana" w:hAnsi="Verdana"/>
          <w:color w:val="000000"/>
          <w:sz w:val="15"/>
          <w:szCs w:val="15"/>
        </w:rPr>
        <w:t> </w:t>
      </w:r>
      <w:r>
        <w:rPr>
          <w:rFonts w:ascii="Verdana" w:hAnsi="Verdana"/>
          <w:color w:val="000000"/>
          <w:sz w:val="15"/>
          <w:szCs w:val="15"/>
        </w:rPr>
        <w:t>Л.П., Юсин М.Н. Постановка рук в классическом танце. Учебное пособие "Искусство" 1959г., -48с;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Л. В. Избранные педагогические труды. М.: Педагогика. 1990г., -424с;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Некоторые психологические вопросы развития музыкального слуха у детей дошкольного дошкольного возраста. В кн. Развитие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голоса. М. 1963г., -с.;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Актуальные проблемы эстетического воспитания.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1976г. Ж12., с8-10;</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произвольных движений. М., 1960г., .с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А.Н. Музыкально-ритмическое воспитание детей 5-6 лет в детском саду. Автореферат диссертации на соиск. . канд. пед. наук. М. 1964г., -16с;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А.Н. Воспитание творческой направленности личности детей старшего дошкольного возраста в процессе музыкальной деятельности. Автореферат дисс. на соиск. ученой степени доктора пед. наук., М. 1997г. -47с;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Зуев</w:t>
      </w:r>
      <w:r>
        <w:rPr>
          <w:rStyle w:val="WW8Num2z0"/>
          <w:rFonts w:ascii="Verdana" w:hAnsi="Verdana"/>
          <w:color w:val="000000"/>
          <w:sz w:val="15"/>
          <w:szCs w:val="15"/>
        </w:rPr>
        <w:t> </w:t>
      </w:r>
      <w:r>
        <w:rPr>
          <w:rFonts w:ascii="Verdana" w:hAnsi="Verdana"/>
          <w:color w:val="000000"/>
          <w:sz w:val="15"/>
          <w:szCs w:val="15"/>
        </w:rPr>
        <w:t>Е.И. Волшебная сила растяжки. М.: "Советский</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1990г., -64с;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Г. И. Особенности развития музыкального ритма у детей. Ж-л. "Вопросы психологии" N1. 1966г., -с130;</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Искусство и дети: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за рубежом. / Сост. Шестаков. М.: Искусство. 1969г., -272с;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 Б. Прекрасное побуждает доброе. М. 1974г.,-150с;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А. В. Музыкальная игра как одно из средств муз-го воспитания в советском детском саду. Автореферат дис. кандидат пед.</w:t>
      </w:r>
      <w:r>
        <w:rPr>
          <w:rStyle w:val="WW8Num2z0"/>
          <w:rFonts w:ascii="Verdana" w:hAnsi="Verdana"/>
          <w:color w:val="000000"/>
          <w:sz w:val="15"/>
          <w:szCs w:val="15"/>
        </w:rPr>
        <w:t> </w:t>
      </w:r>
      <w:r>
        <w:rPr>
          <w:rStyle w:val="WW8Num3z0"/>
          <w:rFonts w:ascii="Verdana" w:hAnsi="Verdana"/>
          <w:color w:val="4682B4"/>
          <w:sz w:val="15"/>
          <w:szCs w:val="15"/>
        </w:rPr>
        <w:t>ног</w:t>
      </w:r>
      <w:r>
        <w:rPr>
          <w:rFonts w:ascii="Verdana" w:hAnsi="Verdana"/>
          <w:color w:val="000000"/>
          <w:sz w:val="15"/>
          <w:szCs w:val="15"/>
        </w:rPr>
        <w:t xml:space="preserve">. М. 1955г., -18с;•93. Ковалев А. Г. Психология личности. М.: Просвещение. 1969г., </w:t>
      </w:r>
      <w:r>
        <w:rPr>
          <w:rFonts w:ascii="Verdana" w:hAnsi="Verdana"/>
          <w:color w:val="000000"/>
          <w:sz w:val="15"/>
          <w:szCs w:val="15"/>
        </w:rPr>
        <w:lastRenderedPageBreak/>
        <w:t>-25с;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Н.М. Двигательная активность и развитие функций мозга ребенка. М. 1973г., -150с;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 С. Условия и методика развития детского творчества. М. 1994Г., -с24-,-с31;</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 С. Народное творчество в воспитании дошкольников. М.: Педагогическое общество Россия. 1996г., -143с;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Комиссарова</w:t>
      </w:r>
      <w:r>
        <w:rPr>
          <w:rStyle w:val="WW8Num2z0"/>
          <w:rFonts w:ascii="Verdana" w:hAnsi="Verdana"/>
          <w:color w:val="000000"/>
          <w:sz w:val="15"/>
          <w:szCs w:val="15"/>
        </w:rPr>
        <w:t> </w:t>
      </w:r>
      <w:r>
        <w:rPr>
          <w:rFonts w:ascii="Verdana" w:hAnsi="Verdana"/>
          <w:color w:val="000000"/>
          <w:sz w:val="15"/>
          <w:szCs w:val="15"/>
        </w:rPr>
        <w:t>А. Л. Костина Э.</w:t>
      </w:r>
      <w:r>
        <w:rPr>
          <w:rStyle w:val="WW8Num2z0"/>
          <w:rFonts w:ascii="Verdana" w:hAnsi="Verdana"/>
          <w:color w:val="000000"/>
          <w:sz w:val="15"/>
          <w:szCs w:val="15"/>
        </w:rPr>
        <w:t> </w:t>
      </w:r>
      <w:r>
        <w:rPr>
          <w:rStyle w:val="WW8Num3z0"/>
          <w:rFonts w:ascii="Verdana" w:hAnsi="Verdana"/>
          <w:color w:val="4682B4"/>
          <w:sz w:val="15"/>
          <w:szCs w:val="15"/>
        </w:rPr>
        <w:t>Наглядные</w:t>
      </w:r>
      <w:r>
        <w:rPr>
          <w:rStyle w:val="WW8Num2z0"/>
          <w:rFonts w:ascii="Verdana" w:hAnsi="Verdana"/>
          <w:color w:val="000000"/>
          <w:sz w:val="15"/>
          <w:szCs w:val="15"/>
        </w:rPr>
        <w:t> </w:t>
      </w:r>
      <w:r>
        <w:rPr>
          <w:rFonts w:ascii="Verdana" w:hAnsi="Verdana"/>
          <w:color w:val="000000"/>
          <w:sz w:val="15"/>
          <w:szCs w:val="15"/>
        </w:rPr>
        <w:t>средства в музыкальном воспитании дошкольников. М. 1986г.;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Кононова</w:t>
      </w:r>
      <w:r>
        <w:rPr>
          <w:rStyle w:val="WW8Num2z0"/>
          <w:rFonts w:ascii="Verdana" w:hAnsi="Verdana"/>
          <w:color w:val="000000"/>
          <w:sz w:val="15"/>
          <w:szCs w:val="15"/>
        </w:rPr>
        <w:t> </w:t>
      </w:r>
      <w:r>
        <w:rPr>
          <w:rFonts w:ascii="Verdana" w:hAnsi="Verdana"/>
          <w:color w:val="000000"/>
          <w:sz w:val="15"/>
          <w:szCs w:val="15"/>
        </w:rPr>
        <w:t>Н.Г. Музыкально-дидактические игры для дошкольников. М. 1982Г.;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Конорова Е.В&gt; Опыт работы над детским</w:t>
      </w:r>
      <w:r>
        <w:rPr>
          <w:rStyle w:val="WW8Num2z0"/>
          <w:rFonts w:ascii="Verdana" w:hAnsi="Verdana"/>
          <w:color w:val="000000"/>
          <w:sz w:val="15"/>
          <w:szCs w:val="15"/>
        </w:rPr>
        <w:t> </w:t>
      </w:r>
      <w:r>
        <w:rPr>
          <w:rStyle w:val="WW8Num3z0"/>
          <w:rFonts w:ascii="Verdana" w:hAnsi="Verdana"/>
          <w:color w:val="4682B4"/>
          <w:sz w:val="15"/>
          <w:szCs w:val="15"/>
        </w:rPr>
        <w:t>хореографическим</w:t>
      </w:r>
      <w:r>
        <w:rPr>
          <w:rStyle w:val="WW8Num2z0"/>
          <w:rFonts w:ascii="Verdana" w:hAnsi="Verdana"/>
          <w:color w:val="000000"/>
          <w:sz w:val="15"/>
          <w:szCs w:val="15"/>
        </w:rPr>
        <w:t> </w:t>
      </w:r>
      <w:r>
        <w:rPr>
          <w:rFonts w:ascii="Verdana" w:hAnsi="Verdana"/>
          <w:color w:val="000000"/>
          <w:sz w:val="15"/>
          <w:szCs w:val="15"/>
        </w:rPr>
        <w:t>спектаклем. М. 1951г.;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Конорова</w:t>
      </w:r>
      <w:r>
        <w:rPr>
          <w:rStyle w:val="WW8Num2z0"/>
          <w:rFonts w:ascii="Verdana" w:hAnsi="Verdana"/>
          <w:color w:val="000000"/>
          <w:sz w:val="15"/>
          <w:szCs w:val="15"/>
        </w:rPr>
        <w:t> </w:t>
      </w:r>
      <w:r>
        <w:rPr>
          <w:rFonts w:ascii="Verdana" w:hAnsi="Verdana"/>
          <w:color w:val="000000"/>
          <w:sz w:val="15"/>
          <w:szCs w:val="15"/>
        </w:rPr>
        <w:t>Е.В. Танец и ритмика в начальной школе. Методическое пособие. М. 1960г.;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Конорова</w:t>
      </w:r>
      <w:r>
        <w:rPr>
          <w:rStyle w:val="WW8Num2z0"/>
          <w:rFonts w:ascii="Verdana" w:hAnsi="Verdana"/>
          <w:color w:val="000000"/>
          <w:sz w:val="15"/>
          <w:szCs w:val="15"/>
        </w:rPr>
        <w:t> </w:t>
      </w:r>
      <w:r>
        <w:rPr>
          <w:rFonts w:ascii="Verdana" w:hAnsi="Verdana"/>
          <w:color w:val="000000"/>
          <w:sz w:val="15"/>
          <w:szCs w:val="15"/>
        </w:rPr>
        <w:t>Е.В. Эстетическое воспитание средствами</w:t>
      </w:r>
      <w:r>
        <w:rPr>
          <w:rStyle w:val="WW8Num2z0"/>
          <w:rFonts w:ascii="Verdana" w:hAnsi="Verdana"/>
          <w:color w:val="000000"/>
          <w:sz w:val="15"/>
          <w:szCs w:val="15"/>
        </w:rPr>
        <w:t> </w:t>
      </w:r>
      <w:r>
        <w:rPr>
          <w:rStyle w:val="WW8Num3z0"/>
          <w:rFonts w:ascii="Verdana" w:hAnsi="Verdana"/>
          <w:color w:val="4682B4"/>
          <w:sz w:val="15"/>
          <w:szCs w:val="15"/>
        </w:rPr>
        <w:t>хореографического</w:t>
      </w:r>
      <w:r>
        <w:rPr>
          <w:rStyle w:val="WW8Num2z0"/>
          <w:rFonts w:ascii="Verdana" w:hAnsi="Verdana"/>
          <w:color w:val="000000"/>
          <w:sz w:val="15"/>
          <w:szCs w:val="15"/>
        </w:rPr>
        <w:t> </w:t>
      </w:r>
      <w:r>
        <w:rPr>
          <w:rFonts w:ascii="Verdana" w:hAnsi="Verdana"/>
          <w:color w:val="000000"/>
          <w:sz w:val="15"/>
          <w:szCs w:val="15"/>
        </w:rPr>
        <w:t>искусства. М. 1953г.;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Конорова</w:t>
      </w:r>
      <w:r>
        <w:rPr>
          <w:rStyle w:val="WW8Num2z0"/>
          <w:rFonts w:ascii="Verdana" w:hAnsi="Verdana"/>
          <w:color w:val="000000"/>
          <w:sz w:val="15"/>
          <w:szCs w:val="15"/>
        </w:rPr>
        <w:t> </w:t>
      </w:r>
      <w:r>
        <w:rPr>
          <w:rFonts w:ascii="Verdana" w:hAnsi="Verdana"/>
          <w:color w:val="000000"/>
          <w:sz w:val="15"/>
          <w:szCs w:val="15"/>
        </w:rPr>
        <w:t>Е.В. Ритмика в театральной школе.М.:Искусство. 1947г. -с8;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Колосова</w:t>
      </w:r>
      <w:r>
        <w:rPr>
          <w:rStyle w:val="WW8Num2z0"/>
          <w:rFonts w:ascii="Verdana" w:hAnsi="Verdana"/>
          <w:color w:val="000000"/>
          <w:sz w:val="15"/>
          <w:szCs w:val="15"/>
        </w:rPr>
        <w:t> </w:t>
      </w:r>
      <w:r>
        <w:rPr>
          <w:rFonts w:ascii="Verdana" w:hAnsi="Verdana"/>
          <w:color w:val="000000"/>
          <w:sz w:val="15"/>
          <w:szCs w:val="15"/>
        </w:rPr>
        <w:t>М.В. Развитие творческого потенциала детей средствами театрального искусства. Автореферат дис. . канд. псих.наук., М. 1994г., -16с;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Кремлев</w:t>
      </w:r>
      <w:r>
        <w:rPr>
          <w:rStyle w:val="WW8Num2z0"/>
          <w:rFonts w:ascii="Verdana" w:hAnsi="Verdana"/>
          <w:color w:val="000000"/>
          <w:sz w:val="15"/>
          <w:szCs w:val="15"/>
        </w:rPr>
        <w:t> </w:t>
      </w:r>
      <w:r>
        <w:rPr>
          <w:rFonts w:ascii="Verdana" w:hAnsi="Verdana"/>
          <w:color w:val="000000"/>
          <w:sz w:val="15"/>
          <w:szCs w:val="15"/>
        </w:rPr>
        <w:t>Ю. А. Вопросы музыкальной эстетики. М.: Музгиз. 1953г.;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Б. Т. Одаренность и возрастные особенности. Вопросы психологии. 1962г. 15.;</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О социальной природе психики человека. Ж-л. "Вопросы психологии" N1. М. 1961г., -с31;</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Лилов А. Природа художественного творчества. М.: Наука. 1981г., -с91;</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Лифиц</w:t>
      </w:r>
      <w:r>
        <w:rPr>
          <w:rStyle w:val="WW8Num2z0"/>
          <w:rFonts w:ascii="Verdana" w:hAnsi="Verdana"/>
          <w:color w:val="000000"/>
          <w:sz w:val="15"/>
          <w:szCs w:val="15"/>
        </w:rPr>
        <w:t> </w:t>
      </w:r>
      <w:r>
        <w:rPr>
          <w:rFonts w:ascii="Verdana" w:hAnsi="Verdana"/>
          <w:color w:val="000000"/>
          <w:sz w:val="15"/>
          <w:szCs w:val="15"/>
        </w:rPr>
        <w:t>И.В. Ритмика. Методическое пособие для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4.1. М. 1992г., -с8;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 Т. Педагогика. Курс лекций. М.: Прометей. 1992г., -528с;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Б.И. Эстетика воспитания. Изд-во "Педагогика". М. 1972г.;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Лопухов</w:t>
      </w:r>
      <w:r>
        <w:rPr>
          <w:rStyle w:val="WW8Num2z0"/>
          <w:rFonts w:ascii="Verdana" w:hAnsi="Verdana"/>
          <w:color w:val="000000"/>
          <w:sz w:val="15"/>
          <w:szCs w:val="15"/>
        </w:rPr>
        <w:t> </w:t>
      </w:r>
      <w:r>
        <w:rPr>
          <w:rFonts w:ascii="Verdana" w:hAnsi="Verdana"/>
          <w:color w:val="000000"/>
          <w:sz w:val="15"/>
          <w:szCs w:val="15"/>
        </w:rPr>
        <w:t>Ф. В. Хореографические откровенности. М. 1972г., -с42;</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Лук А.Н. Психология творчества. -М.: Наука. 1978г., -127с; ИЗ.</w:t>
      </w:r>
      <w:r>
        <w:rPr>
          <w:rStyle w:val="WW8Num2z0"/>
          <w:rFonts w:ascii="Verdana" w:hAnsi="Verdana"/>
          <w:color w:val="000000"/>
          <w:sz w:val="15"/>
          <w:szCs w:val="15"/>
        </w:rPr>
        <w:t> </w:t>
      </w:r>
      <w:r>
        <w:rPr>
          <w:rStyle w:val="WW8Num3z0"/>
          <w:rFonts w:ascii="Verdana" w:hAnsi="Verdana"/>
          <w:color w:val="4682B4"/>
          <w:sz w:val="15"/>
          <w:szCs w:val="15"/>
        </w:rPr>
        <w:t>Лукьянова</w:t>
      </w:r>
      <w:r>
        <w:rPr>
          <w:rStyle w:val="WW8Num2z0"/>
          <w:rFonts w:ascii="Verdana" w:hAnsi="Verdana"/>
          <w:color w:val="000000"/>
          <w:sz w:val="15"/>
          <w:szCs w:val="15"/>
        </w:rPr>
        <w:t> </w:t>
      </w:r>
      <w:r>
        <w:rPr>
          <w:rFonts w:ascii="Verdana" w:hAnsi="Verdana"/>
          <w:color w:val="000000"/>
          <w:sz w:val="15"/>
          <w:szCs w:val="15"/>
        </w:rPr>
        <w:t>М.В. Творчество детей в танцах, в кн. Художественноетворчество в детском саду. /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1974Г, -С29-33;</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Учителю психологии. М.: Проев. 1971г., -415с;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М.: Изд-во АПН РСФСР. 1959г.;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Мелик-Пашаев А.А. Педагогика искусства и творческие способности. // Педагогика и психология №1. 1981г.;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Мироненко</w:t>
      </w:r>
      <w:r>
        <w:rPr>
          <w:rStyle w:val="WW8Num2z0"/>
          <w:rFonts w:ascii="Verdana" w:hAnsi="Verdana"/>
          <w:color w:val="000000"/>
          <w:sz w:val="15"/>
          <w:szCs w:val="15"/>
        </w:rPr>
        <w:t> </w:t>
      </w:r>
      <w:r>
        <w:rPr>
          <w:rFonts w:ascii="Verdana" w:hAnsi="Verdana"/>
          <w:color w:val="000000"/>
          <w:sz w:val="15"/>
          <w:szCs w:val="15"/>
        </w:rPr>
        <w:t>В.В. История и состояние проблемы психологии выразительных движений. // Вопросы психологии №3. 1975г.;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Шестилетний ребенок в школе. Книга для учителя. М.: Проев., 1990г., -175с;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Мессерер А. Танец, мысль, время. М.: Искусство. 1990г., -265с;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воспитание в современном мире. // Материалы IX конференции Международного общества по</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воспитанию. Сборник статей под ред. Д.Кабалевского; I., 1973 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О психологии музыкального восприятия. М. 1972г., -с187;</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Народно-сценический танец. Методические рекомендации и примерная программа для детских</w:t>
      </w:r>
      <w:r>
        <w:rPr>
          <w:rStyle w:val="WW8Num2z0"/>
          <w:rFonts w:ascii="Verdana" w:hAnsi="Verdana"/>
          <w:color w:val="000000"/>
          <w:sz w:val="15"/>
          <w:szCs w:val="15"/>
        </w:rPr>
        <w:t> </w:t>
      </w:r>
      <w:r>
        <w:rPr>
          <w:rStyle w:val="WW8Num3z0"/>
          <w:rFonts w:ascii="Verdana" w:hAnsi="Verdana"/>
          <w:color w:val="4682B4"/>
          <w:sz w:val="15"/>
          <w:szCs w:val="15"/>
        </w:rPr>
        <w:t>хореографических</w:t>
      </w:r>
      <w:r>
        <w:rPr>
          <w:rStyle w:val="WW8Num2z0"/>
          <w:rFonts w:ascii="Verdana" w:hAnsi="Verdana"/>
          <w:color w:val="000000"/>
          <w:sz w:val="15"/>
          <w:szCs w:val="15"/>
        </w:rPr>
        <w:t> </w:t>
      </w:r>
      <w:r>
        <w:rPr>
          <w:rFonts w:ascii="Verdana" w:hAnsi="Verdana"/>
          <w:color w:val="000000"/>
          <w:sz w:val="15"/>
          <w:szCs w:val="15"/>
        </w:rPr>
        <w:t>коллективов (сост. А.А.Борзов). М. 1985г., ^86с;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Немеровский</w:t>
      </w:r>
      <w:r>
        <w:rPr>
          <w:rStyle w:val="WW8Num2z0"/>
          <w:rFonts w:ascii="Verdana" w:hAnsi="Verdana"/>
          <w:color w:val="000000"/>
          <w:sz w:val="15"/>
          <w:szCs w:val="15"/>
        </w:rPr>
        <w:t> </w:t>
      </w:r>
      <w:r>
        <w:rPr>
          <w:rFonts w:ascii="Verdana" w:hAnsi="Verdana"/>
          <w:color w:val="000000"/>
          <w:sz w:val="15"/>
          <w:szCs w:val="15"/>
        </w:rPr>
        <w:t>А.Б. Пластическая вьфазительность актера. Учебное • пособие для театр.'</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2-е изд., испр. и доп. - М.: Искусство, 1987г., -191с;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Педагогический словарь в 2хТ. Изд-во АПН. М. 1960г;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Style w:val="WW8Num2z0"/>
          <w:rFonts w:ascii="Verdana" w:hAnsi="Verdana"/>
          <w:color w:val="000000"/>
          <w:sz w:val="15"/>
          <w:szCs w:val="15"/>
        </w:rPr>
        <w:t> </w:t>
      </w:r>
      <w:r>
        <w:rPr>
          <w:rFonts w:ascii="Verdana" w:hAnsi="Verdana"/>
          <w:color w:val="000000"/>
          <w:sz w:val="15"/>
          <w:szCs w:val="15"/>
        </w:rPr>
        <w:t>П. И. Самостоятельная деятельность учащихся.</w:t>
      </w:r>
      <w:r>
        <w:rPr>
          <w:rStyle w:val="WW8Num2z0"/>
          <w:rFonts w:ascii="Verdana" w:hAnsi="Verdana"/>
          <w:color w:val="000000"/>
          <w:sz w:val="15"/>
          <w:szCs w:val="15"/>
        </w:rPr>
        <w:t>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анализ процесса и структуры воспроизведения и творчества. М.: Педагогика. 1972г., -184с;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процессы: ощущение, восприятие. /Под ред. А.В. Запорожца. М.: Педагогика. 1982г., -336с;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Праздников</w:t>
      </w:r>
      <w:r>
        <w:rPr>
          <w:rStyle w:val="WW8Num2z0"/>
          <w:rFonts w:ascii="Verdana" w:hAnsi="Verdana"/>
          <w:color w:val="000000"/>
          <w:sz w:val="15"/>
          <w:szCs w:val="15"/>
        </w:rPr>
        <w:t> </w:t>
      </w:r>
      <w:r>
        <w:rPr>
          <w:rFonts w:ascii="Verdana" w:hAnsi="Verdana"/>
          <w:color w:val="000000"/>
          <w:sz w:val="15"/>
          <w:szCs w:val="15"/>
        </w:rPr>
        <w:t>Г. А. Художественно-творческая деятельность как вид человеческой активности. Автореферат дис. канд. филос. наук. Л. 1974г., -24с;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Программы высших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Сост. Е.А.Дубровская., М. 1992г., -23с;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Психология. Словарь. М. 1990г., -с381;</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Эстетическое воспитание. Сущность. Формы. Методы. Изд-во "Мысль". М. 1969г., -с24-,-с99;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Ритм. Ежегодник института Жак</w:t>
      </w:r>
      <w:r>
        <w:rPr>
          <w:rStyle w:val="WW8Num2z0"/>
          <w:rFonts w:ascii="Verdana" w:hAnsi="Verdana"/>
          <w:color w:val="000000"/>
          <w:sz w:val="15"/>
          <w:szCs w:val="15"/>
        </w:rPr>
        <w:t> </w:t>
      </w:r>
      <w:r>
        <w:rPr>
          <w:rStyle w:val="WW8Num3z0"/>
          <w:rFonts w:ascii="Verdana" w:hAnsi="Verdana"/>
          <w:color w:val="4682B4"/>
          <w:sz w:val="15"/>
          <w:szCs w:val="15"/>
        </w:rPr>
        <w:t>Далькроза</w:t>
      </w:r>
      <w:r>
        <w:rPr>
          <w:rStyle w:val="WW8Num2z0"/>
          <w:rFonts w:ascii="Verdana" w:hAnsi="Verdana"/>
          <w:color w:val="000000"/>
          <w:sz w:val="15"/>
          <w:szCs w:val="15"/>
        </w:rPr>
        <w:t> </w:t>
      </w:r>
      <w:r>
        <w:rPr>
          <w:rFonts w:ascii="Verdana" w:hAnsi="Verdana"/>
          <w:color w:val="000000"/>
          <w:sz w:val="15"/>
          <w:szCs w:val="15"/>
        </w:rPr>
        <w:t>в Геллерау блих Дрездена. Т1., -с61;</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Руднева С. Фиш Э. Ритмика. Музыкальное движение. М.: Просвещение. 1972г., -с19;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Румер</w:t>
      </w:r>
      <w:r>
        <w:rPr>
          <w:rStyle w:val="WW8Num2z0"/>
          <w:rFonts w:ascii="Verdana" w:hAnsi="Verdana"/>
          <w:color w:val="000000"/>
          <w:sz w:val="15"/>
          <w:szCs w:val="15"/>
        </w:rPr>
        <w:t> </w:t>
      </w:r>
      <w:r>
        <w:rPr>
          <w:rFonts w:ascii="Verdana" w:hAnsi="Verdana"/>
          <w:color w:val="000000"/>
          <w:sz w:val="15"/>
          <w:szCs w:val="15"/>
        </w:rPr>
        <w:t>М.А. Музыка и ритмика в детском саду. М. 1926г.;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Румнев А. Пантомима и ее возможности. М. 1966г.;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 П., Ветлугина Н., Езикеева В., Карпинская Н. Художественное воспитание в детском саду.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1957г., -155с;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 П. Задачи художественного воспитания в детском саду. в кн. Художественное воспитание в детском саду. М.: Учпедгиз. 1957., -с9;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Салтыков</w:t>
      </w:r>
      <w:r>
        <w:rPr>
          <w:rStyle w:val="WW8Num2z0"/>
          <w:rFonts w:ascii="Verdana" w:hAnsi="Verdana"/>
          <w:color w:val="000000"/>
          <w:sz w:val="15"/>
          <w:szCs w:val="15"/>
        </w:rPr>
        <w:t> </w:t>
      </w:r>
      <w:r>
        <w:rPr>
          <w:rFonts w:ascii="Verdana" w:hAnsi="Verdana"/>
          <w:color w:val="000000"/>
          <w:sz w:val="15"/>
          <w:szCs w:val="15"/>
        </w:rPr>
        <w:t>А. Б. Самое близкое искусство. I".: Проев. 196'8'г., -296с;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Сенсорное воспитание дошкольников. / Под. ред. А. 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А.П.Усовой. М.: Изд-во АПН РСФСР. 1962г.;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Светинская</w:t>
      </w:r>
      <w:r>
        <w:rPr>
          <w:rStyle w:val="WW8Num2z0"/>
          <w:rFonts w:ascii="Verdana" w:hAnsi="Verdana"/>
          <w:color w:val="000000"/>
          <w:sz w:val="15"/>
          <w:szCs w:val="15"/>
        </w:rPr>
        <w:t> </w:t>
      </w:r>
      <w:r>
        <w:rPr>
          <w:rFonts w:ascii="Verdana" w:hAnsi="Verdana"/>
          <w:color w:val="000000"/>
          <w:sz w:val="15"/>
          <w:szCs w:val="15"/>
        </w:rPr>
        <w:t>В.Н., Ладыгин Л.А., Беликова А.Н. Современный бальный танец. Учебное пособие. М., 1976г., -94с;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Светинская</w:t>
      </w:r>
      <w:r>
        <w:rPr>
          <w:rStyle w:val="WW8Num2z0"/>
          <w:rFonts w:ascii="Verdana" w:hAnsi="Verdana"/>
          <w:color w:val="000000"/>
          <w:sz w:val="15"/>
          <w:szCs w:val="15"/>
        </w:rPr>
        <w:t> </w:t>
      </w:r>
      <w:r>
        <w:rPr>
          <w:rFonts w:ascii="Verdana" w:hAnsi="Verdana"/>
          <w:color w:val="000000"/>
          <w:sz w:val="15"/>
          <w:szCs w:val="15"/>
        </w:rPr>
        <w:t>В.Н. Танцевальные постановки на музыку П.Чайковского, С. П.</w:t>
      </w:r>
      <w:r>
        <w:rPr>
          <w:rStyle w:val="WW8Num2z0"/>
          <w:rFonts w:ascii="Verdana" w:hAnsi="Verdana"/>
          <w:color w:val="000000"/>
          <w:sz w:val="15"/>
          <w:szCs w:val="15"/>
        </w:rPr>
        <w:t> </w:t>
      </w:r>
      <w:r>
        <w:rPr>
          <w:rStyle w:val="WW8Num3z0"/>
          <w:rFonts w:ascii="Verdana" w:hAnsi="Verdana"/>
          <w:color w:val="4682B4"/>
          <w:sz w:val="15"/>
          <w:szCs w:val="15"/>
        </w:rPr>
        <w:t>Прокофьева</w:t>
      </w:r>
      <w:r>
        <w:rPr>
          <w:rFonts w:ascii="Verdana" w:hAnsi="Verdana"/>
          <w:color w:val="000000"/>
          <w:sz w:val="15"/>
          <w:szCs w:val="15"/>
        </w:rPr>
        <w:t>, Д.Шестаковича для детей. М.: Музгиз, 1966г., -248с. с ил. и нот.</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Система эстетического воспитания в детском саду, под общей ред.</w:t>
      </w:r>
      <w:r>
        <w:rPr>
          <w:rStyle w:val="WW8Num2z0"/>
          <w:rFonts w:ascii="Verdana" w:hAnsi="Verdana"/>
          <w:color w:val="000000"/>
          <w:sz w:val="15"/>
          <w:szCs w:val="15"/>
        </w:rPr>
        <w:t> </w:t>
      </w:r>
      <w:r>
        <w:rPr>
          <w:rStyle w:val="WW8Num3z0"/>
          <w:rFonts w:ascii="Verdana" w:hAnsi="Verdana"/>
          <w:color w:val="4682B4"/>
          <w:sz w:val="15"/>
          <w:szCs w:val="15"/>
        </w:rPr>
        <w:t>Ветлугиной</w:t>
      </w:r>
      <w:r>
        <w:rPr>
          <w:rStyle w:val="WW8Num2z0"/>
          <w:rFonts w:ascii="Verdana" w:hAnsi="Verdana"/>
          <w:color w:val="000000"/>
          <w:sz w:val="15"/>
          <w:szCs w:val="15"/>
        </w:rPr>
        <w:t> </w:t>
      </w:r>
      <w:r>
        <w:rPr>
          <w:rFonts w:ascii="Verdana" w:hAnsi="Verdana"/>
          <w:color w:val="000000"/>
          <w:sz w:val="15"/>
          <w:szCs w:val="15"/>
        </w:rPr>
        <w:t>Н.А. М. 1962г.;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Проблемы дидактики. М.: Педагогика. 1984г.,-198с;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Смолярчук</w:t>
      </w:r>
      <w:r>
        <w:rPr>
          <w:rStyle w:val="WW8Num2z0"/>
          <w:rFonts w:ascii="Verdana" w:hAnsi="Verdana"/>
          <w:color w:val="000000"/>
          <w:sz w:val="15"/>
          <w:szCs w:val="15"/>
        </w:rPr>
        <w:t> </w:t>
      </w:r>
      <w:r>
        <w:rPr>
          <w:rFonts w:ascii="Verdana" w:hAnsi="Verdana"/>
          <w:color w:val="000000"/>
          <w:sz w:val="15"/>
          <w:szCs w:val="15"/>
        </w:rPr>
        <w:t>И. В. Особенности развития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у старших дошкольников. Автореф. дис. . канд. психол. наук., М. 1993г., -18с;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А. И. Формирование художественного образа музыкальных произведений у детей. Автореферат дис. канд. пед. наук., М. 1953г., -17с;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 В. Музыкальные способности и их диагностика в дошкольном детстве. Ж-л. "Дошкольное воспитание" N1. 1984г.,-с27;</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 В. Онтогинез музыкальных способностей. М. 1988г., -с176;</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Теория и методика музыкального воспитания в детском саду. Сост.</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 А., Кенеман А.В. Учебное пособие для студентов институтов. 1983г., -255с;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Теория и методика музыкального воспитания детей дошкольного возраста.</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М.: Известия. АПН РСФСР., вып.2., 1947г., -cll-,-cl9;</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144.</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в 2т. I. 1985г., Т1. -с192;</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в сб. Проблемы индивидуальных различий. М.: Изд-во АПН РСФСР. 1961г.,-сб-, -С230, -с52;</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Способности и одаренность. "Ученые записки Государственного научно-исследовательского ин-та психологии". 1957г. М.</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 Борисова М.Н. Чувствительность к различению и сенсорная память. "Вопросы психологии", 1957г. М.</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Терский</w:t>
      </w:r>
      <w:r>
        <w:rPr>
          <w:rStyle w:val="WW8Num2z0"/>
          <w:rFonts w:ascii="Verdana" w:hAnsi="Verdana"/>
          <w:color w:val="000000"/>
          <w:sz w:val="15"/>
          <w:szCs w:val="15"/>
        </w:rPr>
        <w:t> </w:t>
      </w:r>
      <w:r>
        <w:rPr>
          <w:rFonts w:ascii="Verdana" w:hAnsi="Verdana"/>
          <w:color w:val="000000"/>
          <w:sz w:val="15"/>
          <w:szCs w:val="15"/>
        </w:rPr>
        <w:t>В.Н. КельО.С. Игра, творчество, жизнь. М. 1966г.;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Файбер Ю. О себе, о музыке, о балете. I.: Сов. композитор., 1974г., -450с;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Философский энциклопедический словарь. М.: Советская энциклопедия. 1989г., -815с;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дошкольников. / Под ред. В.Н.</w:t>
      </w:r>
      <w:r>
        <w:rPr>
          <w:rStyle w:val="WW8Num2z0"/>
          <w:rFonts w:ascii="Verdana" w:hAnsi="Verdana"/>
          <w:color w:val="000000"/>
          <w:sz w:val="15"/>
          <w:szCs w:val="15"/>
        </w:rPr>
        <w:t> </w:t>
      </w:r>
      <w:r>
        <w:rPr>
          <w:rStyle w:val="WW8Num3z0"/>
          <w:rFonts w:ascii="Verdana" w:hAnsi="Verdana"/>
          <w:color w:val="4682B4"/>
          <w:sz w:val="15"/>
          <w:szCs w:val="15"/>
        </w:rPr>
        <w:t>Шацкой</w:t>
      </w:r>
      <w:r>
        <w:rPr>
          <w:rFonts w:ascii="Verdana" w:hAnsi="Verdana"/>
          <w:color w:val="000000"/>
          <w:sz w:val="15"/>
          <w:szCs w:val="15"/>
        </w:rPr>
        <w:t>. М.: Изд-во АПН РСФСР, 1961г., -334с;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 Л. Эстетическое воспитание дошкольника. М. 1961г.,-cl61;</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Н.А., Вавилов Ю.Н. Физиологические основы</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активности. М.: Физкультура и спорт. 1991г.,-с15-,-210с;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Ходькова</w:t>
      </w:r>
      <w:r>
        <w:rPr>
          <w:rStyle w:val="WW8Num2z0"/>
          <w:rFonts w:ascii="Verdana" w:hAnsi="Verdana"/>
          <w:color w:val="000000"/>
          <w:sz w:val="15"/>
          <w:szCs w:val="15"/>
        </w:rPr>
        <w:t> </w:t>
      </w:r>
      <w:r>
        <w:rPr>
          <w:rFonts w:ascii="Verdana" w:hAnsi="Verdana"/>
          <w:color w:val="000000"/>
          <w:sz w:val="15"/>
          <w:szCs w:val="15"/>
        </w:rPr>
        <w:t>А. И. Эстетическое воспитание, в кн. Дошкольная педагогика. М.: Просвещение. 1988г., -с235;</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Цыпин</w:t>
      </w:r>
      <w:r>
        <w:rPr>
          <w:rStyle w:val="WW8Num2z0"/>
          <w:rFonts w:ascii="Verdana" w:hAnsi="Verdana"/>
          <w:color w:val="000000"/>
          <w:sz w:val="15"/>
          <w:szCs w:val="15"/>
        </w:rPr>
        <w:t> </w:t>
      </w:r>
      <w:r>
        <w:rPr>
          <w:rFonts w:ascii="Verdana" w:hAnsi="Verdana"/>
          <w:color w:val="000000"/>
          <w:sz w:val="15"/>
          <w:szCs w:val="15"/>
        </w:rPr>
        <w:t>Г.М. Музыкант и его работа; Проблемы психологии творчества. Кн.1., М., 1988г;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М.: Просвещение. 1990г.,128с;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Воспитание музыкального вкуса. М.: Известия АПН РСФСР., вып. И., 1947г;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 в школе. Кн.2 М.: Изд. АПН РСФСР. 1963г;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 В. Сущность, цели и задачи эстетического воспитания. В кн. Общие вопросы эстетического воспитания в школе. М. 1955г. Под ред. В.Н. Шацкой., -с8;</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Шторк К, Э.Жак Далькроз и его система. Изд-во "Петроград". 1924г., -С36-,-С10-, -с45;</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Шумилина</w:t>
      </w:r>
      <w:r>
        <w:rPr>
          <w:rStyle w:val="WW8Num2z0"/>
          <w:rFonts w:ascii="Verdana" w:hAnsi="Verdana"/>
          <w:color w:val="000000"/>
          <w:sz w:val="15"/>
          <w:szCs w:val="15"/>
        </w:rPr>
        <w:t> </w:t>
      </w:r>
      <w:r>
        <w:rPr>
          <w:rFonts w:ascii="Verdana" w:hAnsi="Verdana"/>
          <w:color w:val="000000"/>
          <w:sz w:val="15"/>
          <w:szCs w:val="15"/>
        </w:rPr>
        <w:t>А. Т. Проблемы теории творчества. Монограф. М.: Высшая шк., 1984г., -143с;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Эстетическое воспитание школьников (под ред. Ж.Д. Тасоридзе.-М.: Педагогика. 1988г., -65с;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 М. Психология художественного творчества. М. 1971г.;</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 М. Психология художественного восприятия. М.: Искусство., 1964г., -86с;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 М. Эмоциональная жизнь</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М.: Проев. 1966г., -491с.</w:t>
      </w:r>
    </w:p>
    <w:p w:rsidR="00BC5D1B" w:rsidRDefault="00BC5D1B" w:rsidP="00BC5D1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детей дошкольного возраста. "Дошкольное воспитание", 1957г., М.ф</w:t>
      </w:r>
    </w:p>
    <w:p w:rsidR="00B368D7" w:rsidRPr="00BC5D1B" w:rsidRDefault="00BC5D1B" w:rsidP="00BC5D1B">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BC5D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060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0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9536</TotalTime>
  <Pages>8</Pages>
  <Words>6830</Words>
  <Characters>38932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291</cp:revision>
  <cp:lastPrinted>2009-02-06T05:36:00Z</cp:lastPrinted>
  <dcterms:created xsi:type="dcterms:W3CDTF">2016-09-19T15:12:00Z</dcterms:created>
  <dcterms:modified xsi:type="dcterms:W3CDTF">2017-01-17T09:47:00Z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