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7F" w:rsidRDefault="00BC687F" w:rsidP="00BC687F">
      <w:pPr>
        <w:spacing w:after="0" w:line="240" w:lineRule="auto"/>
        <w:rPr>
          <w:rFonts w:ascii="Verdana" w:hAnsi="Verdana"/>
          <w:color w:val="000000"/>
          <w:sz w:val="24"/>
          <w:szCs w:val="24"/>
          <w:shd w:val="clear" w:color="auto" w:fill="FFFFFF"/>
          <w:lang w:val="en-US"/>
        </w:rPr>
      </w:pPr>
      <w:r w:rsidRPr="00BC687F">
        <w:rPr>
          <w:rFonts w:ascii="Verdana" w:hAnsi="Verdana"/>
          <w:color w:val="000000"/>
          <w:sz w:val="24"/>
          <w:szCs w:val="24"/>
          <w:shd w:val="clear" w:color="auto" w:fill="FFFFFF"/>
        </w:rPr>
        <w:t>Технология формирования экологических представлений у старших дошкольников средствами компьютера</w:t>
      </w:r>
    </w:p>
    <w:p w:rsidR="00BC687F" w:rsidRDefault="00BC687F" w:rsidP="00BC687F">
      <w:pPr>
        <w:spacing w:after="0" w:line="240" w:lineRule="auto"/>
        <w:rPr>
          <w:rFonts w:ascii="Verdana" w:hAnsi="Verdana"/>
          <w:color w:val="000000"/>
          <w:sz w:val="24"/>
          <w:szCs w:val="24"/>
          <w:shd w:val="clear" w:color="auto" w:fill="FFFFFF"/>
          <w:lang w:val="en-US"/>
        </w:rPr>
      </w:pPr>
    </w:p>
    <w:p w:rsidR="00B17063" w:rsidRPr="00A81404" w:rsidRDefault="00BC687F" w:rsidP="00BC687F">
      <w:pPr>
        <w:spacing w:after="0" w:line="240" w:lineRule="auto"/>
        <w:rPr>
          <w:rFonts w:ascii="Verdana" w:hAnsi="Verdana"/>
          <w:b/>
          <w:bCs/>
          <w:color w:val="000000"/>
          <w:sz w:val="15"/>
          <w:szCs w:val="15"/>
        </w:rPr>
      </w:pPr>
      <w:r w:rsidRPr="00BC687F">
        <w:rPr>
          <w:rFonts w:ascii="Verdana" w:hAnsi="Verdana"/>
          <w:color w:val="000000"/>
          <w:sz w:val="24"/>
          <w:szCs w:val="24"/>
          <w:shd w:val="clear" w:color="auto" w:fill="FFFFFF"/>
        </w:rPr>
        <w:t>тема диссертации и автореферата по ВАК 13.00.07, кандидат педагогических наук Волкова, Наталия Алексеевна</w:t>
      </w:r>
      <w:r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Год: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2002</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Волкова, Наталия Алексеевна</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Екатеринбург</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13.00.07</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C687F" w:rsidRDefault="00BC687F" w:rsidP="00BC687F">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C687F" w:rsidRDefault="00BC687F" w:rsidP="00BC687F">
      <w:pPr>
        <w:spacing w:after="0" w:line="240" w:lineRule="auto"/>
        <w:rPr>
          <w:rFonts w:ascii="Verdana" w:hAnsi="Verdana"/>
          <w:color w:val="000000"/>
          <w:sz w:val="15"/>
          <w:szCs w:val="15"/>
        </w:rPr>
      </w:pPr>
      <w:r>
        <w:rPr>
          <w:rFonts w:ascii="Verdana" w:hAnsi="Verdana"/>
          <w:color w:val="000000"/>
          <w:sz w:val="15"/>
          <w:szCs w:val="15"/>
        </w:rPr>
        <w:t>196</w:t>
      </w:r>
    </w:p>
    <w:p w:rsidR="00BC687F" w:rsidRDefault="00BC687F" w:rsidP="00BC687F">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Волкова, Наталия Алексеевна</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ПРЕДСТАВЛЕНИЙ В ДОШКОЛЬНОМ ВОЗРАСТЕ.</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Сущность понятия "представление".</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Содержание</w:t>
      </w:r>
      <w:r>
        <w:rPr>
          <w:rStyle w:val="WW8Num2z0"/>
          <w:rFonts w:ascii="Verdana" w:hAnsi="Verdana"/>
          <w:color w:val="000000"/>
          <w:sz w:val="15"/>
          <w:szCs w:val="15"/>
        </w:rPr>
        <w:t> </w:t>
      </w:r>
      <w:r>
        <w:rPr>
          <w:rStyle w:val="WW8Num3z0"/>
          <w:rFonts w:ascii="Verdana" w:hAnsi="Verdana"/>
          <w:color w:val="4682B4"/>
          <w:sz w:val="15"/>
          <w:szCs w:val="15"/>
        </w:rPr>
        <w:t>экологических</w:t>
      </w:r>
      <w:r>
        <w:rPr>
          <w:rStyle w:val="WW8Num2z0"/>
          <w:rFonts w:ascii="Verdana" w:hAnsi="Verdana"/>
          <w:color w:val="000000"/>
          <w:sz w:val="15"/>
          <w:szCs w:val="15"/>
        </w:rPr>
        <w:t> </w:t>
      </w:r>
      <w:r>
        <w:rPr>
          <w:rFonts w:ascii="Verdana" w:hAnsi="Verdana"/>
          <w:color w:val="000000"/>
          <w:sz w:val="15"/>
          <w:szCs w:val="15"/>
        </w:rPr>
        <w:t>представлений в дошкольном образовании.</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Этапы формирования экологических</w:t>
      </w:r>
      <w:r>
        <w:rPr>
          <w:rStyle w:val="WW8Num2z0"/>
          <w:rFonts w:ascii="Verdana" w:hAnsi="Verdana"/>
          <w:color w:val="000000"/>
          <w:sz w:val="15"/>
          <w:szCs w:val="15"/>
        </w:rPr>
        <w:t> </w:t>
      </w:r>
      <w:r>
        <w:rPr>
          <w:rStyle w:val="WW8Num3z0"/>
          <w:rFonts w:ascii="Verdana" w:hAnsi="Verdana"/>
          <w:color w:val="4682B4"/>
          <w:sz w:val="15"/>
          <w:szCs w:val="15"/>
        </w:rPr>
        <w:t>представлений</w:t>
      </w:r>
      <w:r>
        <w:rPr>
          <w:rStyle w:val="WW8Num2z0"/>
          <w:rFonts w:ascii="Verdana" w:hAnsi="Verdana"/>
          <w:color w:val="000000"/>
          <w:sz w:val="15"/>
          <w:szCs w:val="15"/>
        </w:rPr>
        <w:t> </w:t>
      </w:r>
      <w:r>
        <w:rPr>
          <w:rFonts w:ascii="Verdana" w:hAnsi="Verdana"/>
          <w:color w:val="000000"/>
          <w:sz w:val="15"/>
          <w:szCs w:val="15"/>
        </w:rPr>
        <w:t>дошкольников. 52 Выводы по главе 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ПРОБЛЕМА ИСПОЛЬЗОВАНИЯ</w:t>
      </w:r>
      <w:r>
        <w:rPr>
          <w:rStyle w:val="WW8Num2z0"/>
          <w:rFonts w:ascii="Verdana" w:hAnsi="Verdana"/>
          <w:color w:val="000000"/>
          <w:sz w:val="15"/>
          <w:szCs w:val="15"/>
        </w:rPr>
        <w:t> </w:t>
      </w:r>
      <w:r>
        <w:rPr>
          <w:rStyle w:val="WW8Num3z0"/>
          <w:rFonts w:ascii="Verdana" w:hAnsi="Verdana"/>
          <w:color w:val="4682B4"/>
          <w:sz w:val="15"/>
          <w:szCs w:val="15"/>
        </w:rPr>
        <w:t>КОМПЬЮТЕРА</w:t>
      </w:r>
      <w:r>
        <w:rPr>
          <w:rStyle w:val="WW8Num2z0"/>
          <w:rFonts w:ascii="Verdana" w:hAnsi="Verdana"/>
          <w:color w:val="000000"/>
          <w:sz w:val="15"/>
          <w:szCs w:val="15"/>
        </w:rPr>
        <w:t> </w:t>
      </w:r>
      <w:r>
        <w:rPr>
          <w:rFonts w:ascii="Verdana" w:hAnsi="Verdana"/>
          <w:color w:val="000000"/>
          <w:sz w:val="15"/>
          <w:szCs w:val="15"/>
        </w:rPr>
        <w:t>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Применение компьютерных технологий в образовании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Модель электронного учебника как средство формирования представлений.</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ЭКОЛОГИЧЕСКИХ ПРЕДСТАВЛЕНИЙ У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СРЕДСТВАМИ</w:t>
      </w:r>
      <w:r>
        <w:rPr>
          <w:rStyle w:val="WW8Num2z0"/>
          <w:rFonts w:ascii="Verdana" w:hAnsi="Verdana"/>
          <w:color w:val="000000"/>
          <w:sz w:val="15"/>
          <w:szCs w:val="15"/>
        </w:rPr>
        <w:t> </w:t>
      </w:r>
      <w:r>
        <w:rPr>
          <w:rFonts w:ascii="Verdana" w:hAnsi="Verdana"/>
          <w:color w:val="000000"/>
          <w:sz w:val="15"/>
          <w:szCs w:val="15"/>
        </w:rPr>
        <w:t>КОМПЬЮТЕРА.</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условия использования электронного учебника по формированию экологических представлений у</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Технология</w:t>
      </w:r>
      <w:r>
        <w:rPr>
          <w:rStyle w:val="WW8Num2z0"/>
          <w:rFonts w:ascii="Verdana" w:hAnsi="Verdana"/>
          <w:color w:val="000000"/>
          <w:sz w:val="15"/>
          <w:szCs w:val="15"/>
        </w:rPr>
        <w:t> </w:t>
      </w:r>
      <w:r>
        <w:rPr>
          <w:rFonts w:ascii="Verdana" w:hAnsi="Verdana"/>
          <w:color w:val="000000"/>
          <w:sz w:val="15"/>
          <w:szCs w:val="15"/>
        </w:rPr>
        <w:t>формирования экологических представлений у старших дошкольников посредством применения компьютера.</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Экспериментальная оценка использования электронного учебника "Путешествие на планету Земля" в процессе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3.</w:t>
      </w:r>
    </w:p>
    <w:p w:rsidR="00BC687F" w:rsidRDefault="00BC687F" w:rsidP="00BC687F">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"Технология формирования экологических представлений у старших дошкольников 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На современном этапе развития общества возрастает значимость формирования экологически ориентированной личности, что в свою очередь предполагает повышение уровня экологической культуры детей уже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Между тем, состояние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характеризуется весьма значительными пробелами, недооценкой многих его звеньев. В частности, важной проблемой остается поиск путей и средств повышения качества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таких средств является компьютер, который не только расширяет возможности предъявления учебной информации, но и активно вовлекает детей в процесс познания, обеспечивает реализацию индивидуально-ориентированного подхода к обучению, намного расширяет диапазон применяемых способов действий, обеспечивает гибкость управления</w:t>
      </w:r>
      <w:r>
        <w:rPr>
          <w:rStyle w:val="WW8Num2z0"/>
          <w:rFonts w:ascii="Verdana" w:hAnsi="Verdana"/>
          <w:color w:val="000000"/>
          <w:sz w:val="15"/>
          <w:szCs w:val="15"/>
        </w:rPr>
        <w:t> </w:t>
      </w:r>
      <w:r>
        <w:rPr>
          <w:rStyle w:val="WW8Num3z0"/>
          <w:rFonts w:ascii="Verdana" w:hAnsi="Verdana"/>
          <w:color w:val="4682B4"/>
          <w:sz w:val="15"/>
          <w:szCs w:val="15"/>
        </w:rPr>
        <w:t>познавательным</w:t>
      </w:r>
      <w:r>
        <w:rPr>
          <w:rStyle w:val="WW8Num2z0"/>
          <w:rFonts w:ascii="Verdana" w:hAnsi="Verdana"/>
          <w:color w:val="000000"/>
          <w:sz w:val="15"/>
          <w:szCs w:val="15"/>
        </w:rPr>
        <w:t> </w:t>
      </w:r>
      <w:r>
        <w:rPr>
          <w:rFonts w:ascii="Verdana" w:hAnsi="Verdana"/>
          <w:color w:val="000000"/>
          <w:sz w:val="15"/>
          <w:szCs w:val="15"/>
        </w:rPr>
        <w:t>процессом. Использование компьютера позволяет также оперативно и объективно проверить уровень экологических представлений дошкольников, что весьма существенно в процессе обучения.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 несмотря на высокий развивающий потенциал компьютера в образовании, он ограниченно используется в практике ДОУ. Одной из причин ограниченного использования компьютера является недостаточная разработанность</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условий его использования в системе экологического образования и отсутствие соответствующих технологий.</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обусловлена рядом факторов: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-социальным заказом на формирование экологических представлений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момента дошкольного детства;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возможностью совершенствования качества экологического образования старших дошкольников на основе использования современных компьютерных средств;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проектирования технологии формирования экологических представлений у старших дошкольников средствами компьютера и разработки условий ее реализации.</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Развитие компьютерной техники и разработка теоретических основ информационных технологий сегодня охватило все ступени непрерывного образования от</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до системы повышения квалификации специалистов всех уровней.</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Психолого-педагогические,</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 методические подходы к использованию компьютерных технологий обучения раскрыты в работах Н.Н.</w:t>
      </w:r>
      <w:r>
        <w:rPr>
          <w:rStyle w:val="WW8Num2z0"/>
          <w:rFonts w:ascii="Verdana" w:hAnsi="Verdana"/>
          <w:color w:val="000000"/>
          <w:sz w:val="15"/>
          <w:szCs w:val="15"/>
        </w:rPr>
        <w:t> </w:t>
      </w:r>
      <w:r>
        <w:rPr>
          <w:rStyle w:val="WW8Num3z0"/>
          <w:rFonts w:ascii="Verdana" w:hAnsi="Verdana"/>
          <w:color w:val="4682B4"/>
          <w:sz w:val="15"/>
          <w:szCs w:val="15"/>
        </w:rPr>
        <w:t>Антипова</w:t>
      </w:r>
      <w:r>
        <w:rPr>
          <w:rFonts w:ascii="Verdana" w:hAnsi="Verdana"/>
          <w:color w:val="000000"/>
          <w:sz w:val="15"/>
          <w:szCs w:val="15"/>
        </w:rPr>
        <w:t>, А.П. Ершова, А.А. Кузнецова, М.П.</w:t>
      </w:r>
      <w:r>
        <w:rPr>
          <w:rStyle w:val="WW8Num2z0"/>
          <w:rFonts w:ascii="Verdana" w:hAnsi="Verdana"/>
          <w:color w:val="000000"/>
          <w:sz w:val="15"/>
          <w:szCs w:val="15"/>
        </w:rPr>
        <w:t> </w:t>
      </w:r>
      <w:r>
        <w:rPr>
          <w:rStyle w:val="WW8Num3z0"/>
          <w:rFonts w:ascii="Verdana" w:hAnsi="Verdana"/>
          <w:color w:val="4682B4"/>
          <w:sz w:val="15"/>
          <w:szCs w:val="15"/>
        </w:rPr>
        <w:t>Лапчика</w:t>
      </w:r>
      <w:r>
        <w:rPr>
          <w:rFonts w:ascii="Verdana" w:hAnsi="Verdana"/>
          <w:color w:val="000000"/>
          <w:sz w:val="15"/>
          <w:szCs w:val="15"/>
        </w:rPr>
        <w:t>, B.C. Леднева, В.М. Монахова, Б.Е.</w:t>
      </w:r>
      <w:r>
        <w:rPr>
          <w:rStyle w:val="WW8Num2z0"/>
          <w:rFonts w:ascii="Verdana" w:hAnsi="Verdana"/>
          <w:color w:val="000000"/>
          <w:sz w:val="15"/>
          <w:szCs w:val="15"/>
        </w:rPr>
        <w:t> </w:t>
      </w:r>
      <w:r>
        <w:rPr>
          <w:rStyle w:val="WW8Num3z0"/>
          <w:rFonts w:ascii="Verdana" w:hAnsi="Verdana"/>
          <w:color w:val="4682B4"/>
          <w:sz w:val="15"/>
          <w:szCs w:val="15"/>
        </w:rPr>
        <w:t>Стариченко</w:t>
      </w:r>
      <w:r>
        <w:rPr>
          <w:rFonts w:ascii="Verdana" w:hAnsi="Verdana"/>
          <w:color w:val="000000"/>
          <w:sz w:val="15"/>
          <w:szCs w:val="15"/>
        </w:rPr>
        <w:t>, В.Ф. Шолоховича и др. Вопросы внедрения компьютеров в учебный процесс рассматривались в исследованиях</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A.А.Абдукадырова, Ш.С.Ахрарова, Б.С.Гершунского, В.Ф.Горбенко, Л.И.До-линера, С.Р.</w:t>
      </w:r>
      <w:r>
        <w:rPr>
          <w:rStyle w:val="WW8Num2z0"/>
          <w:rFonts w:ascii="Verdana" w:hAnsi="Verdana"/>
          <w:color w:val="000000"/>
          <w:sz w:val="15"/>
          <w:szCs w:val="15"/>
        </w:rPr>
        <w:t> </w:t>
      </w:r>
      <w:r>
        <w:rPr>
          <w:rStyle w:val="WW8Num3z0"/>
          <w:rFonts w:ascii="Verdana" w:hAnsi="Verdana"/>
          <w:color w:val="4682B4"/>
          <w:sz w:val="15"/>
          <w:szCs w:val="15"/>
        </w:rPr>
        <w:t>Домановой</w:t>
      </w:r>
      <w:r>
        <w:rPr>
          <w:rFonts w:ascii="Verdana" w:hAnsi="Verdana"/>
          <w:color w:val="000000"/>
          <w:sz w:val="15"/>
          <w:szCs w:val="15"/>
        </w:rPr>
        <w:t>, В.И. Журавлева, А.Г. Кушниренко, Е.И.</w:t>
      </w:r>
      <w:r>
        <w:rPr>
          <w:rStyle w:val="WW8Num2z0"/>
          <w:rFonts w:ascii="Verdana" w:hAnsi="Verdana"/>
          <w:color w:val="000000"/>
          <w:sz w:val="15"/>
          <w:szCs w:val="15"/>
        </w:rPr>
        <w:t> </w:t>
      </w:r>
      <w:r>
        <w:rPr>
          <w:rStyle w:val="WW8Num3z0"/>
          <w:rFonts w:ascii="Verdana" w:hAnsi="Verdana"/>
          <w:color w:val="4682B4"/>
          <w:sz w:val="15"/>
          <w:szCs w:val="15"/>
        </w:rPr>
        <w:t>Машбица</w:t>
      </w:r>
      <w:r>
        <w:rPr>
          <w:rFonts w:ascii="Verdana" w:hAnsi="Verdana"/>
          <w:color w:val="000000"/>
          <w:sz w:val="15"/>
          <w:szCs w:val="15"/>
        </w:rPr>
        <w:t>, O.K. Тихомирова, А.К. Уварова, а также в ряде работ зарубежных исследователей (А. Борк, М. Лесперанс-Лабель, Т. Сакамото и др.). Созданию</w:t>
      </w:r>
      <w:r>
        <w:rPr>
          <w:rStyle w:val="WW8Num3z0"/>
          <w:rFonts w:ascii="Verdana" w:hAnsi="Verdana"/>
          <w:color w:val="4682B4"/>
          <w:sz w:val="15"/>
          <w:szCs w:val="15"/>
        </w:rPr>
        <w:t>здоровьесберегающих</w:t>
      </w:r>
      <w:r>
        <w:rPr>
          <w:rStyle w:val="WW8Num2z0"/>
          <w:rFonts w:ascii="Verdana" w:hAnsi="Verdana"/>
          <w:color w:val="000000"/>
          <w:sz w:val="15"/>
          <w:szCs w:val="15"/>
        </w:rPr>
        <w:t> </w:t>
      </w:r>
      <w:r>
        <w:rPr>
          <w:rFonts w:ascii="Verdana" w:hAnsi="Verdana"/>
          <w:color w:val="000000"/>
          <w:sz w:val="15"/>
          <w:szCs w:val="15"/>
        </w:rPr>
        <w:t>технологий обучения и гигиены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труда при работе на компьютере посвящены работы Н.М.</w:t>
      </w:r>
      <w:r>
        <w:rPr>
          <w:rStyle w:val="WW8Num2z0"/>
          <w:rFonts w:ascii="Verdana" w:hAnsi="Verdana"/>
          <w:color w:val="000000"/>
          <w:sz w:val="15"/>
          <w:szCs w:val="15"/>
        </w:rPr>
        <w:t> </w:t>
      </w:r>
      <w:r>
        <w:rPr>
          <w:rStyle w:val="WW8Num3z0"/>
          <w:rFonts w:ascii="Verdana" w:hAnsi="Verdana"/>
          <w:color w:val="4682B4"/>
          <w:sz w:val="15"/>
          <w:szCs w:val="15"/>
        </w:rPr>
        <w:t>Амосова</w:t>
      </w:r>
      <w:r>
        <w:rPr>
          <w:rFonts w:ascii="Verdana" w:hAnsi="Verdana"/>
          <w:color w:val="000000"/>
          <w:sz w:val="15"/>
          <w:szCs w:val="15"/>
        </w:rPr>
        <w:t>, Г.М. Лисовской.</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Проблему использования компьютера в процессе обучения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 xml:space="preserve">школьного возраста рассматривали </w:t>
      </w:r>
      <w:r>
        <w:rPr>
          <w:rFonts w:ascii="Verdana" w:hAnsi="Verdana"/>
          <w:color w:val="000000"/>
          <w:sz w:val="15"/>
          <w:szCs w:val="15"/>
        </w:rPr>
        <w:lastRenderedPageBreak/>
        <w:t>А.А.</w:t>
      </w:r>
      <w:r>
        <w:rPr>
          <w:rStyle w:val="WW8Num2z0"/>
          <w:rFonts w:ascii="Verdana" w:hAnsi="Verdana"/>
          <w:color w:val="000000"/>
          <w:sz w:val="15"/>
          <w:szCs w:val="15"/>
        </w:rPr>
        <w:t> </w:t>
      </w:r>
      <w:r>
        <w:rPr>
          <w:rStyle w:val="WW8Num3z0"/>
          <w:rFonts w:ascii="Verdana" w:hAnsi="Verdana"/>
          <w:color w:val="4682B4"/>
          <w:sz w:val="15"/>
          <w:szCs w:val="15"/>
        </w:rPr>
        <w:t>Дуванов</w:t>
      </w:r>
      <w:r>
        <w:rPr>
          <w:rFonts w:ascii="Verdana" w:hAnsi="Verdana"/>
          <w:color w:val="000000"/>
          <w:sz w:val="15"/>
          <w:szCs w:val="15"/>
        </w:rPr>
        <w:t>, Ю.А. Иванов, Ю.А. Первин, АЛ. Семенов, Н.Д.</w:t>
      </w:r>
      <w:r>
        <w:rPr>
          <w:rStyle w:val="WW8Num2z0"/>
          <w:rFonts w:ascii="Verdana" w:hAnsi="Verdana"/>
          <w:color w:val="000000"/>
          <w:sz w:val="15"/>
          <w:szCs w:val="15"/>
        </w:rPr>
        <w:t> </w:t>
      </w:r>
      <w:r>
        <w:rPr>
          <w:rStyle w:val="WW8Num3z0"/>
          <w:rFonts w:ascii="Verdana" w:hAnsi="Verdana"/>
          <w:color w:val="4682B4"/>
          <w:sz w:val="15"/>
          <w:szCs w:val="15"/>
        </w:rPr>
        <w:t>Угринович</w:t>
      </w:r>
      <w:r>
        <w:rPr>
          <w:rStyle w:val="WW8Num2z0"/>
          <w:rFonts w:ascii="Verdana" w:hAnsi="Verdana"/>
          <w:color w:val="000000"/>
          <w:sz w:val="15"/>
          <w:szCs w:val="15"/>
        </w:rPr>
        <w:t> </w:t>
      </w:r>
      <w:r>
        <w:rPr>
          <w:rFonts w:ascii="Verdana" w:hAnsi="Verdana"/>
          <w:color w:val="000000"/>
          <w:sz w:val="15"/>
          <w:szCs w:val="15"/>
        </w:rPr>
        <w:t>и др., дошкольников - И.Г.</w:t>
      </w:r>
      <w:r>
        <w:rPr>
          <w:rStyle w:val="WW8Num2z0"/>
          <w:rFonts w:ascii="Verdana" w:hAnsi="Verdana"/>
          <w:color w:val="000000"/>
          <w:sz w:val="15"/>
          <w:szCs w:val="15"/>
        </w:rPr>
        <w:t> </w:t>
      </w:r>
      <w:r>
        <w:rPr>
          <w:rStyle w:val="WW8Num3z0"/>
          <w:rFonts w:ascii="Verdana" w:hAnsi="Verdana"/>
          <w:color w:val="4682B4"/>
          <w:sz w:val="15"/>
          <w:szCs w:val="15"/>
        </w:rPr>
        <w:t>Белавина</w:t>
      </w:r>
      <w:r>
        <w:rPr>
          <w:rFonts w:ascii="Verdana" w:hAnsi="Verdana"/>
          <w:color w:val="000000"/>
          <w:sz w:val="15"/>
          <w:szCs w:val="15"/>
        </w:rPr>
        <w: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B.М.</w:t>
      </w:r>
      <w:r>
        <w:rPr>
          <w:rStyle w:val="WW8Num2z0"/>
          <w:rFonts w:ascii="Verdana" w:hAnsi="Verdana"/>
          <w:color w:val="000000"/>
          <w:sz w:val="15"/>
          <w:szCs w:val="15"/>
        </w:rPr>
        <w:t> </w:t>
      </w:r>
      <w:r>
        <w:rPr>
          <w:rStyle w:val="WW8Num3z0"/>
          <w:rFonts w:ascii="Verdana" w:hAnsi="Verdana"/>
          <w:color w:val="4682B4"/>
          <w:sz w:val="15"/>
          <w:szCs w:val="15"/>
        </w:rPr>
        <w:t>Бондаренко</w:t>
      </w:r>
      <w:r>
        <w:rPr>
          <w:rFonts w:ascii="Verdana" w:hAnsi="Verdana"/>
          <w:color w:val="000000"/>
          <w:sz w:val="15"/>
          <w:szCs w:val="15"/>
        </w:rPr>
        <w:t>, Л.М. Габдулисламова, Ю.М. Горвиц, Н.Т. Гринявичене, Е.В.</w:t>
      </w:r>
      <w:r>
        <w:rPr>
          <w:rStyle w:val="WW8Num2z0"/>
          <w:rFonts w:ascii="Verdana" w:hAnsi="Verdana"/>
          <w:color w:val="000000"/>
          <w:sz w:val="15"/>
          <w:szCs w:val="15"/>
        </w:rPr>
        <w:t> </w:t>
      </w:r>
      <w:r>
        <w:rPr>
          <w:rStyle w:val="WW8Num3z0"/>
          <w:rFonts w:ascii="Verdana" w:hAnsi="Verdana"/>
          <w:color w:val="4682B4"/>
          <w:sz w:val="15"/>
          <w:szCs w:val="15"/>
        </w:rPr>
        <w:t>Зворыгина</w:t>
      </w:r>
      <w:r>
        <w:rPr>
          <w:rFonts w:ascii="Verdana" w:hAnsi="Verdana"/>
          <w:color w:val="000000"/>
          <w:sz w:val="15"/>
          <w:szCs w:val="15"/>
        </w:rPr>
        <w:t>, С.Л. Новоселова, Л.А. Парамонова, И.Ю.</w:t>
      </w:r>
      <w:r>
        <w:rPr>
          <w:rStyle w:val="WW8Num2z0"/>
          <w:rFonts w:ascii="Verdana" w:hAnsi="Verdana"/>
          <w:color w:val="000000"/>
          <w:sz w:val="15"/>
          <w:szCs w:val="15"/>
        </w:rPr>
        <w:t> </w:t>
      </w:r>
      <w:r>
        <w:rPr>
          <w:rStyle w:val="WW8Num3z0"/>
          <w:rFonts w:ascii="Verdana" w:hAnsi="Verdana"/>
          <w:color w:val="4682B4"/>
          <w:sz w:val="15"/>
          <w:szCs w:val="15"/>
        </w:rPr>
        <w:t>Пашилите</w:t>
      </w:r>
      <w:r>
        <w:rPr>
          <w:rFonts w:ascii="Verdana" w:hAnsi="Verdana"/>
          <w:color w:val="000000"/>
          <w:sz w:val="15"/>
          <w:szCs w:val="15"/>
        </w:rPr>
        <w: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w:t>
      </w:r>
      <w:r>
        <w:rPr>
          <w:rStyle w:val="WW8Num2z0"/>
          <w:rFonts w:ascii="Verdana" w:hAnsi="Verdana"/>
          <w:color w:val="000000"/>
          <w:sz w:val="15"/>
          <w:szCs w:val="15"/>
        </w:rPr>
        <w:t> </w:t>
      </w:r>
      <w:r>
        <w:rPr>
          <w:rStyle w:val="WW8Num3z0"/>
          <w:rFonts w:ascii="Verdana" w:hAnsi="Verdana"/>
          <w:color w:val="4682B4"/>
          <w:sz w:val="15"/>
          <w:szCs w:val="15"/>
        </w:rPr>
        <w:t>Пейперт</w:t>
      </w:r>
      <w:r>
        <w:rPr>
          <w:rFonts w:ascii="Verdana" w:hAnsi="Verdana"/>
          <w:color w:val="000000"/>
          <w:sz w:val="15"/>
          <w:szCs w:val="15"/>
        </w:rPr>
        <w:t>, Г.П. Петку, Д.И. Цицхвая, Л.Д.</w:t>
      </w:r>
      <w:r>
        <w:rPr>
          <w:rStyle w:val="WW8Num2z0"/>
          <w:rFonts w:ascii="Verdana" w:hAnsi="Verdana"/>
          <w:color w:val="000000"/>
          <w:sz w:val="15"/>
          <w:szCs w:val="15"/>
        </w:rPr>
        <w:t> </w:t>
      </w:r>
      <w:r>
        <w:rPr>
          <w:rStyle w:val="WW8Num3z0"/>
          <w:rFonts w:ascii="Verdana" w:hAnsi="Verdana"/>
          <w:color w:val="4682B4"/>
          <w:sz w:val="15"/>
          <w:szCs w:val="15"/>
        </w:rPr>
        <w:t>Чайнова</w:t>
      </w:r>
      <w:r>
        <w:rPr>
          <w:rStyle w:val="WW8Num2z0"/>
          <w:rFonts w:ascii="Verdana" w:hAnsi="Verdana"/>
          <w:color w:val="000000"/>
          <w:sz w:val="15"/>
          <w:szCs w:val="15"/>
        </w:rPr>
        <w:t> </w:t>
      </w:r>
      <w:r>
        <w:rPr>
          <w:rFonts w:ascii="Verdana" w:hAnsi="Verdana"/>
          <w:color w:val="000000"/>
          <w:sz w:val="15"/>
          <w:szCs w:val="15"/>
        </w:rPr>
        <w:t>и др.</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 применения компьютера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с детьми, имеющими задержку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и психическом развитии изучен Л. М. Габдулисламовой. Анализ проведенных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позволил сделать вывод о том, что</w:t>
      </w:r>
      <w:r>
        <w:rPr>
          <w:rStyle w:val="WW8Num2z0"/>
          <w:rFonts w:ascii="Verdana" w:hAnsi="Verdana"/>
          <w:color w:val="000000"/>
          <w:sz w:val="15"/>
          <w:szCs w:val="15"/>
        </w:rPr>
        <w:t> </w:t>
      </w:r>
      <w:r>
        <w:rPr>
          <w:rStyle w:val="WW8Num3z0"/>
          <w:rFonts w:ascii="Verdana" w:hAnsi="Verdana"/>
          <w:color w:val="4682B4"/>
          <w:sz w:val="15"/>
          <w:szCs w:val="15"/>
        </w:rPr>
        <w:t>обучаясь</w:t>
      </w:r>
      <w:r>
        <w:rPr>
          <w:rStyle w:val="WW8Num2z0"/>
          <w:rFonts w:ascii="Verdana" w:hAnsi="Verdana"/>
          <w:color w:val="000000"/>
          <w:sz w:val="15"/>
          <w:szCs w:val="15"/>
        </w:rPr>
        <w:t> </w:t>
      </w:r>
      <w:r>
        <w:rPr>
          <w:rFonts w:ascii="Verdana" w:hAnsi="Verdana"/>
          <w:color w:val="000000"/>
          <w:sz w:val="15"/>
          <w:szCs w:val="15"/>
        </w:rPr>
        <w:t>на компьютере, ребенок забывает о своей временной неполноценности.</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Формированию интереса к деятельности с компьютером у детей старшего дошкольного возраста посвящено диссертационное исследование Е.В. Ивановой, а педагогические условия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старших дошкольников в режиссерской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с применением компьютерных средств рассмотрены в исследовании Г.П. Петку.</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вопросы применения компьютера в качестве средства формирования экологических представлений у старших дошкольников не являлись предметом специального исследования. Мы считаем, что использование компьютерных технологий в экологическом образовании детей старшего дошкольного возраста обладает высоким педагогическим потенциалом.</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подтверждается развитием экологического образования. Экологическое образование как комплексная проблема современности стала объектом внимания философско-социологических исследований, рассматривающих экологические проблемы как</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(В.И. Вернадский, Ю.Т. Марков, Н.Н.</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и др.). Проблемы содержания экологического образования многоаспектно исследовались в работах А.Н.</w:t>
      </w:r>
      <w:r>
        <w:rPr>
          <w:rStyle w:val="WW8Num2z0"/>
          <w:rFonts w:ascii="Verdana" w:hAnsi="Verdana"/>
          <w:color w:val="000000"/>
          <w:sz w:val="15"/>
          <w:szCs w:val="15"/>
        </w:rPr>
        <w:t> </w:t>
      </w:r>
      <w:r>
        <w:rPr>
          <w:rStyle w:val="WW8Num3z0"/>
          <w:rFonts w:ascii="Verdana" w:hAnsi="Verdana"/>
          <w:color w:val="4682B4"/>
          <w:sz w:val="15"/>
          <w:szCs w:val="15"/>
        </w:rPr>
        <w:t>Захлебного</w:t>
      </w:r>
      <w:r>
        <w:rPr>
          <w:rFonts w:ascii="Verdana" w:hAnsi="Verdana"/>
          <w:color w:val="000000"/>
          <w:sz w:val="15"/>
          <w:szCs w:val="15"/>
        </w:rPr>
        <w:t>, И.Д. Зверева, И.Т. Суравегиной, Г.А.</w:t>
      </w:r>
      <w:r>
        <w:rPr>
          <w:rStyle w:val="WW8Num2z0"/>
          <w:rFonts w:ascii="Verdana" w:hAnsi="Verdana"/>
          <w:color w:val="000000"/>
          <w:sz w:val="15"/>
          <w:szCs w:val="15"/>
        </w:rPr>
        <w:t> </w:t>
      </w:r>
      <w:r>
        <w:rPr>
          <w:rStyle w:val="WW8Num3z0"/>
          <w:rFonts w:ascii="Verdana" w:hAnsi="Verdana"/>
          <w:color w:val="4682B4"/>
          <w:sz w:val="15"/>
          <w:szCs w:val="15"/>
        </w:rPr>
        <w:t>Ягодина</w:t>
      </w:r>
      <w:r>
        <w:rPr>
          <w:rStyle w:val="WW8Num2z0"/>
          <w:rFonts w:ascii="Verdana" w:hAnsi="Verdana"/>
          <w:color w:val="000000"/>
          <w:sz w:val="15"/>
          <w:szCs w:val="15"/>
        </w:rPr>
        <w:t> </w:t>
      </w:r>
      <w:r>
        <w:rPr>
          <w:rFonts w:ascii="Verdana" w:hAnsi="Verdana"/>
          <w:color w:val="000000"/>
          <w:sz w:val="15"/>
          <w:szCs w:val="15"/>
        </w:rPr>
        <w:t>и др. О необходимости и возможности формирования системных знаний о природе у дошкольников в своих работах говорили такие исследователи как И.Р.</w:t>
      </w:r>
      <w:r>
        <w:rPr>
          <w:rStyle w:val="WW8Num2z0"/>
          <w:rFonts w:ascii="Verdana" w:hAnsi="Verdana"/>
          <w:color w:val="000000"/>
          <w:sz w:val="15"/>
          <w:szCs w:val="15"/>
        </w:rPr>
        <w:t> </w:t>
      </w:r>
      <w:r>
        <w:rPr>
          <w:rStyle w:val="WW8Num3z0"/>
          <w:rFonts w:ascii="Verdana" w:hAnsi="Verdana"/>
          <w:color w:val="4682B4"/>
          <w:sz w:val="15"/>
          <w:szCs w:val="15"/>
        </w:rPr>
        <w:t>Колтунова</w:t>
      </w:r>
      <w:r>
        <w:rPr>
          <w:rFonts w:ascii="Verdana" w:hAnsi="Verdana"/>
          <w:color w:val="000000"/>
          <w:sz w:val="15"/>
          <w:szCs w:val="15"/>
        </w:rPr>
        <w:t>, Н.Н. Кондратьева, JI.M. Маневцова,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Н.А. Рыжова, П.Г. Саморукова и др. Вопросам</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дошкольным и младшим</w:t>
      </w:r>
      <w:r>
        <w:rPr>
          <w:rStyle w:val="WW8Num2z0"/>
          <w:rFonts w:ascii="Verdana" w:hAnsi="Verdana"/>
          <w:color w:val="000000"/>
          <w:sz w:val="15"/>
          <w:szCs w:val="15"/>
        </w:rPr>
        <w:t> </w:t>
      </w:r>
      <w:r>
        <w:rPr>
          <w:rStyle w:val="WW8Num3z0"/>
          <w:rFonts w:ascii="Verdana" w:hAnsi="Verdana"/>
          <w:color w:val="4682B4"/>
          <w:sz w:val="15"/>
          <w:szCs w:val="15"/>
        </w:rPr>
        <w:t>школьным</w:t>
      </w:r>
      <w:r>
        <w:rPr>
          <w:rStyle w:val="WW8Num2z0"/>
          <w:rFonts w:ascii="Verdana" w:hAnsi="Verdana"/>
          <w:color w:val="000000"/>
          <w:sz w:val="15"/>
          <w:szCs w:val="15"/>
        </w:rPr>
        <w:t> </w:t>
      </w:r>
      <w:r>
        <w:rPr>
          <w:rFonts w:ascii="Verdana" w:hAnsi="Verdana"/>
          <w:color w:val="000000"/>
          <w:sz w:val="15"/>
          <w:szCs w:val="15"/>
        </w:rPr>
        <w:t>экологическим образованием посвящены работы таких исследователей как О.Н. Лазарева и J1.B. Моисеева.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формирования экологических представлений о взаимодействии человека с природой раскрыта в исследовании Л.И. Пономаревой. И.А.</w:t>
      </w:r>
      <w:r>
        <w:rPr>
          <w:rStyle w:val="WW8Num2z0"/>
          <w:rFonts w:ascii="Verdana" w:hAnsi="Verdana"/>
          <w:color w:val="000000"/>
          <w:sz w:val="15"/>
          <w:szCs w:val="15"/>
        </w:rPr>
        <w:t> </w:t>
      </w:r>
      <w:r>
        <w:rPr>
          <w:rStyle w:val="WW8Num3z0"/>
          <w:rFonts w:ascii="Verdana" w:hAnsi="Verdana"/>
          <w:color w:val="4682B4"/>
          <w:sz w:val="15"/>
          <w:szCs w:val="15"/>
        </w:rPr>
        <w:t>Хайдуровой</w:t>
      </w:r>
      <w:r>
        <w:rPr>
          <w:rStyle w:val="WW8Num2z0"/>
          <w:rFonts w:ascii="Verdana" w:hAnsi="Verdana"/>
          <w:color w:val="000000"/>
          <w:sz w:val="15"/>
          <w:szCs w:val="15"/>
        </w:rPr>
        <w:t> </w:t>
      </w:r>
      <w:r>
        <w:rPr>
          <w:rFonts w:ascii="Verdana" w:hAnsi="Verdana"/>
          <w:color w:val="000000"/>
          <w:sz w:val="15"/>
          <w:szCs w:val="15"/>
        </w:rPr>
        <w:t>осуществлено исследование о систематизации у дошкольников представлений о растениях, Е.Ф.</w:t>
      </w:r>
      <w:r>
        <w:rPr>
          <w:rStyle w:val="WW8Num2z0"/>
          <w:rFonts w:ascii="Verdana" w:hAnsi="Verdana"/>
          <w:color w:val="000000"/>
          <w:sz w:val="15"/>
          <w:szCs w:val="15"/>
        </w:rPr>
        <w:t> </w:t>
      </w:r>
      <w:r>
        <w:rPr>
          <w:rStyle w:val="WW8Num3z0"/>
          <w:rFonts w:ascii="Verdana" w:hAnsi="Verdana"/>
          <w:color w:val="4682B4"/>
          <w:sz w:val="15"/>
          <w:szCs w:val="15"/>
        </w:rPr>
        <w:t>Терентьевой</w:t>
      </w:r>
      <w:r>
        <w:rPr>
          <w:rStyle w:val="WW8Num2z0"/>
          <w:rFonts w:ascii="Verdana" w:hAnsi="Verdana"/>
          <w:color w:val="000000"/>
          <w:sz w:val="15"/>
          <w:szCs w:val="15"/>
        </w:rPr>
        <w:t> </w:t>
      </w:r>
      <w:r>
        <w:rPr>
          <w:rFonts w:ascii="Verdana" w:hAnsi="Verdana"/>
          <w:color w:val="000000"/>
          <w:sz w:val="15"/>
          <w:szCs w:val="15"/>
        </w:rPr>
        <w:t>- о животных, Н.Н.</w:t>
      </w:r>
      <w:r>
        <w:rPr>
          <w:rStyle w:val="WW8Num2z0"/>
          <w:rFonts w:ascii="Verdana" w:hAnsi="Verdana"/>
          <w:color w:val="000000"/>
          <w:sz w:val="15"/>
          <w:szCs w:val="15"/>
        </w:rPr>
        <w:t> </w:t>
      </w:r>
      <w:r>
        <w:rPr>
          <w:rStyle w:val="WW8Num3z0"/>
          <w:rFonts w:ascii="Verdana" w:hAnsi="Verdana"/>
          <w:color w:val="4682B4"/>
          <w:sz w:val="15"/>
          <w:szCs w:val="15"/>
        </w:rPr>
        <w:t>Кондратьевой</w:t>
      </w:r>
      <w:r>
        <w:rPr>
          <w:rStyle w:val="WW8Num2z0"/>
          <w:rFonts w:ascii="Verdana" w:hAnsi="Verdana"/>
          <w:color w:val="000000"/>
          <w:sz w:val="15"/>
          <w:szCs w:val="15"/>
        </w:rPr>
        <w:t> </w:t>
      </w:r>
      <w:r>
        <w:rPr>
          <w:rFonts w:ascii="Verdana" w:hAnsi="Verdana"/>
          <w:color w:val="000000"/>
          <w:sz w:val="15"/>
          <w:szCs w:val="15"/>
        </w:rPr>
        <w:t>- о животных и растениях как живых организмах.</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В.П. Арсентьевой доказало возможность</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дошкольниками первоначальных представлений о биоценозе.</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 последние годы процесс создания концепций и новых программ в области экологического образования детей заметно активизировался. Это объясняется тем, что с позиций</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подхода отрицается существование единственно правильной модели образования. Признается право на различные подходы и модели.</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существующих программ экологического образования и воспитания дошкольников и анализ компьютерных программ для детей дошкольного возраста позволили выявить</w:t>
      </w:r>
      <w:r>
        <w:rPr>
          <w:rStyle w:val="WW8Num2z0"/>
          <w:rFonts w:ascii="Verdana" w:hAnsi="Verdana"/>
          <w:color w:val="000000"/>
          <w:sz w:val="15"/>
          <w:szCs w:val="15"/>
        </w:rPr>
        <w:t> </w:t>
      </w:r>
      <w:r>
        <w:rPr>
          <w:rStyle w:val="WW8Num3z0"/>
          <w:rFonts w:ascii="Verdana" w:hAnsi="Verdana"/>
          <w:color w:val="4682B4"/>
          <w:sz w:val="15"/>
          <w:szCs w:val="15"/>
        </w:rPr>
        <w:t>неразработанность</w:t>
      </w:r>
      <w:r>
        <w:rPr>
          <w:rStyle w:val="WW8Num2z0"/>
          <w:rFonts w:ascii="Verdana" w:hAnsi="Verdana"/>
          <w:color w:val="000000"/>
          <w:sz w:val="15"/>
          <w:szCs w:val="15"/>
        </w:rPr>
        <w:t> </w:t>
      </w:r>
      <w:r>
        <w:rPr>
          <w:rFonts w:ascii="Verdana" w:hAnsi="Verdana"/>
          <w:color w:val="000000"/>
          <w:sz w:val="15"/>
          <w:szCs w:val="15"/>
        </w:rPr>
        <w:t>технологии, позволяющей организовать работу по формированию экологических представлений у старших дошкольников средствами компьютера. Отсюда возникают противоречия между:</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-социальной значимостью формирования с дошкольного возраста экологически ориентированной личности и низким уровнем экологических знаний детей;</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реализации индивидуально-ориентированного обучения, повышающего качество образования, и недостаточной разработанностью соответствующих технологий, в частности с использованием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 обоснованной необходимостью</w:t>
      </w:r>
      <w:r>
        <w:rPr>
          <w:rStyle w:val="WW8Num2z0"/>
          <w:rFonts w:ascii="Verdana" w:hAnsi="Verdana"/>
          <w:color w:val="000000"/>
          <w:sz w:val="15"/>
          <w:szCs w:val="15"/>
        </w:rPr>
        <w:t> </w:t>
      </w:r>
      <w:r>
        <w:rPr>
          <w:rStyle w:val="WW8Num3z0"/>
          <w:rFonts w:ascii="Verdana" w:hAnsi="Verdana"/>
          <w:color w:val="4682B4"/>
          <w:sz w:val="15"/>
          <w:szCs w:val="15"/>
        </w:rPr>
        <w:t>компьютеризации</w:t>
      </w:r>
      <w:r>
        <w:rPr>
          <w:rStyle w:val="WW8Num2z0"/>
          <w:rFonts w:ascii="Verdana" w:hAnsi="Verdana"/>
          <w:color w:val="000000"/>
          <w:sz w:val="15"/>
          <w:szCs w:val="15"/>
        </w:rPr>
        <w:t> </w:t>
      </w:r>
      <w:r>
        <w:rPr>
          <w:rFonts w:ascii="Verdana" w:hAnsi="Verdana"/>
          <w:color w:val="000000"/>
          <w:sz w:val="15"/>
          <w:szCs w:val="15"/>
        </w:rPr>
        <w:t>образования и недостаточной разработанностью методических условий использования компьютера в практике экологического образования;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-значительным развивающим потенциалом компьютера и его ограниченным использованием в практике дошкольного образовательного учреждения (ДОУ);</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-потребностью ДОУ в использовании современных компьютерных программ и технологий в процессе экологического образования и недостаточной разработанностью программно-методического обеспечения этого процесса.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вышеизложенных противоречий вытекает проблема исследования, которая заключается в изучении условий проектирования технологии формирования экологических представлений у старших дошкольников с использованием компьютера, направленной на повышение уровня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предопределила выбор темы диссертационного исследования: «Технология формирования экологических представлений у старших дошкольников 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опытно-экспериментальным путем проверить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условия использования компьютера в качестве средства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экологического образования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педагогическая технология формирования экологических представлений у старших дошкольников с использованием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заключается в том, что технология формирования экологических представлении у старших дошкольников будет успешна, если: будет разработан электронный учебник по экологическому образованию старших дошкольников; определены методические условия использования электронного учебника по формированию экологических представлений у старших дошкольников; разработан алгоритм формирования экологических представлений у старших дошкольников с использованием электронного учебника; разработана программа педагогического мониторинга экологических представлений у старших дошкольников, включающая компьютерные диагностические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намечены следующие задачи исследования: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1.Проанализировать теоретические основы формирования представлений в дошкольном возрасте.</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2.Определить методические условия использование компьютера в процессе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3.Разработать электронный учебник по экологическому образованию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4.Создать технологию формирования экологических представлений у старших дошкольников с использованием компьютера, проверить эффективность ее использования в ходе педагогического эксперимента.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5.Разработать программу педагогического мониторинга экологических представлений у старших дошкольников, включающую компьютерные диагностические задания.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нашего исследования составляют идеи об уникальности и</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дошкольного возраста (Ю.К. Бабанский, П.Я.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А.В. Запорожец, С.Л. Новоселова,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xml:space="preserve">), положение о </w:t>
      </w:r>
      <w:r>
        <w:rPr>
          <w:rFonts w:ascii="Verdana" w:hAnsi="Verdana"/>
          <w:color w:val="000000"/>
          <w:sz w:val="15"/>
          <w:szCs w:val="15"/>
        </w:rPr>
        <w:lastRenderedPageBreak/>
        <w:t>потенциальных возможностях дошкольников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С.Л. Рубинштейн, Д.Б. Эльконин и др.), теория</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(П.Я. Гальперин,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положения философии образования и методологии психолого-педагогической науки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В.П. Беспалько, Б.С. Гершунский, В.Е.</w:t>
      </w:r>
      <w:r>
        <w:rPr>
          <w:rStyle w:val="WW8Num2z0"/>
          <w:rFonts w:ascii="Verdana" w:hAnsi="Verdana"/>
          <w:color w:val="000000"/>
          <w:sz w:val="15"/>
          <w:szCs w:val="15"/>
        </w:rPr>
        <w:t> </w:t>
      </w:r>
      <w:r>
        <w:rPr>
          <w:rStyle w:val="WW8Num3z0"/>
          <w:rFonts w:ascii="Verdana" w:hAnsi="Verdana"/>
          <w:color w:val="4682B4"/>
          <w:sz w:val="15"/>
          <w:szCs w:val="15"/>
        </w:rPr>
        <w:t>Гмурман</w:t>
      </w:r>
      <w:r>
        <w:rPr>
          <w:rFonts w:ascii="Verdana" w:hAnsi="Verdana"/>
          <w:color w:val="000000"/>
          <w:sz w:val="15"/>
          <w:szCs w:val="15"/>
        </w:rPr>
        <w:t>, В.И. Загвязинский, И.Я. Лернер, М.Н.</w:t>
      </w:r>
      <w:r>
        <w:rPr>
          <w:rStyle w:val="WW8Num2z0"/>
          <w:rFonts w:ascii="Verdana" w:hAnsi="Verdana"/>
          <w:color w:val="000000"/>
          <w:sz w:val="15"/>
          <w:szCs w:val="15"/>
        </w:rPr>
        <w:t> </w:t>
      </w:r>
      <w:r>
        <w:rPr>
          <w:rStyle w:val="WW8Num3z0"/>
          <w:rFonts w:ascii="Verdana" w:hAnsi="Verdana"/>
          <w:color w:val="4682B4"/>
          <w:sz w:val="15"/>
          <w:szCs w:val="15"/>
        </w:rPr>
        <w:t>Скаткин</w:t>
      </w:r>
      <w:r>
        <w:rPr>
          <w:rFonts w:ascii="Verdana" w:hAnsi="Verdana"/>
          <w:color w:val="000000"/>
          <w:sz w:val="15"/>
          <w:szCs w:val="15"/>
        </w:rPr>
        <w:t>), методология и теория экологического образования (А.Н.</w:t>
      </w:r>
      <w:r>
        <w:rPr>
          <w:rStyle w:val="WW8Num2z0"/>
          <w:rFonts w:ascii="Verdana" w:hAnsi="Verdana"/>
          <w:color w:val="000000"/>
          <w:sz w:val="15"/>
          <w:szCs w:val="15"/>
        </w:rPr>
        <w:t> </w:t>
      </w:r>
      <w:r>
        <w:rPr>
          <w:rStyle w:val="WW8Num3z0"/>
          <w:rFonts w:ascii="Verdana" w:hAnsi="Verdana"/>
          <w:color w:val="4682B4"/>
          <w:sz w:val="15"/>
          <w:szCs w:val="15"/>
        </w:rPr>
        <w:t>Захлебный</w:t>
      </w:r>
      <w:r>
        <w:rPr>
          <w:rFonts w:ascii="Verdana" w:hAnsi="Verdana"/>
          <w:color w:val="000000"/>
          <w:sz w:val="15"/>
          <w:szCs w:val="15"/>
        </w:rPr>
        <w:t>, И.Д. Зверев, И.Т. Суравегина и др.), теория внедрения компьютеров и информационных технологий в сферу образования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Ш.С.</w:t>
      </w:r>
      <w:r>
        <w:rPr>
          <w:rStyle w:val="WW8Num2z0"/>
          <w:rFonts w:ascii="Verdana" w:hAnsi="Verdana"/>
          <w:color w:val="000000"/>
          <w:sz w:val="15"/>
          <w:szCs w:val="15"/>
        </w:rPr>
        <w:t> </w:t>
      </w:r>
      <w:r>
        <w:rPr>
          <w:rStyle w:val="WW8Num3z0"/>
          <w:rFonts w:ascii="Verdana" w:hAnsi="Verdana"/>
          <w:color w:val="4682B4"/>
          <w:sz w:val="15"/>
          <w:szCs w:val="15"/>
        </w:rPr>
        <w:t>Ахраров</w:t>
      </w:r>
      <w:r>
        <w:rPr>
          <w:rFonts w:ascii="Verdana" w:hAnsi="Verdana"/>
          <w:color w:val="000000"/>
          <w:sz w:val="15"/>
          <w:szCs w:val="15"/>
        </w:rPr>
        <w:t>, Б.С. Гершунский, А.П. Ершов, А.Г.</w:t>
      </w:r>
      <w:r>
        <w:rPr>
          <w:rStyle w:val="WW8Num2z0"/>
          <w:rFonts w:ascii="Verdana" w:hAnsi="Verdana"/>
          <w:color w:val="000000"/>
          <w:sz w:val="15"/>
          <w:szCs w:val="15"/>
        </w:rPr>
        <w:t> </w:t>
      </w:r>
      <w:r>
        <w:rPr>
          <w:rStyle w:val="WW8Num3z0"/>
          <w:rFonts w:ascii="Verdana" w:hAnsi="Verdana"/>
          <w:color w:val="4682B4"/>
          <w:sz w:val="15"/>
          <w:szCs w:val="15"/>
        </w:rPr>
        <w:t>Кушниренко</w:t>
      </w:r>
      <w:r>
        <w:rPr>
          <w:rFonts w:ascii="Verdana" w:hAnsi="Verdana"/>
          <w:color w:val="000000"/>
          <w:sz w:val="15"/>
          <w:szCs w:val="15"/>
        </w:rPr>
        <w:t>, Е.И. Маш-биц, Б.Е. Стариченко, А.К.</w:t>
      </w:r>
      <w:r>
        <w:rPr>
          <w:rStyle w:val="WW8Num2z0"/>
          <w:rFonts w:ascii="Verdana" w:hAnsi="Verdana"/>
          <w:color w:val="000000"/>
          <w:sz w:val="15"/>
          <w:szCs w:val="15"/>
        </w:rPr>
        <w:t> </w:t>
      </w:r>
      <w:r>
        <w:rPr>
          <w:rStyle w:val="WW8Num3z0"/>
          <w:rFonts w:ascii="Verdana" w:hAnsi="Verdana"/>
          <w:color w:val="4682B4"/>
          <w:sz w:val="15"/>
          <w:szCs w:val="15"/>
        </w:rPr>
        <w:t>Уваров</w:t>
      </w:r>
      <w:r>
        <w:rPr>
          <w:rFonts w:ascii="Verdana" w:hAnsi="Verdana"/>
          <w:color w:val="000000"/>
          <w:sz w:val="15"/>
          <w:szCs w:val="15"/>
        </w:rPr>
        <w:t>, В.Ф. Шолохович и др.).</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был использован комплекс методов исследования,</w:t>
      </w:r>
      <w:r>
        <w:rPr>
          <w:rStyle w:val="WW8Num2z0"/>
          <w:rFonts w:ascii="Verdana" w:hAnsi="Verdana"/>
          <w:color w:val="000000"/>
          <w:sz w:val="15"/>
          <w:szCs w:val="15"/>
        </w:rPr>
        <w:t> </w:t>
      </w:r>
      <w:r>
        <w:rPr>
          <w:rStyle w:val="WW8Num3z0"/>
          <w:rFonts w:ascii="Verdana" w:hAnsi="Verdana"/>
          <w:color w:val="4682B4"/>
          <w:sz w:val="15"/>
          <w:szCs w:val="15"/>
        </w:rPr>
        <w:t>взаимопроверяющих</w:t>
      </w:r>
      <w:r>
        <w:rPr>
          <w:rStyle w:val="WW8Num2z0"/>
          <w:rFonts w:ascii="Verdana" w:hAnsi="Verdana"/>
          <w:color w:val="000000"/>
          <w:sz w:val="15"/>
          <w:szCs w:val="15"/>
        </w:rPr>
        <w:t> </w:t>
      </w:r>
      <w:r>
        <w:rPr>
          <w:rFonts w:ascii="Verdana" w:hAnsi="Verdana"/>
          <w:color w:val="000000"/>
          <w:sz w:val="15"/>
          <w:szCs w:val="15"/>
        </w:rPr>
        <w:t>и дополняющих друг друга: теоретический анализ философской и психолого-педагогической литературы; диагностические методы:</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тестирование, интервьюирование; экспериментальные: констатирующий, формирующий, контрольный эксперимент;</w:t>
      </w:r>
      <w:r>
        <w:rPr>
          <w:rStyle w:val="WW8Num2z0"/>
          <w:rFonts w:ascii="Verdana" w:hAnsi="Verdana"/>
          <w:color w:val="000000"/>
          <w:sz w:val="15"/>
          <w:szCs w:val="15"/>
        </w:rPr>
        <w:t> </w:t>
      </w:r>
      <w:r>
        <w:rPr>
          <w:rStyle w:val="WW8Num3z0"/>
          <w:rFonts w:ascii="Verdana" w:hAnsi="Verdana"/>
          <w:color w:val="4682B4"/>
          <w:sz w:val="15"/>
          <w:szCs w:val="15"/>
        </w:rPr>
        <w:t>праксиметрические</w:t>
      </w:r>
      <w:r>
        <w:rPr>
          <w:rFonts w:ascii="Verdana" w:hAnsi="Verdana"/>
          <w:color w:val="000000"/>
          <w:sz w:val="15"/>
          <w:szCs w:val="15"/>
        </w:rPr>
        <w:t>: анализ результатов деятельности, изучение и обобщение работы</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прогностические: экспертные оценки, самооценка, моделирование); методы математической статистики - обработка результатов по К. Пирсону.</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Организационной базой исследования служили</w:t>
      </w:r>
      <w:r>
        <w:rPr>
          <w:rStyle w:val="WW8Num2z0"/>
          <w:rFonts w:ascii="Verdana" w:hAnsi="Verdana"/>
          <w:color w:val="000000"/>
          <w:sz w:val="15"/>
          <w:szCs w:val="15"/>
        </w:rPr>
        <w:t> </w:t>
      </w:r>
      <w:r>
        <w:rPr>
          <w:rStyle w:val="WW8Num3z0"/>
          <w:rFonts w:ascii="Verdana" w:hAnsi="Verdana"/>
          <w:color w:val="4682B4"/>
          <w:sz w:val="15"/>
          <w:szCs w:val="15"/>
        </w:rPr>
        <w:t>гимназия</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Индра</w:t>
      </w:r>
      <w:r>
        <w:rPr>
          <w:rFonts w:ascii="Verdana" w:hAnsi="Verdana"/>
          <w:color w:val="000000"/>
          <w:sz w:val="15"/>
          <w:szCs w:val="15"/>
        </w:rPr>
        <w:t>» (образовательный комплекс «Детский сад - школа»), образовательное учреждение №187 «</w:t>
      </w:r>
      <w:r>
        <w:rPr>
          <w:rStyle w:val="WW8Num3z0"/>
          <w:rFonts w:ascii="Verdana" w:hAnsi="Verdana"/>
          <w:color w:val="4682B4"/>
          <w:sz w:val="15"/>
          <w:szCs w:val="15"/>
        </w:rPr>
        <w:t>Семейная школа</w:t>
      </w:r>
      <w:r>
        <w:rPr>
          <w:rFonts w:ascii="Verdana" w:hAnsi="Verdana"/>
          <w:color w:val="000000"/>
          <w:sz w:val="15"/>
          <w:szCs w:val="15"/>
        </w:rPr>
        <w:t>» г.Екатеринбурга, муниципальное образовательное учреждение № 82 г. Екатеринбурга. Всего исследованием было охвачено 225 детей старшего дошкольного возраста.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Экспериментальная работа осуществлялась нами в период с 1997 по 2002 год.</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исследования,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(1997 - 1998 гг.), представлял собой изучение различных аспектов проблемы, проведение</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 и включал: выбор темы, обоснование центральных идей, основных целей и конкретных задач</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теоретический анализ философской, психолого-педагогической литературы по проблеме исследования, а также диссертационных работ, близких к исследуемой проблеме, с целью определения методологической и теоретической базы исследования; разработку стратегического плана исследования, одним из пунктов которого была организация проведения поискового эксперимента; изучение массового и</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работы педагогов, отражающего степень разработанности проблемы использования компьютерных технологий в образовании детей дошкольного 9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выявление возможностей успешного использования компьютерных технологий в процессе экологического образования детей старшего дошкольного возраста. Кроме того, сформулированы диагностические показатели для определения стартового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экологических представлений у старших дошкольников, и на их основе созданы компьютерные тестовые задания; проведен констатирующий эксперимент, проанализированы его результаты.</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формирующий (1999 - 2002 гг.), заключался в разработке модели электронного учебника в качестве средства формирования представлений у старших дошкольников; в создании и внедрении в практику электронного учебника «</w:t>
      </w:r>
      <w:r>
        <w:rPr>
          <w:rStyle w:val="WW8Num3z0"/>
          <w:rFonts w:ascii="Verdana" w:hAnsi="Verdana"/>
          <w:color w:val="4682B4"/>
          <w:sz w:val="15"/>
          <w:szCs w:val="15"/>
        </w:rPr>
        <w:t>Путешествие на планету Земля</w:t>
      </w:r>
      <w:r>
        <w:rPr>
          <w:rFonts w:ascii="Verdana" w:hAnsi="Verdana"/>
          <w:color w:val="000000"/>
          <w:sz w:val="15"/>
          <w:szCs w:val="15"/>
        </w:rPr>
        <w:t>» по экологическому образованию старших дошкольников; в определении методических условий использования электронного учебника, а также в разработке и внедрении технологии формирования экологических представлений у старших дошкольников 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исследования, заключительный (2002 г.), состоял в проведении заключительного этапа педагогического эксперимента, анализе полученных результатов, включающем оценку результативности технологии формирования экологических представлений у старших дошкольников с использованием компьютера; разработку программы</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Компьютерные технологии в экологическом образовании дошкольников</w:t>
      </w:r>
      <w:r>
        <w:rPr>
          <w:rFonts w:ascii="Verdana" w:hAnsi="Verdana"/>
          <w:color w:val="000000"/>
          <w:sz w:val="15"/>
          <w:szCs w:val="15"/>
        </w:rPr>
        <w:t>»; оформление диссертационной работы.</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 -разработан и концептуально обоснован электронный учебник «</w:t>
      </w:r>
      <w:r>
        <w:rPr>
          <w:rStyle w:val="WW8Num3z0"/>
          <w:rFonts w:ascii="Verdana" w:hAnsi="Verdana"/>
          <w:color w:val="4682B4"/>
          <w:sz w:val="15"/>
          <w:szCs w:val="15"/>
        </w:rPr>
        <w:t>Путешествие на планету Земля</w:t>
      </w:r>
      <w:r>
        <w:rPr>
          <w:rFonts w:ascii="Verdana" w:hAnsi="Verdana"/>
          <w:color w:val="000000"/>
          <w:sz w:val="15"/>
          <w:szCs w:val="15"/>
        </w:rPr>
        <w:t>» по экологическому образованию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 обоснованы и экспериментально проверены методические условия использования компьютера как средства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спроектирована технология формирования экологических представлений у старших дошкольников 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программа педагогического мониторинга экологических представлений у старших дошкольников, включающая компьютерные диагностические задания.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определены методические условия, способствующие успешному формированию экологических представлений у старших дошкольников средствами компьютера; теоретически обоснована модель электронного учебника по экологическому образованию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электронного учебника «</w:t>
      </w:r>
      <w:r>
        <w:rPr>
          <w:rStyle w:val="WW8Num3z0"/>
          <w:rFonts w:ascii="Verdana" w:hAnsi="Verdana"/>
          <w:color w:val="4682B4"/>
          <w:sz w:val="15"/>
          <w:szCs w:val="15"/>
        </w:rPr>
        <w:t>Путешествие на планету Земля</w:t>
      </w:r>
      <w:r>
        <w:rPr>
          <w:rFonts w:ascii="Verdana" w:hAnsi="Verdana"/>
          <w:color w:val="000000"/>
          <w:sz w:val="15"/>
          <w:szCs w:val="15"/>
        </w:rPr>
        <w:t>» по экологическому образованию старших дошкольников; в создании технологии формирования экологических представлений у старших дошкольников средствами компьютера; в разработке компьютерных диагностических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для определения уровня сформированности экологических представлений у старших дошкольников; в разработке программы спецкурса «</w:t>
      </w:r>
      <w:r>
        <w:rPr>
          <w:rStyle w:val="WW8Num3z0"/>
          <w:rFonts w:ascii="Verdana" w:hAnsi="Verdana"/>
          <w:color w:val="4682B4"/>
          <w:sz w:val="15"/>
          <w:szCs w:val="15"/>
        </w:rPr>
        <w:t>Компьютерные технологии в экологическом образовании дошкольников</w:t>
      </w:r>
      <w:r>
        <w:rPr>
          <w:rFonts w:ascii="Verdana" w:hAnsi="Verdana"/>
          <w:color w:val="000000"/>
          <w:sz w:val="15"/>
          <w:szCs w:val="15"/>
        </w:rPr>
        <w:t>» для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Результаты исследования могут быть использованы в системе подготовки и переподготовки педагогов ДОУ.</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полученных результатов исследования обеспечивается выбором научной методологии, использованием достижений психолого-педагогических наук, комплексным использованием эмпирических и теоретических методов, адекватных предмету, цели и задачам исследования, репрезентативностью выборок и опытно-экспериментальных данных, сочетанием качественного и количественного анализа, продолжительным и многоплановым характером исследования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обсуждались на конференциях в г. Санкт-Петербурге (1999, п</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2000 гг.), г Самаре (1999 г.), г.Екатеринбурге (1998, 1999, 2001, 2002 гг.), г. Иркутске (2000 г.), г. Челябинске (2000 г.), г. Таганроге (2002), г. Кургане (2001), г. Шадринске (2000, 2001 гг.). Основные теоретические положения и результаты исследования заслушивались, обсуждались и получили положительную оценку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в начальных классах Уральского государственного педагогического университета. Апробация и внедрение материалов обеспечивались также путем личного руководства опытно-экспериментальной работой в</w:t>
      </w:r>
      <w:r>
        <w:rPr>
          <w:rStyle w:val="WW8Num2z0"/>
          <w:rFonts w:ascii="Verdana" w:hAnsi="Verdana"/>
          <w:color w:val="000000"/>
          <w:sz w:val="15"/>
          <w:szCs w:val="15"/>
        </w:rPr>
        <w:t> </w:t>
      </w:r>
      <w:r>
        <w:rPr>
          <w:rStyle w:val="WW8Num3z0"/>
          <w:rFonts w:ascii="Verdana" w:hAnsi="Verdana"/>
          <w:color w:val="4682B4"/>
          <w:sz w:val="15"/>
          <w:szCs w:val="15"/>
        </w:rPr>
        <w:t>гимназии</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Индра</w:t>
      </w:r>
      <w:r>
        <w:rPr>
          <w:rFonts w:ascii="Verdana" w:hAnsi="Verdana"/>
          <w:color w:val="000000"/>
          <w:sz w:val="15"/>
          <w:szCs w:val="15"/>
        </w:rPr>
        <w:t>» (образовательный комплекс «Детский сад - школа»), образовательном учреждении № 187 «</w:t>
      </w:r>
      <w:r>
        <w:rPr>
          <w:rStyle w:val="WW8Num3z0"/>
          <w:rFonts w:ascii="Verdana" w:hAnsi="Verdana"/>
          <w:color w:val="4682B4"/>
          <w:sz w:val="15"/>
          <w:szCs w:val="15"/>
        </w:rPr>
        <w:t>Семейная школа</w:t>
      </w:r>
      <w:r>
        <w:rPr>
          <w:rFonts w:ascii="Verdana" w:hAnsi="Verdana"/>
          <w:color w:val="000000"/>
          <w:sz w:val="15"/>
          <w:szCs w:val="15"/>
        </w:rPr>
        <w:t>» г. Екатеринбурга, муниципальном образовательном учреждении № 82 г. Екатеринбурга.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-структура электронного учебника по экологическому образованию старших дошкольников, которая состоит из информационно-содержательного: тексты, графика, звук; функционально-ориентировочного: поиск информации, </w:t>
      </w:r>
      <w:r>
        <w:rPr>
          <w:rFonts w:ascii="Verdana" w:hAnsi="Verdana"/>
          <w:color w:val="000000"/>
          <w:sz w:val="15"/>
          <w:szCs w:val="15"/>
        </w:rPr>
        <w:lastRenderedPageBreak/>
        <w:t>установление связей между элементами, пользование функциональными клавишами - и технологически-операционального -приемы пользования элементами компьютера компонентов;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методические условия использования электронного учебника по формированию экологических представлений: в качестве активного средства используется компьютер; сочетание традиционных и компьютерных методов познания природы;</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построенное на основе системности,</w:t>
      </w:r>
      <w:r>
        <w:rPr>
          <w:rStyle w:val="WW8Num3z0"/>
          <w:rFonts w:ascii="Verdana" w:hAnsi="Verdana"/>
          <w:color w:val="4682B4"/>
          <w:sz w:val="15"/>
          <w:szCs w:val="15"/>
        </w:rPr>
        <w:t>наглядности</w:t>
      </w:r>
      <w:r>
        <w:rPr>
          <w:rFonts w:ascii="Verdana" w:hAnsi="Verdana"/>
          <w:color w:val="000000"/>
          <w:sz w:val="15"/>
          <w:szCs w:val="15"/>
        </w:rPr>
        <w:t>, индивидуальности и включающее учебную программу, дидактические материалы: тексты, иллюстрации, фотографии и др. - моделирующий пакет PowerPoint;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-технология формирования экологических представлений у старших дошкольников с использованием электронного учебника, включающая разъясняюще-мотивирующий этап, этап формирования экологических представлений, диагностический этап;</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программа педагогического мониторинга экологических представлений у старших дошкольников, включающая компьютерные диагностические задания.</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Работа состоит из введения, трех глав, заключения, библиографического списка (включает 207 наименование, из них 9 на иностранном языке), приложений.</w:t>
      </w:r>
    </w:p>
    <w:p w:rsidR="00BC687F" w:rsidRDefault="00BC687F" w:rsidP="00BC687F">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Волкова, Наталия Алексеевна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нашего исследования не претендуют на исчерпывающую полноту разработки проблемы. Напротив, это только одна из попыток теоретически осмыслить возможности технологии по формированию экологических представлений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Компьютеризация</w:t>
      </w:r>
      <w:r>
        <w:rPr>
          <w:rStyle w:val="WW8Num2z0"/>
          <w:rFonts w:ascii="Verdana" w:hAnsi="Verdana"/>
          <w:color w:val="000000"/>
          <w:sz w:val="15"/>
          <w:szCs w:val="15"/>
        </w:rPr>
        <w:t> </w:t>
      </w:r>
      <w:r>
        <w:rPr>
          <w:rFonts w:ascii="Verdana" w:hAnsi="Verdana"/>
          <w:color w:val="000000"/>
          <w:sz w:val="15"/>
          <w:szCs w:val="15"/>
        </w:rPr>
        <w:t>современного российского общества требует совершенствования всей системы образования, и в рамках этого, разработку технологии использования средств компьютера в процессе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и анализ практической деятельности свидетельствует о том, что современные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не располагают программным обеспечением использования компьютера в качестве активного средства формирования экологических представлений у старших дошкольников.</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разработана модель электронного учебника, на базе которой создан электронный учебник "Путешествие на планету Земля" по экологическому образованию старших дошкольников. Внедрение данного учебника в практику ДОУ подтверждает сформулированную в исследовании гипотезу, доказывает правильность ее постулатов и позволяет сформулировать общие выводы:</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Проанализирована степень разработанности в педагогической теории и практике проблемы применения компьютерных технологий в образовании старших дошкольников. Показано, что проблема использования компьютера в экологическом образовании старших дошкольников недостаточно разработана в 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науке. Это явилось одной из причин отсутствия технологии формирования экологических представлений у старших дошкольников средствами компьютера.</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Выявлены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условия использования электронного учебника в качестве средства формирования экологических представлений у старших дошкольников: в качестве активного средства используется компьютер; сочетание традиционных и компьютерных методов познания природы;</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Fonts w:ascii="Verdana" w:hAnsi="Verdana"/>
          <w:color w:val="000000"/>
          <w:sz w:val="15"/>
          <w:szCs w:val="15"/>
        </w:rPr>
        <w:t>обеспечение, построенное на основе системности,</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Fonts w:ascii="Verdana" w:hAnsi="Verdana"/>
          <w:color w:val="000000"/>
          <w:sz w:val="15"/>
          <w:szCs w:val="15"/>
        </w:rPr>
        <w:t>, индивидуальности и включающее учебную программу,</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материалы (тексты, иллюстрации, фотографии и др.),</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152 моделирующий пакет PowerPoint;</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Разработана технология формирования экологических представлений у старших дошкольников средствами компьютера, которая включает в себя разъясняюще-мотивирующий этап (дошкольников</w:t>
      </w:r>
      <w:r>
        <w:rPr>
          <w:rStyle w:val="WW8Num2z0"/>
          <w:rFonts w:ascii="Verdana" w:hAnsi="Verdana"/>
          <w:color w:val="000000"/>
          <w:sz w:val="15"/>
          <w:szCs w:val="15"/>
        </w:rPr>
        <w:t> </w:t>
      </w:r>
      <w:r>
        <w:rPr>
          <w:rStyle w:val="WW8Num3z0"/>
          <w:rFonts w:ascii="Verdana" w:hAnsi="Verdana"/>
          <w:color w:val="4682B4"/>
          <w:sz w:val="15"/>
          <w:szCs w:val="15"/>
        </w:rPr>
        <w:t>знакомили</w:t>
      </w:r>
      <w:r>
        <w:rPr>
          <w:rStyle w:val="WW8Num2z0"/>
          <w:rFonts w:ascii="Verdana" w:hAnsi="Verdana"/>
          <w:color w:val="000000"/>
          <w:sz w:val="15"/>
          <w:szCs w:val="15"/>
        </w:rPr>
        <w:t> </w:t>
      </w:r>
      <w:r>
        <w:rPr>
          <w:rFonts w:ascii="Verdana" w:hAnsi="Verdana"/>
          <w:color w:val="000000"/>
          <w:sz w:val="15"/>
          <w:szCs w:val="15"/>
        </w:rPr>
        <w:t>с элементами персонального компьютера, со специфическими особенностями работы на компьютере), этап формирования экологических представлений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дошкольников с экологическими представлениями, с возможностями поиска нужной информации внутри электронного учебника), диагностический этап (прослеживалась динамика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экологических представлений, степень свободы при работе с электронным учебником);</w:t>
      </w:r>
    </w:p>
    <w:p w:rsidR="00BC687F" w:rsidRDefault="00BC687F" w:rsidP="00BC687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Осуществлена опытно-экспериментальная работа по проверке эффективности формирования экологических представлений у старших дошкольников посредством применения компьютера. Статистическая обработка экспериментальных данных и обобщение результатов позволили сделать вывод о том, что внедрение разработанной технологии способствует более успешному формированию экологических представлений у старших дошкольников посредством применения компьютера.</w:t>
      </w:r>
    </w:p>
    <w:p w:rsidR="00BC687F" w:rsidRDefault="00BC687F" w:rsidP="00BC687F">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Волкова, Наталия Алексеевна, 2002 год</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Абазов</w:t>
      </w:r>
      <w:r>
        <w:rPr>
          <w:rStyle w:val="WW8Num2z0"/>
          <w:rFonts w:ascii="Verdana" w:hAnsi="Verdana"/>
          <w:color w:val="000000"/>
          <w:sz w:val="15"/>
          <w:szCs w:val="15"/>
        </w:rPr>
        <w:t> </w:t>
      </w:r>
      <w:r>
        <w:rPr>
          <w:rFonts w:ascii="Verdana" w:hAnsi="Verdana"/>
          <w:color w:val="000000"/>
          <w:sz w:val="15"/>
          <w:szCs w:val="15"/>
        </w:rPr>
        <w:t>Ф.Ф., Мугалимов Д.Т., ТагариевР.З. Обучение</w:t>
      </w:r>
      <w:r>
        <w:rPr>
          <w:rStyle w:val="WW8Num2z0"/>
          <w:rFonts w:ascii="Verdana" w:hAnsi="Verdana"/>
          <w:color w:val="000000"/>
          <w:sz w:val="15"/>
          <w:szCs w:val="15"/>
        </w:rPr>
        <w:t> </w:t>
      </w:r>
      <w:r>
        <w:rPr>
          <w:rStyle w:val="WW8Num3z0"/>
          <w:rFonts w:ascii="Verdana" w:hAnsi="Verdana"/>
          <w:color w:val="4682B4"/>
          <w:sz w:val="15"/>
          <w:szCs w:val="15"/>
        </w:rPr>
        <w:t>информатике</w:t>
      </w:r>
      <w:r>
        <w:rPr>
          <w:rStyle w:val="WW8Num2z0"/>
          <w:rFonts w:ascii="Verdana" w:hAnsi="Verdana"/>
          <w:color w:val="000000"/>
          <w:sz w:val="15"/>
          <w:szCs w:val="15"/>
        </w:rPr>
        <w:t> </w:t>
      </w:r>
      <w:r>
        <w:rPr>
          <w:rFonts w:ascii="Verdana" w:hAnsi="Verdana"/>
          <w:color w:val="000000"/>
          <w:sz w:val="15"/>
          <w:szCs w:val="15"/>
        </w:rPr>
        <w:t>в сельской школе. - Бирск, 1995. - 196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Абдеев</w:t>
      </w:r>
      <w:r>
        <w:rPr>
          <w:rStyle w:val="WW8Num2z0"/>
          <w:rFonts w:ascii="Verdana" w:hAnsi="Verdana"/>
          <w:color w:val="000000"/>
          <w:sz w:val="15"/>
          <w:szCs w:val="15"/>
        </w:rPr>
        <w:t> </w:t>
      </w:r>
      <w:r>
        <w:rPr>
          <w:rFonts w:ascii="Verdana" w:hAnsi="Verdana"/>
          <w:color w:val="000000"/>
          <w:sz w:val="15"/>
          <w:szCs w:val="15"/>
        </w:rPr>
        <w:t>Р.Ф. Философия информационной цивилизации: Диалектика прогрессивной линии развития как</w:t>
      </w:r>
      <w:r>
        <w:rPr>
          <w:rStyle w:val="WW8Num2z0"/>
          <w:rFonts w:ascii="Verdana" w:hAnsi="Verdana"/>
          <w:color w:val="000000"/>
          <w:sz w:val="15"/>
          <w:szCs w:val="15"/>
        </w:rPr>
        <w:t> </w:t>
      </w:r>
      <w:r>
        <w:rPr>
          <w:rStyle w:val="WW8Num3z0"/>
          <w:rFonts w:ascii="Verdana" w:hAnsi="Verdana"/>
          <w:color w:val="4682B4"/>
          <w:sz w:val="15"/>
          <w:szCs w:val="15"/>
        </w:rPr>
        <w:t>гуманная</w:t>
      </w:r>
      <w:r>
        <w:rPr>
          <w:rStyle w:val="WW8Num2z0"/>
          <w:rFonts w:ascii="Verdana" w:hAnsi="Verdana"/>
          <w:color w:val="000000"/>
          <w:sz w:val="15"/>
          <w:szCs w:val="15"/>
        </w:rPr>
        <w:t> </w:t>
      </w:r>
      <w:r>
        <w:rPr>
          <w:rFonts w:ascii="Verdana" w:hAnsi="Verdana"/>
          <w:color w:val="000000"/>
          <w:sz w:val="15"/>
          <w:szCs w:val="15"/>
        </w:rPr>
        <w:t>общечеловеческая филосифия для XXI века. М.:</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издат. Центр ВЛАДОС, 1994. - 334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Абрамян</w:t>
      </w:r>
      <w:r>
        <w:rPr>
          <w:rStyle w:val="WW8Num2z0"/>
          <w:rFonts w:ascii="Verdana" w:hAnsi="Verdana"/>
          <w:color w:val="000000"/>
          <w:sz w:val="15"/>
          <w:szCs w:val="15"/>
        </w:rPr>
        <w:t> </w:t>
      </w:r>
      <w:r>
        <w:rPr>
          <w:rFonts w:ascii="Verdana" w:hAnsi="Verdana"/>
          <w:color w:val="000000"/>
          <w:sz w:val="15"/>
          <w:szCs w:val="15"/>
        </w:rPr>
        <w:t>Г.В. Дидактические условия использования средств</w:t>
      </w:r>
      <w:r>
        <w:rPr>
          <w:rStyle w:val="WW8Num2z0"/>
          <w:rFonts w:ascii="Verdana" w:hAnsi="Verdana"/>
          <w:color w:val="000000"/>
          <w:sz w:val="15"/>
          <w:szCs w:val="15"/>
        </w:rPr>
        <w:t> </w:t>
      </w:r>
      <w:r>
        <w:rPr>
          <w:rStyle w:val="WW8Num3z0"/>
          <w:rFonts w:ascii="Verdana" w:hAnsi="Verdana"/>
          <w:color w:val="4682B4"/>
          <w:sz w:val="15"/>
          <w:szCs w:val="15"/>
        </w:rPr>
        <w:t>ЭВТ</w:t>
      </w:r>
      <w:r>
        <w:rPr>
          <w:rStyle w:val="WW8Num2z0"/>
          <w:rFonts w:ascii="Verdana" w:hAnsi="Verdana"/>
          <w:color w:val="000000"/>
          <w:sz w:val="15"/>
          <w:szCs w:val="15"/>
        </w:rPr>
        <w:t> </w:t>
      </w:r>
      <w:r>
        <w:rPr>
          <w:rFonts w:ascii="Verdana" w:hAnsi="Verdana"/>
          <w:color w:val="000000"/>
          <w:sz w:val="15"/>
          <w:szCs w:val="15"/>
        </w:rPr>
        <w:t>в совершенствовании профессиональной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Автореф. дис. канд. пед. наук. СПб.- 1994. - 15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Формирование представлений о биоценозе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(на примере луга):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наук.-М., 1998.- 17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Асадуллин</w:t>
      </w:r>
      <w:r>
        <w:rPr>
          <w:rStyle w:val="WW8Num2z0"/>
          <w:rFonts w:ascii="Verdana" w:hAnsi="Verdana"/>
          <w:color w:val="000000"/>
          <w:sz w:val="15"/>
          <w:szCs w:val="15"/>
        </w:rPr>
        <w:t> </w:t>
      </w:r>
      <w:r>
        <w:rPr>
          <w:rFonts w:ascii="Verdana" w:hAnsi="Verdana"/>
          <w:color w:val="000000"/>
          <w:sz w:val="15"/>
          <w:szCs w:val="15"/>
        </w:rPr>
        <w:t>P.M. В лабиринтах педагогики. Казань: Дом печати, 1997. -144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Ахияров</w:t>
      </w:r>
      <w:r>
        <w:rPr>
          <w:rStyle w:val="WW8Num2z0"/>
          <w:rFonts w:ascii="Verdana" w:hAnsi="Verdana"/>
          <w:color w:val="000000"/>
          <w:sz w:val="15"/>
          <w:szCs w:val="15"/>
        </w:rPr>
        <w:t> </w:t>
      </w:r>
      <w:r>
        <w:rPr>
          <w:rFonts w:ascii="Verdana" w:hAnsi="Verdana"/>
          <w:color w:val="000000"/>
          <w:sz w:val="15"/>
          <w:szCs w:val="15"/>
        </w:rPr>
        <w:t>К.Ш. В педагогическом поиске // Подготовка учителя в условиях непрерывного образования. Бирск, 1989. - С.З - 27.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Ахраров</w:t>
      </w:r>
      <w:r>
        <w:rPr>
          <w:rStyle w:val="WW8Num2z0"/>
          <w:rFonts w:ascii="Verdana" w:hAnsi="Verdana"/>
          <w:color w:val="000000"/>
          <w:sz w:val="15"/>
          <w:szCs w:val="15"/>
        </w:rPr>
        <w:t> </w:t>
      </w:r>
      <w:r>
        <w:rPr>
          <w:rFonts w:ascii="Verdana" w:hAnsi="Verdana"/>
          <w:color w:val="000000"/>
          <w:sz w:val="15"/>
          <w:szCs w:val="15"/>
        </w:rPr>
        <w:t>Ш.С. Педагогические основы формирования информационной и учебно-технической культуры</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в системе педагогического образования: Автореф. дис. докт. пед. наук. Ташкент, 1994. - 39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Ашиков</w:t>
      </w:r>
      <w:r>
        <w:rPr>
          <w:rStyle w:val="WW8Num2z0"/>
          <w:rFonts w:ascii="Verdana" w:hAnsi="Verdana"/>
          <w:color w:val="000000"/>
          <w:sz w:val="15"/>
          <w:szCs w:val="15"/>
        </w:rPr>
        <w:t> </w:t>
      </w:r>
      <w:r>
        <w:rPr>
          <w:rFonts w:ascii="Verdana" w:hAnsi="Verdana"/>
          <w:color w:val="000000"/>
          <w:sz w:val="15"/>
          <w:szCs w:val="15"/>
        </w:rPr>
        <w:t>В.И., Ашикова С.Г. Семицветик: Программа и руководство по культурно-экологическому воспитанию и развитию детей дошкольного возраста. 2-е изд., доп. - М., 1998. - 172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 Сост. М.Ю. Бабан-ский;</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1989. - 558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Баштаник Д.Ф. Система работы</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по формированию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школьника. М., 1987.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Белавина</w:t>
      </w:r>
      <w:r>
        <w:rPr>
          <w:rStyle w:val="WW8Num2z0"/>
          <w:rFonts w:ascii="Verdana" w:hAnsi="Verdana"/>
          <w:color w:val="000000"/>
          <w:sz w:val="15"/>
          <w:szCs w:val="15"/>
        </w:rPr>
        <w:t> </w:t>
      </w:r>
      <w:r>
        <w:rPr>
          <w:rFonts w:ascii="Verdana" w:hAnsi="Verdana"/>
          <w:color w:val="000000"/>
          <w:sz w:val="15"/>
          <w:szCs w:val="15"/>
        </w:rPr>
        <w:t>И.Г., Найденская Н.Г. Планета наш дом: Мир вкруг нас: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основам экологии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 шк-ов.-М., 1995.-96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Основы возрастной педагогики.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Ф 13.</w:t>
      </w:r>
      <w:r>
        <w:rPr>
          <w:rStyle w:val="WW8Num2z0"/>
          <w:rFonts w:ascii="Verdana" w:hAnsi="Verdana"/>
          <w:color w:val="000000"/>
          <w:sz w:val="15"/>
          <w:szCs w:val="15"/>
        </w:rPr>
        <w:t> </w:t>
      </w:r>
      <w:r>
        <w:rPr>
          <w:rStyle w:val="WW8Num3z0"/>
          <w:rFonts w:ascii="Verdana" w:hAnsi="Verdana"/>
          <w:color w:val="4682B4"/>
          <w:sz w:val="15"/>
          <w:szCs w:val="15"/>
        </w:rPr>
        <w:t>Берулава</w:t>
      </w:r>
      <w:r>
        <w:rPr>
          <w:rStyle w:val="WW8Num2z0"/>
          <w:rFonts w:ascii="Verdana" w:hAnsi="Verdana"/>
          <w:color w:val="000000"/>
          <w:sz w:val="15"/>
          <w:szCs w:val="15"/>
        </w:rPr>
        <w:t> </w:t>
      </w:r>
      <w:r>
        <w:rPr>
          <w:rFonts w:ascii="Verdana" w:hAnsi="Verdana"/>
          <w:color w:val="000000"/>
          <w:sz w:val="15"/>
          <w:szCs w:val="15"/>
        </w:rPr>
        <w:t xml:space="preserve">Г.А. Совершенствование подготовки студентов институтов ксозданию и применению </w:t>
      </w:r>
      <w:r>
        <w:rPr>
          <w:rFonts w:ascii="Verdana" w:hAnsi="Verdana"/>
          <w:color w:val="000000"/>
          <w:sz w:val="15"/>
          <w:szCs w:val="15"/>
        </w:rPr>
        <w:lastRenderedPageBreak/>
        <w:t>экранно-звуковых средств в учебном процессе (на примере студентов</w:t>
      </w:r>
      <w:r>
        <w:rPr>
          <w:rStyle w:val="WW8Num2z0"/>
          <w:rFonts w:ascii="Verdana" w:hAnsi="Verdana"/>
          <w:color w:val="000000"/>
          <w:sz w:val="15"/>
          <w:szCs w:val="15"/>
        </w:rPr>
        <w:t> </w:t>
      </w:r>
      <w:r>
        <w:rPr>
          <w:rStyle w:val="WW8Num3z0"/>
          <w:rFonts w:ascii="Verdana" w:hAnsi="Verdana"/>
          <w:color w:val="4682B4"/>
          <w:sz w:val="15"/>
          <w:szCs w:val="15"/>
        </w:rPr>
        <w:t>естественнонаучного</w:t>
      </w:r>
      <w:r>
        <w:rPr>
          <w:rStyle w:val="WW8Num2z0"/>
          <w:rFonts w:ascii="Verdana" w:hAnsi="Verdana"/>
          <w:color w:val="000000"/>
          <w:sz w:val="15"/>
          <w:szCs w:val="15"/>
        </w:rPr>
        <w:t> </w:t>
      </w:r>
      <w:r>
        <w:rPr>
          <w:rFonts w:ascii="Verdana" w:hAnsi="Verdana"/>
          <w:color w:val="000000"/>
          <w:sz w:val="15"/>
          <w:szCs w:val="15"/>
        </w:rPr>
        <w:t>цикла): Дис. . канд. пед. наук. Челябинск, 1981. -206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Программированное обучение: Дидактические основы. -М.: Высшая школа, 1970. 300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Бондарчук</w:t>
      </w:r>
      <w:r>
        <w:rPr>
          <w:rStyle w:val="WW8Num2z0"/>
          <w:rFonts w:ascii="Verdana" w:hAnsi="Verdana"/>
          <w:color w:val="000000"/>
          <w:sz w:val="15"/>
          <w:szCs w:val="15"/>
        </w:rPr>
        <w:t> </w:t>
      </w:r>
      <w:r>
        <w:rPr>
          <w:rFonts w:ascii="Verdana" w:hAnsi="Verdana"/>
          <w:color w:val="000000"/>
          <w:sz w:val="15"/>
          <w:szCs w:val="15"/>
        </w:rPr>
        <w:t>Е.И. Психологические условия эффективного применения компьютерных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во внеклассной работе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 дис. канд. психол. наук. Киев, 1989. - 18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Брусенцов</w:t>
      </w:r>
      <w:r>
        <w:rPr>
          <w:rStyle w:val="WW8Num2z0"/>
          <w:rFonts w:ascii="Verdana" w:hAnsi="Verdana"/>
          <w:color w:val="000000"/>
          <w:sz w:val="15"/>
          <w:szCs w:val="15"/>
        </w:rPr>
        <w:t> </w:t>
      </w:r>
      <w:r>
        <w:rPr>
          <w:rFonts w:ascii="Verdana" w:hAnsi="Verdana"/>
          <w:color w:val="000000"/>
          <w:sz w:val="15"/>
          <w:szCs w:val="15"/>
        </w:rPr>
        <w:t>Н.П. Начала информатики. М.: Фонд "Новое тысячелетие", 1994.-174 с.• 17. Буркова JI.JI.</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возможности использования компьютеровпри обучении 6-летних детей в школе: Автореф. дис. . канд. пед. наук. -М., 1994. 16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В союзе с природой. Эколого-природоведческие игры-занятия и развлечения с детьми. М., 1999. - 320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1969. - 365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Венгер JI.A.,</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Игры и упражнения по развитию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у детей дошкольного возраста. М., 1983. - 125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Психологический анализ условий формирования основ экологического сознания (на материале экспериментальной учебной программы по основам экологии для детей 6-ти лет): Автореф. дис. .канд. психол. наук. М., 1991. - 16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Вощенков</w:t>
      </w:r>
      <w:r>
        <w:rPr>
          <w:rStyle w:val="WW8Num2z0"/>
          <w:rFonts w:ascii="Verdana" w:hAnsi="Verdana"/>
          <w:color w:val="000000"/>
          <w:sz w:val="15"/>
          <w:szCs w:val="15"/>
        </w:rPr>
        <w:t> </w:t>
      </w:r>
      <w:r>
        <w:rPr>
          <w:rFonts w:ascii="Verdana" w:hAnsi="Verdana"/>
          <w:color w:val="000000"/>
          <w:sz w:val="15"/>
          <w:szCs w:val="15"/>
        </w:rPr>
        <w:t>О.В. Педагогические условия экономического воспитания учащихся 8-9 классов в процессе становления рынка: Дис. . канд. пед. наук. Екатеринбург, 1993. - 220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СПб: Союз, 1997.-96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 Т. 4. / Гл. ред. А.В. Запорожец; Вступит, статья А.Н. Леонтьева.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-432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Союз, 1997. - 224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Проблемы психологического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Под ред. и с вступит, статьей А.Н. Леонтьева и А.Р. Лурия. М.: Изд-во Акад. пед.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1956-519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Габдулисламова</w:t>
      </w:r>
      <w:r>
        <w:rPr>
          <w:rStyle w:val="WW8Num2z0"/>
          <w:rFonts w:ascii="Verdana" w:hAnsi="Verdana"/>
          <w:color w:val="000000"/>
          <w:sz w:val="15"/>
          <w:szCs w:val="15"/>
        </w:rPr>
        <w:t> </w:t>
      </w:r>
      <w:r>
        <w:rPr>
          <w:rFonts w:ascii="Verdana" w:hAnsi="Verdana"/>
          <w:color w:val="000000"/>
          <w:sz w:val="15"/>
          <w:szCs w:val="15"/>
        </w:rPr>
        <w:t>Л.М. Подготовка студентов педвуза к реализации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компьютеризации: Дис. . канд. пед. наук. Уфа, 1999. - 245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ребенка.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1985.-45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Эльконин Д.Б. К анализу теории Ж.Пиаже о развитии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мышления // Флейвелл Дж. Генетическая психология Жана Пиаже: Пер. с англ. М.:Просвещение, 1967. - С. 596 - 621.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Геккель Э. Естественная история миротворения. Общепонятное научное изложение учения о развитии. 4 ч. Ч. 2. / перевод с 10 улучшенного нем. изд. В. Вихерского. Лейпциг. СПб. кн-во "Мысль", 1908. - 396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Компьютеризация в сфере образования: проблемы и перспективы. М.: Педагогка, 1987. - 263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Россия: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кризис образования в России на пороге XXI века. Челябинск, 1993.</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Гигиенические проблемы</w:t>
      </w:r>
      <w:r>
        <w:rPr>
          <w:rStyle w:val="WW8Num2z0"/>
          <w:rFonts w:ascii="Verdana" w:hAnsi="Verdana"/>
          <w:color w:val="000000"/>
          <w:sz w:val="15"/>
          <w:szCs w:val="15"/>
        </w:rPr>
        <w:t> </w:t>
      </w:r>
      <w:r>
        <w:rPr>
          <w:rStyle w:val="WW8Num3z0"/>
          <w:rFonts w:ascii="Verdana" w:hAnsi="Verdana"/>
          <w:color w:val="4682B4"/>
          <w:sz w:val="15"/>
          <w:szCs w:val="15"/>
        </w:rPr>
        <w:t>компьютеризации</w:t>
      </w:r>
      <w:r>
        <w:rPr>
          <w:rStyle w:val="WW8Num2z0"/>
          <w:rFonts w:ascii="Verdana" w:hAnsi="Verdana"/>
          <w:color w:val="000000"/>
          <w:sz w:val="15"/>
          <w:szCs w:val="15"/>
        </w:rPr>
        <w:t> </w:t>
      </w:r>
      <w:r>
        <w:rPr>
          <w:rFonts w:ascii="Verdana" w:hAnsi="Verdana"/>
          <w:color w:val="000000"/>
          <w:sz w:val="15"/>
          <w:szCs w:val="15"/>
        </w:rPr>
        <w:t>общеобразовательной школы: Сб. науч. тр. /</w:t>
      </w:r>
      <w:r>
        <w:rPr>
          <w:rStyle w:val="WW8Num2z0"/>
          <w:rFonts w:ascii="Verdana" w:hAnsi="Verdana"/>
          <w:color w:val="000000"/>
          <w:sz w:val="15"/>
          <w:szCs w:val="15"/>
        </w:rPr>
        <w:t> </w:t>
      </w:r>
      <w:r>
        <w:rPr>
          <w:rStyle w:val="WW8Num3z0"/>
          <w:rFonts w:ascii="Verdana" w:hAnsi="Verdana"/>
          <w:color w:val="4682B4"/>
          <w:sz w:val="15"/>
          <w:szCs w:val="15"/>
        </w:rPr>
        <w:t>ВНИИ</w:t>
      </w:r>
      <w:r>
        <w:rPr>
          <w:rStyle w:val="WW8Num2z0"/>
          <w:rFonts w:ascii="Verdana" w:hAnsi="Verdana"/>
          <w:color w:val="000000"/>
          <w:sz w:val="15"/>
          <w:szCs w:val="15"/>
        </w:rPr>
        <w:t> </w:t>
      </w:r>
      <w:r>
        <w:rPr>
          <w:rFonts w:ascii="Verdana" w:hAnsi="Verdana"/>
          <w:color w:val="000000"/>
          <w:sz w:val="15"/>
          <w:szCs w:val="15"/>
        </w:rPr>
        <w:t>гигиены детей и подростков МЗ</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Под ред. Г.Н. Сердюковой. М., 1988. - 189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Гигиенические требования к видеодисплейным терминалам, персональным электронно-вычислительным машинам и организации работы: Санитарные правила и нормы. М.: Информационно-издательский центр Гос-комсанэпиднадзора России, 1996.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Гнездилова</w:t>
      </w:r>
      <w:r>
        <w:rPr>
          <w:rStyle w:val="WW8Num2z0"/>
          <w:rFonts w:ascii="Verdana" w:hAnsi="Verdana"/>
          <w:color w:val="000000"/>
          <w:sz w:val="15"/>
          <w:szCs w:val="15"/>
        </w:rPr>
        <w:t> </w:t>
      </w:r>
      <w:r>
        <w:rPr>
          <w:rFonts w:ascii="Verdana" w:hAnsi="Verdana"/>
          <w:color w:val="000000"/>
          <w:sz w:val="15"/>
          <w:szCs w:val="15"/>
        </w:rPr>
        <w:t>Г.Г., Гончаров О.А., Сенин Г.В. Персональный компьютер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задачах. М.: Наука, 1988. - 191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Э.А. Занимательное естествознание. СПб., 1997. - 368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Государственный образовательный стандарт высшего профессионального образования. М.:</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комитет РФ по высшему образованию, 1995 -383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Грабарь</w:t>
      </w:r>
      <w:r>
        <w:rPr>
          <w:rStyle w:val="WW8Num2z0"/>
          <w:rFonts w:ascii="Verdana" w:hAnsi="Verdana"/>
          <w:color w:val="000000"/>
          <w:sz w:val="15"/>
          <w:szCs w:val="15"/>
        </w:rPr>
        <w:t> </w:t>
      </w:r>
      <w:r>
        <w:rPr>
          <w:rFonts w:ascii="Verdana" w:hAnsi="Verdana"/>
          <w:color w:val="000000"/>
          <w:sz w:val="15"/>
          <w:szCs w:val="15"/>
        </w:rPr>
        <w:t>Г.Г., Краснянская К.А. Применение математической статистики в педагогических исследованиях. -М.: Педагогика, 1977. 136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Гринявичене Н.Т. Предметно-игровая среда как условие развития сложно-ролевых игр дошкольников: Автореф. дис. . канд. пед. наук. -Киев, 1989.-21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Давидавичене А.Г. Гигиенические вопросы применения экранно-звуко-вых технических средств обучения // Проблемы методики создания и применения экранно-звуковых технических средств обучения / Под ред. О.С. Харадзе и др. Тбилиси, 1977. - С.49 - 53.</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Виды обобщений в обучении: логико-психологические проблемы построения учебных предметов. М., 1972. - 423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Левин В.А. Экологическая педагогика и психология. -Ростов -на Дону, 1996. - 480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,157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З.А.</w:t>
      </w:r>
      <w:r>
        <w:rPr>
          <w:rStyle w:val="WW8Num2z0"/>
          <w:rFonts w:ascii="Verdana" w:hAnsi="Verdana"/>
          <w:color w:val="000000"/>
          <w:sz w:val="15"/>
          <w:szCs w:val="15"/>
        </w:rPr>
        <w:t> </w:t>
      </w:r>
      <w:r>
        <w:rPr>
          <w:rStyle w:val="WW8Num3z0"/>
          <w:rFonts w:ascii="Verdana" w:hAnsi="Verdana"/>
          <w:color w:val="4682B4"/>
          <w:sz w:val="15"/>
          <w:szCs w:val="15"/>
        </w:rPr>
        <w:t>Михайловой</w:t>
      </w:r>
      <w:r>
        <w:rPr>
          <w:rFonts w:ascii="Verdana" w:hAnsi="Verdana"/>
          <w:color w:val="000000"/>
          <w:sz w:val="15"/>
          <w:szCs w:val="15"/>
        </w:rPr>
        <w:t>, JI.M. Гурвич: изд. 2-е, переработанное. СПб.: Изд-во «</w:t>
      </w:r>
      <w:r>
        <w:rPr>
          <w:rStyle w:val="WW8Num3z0"/>
          <w:rFonts w:ascii="Verdana" w:hAnsi="Verdana"/>
          <w:color w:val="4682B4"/>
          <w:sz w:val="15"/>
          <w:szCs w:val="15"/>
        </w:rPr>
        <w:t>Акцидент</w:t>
      </w:r>
      <w:r>
        <w:rPr>
          <w:rFonts w:ascii="Verdana" w:hAnsi="Verdana"/>
          <w:color w:val="000000"/>
          <w:sz w:val="15"/>
          <w:szCs w:val="15"/>
        </w:rPr>
        <w:t>», 1996. - 224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 Под ред. J1.A. Вен-гера, В.В.</w:t>
      </w:r>
      <w:r>
        <w:rPr>
          <w:rStyle w:val="WW8Num2z0"/>
          <w:rFonts w:ascii="Verdana" w:hAnsi="Verdana"/>
          <w:color w:val="000000"/>
          <w:sz w:val="15"/>
          <w:szCs w:val="15"/>
        </w:rPr>
        <w:t> </w:t>
      </w:r>
      <w:r>
        <w:rPr>
          <w:rStyle w:val="WW8Num3z0"/>
          <w:rFonts w:ascii="Verdana" w:hAnsi="Verdana"/>
          <w:color w:val="4682B4"/>
          <w:sz w:val="15"/>
          <w:szCs w:val="15"/>
        </w:rPr>
        <w:t>Холмовской</w:t>
      </w:r>
      <w:r>
        <w:rPr>
          <w:rFonts w:ascii="Verdana" w:hAnsi="Verdana"/>
          <w:color w:val="000000"/>
          <w:sz w:val="15"/>
          <w:szCs w:val="15"/>
        </w:rPr>
        <w:t>. М.: Педагогика, 1978. - 365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Доманова</w:t>
      </w:r>
      <w:r>
        <w:rPr>
          <w:rStyle w:val="WW8Num2z0"/>
          <w:rFonts w:ascii="Verdana" w:hAnsi="Verdana"/>
          <w:color w:val="000000"/>
          <w:sz w:val="15"/>
          <w:szCs w:val="15"/>
        </w:rPr>
        <w:t> </w:t>
      </w:r>
      <w:r>
        <w:rPr>
          <w:rFonts w:ascii="Verdana" w:hAnsi="Verdana"/>
          <w:color w:val="000000"/>
          <w:sz w:val="15"/>
          <w:szCs w:val="15"/>
        </w:rPr>
        <w:t>С.Р. Методы компьютерного обучения (педагогические аспекты освоения новых информационных технологий в образовании): Дис. . канд. пед. наук. Ростов - на - Дону, 1990. - 265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Дрига</w:t>
      </w:r>
      <w:r>
        <w:rPr>
          <w:rStyle w:val="WW8Num2z0"/>
          <w:rFonts w:ascii="Verdana" w:hAnsi="Verdana"/>
          <w:color w:val="000000"/>
          <w:sz w:val="15"/>
          <w:szCs w:val="15"/>
        </w:rPr>
        <w:t> </w:t>
      </w:r>
      <w:r>
        <w:rPr>
          <w:rFonts w:ascii="Verdana" w:hAnsi="Verdana"/>
          <w:color w:val="000000"/>
          <w:sz w:val="15"/>
          <w:szCs w:val="15"/>
        </w:rPr>
        <w:t>Н.И. Пути внедрения технических средств в учебно-воспитательный процесс школы: Автореф. дис. канд. пед. наук. М., 1968. - 26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дис. д-ра. психол. наук. М., 1990. - 31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А.П. Информатика и компьютерная</w:t>
      </w:r>
      <w:r>
        <w:rPr>
          <w:rStyle w:val="WW8Num2z0"/>
          <w:rFonts w:ascii="Verdana" w:hAnsi="Verdana"/>
          <w:color w:val="000000"/>
          <w:sz w:val="15"/>
          <w:szCs w:val="15"/>
        </w:rPr>
        <w:t> </w:t>
      </w:r>
      <w:r>
        <w:rPr>
          <w:rStyle w:val="WW8Num3z0"/>
          <w:rFonts w:ascii="Verdana" w:hAnsi="Verdana"/>
          <w:color w:val="4682B4"/>
          <w:sz w:val="15"/>
          <w:szCs w:val="15"/>
        </w:rPr>
        <w:t>грамотность</w:t>
      </w:r>
      <w:r>
        <w:rPr>
          <w:rFonts w:ascii="Verdana" w:hAnsi="Verdana"/>
          <w:color w:val="000000"/>
          <w:sz w:val="15"/>
          <w:szCs w:val="15"/>
        </w:rPr>
        <w:t>. М.: Наука. 1988.</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А.П. Избранные труды / Отв. ред. И.В. Поттосин; Рос. АН, Сиб. отд., Ин-т систем</w:t>
      </w:r>
      <w:r>
        <w:rPr>
          <w:rStyle w:val="WW8Num2z0"/>
          <w:rFonts w:ascii="Verdana" w:hAnsi="Verdana"/>
          <w:color w:val="000000"/>
          <w:sz w:val="15"/>
          <w:szCs w:val="15"/>
        </w:rPr>
        <w:t> </w:t>
      </w:r>
      <w:r>
        <w:rPr>
          <w:rStyle w:val="WW8Num3z0"/>
          <w:rFonts w:ascii="Verdana" w:hAnsi="Verdana"/>
          <w:color w:val="4682B4"/>
          <w:sz w:val="15"/>
          <w:szCs w:val="15"/>
        </w:rPr>
        <w:t>информатики</w:t>
      </w:r>
      <w:r>
        <w:rPr>
          <w:rFonts w:ascii="Verdana" w:hAnsi="Verdana"/>
          <w:color w:val="000000"/>
          <w:sz w:val="15"/>
          <w:szCs w:val="15"/>
        </w:rPr>
        <w:t>. Новосибирск: Наука. Сиб изд. Фирма, 1994.-413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А.П. Человек и машина. М.: Знание, 1995. - 32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Жаилканов Б.Б. Активизация трудовой деятельности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путем создания игровых ситуаций: Автореф. дис. . канд. пед. наук. Ташкент, 1991. - 15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Зазнобина</w:t>
      </w:r>
      <w:r>
        <w:rPr>
          <w:rStyle w:val="WW8Num2z0"/>
          <w:rFonts w:ascii="Verdana" w:hAnsi="Verdana"/>
          <w:color w:val="000000"/>
          <w:sz w:val="15"/>
          <w:szCs w:val="15"/>
        </w:rPr>
        <w:t> </w:t>
      </w:r>
      <w:r>
        <w:rPr>
          <w:rFonts w:ascii="Verdana" w:hAnsi="Verdana"/>
          <w:color w:val="000000"/>
          <w:sz w:val="15"/>
          <w:szCs w:val="15"/>
        </w:rPr>
        <w:t>JI.C., Каратаева Н.Б., Розенштейн A.M. Некоторые методические подходы к разработке комплексов</w:t>
      </w:r>
      <w:r>
        <w:rPr>
          <w:rStyle w:val="WW8Num2z0"/>
          <w:rFonts w:ascii="Verdana" w:hAnsi="Verdana"/>
          <w:color w:val="000000"/>
          <w:sz w:val="15"/>
          <w:szCs w:val="15"/>
        </w:rPr>
        <w:t> </w:t>
      </w:r>
      <w:r>
        <w:rPr>
          <w:rStyle w:val="WW8Num3z0"/>
          <w:rFonts w:ascii="Verdana" w:hAnsi="Verdana"/>
          <w:color w:val="4682B4"/>
          <w:sz w:val="15"/>
          <w:szCs w:val="15"/>
        </w:rPr>
        <w:t>ТСО</w:t>
      </w:r>
      <w:r>
        <w:rPr>
          <w:rStyle w:val="WW8Num2z0"/>
          <w:rFonts w:ascii="Verdana" w:hAnsi="Verdana"/>
          <w:color w:val="000000"/>
          <w:sz w:val="15"/>
          <w:szCs w:val="15"/>
        </w:rPr>
        <w:t> </w:t>
      </w:r>
      <w:r>
        <w:rPr>
          <w:rFonts w:ascii="Verdana" w:hAnsi="Verdana"/>
          <w:color w:val="000000"/>
          <w:sz w:val="15"/>
          <w:szCs w:val="15"/>
        </w:rPr>
        <w:t>// Вопросы создания и использования учебного оборудования. Т. 3 - М., 1975. - С. 35 - 70.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JI.B. Наглядность и активизация учащихся в обучении.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- 311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Педагогические принципы и условия экологического образования.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 xml:space="preserve">СиМО, 1983. - 98 </w:t>
      </w:r>
      <w:r>
        <w:rPr>
          <w:rFonts w:ascii="Verdana" w:hAnsi="Verdana"/>
          <w:color w:val="000000"/>
          <w:sz w:val="15"/>
          <w:szCs w:val="15"/>
        </w:rPr>
        <w:lastRenderedPageBreak/>
        <w:t>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Содержание экологического образования в средней общеобразовательной школе: теоретическое обоснование и пути реализации: Автореф. дис. . д-ра пед. наук. М., 1986. - 32 с.158</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На экологической тропе. (Опыт экол. воспитания). М.: Знание, 1986. - 77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Состояние и перспективы разработки проблемы методов обучения в современной школе // Проблемы методов обучения в современной общеобразовательной школе. М., 1980. - С. 5 -16.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Экология в школьном обучении: новый аспект образования -М.: Знание, 1980.- 134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Охрана природы и образование. // Образование в современном мире. М., 1989. - 89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Вергилес Н.Ю. Формирование зрительного образа. М.: Изд. Моск. ун-та, 1969. - 106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Гордеева Н.Д. Функциональная структура действия. М.: Изд-во МГУ, 1982. - 208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Золотова</w:t>
      </w:r>
      <w:r>
        <w:rPr>
          <w:rStyle w:val="WW8Num2z0"/>
          <w:rFonts w:ascii="Verdana" w:hAnsi="Verdana"/>
          <w:color w:val="000000"/>
          <w:sz w:val="15"/>
          <w:szCs w:val="15"/>
        </w:rPr>
        <w:t> </w:t>
      </w:r>
      <w:r>
        <w:rPr>
          <w:rFonts w:ascii="Verdana" w:hAnsi="Verdana"/>
          <w:color w:val="000000"/>
          <w:sz w:val="15"/>
          <w:szCs w:val="15"/>
        </w:rPr>
        <w:t>Е.И. Использование сравнения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дошкольников с природой (на материале животного мира): Автореф. дис. . канд. пед. наук. М., 1973. - 25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Е.В. Формирование интереса к деятельности с компьютером у детей старшего дошкольного возраста: Дис. . канд. пед. наук. СПб., 1993.-202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Игнаткина JI.C.</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ростом и развитием животных: Автореф. дис. . канд. пед. наук. -М., 1989. 18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 / Под ред. Новоселовой C.JI. М.: Просвещение, 1989. -285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Пер. с нем. М.: Педагогика, 1991.-238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Инновационное обучение: стратегия и практика: Материалы первого науч.-практич. семинара психологов и организаторов</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образования (Сочи, 3-10 окт. 1993 г.) / Под ред. В.Я.</w:t>
      </w:r>
      <w:r>
        <w:rPr>
          <w:rStyle w:val="WW8Num2z0"/>
          <w:rFonts w:ascii="Verdana" w:hAnsi="Verdana"/>
          <w:color w:val="000000"/>
          <w:sz w:val="15"/>
          <w:szCs w:val="15"/>
        </w:rPr>
        <w:t> </w:t>
      </w:r>
      <w:r>
        <w:rPr>
          <w:rStyle w:val="WW8Num3z0"/>
          <w:rFonts w:ascii="Verdana" w:hAnsi="Verdana"/>
          <w:color w:val="4682B4"/>
          <w:sz w:val="15"/>
          <w:szCs w:val="15"/>
        </w:rPr>
        <w:t>Ляудис</w:t>
      </w:r>
      <w:r>
        <w:rPr>
          <w:rFonts w:ascii="Verdana" w:hAnsi="Verdana"/>
          <w:color w:val="000000"/>
          <w:sz w:val="15"/>
          <w:szCs w:val="15"/>
        </w:rPr>
        <w:t>. М., 1994. -203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Использование вычислительной техники в учебном процессе: Тез. докл. науч.-метод. конф. / Владим. пед. ин-т им. П.И. Лебедева-Полянского; Обл.</w:t>
      </w:r>
      <w:r>
        <w:rPr>
          <w:rStyle w:val="WW8Num2z0"/>
          <w:rFonts w:ascii="Verdana" w:hAnsi="Verdana"/>
          <w:color w:val="000000"/>
          <w:sz w:val="15"/>
          <w:szCs w:val="15"/>
        </w:rPr>
        <w:t> </w:t>
      </w:r>
      <w:r>
        <w:rPr>
          <w:rStyle w:val="WW8Num3z0"/>
          <w:rFonts w:ascii="Verdana" w:hAnsi="Verdana"/>
          <w:color w:val="4682B4"/>
          <w:sz w:val="15"/>
          <w:szCs w:val="15"/>
        </w:rPr>
        <w:t>ИУУ</w:t>
      </w:r>
      <w:r>
        <w:rPr>
          <w:rFonts w:ascii="Verdana" w:hAnsi="Verdana"/>
          <w:color w:val="000000"/>
          <w:sz w:val="15"/>
          <w:szCs w:val="15"/>
        </w:rPr>
        <w:t>; под общ. ред. В.Г. Pay и др. Владимир, 1990. - 76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Использование компьютерных развивающих и</w:t>
      </w:r>
      <w:r>
        <w:rPr>
          <w:rStyle w:val="WW8Num2z0"/>
          <w:rFonts w:ascii="Verdana" w:hAnsi="Verdana"/>
          <w:color w:val="000000"/>
          <w:sz w:val="15"/>
          <w:szCs w:val="15"/>
        </w:rPr>
        <w:t> </w:t>
      </w:r>
      <w:r>
        <w:rPr>
          <w:rStyle w:val="WW8Num3z0"/>
          <w:rFonts w:ascii="Verdana" w:hAnsi="Verdana"/>
          <w:color w:val="4682B4"/>
          <w:sz w:val="15"/>
          <w:szCs w:val="15"/>
        </w:rPr>
        <w:t>обучающих</w:t>
      </w:r>
      <w:r>
        <w:rPr>
          <w:rStyle w:val="WW8Num2z0"/>
          <w:rFonts w:ascii="Verdana" w:hAnsi="Verdana"/>
          <w:color w:val="000000"/>
          <w:sz w:val="15"/>
          <w:szCs w:val="15"/>
        </w:rPr>
        <w:t> </w:t>
      </w:r>
      <w:r>
        <w:rPr>
          <w:rFonts w:ascii="Verdana" w:hAnsi="Verdana"/>
          <w:color w:val="000000"/>
          <w:sz w:val="15"/>
          <w:szCs w:val="15"/>
        </w:rPr>
        <w:t>игровых программ в системе дошкольного воспитания: Метод, рекомендации. Вып.2 /</w:t>
      </w:r>
      <w:r>
        <w:rPr>
          <w:rStyle w:val="WW8Num2z0"/>
          <w:rFonts w:ascii="Verdana" w:hAnsi="Verdana"/>
          <w:color w:val="000000"/>
          <w:sz w:val="15"/>
          <w:szCs w:val="15"/>
        </w:rPr>
        <w:t> </w:t>
      </w:r>
      <w:r>
        <w:rPr>
          <w:rStyle w:val="WW8Num3z0"/>
          <w:rFonts w:ascii="Verdana" w:hAnsi="Verdana"/>
          <w:color w:val="4682B4"/>
          <w:sz w:val="15"/>
          <w:szCs w:val="15"/>
        </w:rPr>
        <w:t>ЦНИИ</w:t>
      </w:r>
      <w:r>
        <w:rPr>
          <w:rStyle w:val="WW8Num2z0"/>
          <w:rFonts w:ascii="Verdana" w:hAnsi="Verdana"/>
          <w:color w:val="000000"/>
          <w:sz w:val="15"/>
          <w:szCs w:val="15"/>
        </w:rPr>
        <w:t> </w:t>
      </w:r>
      <w:r>
        <w:rPr>
          <w:rFonts w:ascii="Verdana" w:hAnsi="Verdana"/>
          <w:color w:val="000000"/>
          <w:sz w:val="15"/>
          <w:szCs w:val="15"/>
        </w:rPr>
        <w:t>"Электроника", НИИ дошкол. воспитания АПН СССР; С.Л. Новоселова и др. М., 1989. - 31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Использование компьютерных технологий в обучении: Сб. науч. трудов / АН</w:t>
      </w:r>
      <w:r>
        <w:rPr>
          <w:rStyle w:val="WW8Num2z0"/>
          <w:rFonts w:ascii="Verdana" w:hAnsi="Verdana"/>
          <w:color w:val="000000"/>
          <w:sz w:val="15"/>
          <w:szCs w:val="15"/>
        </w:rPr>
        <w:t> </w:t>
      </w:r>
      <w:r>
        <w:rPr>
          <w:rStyle w:val="WW8Num3z0"/>
          <w:rFonts w:ascii="Verdana" w:hAnsi="Verdana"/>
          <w:color w:val="4682B4"/>
          <w:sz w:val="15"/>
          <w:szCs w:val="15"/>
        </w:rPr>
        <w:t>УССР</w:t>
      </w:r>
      <w:r>
        <w:rPr>
          <w:rStyle w:val="WW8Num2z0"/>
          <w:rFonts w:ascii="Verdana" w:hAnsi="Verdana"/>
          <w:color w:val="000000"/>
          <w:sz w:val="15"/>
          <w:szCs w:val="15"/>
        </w:rPr>
        <w:t> </w:t>
      </w:r>
      <w:r>
        <w:rPr>
          <w:rFonts w:ascii="Verdana" w:hAnsi="Verdana"/>
          <w:color w:val="000000"/>
          <w:sz w:val="15"/>
          <w:szCs w:val="15"/>
        </w:rPr>
        <w:t>Киев: ИК, 1990. - 82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Истоки: Базисная программа развития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 Т.И. Алиева, Т.В.</w:t>
      </w:r>
      <w:r>
        <w:rPr>
          <w:rStyle w:val="WW8Num2z0"/>
          <w:rFonts w:ascii="Verdana" w:hAnsi="Verdana"/>
          <w:color w:val="000000"/>
          <w:sz w:val="15"/>
          <w:szCs w:val="15"/>
        </w:rPr>
        <w:t> </w:t>
      </w:r>
      <w:r>
        <w:rPr>
          <w:rStyle w:val="WW8Num3z0"/>
          <w:rFonts w:ascii="Verdana" w:hAnsi="Verdana"/>
          <w:color w:val="4682B4"/>
          <w:sz w:val="15"/>
          <w:szCs w:val="15"/>
        </w:rPr>
        <w:t>Антонова</w:t>
      </w:r>
      <w:r>
        <w:rPr>
          <w:rFonts w:ascii="Verdana" w:hAnsi="Verdana"/>
          <w:color w:val="000000"/>
          <w:sz w:val="15"/>
          <w:szCs w:val="15"/>
        </w:rPr>
        <w:t>, Е.П. Арнаутова и др., научн. ред.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А.Н. Давидчук, К.В. Тарасова и др. -М.: Карапуз, 1997. - 288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Клейман</w:t>
      </w:r>
      <w:r>
        <w:rPr>
          <w:rStyle w:val="WW8Num2z0"/>
          <w:rFonts w:ascii="Verdana" w:hAnsi="Verdana"/>
          <w:color w:val="000000"/>
          <w:sz w:val="15"/>
          <w:szCs w:val="15"/>
        </w:rPr>
        <w:t> </w:t>
      </w:r>
      <w:r>
        <w:rPr>
          <w:rFonts w:ascii="Verdana" w:hAnsi="Verdana"/>
          <w:color w:val="000000"/>
          <w:sz w:val="15"/>
          <w:szCs w:val="15"/>
        </w:rPr>
        <w:t>Г.М. Школы будущего: компьютеры в процессе обучения: Пер. с англ. М.: Радио и связь, 1987. - 176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Экополис. Екатеринбург, 1997. - 67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сочинения в переводе А. Адольфа, ч. 1. М.: Начальная школа, 1893. - 308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Компьютерно</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комплекс в народном образовании: Тез. докл. и сообщений: Материалы II Всесоюзного</w:t>
      </w:r>
      <w:r>
        <w:rPr>
          <w:rStyle w:val="WW8Num2z0"/>
          <w:rFonts w:ascii="Verdana" w:hAnsi="Verdana"/>
          <w:color w:val="000000"/>
          <w:sz w:val="15"/>
          <w:szCs w:val="15"/>
        </w:rPr>
        <w:t> </w:t>
      </w:r>
      <w:r>
        <w:rPr>
          <w:rStyle w:val="WW8Num3z0"/>
          <w:rFonts w:ascii="Verdana" w:hAnsi="Verdana"/>
          <w:color w:val="4682B4"/>
          <w:sz w:val="15"/>
          <w:szCs w:val="15"/>
        </w:rPr>
        <w:t>итогового</w:t>
      </w:r>
      <w:r>
        <w:rPr>
          <w:rStyle w:val="WW8Num2z0"/>
          <w:rFonts w:ascii="Verdana" w:hAnsi="Verdana"/>
          <w:color w:val="000000"/>
          <w:sz w:val="15"/>
          <w:szCs w:val="15"/>
        </w:rPr>
        <w:t> </w:t>
      </w:r>
      <w:r>
        <w:rPr>
          <w:rFonts w:ascii="Verdana" w:hAnsi="Verdana"/>
          <w:color w:val="000000"/>
          <w:sz w:val="15"/>
          <w:szCs w:val="15"/>
        </w:rPr>
        <w:t>семинара / Ассоциация "Компьютер и детство", Коммерческий науч.-техн. центр "Раменки-89". -Сочи, 1990.-35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Компьютерные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 Под ред. М.Б. Игнатьева Л.: Лениздат, 1988. -167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Компьютерные технологии обучения: Сб. научных трудов. / Редкол.:</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B.И.</w:t>
      </w:r>
      <w:r>
        <w:rPr>
          <w:rStyle w:val="WW8Num2z0"/>
          <w:rFonts w:ascii="Verdana" w:hAnsi="Verdana"/>
          <w:color w:val="000000"/>
          <w:sz w:val="15"/>
          <w:szCs w:val="15"/>
        </w:rPr>
        <w:t> </w:t>
      </w:r>
      <w:r>
        <w:rPr>
          <w:rStyle w:val="WW8Num3z0"/>
          <w:rFonts w:ascii="Verdana" w:hAnsi="Verdana"/>
          <w:color w:val="4682B4"/>
          <w:sz w:val="15"/>
          <w:szCs w:val="15"/>
        </w:rPr>
        <w:t>Гриценко</w:t>
      </w:r>
      <w:r>
        <w:rPr>
          <w:rFonts w:ascii="Verdana" w:hAnsi="Verdana"/>
          <w:color w:val="000000"/>
          <w:sz w:val="15"/>
          <w:szCs w:val="15"/>
        </w:rPr>
        <w:t>, A.M. Довгялло. Киев: ИК, 1989. - 62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Программа экологического образования детей «Мы». -Азбука экологии. СПб., 1996. - 87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Формирование системы знаний о живом организме у детей старшего дошкольного возраста: Автореф. дис. . канд. пед. наук. -Л., 1986.- 16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Контакт. Экологический бюллетень</w:t>
      </w:r>
      <w:r>
        <w:rPr>
          <w:rStyle w:val="WW8Num2z0"/>
          <w:rFonts w:ascii="Verdana" w:hAnsi="Verdana"/>
          <w:color w:val="000000"/>
          <w:sz w:val="15"/>
          <w:szCs w:val="15"/>
        </w:rPr>
        <w:t> </w:t>
      </w:r>
      <w:r>
        <w:rPr>
          <w:rStyle w:val="WW8Num3z0"/>
          <w:rFonts w:ascii="Verdana" w:hAnsi="Verdana"/>
          <w:color w:val="4682B4"/>
          <w:sz w:val="15"/>
          <w:szCs w:val="15"/>
        </w:rPr>
        <w:t>ЮНЕСКО</w:t>
      </w:r>
      <w:r>
        <w:rPr>
          <w:rFonts w:ascii="Verdana" w:hAnsi="Verdana"/>
          <w:color w:val="000000"/>
          <w:sz w:val="15"/>
          <w:szCs w:val="15"/>
        </w:rPr>
        <w:t>. Юнеп, июнь 1992. - 8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Концепция дошкольного воспитания / Гос. Ком. СССР по нар. образованию. Сер.:</w:t>
      </w:r>
      <w:r>
        <w:rPr>
          <w:rStyle w:val="WW8Num2z0"/>
          <w:rFonts w:ascii="Verdana" w:hAnsi="Verdana"/>
          <w:color w:val="000000"/>
          <w:sz w:val="15"/>
          <w:szCs w:val="15"/>
        </w:rPr>
        <w:t> </w:t>
      </w:r>
      <w:r>
        <w:rPr>
          <w:rStyle w:val="WW8Num3z0"/>
          <w:rFonts w:ascii="Verdana" w:hAnsi="Verdana"/>
          <w:color w:val="4682B4"/>
          <w:sz w:val="15"/>
          <w:szCs w:val="15"/>
        </w:rPr>
        <w:t>Дошкол</w:t>
      </w:r>
      <w:r>
        <w:rPr>
          <w:rFonts w:ascii="Verdana" w:hAnsi="Verdana"/>
          <w:color w:val="000000"/>
          <w:sz w:val="15"/>
          <w:szCs w:val="15"/>
        </w:rPr>
        <w:t>. воспитание и общ. сред, образование. 1990. - № 4.</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C. 34 48. Продолж. № 5. - С.35-41.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Концепция</w:t>
      </w:r>
      <w:r>
        <w:rPr>
          <w:rStyle w:val="WW8Num2z0"/>
          <w:rFonts w:ascii="Verdana" w:hAnsi="Verdana"/>
          <w:color w:val="000000"/>
          <w:sz w:val="15"/>
          <w:szCs w:val="15"/>
        </w:rPr>
        <w:t> </w:t>
      </w:r>
      <w:r>
        <w:rPr>
          <w:rStyle w:val="WW8Num3z0"/>
          <w:rFonts w:ascii="Verdana" w:hAnsi="Verdana"/>
          <w:color w:val="4682B4"/>
          <w:sz w:val="15"/>
          <w:szCs w:val="15"/>
        </w:rPr>
        <w:t>информатизации</w:t>
      </w:r>
      <w:r>
        <w:rPr>
          <w:rStyle w:val="WW8Num2z0"/>
          <w:rFonts w:ascii="Verdana" w:hAnsi="Verdana"/>
          <w:color w:val="000000"/>
          <w:sz w:val="15"/>
          <w:szCs w:val="15"/>
        </w:rPr>
        <w:t> </w:t>
      </w:r>
      <w:r>
        <w:rPr>
          <w:rFonts w:ascii="Verdana" w:hAnsi="Verdana"/>
          <w:color w:val="000000"/>
          <w:sz w:val="15"/>
          <w:szCs w:val="15"/>
        </w:rPr>
        <w:t>образования. / Подг. Б.Е. Алшнин и др. -1990.-№1.-С. 3-9.</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А.Ю. Основные направления использования ИТ в шотландской начальной школе. //</w:t>
      </w:r>
      <w:r>
        <w:rPr>
          <w:rStyle w:val="WW8Num2z0"/>
          <w:rFonts w:ascii="Verdana" w:hAnsi="Verdana"/>
          <w:color w:val="000000"/>
          <w:sz w:val="15"/>
          <w:szCs w:val="15"/>
        </w:rPr>
        <w:t> </w:t>
      </w:r>
      <w:r>
        <w:rPr>
          <w:rStyle w:val="WW8Num3z0"/>
          <w:rFonts w:ascii="Verdana" w:hAnsi="Verdana"/>
          <w:color w:val="4682B4"/>
          <w:sz w:val="15"/>
          <w:szCs w:val="15"/>
        </w:rPr>
        <w:t>Информатика</w:t>
      </w:r>
      <w:r>
        <w:rPr>
          <w:rStyle w:val="WW8Num2z0"/>
          <w:rFonts w:ascii="Verdana" w:hAnsi="Verdana"/>
          <w:color w:val="000000"/>
          <w:sz w:val="15"/>
          <w:szCs w:val="15"/>
        </w:rPr>
        <w:t> </w:t>
      </w:r>
      <w:r>
        <w:rPr>
          <w:rFonts w:ascii="Verdana" w:hAnsi="Verdana"/>
          <w:color w:val="000000"/>
          <w:sz w:val="15"/>
          <w:szCs w:val="15"/>
        </w:rPr>
        <w:t>и образование. 1997. - № 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Проблемы научного обоснования обучения. М.: Педагогика, 1977.-264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системного педагогического исследования. Л.: Изд-воЛГУ, 1980.- 172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Лахтанова Г.И. Использование компьютерной техники и электронной</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во всестороннем воспитании и подготовке детей к школе / Мин-во нефт. пром. СССР, ВНИИОЭНГ. научно-метод. центр. М.: ВНИИОЭНГ, 1989.-40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Лейбовский</w:t>
      </w:r>
      <w:r>
        <w:rPr>
          <w:rStyle w:val="WW8Num2z0"/>
          <w:rFonts w:ascii="Verdana" w:hAnsi="Verdana"/>
          <w:color w:val="000000"/>
          <w:sz w:val="15"/>
          <w:szCs w:val="15"/>
        </w:rPr>
        <w:t> </w:t>
      </w:r>
      <w:r>
        <w:rPr>
          <w:rFonts w:ascii="Verdana" w:hAnsi="Verdana"/>
          <w:color w:val="000000"/>
          <w:sz w:val="15"/>
          <w:szCs w:val="15"/>
        </w:rPr>
        <w:t>М.А. Формирование у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профессиональной готовности к использованию средств вычислительной техники: Дис. канд. пед. наук. М., 1988. - 178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Лейнбок А.П. Психологические основы применения технических средств обучения / Применение технических средств обучения / Под ред. А.А.</w:t>
      </w:r>
      <w:r>
        <w:rPr>
          <w:rStyle w:val="WW8Num2z0"/>
          <w:rFonts w:ascii="Verdana" w:hAnsi="Verdana"/>
          <w:color w:val="000000"/>
          <w:sz w:val="15"/>
          <w:szCs w:val="15"/>
        </w:rPr>
        <w:t> </w:t>
      </w:r>
      <w:r>
        <w:rPr>
          <w:rStyle w:val="WW8Num3z0"/>
          <w:rFonts w:ascii="Verdana" w:hAnsi="Verdana"/>
          <w:color w:val="4682B4"/>
          <w:sz w:val="15"/>
          <w:szCs w:val="15"/>
        </w:rPr>
        <w:t>Кыверялга</w:t>
      </w:r>
      <w:r>
        <w:rPr>
          <w:rFonts w:ascii="Verdana" w:hAnsi="Verdana"/>
          <w:color w:val="000000"/>
          <w:sz w:val="15"/>
          <w:szCs w:val="15"/>
        </w:rPr>
        <w:t>. Таллин, 1979. - С. 67 - 136.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Ленин</w:t>
      </w:r>
      <w:r>
        <w:rPr>
          <w:rStyle w:val="WW8Num2z0"/>
          <w:rFonts w:ascii="Verdana" w:hAnsi="Verdana"/>
          <w:color w:val="000000"/>
          <w:sz w:val="15"/>
          <w:szCs w:val="15"/>
        </w:rPr>
        <w:t> </w:t>
      </w:r>
      <w:r>
        <w:rPr>
          <w:rFonts w:ascii="Verdana" w:hAnsi="Verdana"/>
          <w:color w:val="000000"/>
          <w:sz w:val="15"/>
          <w:szCs w:val="15"/>
        </w:rPr>
        <w:t>В.И. Полное собрание сочинений, т. 18161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Ленин</w:t>
      </w:r>
      <w:r>
        <w:rPr>
          <w:rStyle w:val="WW8Num2z0"/>
          <w:rFonts w:ascii="Verdana" w:hAnsi="Verdana"/>
          <w:color w:val="000000"/>
          <w:sz w:val="15"/>
          <w:szCs w:val="15"/>
        </w:rPr>
        <w:t> </w:t>
      </w:r>
      <w:r>
        <w:rPr>
          <w:rFonts w:ascii="Verdana" w:hAnsi="Verdana"/>
          <w:color w:val="000000"/>
          <w:sz w:val="15"/>
          <w:szCs w:val="15"/>
        </w:rPr>
        <w:t>В.И. Полное собрание сочинений, т. 29</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2-е изд. - М., 1977. -304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Педагогика. М.: Просвещение, 1992. - 528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1975. - 415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Формирование у детей 6-7 лет понимания некоторых пространственно-временных отношений (в системе знаний о сезонных изменениях в природе) // Формирование системных знаний и умений у детей дошкольного возраста.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1987. - С. 12-20.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Маркс К., Энгельс Ф. Сочинения. Т.20.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Машбиц</w:t>
      </w:r>
      <w:r>
        <w:rPr>
          <w:rStyle w:val="WW8Num2z0"/>
          <w:rFonts w:ascii="Verdana" w:hAnsi="Verdana"/>
          <w:color w:val="000000"/>
          <w:sz w:val="15"/>
          <w:szCs w:val="15"/>
        </w:rPr>
        <w:t> </w:t>
      </w:r>
      <w:r>
        <w:rPr>
          <w:rFonts w:ascii="Verdana" w:hAnsi="Verdana"/>
          <w:color w:val="000000"/>
          <w:sz w:val="15"/>
          <w:szCs w:val="15"/>
        </w:rPr>
        <w:t>Е.И. Компьютеризация обучения: проблемы и перспективы. -М., 1986.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Машбиц</w:t>
      </w:r>
      <w:r>
        <w:rPr>
          <w:rStyle w:val="WW8Num2z0"/>
          <w:rFonts w:ascii="Verdana" w:hAnsi="Verdana"/>
          <w:color w:val="000000"/>
          <w:sz w:val="15"/>
          <w:szCs w:val="15"/>
        </w:rPr>
        <w:t> </w:t>
      </w:r>
      <w:r>
        <w:rPr>
          <w:rFonts w:ascii="Verdana" w:hAnsi="Verdana"/>
          <w:color w:val="000000"/>
          <w:sz w:val="15"/>
          <w:szCs w:val="15"/>
        </w:rPr>
        <w:t>Е.И. Психолого-педагогические проблемы компьютеризации обучения. М.: Педагогика, 1988.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Историческое развитие и экологическое образование. -М.: МНЭПУ, 1995.- 176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Диагностические методики в системе экологического образования. Екатеринбург: Изд-во Урал. гос. проф.-пед. ун-та, 1996. -168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Альтернативные модели экологического образования. Монография. Екатеринбург: Урал. гос. пед. ун-т, 1996. - 69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Развивающие игры. М.: Педагогика, 1981. - 120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Воспитание экологической культуры в дошкольном детстве. М.: Новая школа, 1995. - 160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зависимостями, существующими в природе как средство умственного воспитания старших дошкольников: Автореф. дис. . канд. пед. наук. М., 1979. -27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107.</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Экологическое воспитание дошкольников. М., 1998. -181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НиколовР., СендоваЕ. Начала информатики. Язык Лого / Под ред. Б.</w:t>
      </w:r>
      <w:r>
        <w:rPr>
          <w:rStyle w:val="WW8Num2z0"/>
          <w:rFonts w:ascii="Verdana" w:hAnsi="Verdana"/>
          <w:color w:val="000000"/>
          <w:sz w:val="15"/>
          <w:szCs w:val="15"/>
        </w:rPr>
        <w:t> </w:t>
      </w:r>
      <w:r>
        <w:rPr>
          <w:rStyle w:val="WW8Num3z0"/>
          <w:rFonts w:ascii="Verdana" w:hAnsi="Verdana"/>
          <w:color w:val="4682B4"/>
          <w:sz w:val="15"/>
          <w:szCs w:val="15"/>
        </w:rPr>
        <w:t>Сендова</w:t>
      </w:r>
      <w:r>
        <w:rPr>
          <w:rFonts w:ascii="Verdana" w:hAnsi="Verdana"/>
          <w:color w:val="000000"/>
          <w:sz w:val="15"/>
          <w:szCs w:val="15"/>
        </w:rPr>
        <w:t>: Пер. с болг. / Под ред. А.В.</w:t>
      </w:r>
      <w:r>
        <w:rPr>
          <w:rStyle w:val="WW8Num2z0"/>
          <w:rFonts w:ascii="Verdana" w:hAnsi="Verdana"/>
          <w:color w:val="000000"/>
          <w:sz w:val="15"/>
          <w:szCs w:val="15"/>
        </w:rPr>
        <w:t> </w:t>
      </w:r>
      <w:r>
        <w:rPr>
          <w:rStyle w:val="WW8Num3z0"/>
          <w:rFonts w:ascii="Verdana" w:hAnsi="Verdana"/>
          <w:color w:val="4682B4"/>
          <w:sz w:val="15"/>
          <w:szCs w:val="15"/>
        </w:rPr>
        <w:t>Гиглавого</w:t>
      </w:r>
      <w:r>
        <w:rPr>
          <w:rFonts w:ascii="Verdana" w:hAnsi="Verdana"/>
          <w:color w:val="000000"/>
          <w:sz w:val="15"/>
          <w:szCs w:val="15"/>
        </w:rPr>
        <w:t>. М.: Наука, Гл. ред. физ.-мат. лит., 1989. - 176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Никонова</w:t>
      </w:r>
      <w:r>
        <w:rPr>
          <w:rStyle w:val="WW8Num2z0"/>
          <w:rFonts w:ascii="Verdana" w:hAnsi="Verdana"/>
          <w:color w:val="000000"/>
          <w:sz w:val="15"/>
          <w:szCs w:val="15"/>
        </w:rPr>
        <w:t> </w:t>
      </w:r>
      <w:r>
        <w:rPr>
          <w:rFonts w:ascii="Verdana" w:hAnsi="Verdana"/>
          <w:color w:val="000000"/>
          <w:sz w:val="15"/>
          <w:szCs w:val="15"/>
        </w:rPr>
        <w:t>И.А., Бондаровская В.М. Обучающая система DIL // Информатика и образование. 1990. - № 2. - С. 115-116.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Новые информационные технологии в дошкольном образовании / Под ред. Ю.М.</w:t>
      </w:r>
      <w:r>
        <w:rPr>
          <w:rStyle w:val="WW8Num2z0"/>
          <w:rFonts w:ascii="Verdana" w:hAnsi="Verdana"/>
          <w:color w:val="000000"/>
          <w:sz w:val="15"/>
          <w:szCs w:val="15"/>
        </w:rPr>
        <w:t> </w:t>
      </w:r>
      <w:r>
        <w:rPr>
          <w:rStyle w:val="WW8Num3z0"/>
          <w:rFonts w:ascii="Verdana" w:hAnsi="Verdana"/>
          <w:color w:val="4682B4"/>
          <w:sz w:val="15"/>
          <w:szCs w:val="15"/>
        </w:rPr>
        <w:t>Горвица</w:t>
      </w:r>
      <w:r>
        <w:rPr>
          <w:rFonts w:ascii="Verdana" w:hAnsi="Verdana"/>
          <w:color w:val="000000"/>
          <w:sz w:val="15"/>
          <w:szCs w:val="15"/>
        </w:rPr>
        <w:t>, Л.Д. Чайновой, Н.Н. Поддьякова, Е.В.</w:t>
      </w:r>
      <w:r>
        <w:rPr>
          <w:rStyle w:val="WW8Num2z0"/>
          <w:rFonts w:ascii="Verdana" w:hAnsi="Verdana"/>
          <w:color w:val="000000"/>
          <w:sz w:val="15"/>
          <w:szCs w:val="15"/>
        </w:rPr>
        <w:t> </w:t>
      </w:r>
      <w:r>
        <w:rPr>
          <w:rStyle w:val="WW8Num3z0"/>
          <w:rFonts w:ascii="Verdana" w:hAnsi="Verdana"/>
          <w:color w:val="4682B4"/>
          <w:sz w:val="15"/>
          <w:szCs w:val="15"/>
        </w:rPr>
        <w:t>Зворыгиной</w:t>
      </w:r>
      <w:r>
        <w:rPr>
          <w:rStyle w:val="WW8Num2z0"/>
          <w:rFonts w:ascii="Verdana" w:hAnsi="Verdana"/>
          <w:color w:val="000000"/>
          <w:sz w:val="15"/>
          <w:szCs w:val="15"/>
        </w:rPr>
        <w:t> </w:t>
      </w:r>
      <w:r>
        <w:rPr>
          <w:rFonts w:ascii="Verdana" w:hAnsi="Verdana"/>
          <w:color w:val="000000"/>
          <w:sz w:val="15"/>
          <w:szCs w:val="15"/>
        </w:rPr>
        <w:t>и др. М.: ЛИНКА-ПРЕСС, 1998. - 328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Обучение и воспитание детей с шестилетнего возраста в школе. /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А.м. Пышкало. М.: Педагогика, 1987. - 212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Общие основы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 Под ред. Ф.Р.Королева, В.е.</w:t>
      </w:r>
      <w:r>
        <w:rPr>
          <w:rStyle w:val="WW8Num2z0"/>
          <w:rFonts w:ascii="Verdana" w:hAnsi="Verdana"/>
          <w:color w:val="000000"/>
          <w:sz w:val="15"/>
          <w:szCs w:val="15"/>
        </w:rPr>
        <w:t> </w:t>
      </w:r>
      <w:r>
        <w:rPr>
          <w:rStyle w:val="WW8Num3z0"/>
          <w:rFonts w:ascii="Verdana" w:hAnsi="Verdana"/>
          <w:color w:val="4682B4"/>
          <w:sz w:val="15"/>
          <w:szCs w:val="15"/>
        </w:rPr>
        <w:t>Гмурмана</w:t>
      </w:r>
      <w:r>
        <w:rPr>
          <w:rFonts w:ascii="Verdana" w:hAnsi="Verdana"/>
          <w:color w:val="000000"/>
          <w:sz w:val="15"/>
          <w:szCs w:val="15"/>
        </w:rPr>
        <w:t>. -М.: Педагогика, 1967.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Организация учебной деятельности в терминальном классе на базе микроЭВМ. / Новосибир. пед. ин-т, В.В.</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и др. Новосибирск, 1989.-97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Основы дошкольной педагогики.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 Марковой. М.: Педагогика, 1980. - 272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Основы информатики и вычислительной техники. / Под ред. А.Г. Куш-ниренко, Г.В.</w:t>
      </w:r>
      <w:r>
        <w:rPr>
          <w:rStyle w:val="WW8Num2z0"/>
          <w:rFonts w:ascii="Verdana" w:hAnsi="Verdana"/>
          <w:color w:val="000000"/>
          <w:sz w:val="15"/>
          <w:szCs w:val="15"/>
        </w:rPr>
        <w:t> </w:t>
      </w:r>
      <w:r>
        <w:rPr>
          <w:rStyle w:val="WW8Num3z0"/>
          <w:rFonts w:ascii="Verdana" w:hAnsi="Verdana"/>
          <w:color w:val="4682B4"/>
          <w:sz w:val="15"/>
          <w:szCs w:val="15"/>
        </w:rPr>
        <w:t>Лебедева</w:t>
      </w:r>
      <w:r>
        <w:rPr>
          <w:rFonts w:ascii="Verdana" w:hAnsi="Verdana"/>
          <w:color w:val="000000"/>
          <w:sz w:val="15"/>
          <w:szCs w:val="15"/>
        </w:rPr>
        <w:t>.</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Основы педагогических технологий: Краткий толковый словарь. / Под ред. А.С. Белкина Екатеринбург, 1995. - 22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Отношение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природе. / Под ред. И.Д.Зверева, И.Т. Су-равегиной. -М.: Педагогика, 1988. 127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Полное собрание сочинений. T.III 4.2. М., 1951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Пакулова</w:t>
      </w:r>
      <w:r>
        <w:rPr>
          <w:rStyle w:val="WW8Num2z0"/>
          <w:rFonts w:ascii="Verdana" w:hAnsi="Verdana"/>
          <w:color w:val="000000"/>
          <w:sz w:val="15"/>
          <w:szCs w:val="15"/>
        </w:rPr>
        <w:t> </w:t>
      </w:r>
      <w:r>
        <w:rPr>
          <w:rFonts w:ascii="Verdana" w:hAnsi="Verdana"/>
          <w:color w:val="000000"/>
          <w:sz w:val="15"/>
          <w:szCs w:val="15"/>
        </w:rPr>
        <w:t>В.М. Методика преподавания природоведения. М.: Просвещение, 1990.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Пейперт</w:t>
      </w:r>
      <w:r>
        <w:rPr>
          <w:rStyle w:val="WW8Num2z0"/>
          <w:rFonts w:ascii="Verdana" w:hAnsi="Verdana"/>
          <w:color w:val="000000"/>
          <w:sz w:val="15"/>
          <w:szCs w:val="15"/>
        </w:rPr>
        <w:t> </w:t>
      </w:r>
      <w:r>
        <w:rPr>
          <w:rFonts w:ascii="Verdana" w:hAnsi="Verdana"/>
          <w:color w:val="000000"/>
          <w:sz w:val="15"/>
          <w:szCs w:val="15"/>
        </w:rPr>
        <w:t>С. Переворот в сознании: дети, компьютеры и плодотворные идеи / Пер. с англ. Н.А. Осьмакова. М.: Педагогика, 1989. - 220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Первин</w:t>
      </w:r>
      <w:r>
        <w:rPr>
          <w:rStyle w:val="WW8Num2z0"/>
          <w:rFonts w:ascii="Verdana" w:hAnsi="Verdana"/>
          <w:color w:val="000000"/>
          <w:sz w:val="15"/>
          <w:szCs w:val="15"/>
        </w:rPr>
        <w:t> </w:t>
      </w:r>
      <w:r>
        <w:rPr>
          <w:rFonts w:ascii="Verdana" w:hAnsi="Verdana"/>
          <w:color w:val="000000"/>
          <w:sz w:val="15"/>
          <w:szCs w:val="15"/>
        </w:rPr>
        <w:t>Ю.А. Обучение программированию и использованию</w:t>
      </w:r>
      <w:r>
        <w:rPr>
          <w:rStyle w:val="WW8Num2z0"/>
          <w:rFonts w:ascii="Verdana" w:hAnsi="Verdana"/>
          <w:color w:val="000000"/>
          <w:sz w:val="15"/>
          <w:szCs w:val="15"/>
        </w:rPr>
        <w:t> </w:t>
      </w:r>
      <w:r>
        <w:rPr>
          <w:rStyle w:val="WW8Num3z0"/>
          <w:rFonts w:ascii="Verdana" w:hAnsi="Verdana"/>
          <w:color w:val="4682B4"/>
          <w:sz w:val="15"/>
          <w:szCs w:val="15"/>
        </w:rPr>
        <w:t>ЭВМ</w:t>
      </w:r>
      <w:r>
        <w:rPr>
          <w:rStyle w:val="WW8Num2z0"/>
          <w:rFonts w:ascii="Verdana" w:hAnsi="Verdana"/>
          <w:color w:val="000000"/>
          <w:sz w:val="15"/>
          <w:szCs w:val="15"/>
        </w:rPr>
        <w:t> </w:t>
      </w:r>
      <w:r>
        <w:rPr>
          <w:rFonts w:ascii="Verdana" w:hAnsi="Verdana"/>
          <w:color w:val="000000"/>
          <w:sz w:val="15"/>
          <w:szCs w:val="15"/>
        </w:rPr>
        <w:t>в системе компьютерной грамотности учащихся общеобразовательной школы (на базе кабинета информатики): Автореф. дис. докт. пед. наук. -М., 1987.-37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Избранные педагогические сочинения: В 2-х томах. / Под ред. В.А.</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М., 1981. - 336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Петку</w:t>
      </w:r>
      <w:r>
        <w:rPr>
          <w:rStyle w:val="WW8Num2z0"/>
          <w:rFonts w:ascii="Verdana" w:hAnsi="Verdana"/>
          <w:color w:val="000000"/>
          <w:sz w:val="15"/>
          <w:szCs w:val="15"/>
        </w:rPr>
        <w:t> </w:t>
      </w:r>
      <w:r>
        <w:rPr>
          <w:rFonts w:ascii="Verdana" w:hAnsi="Verdana"/>
          <w:color w:val="000000"/>
          <w:sz w:val="15"/>
          <w:szCs w:val="15"/>
        </w:rPr>
        <w:t>Г.П. Педагогические условия познавательного развития старших дошкольников в режиссерской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с применением компьютерных средств: Дис. канд. пед. наук. М., 1992.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М.: Политиздат, 1982.-255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Петровский В.А,</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Л.М., СмывинаЛ.А., Стрелкова Л.П. Построение развивающей среды в дошкольном учреждении. М., 1993. -48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Пиаже Ж. Избранные психологические труды. Психология интеллекта. -М., 1969.-659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Планета наш дом: Мир вокруг нас: Учеб. - хрестоматия по основам экологии для дошкольников и мл. шк. / Авт.-сост. И.Г.</w:t>
      </w:r>
      <w:r>
        <w:rPr>
          <w:rStyle w:val="WW8Num2z0"/>
          <w:rFonts w:ascii="Verdana" w:hAnsi="Verdana"/>
          <w:color w:val="000000"/>
          <w:sz w:val="15"/>
          <w:szCs w:val="15"/>
        </w:rPr>
        <w:t> </w:t>
      </w:r>
      <w:r>
        <w:rPr>
          <w:rStyle w:val="WW8Num3z0"/>
          <w:rFonts w:ascii="Verdana" w:hAnsi="Verdana"/>
          <w:color w:val="4682B4"/>
          <w:sz w:val="15"/>
          <w:szCs w:val="15"/>
        </w:rPr>
        <w:t>Белавина</w:t>
      </w:r>
      <w:r>
        <w:rPr>
          <w:rFonts w:ascii="Verdana" w:hAnsi="Verdana"/>
          <w:color w:val="000000"/>
          <w:sz w:val="15"/>
          <w:szCs w:val="15"/>
        </w:rPr>
        <w:t>, Н.Г. Найденская. - М.: Лайда, 1995. - 228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Диалектика взаимодействия общества и природы. М., 1989.- 189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 -272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Ф 132.</w:t>
      </w:r>
      <w:r>
        <w:rPr>
          <w:rStyle w:val="WW8Num2z0"/>
          <w:rFonts w:ascii="Verdana" w:hAnsi="Verdana"/>
          <w:color w:val="000000"/>
          <w:sz w:val="15"/>
          <w:szCs w:val="15"/>
        </w:rPr>
        <w:t> </w:t>
      </w:r>
      <w:r>
        <w:rPr>
          <w:rStyle w:val="WW8Num3z0"/>
          <w:rFonts w:ascii="Verdana" w:hAnsi="Verdana"/>
          <w:color w:val="4682B4"/>
          <w:sz w:val="15"/>
          <w:szCs w:val="15"/>
        </w:rPr>
        <w:t>Поламарчук</w:t>
      </w:r>
      <w:r>
        <w:rPr>
          <w:rStyle w:val="WW8Num2z0"/>
          <w:rFonts w:ascii="Verdana" w:hAnsi="Verdana"/>
          <w:color w:val="000000"/>
          <w:sz w:val="15"/>
          <w:szCs w:val="15"/>
        </w:rPr>
        <w:t> </w:t>
      </w:r>
      <w:r>
        <w:rPr>
          <w:rFonts w:ascii="Verdana" w:hAnsi="Verdana"/>
          <w:color w:val="000000"/>
          <w:sz w:val="15"/>
          <w:szCs w:val="15"/>
        </w:rPr>
        <w:t>В.Ф. Школа учит мыслить. М.: Просвещение, 1987.1. С. 20.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Экология растений с основами биогеоцеологии. М., 1978.-207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Т.И. Мир вокруг нас: Материалы комплекс, прогр. культурно-экол. образования и нравств. воспитания детей дошкольного и мл. шк. возраста. М., 1998. - 189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Прессман</w:t>
      </w:r>
      <w:r>
        <w:rPr>
          <w:rStyle w:val="WW8Num2z0"/>
          <w:rFonts w:ascii="Verdana" w:hAnsi="Verdana"/>
          <w:color w:val="000000"/>
          <w:sz w:val="15"/>
          <w:szCs w:val="15"/>
        </w:rPr>
        <w:t> </w:t>
      </w:r>
      <w:r>
        <w:rPr>
          <w:rFonts w:ascii="Verdana" w:hAnsi="Verdana"/>
          <w:color w:val="000000"/>
          <w:sz w:val="15"/>
          <w:szCs w:val="15"/>
        </w:rPr>
        <w:t>Л.П. Аудиовизуальные учебные материалы и новые методы обучения // Проблемы методов обучения в современной общеобразовательной школе. / Под ред.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Style w:val="WW8Num2z0"/>
          <w:rFonts w:ascii="Verdana" w:hAnsi="Verdana"/>
          <w:color w:val="000000"/>
          <w:sz w:val="15"/>
          <w:szCs w:val="15"/>
        </w:rPr>
        <w:t> </w:t>
      </w:r>
      <w:r>
        <w:rPr>
          <w:rFonts w:ascii="Verdana" w:hAnsi="Verdana"/>
          <w:color w:val="000000"/>
          <w:sz w:val="15"/>
          <w:szCs w:val="15"/>
        </w:rPr>
        <w:t>и др. М., 1980. - С. 78 - 81.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Проблемы компьютеризации дошкольного воспитания (Материалынауч.-техн. семинара, 1989 г.) /Тез. докл. конф., серия 9 "Экономика и системы управления", выпуск 2 (299).- Москва: ЦНИИ "Электроника", 1989.-62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Программа "Мы земляне" / под ред. Н.К. Вересова. - М., 1997. - 56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Программа "Развитие" (основные положения). М.: Новая школа, 1994. -64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Программа воспитания в детском саду / отв. ред. М.А. Васильева М.: Просвещение, 1987.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Программа и руководство по воспитанию и обучению детей 4-5 лет в детском саду "Радуга". М., 1993. - 23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Психодиагностика: теория и практика. / Пер. с нем. Общ. ред. Н.Ф.</w:t>
      </w:r>
      <w:r>
        <w:rPr>
          <w:rStyle w:val="WW8Num2z0"/>
          <w:rFonts w:ascii="Verdana" w:hAnsi="Verdana"/>
          <w:color w:val="000000"/>
          <w:sz w:val="15"/>
          <w:szCs w:val="15"/>
        </w:rPr>
        <w:t> </w:t>
      </w:r>
      <w:r>
        <w:rPr>
          <w:rStyle w:val="WW8Num3z0"/>
          <w:rFonts w:ascii="Verdana" w:hAnsi="Verdana"/>
          <w:color w:val="4682B4"/>
          <w:sz w:val="15"/>
          <w:szCs w:val="15"/>
        </w:rPr>
        <w:t>Талызиной</w:t>
      </w:r>
      <w:r>
        <w:rPr>
          <w:rFonts w:ascii="Verdana" w:hAnsi="Verdana"/>
          <w:color w:val="000000"/>
          <w:sz w:val="15"/>
          <w:szCs w:val="15"/>
        </w:rPr>
        <w:t>. -М.: Прогресс, 1986.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Психологические и физиологические рекомендации по использованию ЭВМ в обучении / НИИ физиологии детей и подростков АПН СССР; Е.В. Вучетич и др. М., 1989. - 48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Психология личности и деятельности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Просвещение, 1965. - 295 с.165</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дошкольника / Под ред. Н.И.</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А.Ф. Говорковой; Науч.-исслед. ин-т дошкольногоф воспитания Акад. пед. наук СССР. М.: Педагогика, 1985. - 200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 Под ред. JI.A.</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НИИ дошк. восп-я АПН СССР -М.: Педагогика, 1986. 222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Региональный подход в экологическом образовании периода детства. / Урал. гос. пед. ун-т. Екатеринбург, 1997. - 86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Н.Ф. Надежды на выживание человечества. Концептуальная экология. М., 1992.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В 2 т. / АПН СССР. М., 1989.-т. 1,485 е., т. 2, 322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Руссо Ж.-Ж. Педагогические сочинения: в 2-х т. / Под ред.• Г.Н. Джибладзе; сост. А.Н.</w:t>
      </w:r>
      <w:r>
        <w:rPr>
          <w:rStyle w:val="WW8Num2z0"/>
          <w:rFonts w:ascii="Verdana" w:hAnsi="Verdana"/>
          <w:color w:val="000000"/>
          <w:sz w:val="15"/>
          <w:szCs w:val="15"/>
        </w:rPr>
        <w:t> </w:t>
      </w:r>
      <w:r>
        <w:rPr>
          <w:rStyle w:val="WW8Num3z0"/>
          <w:rFonts w:ascii="Verdana" w:hAnsi="Verdana"/>
          <w:color w:val="4682B4"/>
          <w:sz w:val="15"/>
          <w:szCs w:val="15"/>
        </w:rPr>
        <w:t>Джуринский</w:t>
      </w:r>
      <w:r>
        <w:rPr>
          <w:rFonts w:ascii="Verdana" w:hAnsi="Verdana"/>
          <w:color w:val="000000"/>
          <w:sz w:val="15"/>
          <w:szCs w:val="15"/>
        </w:rPr>
        <w:t>. М.: Просвещение, 1981. -336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учебно-метод. комплект по эколог, образованию дошкольников. М., 1996. - 56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Экологическое образование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Автореф. дис. д. п. н. М., 2000. - 50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Сагман С. Эффективная работа с Power Point 7.0 / Перев. с англ. СПб, 1996.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Педагогические условия воспитания любви,</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и заботливого отношения детей к природе. JI., 1985. - 181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Саорень Р. Французские электронные игрушки // Наука и жизнь. 1987. - № 8. - С. 110-112.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Народное образование, 1998. - 256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Семенюк</w:t>
      </w:r>
      <w:r>
        <w:rPr>
          <w:rStyle w:val="WW8Num2z0"/>
          <w:rFonts w:ascii="Verdana" w:hAnsi="Verdana"/>
          <w:color w:val="000000"/>
          <w:sz w:val="15"/>
          <w:szCs w:val="15"/>
        </w:rPr>
        <w:t> </w:t>
      </w:r>
      <w:r>
        <w:rPr>
          <w:rFonts w:ascii="Verdana" w:hAnsi="Verdana"/>
          <w:color w:val="000000"/>
          <w:sz w:val="15"/>
          <w:szCs w:val="15"/>
        </w:rPr>
        <w:t>Э.П. Информатика: достижения, перспективы, возможности. -М.: Наука, 1988. 176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Сербина</w:t>
      </w:r>
      <w:r>
        <w:rPr>
          <w:rStyle w:val="WW8Num2z0"/>
          <w:rFonts w:ascii="Verdana" w:hAnsi="Verdana"/>
          <w:color w:val="000000"/>
          <w:sz w:val="15"/>
          <w:szCs w:val="15"/>
        </w:rPr>
        <w:t> </w:t>
      </w:r>
      <w:r>
        <w:rPr>
          <w:rFonts w:ascii="Verdana" w:hAnsi="Verdana"/>
          <w:color w:val="000000"/>
          <w:sz w:val="15"/>
          <w:szCs w:val="15"/>
        </w:rPr>
        <w:t>Л.Ф. Использование компьютерных игр как условие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дошкольников и младших школьников // Воспитание социально активной личности в дошкольном и</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М., 1988. - С. 33 - 42.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Е.В. Методы математической обработки в психологии. -СПб: Речь, 2001.-350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157.</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Методология и методика педагогических исследований (В помощь начинающему исследователю). М., 1986. - 150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Методика естествознания в начальной школе. М.: Учпедгиз, 1952.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профессиональной подготовки. -М.,1976. 160с.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Смыковская</w:t>
      </w:r>
      <w:r>
        <w:rPr>
          <w:rStyle w:val="WW8Num2z0"/>
          <w:rFonts w:ascii="Verdana" w:hAnsi="Verdana"/>
          <w:color w:val="000000"/>
          <w:sz w:val="15"/>
          <w:szCs w:val="15"/>
        </w:rPr>
        <w:t> </w:t>
      </w:r>
      <w:r>
        <w:rPr>
          <w:rFonts w:ascii="Verdana" w:hAnsi="Verdana"/>
          <w:color w:val="000000"/>
          <w:sz w:val="15"/>
          <w:szCs w:val="15"/>
        </w:rPr>
        <w:t>Т.К. Развитие творчества младших школьников в обучении с применением компьютера: Автореф. дис. . канд. пед. наук. -Волгоград, 1994. 26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Солпитер Джуди Дети и компьютеры: Настольная книга</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Пер. с англ. М.: БИНОМ, 1996.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Способности и склонности: комплексные исследования. / Под ред. Э.А. Голубевой; НИИ общ. и пед. психологии АПН СССР. М.: Педагогика, 1989. - 197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Стариченко</w:t>
      </w:r>
      <w:r>
        <w:rPr>
          <w:rStyle w:val="WW8Num2z0"/>
          <w:rFonts w:ascii="Verdana" w:hAnsi="Verdana"/>
          <w:color w:val="000000"/>
          <w:sz w:val="15"/>
          <w:szCs w:val="15"/>
        </w:rPr>
        <w:t> </w:t>
      </w:r>
      <w:r>
        <w:rPr>
          <w:rFonts w:ascii="Verdana" w:hAnsi="Verdana"/>
          <w:color w:val="000000"/>
          <w:sz w:val="15"/>
          <w:szCs w:val="15"/>
        </w:rPr>
        <w:t>Б.Е. Компьютерные технологии в образовании: Инструментальные системы педагогического назначения. Екатеринбург: Урал, гос. пед. ун-т, 1997.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Стариченко</w:t>
      </w:r>
      <w:r>
        <w:rPr>
          <w:rStyle w:val="WW8Num2z0"/>
          <w:rFonts w:ascii="Verdana" w:hAnsi="Verdana"/>
          <w:color w:val="000000"/>
          <w:sz w:val="15"/>
          <w:szCs w:val="15"/>
        </w:rPr>
        <w:t> </w:t>
      </w:r>
      <w:r>
        <w:rPr>
          <w:rFonts w:ascii="Verdana" w:hAnsi="Verdana"/>
          <w:color w:val="000000"/>
          <w:sz w:val="15"/>
          <w:szCs w:val="15"/>
        </w:rPr>
        <w:t>Б.Е. Оптимизация школьного образовательного процесса средствами информационных технологий: Дисс. . д-ра пед.наук. -Екатеринбург, 2001.</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А.А. Психологическое назначение различного видеоряда в обучении / Средства и техника обучения. Л., 1975. - С. 49-56.</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Кишинев, 1994. - 153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Теоретические основы контроля в учебном процессе. -М.: Знание, 1993. 96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Теоретические проблемы программированного обучения. М.: Изд-во Московского ун-та, 1969. - 132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Тараканова</w:t>
      </w:r>
      <w:r>
        <w:rPr>
          <w:rStyle w:val="WW8Num2z0"/>
          <w:rFonts w:ascii="Verdana" w:hAnsi="Verdana"/>
          <w:color w:val="000000"/>
          <w:sz w:val="15"/>
          <w:szCs w:val="15"/>
        </w:rPr>
        <w:t> </w:t>
      </w:r>
      <w:r>
        <w:rPr>
          <w:rFonts w:ascii="Verdana" w:hAnsi="Verdana"/>
          <w:color w:val="000000"/>
          <w:sz w:val="15"/>
          <w:szCs w:val="15"/>
        </w:rPr>
        <w:t>О.В. Использование ЭВМ в учебном процессе дет. сада. -Балашов, Балаш. гос. пед. институт, 1993. 136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Терегулов</w:t>
      </w:r>
      <w:r>
        <w:rPr>
          <w:rStyle w:val="WW8Num2z0"/>
          <w:rFonts w:ascii="Verdana" w:hAnsi="Verdana"/>
          <w:color w:val="000000"/>
          <w:sz w:val="15"/>
          <w:szCs w:val="15"/>
        </w:rPr>
        <w:t> </w:t>
      </w:r>
      <w:r>
        <w:rPr>
          <w:rFonts w:ascii="Verdana" w:hAnsi="Verdana"/>
          <w:color w:val="000000"/>
          <w:sz w:val="15"/>
          <w:szCs w:val="15"/>
        </w:rPr>
        <w:t>Ф.Ш. Принцип наглядности и материализация деятельности в процессе обучения: Дис. канд. пед. наук. М., 1979. - 164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Формирование у детей 6-ти лет первоначальных знаний о единстве организма и среды: Дисс. . канд. пед. наук. JL, 1980. -166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O.K. Психология компьютеризации. Киев: Знание, 1988. -16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Томашкевич В. Реквием полузнанию // Новое время 1988.- № 6.- С. 27 -29.</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Тютюнник</w:t>
      </w:r>
      <w:r>
        <w:rPr>
          <w:rStyle w:val="WW8Num2z0"/>
          <w:rFonts w:ascii="Verdana" w:hAnsi="Verdana"/>
          <w:color w:val="000000"/>
          <w:sz w:val="15"/>
          <w:szCs w:val="15"/>
        </w:rPr>
        <w:t> </w:t>
      </w:r>
      <w:r>
        <w:rPr>
          <w:rFonts w:ascii="Verdana" w:hAnsi="Verdana"/>
          <w:color w:val="000000"/>
          <w:sz w:val="15"/>
          <w:szCs w:val="15"/>
        </w:rPr>
        <w:t>О.Ю. Формирование экологических представлений у детей старшего дошкольного возраста: Автореф. дис. . канд. пед. наук. М., 1994.-22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Формирование у школьников научных понятий в процессе обучения. М.: Педагогика,. 1986. - 176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1970. - 206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фантазировать. Популярное пособие для детей и родителей. / Сост. С.Е. Гаврина и др. Ярославль: Изд-во «</w:t>
      </w:r>
      <w:r>
        <w:rPr>
          <w:rStyle w:val="WW8Num3z0"/>
          <w:rFonts w:ascii="Verdana" w:hAnsi="Verdana"/>
          <w:color w:val="4682B4"/>
          <w:sz w:val="15"/>
          <w:szCs w:val="15"/>
        </w:rPr>
        <w:t>Академия развития</w:t>
      </w:r>
      <w:r>
        <w:rPr>
          <w:rFonts w:ascii="Verdana" w:hAnsi="Verdana"/>
          <w:color w:val="000000"/>
          <w:sz w:val="15"/>
          <w:szCs w:val="15"/>
        </w:rPr>
        <w:t>», 1997.-36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Г.И. Словарь синонимов русского языка. т. 1 - М., 1970. - 54с.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сочинения. С вводной статьей и примеч. В.Я. Струнинского. Магеллан, 1939. - т.2. - 472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Философский энциклопедический словарь. М.: ИНФРА-М, 1998. -576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Г.В. Педагогические возможности ЭВМ: Опыт. Проблемы. Перспективы. Сиб. отд-ние АН СССР; Отв. ред. А.П. Ершов. Новосибирск: Наука, 1988. - 171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И.А. Формирование у детей старшего дошкольного возраста первоначальных знаний о некоторых существующих зависимостях в растительном мире: Автореф. дис. . канд. пед. наук. -М., 1975. 17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Т.В. Ознакомление старших дошкольников с изменениями в природе: Автореф. дис. . канд. пед. наук. М., 1989. - 272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И.В. Экология для начальной школы. Игры и проекты. / Художники Г.В.</w:t>
      </w:r>
      <w:r>
        <w:rPr>
          <w:rStyle w:val="WW8Num2z0"/>
          <w:rFonts w:ascii="Verdana" w:hAnsi="Verdana"/>
          <w:color w:val="000000"/>
          <w:sz w:val="15"/>
          <w:szCs w:val="15"/>
        </w:rPr>
        <w:t> </w:t>
      </w:r>
      <w:r>
        <w:rPr>
          <w:rStyle w:val="WW8Num3z0"/>
          <w:rFonts w:ascii="Verdana" w:hAnsi="Verdana"/>
          <w:color w:val="4682B4"/>
          <w:sz w:val="15"/>
          <w:szCs w:val="15"/>
        </w:rPr>
        <w:t>Соколов</w:t>
      </w:r>
      <w:r>
        <w:rPr>
          <w:rFonts w:ascii="Verdana" w:hAnsi="Verdana"/>
          <w:color w:val="000000"/>
          <w:sz w:val="15"/>
          <w:szCs w:val="15"/>
        </w:rPr>
        <w:t>, В.Н. Куров. Ярославль, 1997. - 192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Цицхвая Д.И. Цели, задачи и перспективы дошкольной компьютеризации / М-во высш. и ср. спец. обр-я</w:t>
      </w:r>
      <w:r>
        <w:rPr>
          <w:rStyle w:val="WW8Num2z0"/>
          <w:rFonts w:ascii="Verdana" w:hAnsi="Verdana"/>
          <w:color w:val="000000"/>
          <w:sz w:val="15"/>
          <w:szCs w:val="15"/>
        </w:rPr>
        <w:t> </w:t>
      </w:r>
      <w:r>
        <w:rPr>
          <w:rStyle w:val="WW8Num3z0"/>
          <w:rFonts w:ascii="Verdana" w:hAnsi="Verdana"/>
          <w:color w:val="4682B4"/>
          <w:sz w:val="15"/>
          <w:szCs w:val="15"/>
        </w:rPr>
        <w:t>ГССР</w:t>
      </w:r>
      <w:r>
        <w:rPr>
          <w:rFonts w:ascii="Verdana" w:hAnsi="Verdana"/>
          <w:color w:val="000000"/>
          <w:sz w:val="15"/>
          <w:szCs w:val="15"/>
        </w:rPr>
        <w:t>. Тбилиси, 1988. - 75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Штоль</w:t>
      </w:r>
      <w:r>
        <w:rPr>
          <w:rStyle w:val="WW8Num2z0"/>
          <w:rFonts w:ascii="Verdana" w:hAnsi="Verdana"/>
          <w:color w:val="000000"/>
          <w:sz w:val="15"/>
          <w:szCs w:val="15"/>
        </w:rPr>
        <w:t> </w:t>
      </w:r>
      <w:r>
        <w:rPr>
          <w:rFonts w:ascii="Verdana" w:hAnsi="Verdana"/>
          <w:color w:val="000000"/>
          <w:sz w:val="15"/>
          <w:szCs w:val="15"/>
        </w:rPr>
        <w:t>М.М. Системно-структурный подход к созданию учебных</w:t>
      </w:r>
      <w:r>
        <w:rPr>
          <w:rStyle w:val="WW8Num2z0"/>
          <w:rFonts w:ascii="Verdana" w:hAnsi="Verdana"/>
          <w:color w:val="000000"/>
          <w:sz w:val="15"/>
          <w:szCs w:val="15"/>
        </w:rPr>
        <w:t> </w:t>
      </w:r>
      <w:r>
        <w:rPr>
          <w:rStyle w:val="WW8Num3z0"/>
          <w:rFonts w:ascii="Verdana" w:hAnsi="Verdana"/>
          <w:color w:val="4682B4"/>
          <w:sz w:val="15"/>
          <w:szCs w:val="15"/>
        </w:rPr>
        <w:t>диафильмов</w:t>
      </w:r>
      <w:r>
        <w:rPr>
          <w:rFonts w:ascii="Verdana" w:hAnsi="Verdana"/>
          <w:color w:val="000000"/>
          <w:sz w:val="15"/>
          <w:szCs w:val="15"/>
        </w:rPr>
        <w:t>: Дис. канд. пед. наук. -М.: 1971. 192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Щербак</w:t>
      </w:r>
      <w:r>
        <w:rPr>
          <w:rStyle w:val="WW8Num2z0"/>
          <w:rFonts w:ascii="Verdana" w:hAnsi="Verdana"/>
          <w:color w:val="000000"/>
          <w:sz w:val="15"/>
          <w:szCs w:val="15"/>
        </w:rPr>
        <w:t> </w:t>
      </w:r>
      <w:r>
        <w:rPr>
          <w:rFonts w:ascii="Verdana" w:hAnsi="Verdana"/>
          <w:color w:val="000000"/>
          <w:sz w:val="15"/>
          <w:szCs w:val="15"/>
        </w:rPr>
        <w:t>Ю.И. Исследование эффективности применения учебного комплекса технических средств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Дис. . канд. пед. наук. М.: 1972.-289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Экологическое воспитание дошкольников. / Автор сост. С.Н. Николаева.-М., 1998.-320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Экологическое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школьников. / Под ред. Л.П.</w:t>
      </w:r>
      <w:r>
        <w:rPr>
          <w:rStyle w:val="WW8Num2z0"/>
          <w:rFonts w:ascii="Verdana" w:hAnsi="Verdana"/>
          <w:color w:val="000000"/>
          <w:sz w:val="15"/>
          <w:szCs w:val="15"/>
        </w:rPr>
        <w:t> </w:t>
      </w:r>
      <w:r>
        <w:rPr>
          <w:rStyle w:val="WW8Num3z0"/>
          <w:rFonts w:ascii="Verdana" w:hAnsi="Verdana"/>
          <w:color w:val="4682B4"/>
          <w:sz w:val="15"/>
          <w:szCs w:val="15"/>
        </w:rPr>
        <w:t>Печко</w:t>
      </w:r>
      <w:r>
        <w:rPr>
          <w:rFonts w:ascii="Verdana" w:hAnsi="Verdana"/>
          <w:color w:val="000000"/>
          <w:sz w:val="15"/>
          <w:szCs w:val="15"/>
        </w:rPr>
        <w:t>. -М.: Педагогика, 1984. 135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Экологическое образование школьников. /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Т.И. Суравегиной. М.: Педагогика, 1983. - 160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Экологическое образование школьников. / Под ред. чл.-корр.</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К.Ш. Ахиярова. Уфа, 1999. - 56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Экология и дети. (Региональная программа организации деятельности детских экологических объединений) / Автор сост. A.M. Волков. - М., 1993.- 153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1989. - 264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- 304 с.169</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Ягодовский</w:t>
      </w:r>
      <w:r>
        <w:rPr>
          <w:rStyle w:val="WW8Num2z0"/>
          <w:rFonts w:ascii="Verdana" w:hAnsi="Verdana"/>
          <w:color w:val="000000"/>
          <w:sz w:val="15"/>
          <w:szCs w:val="15"/>
        </w:rPr>
        <w:t> </w:t>
      </w:r>
      <w:r>
        <w:rPr>
          <w:rFonts w:ascii="Verdana" w:hAnsi="Verdana"/>
          <w:color w:val="000000"/>
          <w:sz w:val="15"/>
          <w:szCs w:val="15"/>
        </w:rPr>
        <w:t>К.П. Вопросы общей методики</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Fonts w:ascii="Verdana" w:hAnsi="Verdana"/>
          <w:color w:val="000000"/>
          <w:sz w:val="15"/>
          <w:szCs w:val="15"/>
        </w:rPr>
        <w:t>. М.: Учпедгиз, 1954.</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Развивающее обучение. М.: Педагогика, 1979. -144 с.</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A beginner"s Guide to LOGO // BYTE, 1982, vol.7, № 8, p.17 25.</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Bork A. Computers and information technology as learnind aid // Education and Computing. 1985. - V.l.</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Hartley Prek-Adult Educational Courseware. Catalog, 1989.</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Hess R.D., McGarveyL.J. Scholl-relevant effects of educational uses of microcomputers in kindergarten classrooms and homes // Education Computer Research. 1987. - V.3, № 3. - P.269 - 287.</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High / Score Buyer's Guide to Children's Software", Catalog, 1992</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McLachlan J. Psychologically based techniques for improving learning within computerized tutorials // J. Computerbased Instructions. 1986. - V.13. -№ 3. - P. 65 -70.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Johanson R. Computers, cognition and curriculum: retrospect and prospect // Education Computer Research. 1988. - V.4, № 1. - P. 1 - 30.</w:t>
      </w:r>
    </w:p>
    <w:p w:rsidR="00BC687F" w:rsidRDefault="00BC687F" w:rsidP="00BC687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Sakamoto T. et al. Research on methods for developing motivation for learning // Education Technology Res. 1980. - № 4. - P. 1 - 21.</w:t>
      </w:r>
    </w:p>
    <w:p w:rsidR="0015624C" w:rsidRPr="00BC687F" w:rsidRDefault="00BC687F" w:rsidP="00BC687F">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lastRenderedPageBreak/>
        <w:t xml:space="preserve"> </w:t>
      </w:r>
    </w:p>
    <w:sectPr w:rsidR="0015624C" w:rsidRPr="00BC68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267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2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9432</TotalTime>
  <Pages>9</Pages>
  <Words>7262</Words>
  <Characters>41396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209</cp:revision>
  <cp:lastPrinted>2009-02-06T05:36:00Z</cp:lastPrinted>
  <dcterms:created xsi:type="dcterms:W3CDTF">2016-09-19T15:12:00Z</dcterms:created>
  <dcterms:modified xsi:type="dcterms:W3CDTF">2017-01-16T08:21:00Z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