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72" w:rsidRDefault="00313A72" w:rsidP="00613EC6">
      <w:pPr>
        <w:spacing w:after="0" w:line="240" w:lineRule="auto"/>
        <w:rPr>
          <w:rFonts w:ascii="Verdana" w:hAnsi="Verdana"/>
          <w:color w:val="000000"/>
          <w:sz w:val="24"/>
          <w:szCs w:val="24"/>
          <w:shd w:val="clear" w:color="auto" w:fill="FFFFFF"/>
          <w:lang w:val="en-US"/>
        </w:rPr>
      </w:pPr>
      <w:r w:rsidRPr="00313A72">
        <w:rPr>
          <w:rFonts w:ascii="Verdana" w:hAnsi="Verdana"/>
          <w:color w:val="000000"/>
          <w:sz w:val="24"/>
          <w:szCs w:val="24"/>
          <w:shd w:val="clear" w:color="auto" w:fill="FFFFFF"/>
        </w:rPr>
        <w:t>Обучение высказываниям типа рассуждений детей седьмого года жизни</w:t>
      </w:r>
    </w:p>
    <w:p w:rsidR="00313A72" w:rsidRDefault="00313A72" w:rsidP="00613EC6">
      <w:pPr>
        <w:spacing w:after="0" w:line="240" w:lineRule="auto"/>
        <w:rPr>
          <w:rFonts w:ascii="Verdana" w:hAnsi="Verdana"/>
          <w:color w:val="000000"/>
          <w:sz w:val="24"/>
          <w:szCs w:val="24"/>
          <w:shd w:val="clear" w:color="auto" w:fill="FFFFFF"/>
          <w:lang w:val="en-US"/>
        </w:rPr>
      </w:pPr>
    </w:p>
    <w:p w:rsidR="00613EC6" w:rsidRPr="00613EC6" w:rsidRDefault="00313A72" w:rsidP="00613EC6">
      <w:pPr>
        <w:spacing w:after="0" w:line="240" w:lineRule="auto"/>
        <w:rPr>
          <w:rFonts w:ascii="Verdana" w:hAnsi="Verdana"/>
          <w:color w:val="000000"/>
          <w:sz w:val="24"/>
          <w:szCs w:val="24"/>
        </w:rPr>
      </w:pPr>
      <w:r w:rsidRPr="00313A72">
        <w:rPr>
          <w:rFonts w:ascii="Verdana" w:hAnsi="Verdana"/>
          <w:color w:val="000000"/>
          <w:sz w:val="24"/>
          <w:szCs w:val="24"/>
          <w:shd w:val="clear" w:color="auto" w:fill="FFFFFF"/>
        </w:rPr>
        <w:t>тема диссертации и автореферата по ВАК 13.00.07, кандидат педагогических наук Семенова, Наталья Владимировна</w:t>
      </w:r>
      <w:r w:rsidRPr="00313A72">
        <w:rPr>
          <w:rFonts w:ascii="Verdana" w:hAnsi="Verdana"/>
          <w:color w:val="000000"/>
          <w:sz w:val="24"/>
          <w:szCs w:val="24"/>
          <w:shd w:val="clear" w:color="auto" w:fill="FFFFFF"/>
        </w:rPr>
        <w:br/>
        <w:t xml:space="preserve"> </w:t>
      </w:r>
      <w:r w:rsidR="00613EC6" w:rsidRPr="00613EC6">
        <w:rPr>
          <w:rFonts w:ascii="Verdana" w:hAnsi="Verdana"/>
          <w:color w:val="000000"/>
          <w:sz w:val="24"/>
          <w:szCs w:val="24"/>
          <w:shd w:val="clear" w:color="auto" w:fill="FFFFFF"/>
        </w:rPr>
        <w:br/>
        <w:t xml:space="preserve"> </w:t>
      </w:r>
    </w:p>
    <w:p w:rsidR="00613EC6" w:rsidRPr="00613EC6" w:rsidRDefault="00613EC6" w:rsidP="00613EC6">
      <w:pPr>
        <w:spacing w:after="0" w:line="240" w:lineRule="auto"/>
        <w:rPr>
          <w:rFonts w:ascii="Verdana" w:hAnsi="Verdana"/>
          <w:color w:val="000000"/>
          <w:sz w:val="15"/>
          <w:szCs w:val="15"/>
        </w:rPr>
      </w:pP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Год: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2001</w:t>
      </w: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Семенова, Наталья Владимировна</w:t>
      </w: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 xml:space="preserve">Ученая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тепень</w:t>
      </w:r>
      <w:proofErr w:type="spellEnd"/>
      <w:r>
        <w:rPr>
          <w:rFonts w:ascii="Verdana" w:hAnsi="Verdana"/>
          <w:b/>
          <w:bCs/>
          <w:color w:val="000000"/>
          <w:sz w:val="15"/>
          <w:szCs w:val="15"/>
        </w:rPr>
        <w:t>: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Москва</w:t>
      </w: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 xml:space="preserve">Код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пециальности</w:t>
      </w:r>
      <w:proofErr w:type="spellEnd"/>
      <w:r>
        <w:rPr>
          <w:rFonts w:ascii="Verdana" w:hAnsi="Verdana"/>
          <w:b/>
          <w:bCs/>
          <w:color w:val="000000"/>
          <w:sz w:val="15"/>
          <w:szCs w:val="15"/>
        </w:rPr>
        <w:t xml:space="preserve"> ВАК: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13.00.07</w:t>
      </w: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313A72" w:rsidRDefault="00313A72" w:rsidP="00313A72">
      <w:pPr>
        <w:spacing w:after="0" w:line="240" w:lineRule="auto"/>
        <w:rPr>
          <w:rFonts w:ascii="Verdana" w:hAnsi="Verdana"/>
          <w:b/>
          <w:bCs/>
          <w:color w:val="000000"/>
          <w:sz w:val="15"/>
          <w:szCs w:val="15"/>
        </w:rPr>
      </w:pPr>
      <w:r>
        <w:rPr>
          <w:rFonts w:ascii="Verdana" w:hAnsi="Verdana"/>
          <w:b/>
          <w:bCs/>
          <w:color w:val="000000"/>
          <w:sz w:val="15"/>
          <w:szCs w:val="15"/>
        </w:rPr>
        <w:t xml:space="preserve">Количество </w:t>
      </w:r>
      <w:proofErr w:type="spellStart"/>
      <w:proofErr w:type="gramStart"/>
      <w:r>
        <w:rPr>
          <w:rFonts w:ascii="Verdana" w:hAnsi="Verdana"/>
          <w:b/>
          <w:bCs/>
          <w:color w:val="000000"/>
          <w:sz w:val="15"/>
          <w:szCs w:val="15"/>
        </w:rPr>
        <w:t>c</w:t>
      </w:r>
      <w:proofErr w:type="gramEnd"/>
      <w:r>
        <w:rPr>
          <w:rFonts w:ascii="Verdana" w:hAnsi="Verdana"/>
          <w:b/>
          <w:bCs/>
          <w:color w:val="000000"/>
          <w:sz w:val="15"/>
          <w:szCs w:val="15"/>
        </w:rPr>
        <w:t>траниц</w:t>
      </w:r>
      <w:proofErr w:type="spellEnd"/>
      <w:r>
        <w:rPr>
          <w:rFonts w:ascii="Verdana" w:hAnsi="Verdana"/>
          <w:b/>
          <w:bCs/>
          <w:color w:val="000000"/>
          <w:sz w:val="15"/>
          <w:szCs w:val="15"/>
        </w:rPr>
        <w:t>: </w:t>
      </w:r>
    </w:p>
    <w:p w:rsidR="00313A72" w:rsidRDefault="00313A72" w:rsidP="00313A72">
      <w:pPr>
        <w:spacing w:after="0" w:line="240" w:lineRule="auto"/>
        <w:rPr>
          <w:rFonts w:ascii="Verdana" w:hAnsi="Verdana"/>
          <w:color w:val="000000"/>
          <w:sz w:val="15"/>
          <w:szCs w:val="15"/>
        </w:rPr>
      </w:pPr>
      <w:r>
        <w:rPr>
          <w:rFonts w:ascii="Verdana" w:hAnsi="Verdana"/>
          <w:color w:val="000000"/>
          <w:sz w:val="15"/>
          <w:szCs w:val="15"/>
        </w:rPr>
        <w:t>159</w:t>
      </w:r>
    </w:p>
    <w:p w:rsidR="0015624C" w:rsidRPr="00313A72" w:rsidRDefault="00313A72" w:rsidP="00313A72">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313A7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929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92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9449</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222</cp:revision>
  <cp:lastPrinted>2009-02-06T05:36:00Z</cp:lastPrinted>
  <dcterms:created xsi:type="dcterms:W3CDTF">2016-09-19T15:12:00Z</dcterms:created>
  <dcterms:modified xsi:type="dcterms:W3CDTF">2017-01-16T09:16:00Z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