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E206C" w14:textId="77777777" w:rsidR="00D201FF" w:rsidRDefault="00D201FF" w:rsidP="00D201FF">
      <w:pPr>
        <w:rPr>
          <w:rFonts w:ascii="Verdana" w:hAnsi="Verdana"/>
          <w:color w:val="000000"/>
          <w:sz w:val="18"/>
          <w:szCs w:val="18"/>
          <w:shd w:val="clear" w:color="auto" w:fill="FFFFFF"/>
        </w:rPr>
      </w:pPr>
      <w:r>
        <w:rPr>
          <w:rFonts w:ascii="Verdana" w:hAnsi="Verdana"/>
          <w:color w:val="000000"/>
          <w:sz w:val="18"/>
          <w:szCs w:val="18"/>
          <w:shd w:val="clear" w:color="auto" w:fill="FFFFFF"/>
        </w:rPr>
        <w:t>Информационно - аналитическое обеспечение, анализ и контроль показателей финансового состояния организаций</w:t>
      </w:r>
    </w:p>
    <w:p w14:paraId="3B5934EF" w14:textId="77777777" w:rsidR="00D201FF" w:rsidRDefault="00D201FF" w:rsidP="00D201FF">
      <w:pPr>
        <w:rPr>
          <w:rFonts w:ascii="Verdana" w:hAnsi="Verdana"/>
          <w:color w:val="000000"/>
          <w:sz w:val="18"/>
          <w:szCs w:val="18"/>
          <w:shd w:val="clear" w:color="auto" w:fill="FFFFFF"/>
        </w:rPr>
      </w:pPr>
    </w:p>
    <w:p w14:paraId="68508944" w14:textId="77777777" w:rsidR="00D201FF" w:rsidRDefault="00D201FF" w:rsidP="00D201FF">
      <w:pPr>
        <w:rPr>
          <w:rFonts w:ascii="Verdana" w:hAnsi="Verdana"/>
          <w:color w:val="000000"/>
          <w:sz w:val="18"/>
          <w:szCs w:val="18"/>
          <w:shd w:val="clear" w:color="auto" w:fill="FFFFFF"/>
        </w:rPr>
      </w:pPr>
    </w:p>
    <w:p w14:paraId="28BF1FC0" w14:textId="77777777" w:rsidR="00D201FF" w:rsidRDefault="00D201FF" w:rsidP="00D201F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Русина, Елена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731C25F" w14:textId="77777777" w:rsidR="00D201FF" w:rsidRDefault="00D201FF" w:rsidP="00D201FF">
      <w:pPr>
        <w:spacing w:line="270" w:lineRule="atLeast"/>
        <w:rPr>
          <w:rFonts w:ascii="Verdana" w:hAnsi="Verdana"/>
          <w:color w:val="000000"/>
          <w:sz w:val="18"/>
          <w:szCs w:val="18"/>
        </w:rPr>
      </w:pPr>
      <w:r>
        <w:rPr>
          <w:rFonts w:ascii="Verdana" w:hAnsi="Verdana"/>
          <w:color w:val="000000"/>
          <w:sz w:val="18"/>
          <w:szCs w:val="18"/>
        </w:rPr>
        <w:t>2008</w:t>
      </w:r>
    </w:p>
    <w:p w14:paraId="5AFA8423" w14:textId="77777777" w:rsidR="00D201FF" w:rsidRDefault="00D201FF" w:rsidP="00D201F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7AC1372" w14:textId="77777777" w:rsidR="00D201FF" w:rsidRDefault="00D201FF" w:rsidP="00D201FF">
      <w:pPr>
        <w:spacing w:line="270" w:lineRule="atLeast"/>
        <w:rPr>
          <w:rFonts w:ascii="Verdana" w:hAnsi="Verdana"/>
          <w:color w:val="000000"/>
          <w:sz w:val="18"/>
          <w:szCs w:val="18"/>
        </w:rPr>
      </w:pPr>
      <w:r>
        <w:rPr>
          <w:rFonts w:ascii="Verdana" w:hAnsi="Verdana"/>
          <w:color w:val="000000"/>
          <w:sz w:val="18"/>
          <w:szCs w:val="18"/>
        </w:rPr>
        <w:t>Русина, Елена Юрьевна</w:t>
      </w:r>
    </w:p>
    <w:p w14:paraId="7F72E95B" w14:textId="77777777" w:rsidR="00D201FF" w:rsidRDefault="00D201FF" w:rsidP="00D201F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6F4C4E" w14:textId="77777777" w:rsidR="00D201FF" w:rsidRDefault="00D201FF" w:rsidP="00D201F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6CF3D1B" w14:textId="77777777" w:rsidR="00D201FF" w:rsidRDefault="00D201FF" w:rsidP="00D201F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67F685" w14:textId="77777777" w:rsidR="00D201FF" w:rsidRDefault="00D201FF" w:rsidP="00D201FF">
      <w:pPr>
        <w:spacing w:line="270" w:lineRule="atLeast"/>
        <w:rPr>
          <w:rFonts w:ascii="Verdana" w:hAnsi="Verdana"/>
          <w:color w:val="000000"/>
          <w:sz w:val="18"/>
          <w:szCs w:val="18"/>
        </w:rPr>
      </w:pPr>
      <w:r>
        <w:rPr>
          <w:rFonts w:ascii="Verdana" w:hAnsi="Verdana"/>
          <w:color w:val="000000"/>
          <w:sz w:val="18"/>
          <w:szCs w:val="18"/>
        </w:rPr>
        <w:t>Ростов-на-Дону</w:t>
      </w:r>
    </w:p>
    <w:p w14:paraId="6A69319E" w14:textId="77777777" w:rsidR="00D201FF" w:rsidRDefault="00D201FF" w:rsidP="00D201F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0A16A6A" w14:textId="77777777" w:rsidR="00D201FF" w:rsidRDefault="00D201FF" w:rsidP="00D201FF">
      <w:pPr>
        <w:spacing w:line="270" w:lineRule="atLeast"/>
        <w:rPr>
          <w:rFonts w:ascii="Verdana" w:hAnsi="Verdana"/>
          <w:color w:val="000000"/>
          <w:sz w:val="18"/>
          <w:szCs w:val="18"/>
        </w:rPr>
      </w:pPr>
      <w:r>
        <w:rPr>
          <w:rFonts w:ascii="Verdana" w:hAnsi="Verdana"/>
          <w:color w:val="000000"/>
          <w:sz w:val="18"/>
          <w:szCs w:val="18"/>
        </w:rPr>
        <w:t>08.00.12</w:t>
      </w:r>
    </w:p>
    <w:p w14:paraId="2B7C538E" w14:textId="77777777" w:rsidR="00D201FF" w:rsidRDefault="00D201FF" w:rsidP="00D201F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B9E2967" w14:textId="77777777" w:rsidR="00D201FF" w:rsidRDefault="00D201FF" w:rsidP="00D201F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DA744CF" w14:textId="77777777" w:rsidR="00D201FF" w:rsidRDefault="00D201FF" w:rsidP="00D201F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507A4B8" w14:textId="77777777" w:rsidR="00D201FF" w:rsidRDefault="00D201FF" w:rsidP="00D201FF">
      <w:pPr>
        <w:spacing w:line="270" w:lineRule="atLeast"/>
        <w:rPr>
          <w:rFonts w:ascii="Verdana" w:hAnsi="Verdana"/>
          <w:color w:val="000000"/>
          <w:sz w:val="18"/>
          <w:szCs w:val="18"/>
        </w:rPr>
      </w:pPr>
      <w:r>
        <w:rPr>
          <w:rFonts w:ascii="Verdana" w:hAnsi="Verdana"/>
          <w:color w:val="000000"/>
          <w:sz w:val="18"/>
          <w:szCs w:val="18"/>
        </w:rPr>
        <w:t>200</w:t>
      </w:r>
    </w:p>
    <w:p w14:paraId="414719C9" w14:textId="77777777" w:rsidR="00D201FF" w:rsidRDefault="00D201FF" w:rsidP="00D201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Русина, Елена Юрьевна</w:t>
      </w:r>
    </w:p>
    <w:p w14:paraId="5FB5001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DD09A64"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Информационно-аналитическое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анализа финансового состояния.</w:t>
      </w:r>
    </w:p>
    <w:p w14:paraId="06BFBEB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Информационная составляющая анализа</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w:t>
      </w:r>
    </w:p>
    <w:p w14:paraId="0504BB9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системы показателей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организаций.</w:t>
      </w:r>
    </w:p>
    <w:p w14:paraId="219D576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2C2F42E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Организация анализа и управление финансовым состоянием организаций.</w:t>
      </w:r>
    </w:p>
    <w:p w14:paraId="2C26065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анализа финансового состояния организаций.</w:t>
      </w:r>
    </w:p>
    <w:p w14:paraId="49CCEA9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финансового состояния.</w:t>
      </w:r>
    </w:p>
    <w:p w14:paraId="5550F0F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Управление экономическими ситуациями.</w:t>
      </w:r>
    </w:p>
    <w:p w14:paraId="1D39C1A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и контроль финансового состояния.</w:t>
      </w:r>
    </w:p>
    <w:p w14:paraId="4BC5D4F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Стратегический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влияния внешних факторов на финансовое 90 состояние организации.</w:t>
      </w:r>
    </w:p>
    <w:p w14:paraId="7F86F5C4"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Стратегический анализ</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организации.</w:t>
      </w:r>
    </w:p>
    <w:p w14:paraId="778F66B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контроля финансового состояния.</w:t>
      </w:r>
    </w:p>
    <w:p w14:paraId="5363BCAA" w14:textId="77777777" w:rsidR="00D201FF" w:rsidRDefault="00D201FF" w:rsidP="00D201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"Информационно - аналитическое обеспечение, анализ и контроль показателей финансового состояния организаций"</w:t>
      </w:r>
    </w:p>
    <w:p w14:paraId="3449A54B"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Развитие рыночных отношений требует от организаций повышения ответственности и самостоятельности в выработке и принятии решений. Самостоятельность организации в условиях рыночной экономики заставляет учитывать </w:t>
      </w:r>
      <w:r>
        <w:rPr>
          <w:rFonts w:ascii="Verdana" w:hAnsi="Verdana"/>
          <w:color w:val="000000"/>
          <w:sz w:val="18"/>
          <w:szCs w:val="18"/>
        </w:rPr>
        <w:lastRenderedPageBreak/>
        <w:t>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заботиться о решении проблем не только роста и развития, но также и самосохранения. Одной из важнейших проблем, решению которой уделяется внимание при рассмотрении любых вопросов деятельности организации, является ее финансовое состояние. Этот показатель становится одним из наиболее существенным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во всех сферах деятельности, как в оперативном, так и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аспектах.</w:t>
      </w:r>
    </w:p>
    <w:p w14:paraId="0856F86E"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управление финансовыми ресурсами, требование</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финансовых ресурсов с точки зрения их источников и направлений использования порождает одну из ключевых проблем рыночной экономики - финансовое состояние организации. Практически применяемые сегодня в России методы анализа и прогнозирования финансово-экономического состояния организации отстают от развития рыночной экономики. Финансовое состояние организации оценивается в основном</w:t>
      </w:r>
      <w:r>
        <w:rPr>
          <w:rStyle w:val="WW8Num2z0"/>
          <w:rFonts w:ascii="Verdana" w:hAnsi="Verdana"/>
          <w:color w:val="000000"/>
          <w:sz w:val="18"/>
          <w:szCs w:val="18"/>
        </w:rPr>
        <w:t> </w:t>
      </w:r>
      <w:r>
        <w:rPr>
          <w:rStyle w:val="WW8Num3z0"/>
          <w:rFonts w:ascii="Verdana" w:hAnsi="Verdana"/>
          <w:color w:val="4682B4"/>
          <w:sz w:val="18"/>
          <w:szCs w:val="18"/>
        </w:rPr>
        <w:t>коэффициентным</w:t>
      </w:r>
      <w:r>
        <w:rPr>
          <w:rStyle w:val="WW8Num2z0"/>
          <w:rFonts w:ascii="Verdana" w:hAnsi="Verdana"/>
          <w:color w:val="000000"/>
          <w:sz w:val="18"/>
          <w:szCs w:val="18"/>
        </w:rPr>
        <w:t> </w:t>
      </w:r>
      <w:r>
        <w:rPr>
          <w:rFonts w:ascii="Verdana" w:hAnsi="Verdana"/>
          <w:color w:val="000000"/>
          <w:sz w:val="18"/>
          <w:szCs w:val="18"/>
        </w:rPr>
        <w:t>методом. Финансовый анализ деятельности проводится факультативно и не является обязательным.</w:t>
      </w:r>
    </w:p>
    <w:p w14:paraId="0B8540B2"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выбранной темы заключается в том, что изучение, анализ, контроль и информационно-аналитическое обеспечение показателей финансового состояния в настоящее время необходимо для предприятий и организаций, что обеспечивает их выживаемость и нормальное функционирование в условиях рыночных отношений.</w:t>
      </w:r>
    </w:p>
    <w:p w14:paraId="120FB100"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Исключительная важность и актуальность указанной проблематики, неоднозначность, дискуссионность и нерешенность многих вопросов, а также практическая востребованность обусловили выбор темы диссертационного исследования, определили круг исследуемых вопросов и решаемых задач.</w:t>
      </w:r>
    </w:p>
    <w:p w14:paraId="7F0619A6"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проблем анализа финансового состояния внесли следующие отечественные ученые: Г.Л.</w:t>
      </w:r>
      <w:r>
        <w:rPr>
          <w:rStyle w:val="WW8Num2z0"/>
          <w:rFonts w:ascii="Verdana" w:hAnsi="Verdana"/>
          <w:color w:val="000000"/>
          <w:sz w:val="18"/>
          <w:szCs w:val="18"/>
        </w:rPr>
        <w:t> </w:t>
      </w:r>
      <w:r>
        <w:rPr>
          <w:rStyle w:val="WW8Num3z0"/>
          <w:rFonts w:ascii="Verdana" w:hAnsi="Verdana"/>
          <w:color w:val="4682B4"/>
          <w:sz w:val="18"/>
          <w:szCs w:val="18"/>
        </w:rPr>
        <w:t>Азоев</w:t>
      </w:r>
      <w:r>
        <w:rPr>
          <w:rFonts w:ascii="Verdana" w:hAnsi="Verdana"/>
          <w:color w:val="000000"/>
          <w:sz w:val="18"/>
          <w:szCs w:val="18"/>
        </w:rPr>
        <w:t>, В.А. Баринов, И.Н. Богатая, В.А.</w:t>
      </w:r>
      <w:r>
        <w:rPr>
          <w:rStyle w:val="WW8Num2z0"/>
          <w:rFonts w:ascii="Verdana" w:hAnsi="Verdana"/>
          <w:color w:val="000000"/>
          <w:sz w:val="18"/>
          <w:szCs w:val="18"/>
        </w:rPr>
        <w:t> </w:t>
      </w:r>
      <w:r>
        <w:rPr>
          <w:rStyle w:val="WW8Num3z0"/>
          <w:rFonts w:ascii="Verdana" w:hAnsi="Verdana"/>
          <w:color w:val="4682B4"/>
          <w:sz w:val="18"/>
          <w:szCs w:val="18"/>
        </w:rPr>
        <w:t>Винокуров</w:t>
      </w:r>
      <w:r>
        <w:rPr>
          <w:rFonts w:ascii="Verdana" w:hAnsi="Verdana"/>
          <w:color w:val="000000"/>
          <w:sz w:val="18"/>
          <w:szCs w:val="18"/>
        </w:rPr>
        <w:t>, О.С. Виханский, B.C. Ефремов,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М.Н. Крейнина, Г.Е. Крохиче-ва, Д.В.</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Е.И. Муругов, В.И. Ткач,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А.Д. Шеремет и др.</w:t>
      </w:r>
    </w:p>
    <w:p w14:paraId="2812EE8A"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исследования финансового состояния организации нашли отражение также в работах следующих зарубежных авторов: И.</w:t>
      </w:r>
      <w:r>
        <w:rPr>
          <w:rStyle w:val="WW8Num2z0"/>
          <w:rFonts w:ascii="Verdana" w:hAnsi="Verdana"/>
          <w:color w:val="000000"/>
          <w:sz w:val="18"/>
          <w:szCs w:val="18"/>
        </w:rPr>
        <w:t> </w:t>
      </w:r>
      <w:r>
        <w:rPr>
          <w:rStyle w:val="WW8Num3z0"/>
          <w:rFonts w:ascii="Verdana" w:hAnsi="Verdana"/>
          <w:color w:val="4682B4"/>
          <w:sz w:val="18"/>
          <w:szCs w:val="18"/>
        </w:rPr>
        <w:t>Ансоффа</w:t>
      </w:r>
      <w:r>
        <w:rPr>
          <w:rFonts w:ascii="Verdana" w:hAnsi="Verdana"/>
          <w:color w:val="000000"/>
          <w:sz w:val="18"/>
          <w:szCs w:val="18"/>
        </w:rPr>
        <w:t>, Б. Апьстрэнда, К. Боумэна, X.</w:t>
      </w:r>
      <w:r>
        <w:rPr>
          <w:rStyle w:val="WW8Num2z0"/>
          <w:rFonts w:ascii="Verdana" w:hAnsi="Verdana"/>
          <w:color w:val="000000"/>
          <w:sz w:val="18"/>
          <w:szCs w:val="18"/>
        </w:rPr>
        <w:t> </w:t>
      </w:r>
      <w:r>
        <w:rPr>
          <w:rStyle w:val="WW8Num3z0"/>
          <w:rFonts w:ascii="Verdana" w:hAnsi="Verdana"/>
          <w:color w:val="4682B4"/>
          <w:sz w:val="18"/>
          <w:szCs w:val="18"/>
        </w:rPr>
        <w:t>Виссема</w:t>
      </w:r>
      <w:r>
        <w:rPr>
          <w:rFonts w:ascii="Verdana" w:hAnsi="Verdana"/>
          <w:color w:val="000000"/>
          <w:sz w:val="18"/>
          <w:szCs w:val="18"/>
        </w:rPr>
        <w:t>, П. Дойля, У. Кита, Дж.</w:t>
      </w:r>
      <w:r>
        <w:rPr>
          <w:rStyle w:val="WW8Num2z0"/>
          <w:rFonts w:ascii="Verdana" w:hAnsi="Verdana"/>
          <w:color w:val="000000"/>
          <w:sz w:val="18"/>
          <w:szCs w:val="18"/>
        </w:rPr>
        <w:t> </w:t>
      </w:r>
      <w:r>
        <w:rPr>
          <w:rStyle w:val="WW8Num3z0"/>
          <w:rFonts w:ascii="Verdana" w:hAnsi="Verdana"/>
          <w:color w:val="4682B4"/>
          <w:sz w:val="18"/>
          <w:szCs w:val="18"/>
        </w:rPr>
        <w:t>Лэмпела</w:t>
      </w:r>
      <w:r>
        <w:rPr>
          <w:rFonts w:ascii="Verdana" w:hAnsi="Verdana"/>
          <w:color w:val="000000"/>
          <w:sz w:val="18"/>
          <w:szCs w:val="18"/>
        </w:rPr>
        <w:t>, Г. Минцберга, М'. Портера, А.А.</w:t>
      </w:r>
      <w:r>
        <w:rPr>
          <w:rStyle w:val="WW8Num2z0"/>
          <w:rFonts w:ascii="Verdana" w:hAnsi="Verdana"/>
          <w:color w:val="000000"/>
          <w:sz w:val="18"/>
          <w:szCs w:val="18"/>
        </w:rPr>
        <w:t> </w:t>
      </w:r>
      <w:r>
        <w:rPr>
          <w:rStyle w:val="WW8Num3z0"/>
          <w:rFonts w:ascii="Verdana" w:hAnsi="Verdana"/>
          <w:color w:val="4682B4"/>
          <w:sz w:val="18"/>
          <w:szCs w:val="18"/>
        </w:rPr>
        <w:t>Томпсона</w:t>
      </w:r>
      <w:r>
        <w:rPr>
          <w:rFonts w:ascii="Verdana" w:hAnsi="Verdana"/>
          <w:color w:val="000000"/>
          <w:sz w:val="18"/>
          <w:szCs w:val="18"/>
        </w:rPr>
        <w:t>, А.Дж. Стрикленда и др.</w:t>
      </w:r>
    </w:p>
    <w:p w14:paraId="7955FA13"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научным направлением кафедры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Ростовский государственный строительный университет</w:t>
      </w:r>
      <w:r>
        <w:rPr>
          <w:rFonts w:ascii="Verdana" w:hAnsi="Verdana"/>
          <w:color w:val="000000"/>
          <w:sz w:val="18"/>
          <w:szCs w:val="18"/>
        </w:rPr>
        <w:t>» «Концепция рыночной системы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анализа» код ГРНТИ 06.71.05.</w:t>
      </w:r>
      <w:r>
        <w:rPr>
          <w:rStyle w:val="WW8Num2z0"/>
          <w:rFonts w:ascii="Verdana" w:hAnsi="Verdana"/>
          <w:color w:val="000000"/>
          <w:sz w:val="18"/>
          <w:szCs w:val="18"/>
        </w:rPr>
        <w:t> </w:t>
      </w:r>
      <w:r>
        <w:rPr>
          <w:rStyle w:val="WW8Num3z0"/>
          <w:rFonts w:ascii="Verdana" w:hAnsi="Verdana"/>
          <w:color w:val="4682B4"/>
          <w:sz w:val="18"/>
          <w:szCs w:val="18"/>
        </w:rPr>
        <w:t>УДК</w:t>
      </w:r>
      <w:r>
        <w:rPr>
          <w:rStyle w:val="WW8Num2z0"/>
          <w:rFonts w:ascii="Verdana" w:hAnsi="Verdana"/>
          <w:color w:val="000000"/>
          <w:sz w:val="18"/>
          <w:szCs w:val="18"/>
        </w:rPr>
        <w:t> </w:t>
      </w:r>
      <w:r>
        <w:rPr>
          <w:rFonts w:ascii="Verdana" w:hAnsi="Verdana"/>
          <w:color w:val="000000"/>
          <w:sz w:val="18"/>
          <w:szCs w:val="18"/>
        </w:rPr>
        <w:t>338.45:69.</w:t>
      </w:r>
    </w:p>
    <w:p w14:paraId="726791DA"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научно-методических положений и практических рекомендаций по организации анализа и контроля финансового состояния организаций.</w:t>
      </w:r>
    </w:p>
    <w:p w14:paraId="0A534837"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Для достижения указанной цели были поставлены и решались следующие научные и практические задачи:</w:t>
      </w:r>
    </w:p>
    <w:p w14:paraId="38062EBD"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модель информационно-аналитического обеспечения анализа финансового состояния;</w:t>
      </w:r>
    </w:p>
    <w:p w14:paraId="603BCA72"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систему показателей финансового состояния организации;</w:t>
      </w:r>
    </w:p>
    <w:p w14:paraId="70D263AF"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обосновать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модель анализа финансового состояния;</w:t>
      </w:r>
    </w:p>
    <w:p w14:paraId="52471C78"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 организации анализа финансового состояния;</w:t>
      </w:r>
    </w:p>
    <w:p w14:paraId="0D1C1704"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методику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анализа финансового состояния;</w:t>
      </w:r>
    </w:p>
    <w:p w14:paraId="09ABABC1"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макет ситуационного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w:t>
      </w:r>
    </w:p>
    <w:p w14:paraId="19E8C08A"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представить и обосновать стандарт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финансового состояния;</w:t>
      </w:r>
    </w:p>
    <w:p w14:paraId="112F352B"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теоретические и практические рекомендации по методике стратегического анализа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организации;</w:t>
      </w:r>
    </w:p>
    <w:p w14:paraId="5B176D97"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 «</w:t>
      </w:r>
      <w:r>
        <w:rPr>
          <w:rStyle w:val="WW8Num3z0"/>
          <w:rFonts w:ascii="Verdana" w:hAnsi="Verdana"/>
          <w:color w:val="4682B4"/>
          <w:sz w:val="18"/>
          <w:szCs w:val="18"/>
        </w:rPr>
        <w:t>Организация контроля финансового состояния</w:t>
      </w:r>
      <w:r>
        <w:rPr>
          <w:rFonts w:ascii="Verdana" w:hAnsi="Verdana"/>
          <w:color w:val="000000"/>
          <w:sz w:val="18"/>
          <w:szCs w:val="18"/>
        </w:rPr>
        <w:t>».</w:t>
      </w:r>
    </w:p>
    <w:p w14:paraId="2CD411D3"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 08.00.12</w:t>
      </w:r>
    </w:p>
    <w:p w14:paraId="5EBC8891"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Бухгалтерский учет, статистика -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и п.2.5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 xml:space="preserve">и контрольно-статистическое тестирование средств внутреннего </w:t>
      </w:r>
      <w:r>
        <w:rPr>
          <w:rFonts w:ascii="Verdana" w:hAnsi="Verdana"/>
          <w:color w:val="000000"/>
          <w:sz w:val="18"/>
          <w:szCs w:val="18"/>
        </w:rPr>
        <w:lastRenderedPageBreak/>
        <w:t>контроля».</w:t>
      </w:r>
    </w:p>
    <w:p w14:paraId="01D0165F"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теоретико-методологические и организационно-методические проблемы создания методик и моделей анализа и контроля финансового состояния.</w:t>
      </w:r>
    </w:p>
    <w:p w14:paraId="26F6D902"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выбраны организации Российской Федерации, в том числе Южного федерального округа, различных организационно-правовых форм и видов деятельности.</w:t>
      </w:r>
    </w:p>
    <w:p w14:paraId="66EFF8CB"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анкетного обследования 48 организаций в разрезе применяемых ими методов анализа и контроля финансового состояния диссертантом были предложены варианты организации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анализа и контроля показателей финансового состояния, а также апробировались предлагаемые методики и стандарты.</w:t>
      </w:r>
    </w:p>
    <w:p w14:paraId="1F287723"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фундаментальная и специальная литература отечественных и зарубежных авторов, законодательные и нормативные акты и их опубликованные проекты, информационно</w:t>
      </w:r>
    </w:p>
    <w:p w14:paraId="6E6F4910"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аналитические бюллетени и обзоры, как общего характера, так и в исследуемой области. Методика исследования основывалась на изучении и обобщении накопленных знаний в отечественной и зарубежной теории и практике, выполнении расчетно-аналитических работ по построению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w:t>
      </w:r>
    </w:p>
    <w:p w14:paraId="3E52D25D"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стали общенаучные методы исследования такие,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дедукция и индукция.</w:t>
      </w:r>
    </w:p>
    <w:p w14:paraId="0A5D14D4"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Инструментально-методологический аппарат исследования базируется на системном подходе к рассмотрению вопросов мониторинга финансового состояния предприятия, на использовании методов логического и ситуационного анализа, частных методов экономических наук, элементов математических методов исследования операций, группировок, классификаций, сравнений, проводимых по материалам анкетного обследования,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 справочной информации.</w:t>
      </w:r>
    </w:p>
    <w:p w14:paraId="2FF4B0BB"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решении важной научной проблемы по созданию информационно-аналитического обеспечения анализа финансового состояния, разработке на новой методической основе системы финансового, управленческого и стратегического анализа финансового состояния обеспечивающего контроль и принятие решений по поддержанию эффективного функционирования организаций.</w:t>
      </w:r>
    </w:p>
    <w:p w14:paraId="592CB3C0"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научной разработки проблем мониторинга финансового состояния получены следующие результаты:</w:t>
      </w:r>
    </w:p>
    <w:p w14:paraId="22F8A0F9"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модель информационно- аналитического обеспечения анализа финансового состояния, в целях создания информационной базы управления финансовым состоянием организации и предотвращения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 1.16 Паспорта ВАК по специальности 08.00.12);</w:t>
      </w:r>
    </w:p>
    <w:p w14:paraId="37442A3A"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финансового состояния организации идентифицирующая восемь систем, характеризуемых экономической основой системы, теорией баз оценки, основными учитываемыми факторами,</w:t>
      </w:r>
      <w:r>
        <w:rPr>
          <w:rStyle w:val="WW8Num2z0"/>
          <w:rFonts w:ascii="Verdana" w:hAnsi="Verdana"/>
          <w:color w:val="000000"/>
          <w:sz w:val="18"/>
          <w:szCs w:val="18"/>
        </w:rPr>
        <w:t> </w:t>
      </w:r>
      <w:r>
        <w:rPr>
          <w:rStyle w:val="WW8Num3z0"/>
          <w:rFonts w:ascii="Verdana" w:hAnsi="Verdana"/>
          <w:color w:val="4682B4"/>
          <w:sz w:val="18"/>
          <w:szCs w:val="18"/>
        </w:rPr>
        <w:t>предсказуемостью</w:t>
      </w:r>
      <w:r>
        <w:rPr>
          <w:rFonts w:ascii="Verdana" w:hAnsi="Verdana"/>
          <w:color w:val="000000"/>
          <w:sz w:val="18"/>
          <w:szCs w:val="18"/>
        </w:rPr>
        <w:t>, релевантностью, системами учета, отчетности, контроля и оценкой эффективности (п. 1.16 Паспорта ВАК по специальности 08.00.12);</w:t>
      </w:r>
    </w:p>
    <w:p w14:paraId="4D14CEA2"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обоснована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анализа финансового состояния, обеспечивающая эффективное функционирование организации на базе комплексного использования принципов информационно - аналитического обеспечения и системы показателей анализа финансового состояния (п. 1.16 Паспорта ВАК по специальности 08.00.12);</w:t>
      </w:r>
    </w:p>
    <w:p w14:paraId="3247F558"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методика организации анализа, позволяющая опре-днлш$и|тнаевов&lt;ш&lt;твяюиедавидащетюта сивов (п. 1. 16 Паспорта ВАК по специальности 08.00.12);</w:t>
      </w:r>
    </w:p>
    <w:p w14:paraId="0D9BF84E"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создана методика и инструментарий управленческого анализа финансового состояния, на базе использования системы показателей надежности и качества финансового состояния, в целях определения зон финансовой устойчивости и принятия решений по результатам системы мероприятий по управлению экономической устойчивостью (п. 1.16 Паспорта ВАК по специальности 08.00.12);</w:t>
      </w:r>
    </w:p>
    <w:p w14:paraId="339178D1"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теоретически обоснован макет ситуационного производного балансового отчета, позволяющий в автоматическом режиме обсчитывать и анализировать многочисленные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ситуации и оперативно принимать обоснованные экономические решения (п.1.16 Паспорта ВАК по специальности 08.00.12);</w:t>
      </w:r>
    </w:p>
    <w:p w14:paraId="6ED4B168"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 и обоснован стандарт стратегического анализа финансового состояния, обеспечивающий анализ и контроль основных стратегий в целях эффективного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ресурсов (п. 1.16 Паспорта ВАК по специальности 08.00.12);</w:t>
      </w:r>
    </w:p>
    <w:p w14:paraId="70A6C78F"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теоретические и практические рекомендации по методике стратегического анализа резервной системы организации, позволяющей проводить анализ резервной системы на базе использования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в рыночной или справедливой оценке (п. 1.16 Паспорта ВАК по специальности 08.00.12);</w:t>
      </w:r>
    </w:p>
    <w:p w14:paraId="49429EA0"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w:t>
      </w:r>
      <w:r>
        <w:rPr>
          <w:rStyle w:val="WW8Num3z0"/>
          <w:rFonts w:ascii="Verdana" w:hAnsi="Verdana"/>
          <w:color w:val="4682B4"/>
          <w:sz w:val="18"/>
          <w:szCs w:val="18"/>
        </w:rPr>
        <w:t>Организация контроля финансового состояния</w:t>
      </w:r>
      <w:r>
        <w:rPr>
          <w:rFonts w:ascii="Verdana" w:hAnsi="Verdana"/>
          <w:color w:val="000000"/>
          <w:sz w:val="18"/>
          <w:szCs w:val="18"/>
        </w:rPr>
        <w:t>», позволяющий определить зону финансового состояния и принять обоснованные решения по использованию финансового потенциала предприятия (п.2.5 Паспорта ВАК по специальности 08.00.12).</w:t>
      </w:r>
    </w:p>
    <w:p w14:paraId="1BCC4CB3"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разработке положений и рекомендаций, направленных на развитие и совершенствование информационно-аналитического обеспечения, анализа и контроля показателей финансового состояния. Практическое применение полученных результатов в ряде организаций Ростовской области позволяет создать рациональную информационную базу для анализа и контроля, выработки и принятия управленческих и стратегических решений на базе использования систем производных балансовых отчетов.</w:t>
      </w:r>
    </w:p>
    <w:p w14:paraId="07A72A13"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внедрение и практическая реализация результатов исследования. Разработанные методические положения и практические рекомендации внедрены в деятельность организаций Южного Федерального округа: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Ростовавтодорстрой</w:t>
      </w:r>
      <w:r>
        <w:rPr>
          <w:rFonts w:ascii="Verdana" w:hAnsi="Verdana"/>
          <w:color w:val="000000"/>
          <w:sz w:val="18"/>
          <w:szCs w:val="18"/>
        </w:rPr>
        <w:t>», ООО «</w:t>
      </w:r>
      <w:r>
        <w:rPr>
          <w:rStyle w:val="WW8Num3z0"/>
          <w:rFonts w:ascii="Verdana" w:hAnsi="Verdana"/>
          <w:color w:val="4682B4"/>
          <w:sz w:val="18"/>
          <w:szCs w:val="18"/>
        </w:rPr>
        <w:t>ДОРИС</w:t>
      </w:r>
      <w:r>
        <w:rPr>
          <w:rFonts w:ascii="Verdana" w:hAnsi="Verdana"/>
          <w:color w:val="000000"/>
          <w:sz w:val="18"/>
          <w:szCs w:val="18"/>
        </w:rPr>
        <w:t>», ООО «</w:t>
      </w:r>
      <w:r>
        <w:rPr>
          <w:rStyle w:val="WW8Num3z0"/>
          <w:rFonts w:ascii="Verdana" w:hAnsi="Verdana"/>
          <w:color w:val="4682B4"/>
          <w:sz w:val="18"/>
          <w:szCs w:val="18"/>
        </w:rPr>
        <w:t>Югстройсервис</w:t>
      </w:r>
      <w:r>
        <w:rPr>
          <w:rFonts w:ascii="Verdana" w:hAnsi="Verdana"/>
          <w:color w:val="000000"/>
          <w:sz w:val="18"/>
          <w:szCs w:val="18"/>
        </w:rPr>
        <w:t>», ООО «Ростовская</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компания», ООО «</w:t>
      </w:r>
      <w:r>
        <w:rPr>
          <w:rStyle w:val="WW8Num3z0"/>
          <w:rFonts w:ascii="Verdana" w:hAnsi="Verdana"/>
          <w:color w:val="4682B4"/>
          <w:sz w:val="18"/>
          <w:szCs w:val="18"/>
        </w:rPr>
        <w:t>Россевкавстрой</w:t>
      </w:r>
      <w:r>
        <w:rPr>
          <w:rFonts w:ascii="Verdana" w:hAnsi="Verdana"/>
          <w:color w:val="000000"/>
          <w:sz w:val="18"/>
          <w:szCs w:val="18"/>
        </w:rPr>
        <w:t>», ОАО</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Армко</w:t>
      </w:r>
      <w:r>
        <w:rPr>
          <w:rFonts w:ascii="Verdana" w:hAnsi="Verdana"/>
          <w:color w:val="000000"/>
          <w:sz w:val="18"/>
          <w:szCs w:val="18"/>
        </w:rPr>
        <w:t>».</w:t>
      </w:r>
    </w:p>
    <w:p w14:paraId="3305D379"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докладывались на международных, региональных и межвузовских научно-практических конференциях в 2004-2007 гг. по проблемам финансового, управленческого и стратегического учета, контроля, анализа и аудита, а также используются в учебном процессе 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Ростовский государственный строительный университет</w:t>
      </w:r>
      <w:r>
        <w:rPr>
          <w:rFonts w:ascii="Verdana" w:hAnsi="Verdana"/>
          <w:color w:val="000000"/>
          <w:sz w:val="18"/>
          <w:szCs w:val="18"/>
        </w:rPr>
        <w:t>»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при проведении занятий по курсам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w:t>
      </w:r>
      <w:r>
        <w:rPr>
          <w:rStyle w:val="WW8Num3z0"/>
          <w:rFonts w:ascii="Verdana" w:hAnsi="Verdana"/>
          <w:color w:val="4682B4"/>
          <w:sz w:val="18"/>
          <w:szCs w:val="18"/>
        </w:rPr>
        <w:t>Финансовый анализ</w:t>
      </w: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018EA81F"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диссертации опубликованы в 11 научных работах, общим объемом 13,58 п.л.</w:t>
      </w:r>
    </w:p>
    <w:p w14:paraId="58D45499"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из 187 наименований, 12 приложений. Работа изложена на 177 страницах текста и содержит 33 рисунков, 23 таблицы, 4 формулы.</w:t>
      </w:r>
    </w:p>
    <w:p w14:paraId="64BE5948" w14:textId="77777777" w:rsidR="00D201FF" w:rsidRDefault="00D201FF" w:rsidP="00D201F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Русина, Елена Юрьевна</w:t>
      </w:r>
    </w:p>
    <w:p w14:paraId="75741371"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реального финансового состояния организации требуется во многих случаях, к главнейшим из которых относятся:</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Fonts w:ascii="Verdana" w:hAnsi="Verdana"/>
          <w:color w:val="000000"/>
          <w:sz w:val="18"/>
          <w:szCs w:val="18"/>
        </w:rPr>
        <w:t>; ре организация юридических лиц;</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капитала; листинг фирм; венчур 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доверительное управление собственностью и др.При разработке информационно-аналитического обеспечения анализа финансового состояния, создания механизма информационно аналитического обеспечения этого процесса диссертант руководствовалась следующими положениями.1. Эффективно функционирующая система анализа финансового со стояния обеспечивает рациональное использование финансовых ресурсов го сударства,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и населения.2. В управлении финансовым состоянием целесообразно использовать систему</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(нулевые, хеджирован ные,</w:t>
      </w:r>
      <w:r>
        <w:rPr>
          <w:rStyle w:val="WW8Num3z0"/>
          <w:rFonts w:ascii="Verdana" w:hAnsi="Verdana"/>
          <w:color w:val="4682B4"/>
          <w:sz w:val="18"/>
          <w:szCs w:val="18"/>
        </w:rPr>
        <w:t>иммунизационные</w:t>
      </w:r>
      <w:r>
        <w:rPr>
          <w:rFonts w:ascii="Verdana" w:hAnsi="Verdana"/>
          <w:color w:val="000000"/>
          <w:sz w:val="18"/>
          <w:szCs w:val="18"/>
        </w:rPr>
        <w:t>, стратегические и другие производные</w:t>
      </w:r>
      <w:r>
        <w:rPr>
          <w:rStyle w:val="WW8Num2z0"/>
          <w:rFonts w:ascii="Verdana" w:hAnsi="Verdana"/>
          <w:color w:val="000000"/>
          <w:sz w:val="18"/>
          <w:szCs w:val="18"/>
        </w:rPr>
        <w:t> </w:t>
      </w:r>
      <w:r>
        <w:rPr>
          <w:rStyle w:val="WW8Num3z0"/>
          <w:rFonts w:ascii="Verdana" w:hAnsi="Verdana"/>
          <w:color w:val="4682B4"/>
          <w:sz w:val="18"/>
          <w:szCs w:val="18"/>
        </w:rPr>
        <w:t>балансовые</w:t>
      </w:r>
    </w:p>
    <w:p w14:paraId="011AD2A9"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отчеты).3. Информационное обеспечение анализа финансового состояния фор мируется тремя видами учета: финансовый учет обеспечивает получение ин формации в целом по </w:t>
      </w:r>
      <w:r>
        <w:rPr>
          <w:rFonts w:ascii="Verdana" w:hAnsi="Verdana"/>
          <w:color w:val="000000"/>
          <w:sz w:val="18"/>
          <w:szCs w:val="18"/>
        </w:rPr>
        <w:lastRenderedPageBreak/>
        <w:t>предприятию;</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формирует инфор мационное обеспечение организации в разрезе фракталов времени (времен ные потоки и пространства; внутренние и внешние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деятельности); стратегический учет формирует информационное поле, обеспечивающее возможность прогнозирования тенденций дальнейшего развития</w:t>
      </w:r>
      <w:r>
        <w:rPr>
          <w:rStyle w:val="WW8Num2z0"/>
          <w:rFonts w:ascii="Verdana" w:hAnsi="Verdana"/>
          <w:color w:val="000000"/>
          <w:sz w:val="18"/>
          <w:szCs w:val="18"/>
        </w:rPr>
        <w:t> </w:t>
      </w:r>
      <w:r>
        <w:rPr>
          <w:rStyle w:val="WW8Num3z0"/>
          <w:rFonts w:ascii="Verdana" w:hAnsi="Verdana"/>
          <w:color w:val="4682B4"/>
          <w:sz w:val="18"/>
          <w:szCs w:val="18"/>
        </w:rPr>
        <w:t>организа</w:t>
      </w:r>
      <w:r>
        <w:rPr>
          <w:rStyle w:val="WW8Num2z0"/>
          <w:rFonts w:ascii="Verdana" w:hAnsi="Verdana"/>
          <w:color w:val="000000"/>
          <w:sz w:val="18"/>
          <w:szCs w:val="18"/>
        </w:rPr>
        <w:t> </w:t>
      </w:r>
      <w:r>
        <w:rPr>
          <w:rFonts w:ascii="Verdana" w:hAnsi="Verdana"/>
          <w:color w:val="000000"/>
          <w:sz w:val="18"/>
          <w:szCs w:val="18"/>
        </w:rPr>
        <w:t>ции.4. При разработке модели информационно-аналитического</w:t>
      </w:r>
      <w:r>
        <w:rPr>
          <w:rStyle w:val="WW8Num2z0"/>
          <w:rFonts w:ascii="Verdana" w:hAnsi="Verdana"/>
          <w:color w:val="000000"/>
          <w:sz w:val="18"/>
          <w:szCs w:val="18"/>
        </w:rPr>
        <w:t> </w:t>
      </w:r>
      <w:r>
        <w:rPr>
          <w:rStyle w:val="WW8Num3z0"/>
          <w:rFonts w:ascii="Verdana" w:hAnsi="Verdana"/>
          <w:color w:val="4682B4"/>
          <w:sz w:val="18"/>
          <w:szCs w:val="18"/>
        </w:rPr>
        <w:t>обеспече</w:t>
      </w:r>
      <w:r>
        <w:rPr>
          <w:rStyle w:val="WW8Num2z0"/>
          <w:rFonts w:ascii="Verdana" w:hAnsi="Verdana"/>
          <w:color w:val="000000"/>
          <w:sz w:val="18"/>
          <w:szCs w:val="18"/>
        </w:rPr>
        <w:t> </w:t>
      </w:r>
      <w:r>
        <w:rPr>
          <w:rFonts w:ascii="Verdana" w:hAnsi="Verdana"/>
          <w:color w:val="000000"/>
          <w:sz w:val="18"/>
          <w:szCs w:val="18"/>
        </w:rPr>
        <w:t>ния анализа финансового состояния необходимо различать систему общей финансовой устойчивости (технико-экономическая, внешняя, внутренняя и др.) и финансовой устойчивости, определяемой в различных ракурсах.5. В основу анализа финансового состояния следует положить показа тели</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юридических и физических лиц, определяемые показател ям 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на определенные моменты време ни, что очень важно в.системе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фи</w:t>
      </w:r>
      <w:r>
        <w:rPr>
          <w:rStyle w:val="WW8Num2z0"/>
          <w:rFonts w:ascii="Verdana" w:hAnsi="Verdana"/>
          <w:color w:val="000000"/>
          <w:sz w:val="18"/>
          <w:szCs w:val="18"/>
        </w:rPr>
        <w:t> </w:t>
      </w:r>
      <w:r>
        <w:rPr>
          <w:rStyle w:val="WW8Num3z0"/>
          <w:rFonts w:ascii="Verdana" w:hAnsi="Verdana"/>
          <w:color w:val="4682B4"/>
          <w:sz w:val="18"/>
          <w:szCs w:val="18"/>
        </w:rPr>
        <w:t>нансового</w:t>
      </w:r>
      <w:r>
        <w:rPr>
          <w:rStyle w:val="WW8Num2z0"/>
          <w:rFonts w:ascii="Verdana" w:hAnsi="Verdana"/>
          <w:color w:val="000000"/>
          <w:sz w:val="18"/>
          <w:szCs w:val="18"/>
        </w:rPr>
        <w:t> </w:t>
      </w:r>
      <w:r>
        <w:rPr>
          <w:rFonts w:ascii="Verdana" w:hAnsi="Verdana"/>
          <w:color w:val="000000"/>
          <w:sz w:val="18"/>
          <w:szCs w:val="18"/>
        </w:rPr>
        <w:t>состояния: Внешние пользователи информации при наличии лишь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могут использовать самые разнообразные системы коэффициентов, характеризующие финансовое состояние организации.6. Управление финансовым состоянием необходимо строить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который выступает начальным оператором, на осно вании которого функционирует система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отчетов.7. Модель информационно-аналитического обеспечения анализа фи нансового состояния ориентирована на предотвращение</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явлений.8. Модель информационно-аналитического обеспечения анализа фи нансового состояния должна быть ориентирована на три основные позиции мониторинга финансового состояния: источники информации, формирующие показатели финансовой устойчивости, как внешние, так и внутренние; каче ственные характеристики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ее релевантность, т.е. воз можность принятия решений, соответствующих поступившим информаци онным запросам; систему обобщающих показателей, позволяющих опреде лить зоны финансовой устойчивости (</w:t>
      </w:r>
      <w:r>
        <w:rPr>
          <w:rStyle w:val="WW8Num3z0"/>
          <w:rFonts w:ascii="Verdana" w:hAnsi="Verdana"/>
          <w:color w:val="4682B4"/>
          <w:sz w:val="18"/>
          <w:szCs w:val="18"/>
        </w:rPr>
        <w:t>фактическую</w:t>
      </w:r>
      <w:r>
        <w:rPr>
          <w:rFonts w:ascii="Verdana" w:hAnsi="Verdana"/>
          <w:color w:val="000000"/>
          <w:sz w:val="18"/>
          <w:szCs w:val="18"/>
        </w:rPr>
        <w:t>, прогнозную, планируе мую) и достигнутые результаты.С учетом этих основных положений и проведенного анкетного</w:t>
      </w:r>
      <w:r>
        <w:rPr>
          <w:rStyle w:val="WW8Num2z0"/>
          <w:rFonts w:ascii="Verdana" w:hAnsi="Verdana"/>
          <w:color w:val="000000"/>
          <w:sz w:val="18"/>
          <w:szCs w:val="18"/>
        </w:rPr>
        <w:t> </w:t>
      </w:r>
      <w:r>
        <w:rPr>
          <w:rStyle w:val="WW8Num3z0"/>
          <w:rFonts w:ascii="Verdana" w:hAnsi="Verdana"/>
          <w:color w:val="4682B4"/>
          <w:sz w:val="18"/>
          <w:szCs w:val="18"/>
        </w:rPr>
        <w:t>обсле</w:t>
      </w:r>
      <w:r>
        <w:rPr>
          <w:rStyle w:val="WW8Num2z0"/>
          <w:rFonts w:ascii="Verdana" w:hAnsi="Verdana"/>
          <w:color w:val="000000"/>
          <w:sz w:val="18"/>
          <w:szCs w:val="18"/>
        </w:rPr>
        <w:t> </w:t>
      </w:r>
      <w:r>
        <w:rPr>
          <w:rFonts w:ascii="Verdana" w:hAnsi="Verdana"/>
          <w:color w:val="000000"/>
          <w:sz w:val="18"/>
          <w:szCs w:val="18"/>
        </w:rPr>
        <w:t>дования 48 организаций диссертантом разработана и апробирована модель информационно-аналитического обеспечения анализа финансового состоя ния.При создании модели диссертант принимала во внимание, что модели рование - это наиболее часто используемый способ изучения объекта, ин формационного обеспечения мониторинга финансового состояния организа ции, исходя из некоторого упрощенного представления этого процесса, пред ставленного основными видами учета, характеризуемыми системами и вида ми мониторинга, механизмами учета, анализа и контроля.Блоки^ модели с точки зрения диссертанта могут быть представлены семью агрегатами. Системы анализа рассматриваются диссертантом с пози ций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исходя из стои мости ресурсов, отражаемых в учете в различной степени детализации (кри зис результатов,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предотвраще ние тактического или стратегического кризиса).Разработанная и апробированная диссертантом модель</w:t>
      </w:r>
      <w:r>
        <w:rPr>
          <w:rStyle w:val="WW8Num2z0"/>
          <w:rFonts w:ascii="Verdana" w:hAnsi="Verdana"/>
          <w:color w:val="000000"/>
          <w:sz w:val="18"/>
          <w:szCs w:val="18"/>
        </w:rPr>
        <w:t> </w:t>
      </w:r>
      <w:r>
        <w:rPr>
          <w:rStyle w:val="WW8Num3z0"/>
          <w:rFonts w:ascii="Verdana" w:hAnsi="Verdana"/>
          <w:color w:val="4682B4"/>
          <w:sz w:val="18"/>
          <w:szCs w:val="18"/>
        </w:rPr>
        <w:t>информацион</w:t>
      </w:r>
      <w:r>
        <w:rPr>
          <w:rStyle w:val="WW8Num2z0"/>
          <w:rFonts w:ascii="Verdana" w:hAnsi="Verdana"/>
          <w:color w:val="000000"/>
          <w:sz w:val="18"/>
          <w:szCs w:val="18"/>
        </w:rPr>
        <w:t> </w:t>
      </w:r>
      <w:r>
        <w:rPr>
          <w:rFonts w:ascii="Verdana" w:hAnsi="Verdana"/>
          <w:color w:val="000000"/>
          <w:sz w:val="18"/>
          <w:szCs w:val="18"/>
        </w:rPr>
        <w:t>но-аналитического обеспечения анализа финансового состояния ориентиро вана на организацию финансового, управленческого и стратегического учета, характеризуемую соответствующими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мони торинговыми системами, системой показателей, механизмами учета, анализа и контроля в целях создания информационной базы управления финансовым состоянием организации и предотвращения банкротства.Исследование теоретических источников, результаты проведенного ан кетного обследования организаций, показало, что используются сотни пока зателей и десятки систем, характеризующих финансовое состояние организа ции.Все это требует разработки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показателей анализа финансового состояния организации.Диссертантом предложена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системы показателей анализа финансового состояния организации.В модели все возможные системы показателей систематизированы в 8 групп в зависимости от теоретических баз оценки, основных учитываемых факторов,</w:t>
      </w:r>
      <w:r>
        <w:rPr>
          <w:rStyle w:val="WW8Num2z0"/>
          <w:rFonts w:ascii="Verdana" w:hAnsi="Verdana"/>
          <w:color w:val="000000"/>
          <w:sz w:val="18"/>
          <w:szCs w:val="18"/>
        </w:rPr>
        <w:t> </w:t>
      </w:r>
      <w:r>
        <w:rPr>
          <w:rStyle w:val="WW8Num3z0"/>
          <w:rFonts w:ascii="Verdana" w:hAnsi="Verdana"/>
          <w:color w:val="4682B4"/>
          <w:sz w:val="18"/>
          <w:szCs w:val="18"/>
        </w:rPr>
        <w:t>предсказуемости</w:t>
      </w:r>
      <w:r>
        <w:rPr>
          <w:rStyle w:val="WW8Num2z0"/>
          <w:rFonts w:ascii="Verdana" w:hAnsi="Verdana"/>
          <w:color w:val="000000"/>
          <w:sz w:val="18"/>
          <w:szCs w:val="18"/>
        </w:rPr>
        <w:t> </w:t>
      </w:r>
      <w:r>
        <w:rPr>
          <w:rFonts w:ascii="Verdana" w:hAnsi="Verdana"/>
          <w:color w:val="000000"/>
          <w:sz w:val="18"/>
          <w:szCs w:val="18"/>
        </w:rPr>
        <w:t>показателей и финансового состояния, релевант ности поставленного запроса полученным результатам.Экономическая основа системы показателей ориентирует пользовате лей на использование данных, носящих обобщающий характер в отношении финансового состояния: • обеспечение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определяемое соизмерением имущества с</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и исчисляемого стоимостью имущества, приходящегося на 1</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обязательств; • индивидуальные коэффициенты используются, в основном</w:t>
      </w:r>
      <w:r>
        <w:rPr>
          <w:rStyle w:val="WW8Num2z0"/>
          <w:rFonts w:ascii="Verdana" w:hAnsi="Verdana"/>
          <w:color w:val="000000"/>
          <w:sz w:val="18"/>
          <w:szCs w:val="18"/>
        </w:rPr>
        <w:t> </w:t>
      </w:r>
      <w:r>
        <w:rPr>
          <w:rStyle w:val="WW8Num3z0"/>
          <w:rFonts w:ascii="Verdana" w:hAnsi="Verdana"/>
          <w:color w:val="4682B4"/>
          <w:sz w:val="18"/>
          <w:szCs w:val="18"/>
        </w:rPr>
        <w:t>акционе</w:t>
      </w:r>
      <w:r>
        <w:rPr>
          <w:rStyle w:val="WW8Num2z0"/>
          <w:rFonts w:ascii="Verdana" w:hAnsi="Verdana"/>
          <w:color w:val="000000"/>
          <w:sz w:val="18"/>
          <w:szCs w:val="18"/>
        </w:rPr>
        <w:t> </w:t>
      </w:r>
      <w:r>
        <w:rPr>
          <w:rFonts w:ascii="Verdana" w:hAnsi="Verdana"/>
          <w:color w:val="000000"/>
          <w:sz w:val="18"/>
          <w:szCs w:val="18"/>
        </w:rPr>
        <w:t xml:space="preserve">рами для определения </w:t>
      </w:r>
      <w:r>
        <w:rPr>
          <w:rFonts w:ascii="Verdana" w:hAnsi="Verdana"/>
          <w:color w:val="000000"/>
          <w:sz w:val="18"/>
          <w:szCs w:val="18"/>
        </w:rPr>
        <w:lastRenderedPageBreak/>
        <w:t>перспектив деятельности организации.Основной недостаток системы показателей как экономической основы сводится к двум позициям: • коэффициенты,</w:t>
      </w:r>
      <w:r>
        <w:rPr>
          <w:rStyle w:val="WW8Num2z0"/>
          <w:rFonts w:ascii="Verdana" w:hAnsi="Verdana"/>
          <w:color w:val="000000"/>
          <w:sz w:val="18"/>
          <w:szCs w:val="18"/>
        </w:rPr>
        <w:t> </w:t>
      </w:r>
      <w:r>
        <w:rPr>
          <w:rStyle w:val="WW8Num3z0"/>
          <w:rFonts w:ascii="Verdana" w:hAnsi="Verdana"/>
          <w:color w:val="4682B4"/>
          <w:sz w:val="18"/>
          <w:szCs w:val="18"/>
        </w:rPr>
        <w:t>исчисляемые</w:t>
      </w:r>
      <w:r>
        <w:rPr>
          <w:rStyle w:val="WW8Num2z0"/>
          <w:rFonts w:ascii="Verdana" w:hAnsi="Verdana"/>
          <w:color w:val="000000"/>
          <w:sz w:val="18"/>
          <w:szCs w:val="18"/>
        </w:rPr>
        <w:t> </w:t>
      </w:r>
      <w:r>
        <w:rPr>
          <w:rFonts w:ascii="Verdana" w:hAnsi="Verdana"/>
          <w:color w:val="000000"/>
          <w:sz w:val="18"/>
          <w:szCs w:val="18"/>
        </w:rPr>
        <w:t>по данным бухгалтерской отчетности, ориентированные на балансовые оценки, получаются со значительным опо зданием; • не имеют обобщающего характера.Разработанная и апробированная бухгалтерская модель системы пока зателей финансового состояния организации идентифицирует 8 систем (со измерение обязательств и имущества, коэффициентов, моделей, агрегатов, аналитических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производных балансовых отчетов, сетевых балан сов,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 характеризуемых экономи ческой основной системы, теорией баз оценки, основными учитываемыми факторами,</w:t>
      </w:r>
      <w:r>
        <w:rPr>
          <w:rStyle w:val="WW8Num2z0"/>
          <w:rFonts w:ascii="Verdana" w:hAnsi="Verdana"/>
          <w:color w:val="000000"/>
          <w:sz w:val="18"/>
          <w:szCs w:val="18"/>
        </w:rPr>
        <w:t> </w:t>
      </w:r>
      <w:r>
        <w:rPr>
          <w:rStyle w:val="WW8Num3z0"/>
          <w:rFonts w:ascii="Verdana" w:hAnsi="Verdana"/>
          <w:color w:val="4682B4"/>
          <w:sz w:val="18"/>
          <w:szCs w:val="18"/>
        </w:rPr>
        <w:t>предсказуемостью</w:t>
      </w:r>
      <w:r>
        <w:rPr>
          <w:rFonts w:ascii="Verdana" w:hAnsi="Verdana"/>
          <w:color w:val="000000"/>
          <w:sz w:val="18"/>
          <w:szCs w:val="18"/>
        </w:rPr>
        <w:t>, релевантностью, системами учета, отчетно сти, контроля и оценкой эффективности.Финансовое состояние организации определяется состоянием его акти вов, обязательств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т.е. динамикой изменения собственности, вы раженной в рыночной и справедливой стоимости.На финансовое состояние организации оказывают влияние многочис ленные факторы, которые можно подразделить на две группы: внешние фак торы и внутренние факторы.Определяющими факторами являются оценка деловой активности и</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интересов бизнеса, населения и государства.По результатам анкетного обследования предприятий при организации анализа финансового состояния организации, разработаны и апробированы: информационно-аналитическое обеспечение; показатели анализа; проведен сравнительный анализ подходов к оценке финансового состояния; разрабо тана система учета, анализа, контроля и предложены решения по результатам анализа.Используя данные разработки, диссертантом предложена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 дель анализа финансового состояния. Модель представлена видами анализа и используемого инструментария.В основу анализа финансового состояния положен системный подход, который должен соответствовать трем основным положениям (с точки зре ния Р.</w:t>
      </w:r>
      <w:r>
        <w:rPr>
          <w:rStyle w:val="WW8Num2z0"/>
          <w:rFonts w:ascii="Verdana" w:hAnsi="Verdana"/>
          <w:color w:val="000000"/>
          <w:sz w:val="18"/>
          <w:szCs w:val="18"/>
        </w:rPr>
        <w:t> </w:t>
      </w:r>
      <w:r>
        <w:rPr>
          <w:rStyle w:val="WW8Num3z0"/>
          <w:rFonts w:ascii="Verdana" w:hAnsi="Verdana"/>
          <w:color w:val="4682B4"/>
          <w:sz w:val="18"/>
          <w:szCs w:val="18"/>
        </w:rPr>
        <w:t>Акоффа</w:t>
      </w:r>
      <w:r>
        <w:rPr>
          <w:rFonts w:ascii="Verdana" w:hAnsi="Verdana"/>
          <w:color w:val="000000"/>
          <w:sz w:val="18"/>
          <w:szCs w:val="18"/>
        </w:rPr>
        <w:t>): • поведение каждого элемента влияет на,поведение целого; • поведение элементов и их воздействие на целое взаимозависимы; • если существуют подгруппы элементом, каждая из них влияет на по ведение целого и ни одна из них не оказывает такого влияния независимо.В настоящее время для целей анализа финансового состояния исполь зуется система коэффициентов, которая строится в основном на балансовых зависимостях,</w:t>
      </w:r>
      <w:r>
        <w:rPr>
          <w:rStyle w:val="WW8Num2z0"/>
          <w:rFonts w:ascii="Verdana" w:hAnsi="Verdana"/>
          <w:color w:val="000000"/>
          <w:sz w:val="18"/>
          <w:szCs w:val="18"/>
        </w:rPr>
        <w:t> </w:t>
      </w:r>
      <w:r>
        <w:rPr>
          <w:rStyle w:val="WW8Num3z0"/>
          <w:rFonts w:ascii="Verdana" w:hAnsi="Verdana"/>
          <w:color w:val="4682B4"/>
          <w:sz w:val="18"/>
          <w:szCs w:val="18"/>
        </w:rPr>
        <w:t>исчисляемых</w:t>
      </w:r>
      <w:r>
        <w:rPr>
          <w:rStyle w:val="WW8Num2z0"/>
          <w:rFonts w:ascii="Verdana" w:hAnsi="Verdana"/>
          <w:color w:val="000000"/>
          <w:sz w:val="18"/>
          <w:szCs w:val="18"/>
        </w:rPr>
        <w:t> </w:t>
      </w:r>
      <w:r>
        <w:rPr>
          <w:rFonts w:ascii="Verdana" w:hAnsi="Verdana"/>
          <w:color w:val="000000"/>
          <w:sz w:val="18"/>
          <w:szCs w:val="18"/>
        </w:rPr>
        <w:t>в балансовых (исторических) ценах, которые да леки от реальности при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инфляции в 10% и получаемые со значи тельным опозданием.Диссертант считает целесообразным использовать для внешнего анали за</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бухгалтерского инжиниринга, называемый мониторинговым производным</w:t>
      </w:r>
      <w:r>
        <w:rPr>
          <w:rStyle w:val="WW8Num2z0"/>
          <w:rFonts w:ascii="Verdana" w:hAnsi="Verdana"/>
          <w:color w:val="000000"/>
          <w:sz w:val="18"/>
          <w:szCs w:val="18"/>
        </w:rPr>
        <w:t> </w:t>
      </w:r>
      <w:r>
        <w:rPr>
          <w:rStyle w:val="WW8Num3z0"/>
          <w:rFonts w:ascii="Verdana" w:hAnsi="Verdana"/>
          <w:color w:val="4682B4"/>
          <w:sz w:val="18"/>
          <w:szCs w:val="18"/>
        </w:rPr>
        <w:t>балансовым</w:t>
      </w:r>
      <w:r>
        <w:rPr>
          <w:rStyle w:val="WW8Num2z0"/>
          <w:rFonts w:ascii="Verdana" w:hAnsi="Verdana"/>
          <w:color w:val="000000"/>
          <w:sz w:val="18"/>
          <w:szCs w:val="18"/>
        </w:rPr>
        <w:t> </w:t>
      </w:r>
      <w:r>
        <w:rPr>
          <w:rFonts w:ascii="Verdana" w:hAnsi="Verdana"/>
          <w:color w:val="000000"/>
          <w:sz w:val="18"/>
          <w:szCs w:val="18"/>
        </w:rPr>
        <w:t>отчетом, позволяющий в автоматическом режиме получить информацию, характеризующую финансовое состояние на базе по казателей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агрегированный показатель чистых активов и де загрегированный показатель чистых пассивов.Внутренний анализ основывается на использовании трех групп инст</w:t>
      </w:r>
      <w:r>
        <w:rPr>
          <w:rStyle w:val="WW8Num2z0"/>
          <w:rFonts w:ascii="Verdana" w:hAnsi="Verdana"/>
          <w:color w:val="000000"/>
          <w:sz w:val="18"/>
          <w:szCs w:val="18"/>
        </w:rPr>
        <w:t> </w:t>
      </w:r>
      <w:r>
        <w:rPr>
          <w:rStyle w:val="WW8Num3z0"/>
          <w:rFonts w:ascii="Verdana" w:hAnsi="Verdana"/>
          <w:color w:val="4682B4"/>
          <w:sz w:val="18"/>
          <w:szCs w:val="18"/>
        </w:rPr>
        <w:t>рументов</w:t>
      </w:r>
      <w:r>
        <w:rPr>
          <w:rFonts w:ascii="Verdana" w:hAnsi="Verdana"/>
          <w:color w:val="000000"/>
          <w:sz w:val="18"/>
          <w:szCs w:val="18"/>
        </w:rPr>
        <w:t>: фрактальный производный балансовый отчет; балансовые анали тические системы; сетевые производные балансовые отчеты.Прогнозный анализ ориентирован на использовании автоматизирован ных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стратегический произволный балансовый отчет;</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производный балансовый отчет; ситуа ционный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отчет.Указанные инструменты бухгалтерского инжиниринга позволяют ор ганизовать прогнозирование основных направлений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активно сти (стратегический производный балансовый отчет),</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 зирования (прогнозный производный балансовый отчет) и</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(ситуационный производный балансовый отчет).Контрольный анализ осуществляется на базе использования нулевого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Виды анализа характеризуются 9 гиперблоками и блоками модели: -</w:t>
      </w:r>
    </w:p>
    <w:p w14:paraId="7D105390"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анализа финансового состояния; информационно-аналитическое обеспечение; показатели анализа;</w:t>
      </w:r>
      <w:r>
        <w:rPr>
          <w:rStyle w:val="WW8Num2z0"/>
          <w:rFonts w:ascii="Verdana" w:hAnsi="Verdana"/>
          <w:color w:val="000000"/>
          <w:sz w:val="18"/>
          <w:szCs w:val="18"/>
        </w:rPr>
        <w:t> </w:t>
      </w:r>
      <w:r>
        <w:rPr>
          <w:rStyle w:val="WW8Num3z0"/>
          <w:rFonts w:ascii="Verdana" w:hAnsi="Verdana"/>
          <w:color w:val="4682B4"/>
          <w:sz w:val="18"/>
          <w:szCs w:val="18"/>
        </w:rPr>
        <w:t>забалансовое</w:t>
      </w:r>
      <w:r>
        <w:rPr>
          <w:rStyle w:val="WW8Num2z0"/>
          <w:rFonts w:ascii="Verdana" w:hAnsi="Verdana"/>
          <w:color w:val="000000"/>
          <w:sz w:val="18"/>
          <w:szCs w:val="18"/>
        </w:rPr>
        <w:t> </w:t>
      </w:r>
      <w:r>
        <w:rPr>
          <w:rFonts w:ascii="Verdana" w:hAnsi="Verdana"/>
          <w:color w:val="000000"/>
          <w:sz w:val="18"/>
          <w:szCs w:val="18"/>
        </w:rPr>
        <w:t>финансирование; сравни тельный анализ подходов к оценке финансового состояния; системы учета; системы анализа; системы контроля; системы принятия решений. "' Информационно-аналитическое обеспечение внешнего анализа строит ся на основе использования показателей бухгалтерской отчетности и данных мониторингового производного балансового отчета.Внутренний анализ базируется на показателях сегментарной и внут ренней отчетности и данных фрактальных и сетевых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w:t>
      </w:r>
      <w:r>
        <w:rPr>
          <w:rStyle w:val="WW8Num2z0"/>
          <w:rFonts w:ascii="Verdana" w:hAnsi="Verdana"/>
          <w:color w:val="000000"/>
          <w:sz w:val="18"/>
          <w:szCs w:val="18"/>
        </w:rPr>
        <w:t> </w:t>
      </w:r>
      <w:r>
        <w:rPr>
          <w:rFonts w:ascii="Verdana" w:hAnsi="Verdana"/>
          <w:color w:val="000000"/>
          <w:sz w:val="18"/>
          <w:szCs w:val="18"/>
        </w:rPr>
        <w:t xml:space="preserve">вых отчетов.Прогнозный анализ </w:t>
      </w:r>
      <w:r>
        <w:rPr>
          <w:rFonts w:ascii="Verdana" w:hAnsi="Verdana"/>
          <w:color w:val="000000"/>
          <w:sz w:val="18"/>
          <w:szCs w:val="18"/>
        </w:rPr>
        <w:lastRenderedPageBreak/>
        <w:t>организуется в целом по предприятию, по внутрен ним и внешним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с аналитическим обеспечением про</w:t>
      </w:r>
      <w:r>
        <w:rPr>
          <w:rStyle w:val="WW8Num2z0"/>
          <w:rFonts w:ascii="Verdana" w:hAnsi="Verdana"/>
          <w:color w:val="000000"/>
          <w:sz w:val="18"/>
          <w:szCs w:val="18"/>
        </w:rPr>
        <w:t> </w:t>
      </w:r>
      <w:r>
        <w:rPr>
          <w:rStyle w:val="WW8Num3z0"/>
          <w:rFonts w:ascii="Verdana" w:hAnsi="Verdana"/>
          <w:color w:val="4682B4"/>
          <w:sz w:val="18"/>
          <w:szCs w:val="18"/>
        </w:rPr>
        <w:t>гнозирования</w:t>
      </w:r>
      <w:r>
        <w:rPr>
          <w:rStyle w:val="WW8Num2z0"/>
          <w:rFonts w:ascii="Verdana" w:hAnsi="Verdana"/>
          <w:color w:val="000000"/>
          <w:sz w:val="18"/>
          <w:szCs w:val="18"/>
        </w:rPr>
        <w:t> </w:t>
      </w:r>
      <w:r>
        <w:rPr>
          <w:rFonts w:ascii="Verdana" w:hAnsi="Verdana"/>
          <w:color w:val="000000"/>
          <w:sz w:val="18"/>
          <w:szCs w:val="18"/>
        </w:rPr>
        <w:t>по основным направлениям стратегической активности (стра</w:t>
      </w:r>
      <w:r>
        <w:rPr>
          <w:rStyle w:val="WW8Num2z0"/>
          <w:rFonts w:ascii="Verdana" w:hAnsi="Verdana"/>
          <w:color w:val="000000"/>
          <w:sz w:val="18"/>
          <w:szCs w:val="18"/>
        </w:rPr>
        <w:t> </w:t>
      </w:r>
      <w:r>
        <w:rPr>
          <w:rStyle w:val="WW8Num3z0"/>
          <w:rFonts w:ascii="Verdana" w:hAnsi="Verdana"/>
          <w:color w:val="4682B4"/>
          <w:sz w:val="18"/>
          <w:szCs w:val="18"/>
        </w:rPr>
        <w:t>тегический</w:t>
      </w:r>
      <w:r>
        <w:rPr>
          <w:rFonts w:ascii="Verdana" w:hAnsi="Verdana"/>
          <w:color w:val="000000"/>
          <w:sz w:val="18"/>
          <w:szCs w:val="18"/>
        </w:rPr>
        <w:t>производный балансовый отчет), долгосрочному и</w:t>
      </w:r>
      <w:r>
        <w:rPr>
          <w:rStyle w:val="WW8Num2z0"/>
          <w:rFonts w:ascii="Verdana" w:hAnsi="Verdana"/>
          <w:color w:val="000000"/>
          <w:sz w:val="18"/>
          <w:szCs w:val="18"/>
        </w:rPr>
        <w:t> </w:t>
      </w:r>
      <w:r>
        <w:rPr>
          <w:rStyle w:val="WW8Num3z0"/>
          <w:rFonts w:ascii="Verdana" w:hAnsi="Verdana"/>
          <w:color w:val="4682B4"/>
          <w:sz w:val="18"/>
          <w:szCs w:val="18"/>
        </w:rPr>
        <w:t>краткосроч</w:t>
      </w:r>
      <w:r>
        <w:rPr>
          <w:rStyle w:val="WW8Num2z0"/>
          <w:rFonts w:ascii="Verdana" w:hAnsi="Verdana"/>
          <w:color w:val="000000"/>
          <w:sz w:val="18"/>
          <w:szCs w:val="18"/>
        </w:rPr>
        <w:t> </w:t>
      </w:r>
      <w:r>
        <w:rPr>
          <w:rFonts w:ascii="Verdana" w:hAnsi="Verdana"/>
          <w:color w:val="000000"/>
          <w:sz w:val="18"/>
          <w:szCs w:val="18"/>
        </w:rPr>
        <w:t>ному прогнозированию (прогнозный и ситуационный производные балансо вые отчеты).Контрольный анализ организуется по предприятию, внутренним и внешним сегментам деятельности на базе использования нулевого</w:t>
      </w:r>
      <w:r>
        <w:rPr>
          <w:rStyle w:val="WW8Num2z0"/>
          <w:rFonts w:ascii="Verdana" w:hAnsi="Verdana"/>
          <w:color w:val="000000"/>
          <w:sz w:val="18"/>
          <w:szCs w:val="18"/>
        </w:rPr>
        <w:t> </w:t>
      </w:r>
      <w:r>
        <w:rPr>
          <w:rStyle w:val="WW8Num3z0"/>
          <w:rFonts w:ascii="Verdana" w:hAnsi="Verdana"/>
          <w:color w:val="4682B4"/>
          <w:sz w:val="18"/>
          <w:szCs w:val="18"/>
        </w:rPr>
        <w:t>производ</w:t>
      </w:r>
      <w:r>
        <w:rPr>
          <w:rStyle w:val="WW8Num2z0"/>
          <w:rFonts w:ascii="Verdana" w:hAnsi="Verdana"/>
          <w:color w:val="000000"/>
          <w:sz w:val="18"/>
          <w:szCs w:val="18"/>
        </w:rPr>
        <w:t> </w:t>
      </w:r>
      <w:r>
        <w:rPr>
          <w:rFonts w:ascii="Verdana" w:hAnsi="Verdana"/>
          <w:color w:val="000000"/>
          <w:sz w:val="18"/>
          <w:szCs w:val="18"/>
        </w:rPr>
        <w:t>ного балансового отчета.Чистые пассивы определяются на основании использования производ ных балансовых отчетов, строящихся на основании теории возмещения стоимости.Разработанная и апробированная диссертантом учетная модель анализа финансового состояния (внешний, внутренний, прогнозный) обеспечивает эффективное функционирование организации на базе комплексного исполь зования девяти блоков: принципы мониторинга, информационно аналитическое обеспечение, система показателей анализа, забалансовое фи</w:t>
      </w:r>
      <w:r>
        <w:rPr>
          <w:rStyle w:val="WW8Num2z0"/>
          <w:rFonts w:ascii="Verdana" w:hAnsi="Verdana"/>
          <w:color w:val="000000"/>
          <w:sz w:val="18"/>
          <w:szCs w:val="18"/>
        </w:rPr>
        <w:t> </w:t>
      </w:r>
      <w:r>
        <w:rPr>
          <w:rStyle w:val="WW8Num3z0"/>
          <w:rFonts w:ascii="Verdana" w:hAnsi="Verdana"/>
          <w:color w:val="4682B4"/>
          <w:sz w:val="18"/>
          <w:szCs w:val="18"/>
        </w:rPr>
        <w:t>нансирование</w:t>
      </w:r>
      <w:r>
        <w:rPr>
          <w:rFonts w:ascii="Verdana" w:hAnsi="Verdana"/>
          <w:color w:val="000000"/>
          <w:sz w:val="18"/>
          <w:szCs w:val="18"/>
        </w:rPr>
        <w:t>, сравнительный анализ подходов к оценке финансового со стояния, учета, анализа; контроля и принятия решений.В соответствии с учетной моделью информационного обеспечения анализа финансового состояния организации идентифицированы три вида анализа: финансовый, управленческий, стратегический.Финансовый анализ используется в самых разнообразных случаях, ко гда необходимо определить финансовое состояние фирмы.Основные возможные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финансового анализа систематизи рованы диссертантом в пять групп: мониторинговый производный балансо вый отчет; ситуационный производный балансовый отчет; система моделей и агрегатов; система коэффициентов; модели</w:t>
      </w:r>
      <w:r>
        <w:rPr>
          <w:rStyle w:val="WW8Num2z0"/>
          <w:rFonts w:ascii="Verdana" w:hAnsi="Verdana"/>
          <w:color w:val="000000"/>
          <w:sz w:val="18"/>
          <w:szCs w:val="18"/>
        </w:rPr>
        <w:t> </w:t>
      </w:r>
      <w:r>
        <w:rPr>
          <w:rStyle w:val="WW8Num3z0"/>
          <w:rFonts w:ascii="Verdana" w:hAnsi="Verdana"/>
          <w:color w:val="4682B4"/>
          <w:sz w:val="18"/>
          <w:szCs w:val="18"/>
        </w:rPr>
        <w:t>нечеткомножественного</w:t>
      </w:r>
      <w:r>
        <w:rPr>
          <w:rStyle w:val="WW8Num2z0"/>
          <w:rFonts w:ascii="Verdana" w:hAnsi="Verdana"/>
          <w:color w:val="000000"/>
          <w:sz w:val="18"/>
          <w:szCs w:val="18"/>
        </w:rPr>
        <w:t> </w:t>
      </w:r>
      <w:r>
        <w:rPr>
          <w:rFonts w:ascii="Verdana" w:hAnsi="Verdana"/>
          <w:color w:val="000000"/>
          <w:sz w:val="18"/>
          <w:szCs w:val="18"/>
        </w:rPr>
        <w:t>вида.Для идентификации наиболее эффективных и релятивных инструмен тов финансового анализа диссертант принимала во внимание шесть опреде ляющих положений: система используемых показателей для организации мониторинга; оценки, используемые при определении стоимости организа ции (</w:t>
      </w:r>
      <w:r>
        <w:rPr>
          <w:rStyle w:val="WW8Num3z0"/>
          <w:rFonts w:ascii="Verdana" w:hAnsi="Verdana"/>
          <w:color w:val="4682B4"/>
          <w:sz w:val="18"/>
          <w:szCs w:val="18"/>
        </w:rPr>
        <w:t>балансовая</w:t>
      </w:r>
      <w:r>
        <w:rPr>
          <w:rFonts w:ascii="Verdana" w:hAnsi="Verdana"/>
          <w:color w:val="000000"/>
          <w:sz w:val="18"/>
          <w:szCs w:val="18"/>
        </w:rPr>
        <w:t>, рыночная, справедливая, залоговая, ликвидационная); меха низмы, используемые для управления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организации; ал горитм организации анализа финансового состояния; периодичность получе ния информации; принимаемые решения по результатам проведения анализа.В отношении рассматриваемых пяти инструментов анализа использу ются три системы показателей. Первая система основана на использовании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чистых пассивов в рыночной, справедливой и</w:t>
      </w:r>
      <w:r>
        <w:rPr>
          <w:rStyle w:val="WW8Num2z0"/>
          <w:rFonts w:ascii="Verdana" w:hAnsi="Verdana"/>
          <w:color w:val="000000"/>
          <w:sz w:val="18"/>
          <w:szCs w:val="18"/>
        </w:rPr>
        <w:t> </w:t>
      </w:r>
      <w:r>
        <w:rPr>
          <w:rStyle w:val="WW8Num3z0"/>
          <w:rFonts w:ascii="Verdana" w:hAnsi="Verdana"/>
          <w:color w:val="4682B4"/>
          <w:sz w:val="18"/>
          <w:szCs w:val="18"/>
        </w:rPr>
        <w:t>залоговой</w:t>
      </w:r>
      <w:r>
        <w:rPr>
          <w:rStyle w:val="WW8Num2z0"/>
          <w:rFonts w:ascii="Verdana" w:hAnsi="Verdana"/>
          <w:color w:val="000000"/>
          <w:sz w:val="18"/>
          <w:szCs w:val="18"/>
        </w:rPr>
        <w:t> </w:t>
      </w:r>
      <w:r>
        <w:rPr>
          <w:rFonts w:ascii="Verdana" w:hAnsi="Verdana"/>
          <w:color w:val="000000"/>
          <w:sz w:val="18"/>
          <w:szCs w:val="18"/>
        </w:rPr>
        <w:t>оценке (мониторинговый и ситуационный производные балансовые отчеты).Вторая система базируется на 12-45 индивидуальных коэффициентах.Третья система основана на использовании обобщающих коэффициен тов: • определение обобщающего коэффициента на основании 5-25 коэффи циентов (Э.Альтман,</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и др.); • получение определенной зоны (из 4-6 установленных зон), характери зующих соответствующее финансовое состояние.При организации анализа финансового состояния необходимо исходить из того положения, что стоимость организации должна быть выражена в ре альной оценке, в качестве которой может выступать рыночная или справед ливая.Мониторинговый и ситуационный производные балансовые отчеты по зволяют использовать рыночную, справедливую,</w:t>
      </w:r>
      <w:r>
        <w:rPr>
          <w:rStyle w:val="WW8Num2z0"/>
          <w:rFonts w:ascii="Verdana" w:hAnsi="Verdana"/>
          <w:color w:val="000000"/>
          <w:sz w:val="18"/>
          <w:szCs w:val="18"/>
        </w:rPr>
        <w:t> </w:t>
      </w:r>
      <w:r>
        <w:rPr>
          <w:rStyle w:val="WW8Num3z0"/>
          <w:rFonts w:ascii="Verdana" w:hAnsi="Verdana"/>
          <w:color w:val="4682B4"/>
          <w:sz w:val="18"/>
          <w:szCs w:val="18"/>
        </w:rPr>
        <w:t>залоговую</w:t>
      </w:r>
      <w:r>
        <w:rPr>
          <w:rStyle w:val="WW8Num2z0"/>
          <w:rFonts w:ascii="Verdana" w:hAnsi="Verdana"/>
          <w:color w:val="000000"/>
          <w:sz w:val="18"/>
          <w:szCs w:val="18"/>
        </w:rPr>
        <w:t> </w:t>
      </w:r>
      <w:r>
        <w:rPr>
          <w:rFonts w:ascii="Verdana" w:hAnsi="Verdana"/>
          <w:color w:val="000000"/>
          <w:sz w:val="18"/>
          <w:szCs w:val="18"/>
        </w:rPr>
        <w:t>и ликвидацион ную оценки, в то время как системы моделей и агрегатов, коэффициентов и моделей нечеткомножественного вида ориентированы лишь на</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оценку.Использование механизма управления резервной системой организа ции возможно на базе использования механизмов бухгалтерского инжини ринга, т.е в условиях использования мониторингового и ситуационного про изводных балансовых отчетов.Алгоритм управления анализом и соответствующими ситуациями ос нован на использовании начального оператора и комплекса соответствующих итераций.По данным мониторингового и ситуационного производных балансо вых отчетов принимаются оперативные, тактические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 ния, в то время как системы моделей и коэффициентов могут лишь констати ровать ситуацию, полученную с большим опозданием, и по такой ситуации невозможно принять релевантные решения.Исходя из анализа шести инструментов анализа и проведенного анкет ного обследования, диссертантом для управления финансовым состоянием в целом по предприятию разработан мониторинговый производный балансо вый отчет, включающий начальный оператор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или прогноз ный баланс, Главная книга), 7 итераций (</w:t>
      </w:r>
      <w:r>
        <w:rPr>
          <w:rStyle w:val="WW8Num3z0"/>
          <w:rFonts w:ascii="Verdana" w:hAnsi="Verdana"/>
          <w:color w:val="4682B4"/>
          <w:sz w:val="18"/>
          <w:szCs w:val="18"/>
        </w:rPr>
        <w:t>корректировочные</w:t>
      </w:r>
      <w:r>
        <w:rPr>
          <w:rStyle w:val="WW8Num2z0"/>
          <w:rFonts w:ascii="Verdana" w:hAnsi="Verdana"/>
          <w:color w:val="000000"/>
          <w:sz w:val="18"/>
          <w:szCs w:val="18"/>
        </w:rPr>
        <w:t> </w:t>
      </w:r>
      <w:r>
        <w:rPr>
          <w:rFonts w:ascii="Verdana" w:hAnsi="Verdana"/>
          <w:color w:val="000000"/>
          <w:sz w:val="18"/>
          <w:szCs w:val="18"/>
        </w:rPr>
        <w:t>записи, коррек тировочный баланс, мониторинговые записи, мониторинговый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xml:space="preserve">, гипо тетические записи, гипотетический баланс, зоны финансового состояния), позволяющие определить </w:t>
      </w:r>
      <w:r>
        <w:rPr>
          <w:rFonts w:ascii="Verdana" w:hAnsi="Verdana"/>
          <w:color w:val="000000"/>
          <w:sz w:val="18"/>
          <w:szCs w:val="18"/>
        </w:rPr>
        <w:lastRenderedPageBreak/>
        <w:t>финансовое состояние в виде показателей чистых активов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и влияние соответствующих факторов.Функционирование управленческого учета направлено на увеличение глобального финансового результата и на этой основе увеличение реальной собственности в виде чистых активов и чистых пассивов.Исходя из этих позиций, а также материалов анкетного обследования, диссертантом разработана и апробирована методика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анализа финансового состояния организации.Методика включает пять видов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инструментов, на базе которых организуется управленческий анализ.В методике и</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управленческого анализа финансового состояния предусмотрено функционирование четырех блоков: показатели надежности и качества финансового состояния;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финан</w:t>
      </w:r>
      <w:r>
        <w:rPr>
          <w:rStyle w:val="WW8Num2z0"/>
          <w:rFonts w:ascii="Verdana" w:hAnsi="Verdana"/>
          <w:color w:val="000000"/>
          <w:sz w:val="18"/>
          <w:szCs w:val="18"/>
        </w:rPr>
        <w:t> </w:t>
      </w:r>
      <w:r>
        <w:rPr>
          <w:rFonts w:ascii="Verdana" w:hAnsi="Verdana"/>
          <w:color w:val="000000"/>
          <w:sz w:val="18"/>
          <w:szCs w:val="18"/>
        </w:rPr>
        <w:t>совой устойчивостью; определение зон финансовой устойчивости; результа ты управления финансовым состоянием.При разработке системы показателей надежности и качества</w:t>
      </w:r>
      <w:r>
        <w:rPr>
          <w:rStyle w:val="WW8Num2z0"/>
          <w:rFonts w:ascii="Verdana" w:hAnsi="Verdana"/>
          <w:color w:val="000000"/>
          <w:sz w:val="18"/>
          <w:szCs w:val="18"/>
        </w:rPr>
        <w:t> </w:t>
      </w:r>
      <w:r>
        <w:rPr>
          <w:rStyle w:val="WW8Num3z0"/>
          <w:rFonts w:ascii="Verdana" w:hAnsi="Verdana"/>
          <w:color w:val="4682B4"/>
          <w:sz w:val="18"/>
          <w:szCs w:val="18"/>
        </w:rPr>
        <w:t>финансо</w:t>
      </w:r>
      <w:r>
        <w:rPr>
          <w:rFonts w:ascii="Verdana" w:hAnsi="Verdana"/>
          <w:color w:val="000000"/>
          <w:sz w:val="18"/>
          <w:szCs w:val="18"/>
        </w:rPr>
        <w:t>вого состояния диссертант придерживалась следующих основных позиций.1. Моделеобразующими показателями выбраны показатели собствен ности и производные от них.2. В основу методики 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анализа фи нансового состояния положены показатели чистых активов и чистых пасси вов в рыночной и справедливой оценке.3. Система показателей ориентирована на экономическую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получаемую на базе инструментов бухгалтерского инжиниринга.4. Система показателей ориентирована на глобальный финансовый ре зультат.В результате показатели надежности и качества финансового состояния включают четыре группы, ориентированные на</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и глобальный финансовый результат:</w:t>
      </w:r>
    </w:p>
    <w:p w14:paraId="7662C807"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Стоимость предприятия: •</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в балансовое и рыночной оценке; • чистые</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в рыночной, справедливой, залоговой, восстанови тельной,</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оценке в зависимости от принимаемых решений.2. Состояние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характеризуется: • Потребности =</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 Дебиторская задолженность -</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 Чистый оборотный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Постоянный капитал -</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обяза тельства; • наличие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положительное или отрицательное значе ние; • характеристика</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положительный, отрицательный, сбалансированный; • иммунизация активов и обязательств: активная, пассивная или нуле вая иммунизация в соответствии с размерами, сроками,</w:t>
      </w:r>
      <w:r>
        <w:rPr>
          <w:rStyle w:val="WW8Num2z0"/>
          <w:rFonts w:ascii="Verdana" w:hAnsi="Verdana"/>
          <w:color w:val="000000"/>
          <w:sz w:val="18"/>
          <w:szCs w:val="18"/>
        </w:rPr>
        <w:t> </w:t>
      </w:r>
      <w:r>
        <w:rPr>
          <w:rStyle w:val="WW8Num3z0"/>
          <w:rFonts w:ascii="Verdana" w:hAnsi="Verdana"/>
          <w:color w:val="4682B4"/>
          <w:sz w:val="18"/>
          <w:szCs w:val="18"/>
        </w:rPr>
        <w:t>процентными</w:t>
      </w:r>
      <w:r>
        <w:rPr>
          <w:rStyle w:val="WW8Num2z0"/>
          <w:rFonts w:ascii="Verdana" w:hAnsi="Verdana"/>
          <w:color w:val="000000"/>
          <w:sz w:val="18"/>
          <w:szCs w:val="18"/>
        </w:rPr>
        <w:t> </w:t>
      </w:r>
      <w:r>
        <w:rPr>
          <w:rFonts w:ascii="Verdana" w:hAnsi="Verdana"/>
          <w:color w:val="000000"/>
          <w:sz w:val="18"/>
          <w:szCs w:val="18"/>
        </w:rPr>
        <w:t>став ками и рисками.Чистые пассивы определяются путем гипотетической реализации акти вов и гипотетического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Fonts w:ascii="Verdana" w:hAnsi="Verdana"/>
          <w:color w:val="000000"/>
          <w:sz w:val="18"/>
          <w:szCs w:val="18"/>
        </w:rPr>
        <w:t>обязательств в рыночной, справедли вой, залоговой, восстановительной, международной, региональной, ликвида ционной и другой оценке в зависимости от решаемых задач и принимаемых решений.Чистые пассивы могут быть представлены в виде трех уравнений:</w:t>
      </w:r>
    </w:p>
    <w:p w14:paraId="46A09E91"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 определённой структуре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собственности (уставный капитал, добавочный капитал,</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чистая прибыль, гудвилл,</w:t>
      </w:r>
      <w:r>
        <w:rPr>
          <w:rStyle w:val="WW8Num2z0"/>
          <w:rFonts w:ascii="Verdana" w:hAnsi="Verdana"/>
          <w:color w:val="000000"/>
          <w:sz w:val="18"/>
          <w:szCs w:val="18"/>
        </w:rPr>
        <w:t> </w:t>
      </w:r>
      <w:r>
        <w:rPr>
          <w:rStyle w:val="WW8Num3z0"/>
          <w:rFonts w:ascii="Verdana" w:hAnsi="Verdana"/>
          <w:color w:val="4682B4"/>
          <w:sz w:val="18"/>
          <w:szCs w:val="18"/>
        </w:rPr>
        <w:t>наращенная</w:t>
      </w:r>
      <w:r>
        <w:rPr>
          <w:rStyle w:val="WW8Num2z0"/>
          <w:rFonts w:ascii="Verdana" w:hAnsi="Verdana"/>
          <w:color w:val="000000"/>
          <w:sz w:val="18"/>
          <w:szCs w:val="18"/>
        </w:rPr>
        <w:t> </w:t>
      </w:r>
      <w:r>
        <w:rPr>
          <w:rFonts w:ascii="Verdana" w:hAnsi="Verdana"/>
          <w:color w:val="000000"/>
          <w:sz w:val="18"/>
          <w:szCs w:val="18"/>
        </w:rPr>
        <w:t>стоимость).2. Отсутствие денежных средств = отсутствию капитала, т.е. де нежные средства/чистые пассивы равны нулю или величине приближающей ся к ней. Главное в этой ситуации отсутствие собственности, т.к.</w:t>
      </w:r>
      <w:r>
        <w:rPr>
          <w:rStyle w:val="WW8Num2z0"/>
          <w:rFonts w:ascii="Verdana" w:hAnsi="Verdana"/>
          <w:color w:val="000000"/>
          <w:sz w:val="18"/>
          <w:szCs w:val="18"/>
        </w:rPr>
        <w:t> </w:t>
      </w:r>
      <w:r>
        <w:rPr>
          <w:rStyle w:val="WW8Num3z0"/>
          <w:rFonts w:ascii="Verdana" w:hAnsi="Verdana"/>
          <w:color w:val="4682B4"/>
          <w:sz w:val="18"/>
          <w:szCs w:val="18"/>
        </w:rPr>
        <w:t>собст</w:t>
      </w:r>
      <w:r>
        <w:rPr>
          <w:rStyle w:val="WW8Num2z0"/>
          <w:rFonts w:ascii="Verdana" w:hAnsi="Verdana"/>
          <w:color w:val="000000"/>
          <w:sz w:val="18"/>
          <w:szCs w:val="18"/>
        </w:rPr>
        <w:t> </w:t>
      </w:r>
      <w:r>
        <w:rPr>
          <w:rFonts w:ascii="Verdana" w:hAnsi="Verdana"/>
          <w:color w:val="000000"/>
          <w:sz w:val="18"/>
          <w:szCs w:val="18"/>
        </w:rPr>
        <w:t>венность была использована нерационально или имело место не санкционированное</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собственности.3. Убытки = отрицательному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т.е. нерационально использован капитал и кредиторская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в соответствии со знаменитым анекдотом 19 века: ещё два года назад я ничего не имел, те перь я имею 2 млн.</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долга.Разработанная и апробированная методика и инструментарий управ</w:t>
      </w:r>
      <w:r>
        <w:rPr>
          <w:rStyle w:val="WW8Num2z0"/>
          <w:rFonts w:ascii="Verdana" w:hAnsi="Verdana"/>
          <w:color w:val="000000"/>
          <w:sz w:val="18"/>
          <w:szCs w:val="18"/>
        </w:rPr>
        <w:t> </w:t>
      </w:r>
      <w:r>
        <w:rPr>
          <w:rStyle w:val="WW8Num3z0"/>
          <w:rFonts w:ascii="Verdana" w:hAnsi="Verdana"/>
          <w:color w:val="4682B4"/>
          <w:sz w:val="18"/>
          <w:szCs w:val="18"/>
        </w:rPr>
        <w:t>ленческого</w:t>
      </w:r>
      <w:r>
        <w:rPr>
          <w:rStyle w:val="WW8Num2z0"/>
          <w:rFonts w:ascii="Verdana" w:hAnsi="Verdana"/>
          <w:color w:val="000000"/>
          <w:sz w:val="18"/>
          <w:szCs w:val="18"/>
        </w:rPr>
        <w:t> </w:t>
      </w:r>
      <w:r>
        <w:rPr>
          <w:rFonts w:ascii="Verdana" w:hAnsi="Verdana"/>
          <w:color w:val="000000"/>
          <w:sz w:val="18"/>
          <w:szCs w:val="18"/>
        </w:rPr>
        <w:t>анализа финансового состояния строится на использовании си туационного, фрактального,</w:t>
      </w:r>
      <w:r>
        <w:rPr>
          <w:rStyle w:val="WW8Num2z0"/>
          <w:rFonts w:ascii="Verdana" w:hAnsi="Verdana"/>
          <w:color w:val="000000"/>
          <w:sz w:val="18"/>
          <w:szCs w:val="18"/>
        </w:rPr>
        <w:t> </w:t>
      </w:r>
      <w:r>
        <w:rPr>
          <w:rStyle w:val="WW8Num3z0"/>
          <w:rFonts w:ascii="Verdana" w:hAnsi="Verdana"/>
          <w:color w:val="4682B4"/>
          <w:sz w:val="18"/>
          <w:szCs w:val="18"/>
        </w:rPr>
        <w:t>хеджированного</w:t>
      </w:r>
      <w:r>
        <w:rPr>
          <w:rStyle w:val="WW8Num2z0"/>
          <w:rFonts w:ascii="Verdana" w:hAnsi="Verdana"/>
          <w:color w:val="000000"/>
          <w:sz w:val="18"/>
          <w:szCs w:val="18"/>
        </w:rPr>
        <w:t> </w:t>
      </w:r>
      <w:r>
        <w:rPr>
          <w:rFonts w:ascii="Verdana" w:hAnsi="Verdana"/>
          <w:color w:val="000000"/>
          <w:sz w:val="18"/>
          <w:szCs w:val="18"/>
        </w:rPr>
        <w:t>и производного балансового отчета</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риска на базе использования системы показателей надежности и качества финансового состояния, соответствующих механиз мов управления, в целях определения зон финансовой устойчивости и приня тия решений по результатам системы мероприятий по управлению</w:t>
      </w:r>
      <w:r>
        <w:rPr>
          <w:rStyle w:val="WW8Num2z0"/>
          <w:rFonts w:ascii="Verdana" w:hAnsi="Verdana"/>
          <w:color w:val="000000"/>
          <w:sz w:val="18"/>
          <w:szCs w:val="18"/>
        </w:rPr>
        <w:t> </w:t>
      </w:r>
      <w:r>
        <w:rPr>
          <w:rStyle w:val="WW8Num3z0"/>
          <w:rFonts w:ascii="Verdana" w:hAnsi="Verdana"/>
          <w:color w:val="4682B4"/>
          <w:sz w:val="18"/>
          <w:szCs w:val="18"/>
        </w:rPr>
        <w:t>экономи</w:t>
      </w:r>
      <w:r>
        <w:rPr>
          <w:rStyle w:val="WW8Num2z0"/>
          <w:rFonts w:ascii="Verdana" w:hAnsi="Verdana"/>
          <w:color w:val="000000"/>
          <w:sz w:val="18"/>
          <w:szCs w:val="18"/>
        </w:rPr>
        <w:t> </w:t>
      </w:r>
      <w:r>
        <w:rPr>
          <w:rFonts w:ascii="Verdana" w:hAnsi="Verdana"/>
          <w:color w:val="000000"/>
          <w:sz w:val="18"/>
          <w:szCs w:val="18"/>
        </w:rPr>
        <w:t>ческой устойчивостью.Для управления хозяйственными ситуациями диссертантом разработа на бухгалтерская модель экономических ситуаций, которая строится на базе использования инструментов бухгалтерского инжиниринга.В модели представлены шесть идентифицированных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ситуаций, которые объединяют более 80 индивидуальных хозяйственных си туаций:</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и преобразование собственности (более 30 видов); использование</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 xml:space="preserve">финансирования (фондами и венчурными пред приятиями); </w:t>
      </w:r>
      <w:r>
        <w:rPr>
          <w:rFonts w:ascii="Verdana" w:hAnsi="Verdana"/>
          <w:color w:val="000000"/>
          <w:sz w:val="18"/>
          <w:szCs w:val="18"/>
        </w:rPr>
        <w:lastRenderedPageBreak/>
        <w:t>внедрение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(на различных стадиях жизненного цикла</w:t>
      </w:r>
    </w:p>
    <w:p w14:paraId="1AEFFB6B"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реализация</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(более 10 видов синергетики);</w:t>
      </w:r>
      <w:r>
        <w:rPr>
          <w:rStyle w:val="WW8Num2z0"/>
          <w:rFonts w:ascii="Verdana" w:hAnsi="Verdana"/>
          <w:color w:val="000000"/>
          <w:sz w:val="18"/>
          <w:szCs w:val="18"/>
        </w:rPr>
        <w:t> </w:t>
      </w:r>
      <w:r>
        <w:rPr>
          <w:rStyle w:val="WW8Num3z0"/>
          <w:rFonts w:ascii="Verdana" w:hAnsi="Verdana"/>
          <w:color w:val="4682B4"/>
          <w:sz w:val="18"/>
          <w:szCs w:val="18"/>
        </w:rPr>
        <w:t>рисковые</w:t>
      </w:r>
      <w:r>
        <w:rPr>
          <w:rStyle w:val="WW8Num2z0"/>
          <w:rFonts w:ascii="Verdana" w:hAnsi="Verdana"/>
          <w:color w:val="000000"/>
          <w:sz w:val="18"/>
          <w:szCs w:val="18"/>
        </w:rPr>
        <w:t> </w:t>
      </w:r>
      <w:r>
        <w:rPr>
          <w:rFonts w:ascii="Verdana" w:hAnsi="Verdana"/>
          <w:color w:val="000000"/>
          <w:sz w:val="18"/>
          <w:szCs w:val="18"/>
        </w:rPr>
        <w:t>ситуации (более 30 видов); решение оперативных, такти 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ситуационных задач.Разработанный и апробированный диссертантом макет ситуационного производного балансового отчета включает начальный оператор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ский или прогнозный баланс) и пять итераций (экономические ситуации, си туационный производный балансовый отчет, гипотетические записи, гипоте тический баланс,</w:t>
      </w:r>
      <w:r>
        <w:rPr>
          <w:rStyle w:val="WW8Num2z0"/>
          <w:rFonts w:ascii="Verdana" w:hAnsi="Verdana"/>
          <w:color w:val="000000"/>
          <w:sz w:val="18"/>
          <w:szCs w:val="18"/>
        </w:rPr>
        <w:t> </w:t>
      </w:r>
      <w:r>
        <w:rPr>
          <w:rStyle w:val="WW8Num3z0"/>
          <w:rFonts w:ascii="Verdana" w:hAnsi="Verdana"/>
          <w:color w:val="4682B4"/>
          <w:sz w:val="18"/>
          <w:szCs w:val="18"/>
        </w:rPr>
        <w:t>многовариантные</w:t>
      </w:r>
      <w:r>
        <w:rPr>
          <w:rStyle w:val="WW8Num2z0"/>
          <w:rFonts w:ascii="Verdana" w:hAnsi="Verdana"/>
          <w:color w:val="000000"/>
          <w:sz w:val="18"/>
          <w:szCs w:val="18"/>
        </w:rPr>
        <w:t> </w:t>
      </w:r>
      <w:r>
        <w:rPr>
          <w:rFonts w:ascii="Verdana" w:hAnsi="Verdana"/>
          <w:color w:val="000000"/>
          <w:sz w:val="18"/>
          <w:szCs w:val="18"/>
        </w:rPr>
        <w:t>решения), позволяющие в автоматиче ском режиме обсчитывать многочисленные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ситуации и при нимать обоснованные экономические решения на базе использования показа телей чистых активов и чистых пассивов в рыночной и справедливой оцен ках.Исследование многочисленных теоретических источников и результа ты проведенного анкетного обследования привели диссертанта к выводу, что актуальность стратегического анализа в начале XXI века значительно воз росла. В процессе принятия решений, которые приводят к высокой эффек тивности, господствует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подход, основанный на использова нии данных стратегического учета. Организация мониторинга финансового состояния строится на основе использования структурированных рабочих планов счетов, которые тесно</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с внутренней структурой организации и внешними сферами деятельности: стратегические,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геогра фические сегменты, виды деятельности, направления стратегической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ности, стратегические центры ответственности и др.Основой исследования явился разработанный диссертантом стандарт стратегического анализа финансового состояния.Стандарт ориентирован на использование шести видов стратегий мони торинга финансового состояния.Стандарт стратегического анализа финансового состояния направлен на обеспечение реализации следующих</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видов стратегий: соот ветствующего направления стратегической активности (</w:t>
      </w:r>
      <w:r>
        <w:rPr>
          <w:rStyle w:val="WW8Num3z0"/>
          <w:rFonts w:ascii="Verdana" w:hAnsi="Verdana"/>
          <w:color w:val="4682B4"/>
          <w:sz w:val="18"/>
          <w:szCs w:val="18"/>
        </w:rPr>
        <w:t>инновационного</w:t>
      </w:r>
      <w:r>
        <w:rPr>
          <w:rFonts w:ascii="Verdana" w:hAnsi="Verdana"/>
          <w:color w:val="000000"/>
          <w:sz w:val="18"/>
          <w:szCs w:val="18"/>
        </w:rPr>
        <w:t>, венчурного и др.); стратегических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(географических); стратегических центров ответственности; стратегических видов деятельности (основ ная,</w:t>
      </w:r>
      <w:r>
        <w:rPr>
          <w:rStyle w:val="WW8Num3z0"/>
          <w:rFonts w:ascii="Verdana" w:hAnsi="Verdana"/>
          <w:color w:val="4682B4"/>
          <w:sz w:val="18"/>
          <w:szCs w:val="18"/>
        </w:rPr>
        <w:t>операционная</w:t>
      </w:r>
      <w:r>
        <w:rPr>
          <w:rFonts w:ascii="Verdana" w:hAnsi="Verdana"/>
          <w:color w:val="000000"/>
          <w:sz w:val="18"/>
          <w:szCs w:val="18"/>
        </w:rPr>
        <w:t>, доверительное управление, реорганизационная и др.); стратегических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сегментов; стратегических направлений, осно ванных на теории перспектив.Сегмент стратегической активности определяется тремя позициями: уровень</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уровень сегментов стратегической активности; уро вень рыночного сегмента.При разработке и реализации стратегии необходимо основываться на теории перспектив.Сущность системного подхода при разработке стратегического управ ления определена как исследование системы, в результате которого выделя ются элементы, внутренние и внешние связи, которые изменяют управляю щую подсистему в требуемых пределах.Разработанный и апробированный стандарт стратегического анализа финансового состояния обеспечивает учет, анализ и контроль реализации ос новных стратегий с учетом определяющих составляющих (стратегические ориентации, основополагающий принцип, информационная база, начальный оператор,</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инструменты бухгалтерского инжиниринга, достигнутого состояния финансовой устойчивости, ситуационного анализа, принятия решений и контроля использования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на базе использования чистых активов и чистых пассивов в</w:t>
      </w:r>
      <w:r>
        <w:rPr>
          <w:rStyle w:val="WW8Num2z0"/>
          <w:rFonts w:ascii="Verdana" w:hAnsi="Verdana"/>
          <w:color w:val="000000"/>
          <w:sz w:val="18"/>
          <w:szCs w:val="18"/>
        </w:rPr>
        <w:t> </w:t>
      </w:r>
      <w:r>
        <w:rPr>
          <w:rStyle w:val="WW8Num3z0"/>
          <w:rFonts w:ascii="Verdana" w:hAnsi="Verdana"/>
          <w:color w:val="4682B4"/>
          <w:sz w:val="18"/>
          <w:szCs w:val="18"/>
        </w:rPr>
        <w:t>балансовой</w:t>
      </w:r>
      <w:r>
        <w:rPr>
          <w:rFonts w:ascii="Verdana" w:hAnsi="Verdana"/>
          <w:color w:val="000000"/>
          <w:sz w:val="18"/>
          <w:szCs w:val="18"/>
        </w:rPr>
        <w:t>, ры ночной, справедливой и ликвидационной оценках в целях эффективного ис пользования стратегических ресурсов.В процессе разработки методики стратегического анализа резервной системы диссертант опиралась на реализацию следующих позиций.Во-первых, методика позволит решить любую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про блему (захват новой рыночной</w:t>
      </w:r>
      <w:r>
        <w:rPr>
          <w:rStyle w:val="WW8Num2z0"/>
          <w:rFonts w:ascii="Verdana" w:hAnsi="Verdana"/>
          <w:color w:val="000000"/>
          <w:sz w:val="18"/>
          <w:szCs w:val="18"/>
        </w:rPr>
        <w:t> </w:t>
      </w:r>
      <w:r>
        <w:rPr>
          <w:rStyle w:val="WW8Num3z0"/>
          <w:rFonts w:ascii="Verdana" w:hAnsi="Verdana"/>
          <w:color w:val="4682B4"/>
          <w:sz w:val="18"/>
          <w:szCs w:val="18"/>
        </w:rPr>
        <w:t>ниши</w:t>
      </w:r>
      <w:r>
        <w:rPr>
          <w:rFonts w:ascii="Verdana" w:hAnsi="Verdana"/>
          <w:color w:val="000000"/>
          <w:sz w:val="18"/>
          <w:szCs w:val="18"/>
        </w:rPr>
        <w:t>, проведение реорганизации предпри ятия, использование венчурного капитала, изменение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 тики и др.). При этом учитываются три позиции: высокая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вероятность неправильного решения; низкая уверенность.Во-вторых, очень часто проведение анализа^ необходимо, так как пред приятие функционирует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что приводит к тому, что предприятие окружено двумя зонами: толерантности; дисбаланса.В-третьих, необходимо принимать во внимание основные четыре пози ции матрицы роста рынка / доли рынка.В-четвертых, методика должна строиться на базе использования инст рументов бухгалтерского инжиниринга, в наших условиях -</w:t>
      </w:r>
      <w:r>
        <w:rPr>
          <w:rStyle w:val="WW8Num2z0"/>
          <w:rFonts w:ascii="Verdana" w:hAnsi="Verdana"/>
          <w:color w:val="000000"/>
          <w:sz w:val="18"/>
          <w:szCs w:val="18"/>
        </w:rPr>
        <w:t> </w:t>
      </w:r>
      <w:r>
        <w:rPr>
          <w:rStyle w:val="WW8Num3z0"/>
          <w:rFonts w:ascii="Verdana" w:hAnsi="Verdana"/>
          <w:color w:val="4682B4"/>
          <w:sz w:val="18"/>
          <w:szCs w:val="18"/>
        </w:rPr>
        <w:t>хеджированный</w:t>
      </w:r>
      <w:r>
        <w:rPr>
          <w:rFonts w:ascii="Verdana" w:hAnsi="Verdana"/>
          <w:color w:val="000000"/>
          <w:sz w:val="18"/>
          <w:szCs w:val="18"/>
        </w:rPr>
        <w:t>, стратегический и производный балансовый отчет интегрированного риска.В-пятых, инструменты бухгалтерского инжиниринга требуют исполь зования гипотетических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 xml:space="preserve">по условной реализации* активов и удовле творению </w:t>
      </w:r>
      <w:r>
        <w:rPr>
          <w:rFonts w:ascii="Verdana" w:hAnsi="Verdana"/>
          <w:color w:val="000000"/>
          <w:sz w:val="18"/>
          <w:szCs w:val="18"/>
        </w:rPr>
        <w:lastRenderedPageBreak/>
        <w:t>обязательств в соответствующих ценах (рыночных, справедливых и др.).Исходя из этих позиций диссертантом разработана и апробирована ме тодика стратегического анализа резервной системы организации.Методика состоит из начального оператора и восьми итераций.Начальный оператор состоит из агрегатов резервной системы и показа телей резервной системы.К</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агрегатам резервной системы относятся:</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оборотные активы;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краткосрочные обязательства; долгосрочные обязательства.К показателям резервной системы относятся: чистые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чистые пассивы; ценовая составляющая; зоны финансового состояния (активная, пассивная, нулевая).Показатель чистых пассивов отражает реальную рыночную стоимость организации. Эта позиция важна в том отношении, что 20% российских предприятий имеют реальную стоимость капитала в виде отрицательной ве личины.Методика стратегического анализа резервной системы состоит из вось ми итераций:</w:t>
      </w:r>
      <w:r>
        <w:rPr>
          <w:rStyle w:val="WW8Num2z0"/>
          <w:rFonts w:ascii="Verdana" w:hAnsi="Verdana"/>
          <w:color w:val="000000"/>
          <w:sz w:val="18"/>
          <w:szCs w:val="18"/>
        </w:rPr>
        <w:t> </w:t>
      </w:r>
      <w:r>
        <w:rPr>
          <w:rStyle w:val="WW8Num3z0"/>
          <w:rFonts w:ascii="Verdana" w:hAnsi="Verdana"/>
          <w:color w:val="4682B4"/>
          <w:sz w:val="18"/>
          <w:szCs w:val="18"/>
        </w:rPr>
        <w:t>хеджированные</w:t>
      </w:r>
      <w:r>
        <w:rPr>
          <w:rStyle w:val="WW8Num2z0"/>
          <w:rFonts w:ascii="Verdana" w:hAnsi="Verdana"/>
          <w:color w:val="000000"/>
          <w:sz w:val="18"/>
          <w:szCs w:val="18"/>
        </w:rPr>
        <w:t> </w:t>
      </w:r>
      <w:r>
        <w:rPr>
          <w:rFonts w:ascii="Verdana" w:hAnsi="Verdana"/>
          <w:color w:val="000000"/>
          <w:sz w:val="18"/>
          <w:szCs w:val="18"/>
        </w:rPr>
        <w:t>проводки; хеджированный производный ба</w:t>
      </w:r>
      <w:r>
        <w:rPr>
          <w:rStyle w:val="WW8Num2z0"/>
          <w:rFonts w:ascii="Verdana" w:hAnsi="Verdana"/>
          <w:color w:val="000000"/>
          <w:sz w:val="18"/>
          <w:szCs w:val="18"/>
        </w:rPr>
        <w:t> </w:t>
      </w:r>
      <w:r>
        <w:rPr>
          <w:rStyle w:val="WW8Num3z0"/>
          <w:rFonts w:ascii="Verdana" w:hAnsi="Verdana"/>
          <w:color w:val="4682B4"/>
          <w:sz w:val="18"/>
          <w:szCs w:val="18"/>
        </w:rPr>
        <w:t>лансовый</w:t>
      </w:r>
      <w:r>
        <w:rPr>
          <w:rStyle w:val="WW8Num2z0"/>
          <w:rFonts w:ascii="Verdana" w:hAnsi="Verdana"/>
          <w:color w:val="000000"/>
          <w:sz w:val="18"/>
          <w:szCs w:val="18"/>
        </w:rPr>
        <w:t> </w:t>
      </w:r>
      <w:r>
        <w:rPr>
          <w:rFonts w:ascii="Verdana" w:hAnsi="Verdana"/>
          <w:color w:val="000000"/>
          <w:sz w:val="18"/>
          <w:szCs w:val="18"/>
        </w:rPr>
        <w:t>отчет; проводки по отражению</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производный балансовый отчет интегрированного риска; стратегические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стра тегический производный балансовый отчет; - гипотетические проводки; ги потетический производный балансовый отчет.Бухгалтерский агрегат резервной системы - это комплекс защитных механизмов разного уровня и направленности, обеспечивающий функциони рование организации в условиях риска и неопределенности, на базе исчисле ния и использования в управлении</w:t>
      </w:r>
      <w:r>
        <w:rPr>
          <w:rStyle w:val="WW8Num2z0"/>
          <w:rFonts w:ascii="Verdana" w:hAnsi="Verdana"/>
          <w:color w:val="000000"/>
          <w:sz w:val="18"/>
          <w:szCs w:val="18"/>
        </w:rPr>
        <w:t> </w:t>
      </w:r>
      <w:r>
        <w:rPr>
          <w:rStyle w:val="WW8Num3z0"/>
          <w:rFonts w:ascii="Verdana" w:hAnsi="Verdana"/>
          <w:color w:val="4682B4"/>
          <w:sz w:val="18"/>
          <w:szCs w:val="18"/>
        </w:rPr>
        <w:t>хеджированных</w:t>
      </w:r>
      <w:r>
        <w:rPr>
          <w:rStyle w:val="WW8Num2z0"/>
          <w:rFonts w:ascii="Verdana" w:hAnsi="Verdana"/>
          <w:color w:val="000000"/>
          <w:sz w:val="18"/>
          <w:szCs w:val="18"/>
        </w:rPr>
        <w:t> </w:t>
      </w:r>
      <w:r>
        <w:rPr>
          <w:rFonts w:ascii="Verdana" w:hAnsi="Verdana"/>
          <w:color w:val="000000"/>
          <w:sz w:val="18"/>
          <w:szCs w:val="18"/>
        </w:rPr>
        <w:t>чистых активов.Обычно выделяют 14 агрегатов резервной системы организации: счета</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управление активами^ пассивами; хеджирование;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гарантии выданные и полученные; предсказание</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прогнозирование конъюнктурных колебаний; - регулирование финансовых результатов; бло кирование имущества; скрытые резервы;</w:t>
      </w:r>
      <w:r>
        <w:rPr>
          <w:rStyle w:val="WW8Num2z0"/>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кредитоспособность; индивидуальные капиталовложения; государственные гарантии; гарантии, полученные от органов</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власти.Предлагаемая диссертантом методика апробирована по данным Туап синского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Федерального Государственного унитарного предприятия «</w:t>
      </w:r>
      <w:r>
        <w:rPr>
          <w:rStyle w:val="WW8Num3z0"/>
          <w:rFonts w:ascii="Verdana" w:hAnsi="Verdana"/>
          <w:color w:val="4682B4"/>
          <w:sz w:val="18"/>
          <w:szCs w:val="18"/>
        </w:rPr>
        <w:t>Росморпорт</w:t>
      </w:r>
      <w:r>
        <w:rPr>
          <w:rFonts w:ascii="Verdana" w:hAnsi="Verdana"/>
          <w:color w:val="000000"/>
          <w:sz w:val="18"/>
          <w:szCs w:val="18"/>
        </w:rPr>
        <w:t>» и включает балансовые агрегаты и показатели резервной сис темы (начальный оператор), хеджированные рисковые ситуации,</w:t>
      </w:r>
      <w:r>
        <w:rPr>
          <w:rStyle w:val="WW8Num2z0"/>
          <w:rFonts w:ascii="Verdana" w:hAnsi="Verdana"/>
          <w:color w:val="000000"/>
          <w:sz w:val="18"/>
          <w:szCs w:val="18"/>
        </w:rPr>
        <w:t> </w:t>
      </w:r>
      <w:r>
        <w:rPr>
          <w:rStyle w:val="WW8Num3z0"/>
          <w:rFonts w:ascii="Verdana" w:hAnsi="Verdana"/>
          <w:color w:val="4682B4"/>
          <w:sz w:val="18"/>
          <w:szCs w:val="18"/>
        </w:rPr>
        <w:t>стратегиче</w:t>
      </w:r>
      <w:r>
        <w:rPr>
          <w:rStyle w:val="WW8Num2z0"/>
          <w:rFonts w:ascii="Verdana" w:hAnsi="Verdana"/>
          <w:color w:val="000000"/>
          <w:sz w:val="18"/>
          <w:szCs w:val="18"/>
        </w:rPr>
        <w:t> </w:t>
      </w:r>
      <w:r>
        <w:rPr>
          <w:rFonts w:ascii="Verdana" w:hAnsi="Verdana"/>
          <w:color w:val="000000"/>
          <w:sz w:val="18"/>
          <w:szCs w:val="18"/>
        </w:rPr>
        <w:t>ские направления и гипотетические записи, позволяющие определить и ис пользовать в управлении хеджированный, интегрированного риска, стратеги ческий и гипотетический производные балансовые отчеты, а также организо вать мониторинг резервной системы на базе использования показателей чис тых активов и чистых пассивов в рыночной или справедливой оценке.Для организации эффективной системы управления финансовым со стоянием необходимо использовать модели и инструменты бухгалтерского инжиниринга, и, в первую очередь, нулевой баланс.Все это позволило диссертанту разработать общую схему организации контроля финансового состояния и стандарт предприятия «Организация контроля финансового состояния».Организация контроля финансового состояния строится на использова нии нулевых балансов и включает три уровня:</w:t>
      </w:r>
    </w:p>
    <w:p w14:paraId="038CEA14"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1-ый уровень: использование соответствующего вида контроля: • финансовый (избежание финансовых катастроф); • управленческий (оперативное и тактическое управление); • стратегический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предупреждение кризиса).2-ой уровень: принятие решений, контроль ситуаций и результатов;</w:t>
      </w:r>
    </w:p>
    <w:p w14:paraId="4FFCA934" w14:textId="77777777" w:rsidR="00D201FF" w:rsidRDefault="00D201FF" w:rsidP="00D201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3-ий уровень: управление зонами финансового состояния(активная, нейтральная, пассивная).Стандарт предприятия «</w:t>
      </w:r>
      <w:r>
        <w:rPr>
          <w:rStyle w:val="WW8Num3z0"/>
          <w:rFonts w:ascii="Verdana" w:hAnsi="Verdana"/>
          <w:color w:val="4682B4"/>
          <w:sz w:val="18"/>
          <w:szCs w:val="18"/>
        </w:rPr>
        <w:t>Организация контроля финансового состоя ния</w:t>
      </w:r>
      <w:r>
        <w:rPr>
          <w:rFonts w:ascii="Verdana" w:hAnsi="Verdana"/>
          <w:color w:val="000000"/>
          <w:sz w:val="18"/>
          <w:szCs w:val="18"/>
        </w:rPr>
        <w:t>» ориентирован на использование одного из трех видов контроля (финан</w:t>
      </w:r>
      <w:r>
        <w:rPr>
          <w:rStyle w:val="WW8Num2z0"/>
          <w:rFonts w:ascii="Verdana" w:hAnsi="Verdana"/>
          <w:color w:val="000000"/>
          <w:sz w:val="18"/>
          <w:szCs w:val="18"/>
        </w:rPr>
        <w:t> </w:t>
      </w:r>
      <w:r>
        <w:rPr>
          <w:rStyle w:val="WW8Num3z0"/>
          <w:rFonts w:ascii="Verdana" w:hAnsi="Verdana"/>
          <w:color w:val="4682B4"/>
          <w:sz w:val="18"/>
          <w:szCs w:val="18"/>
        </w:rPr>
        <w:t>совый</w:t>
      </w:r>
      <w:r>
        <w:rPr>
          <w:rFonts w:ascii="Verdana" w:hAnsi="Verdana"/>
          <w:color w:val="000000"/>
          <w:sz w:val="18"/>
          <w:szCs w:val="18"/>
        </w:rPr>
        <w:t>, управленческий, стратегический) и характеризуется шестью раздела ми.В результате цель контроля сводится к трем позициям: • финансовый контроль - предотвращение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 управленческий контроль - предотвращение тактического кризиса; • стратегический контроль - предотвращение стратегического кризиса.Основная цель контроля - обеспечение выполнения стратегии и опре деление влияния на формирование зон финансового состояния.Диссертант ориентирует пользователя на позицию, что весь баланс це ликом (нулевой, стратегический, бухгалтерский) может быть</w:t>
      </w:r>
      <w:r>
        <w:rPr>
          <w:rStyle w:val="WW8Num2z0"/>
          <w:rFonts w:ascii="Verdana" w:hAnsi="Verdana"/>
          <w:color w:val="000000"/>
          <w:sz w:val="18"/>
          <w:szCs w:val="18"/>
        </w:rPr>
        <w:t> </w:t>
      </w:r>
      <w:r>
        <w:rPr>
          <w:rStyle w:val="WW8Num3z0"/>
          <w:rFonts w:ascii="Verdana" w:hAnsi="Verdana"/>
          <w:color w:val="4682B4"/>
          <w:sz w:val="18"/>
          <w:szCs w:val="18"/>
        </w:rPr>
        <w:t>хеджирован</w:t>
      </w:r>
      <w:r>
        <w:rPr>
          <w:rStyle w:val="WW8Num2z0"/>
          <w:rFonts w:ascii="Verdana" w:hAnsi="Verdana"/>
          <w:color w:val="000000"/>
          <w:sz w:val="18"/>
          <w:szCs w:val="18"/>
        </w:rPr>
        <w:t> </w:t>
      </w:r>
      <w:r>
        <w:rPr>
          <w:rFonts w:ascii="Verdana" w:hAnsi="Verdana"/>
          <w:color w:val="000000"/>
          <w:sz w:val="18"/>
          <w:szCs w:val="18"/>
        </w:rPr>
        <w:t>с помощью основного «</w:t>
      </w:r>
      <w:r>
        <w:rPr>
          <w:rStyle w:val="WW8Num3z0"/>
          <w:rFonts w:ascii="Verdana" w:hAnsi="Verdana"/>
          <w:color w:val="4682B4"/>
          <w:sz w:val="18"/>
          <w:szCs w:val="18"/>
        </w:rPr>
        <w:t>правила срока возмещения</w:t>
      </w:r>
      <w:r>
        <w:rPr>
          <w:rFonts w:ascii="Verdana" w:hAnsi="Verdana"/>
          <w:color w:val="000000"/>
          <w:sz w:val="18"/>
          <w:szCs w:val="18"/>
        </w:rPr>
        <w:t>», т. е. активы и пассивы должны быть взаимоуравновешены по суммам, срокам,</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 xml:space="preserve">ставкам и рискам платежей, а такое уравновешивание достигается с помощью инст рументов бухгалтерского инжиниринга.Апробация стандарта организации контроля финансового состояния организации </w:t>
      </w:r>
      <w:r>
        <w:rPr>
          <w:rFonts w:ascii="Verdana" w:hAnsi="Verdana"/>
          <w:color w:val="000000"/>
          <w:sz w:val="18"/>
          <w:szCs w:val="18"/>
        </w:rPr>
        <w:lastRenderedPageBreak/>
        <w:t>проведена по материалам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Константиновский рыбокомби нат</w:t>
      </w:r>
      <w:r>
        <w:rPr>
          <w:rFonts w:ascii="Verdana" w:hAnsi="Verdana"/>
          <w:color w:val="000000"/>
          <w:sz w:val="18"/>
          <w:szCs w:val="18"/>
        </w:rPr>
        <w:t>» он ориентирован на использование финансового, управленческого, стратегического контроля, характеризуемых соответствующей целью, пока зателями, объектами, механизмами контроля на базе нулевых балансов, позволяющих определить зону финансового состояния (активная, пассивная,</w:t>
      </w:r>
    </w:p>
    <w:p w14:paraId="2AF4029D" w14:textId="77777777" w:rsidR="00D201FF" w:rsidRDefault="00D201FF" w:rsidP="00D201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нейтральная) и принять обоснованные решения по использованию финансо вого потенциала организации (чистых активов и чистых пассивов).</w:t>
      </w:r>
    </w:p>
    <w:p w14:paraId="6E1508E4" w14:textId="77777777" w:rsidR="00D201FF" w:rsidRDefault="00D201FF" w:rsidP="00D201F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Русина, Елена Юрьевна, 2008 год</w:t>
      </w:r>
    </w:p>
    <w:p w14:paraId="3802F41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Агеев, 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 И.М. Агеев. - Ростов н/Д:</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ВИГ, 2000. - 132 с.</w:t>
      </w:r>
    </w:p>
    <w:p w14:paraId="645AC12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Р. Планирование в больших экономических системах / Р. Акофф; Пер. с англ.; Под ред. Н.А.Ушакова. М: Советское радио, 1972. 241 с.</w:t>
      </w:r>
    </w:p>
    <w:p w14:paraId="08B0510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Аксенова, Е.А. Организация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дорожном строительстве. / Е.А. Аксенова. Ростов 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-209 с.</w:t>
      </w:r>
    </w:p>
    <w:p w14:paraId="6F224AC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Альбрехт, С. Мошенничество. Луч света на темные стороны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 Альбрехт, Дж. Венц, Т. Уильяме; Пер. с англ. СПб.: Питер, 1995. -400 с.</w:t>
      </w:r>
    </w:p>
    <w:p w14:paraId="119C3D3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Алътшулер, И. Г. Современные технологии управления: тенденции и перспективы // http:// www.cfin.ru/ managernent/Stualt.shtmi</w:t>
      </w:r>
    </w:p>
    <w:p w14:paraId="31E631C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Алътшулер, И.Г.</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на основе маркетингового анализа.</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проблемы, ситуации. / И.Г. Альтшулер. М.: Вершина, 2006. - 232 с.</w:t>
      </w:r>
    </w:p>
    <w:p w14:paraId="6710EA0C"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Аникеев, М.Ю. Хедж-бухгалтерия: теория и практика. / М.Ю. Аникеев. Ростов н/Д: РГСУ, 2005. - 201 с.</w:t>
      </w:r>
    </w:p>
    <w:p w14:paraId="0EEFBC2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Аисофф</w:t>
      </w:r>
      <w:r>
        <w:rPr>
          <w:rFonts w:ascii="Verdana" w:hAnsi="Verdana"/>
          <w:color w:val="000000"/>
          <w:sz w:val="18"/>
          <w:szCs w:val="18"/>
        </w:rPr>
        <w:t>, И. Новая корпоративная стратегия / И.</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Пер. с англ. СПб.: Питер, 1999. - 416 с.</w:t>
      </w:r>
    </w:p>
    <w:p w14:paraId="1E111BCD"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Ансофф, И. Стратегическое управление / И. Ансофф; Пер. с англ.; Науч. ред.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 - 358 с.</w:t>
      </w:r>
    </w:p>
    <w:p w14:paraId="11644AD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Аткинсон, Э. Управленческий учет. / Э. Аткинсон, Р. Банкер, Р. Каплан, М. Янг; 3 изд-е / Пер. с англ. М.: Вильяме, 2005. - 280 с.</w:t>
      </w:r>
    </w:p>
    <w:p w14:paraId="4F97B28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 А. Ап-черч;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09A8ED7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Архипов, Э.Л. Сетевой управленческий учет: теория и практика. / Э.Л.Архипов. Ростов н/Д: РГСУ, 2005. - 186 с.</w:t>
      </w:r>
    </w:p>
    <w:p w14:paraId="30ABA55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Бараненко</w:t>
      </w:r>
      <w:r>
        <w:rPr>
          <w:rFonts w:ascii="Verdana" w:hAnsi="Verdana"/>
          <w:color w:val="000000"/>
          <w:sz w:val="18"/>
          <w:szCs w:val="18"/>
        </w:rPr>
        <w:t>, С.П. Стратегическая устойчивость предприятия. / С.П. Бараненко, В.В.</w:t>
      </w:r>
      <w:r>
        <w:rPr>
          <w:rStyle w:val="WW8Num2z0"/>
          <w:rFonts w:ascii="Verdana" w:hAnsi="Verdana"/>
          <w:color w:val="000000"/>
          <w:sz w:val="18"/>
          <w:szCs w:val="18"/>
        </w:rPr>
        <w:t> </w:t>
      </w:r>
      <w:r>
        <w:rPr>
          <w:rStyle w:val="WW8Num3z0"/>
          <w:rFonts w:ascii="Verdana" w:hAnsi="Verdana"/>
          <w:color w:val="4682B4"/>
          <w:sz w:val="18"/>
          <w:szCs w:val="18"/>
        </w:rPr>
        <w:t>Шеметов</w:t>
      </w:r>
      <w:r>
        <w:rPr>
          <w:rFonts w:ascii="Verdana" w:hAnsi="Verdana"/>
          <w:color w:val="000000"/>
          <w:sz w:val="18"/>
          <w:szCs w:val="18"/>
        </w:rPr>
        <w:t>. М.: ЗАО Центрполиграф, 2004. - 493 с.</w:t>
      </w:r>
    </w:p>
    <w:p w14:paraId="43F28E5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Бархатов, А.П. Международный учет: Учеб. пособие. / А.П. Бархатов. М.: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- 384 с.</w:t>
      </w:r>
    </w:p>
    <w:p w14:paraId="4B4A642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В.Г. Особенности движения денег в современной экономике / В.Г. Белкин, Л.Г.</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Финансы и кредит. 2006. - № 13. - с. 2-8.</w:t>
      </w:r>
    </w:p>
    <w:p w14:paraId="7FF05AB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Бергстрем, С. На западе уже управляют</w:t>
      </w:r>
      <w:r>
        <w:rPr>
          <w:rStyle w:val="WW8Num2z0"/>
          <w:rFonts w:ascii="Verdana" w:hAnsi="Verdana"/>
          <w:color w:val="000000"/>
          <w:sz w:val="18"/>
          <w:szCs w:val="18"/>
        </w:rPr>
        <w:t> </w:t>
      </w:r>
      <w:r>
        <w:rPr>
          <w:rStyle w:val="WW8Num3z0"/>
          <w:rFonts w:ascii="Verdana" w:hAnsi="Verdana"/>
          <w:color w:val="4682B4"/>
          <w:sz w:val="18"/>
          <w:szCs w:val="18"/>
        </w:rPr>
        <w:t>займами</w:t>
      </w:r>
      <w:r>
        <w:rPr>
          <w:rStyle w:val="WW8Num2z0"/>
          <w:rFonts w:ascii="Verdana" w:hAnsi="Verdana"/>
          <w:color w:val="000000"/>
          <w:sz w:val="18"/>
          <w:szCs w:val="18"/>
        </w:rPr>
        <w:t> </w:t>
      </w:r>
      <w:r>
        <w:rPr>
          <w:rFonts w:ascii="Verdana" w:hAnsi="Verdana"/>
          <w:color w:val="000000"/>
          <w:sz w:val="18"/>
          <w:szCs w:val="18"/>
        </w:rPr>
        <w:t>/ С. Бергстрем // Российская газета. 2005. - 26 окт. - № 240. - с. 17.</w:t>
      </w:r>
    </w:p>
    <w:p w14:paraId="42D5340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Берпстайн, JI.A.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Пер. с англ. И.И. Елисеева; Под ред. Я.В. Соколова. М.: Финансы и статистика, 2002. - 624 с.</w:t>
      </w:r>
    </w:p>
    <w:p w14:paraId="083A2C64"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 Й. Бетге; Пер. с нем.; Науч.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Бухгалтерский учет, 2000. - 454 с.</w:t>
      </w:r>
    </w:p>
    <w:p w14:paraId="3AC5BA1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Блэк, Дж. Экономика: Толковый словарь. Англо-русский. / Дж. Блэк. М.: ИНФРА-М.: Весь мир, 2000. - 840 с.</w:t>
      </w:r>
    </w:p>
    <w:p w14:paraId="4E81D6C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И.Н. Богатая; Серия «50 способов». Ростов н/Д: Феникс, 2001. - 320 с.</w:t>
      </w:r>
    </w:p>
    <w:p w14:paraId="661A88B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Богатая, И.Н.</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оценки стоимости фирмы. / РТ.Н.Богатая. Ростов н/Д: СКНЦ ВШ, 2001. - 240 с.</w:t>
      </w:r>
    </w:p>
    <w:p w14:paraId="22FC5D5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Боди, 3. Финансы: Учеб. пособие / 3. Боди, Р. Мертон; Пер. с англ. М.: Вильяме, 2000. - 592 с.</w:t>
      </w:r>
    </w:p>
    <w:p w14:paraId="4696235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Большая экономическая энциклопедия. М.: Эксмо. - 816 с.</w:t>
      </w:r>
    </w:p>
    <w:p w14:paraId="08D735D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Бондарь, Д.В. Финансовый, налоговый и управленческий учет инвестиционной деятельности. / Д.В.Бондарь.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- 172 с.</w:t>
      </w:r>
    </w:p>
    <w:p w14:paraId="43398CDD"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Бочаров, В.В. Комплексный финансовый анализ. / В.В. Бочаров. -СПб.: Питер, 2005. 432 е.: ил.</w:t>
      </w:r>
    </w:p>
    <w:p w14:paraId="11DDDB9F"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 Н.А. Бреславцева; Дис. д-ра.экон.наук. Ростов н/Д: СКНЦВШ, 1998. - 376 с.</w:t>
      </w:r>
    </w:p>
    <w:p w14:paraId="073F145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 Учебник для вузов: В 2 т. / Ю. Бригхем,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Пер. с англ. под ред. В.В. Ковалева. — СПб.:</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шк.: Высш. шк. экономики, 2001. Т. 1—497 е., Т. 2—669 с.</w:t>
      </w:r>
    </w:p>
    <w:p w14:paraId="19FD171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Брокгауз</w:t>
      </w:r>
      <w:r>
        <w:rPr>
          <w:rFonts w:ascii="Verdana" w:hAnsi="Verdana"/>
          <w:color w:val="000000"/>
          <w:sz w:val="18"/>
          <w:szCs w:val="18"/>
        </w:rPr>
        <w:t>, Ф.А. Энциклопедический словарь. Современная версия. / Ф.А. Брокгауз, И.А.</w:t>
      </w:r>
      <w:r>
        <w:rPr>
          <w:rStyle w:val="WW8Num2z0"/>
          <w:rFonts w:ascii="Verdana" w:hAnsi="Verdana"/>
          <w:color w:val="000000"/>
          <w:sz w:val="18"/>
          <w:szCs w:val="18"/>
        </w:rPr>
        <w:t> </w:t>
      </w:r>
      <w:r>
        <w:rPr>
          <w:rStyle w:val="WW8Num3z0"/>
          <w:rFonts w:ascii="Verdana" w:hAnsi="Verdana"/>
          <w:color w:val="4682B4"/>
          <w:sz w:val="18"/>
          <w:szCs w:val="18"/>
        </w:rPr>
        <w:t>Ефрон</w:t>
      </w:r>
      <w:r>
        <w:rPr>
          <w:rFonts w:ascii="Verdana" w:hAnsi="Verdana"/>
          <w:color w:val="000000"/>
          <w:sz w:val="18"/>
          <w:szCs w:val="18"/>
        </w:rPr>
        <w:t>. М.: ЭКСМО-ПРЕСС, 2002. - 672 с.</w:t>
      </w:r>
    </w:p>
    <w:p w14:paraId="1D6AB48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Бахрушина, М.А.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 М.А. Бахрушина.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219B7DB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Вихаиский</w:t>
      </w:r>
      <w:r>
        <w:rPr>
          <w:rFonts w:ascii="Verdana" w:hAnsi="Verdana"/>
          <w:color w:val="000000"/>
          <w:sz w:val="18"/>
          <w:szCs w:val="18"/>
        </w:rPr>
        <w:t>, О.С. Стратегическое управление: Учебник. 2-е изд., перераб. и доп. / 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М.: Гардарики, 1999. - 296 с.</w:t>
      </w:r>
    </w:p>
    <w:p w14:paraId="6532F94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Галаган, A.M.</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в его историческом развитии. / A.M. Галаган. JL: Государственное издательство, 1927. - 170 с.</w:t>
      </w:r>
    </w:p>
    <w:p w14:paraId="6F91CED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Гетьман, В.Г. Всемирный конгресс</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В.Г. Гетьман // Бухгалтерский учет. 2007. - № 3. - с. 75—78.</w:t>
      </w:r>
    </w:p>
    <w:p w14:paraId="47B8005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Гетьман, В.Г. Всемирный форум бухгалтеров / В.Г. Гетьман // Бухгалтерский учет. 2003. - № 5. - с. 65—70.</w:t>
      </w:r>
    </w:p>
    <w:p w14:paraId="78F1F054"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Гилъде, Э.К.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Э.К. Гильде. М.: Финансы, 1976. - 152 с.</w:t>
      </w:r>
    </w:p>
    <w:p w14:paraId="749DC7D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Л.Т.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 JI.T. Гиляровская, А.А.</w:t>
      </w:r>
      <w:r>
        <w:rPr>
          <w:rStyle w:val="WW8Num2z0"/>
          <w:rFonts w:ascii="Verdana" w:hAnsi="Verdana"/>
          <w:color w:val="000000"/>
          <w:sz w:val="18"/>
          <w:szCs w:val="18"/>
        </w:rPr>
        <w:t> </w:t>
      </w:r>
      <w:r>
        <w:rPr>
          <w:rStyle w:val="WW8Num3z0"/>
          <w:rFonts w:ascii="Verdana" w:hAnsi="Verdana"/>
          <w:color w:val="4682B4"/>
          <w:sz w:val="18"/>
          <w:szCs w:val="18"/>
        </w:rPr>
        <w:t>Вехорева</w:t>
      </w:r>
      <w:r>
        <w:rPr>
          <w:rFonts w:ascii="Verdana" w:hAnsi="Verdana"/>
          <w:color w:val="000000"/>
          <w:sz w:val="18"/>
          <w:szCs w:val="18"/>
        </w:rPr>
        <w:t>. СПб.: Питер, 2003. - 256 с.</w:t>
      </w:r>
    </w:p>
    <w:p w14:paraId="640870B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Гителъман, JI.JI. Преобразующий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Лидерам реорганизации и консультантам по управлению. / Л.Л.Гительман. М.: Дело, 1999. -147 с.</w:t>
      </w:r>
    </w:p>
    <w:p w14:paraId="32D95F8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Глоссарий терминов по международным стандартам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МЦРСБУ, 2002. - 48 с.</w:t>
      </w:r>
    </w:p>
    <w:p w14:paraId="583243E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Гоичарук, В. А. «</w:t>
      </w:r>
      <w:r>
        <w:rPr>
          <w:rStyle w:val="WW8Num3z0"/>
          <w:rFonts w:ascii="Verdana" w:hAnsi="Verdana"/>
          <w:color w:val="4682B4"/>
          <w:sz w:val="18"/>
          <w:szCs w:val="18"/>
        </w:rPr>
        <w:t>Мягкое</w:t>
      </w:r>
      <w:r>
        <w:rPr>
          <w:rFonts w:ascii="Verdana" w:hAnsi="Verdana"/>
          <w:color w:val="000000"/>
          <w:sz w:val="18"/>
          <w:szCs w:val="18"/>
        </w:rPr>
        <w:t>» внедрение изменений / В. А. Гончару к //http:// www.cfm.ru/ management/strategy/soft changes .shtml.</w:t>
      </w:r>
    </w:p>
    <w:p w14:paraId="1B633BC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Грачев, А.В.</w:t>
      </w:r>
      <w:r>
        <w:rPr>
          <w:rStyle w:val="WW8Num2z0"/>
          <w:rFonts w:ascii="Verdana" w:hAnsi="Verdana"/>
          <w:color w:val="000000"/>
          <w:sz w:val="18"/>
          <w:szCs w:val="18"/>
        </w:rPr>
        <w:t> </w:t>
      </w:r>
      <w:r>
        <w:rPr>
          <w:rStyle w:val="WW8Num3z0"/>
          <w:rFonts w:ascii="Verdana" w:hAnsi="Verdana"/>
          <w:color w:val="4682B4"/>
          <w:sz w:val="18"/>
          <w:szCs w:val="18"/>
        </w:rPr>
        <w:t>Рост</w:t>
      </w:r>
      <w:r>
        <w:rPr>
          <w:rStyle w:val="WW8Num2z0"/>
          <w:rFonts w:ascii="Verdana" w:hAnsi="Verdana"/>
          <w:color w:val="000000"/>
          <w:sz w:val="18"/>
          <w:szCs w:val="18"/>
        </w:rPr>
        <w:t> </w:t>
      </w:r>
      <w:r>
        <w:rPr>
          <w:rFonts w:ascii="Verdana" w:hAnsi="Verdana"/>
          <w:color w:val="000000"/>
          <w:sz w:val="18"/>
          <w:szCs w:val="18"/>
        </w:rPr>
        <w:t>собственного капитала, финансовый рычаг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предприятия / А.В. Грачев // Финансовый менеджмент, 2002. №2.</w:t>
      </w:r>
    </w:p>
    <w:p w14:paraId="48F7F7E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Грэй, С.Дж. Финансовый учет: глобальный подход / С.Дж. Грэй, Б.Е.</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Учеб. метод, пособие. - М.: Волтерс Клувер, 2006. - 614 с.</w:t>
      </w:r>
    </w:p>
    <w:p w14:paraId="6BED8FB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JI.B. Финансовая стратегия и подходы к определению потенциала предприятия / Л.В. Давыдова, Н.Н.</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Финансы и кредит. 2005. - № 36(204). - с. 46^19.</w:t>
      </w:r>
    </w:p>
    <w:p w14:paraId="13AF279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Данилов-Данилъяп, В.И. Моделирование // Экономико-математический энциклопедический словарь / В.И. Данилов-Данильян, А.А.</w:t>
      </w:r>
      <w:r>
        <w:rPr>
          <w:rStyle w:val="WW8Num2z0"/>
          <w:rFonts w:ascii="Verdana" w:hAnsi="Verdana"/>
          <w:color w:val="000000"/>
          <w:sz w:val="18"/>
          <w:szCs w:val="18"/>
        </w:rPr>
        <w:t> </w:t>
      </w:r>
      <w:r>
        <w:rPr>
          <w:rStyle w:val="WW8Num3z0"/>
          <w:rFonts w:ascii="Verdana" w:hAnsi="Verdana"/>
          <w:color w:val="4682B4"/>
          <w:sz w:val="18"/>
          <w:szCs w:val="18"/>
        </w:rPr>
        <w:t>Рывкин</w:t>
      </w:r>
      <w:r>
        <w:rPr>
          <w:rStyle w:val="WW8Num2z0"/>
          <w:rFonts w:ascii="Verdana" w:hAnsi="Verdana"/>
          <w:color w:val="000000"/>
          <w:sz w:val="18"/>
          <w:szCs w:val="18"/>
        </w:rPr>
        <w:t> </w:t>
      </w:r>
      <w:r>
        <w:rPr>
          <w:rFonts w:ascii="Verdana" w:hAnsi="Verdana"/>
          <w:color w:val="000000"/>
          <w:sz w:val="18"/>
          <w:szCs w:val="18"/>
        </w:rPr>
        <w:t>/ Гл. ред. В.И.Данилов-Данильян. М.: Большая Российская энциклопедия: Издательский дом «ИНФРА-М», 2003. - 688 с.</w:t>
      </w:r>
    </w:p>
    <w:p w14:paraId="418D8F4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Дамодаран</w:t>
      </w:r>
      <w:r>
        <w:rPr>
          <w:rFonts w:ascii="Verdana" w:hAnsi="Verdana"/>
          <w:color w:val="000000"/>
          <w:sz w:val="18"/>
          <w:szCs w:val="18"/>
        </w:rPr>
        <w:t>, А.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 А. Дамодаран.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-1324 с.</w:t>
      </w:r>
    </w:p>
    <w:p w14:paraId="6EBDCFE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Дафт</w:t>
      </w:r>
      <w:r>
        <w:rPr>
          <w:rFonts w:ascii="Verdana" w:hAnsi="Verdana"/>
          <w:color w:val="000000"/>
          <w:sz w:val="18"/>
          <w:szCs w:val="18"/>
        </w:rPr>
        <w:t>, Р.Л. Менеджмент. / Р.Л. Дафт. СПб.: Питер, 2000. - 832 с.</w:t>
      </w:r>
    </w:p>
    <w:p w14:paraId="02DDFDE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основа конкурентного преимущества. / Дж. Дейли. М.: Вильяме, 2004. - 304 с.</w:t>
      </w:r>
    </w:p>
    <w:p w14:paraId="196356AD"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Дойль</w:t>
      </w:r>
      <w:r>
        <w:rPr>
          <w:rFonts w:ascii="Verdana" w:hAnsi="Verdana"/>
          <w:color w:val="000000"/>
          <w:sz w:val="18"/>
          <w:szCs w:val="18"/>
        </w:rPr>
        <w:t>, 77. Менеджмент: стратегия и тактика / П. Дойль;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Издательство «</w:t>
      </w:r>
      <w:r>
        <w:rPr>
          <w:rStyle w:val="WW8Num3z0"/>
          <w:rFonts w:ascii="Verdana" w:hAnsi="Verdana"/>
          <w:color w:val="4682B4"/>
          <w:sz w:val="18"/>
          <w:szCs w:val="18"/>
        </w:rPr>
        <w:t>Питер</w:t>
      </w:r>
      <w:r>
        <w:rPr>
          <w:rFonts w:ascii="Verdana" w:hAnsi="Verdana"/>
          <w:color w:val="000000"/>
          <w:sz w:val="18"/>
          <w:szCs w:val="18"/>
        </w:rPr>
        <w:t>», 1999. -560 с.</w:t>
      </w:r>
    </w:p>
    <w:p w14:paraId="1300DBB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xml:space="preserve">, К. Введение в управленческий и производственный учёт: Учеб. пособие для вузов </w:t>
      </w:r>
      <w:r>
        <w:rPr>
          <w:rFonts w:ascii="Verdana" w:hAnsi="Verdana"/>
          <w:color w:val="000000"/>
          <w:sz w:val="18"/>
          <w:szCs w:val="18"/>
        </w:rPr>
        <w:lastRenderedPageBreak/>
        <w:t>/ К. Друри;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- 783 с.</w:t>
      </w:r>
    </w:p>
    <w:p w14:paraId="22F9635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Друри, К. Управленческий и производственный учет: Учебник / К. Друри; Пер. с англ. М.: ЮНИТИ-ДАНА, 2005. - 1071 с.</w:t>
      </w:r>
    </w:p>
    <w:p w14:paraId="5465612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Друри, К. Управленческий учет для бизнес-решений. / К. Друри. -М.: ЮНИТИ-ДАНА, 2003. 655 с.</w:t>
      </w:r>
    </w:p>
    <w:p w14:paraId="504D708F"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Живалов</w:t>
      </w:r>
      <w:r>
        <w:rPr>
          <w:rFonts w:ascii="Verdana" w:hAnsi="Verdana"/>
          <w:color w:val="000000"/>
          <w:sz w:val="18"/>
          <w:szCs w:val="18"/>
        </w:rPr>
        <w:t>, В.Н. Финансовые потоки в российской экономике. / В.Н. Живалов. М!: Экономика, 2000.</w:t>
      </w:r>
    </w:p>
    <w:p w14:paraId="45E3F1C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Завельский</w:t>
      </w:r>
      <w:r>
        <w:rPr>
          <w:rFonts w:ascii="Verdana" w:hAnsi="Verdana"/>
          <w:color w:val="000000"/>
          <w:sz w:val="18"/>
          <w:szCs w:val="18"/>
        </w:rPr>
        <w:t>, М.Г. Государственное регулирование рыночной экономики. Системный подход в рыночных условиях. / М.Г. Завельский. М.: Наука, 2006. - 328 с.</w:t>
      </w:r>
    </w:p>
    <w:p w14:paraId="54BFDC6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Затагина, В.В.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(моделирование, теория и практика). / В.В. Затагина. Ростов н/Д: РГСУ, 2003. - 200 с.</w:t>
      </w:r>
    </w:p>
    <w:p w14:paraId="5F77253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Захарова, С.Ю. Финансовый, управленческий и стратегический учет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организаций. / С.Ю. Захарова. Ростов н/Д: РГСУ, 2006. -196 с.</w:t>
      </w:r>
    </w:p>
    <w:p w14:paraId="78DBD25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Иноземцев, В. Цели и структуры</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как основы ее конкурентоспособности / В. Иноземцев. // http://www.cfin.rn/ management/ targes as. Iosis. shtmi</w:t>
      </w:r>
    </w:p>
    <w:p w14:paraId="2420931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Ирвин, Д. Финансовый контроль. / Д. Ирвин. М.: Финансы и статистика, 1998. - 256 с.</w:t>
      </w:r>
    </w:p>
    <w:p w14:paraId="10B7CA9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Карявкииа, Е.А. Учет правительственных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 раскрытие информации о правительственной помощи. / Е.А.</w:t>
      </w:r>
      <w:r>
        <w:rPr>
          <w:rStyle w:val="WW8Num2z0"/>
          <w:rFonts w:ascii="Verdana" w:hAnsi="Verdana"/>
          <w:color w:val="000000"/>
          <w:sz w:val="18"/>
          <w:szCs w:val="18"/>
        </w:rPr>
        <w:t> </w:t>
      </w:r>
      <w:r>
        <w:rPr>
          <w:rStyle w:val="WW8Num3z0"/>
          <w:rFonts w:ascii="Verdana" w:hAnsi="Verdana"/>
          <w:color w:val="4682B4"/>
          <w:sz w:val="18"/>
          <w:szCs w:val="18"/>
        </w:rPr>
        <w:t>Карявкина</w:t>
      </w:r>
      <w:r>
        <w:rPr>
          <w:rFonts w:ascii="Verdana" w:hAnsi="Verdana"/>
          <w:color w:val="000000"/>
          <w:sz w:val="18"/>
          <w:szCs w:val="18"/>
        </w:rPr>
        <w:t>. Таганрог: Познание, 2005. - 108 с.</w:t>
      </w:r>
    </w:p>
    <w:p w14:paraId="75E32E7C"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Кастельс, М. Информационная эпоха: экономика, общество и культура / М. Кастельс; Пер. с англ.; Под ред. О.И. Шкаратана.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- 608 с.</w:t>
      </w:r>
    </w:p>
    <w:p w14:paraId="277B370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Керимов, В.Э. Об организации управленческого учета / В.Э. Керимов. // Бухгалтерский учет. 2003. - № 14. - с.44—45.</w:t>
      </w:r>
    </w:p>
    <w:p w14:paraId="3CFA8AE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Д.С.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 Д.С. Ки-дуэлл, P.JI. Петерсон, Д.У.</w:t>
      </w:r>
      <w:r>
        <w:rPr>
          <w:rStyle w:val="WW8Num2z0"/>
          <w:rFonts w:ascii="Verdana" w:hAnsi="Verdana"/>
          <w:color w:val="000000"/>
          <w:sz w:val="18"/>
          <w:szCs w:val="18"/>
        </w:rPr>
        <w:t> </w:t>
      </w:r>
      <w:r>
        <w:rPr>
          <w:rStyle w:val="WW8Num3z0"/>
          <w:rFonts w:ascii="Verdana" w:hAnsi="Verdana"/>
          <w:color w:val="4682B4"/>
          <w:sz w:val="18"/>
          <w:szCs w:val="18"/>
        </w:rPr>
        <w:t>Блэкуэлл</w:t>
      </w:r>
      <w:r>
        <w:rPr>
          <w:rFonts w:ascii="Verdana" w:hAnsi="Verdana"/>
          <w:color w:val="000000"/>
          <w:sz w:val="18"/>
          <w:szCs w:val="18"/>
        </w:rPr>
        <w:t>. СПб.: Питер, 2001. - 1168 с.</w:t>
      </w:r>
    </w:p>
    <w:p w14:paraId="72B0138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Ковалев, В.В.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фирмы. / В.В. Ковалев. М.: ТК Велби, 2007. - 392 с.</w:t>
      </w:r>
    </w:p>
    <w:p w14:paraId="67E986F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Ковалев, В.В. Финансовый анализ: методы и процедуры. / В.В. Ковалев. М.: Финансы и статистика, 2002. - 559 с.</w:t>
      </w:r>
    </w:p>
    <w:p w14:paraId="04ECA89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Ковалев, В.В. Эволюция финансового анализа в России /В.В. Ковалев. // Бухгалтерский учет. 1996. - № 5. - с. 56—58.</w:t>
      </w:r>
    </w:p>
    <w:p w14:paraId="060CC5C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3-е изд., перераб. и доп. М.: Финансы и статистика, 2000. - 768 с.</w:t>
      </w:r>
    </w:p>
    <w:p w14:paraId="330B649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Койн, К. Как упорядочить процесс выработки стратегии. / К. Койн, С.</w:t>
      </w:r>
      <w:r>
        <w:rPr>
          <w:rStyle w:val="WW8Num2z0"/>
          <w:rFonts w:ascii="Verdana" w:hAnsi="Verdana"/>
          <w:color w:val="000000"/>
          <w:sz w:val="18"/>
          <w:szCs w:val="18"/>
        </w:rPr>
        <w:t> </w:t>
      </w:r>
      <w:r>
        <w:rPr>
          <w:rStyle w:val="WW8Num3z0"/>
          <w:rFonts w:ascii="Verdana" w:hAnsi="Verdana"/>
          <w:color w:val="4682B4"/>
          <w:sz w:val="18"/>
          <w:szCs w:val="18"/>
        </w:rPr>
        <w:t>Субраманьям</w:t>
      </w:r>
      <w:r>
        <w:rPr>
          <w:rStyle w:val="WW8Num2z0"/>
          <w:rFonts w:ascii="Verdana" w:hAnsi="Verdana"/>
          <w:color w:val="000000"/>
          <w:sz w:val="18"/>
          <w:szCs w:val="18"/>
        </w:rPr>
        <w:t> </w:t>
      </w:r>
      <w:r>
        <w:rPr>
          <w:rFonts w:ascii="Verdana" w:hAnsi="Verdana"/>
          <w:color w:val="000000"/>
          <w:sz w:val="18"/>
          <w:szCs w:val="18"/>
        </w:rPr>
        <w:t>// http: // www.cfln.ru/ management/ strategy process, shtml.</w:t>
      </w:r>
    </w:p>
    <w:p w14:paraId="571EC8C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Колас, Б. Управление финансовой деятельностью предприятия. Проблемы, концепции и методы: Учеб. пособие / Б. Колас; Пер. с фр.;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- 576 с.</w:t>
      </w:r>
    </w:p>
    <w:p w14:paraId="53093E8D"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Колъвах, О.К Ситуационно-матричная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модели и концептуальные решения. / О.И.</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Ростов н/Д: СКНЦ ВШ, 1999. -320 с.</w:t>
      </w:r>
    </w:p>
    <w:p w14:paraId="24B1934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JI.T. Гиляровская и др. М.: ТК Велби, «</w:t>
      </w:r>
      <w:r>
        <w:rPr>
          <w:rStyle w:val="WW8Num3z0"/>
          <w:rFonts w:ascii="Verdana" w:hAnsi="Verdana"/>
          <w:color w:val="4682B4"/>
          <w:sz w:val="18"/>
          <w:szCs w:val="18"/>
        </w:rPr>
        <w:t>Проспект</w:t>
      </w:r>
      <w:r>
        <w:rPr>
          <w:rFonts w:ascii="Verdana" w:hAnsi="Verdana"/>
          <w:color w:val="000000"/>
          <w:sz w:val="18"/>
          <w:szCs w:val="18"/>
        </w:rPr>
        <w:t>», 2007. -360 с.</w:t>
      </w:r>
    </w:p>
    <w:p w14:paraId="4B6B950F"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Кондрате</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Н.П.Кондраков. М.: ИНФРА-М, 2006. - 717 с.</w:t>
      </w:r>
    </w:p>
    <w:p w14:paraId="794235DD"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Кох, Р. Менеджмент и финансы от А до Я. / Р. Кох. СПб.: Питер, 1999.-496 с.</w:t>
      </w:r>
    </w:p>
    <w:p w14:paraId="7C19622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Кретина, М.Н. Финансовый менеджмент / М.Н.Крейнина: Учебное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- 304 с.</w:t>
      </w:r>
    </w:p>
    <w:p w14:paraId="74D88B8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Г.Е. Виртуальный учет: концепция, моделирование и организация. / Г.Е. Крохичева. Ростов н/Д: РГСУ, 2004. - 311 с.</w:t>
      </w:r>
    </w:p>
    <w:p w14:paraId="326C930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Крохичева, Г.Е. Виртуальная бухгалтерия: концепция, теория, практика./ Г.Е. Крохичева. М.: Финансы и статистика, 2003. - 176 с.</w:t>
      </w:r>
    </w:p>
    <w:p w14:paraId="0A51522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Крохичева, Г.Е.</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сетевой учет и отчетность: концепция, методология и организация / Г.Е. Крохичева; Автореф. дис.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МГУ, 2004. - 48 с.</w:t>
      </w:r>
    </w:p>
    <w:p w14:paraId="6CCA71F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Крохичева, Г.Е. Организация финансового и управленческого учета в инвестиционных </w:t>
      </w:r>
      <w:r>
        <w:rPr>
          <w:rFonts w:ascii="Verdana" w:hAnsi="Verdana"/>
          <w:color w:val="000000"/>
          <w:sz w:val="18"/>
          <w:szCs w:val="18"/>
        </w:rPr>
        <w:lastRenderedPageBreak/>
        <w:t>компаниях / Г.Е. Крохичева; Дис. . канд. экон. наук. Ростов н/Д: РГСУ, 1999. 169 с.</w:t>
      </w:r>
    </w:p>
    <w:p w14:paraId="2D8421D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Кубасова, Т.О.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имущественного комплекса предприятия. / Т.О. Кубасова. Ростов н/Д: Терра, 2001. - 156 с.</w:t>
      </w:r>
    </w:p>
    <w:p w14:paraId="41125B9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Кузнецова, Е.В.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коммерческих организациях водного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 Е.В. Кузнецова. Ростов н/Д: РГЭУ «</w:t>
      </w:r>
      <w:r>
        <w:rPr>
          <w:rStyle w:val="WW8Num3z0"/>
          <w:rFonts w:ascii="Verdana" w:hAnsi="Verdana"/>
          <w:color w:val="4682B4"/>
          <w:sz w:val="18"/>
          <w:szCs w:val="18"/>
        </w:rPr>
        <w:t>РИНХ</w:t>
      </w:r>
      <w:r>
        <w:rPr>
          <w:rFonts w:ascii="Verdana" w:hAnsi="Verdana"/>
          <w:color w:val="000000"/>
          <w:sz w:val="18"/>
          <w:szCs w:val="18"/>
        </w:rPr>
        <w:t>», 2004. - 171 с.</w:t>
      </w:r>
    </w:p>
    <w:p w14:paraId="784FA13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Управленческий учет и аудит в условиях рыночной экономики.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Е.Н. Шароватова, Р.Л. Михайленко. -Ростов н/Д: РГЭУ, 2001. 266 с.</w:t>
      </w:r>
    </w:p>
    <w:p w14:paraId="21E7B4A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Лактионов, М.В. Системный подход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 М.В. Лактионов. М.: Генезис, 2000. - 428 с.</w:t>
      </w:r>
    </w:p>
    <w:p w14:paraId="510990F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Ларин, А.А. Теоретические основы управления. Процессы, системы и средства управления. / А.А.Ларин. М.:</w:t>
      </w:r>
      <w:r>
        <w:rPr>
          <w:rStyle w:val="WW8Num2z0"/>
          <w:rFonts w:ascii="Verdana" w:hAnsi="Verdana"/>
          <w:color w:val="000000"/>
          <w:sz w:val="18"/>
          <w:szCs w:val="18"/>
        </w:rPr>
        <w:t> </w:t>
      </w:r>
      <w:r>
        <w:rPr>
          <w:rStyle w:val="WW8Num3z0"/>
          <w:rFonts w:ascii="Verdana" w:hAnsi="Verdana"/>
          <w:color w:val="4682B4"/>
          <w:sz w:val="18"/>
          <w:szCs w:val="18"/>
        </w:rPr>
        <w:t>РВСН</w:t>
      </w:r>
      <w:r>
        <w:rPr>
          <w:rFonts w:ascii="Verdana" w:hAnsi="Verdana"/>
          <w:color w:val="000000"/>
          <w:sz w:val="18"/>
          <w:szCs w:val="18"/>
        </w:rPr>
        <w:t>, 1998. - Ч. 1. - С. 26—29.</w:t>
      </w:r>
    </w:p>
    <w:p w14:paraId="770BB6C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Лауреаты</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Энциклопедия / Пер. с англ. М.: Прогресс, 1992.-862 с.</w:t>
      </w:r>
    </w:p>
    <w:p w14:paraId="176F3EE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Лесняк, В.В. Стратегический управленческий учет на промышленных предприятиях: концептуальный подход, моделирование и организация. / В.В. Лесняк. Ростов н/Д: РГСУ, 2005. - 195 с.</w:t>
      </w:r>
    </w:p>
    <w:p w14:paraId="21CD7C6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Лилеева, Л.Р. Финансовый, управленческий и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 Л.Р. Лилеева. Ростов н/Д: РГСУ, 2006.-215 с.</w:t>
      </w:r>
    </w:p>
    <w:p w14:paraId="6329B29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финансового состояния организации / Н.П. Любушин; учебное пособие. М.: Эксмо, 2006. - 256 с.</w:t>
      </w:r>
    </w:p>
    <w:p w14:paraId="51B50F6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Мартынов, А.В. Разработка стратегии предприятия / А.В. Мартынов // http:/Av\vvv.cfin.rn/ ma nagement/strategy/ marly no v. s lit m 1</w:t>
      </w:r>
    </w:p>
    <w:p w14:paraId="2A1D371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Д.Ф. Маршалл, В.К.</w:t>
      </w:r>
      <w:r>
        <w:rPr>
          <w:rStyle w:val="WW8Num2z0"/>
          <w:rFonts w:ascii="Verdana" w:hAnsi="Verdana"/>
          <w:color w:val="000000"/>
          <w:sz w:val="18"/>
          <w:szCs w:val="18"/>
        </w:rPr>
        <w:t> </w:t>
      </w:r>
      <w:r>
        <w:rPr>
          <w:rStyle w:val="WW8Num3z0"/>
          <w:rFonts w:ascii="Verdana" w:hAnsi="Verdana"/>
          <w:color w:val="4682B4"/>
          <w:sz w:val="18"/>
          <w:szCs w:val="18"/>
        </w:rPr>
        <w:t>Бансал</w:t>
      </w:r>
      <w:r>
        <w:rPr>
          <w:rFonts w:ascii="Verdana" w:hAnsi="Verdana"/>
          <w:color w:val="000000"/>
          <w:sz w:val="18"/>
          <w:szCs w:val="18"/>
        </w:rPr>
        <w:t>; Пер. с англ. М.: ИНФРА-М, 1998. 784 с.</w:t>
      </w:r>
    </w:p>
    <w:p w14:paraId="3DD64DAF"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Медведев, М.Ю. Бухгалтерский словарь / М.Ю. Медведев. М.: ТК Велби, Изд-во Проспект, 2007. - 488 с.</w:t>
      </w:r>
    </w:p>
    <w:p w14:paraId="616F097D"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Медведев, М.Ю. Теория бухгалтерского учета: Учебник / М.Ю. Медведев. М.: Омега-Л, 2007. - 418 с.</w:t>
      </w:r>
    </w:p>
    <w:p w14:paraId="7BCBF53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М.Х. Основы менеджмента /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Ф. Хедоури; Пер. с англ. М.: Дело, 1992. - 702 с.</w:t>
      </w:r>
    </w:p>
    <w:p w14:paraId="5A8B6C5D"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Миддлтон, Д. Бухгалтерский учет и принятие финансовых решений / Д. Миддлтон;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1997.-408 с.</w:t>
      </w:r>
    </w:p>
    <w:p w14:paraId="31C911E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Муругое, Е.И.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резервной системой предприятия / Е.И. Муругов. -Ростов н/Д: РГСУ, 2003. 137 с.</w:t>
      </w:r>
    </w:p>
    <w:p w14:paraId="09C1079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Мухин, В. А. Исследование систем управления / В.А. Мухин. М.: Экзамен, 2002.</w:t>
      </w:r>
    </w:p>
    <w:p w14:paraId="4D4CED9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Мэтыос, М.Р. Теория бухгалтерского учета: Учебник /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 Перера;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Смирнова.- М.: Аудит, ЮНИТИ, 1999. 663 с.</w:t>
      </w:r>
    </w:p>
    <w:p w14:paraId="1B42B8F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Мюллер, Г. Учет: международная перспектива / Г. Мюллер, X. Гер-нон, Г.</w:t>
      </w:r>
      <w:r>
        <w:rPr>
          <w:rStyle w:val="WW8Num2z0"/>
          <w:rFonts w:ascii="Verdana" w:hAnsi="Verdana"/>
          <w:color w:val="000000"/>
          <w:sz w:val="18"/>
          <w:szCs w:val="18"/>
        </w:rPr>
        <w:t> </w:t>
      </w:r>
      <w:r>
        <w:rPr>
          <w:rStyle w:val="WW8Num3z0"/>
          <w:rFonts w:ascii="Verdana" w:hAnsi="Verdana"/>
          <w:color w:val="4682B4"/>
          <w:sz w:val="18"/>
          <w:szCs w:val="18"/>
        </w:rPr>
        <w:t>Миик</w:t>
      </w:r>
      <w:r>
        <w:rPr>
          <w:rFonts w:ascii="Verdana" w:hAnsi="Verdana"/>
          <w:color w:val="000000"/>
          <w:sz w:val="18"/>
          <w:szCs w:val="18"/>
        </w:rPr>
        <w:t>; Пер. с англ. 2-е изд., стереотип. М.: Финансы и статистика, 1996.- 136 с.</w:t>
      </w:r>
    </w:p>
    <w:p w14:paraId="69BF3ED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Нидлз,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М: Финансы и статистика, 1993. - 496 с.</w:t>
      </w:r>
    </w:p>
    <w:p w14:paraId="68DA86C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Управленческий учет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КомКнига, 2006. - 320 с.</w:t>
      </w:r>
    </w:p>
    <w:p w14:paraId="2271AE34"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Никольская, Э.В. Различные подходы к оценке финансово-экономической устойчивости организации / Э.В. Никольская // Бухгалтерский учет в издательстве и полиграфии. 2004. - № 10(70). - С.27—33.</w:t>
      </w:r>
    </w:p>
    <w:p w14:paraId="7E34CAE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Осадник, В. Значение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рыночного и ресурсного подходов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предприятием / В. Осадник // Проблемы теории и практики управления. 2001. - № 4. - С. 12—16.</w:t>
      </w:r>
    </w:p>
    <w:p w14:paraId="4A5984E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О.М. XXVII Конгресс ЕАА: новые возможности развития учета / О.М. Островский, В.В.</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Бухгалтерский учет. -2004. -№ 13. -С.5-10.</w:t>
      </w:r>
    </w:p>
    <w:p w14:paraId="674C11D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Павлова, А.Б. Формирование статистики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в рыночной экономике России / А.Б. Павлова; Автореф. дис. . канд. экон. наук. -Ростов н/Д: РГЭУ «РИНХ». 2006. - 30 с.</w:t>
      </w:r>
    </w:p>
    <w:p w14:paraId="6C555E5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 Палий, В.В.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2000. -№19. -С.58-62.</w:t>
      </w:r>
    </w:p>
    <w:p w14:paraId="2211056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JJ.B. Основные теоретические принципы построения учетно-аналитической системы / JI.B.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 Финансовый менеджмент. 2003. - №5.</w:t>
      </w:r>
    </w:p>
    <w:p w14:paraId="0208F32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Путин, В.В. Послание Федеральному Собранию Российской Федерации / В.В. Путин // Российская газета. 2006. - май. - № 97 (4063). - С. 1-3.</w:t>
      </w:r>
    </w:p>
    <w:p w14:paraId="2C64AB2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 Б. Райан; Пер. с англ.; Под ред. В.А. Микрюкова. М.: Аудит, ЮНИТИ. - 1998. - 616 с.</w:t>
      </w:r>
    </w:p>
    <w:p w14:paraId="2D06F9C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Рансдорф, М. Секреты успеха и задачи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современном этапе / М. Рансдорф // Проблемы теории и практики управления. -2001. -№ 6. С. 10-16.</w:t>
      </w:r>
    </w:p>
    <w:p w14:paraId="7FA8DC0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Риполь-Сарагоси, Ф.Б. Основы финансового и управленческого анализа / Ф.Б. Риполь-Сарагоси. М.: ПРИОР, 2000. - 224 с.</w:t>
      </w:r>
    </w:p>
    <w:p w14:paraId="0C0E9E44"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 Ж. Ришар. М.: ЮНИТИ, 1997. - 375 с.</w:t>
      </w:r>
    </w:p>
    <w:p w14:paraId="27DA4B6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Ришар, Ж. Бухгалтерский учет: теория и практика / Ж. Ришар; Пер. с фр.; Под ред. Я.В. Соколова. М: Финансы и статистика. - 2000. - 160 с.</w:t>
      </w:r>
    </w:p>
    <w:p w14:paraId="7C8A964F"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Романова, И.В. Эволюция нормативно-правовой базы государственного регулирования финансового состояния организаций / И.В. Романова // Экономический анализ: теория и практика. 2006. - № 7 (64). - С.59—64.</w:t>
      </w:r>
    </w:p>
    <w:p w14:paraId="6BB55F3D"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Романова, С.В. Организация учета и анализа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 С.В. Романова; Автореф. дис. . канд. экон. наук. Воронеж, 2000. - 24 с.</w:t>
      </w:r>
    </w:p>
    <w:p w14:paraId="2813A1D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Рудненко</w:t>
      </w:r>
      <w:r>
        <w:rPr>
          <w:rFonts w:ascii="Verdana" w:hAnsi="Verdana"/>
          <w:color w:val="000000"/>
          <w:sz w:val="18"/>
          <w:szCs w:val="18"/>
        </w:rPr>
        <w:t>, Н.П. Построение иммунизационного производного балансового отчета / Н.П. Рудненко // Интернациональная модель финансового учета: концепция, теория и практика. Ростов н/Д: РГСУ, 2006. - 286 с.</w:t>
      </w:r>
    </w:p>
    <w:p w14:paraId="1433B61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Рудненко, Н.П.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теория и практика / Н.П. Рудненко. Ростов н/Д: РГСУ, 2001. -229 с.</w:t>
      </w:r>
    </w:p>
    <w:p w14:paraId="1EDDE1D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Румянцева, Е.Е. Новая экономическая энциклопедия / Е.Е. Румянцева. М.: ИНФРА-М, 2005. - 724 с.</w:t>
      </w:r>
    </w:p>
    <w:p w14:paraId="412E634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Р. Саватье. М.: Прогресс,1972.</w:t>
      </w:r>
    </w:p>
    <w:p w14:paraId="2BA46B8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Сазерленд, Дж. Бухгалтерский учет и финансы: Ключевые понятия / Дж. Сазерленд, Д.</w:t>
      </w:r>
      <w:r>
        <w:rPr>
          <w:rStyle w:val="WW8Num2z0"/>
          <w:rFonts w:ascii="Verdana" w:hAnsi="Verdana"/>
          <w:color w:val="000000"/>
          <w:sz w:val="18"/>
          <w:szCs w:val="18"/>
        </w:rPr>
        <w:t> </w:t>
      </w:r>
      <w:r>
        <w:rPr>
          <w:rStyle w:val="WW8Num3z0"/>
          <w:rFonts w:ascii="Verdana" w:hAnsi="Verdana"/>
          <w:color w:val="4682B4"/>
          <w:sz w:val="18"/>
          <w:szCs w:val="18"/>
        </w:rPr>
        <w:t>Кэнуэлл</w:t>
      </w:r>
      <w:r>
        <w:rPr>
          <w:rFonts w:ascii="Verdana" w:hAnsi="Verdana"/>
          <w:color w:val="000000"/>
          <w:sz w:val="18"/>
          <w:szCs w:val="18"/>
        </w:rPr>
        <w:t>; Пер.с англ.; Под ред. А.В. Григораш.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2005. 400 с.</w:t>
      </w:r>
    </w:p>
    <w:p w14:paraId="5DBDB26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Салова, Н.Ю. Организация финансового, управленческого и стратегического учета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и агентствах / Н.Ю. Салова. Ростов н/Д: РГСУ, 2006. - 190 с.</w:t>
      </w:r>
    </w:p>
    <w:p w14:paraId="5171A7C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Самочкип, С.И. Гибкое развитие предприятия / С.И.</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-М.: Дело, 1998. -142 с.</w:t>
      </w:r>
    </w:p>
    <w:p w14:paraId="103F5EE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Сеферова, И.Ф. Финансовый, налоговый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модели и решения / И.Ф.Сеферова. Ростов н/Д: РГСУ, 2001.-280 с.</w:t>
      </w:r>
    </w:p>
    <w:p w14:paraId="6A27BDC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Словарь бухгалтерских терминов / Дж. Сигел, Дж. Шим; Пер. с англ. М.: ИНФРА-М, 2001. - 408 с.</w:t>
      </w:r>
    </w:p>
    <w:p w14:paraId="11A90FB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Сидорина, Т.В. Теория и практика использования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 страховой деятельности / Т.В. Сидорина. Ростов н/Д: РГСУ, 2003. - 189 с.</w:t>
      </w:r>
    </w:p>
    <w:p w14:paraId="1DCC490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Симонович, M. Я. Организация и методика учета контроля и аудита по видам деятельности / М.Я. Симонович; Дис. . канд. экон. наук. -Ростов н /Д: РГСУ, 2006. 241 с.</w:t>
      </w:r>
    </w:p>
    <w:p w14:paraId="4119725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Синклер, Э. Дэ/с. Структурная перестройка компании. Современное управление / Э.Дж. Синклер; Энциклопедический справочник. Т. 1. -М.: Издатцентр, 1997. - 584 с.</w:t>
      </w:r>
    </w:p>
    <w:p w14:paraId="08438E2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 К.К. Сио; Пер. с англ. М.: ИНФРА-М, 2000.-671 с.</w:t>
      </w:r>
    </w:p>
    <w:p w14:paraId="22B14A4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Словарь современной экономической теории Макмиллана; Под ред. Г. Макмиллана. М.: ИНФРА-М, 1997. - 608 с.</w:t>
      </w:r>
    </w:p>
    <w:p w14:paraId="067A8286"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Слуцкий, Е.Е. (1880-1948) //</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Марк. 100 великих экономистов до</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Е.Е. Слуцкий; Пер. с англ. А.А. Фофонова. СПб.: Экономическая школа, 2005. - 352 с.</w:t>
      </w:r>
    </w:p>
    <w:p w14:paraId="24EDF92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Соколов, А.А. Сегментарная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Методика анализа: Методические указания по анализу сегментарной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А.А. Соколов. Липецк:</w:t>
      </w:r>
      <w:r>
        <w:rPr>
          <w:rStyle w:val="WW8Num2z0"/>
          <w:rFonts w:ascii="Verdana" w:hAnsi="Verdana"/>
          <w:color w:val="000000"/>
          <w:sz w:val="18"/>
          <w:szCs w:val="18"/>
        </w:rPr>
        <w:t> </w:t>
      </w:r>
      <w:r>
        <w:rPr>
          <w:rStyle w:val="WW8Num3z0"/>
          <w:rFonts w:ascii="Verdana" w:hAnsi="Verdana"/>
          <w:color w:val="4682B4"/>
          <w:sz w:val="18"/>
          <w:szCs w:val="18"/>
        </w:rPr>
        <w:t>ЛГТУ</w:t>
      </w:r>
      <w:r>
        <w:rPr>
          <w:rFonts w:ascii="Verdana" w:hAnsi="Verdana"/>
          <w:color w:val="000000"/>
          <w:sz w:val="18"/>
          <w:szCs w:val="18"/>
        </w:rPr>
        <w:t>, 2001. - 32 с.</w:t>
      </w:r>
    </w:p>
    <w:p w14:paraId="587C99B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 Соколов, Я.В. Бухгалтерский учет: от истоков до наших дней: Учеб. пособие для вузов / Я.В. Соколов. М.: Аудит, ЮНИТИ, 1996. - 638 с.</w:t>
      </w:r>
    </w:p>
    <w:p w14:paraId="3F22236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Соколов, Я.В. Концепции бухгалтерского учета и аудита в XXI столетии. По итогам XV Всемирного Конгресса по проблемам бухгалтерского учета / Я.В. Соколов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1997. - № 23. - С.64 — 69.</w:t>
      </w:r>
    </w:p>
    <w:p w14:paraId="1BB4EE0D"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Соколов, Я.В. Основы теории бухгалтерского учета / Я.В. Соколов. М.: Финансы и статистика, 2000. - 496 с.</w:t>
      </w:r>
    </w:p>
    <w:p w14:paraId="071D3514"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Новый план счетов и основы ведения бухгалтерского учета /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Н.Н. Карзаева. М.: Финансы и статистика, 2003. - 640 с.</w:t>
      </w:r>
    </w:p>
    <w:p w14:paraId="0689F744"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Бухгалтерская природа обязательств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2002. - № 9. - С. 63 — 68.</w:t>
      </w:r>
    </w:p>
    <w:p w14:paraId="75DFAB9D"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XXII Европейский конгресс бухгалтеров / Я.В. Соколов, М.В.</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 Бухгалтерский учет. 1999. - № 9. - С. 102 — 105.</w:t>
      </w:r>
    </w:p>
    <w:p w14:paraId="20C7A3E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Стоун, Р. Бухгалтерский учет и финансовый анализ / Р.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М.: Сирин, 1998.</w:t>
      </w:r>
    </w:p>
    <w:p w14:paraId="25E827D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Стуков, JI.C. Система постоянного внутреннего мониторинга: целесообразность создания / JI.C. Стуков // Бухгалтерский учет. 2004. - № 14. - С. 55-56.</w:t>
      </w:r>
    </w:p>
    <w:p w14:paraId="564D492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Суворов, А.В. Признание, оценка и раскрытие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финансовых обязательствах банков в соответствии с международными стандартами / А.В. Суворов // Международный бухгалтерский учет. 2001. - № 9 (33). - IX. - С. 10 - 16.</w:t>
      </w:r>
    </w:p>
    <w:p w14:paraId="6DFC6C8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Сухов, С.В.</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Style w:val="WW8Num2z0"/>
          <w:rFonts w:ascii="Verdana" w:hAnsi="Verdana"/>
          <w:color w:val="000000"/>
          <w:sz w:val="18"/>
          <w:szCs w:val="18"/>
        </w:rPr>
        <w:t> </w:t>
      </w:r>
      <w:r>
        <w:rPr>
          <w:rFonts w:ascii="Verdana" w:hAnsi="Verdana"/>
          <w:color w:val="000000"/>
          <w:sz w:val="18"/>
          <w:szCs w:val="18"/>
        </w:rPr>
        <w:t>на коммерческом предприятии / С.В. Сухов // http:// www. cfin.ru/management/goals suhhov.shtml.</w:t>
      </w:r>
    </w:p>
    <w:p w14:paraId="07DB7D1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Теория управления: Учебник для вузов / Под ред. Ю.В.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В.Н. Парахйной, Л.И. Ушвицкого. Изд. 2-е, доп. - М.: Финансы и статистика, 2007. - 608 с.</w:t>
      </w:r>
    </w:p>
    <w:p w14:paraId="0A598D6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Теуважукова, Ф.Т. Учет и оценка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строительной фирмы, как имущественного комплекса / Ф.Т. Теуважукова. Нальчик: По-лиграфсервис и Т., 2001. - 152 с.</w:t>
      </w:r>
    </w:p>
    <w:p w14:paraId="28918F6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на предприятиях сферы услуг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О.Н. Гончаренко; Учеб. пособие для студентов экономических специальностей вузов.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2004. - 160 с.</w:t>
      </w:r>
    </w:p>
    <w:p w14:paraId="7337B2C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В.PL Виртуальный бухгалтерский учет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Ростов н/Д: РГСУ, 2002. - 98 с.</w:t>
      </w:r>
    </w:p>
    <w:p w14:paraId="3AD2F50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Инициативный семинар по России / В.И. Ткач, Ж. Лоран. Париж: Европейская комиссия ЕС, 1997. 82 с.</w:t>
      </w:r>
    </w:p>
    <w:p w14:paraId="4A0FF5B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Учет операций хеджирования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М.Ю. Аникеев, Э.Л. Архипов. Ростов н/Д: РГСУ, 2004. - 158 с.</w:t>
      </w:r>
    </w:p>
    <w:p w14:paraId="615299A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Актуальные проблемы интернациональной модели финансового учета: производственная и финансовая оптика / В.И. Ткач, .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Д.В. Курсеев, Е.И. Муругов, JI.A. Зимакова и др. Ростов н/Д: РГСУ, 2006. - 274 с.</w:t>
      </w:r>
    </w:p>
    <w:p w14:paraId="38DDF85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Бухгалтерский учет реорганизации, санации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предприятия / В.И. Ткач, Т.О.</w:t>
      </w:r>
      <w:r>
        <w:rPr>
          <w:rStyle w:val="WW8Num2z0"/>
          <w:rFonts w:ascii="Verdana" w:hAnsi="Verdana"/>
          <w:color w:val="000000"/>
          <w:sz w:val="18"/>
          <w:szCs w:val="18"/>
        </w:rPr>
        <w:t> </w:t>
      </w:r>
      <w:r>
        <w:rPr>
          <w:rStyle w:val="WW8Num3z0"/>
          <w:rFonts w:ascii="Verdana" w:hAnsi="Verdana"/>
          <w:color w:val="4682B4"/>
          <w:sz w:val="18"/>
          <w:szCs w:val="18"/>
        </w:rPr>
        <w:t>Кубасова</w:t>
      </w:r>
      <w:r>
        <w:rPr>
          <w:rFonts w:ascii="Verdana" w:hAnsi="Verdana"/>
          <w:color w:val="000000"/>
          <w:sz w:val="18"/>
          <w:szCs w:val="18"/>
        </w:rPr>
        <w:t>, Е.П. Шумилин. М.: Приор, 2000. -128 с.</w:t>
      </w:r>
    </w:p>
    <w:p w14:paraId="368CAC1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 В.И. Ткач, М.В. Ткач. М.: Финансы и статистика, 1994. - 160 с.</w:t>
      </w:r>
    </w:p>
    <w:p w14:paraId="4DB2FF0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Уолл, Н.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 — Я: Словарь-справочник / Н. Уолл, Я. Маркузе, Д.</w:t>
      </w:r>
      <w:r>
        <w:rPr>
          <w:rStyle w:val="WW8Num2z0"/>
          <w:rFonts w:ascii="Verdana" w:hAnsi="Verdana"/>
          <w:color w:val="000000"/>
          <w:sz w:val="18"/>
          <w:szCs w:val="18"/>
        </w:rPr>
        <w:t> </w:t>
      </w:r>
      <w:r>
        <w:rPr>
          <w:rStyle w:val="WW8Num3z0"/>
          <w:rFonts w:ascii="Verdana" w:hAnsi="Verdana"/>
          <w:color w:val="4682B4"/>
          <w:sz w:val="18"/>
          <w:szCs w:val="18"/>
        </w:rPr>
        <w:t>Лайнз</w:t>
      </w:r>
      <w:r>
        <w:rPr>
          <w:rFonts w:ascii="Verdana" w:hAnsi="Verdana"/>
          <w:color w:val="000000"/>
          <w:sz w:val="18"/>
          <w:szCs w:val="18"/>
        </w:rPr>
        <w:t>, Б. Мартин; Пер. с англ. К.С. Ткаченко. М.: ФАИР-ПРЕСС, 1999. - 624 с.</w:t>
      </w:r>
    </w:p>
    <w:p w14:paraId="66EF192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Уорд, К. Стратегический управленческий учет / К. Уорд; Пер. с англ. М.: Олимп-Бизнес, 2002. - 448 с.</w:t>
      </w:r>
    </w:p>
    <w:p w14:paraId="7DA56E1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Ушвщкий, Л.И. Совершенствование методики анализа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организации / Л.И. Ушвицкий, А.В.</w:t>
      </w:r>
      <w:r>
        <w:rPr>
          <w:rStyle w:val="WW8Num2z0"/>
          <w:rFonts w:ascii="Verdana" w:hAnsi="Verdana"/>
          <w:color w:val="000000"/>
          <w:sz w:val="18"/>
          <w:szCs w:val="18"/>
        </w:rPr>
        <w:t> </w:t>
      </w:r>
      <w:r>
        <w:rPr>
          <w:rStyle w:val="WW8Num3z0"/>
          <w:rFonts w:ascii="Verdana" w:hAnsi="Verdana"/>
          <w:color w:val="4682B4"/>
          <w:sz w:val="18"/>
          <w:szCs w:val="18"/>
        </w:rPr>
        <w:t>Савцова</w:t>
      </w:r>
      <w:r>
        <w:rPr>
          <w:rFonts w:ascii="Verdana" w:hAnsi="Verdana"/>
          <w:color w:val="000000"/>
          <w:sz w:val="18"/>
          <w:szCs w:val="18"/>
        </w:rPr>
        <w:t>, А.В. Малеева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№15-17. - С.56-61, 29-31, 12-17.</w:t>
      </w:r>
    </w:p>
    <w:p w14:paraId="4E7D890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Финансово-кредитный энциклопедический словарь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2004. - 1168 с.</w:t>
      </w:r>
    </w:p>
    <w:p w14:paraId="40FDAFA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149. Флаерти, Т. Координирование международного производства и технологий / Т. Флаерти, </w:t>
      </w:r>
      <w:r>
        <w:rPr>
          <w:rFonts w:ascii="Verdana" w:hAnsi="Verdana"/>
          <w:color w:val="000000"/>
          <w:sz w:val="18"/>
          <w:szCs w:val="18"/>
        </w:rPr>
        <w:lastRenderedPageBreak/>
        <w:t>Э. Кемпбелл, К.Лачс; Стратегический синергизм; 2-е изд. СПб.: Питер, 2004. - 416 с.</w:t>
      </w:r>
    </w:p>
    <w:p w14:paraId="5F4752CF"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Н.Н. Международные стандарты финансовой отчетности / Н.Н. Хахонова; Учеб.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МарТ, 2002. - 208 с.</w:t>
      </w:r>
    </w:p>
    <w:p w14:paraId="4E40A63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Хелфарт, Э. Техника финансового анализа / Э.</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10-е изд. СПб.: Питер, 2003. - 640 с.</w:t>
      </w:r>
    </w:p>
    <w:p w14:paraId="21347B3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М.В. ваи Бреда; Пер. с англ.; Под ред. Я.В. Соколова. М.: Финансы и статистика, 2000. - 576 с.</w:t>
      </w:r>
    </w:p>
    <w:p w14:paraId="7567EFE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Рыночно-ориентированная финансовая отчетность: отчет о стоимости / А.Н. Хорин // Бухгалтерский учет. 2006. - № 16. -С.50—57.</w:t>
      </w:r>
    </w:p>
    <w:p w14:paraId="2F6A711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Стратегический анализ / А.Н. Хорин,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Эксмо-Пресс, 2006. 288 с.</w:t>
      </w:r>
    </w:p>
    <w:p w14:paraId="21815DF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Под ред. Я.В. Соколова. М.: Финансы и статистика, 1995. - 416 с.</w:t>
      </w:r>
    </w:p>
    <w:p w14:paraId="7AFF9C8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Хрусталев</w:t>
      </w:r>
      <w:r>
        <w:rPr>
          <w:rFonts w:ascii="Verdana" w:hAnsi="Verdana"/>
          <w:color w:val="000000"/>
          <w:sz w:val="18"/>
          <w:szCs w:val="18"/>
        </w:rPr>
        <w:t>, Е.Ю. Оценка состояния экономической безопасности</w:t>
      </w:r>
      <w:r>
        <w:rPr>
          <w:rStyle w:val="WW8Num2z0"/>
          <w:rFonts w:ascii="Verdana" w:hAnsi="Verdana"/>
          <w:color w:val="000000"/>
          <w:sz w:val="18"/>
          <w:szCs w:val="18"/>
        </w:rPr>
        <w:t> </w:t>
      </w:r>
      <w:r>
        <w:rPr>
          <w:rStyle w:val="WW8Num3z0"/>
          <w:rFonts w:ascii="Verdana" w:hAnsi="Verdana"/>
          <w:color w:val="4682B4"/>
          <w:sz w:val="18"/>
          <w:szCs w:val="18"/>
        </w:rPr>
        <w:t>высокотехнологических</w:t>
      </w:r>
      <w:r>
        <w:rPr>
          <w:rStyle w:val="WW8Num2z0"/>
          <w:rFonts w:ascii="Verdana" w:hAnsi="Verdana"/>
          <w:color w:val="000000"/>
          <w:sz w:val="18"/>
          <w:szCs w:val="18"/>
        </w:rPr>
        <w:t> </w:t>
      </w:r>
      <w:r>
        <w:rPr>
          <w:rFonts w:ascii="Verdana" w:hAnsi="Verdana"/>
          <w:color w:val="000000"/>
          <w:sz w:val="18"/>
          <w:szCs w:val="18"/>
        </w:rPr>
        <w:t>производств / Е.Ю. Хрусталев, Ю.Е. Хрусталев // Национальные интересы: приоритеты и безопасность. 2006. - № 2(5). -С.46-52</w:t>
      </w:r>
    </w:p>
    <w:p w14:paraId="3B25F82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Хэррис, Дж. М. Международные финансы / Дж. М. Хэррис; Пер. с англ. М.: Филинъ, 1996.</w:t>
      </w:r>
    </w:p>
    <w:p w14:paraId="3AAD16A1"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Чедвик, Л. Основы финансового учета / JT. Чедвик; Пер. с англ.; Под ред. В.А. 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- 252 с.</w:t>
      </w:r>
    </w:p>
    <w:p w14:paraId="1D49F60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В.Г. Методика оценки кредитоспособности предприятия сферы малого бизнеса, основанная на</w:t>
      </w:r>
      <w:r>
        <w:rPr>
          <w:rStyle w:val="WW8Num2z0"/>
          <w:rFonts w:ascii="Verdana" w:hAnsi="Verdana"/>
          <w:color w:val="000000"/>
          <w:sz w:val="18"/>
          <w:szCs w:val="18"/>
        </w:rPr>
        <w:t> </w:t>
      </w:r>
      <w:r>
        <w:rPr>
          <w:rStyle w:val="WW8Num3z0"/>
          <w:rFonts w:ascii="Verdana" w:hAnsi="Verdana"/>
          <w:color w:val="4682B4"/>
          <w:sz w:val="18"/>
          <w:szCs w:val="18"/>
        </w:rPr>
        <w:t>нечеткомножественной</w:t>
      </w:r>
      <w:r>
        <w:rPr>
          <w:rStyle w:val="WW8Num2z0"/>
          <w:rFonts w:ascii="Verdana" w:hAnsi="Verdana"/>
          <w:color w:val="000000"/>
          <w:sz w:val="18"/>
          <w:szCs w:val="18"/>
        </w:rPr>
        <w:t> </w:t>
      </w:r>
      <w:r>
        <w:rPr>
          <w:rFonts w:ascii="Verdana" w:hAnsi="Verdana"/>
          <w:color w:val="000000"/>
          <w:sz w:val="18"/>
          <w:szCs w:val="18"/>
        </w:rPr>
        <w:t>математической модели / В.Г. Чернов, А.В.</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 Финансы и кредит. 2006. - № 20. - С. 72-78.</w:t>
      </w:r>
    </w:p>
    <w:p w14:paraId="396F643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Шаик, Дэ/с. К. Стратегическое управление затратами / Дж.К</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В. Говиндараджан. М.: Полигон, 1999. - 278 с.</w:t>
      </w:r>
    </w:p>
    <w:p w14:paraId="0163B83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Шариков</w:t>
      </w:r>
      <w:r>
        <w:rPr>
          <w:rFonts w:ascii="Verdana" w:hAnsi="Verdana"/>
          <w:color w:val="000000"/>
          <w:sz w:val="18"/>
          <w:szCs w:val="18"/>
        </w:rPr>
        <w:t>, А.В. Инвестиции как стратегический ресурс повышения устойчивости предприятия / А.В. Шариков, И.В.</w:t>
      </w:r>
      <w:r>
        <w:rPr>
          <w:rStyle w:val="WW8Num2z0"/>
          <w:rFonts w:ascii="Verdana" w:hAnsi="Verdana"/>
          <w:color w:val="000000"/>
          <w:sz w:val="18"/>
          <w:szCs w:val="18"/>
        </w:rPr>
        <w:t> </w:t>
      </w:r>
      <w:r>
        <w:rPr>
          <w:rStyle w:val="WW8Num3z0"/>
          <w:rFonts w:ascii="Verdana" w:hAnsi="Verdana"/>
          <w:color w:val="4682B4"/>
          <w:sz w:val="18"/>
          <w:szCs w:val="18"/>
        </w:rPr>
        <w:t>Шарикова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7 (64). - С. 17—21.</w:t>
      </w:r>
    </w:p>
    <w:p w14:paraId="699EFEF4"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Инвестиции / У. Шарп,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 Бейли; пер. с англ. М.: ИНФРА-М, 2004. - XII, 1028 с.</w:t>
      </w:r>
    </w:p>
    <w:p w14:paraId="13A7C2D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анализ на предприятиях связи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Е.Н. Дадеркина. М.: ИД ФБК-ПРЕСС, 2002. - 144 с.</w:t>
      </w:r>
    </w:p>
    <w:p w14:paraId="25EA7C2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1999.-208 с.</w:t>
      </w:r>
    </w:p>
    <w:p w14:paraId="2FA90FE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учет / А.Д. Шеремет, О.Е.</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С.И. Полякова; Учеб. пособие. М: ФБК-Пресс, 2005. - 344 с.</w:t>
      </w:r>
    </w:p>
    <w:p w14:paraId="03D2D0F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Шеремет, А.Д. Комплексный анализ хозяйственной деятельности / А.Д. Шеремет. М.: ИНФРА-М, 2006. - 415 с.</w:t>
      </w:r>
    </w:p>
    <w:p w14:paraId="49A6EC8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Финансы предприятий / А.Д. Шеремет, Р.С. Сай-фулин. -М.: ИНФРА-М, 1999. 343 с.</w:t>
      </w:r>
    </w:p>
    <w:p w14:paraId="23CD6A69"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ИНФРА-М, 2003.-410 с.</w:t>
      </w:r>
    </w:p>
    <w:p w14:paraId="1A7816C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Шлеките, PI.А. О сущности мониторинга как функции управления социально-экономическими процессами / И.А. Шлеките // Белгородский экономический вестник. 2002. - № 10. - С. 28—35.</w:t>
      </w:r>
    </w:p>
    <w:p w14:paraId="0C0EF24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 Э. Счетные планы. Опыт универсальной классификации счетов производственных предприятий / Э. Шмаленбах; Пер. с нем. -Л.: Экономическое обозрение. 1928. - 304 с.</w:t>
      </w:r>
    </w:p>
    <w:p w14:paraId="3471CF7C"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Шмален, Г. Основы и проблемы экономики предприятия / Г. Шмален; Пер.с нем.; Под ред. А.Г. Поршнева. М.: Финансы и статистика, 1996.- 512 с.</w:t>
      </w:r>
    </w:p>
    <w:p w14:paraId="0D31904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Шумилин, П.Е. Учет и аудит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предприятия / П.Е. Шумилин. Ростов н/Д: РГЭУ «РИНХ», 2005. - 142 с.</w:t>
      </w:r>
    </w:p>
    <w:p w14:paraId="4178D187"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А.Н. Концепция и моделирование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Ростов н/Д: Ростиздат, 2002. - 192 с.</w:t>
      </w:r>
    </w:p>
    <w:p w14:paraId="530B0ACC"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174. Щемелев, А.Н. Стратегический учет инноваций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теория и методология / А.Н. Щемелев; Автореф. дис. . д-ра экон. наук. Ростов н/Д; РГЭУ «РИНХ», 2007. - 43с.</w:t>
      </w:r>
    </w:p>
    <w:p w14:paraId="69AA1D62"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Р. Революция в корпоративной отчетности: Как разговаривать с рынком капитала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Р. Экклз, Р.Герх, Э.</w:t>
      </w:r>
      <w:r>
        <w:rPr>
          <w:rStyle w:val="WW8Num2z0"/>
          <w:rFonts w:ascii="Verdana" w:hAnsi="Verdana"/>
          <w:color w:val="000000"/>
          <w:sz w:val="18"/>
          <w:szCs w:val="18"/>
        </w:rPr>
        <w:t> </w:t>
      </w:r>
      <w:r>
        <w:rPr>
          <w:rStyle w:val="WW8Num3z0"/>
          <w:rFonts w:ascii="Verdana" w:hAnsi="Verdana"/>
          <w:color w:val="4682B4"/>
          <w:sz w:val="18"/>
          <w:szCs w:val="18"/>
        </w:rPr>
        <w:t>Киган</w:t>
      </w:r>
      <w:r>
        <w:rPr>
          <w:rFonts w:ascii="Verdana" w:hAnsi="Verdana"/>
          <w:color w:val="000000"/>
          <w:sz w:val="18"/>
          <w:szCs w:val="18"/>
        </w:rPr>
        <w:t>, М.Х. Филипс / Пер. с англ. Н. Барышниковой. М.: Олимп-Бизнес, 2002. - 400 с.</w:t>
      </w:r>
    </w:p>
    <w:p w14:paraId="3E361A4F"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СПб.: Спецлитература, 1999. - 118 с.</w:t>
      </w:r>
    </w:p>
    <w:p w14:paraId="3C9C1D25"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Эллиот, Тр.</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бизнес-системы: Экспресс-курс / Тр. Эллиот, Д. Герберт; Пер. с англ. Т. Новиковой. М.: ФАИР-ПРЕСС, 2005.- 272 с.</w:t>
      </w:r>
    </w:p>
    <w:p w14:paraId="4C16E31E"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Энтони, Р. Учет: ситуации и примеры / Р. Энтони, Дж. Рис;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 с.</w:t>
      </w:r>
    </w:p>
    <w:p w14:paraId="2513C51A"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Энциклопедия финансового менеджмента / Сокр. пер. с англ.; Ред. кол.: A.M.</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В.В. Воронов, В.И. Кушлин и др.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w:t>
      </w:r>
      <w:r>
        <w:rPr>
          <w:rStyle w:val="WW8Num3z0"/>
          <w:rFonts w:ascii="Verdana" w:hAnsi="Verdana"/>
          <w:color w:val="4682B4"/>
          <w:sz w:val="18"/>
          <w:szCs w:val="18"/>
        </w:rPr>
        <w:t>Издательство экономики</w:t>
      </w:r>
      <w:r>
        <w:rPr>
          <w:rFonts w:ascii="Verdana" w:hAnsi="Verdana"/>
          <w:color w:val="000000"/>
          <w:sz w:val="18"/>
          <w:szCs w:val="18"/>
        </w:rPr>
        <w:t>», 1998. - 823 с.</w:t>
      </w:r>
    </w:p>
    <w:p w14:paraId="027D29B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Энциклопедия финансового риск-менеджмента / Под ред. А.А. Лобанова и А.В. Чугунова.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- 786 с.</w:t>
      </w:r>
    </w:p>
    <w:p w14:paraId="16B574CC"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Якимкии В.Н. Финансовый</w:t>
      </w:r>
      <w:r>
        <w:rPr>
          <w:rStyle w:val="WW8Num2z0"/>
          <w:rFonts w:ascii="Verdana" w:hAnsi="Verdana"/>
          <w:color w:val="000000"/>
          <w:sz w:val="18"/>
          <w:szCs w:val="18"/>
        </w:rPr>
        <w:t> </w:t>
      </w:r>
      <w:r>
        <w:rPr>
          <w:rStyle w:val="WW8Num3z0"/>
          <w:rFonts w:ascii="Verdana" w:hAnsi="Verdana"/>
          <w:color w:val="4682B4"/>
          <w:sz w:val="18"/>
          <w:szCs w:val="18"/>
        </w:rPr>
        <w:t>дилинг</w:t>
      </w:r>
      <w:r>
        <w:rPr>
          <w:rStyle w:val="WW8Num2z0"/>
          <w:rFonts w:ascii="Verdana" w:hAnsi="Verdana"/>
          <w:color w:val="000000"/>
          <w:sz w:val="18"/>
          <w:szCs w:val="18"/>
        </w:rPr>
        <w:t> </w:t>
      </w:r>
      <w:r>
        <w:rPr>
          <w:rFonts w:ascii="Verdana" w:hAnsi="Verdana"/>
          <w:color w:val="000000"/>
          <w:sz w:val="18"/>
          <w:szCs w:val="18"/>
        </w:rPr>
        <w:t>/ В.Н. Якимкин; Кн. 1. М.: Омега, 2001. -496 с.</w:t>
      </w:r>
    </w:p>
    <w:p w14:paraId="4A4E7580"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Яккока</w:t>
      </w:r>
      <w:r>
        <w:rPr>
          <w:rFonts w:ascii="Verdana" w:hAnsi="Verdana"/>
          <w:color w:val="000000"/>
          <w:sz w:val="18"/>
          <w:szCs w:val="18"/>
        </w:rPr>
        <w:t>, Л. Карьера менеджера / Л. Яккока4 Пер. с англ. при участии У. Новака; Общ. ред. и вступ. ст. С.Ю. Медведева. М.: Прогресс, 1991.- 384 с.</w:t>
      </w:r>
    </w:p>
    <w:p w14:paraId="3EFE939B"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А. Яругова. М.: Финансы и статистика, 1991.</w:t>
      </w:r>
    </w:p>
    <w:p w14:paraId="47716E8F"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Higgins, J.M. Organizational Policy and Strategic Management: Text and Cases / J.M. Higgins. 2nd ed. - Chicago: The Dryder Press, 1983. - 128 p.</w:t>
      </w:r>
    </w:p>
    <w:p w14:paraId="65AB4834"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Hi-Tech.</w:t>
      </w:r>
      <w:r>
        <w:rPr>
          <w:rStyle w:val="WW8Num2z0"/>
          <w:rFonts w:ascii="Verdana" w:hAnsi="Verdana"/>
          <w:color w:val="000000"/>
          <w:sz w:val="18"/>
          <w:szCs w:val="18"/>
        </w:rPr>
        <w:t> </w:t>
      </w:r>
      <w:r>
        <w:rPr>
          <w:rStyle w:val="WW8Num3z0"/>
          <w:rFonts w:ascii="Verdana" w:hAnsi="Verdana"/>
          <w:color w:val="4682B4"/>
          <w:sz w:val="18"/>
          <w:szCs w:val="18"/>
        </w:rPr>
        <w:t>Парковка</w:t>
      </w:r>
      <w:r>
        <w:rPr>
          <w:rStyle w:val="WW8Num2z0"/>
          <w:rFonts w:ascii="Verdana" w:hAnsi="Verdana"/>
          <w:color w:val="000000"/>
          <w:sz w:val="18"/>
          <w:szCs w:val="18"/>
        </w:rPr>
        <w:t> </w:t>
      </w:r>
      <w:r>
        <w:rPr>
          <w:rFonts w:ascii="Verdana" w:hAnsi="Verdana"/>
          <w:color w:val="000000"/>
          <w:sz w:val="18"/>
          <w:szCs w:val="18"/>
        </w:rPr>
        <w:t>разрешена // Итоги. 2007. - № 13 (563). - С. 58-62.</w:t>
      </w:r>
    </w:p>
    <w:p w14:paraId="76FDCE13"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Pearce, I.A. Strategic Management / I.A.Pearce, R.B. Robinson, jr.; 2nd ed. Homewood. IL: Richard D. Irwin, 1985. - 185 p.</w:t>
      </w:r>
    </w:p>
    <w:p w14:paraId="01D7B148" w14:textId="77777777" w:rsidR="00D201FF" w:rsidRDefault="00D201FF" w:rsidP="00D201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Schendel, D.E. Business Policy or Strategic Management: A Broader View for an Emerging Discipline / D.E. Schendel, K.J. Hatten. Academy of Management Proceedings. - 1972. - August.</w:t>
      </w:r>
    </w:p>
    <w:p w14:paraId="66DDBABD" w14:textId="2E92F6E8" w:rsidR="00C64896" w:rsidRPr="00D201FF" w:rsidRDefault="00D201FF" w:rsidP="00D201FF">
      <w:r>
        <w:rPr>
          <w:rFonts w:ascii="Verdana" w:hAnsi="Verdana"/>
          <w:color w:val="000000"/>
          <w:sz w:val="18"/>
          <w:szCs w:val="18"/>
        </w:rPr>
        <w:br/>
      </w:r>
      <w:r>
        <w:rPr>
          <w:rFonts w:ascii="Verdana" w:hAnsi="Verdana"/>
          <w:color w:val="000000"/>
          <w:sz w:val="18"/>
          <w:szCs w:val="18"/>
        </w:rPr>
        <w:br/>
      </w:r>
      <w:bookmarkStart w:id="0" w:name="_GoBack"/>
      <w:bookmarkEnd w:id="0"/>
    </w:p>
    <w:sectPr w:rsidR="00C64896" w:rsidRPr="00D201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A603B" w14:textId="77777777" w:rsidR="00D24CF9" w:rsidRDefault="00D24CF9">
      <w:pPr>
        <w:spacing w:after="0" w:line="240" w:lineRule="auto"/>
      </w:pPr>
      <w:r>
        <w:separator/>
      </w:r>
    </w:p>
  </w:endnote>
  <w:endnote w:type="continuationSeparator" w:id="0">
    <w:p w14:paraId="568AB499" w14:textId="77777777" w:rsidR="00D24CF9" w:rsidRDefault="00D2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87611" w14:textId="77777777" w:rsidR="00D24CF9" w:rsidRDefault="00D24CF9">
      <w:pPr>
        <w:spacing w:after="0" w:line="240" w:lineRule="auto"/>
      </w:pPr>
      <w:r>
        <w:separator/>
      </w:r>
    </w:p>
  </w:footnote>
  <w:footnote w:type="continuationSeparator" w:id="0">
    <w:p w14:paraId="09FB7D64" w14:textId="77777777" w:rsidR="00D24CF9" w:rsidRDefault="00D24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2E74"/>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4CF9"/>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9447</TotalTime>
  <Pages>18</Pages>
  <Words>9977</Words>
  <Characters>56875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405</cp:revision>
  <cp:lastPrinted>2009-02-06T05:36:00Z</cp:lastPrinted>
  <dcterms:created xsi:type="dcterms:W3CDTF">2016-05-04T14:28:00Z</dcterms:created>
  <dcterms:modified xsi:type="dcterms:W3CDTF">2016-07-10T14:28:00Z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