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009B4" w14:textId="55F9B3B7" w:rsidR="007E26B4" w:rsidRPr="00E419E6" w:rsidRDefault="00E419E6" w:rsidP="00E419E6">
      <w:bookmarkStart w:id="0" w:name="_GoBack"/>
      <w:r>
        <w:rPr>
          <w:rFonts w:ascii="Verdana" w:hAnsi="Verdana"/>
          <w:b/>
          <w:bCs/>
          <w:color w:val="000000"/>
          <w:shd w:val="clear" w:color="auto" w:fill="FFFFFF"/>
        </w:rPr>
        <w:t xml:space="preserve">Ромащенко </w:t>
      </w:r>
      <w:proofErr w:type="spellStart"/>
      <w:r>
        <w:rPr>
          <w:rFonts w:ascii="Verdana" w:hAnsi="Verdana"/>
          <w:b/>
          <w:bCs/>
          <w:color w:val="000000"/>
          <w:shd w:val="clear" w:color="auto" w:fill="FFFFFF"/>
        </w:rPr>
        <w:t>Іван</w:t>
      </w:r>
      <w:proofErr w:type="spellEnd"/>
      <w:r>
        <w:rPr>
          <w:rFonts w:ascii="Verdana" w:hAnsi="Verdana"/>
          <w:b/>
          <w:bCs/>
          <w:color w:val="000000"/>
          <w:shd w:val="clear" w:color="auto" w:fill="FFFFFF"/>
        </w:rPr>
        <w:t xml:space="preserve"> Олегович. </w:t>
      </w:r>
      <w:proofErr w:type="spellStart"/>
      <w:r>
        <w:rPr>
          <w:rFonts w:ascii="Verdana" w:hAnsi="Verdana"/>
          <w:b/>
          <w:bCs/>
          <w:color w:val="000000"/>
          <w:shd w:val="clear" w:color="auto" w:fill="FFFFFF"/>
        </w:rPr>
        <w:t>Зміна</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припинення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цивільного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правовідношення</w:t>
      </w:r>
      <w:proofErr w:type="spellEnd"/>
      <w:r>
        <w:rPr>
          <w:rFonts w:ascii="Verdana" w:hAnsi="Verdana"/>
          <w:b/>
          <w:bCs/>
          <w:color w:val="000000"/>
          <w:shd w:val="clear" w:color="auto" w:fill="FFFFFF"/>
        </w:rPr>
        <w:t xml:space="preserve"> як </w:t>
      </w:r>
      <w:proofErr w:type="spellStart"/>
      <w:r>
        <w:rPr>
          <w:rFonts w:ascii="Verdana" w:hAnsi="Verdana"/>
          <w:b/>
          <w:bCs/>
          <w:color w:val="000000"/>
          <w:shd w:val="clear" w:color="auto" w:fill="FFFFFF"/>
        </w:rPr>
        <w:t>засоби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захисту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цивільних</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прав</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12.00.03,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Тараса </w:t>
      </w:r>
      <w:proofErr w:type="spellStart"/>
      <w:r>
        <w:rPr>
          <w:rFonts w:ascii="Verdana" w:hAnsi="Verdana"/>
          <w:b/>
          <w:bCs/>
          <w:color w:val="000000"/>
          <w:shd w:val="clear" w:color="auto" w:fill="FFFFFF"/>
        </w:rPr>
        <w:t>Шевченка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E26B4" w:rsidRPr="00E419E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B8022" w14:textId="77777777" w:rsidR="00FE4827" w:rsidRDefault="00FE4827">
      <w:pPr>
        <w:spacing w:after="0" w:line="240" w:lineRule="auto"/>
      </w:pPr>
      <w:r>
        <w:separator/>
      </w:r>
    </w:p>
  </w:endnote>
  <w:endnote w:type="continuationSeparator" w:id="0">
    <w:p w14:paraId="54A2CF98" w14:textId="77777777" w:rsidR="00FE4827" w:rsidRDefault="00FE4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DF82F" w14:textId="77777777" w:rsidR="00FE4827" w:rsidRDefault="00FE4827">
      <w:pPr>
        <w:spacing w:after="0" w:line="240" w:lineRule="auto"/>
      </w:pPr>
      <w:r>
        <w:separator/>
      </w:r>
    </w:p>
  </w:footnote>
  <w:footnote w:type="continuationSeparator" w:id="0">
    <w:p w14:paraId="35BB7F2E" w14:textId="77777777" w:rsidR="00FE4827" w:rsidRDefault="00FE48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A78"/>
    <w:rsid w:val="002C1B45"/>
    <w:rsid w:val="002C22F5"/>
    <w:rsid w:val="002C2DD6"/>
    <w:rsid w:val="002C3570"/>
    <w:rsid w:val="002C359A"/>
    <w:rsid w:val="002C3FB3"/>
    <w:rsid w:val="002C4445"/>
    <w:rsid w:val="002C5560"/>
    <w:rsid w:val="002C5763"/>
    <w:rsid w:val="002C5912"/>
    <w:rsid w:val="002C5C18"/>
    <w:rsid w:val="002C6A99"/>
    <w:rsid w:val="002C745B"/>
    <w:rsid w:val="002C792C"/>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F4A"/>
    <w:rsid w:val="00791587"/>
    <w:rsid w:val="007918FD"/>
    <w:rsid w:val="00792758"/>
    <w:rsid w:val="00792CEA"/>
    <w:rsid w:val="00792D1A"/>
    <w:rsid w:val="00792E54"/>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65F"/>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990"/>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1DA"/>
    <w:rsid w:val="00A262D0"/>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61F7"/>
    <w:rsid w:val="00B36476"/>
    <w:rsid w:val="00B36C03"/>
    <w:rsid w:val="00B36E33"/>
    <w:rsid w:val="00B37742"/>
    <w:rsid w:val="00B377A8"/>
    <w:rsid w:val="00B37FB6"/>
    <w:rsid w:val="00B40039"/>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2F5"/>
    <w:rsid w:val="00DF470F"/>
    <w:rsid w:val="00DF4B2E"/>
    <w:rsid w:val="00DF5388"/>
    <w:rsid w:val="00DF5645"/>
    <w:rsid w:val="00DF584A"/>
    <w:rsid w:val="00DF5CAB"/>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2EE"/>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4827"/>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10760</TotalTime>
  <Pages>1</Pages>
  <Words>30</Words>
  <Characters>175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2237</cp:revision>
  <cp:lastPrinted>2009-02-06T05:36:00Z</cp:lastPrinted>
  <dcterms:created xsi:type="dcterms:W3CDTF">2016-09-19T15:12:00Z</dcterms:created>
  <dcterms:modified xsi:type="dcterms:W3CDTF">2017-01-12T23:29:00Z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