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A23" w:rsidRDefault="000B5A23" w:rsidP="000B5A23">
      <w:pPr>
        <w:spacing w:after="0" w:line="240" w:lineRule="auto"/>
        <w:rPr>
          <w:rFonts w:ascii="Verdana" w:hAnsi="Verdana"/>
          <w:b/>
          <w:color w:val="000000"/>
          <w:shd w:val="clear" w:color="auto" w:fill="FFFFFF"/>
        </w:rPr>
      </w:pPr>
      <w:r w:rsidRPr="000B5A23">
        <w:rPr>
          <w:rFonts w:ascii="Verdana" w:hAnsi="Verdana"/>
          <w:b/>
          <w:color w:val="000000"/>
          <w:shd w:val="clear" w:color="auto" w:fill="FFFFFF"/>
        </w:rPr>
        <w:t>Подготовка специалистов дошкольного воспитания в РСФСР :1917-1941 гг.</w:t>
      </w:r>
    </w:p>
    <w:p w:rsidR="000B5A23" w:rsidRDefault="000B5A23" w:rsidP="000B5A23">
      <w:pPr>
        <w:spacing w:after="0" w:line="240" w:lineRule="auto"/>
        <w:rPr>
          <w:rFonts w:ascii="Verdana" w:hAnsi="Verdana"/>
          <w:b/>
          <w:color w:val="000000"/>
          <w:shd w:val="clear" w:color="auto" w:fill="FFFFFF"/>
        </w:rPr>
      </w:pPr>
    </w:p>
    <w:p w:rsidR="007B2C21" w:rsidRPr="009010DA" w:rsidRDefault="000B5A23" w:rsidP="000B5A23">
      <w:pPr>
        <w:spacing w:after="0" w:line="240" w:lineRule="auto"/>
        <w:rPr>
          <w:rFonts w:ascii="Verdana" w:hAnsi="Verdana"/>
          <w:b/>
          <w:bCs/>
          <w:color w:val="000000"/>
          <w:sz w:val="15"/>
          <w:szCs w:val="15"/>
        </w:rPr>
      </w:pPr>
      <w:r w:rsidRPr="000B5A23">
        <w:rPr>
          <w:rFonts w:ascii="Verdana" w:hAnsi="Verdana"/>
          <w:b/>
          <w:color w:val="000000"/>
          <w:shd w:val="clear" w:color="auto" w:fill="FFFFFF"/>
        </w:rPr>
        <w:t>тема диссертации и автореферата по ВАК 13.00.07, кандидат педагогических наук Жундрикова, Светлана Владимировна</w:t>
      </w:r>
      <w:r w:rsidRPr="000B5A23">
        <w:rPr>
          <w:rFonts w:ascii="Verdana" w:hAnsi="Verdana"/>
          <w:b/>
          <w:color w:val="000000"/>
          <w:shd w:val="clear" w:color="auto" w:fill="FFFFFF"/>
        </w:rPr>
        <w:br/>
      </w:r>
      <w:r>
        <w:rPr>
          <w:rFonts w:ascii="Verdana" w:hAnsi="Verdana"/>
          <w:b/>
          <w:color w:val="000000"/>
          <w:shd w:val="clear" w:color="auto" w:fill="FFFFFF"/>
        </w:rPr>
        <w:t xml:space="preserve"> </w:t>
      </w:r>
      <w:r w:rsidR="00692C62" w:rsidRPr="00692C62">
        <w:rPr>
          <w:rFonts w:ascii="Verdana" w:hAnsi="Verdana"/>
          <w:b/>
          <w:color w:val="000000"/>
          <w:shd w:val="clear" w:color="auto" w:fill="FFFFFF"/>
        </w:rPr>
        <w:br/>
        <w:t xml:space="preserve"> </w:t>
      </w:r>
      <w:r w:rsidR="00667C65" w:rsidRPr="00667C65">
        <w:rPr>
          <w:rFonts w:ascii="Verdana" w:hAnsi="Verdana"/>
          <w:b/>
          <w:color w:val="000000"/>
          <w:shd w:val="clear" w:color="auto" w:fill="FFFFFF"/>
        </w:rPr>
        <w:t xml:space="preserve"> </w:t>
      </w:r>
      <w:r w:rsidR="006805ED" w:rsidRPr="006805ED">
        <w:rPr>
          <w:rFonts w:ascii="Verdana" w:hAnsi="Verdana"/>
          <w:b/>
          <w:color w:val="000000"/>
          <w:shd w:val="clear" w:color="auto" w:fill="FFFFFF"/>
        </w:rPr>
        <w:t xml:space="preserve"> </w:t>
      </w:r>
    </w:p>
    <w:p w:rsidR="000B5A23" w:rsidRDefault="000B5A23" w:rsidP="000B5A23">
      <w:pPr>
        <w:spacing w:after="0" w:line="240" w:lineRule="auto"/>
        <w:rPr>
          <w:rFonts w:ascii="Verdana" w:hAnsi="Verdana"/>
          <w:b/>
          <w:bCs/>
          <w:color w:val="000000"/>
          <w:sz w:val="12"/>
          <w:szCs w:val="12"/>
        </w:rPr>
      </w:pPr>
      <w:r>
        <w:rPr>
          <w:rFonts w:ascii="Verdana" w:hAnsi="Verdana"/>
          <w:b/>
          <w:bCs/>
          <w:color w:val="000000"/>
          <w:sz w:val="12"/>
          <w:szCs w:val="12"/>
        </w:rPr>
        <w:t>Год: </w:t>
      </w:r>
    </w:p>
    <w:p w:rsidR="000B5A23" w:rsidRDefault="000B5A23" w:rsidP="000B5A23">
      <w:pPr>
        <w:spacing w:after="0" w:line="240" w:lineRule="auto"/>
        <w:rPr>
          <w:rFonts w:ascii="Verdana" w:hAnsi="Verdana"/>
          <w:color w:val="000000"/>
          <w:sz w:val="12"/>
          <w:szCs w:val="12"/>
        </w:rPr>
      </w:pPr>
      <w:r>
        <w:rPr>
          <w:rFonts w:ascii="Verdana" w:hAnsi="Verdana"/>
          <w:color w:val="000000"/>
          <w:sz w:val="12"/>
          <w:szCs w:val="12"/>
        </w:rPr>
        <w:t>2004</w:t>
      </w:r>
    </w:p>
    <w:p w:rsidR="000B5A23" w:rsidRDefault="000B5A23" w:rsidP="000B5A23">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0B5A23" w:rsidRDefault="000B5A23" w:rsidP="000B5A23">
      <w:pPr>
        <w:spacing w:after="0" w:line="240" w:lineRule="auto"/>
        <w:rPr>
          <w:rFonts w:ascii="Verdana" w:hAnsi="Verdana"/>
          <w:color w:val="000000"/>
          <w:sz w:val="12"/>
          <w:szCs w:val="12"/>
        </w:rPr>
      </w:pPr>
      <w:r>
        <w:rPr>
          <w:rFonts w:ascii="Verdana" w:hAnsi="Verdana"/>
          <w:color w:val="000000"/>
          <w:sz w:val="12"/>
          <w:szCs w:val="12"/>
        </w:rPr>
        <w:t>Жундрикова, Светлана Владимировна</w:t>
      </w:r>
    </w:p>
    <w:p w:rsidR="000B5A23" w:rsidRDefault="000B5A23" w:rsidP="000B5A23">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0B5A23" w:rsidRDefault="000B5A23" w:rsidP="000B5A23">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0B5A23" w:rsidRDefault="000B5A23" w:rsidP="000B5A23">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0B5A23" w:rsidRDefault="000B5A23" w:rsidP="000B5A23">
      <w:pPr>
        <w:spacing w:after="0" w:line="240" w:lineRule="auto"/>
        <w:rPr>
          <w:rFonts w:ascii="Verdana" w:hAnsi="Verdana"/>
          <w:color w:val="000000"/>
          <w:sz w:val="12"/>
          <w:szCs w:val="12"/>
        </w:rPr>
      </w:pPr>
      <w:r>
        <w:rPr>
          <w:rFonts w:ascii="Verdana" w:hAnsi="Verdana"/>
          <w:color w:val="000000"/>
          <w:sz w:val="12"/>
          <w:szCs w:val="12"/>
        </w:rPr>
        <w:t>Москва</w:t>
      </w:r>
    </w:p>
    <w:p w:rsidR="000B5A23" w:rsidRDefault="000B5A23" w:rsidP="000B5A23">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0B5A23" w:rsidRDefault="000B5A23" w:rsidP="000B5A23">
      <w:pPr>
        <w:spacing w:after="0" w:line="240" w:lineRule="auto"/>
        <w:rPr>
          <w:rFonts w:ascii="Verdana" w:hAnsi="Verdana"/>
          <w:color w:val="000000"/>
          <w:sz w:val="12"/>
          <w:szCs w:val="12"/>
        </w:rPr>
      </w:pPr>
      <w:r>
        <w:rPr>
          <w:rFonts w:ascii="Verdana" w:hAnsi="Verdana"/>
          <w:color w:val="000000"/>
          <w:sz w:val="12"/>
          <w:szCs w:val="12"/>
        </w:rPr>
        <w:t>13.00.07</w:t>
      </w:r>
    </w:p>
    <w:p w:rsidR="000B5A23" w:rsidRDefault="000B5A23" w:rsidP="000B5A23">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0B5A23" w:rsidRDefault="000B5A23" w:rsidP="000B5A23">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0B5A23" w:rsidRDefault="000B5A23" w:rsidP="000B5A23">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0B5A23" w:rsidRDefault="000B5A23" w:rsidP="000B5A23">
      <w:pPr>
        <w:spacing w:after="0" w:line="240" w:lineRule="auto"/>
        <w:rPr>
          <w:rFonts w:ascii="Verdana" w:hAnsi="Verdana"/>
          <w:color w:val="000000"/>
          <w:sz w:val="12"/>
          <w:szCs w:val="12"/>
        </w:rPr>
      </w:pPr>
      <w:r>
        <w:rPr>
          <w:rFonts w:ascii="Verdana" w:hAnsi="Verdana"/>
          <w:color w:val="000000"/>
          <w:sz w:val="12"/>
          <w:szCs w:val="12"/>
        </w:rPr>
        <w:t>184</w:t>
      </w:r>
    </w:p>
    <w:p w:rsidR="000B5A23" w:rsidRDefault="000B5A23" w:rsidP="000B5A23">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Жундрикова, Светлана Владимировна</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1. Организационные основы подготовки кадров для</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учреждений России.</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Организация специального образования «</w:t>
      </w:r>
      <w:r>
        <w:rPr>
          <w:rStyle w:val="WW8Num3z0"/>
          <w:rFonts w:ascii="Verdana" w:hAnsi="Verdana"/>
          <w:color w:val="4682B4"/>
          <w:sz w:val="12"/>
          <w:szCs w:val="12"/>
        </w:rPr>
        <w:t>садовниц</w:t>
      </w:r>
      <w:r>
        <w:rPr>
          <w:rFonts w:ascii="Verdana" w:hAnsi="Verdana"/>
          <w:color w:val="000000"/>
          <w:sz w:val="12"/>
          <w:szCs w:val="12"/>
        </w:rPr>
        <w:t>» в России до 1917 года.</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Создание государственной системы подготовки</w:t>
      </w:r>
      <w:r>
        <w:rPr>
          <w:rStyle w:val="WW8Num2z0"/>
          <w:rFonts w:ascii="Verdana" w:hAnsi="Verdana"/>
          <w:color w:val="000000"/>
          <w:sz w:val="12"/>
          <w:szCs w:val="12"/>
        </w:rPr>
        <w:t> </w:t>
      </w:r>
      <w:r>
        <w:rPr>
          <w:rStyle w:val="WW8Num3z0"/>
          <w:rFonts w:ascii="Verdana" w:hAnsi="Verdana"/>
          <w:color w:val="4682B4"/>
          <w:sz w:val="12"/>
          <w:szCs w:val="12"/>
        </w:rPr>
        <w:t>специалистов</w:t>
      </w:r>
      <w:r>
        <w:rPr>
          <w:rStyle w:val="WW8Num2z0"/>
          <w:rFonts w:ascii="Verdana" w:hAnsi="Verdana"/>
          <w:color w:val="000000"/>
          <w:sz w:val="12"/>
          <w:szCs w:val="12"/>
        </w:rPr>
        <w:t> </w:t>
      </w:r>
      <w:r>
        <w:rPr>
          <w:rFonts w:ascii="Verdana" w:hAnsi="Verdana"/>
          <w:color w:val="000000"/>
          <w:sz w:val="12"/>
          <w:szCs w:val="12"/>
        </w:rPr>
        <w:t>длл учреждений общественного дошкольного</w:t>
      </w:r>
      <w:r>
        <w:rPr>
          <w:rStyle w:val="WW8Num2z0"/>
          <w:rFonts w:ascii="Verdana" w:hAnsi="Verdana"/>
          <w:color w:val="000000"/>
          <w:sz w:val="12"/>
          <w:szCs w:val="12"/>
        </w:rPr>
        <w:t> </w:t>
      </w:r>
      <w:r>
        <w:rPr>
          <w:rStyle w:val="WW8Num3z0"/>
          <w:rFonts w:ascii="Verdana" w:hAnsi="Verdana"/>
          <w:color w:val="4682B4"/>
          <w:sz w:val="12"/>
          <w:szCs w:val="12"/>
        </w:rPr>
        <w:t>воспитания</w:t>
      </w:r>
      <w:r>
        <w:rPr>
          <w:rFonts w:ascii="Verdana" w:hAnsi="Verdana"/>
          <w:color w:val="000000"/>
          <w:sz w:val="12"/>
          <w:szCs w:val="12"/>
        </w:rPr>
        <w:t>.</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Характеристика высших учебных</w:t>
      </w:r>
      <w:r>
        <w:rPr>
          <w:rStyle w:val="WW8Num2z0"/>
          <w:rFonts w:ascii="Verdana" w:hAnsi="Verdana"/>
          <w:color w:val="000000"/>
          <w:sz w:val="12"/>
          <w:szCs w:val="12"/>
        </w:rPr>
        <w:t> </w:t>
      </w:r>
      <w:r>
        <w:rPr>
          <w:rStyle w:val="WW8Num3z0"/>
          <w:rFonts w:ascii="Verdana" w:hAnsi="Verdana"/>
          <w:color w:val="4682B4"/>
          <w:sz w:val="12"/>
          <w:szCs w:val="12"/>
        </w:rPr>
        <w:t>заведений</w:t>
      </w:r>
      <w:r>
        <w:rPr>
          <w:rStyle w:val="WW8Num2z0"/>
          <w:rFonts w:ascii="Verdana" w:hAnsi="Verdana"/>
          <w:color w:val="000000"/>
          <w:sz w:val="12"/>
          <w:szCs w:val="12"/>
        </w:rPr>
        <w:t> </w:t>
      </w:r>
      <w:r>
        <w:rPr>
          <w:rFonts w:ascii="Verdana" w:hAnsi="Verdana"/>
          <w:color w:val="000000"/>
          <w:sz w:val="12"/>
          <w:szCs w:val="12"/>
        </w:rPr>
        <w:t>РСФСР по подготовке дошкольных работников.</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2. Профессиональная</w:t>
      </w:r>
      <w:r>
        <w:rPr>
          <w:rStyle w:val="WW8Num2z0"/>
          <w:rFonts w:ascii="Verdana" w:hAnsi="Verdana"/>
          <w:color w:val="000000"/>
          <w:sz w:val="12"/>
          <w:szCs w:val="12"/>
        </w:rPr>
        <w:t> </w:t>
      </w:r>
      <w:r>
        <w:rPr>
          <w:rStyle w:val="WW8Num3z0"/>
          <w:rFonts w:ascii="Verdana" w:hAnsi="Verdana"/>
          <w:color w:val="4682B4"/>
          <w:sz w:val="12"/>
          <w:szCs w:val="12"/>
        </w:rPr>
        <w:t>подготовка</w:t>
      </w:r>
      <w:r>
        <w:rPr>
          <w:rStyle w:val="WW8Num2z0"/>
          <w:rFonts w:ascii="Verdana" w:hAnsi="Verdana"/>
          <w:color w:val="000000"/>
          <w:sz w:val="12"/>
          <w:szCs w:val="12"/>
        </w:rPr>
        <w:t> </w:t>
      </w:r>
      <w:r>
        <w:rPr>
          <w:rFonts w:ascii="Verdana" w:hAnsi="Verdana"/>
          <w:color w:val="000000"/>
          <w:sz w:val="12"/>
          <w:szCs w:val="12"/>
        </w:rPr>
        <w:t>специалистов дошкольного воспитания на педагогическом</w:t>
      </w:r>
      <w:r>
        <w:rPr>
          <w:rStyle w:val="WW8Num2z0"/>
          <w:rFonts w:ascii="Verdana" w:hAnsi="Verdana"/>
          <w:color w:val="000000"/>
          <w:sz w:val="12"/>
          <w:szCs w:val="12"/>
        </w:rPr>
        <w:t> </w:t>
      </w:r>
      <w:r>
        <w:rPr>
          <w:rStyle w:val="WW8Num3z0"/>
          <w:rFonts w:ascii="Verdana" w:hAnsi="Verdana"/>
          <w:color w:val="4682B4"/>
          <w:sz w:val="12"/>
          <w:szCs w:val="12"/>
        </w:rPr>
        <w:t>факультете</w:t>
      </w:r>
      <w:r>
        <w:rPr>
          <w:rStyle w:val="WW8Num2z0"/>
          <w:rFonts w:ascii="Verdana" w:hAnsi="Verdana"/>
          <w:color w:val="000000"/>
          <w:sz w:val="12"/>
          <w:szCs w:val="12"/>
        </w:rPr>
        <w:t> </w:t>
      </w:r>
      <w:r>
        <w:rPr>
          <w:rFonts w:ascii="Verdana" w:hAnsi="Verdana"/>
          <w:color w:val="000000"/>
          <w:sz w:val="12"/>
          <w:szCs w:val="12"/>
        </w:rPr>
        <w:t>2 МГУ - МГПИ.</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Особенности организации теоретической подготовки дошкольных работников в</w:t>
      </w:r>
      <w:r>
        <w:rPr>
          <w:rStyle w:val="WW8Num2z0"/>
          <w:rFonts w:ascii="Verdana" w:hAnsi="Verdana"/>
          <w:color w:val="000000"/>
          <w:sz w:val="12"/>
          <w:szCs w:val="12"/>
        </w:rPr>
        <w:t> </w:t>
      </w:r>
      <w:r>
        <w:rPr>
          <w:rStyle w:val="WW8Num3z0"/>
          <w:rFonts w:ascii="Verdana" w:hAnsi="Verdana"/>
          <w:color w:val="4682B4"/>
          <w:sz w:val="12"/>
          <w:szCs w:val="12"/>
        </w:rPr>
        <w:t>вузе</w:t>
      </w:r>
      <w:r>
        <w:rPr>
          <w:rFonts w:ascii="Verdana" w:hAnsi="Verdana"/>
          <w:color w:val="000000"/>
          <w:sz w:val="12"/>
          <w:szCs w:val="12"/>
        </w:rPr>
        <w:t>.</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Место практики в учебном процессе на</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отделении педагогического факультета.</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Направления научно-исследовательской работы кафедры</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w:t>
      </w:r>
    </w:p>
    <w:p w:rsidR="000B5A23" w:rsidRDefault="000B5A23" w:rsidP="000B5A23">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"Подготовка специалистов дошкольного воспитания в РСФСР :1917-1941 гг."</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Последнее десятилетие минувшего века характеризовалось глубокими переменами отечественной системы образования в условиях меняющейся социально-экономической жизни России. В современное образовательное пространство, формируемое в соответствии с Федеральными законом "Об образовании", включена и сфера профессиональной подготовки педагогических работников. Существенные, а во многих отношениях и радикальные преобразования произошли в управлении, организации и устройстве учебных</w:t>
      </w:r>
      <w:r>
        <w:rPr>
          <w:rStyle w:val="WW8Num2z0"/>
          <w:rFonts w:ascii="Verdana" w:hAnsi="Verdana"/>
          <w:color w:val="000000"/>
          <w:sz w:val="12"/>
          <w:szCs w:val="12"/>
        </w:rPr>
        <w:t> </w:t>
      </w:r>
      <w:r>
        <w:rPr>
          <w:rStyle w:val="WW8Num3z0"/>
          <w:rFonts w:ascii="Verdana" w:hAnsi="Verdana"/>
          <w:color w:val="4682B4"/>
          <w:sz w:val="12"/>
          <w:szCs w:val="12"/>
        </w:rPr>
        <w:t>заведений</w:t>
      </w:r>
      <w:r>
        <w:rPr>
          <w:rFonts w:ascii="Verdana" w:hAnsi="Verdana"/>
          <w:color w:val="000000"/>
          <w:sz w:val="12"/>
          <w:szCs w:val="12"/>
        </w:rPr>
        <w:t>, их программно-методическом обеспечении, характере взаимоотношений с основными социальными институтами. Однако, не все реформаторские мероприятия способствуют демократизации отечественной системы профессиональной подготовки</w:t>
      </w:r>
      <w:r>
        <w:rPr>
          <w:rStyle w:val="WW8Num2z0"/>
          <w:rFonts w:ascii="Verdana" w:hAnsi="Verdana"/>
          <w:color w:val="000000"/>
          <w:sz w:val="12"/>
          <w:szCs w:val="12"/>
        </w:rPr>
        <w:t> </w:t>
      </w:r>
      <w:r>
        <w:rPr>
          <w:rStyle w:val="WW8Num3z0"/>
          <w:rFonts w:ascii="Verdana" w:hAnsi="Verdana"/>
          <w:color w:val="4682B4"/>
          <w:sz w:val="12"/>
          <w:szCs w:val="12"/>
        </w:rPr>
        <w:t>педагогов</w:t>
      </w:r>
      <w:r>
        <w:rPr>
          <w:rFonts w:ascii="Verdana" w:hAnsi="Verdana"/>
          <w:color w:val="000000"/>
          <w:sz w:val="12"/>
          <w:szCs w:val="12"/>
        </w:rPr>
        <w:t>, в том числе и</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работников. Знание и учет закономерностей исторического развития отечественного образования позволяет предотвратить нежелательные тенденции в возникновении и формировании концептуальных и организационных основ современной педагогической системы, исключает регрессивность и застой в сфере образования.</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нашей стране интерес к истории педагогической мысли является устойчивым на протяжении многих веков. Научное исследование проблем образования в России обусловлено процессом постоянного развития и совершенствования этой сферы социальной жизни. В последние десятилетия, появились работы, посвященные изучению содержания, форм, методов организации</w:t>
      </w:r>
      <w:r>
        <w:rPr>
          <w:rStyle w:val="WW8Num2z0"/>
          <w:rFonts w:ascii="Verdana" w:hAnsi="Verdana"/>
          <w:color w:val="000000"/>
          <w:sz w:val="12"/>
          <w:szCs w:val="12"/>
        </w:rPr>
        <w:t> </w:t>
      </w:r>
      <w:r>
        <w:rPr>
          <w:rStyle w:val="WW8Num3z0"/>
          <w:rFonts w:ascii="Verdana" w:hAnsi="Verdana"/>
          <w:color w:val="4682B4"/>
          <w:sz w:val="12"/>
          <w:szCs w:val="12"/>
        </w:rPr>
        <w:t>воспитательного</w:t>
      </w:r>
      <w:r>
        <w:rPr>
          <w:rStyle w:val="WW8Num2z0"/>
          <w:rFonts w:ascii="Verdana" w:hAnsi="Verdana"/>
          <w:color w:val="000000"/>
          <w:sz w:val="12"/>
          <w:szCs w:val="12"/>
        </w:rPr>
        <w:t> </w:t>
      </w:r>
      <w:r>
        <w:rPr>
          <w:rFonts w:ascii="Verdana" w:hAnsi="Verdana"/>
          <w:color w:val="000000"/>
          <w:sz w:val="12"/>
          <w:szCs w:val="12"/>
        </w:rPr>
        <w:t>и учебного процесса с детьми</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и школьного возраста. Особое место в историко-педагогическом исследовании начинают занимать вопросы профессиональной подготовки педагогов для различных типов государственных и негосударственных образовательных учреждений.</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Наиболее изученной областью проблемы профессиональной подготовки является подготовка учителей для начальной и</w:t>
      </w:r>
      <w:r>
        <w:rPr>
          <w:rStyle w:val="WW8Num2z0"/>
          <w:rFonts w:ascii="Verdana" w:hAnsi="Verdana"/>
          <w:color w:val="000000"/>
          <w:sz w:val="12"/>
          <w:szCs w:val="12"/>
        </w:rPr>
        <w:t> </w:t>
      </w:r>
      <w:r>
        <w:rPr>
          <w:rStyle w:val="WW8Num3z0"/>
          <w:rFonts w:ascii="Verdana" w:hAnsi="Verdana"/>
          <w:color w:val="4682B4"/>
          <w:sz w:val="12"/>
          <w:szCs w:val="12"/>
        </w:rPr>
        <w:t>общеобразовательной</w:t>
      </w:r>
      <w:r>
        <w:rPr>
          <w:rStyle w:val="WW8Num2z0"/>
          <w:rFonts w:ascii="Verdana" w:hAnsi="Verdana"/>
          <w:color w:val="000000"/>
          <w:sz w:val="12"/>
          <w:szCs w:val="12"/>
        </w:rPr>
        <w:t> </w:t>
      </w:r>
      <w:r>
        <w:rPr>
          <w:rFonts w:ascii="Verdana" w:hAnsi="Verdana"/>
          <w:color w:val="000000"/>
          <w:sz w:val="12"/>
          <w:szCs w:val="12"/>
        </w:rPr>
        <w:t>школы. Выполнены диссертации, освещающие процесс подготовки учителей народных школ в</w:t>
      </w:r>
      <w:r>
        <w:rPr>
          <w:rStyle w:val="WW8Num2z0"/>
          <w:rFonts w:ascii="Verdana" w:hAnsi="Verdana"/>
          <w:color w:val="000000"/>
          <w:sz w:val="12"/>
          <w:szCs w:val="12"/>
        </w:rPr>
        <w:t> </w:t>
      </w:r>
      <w:r>
        <w:rPr>
          <w:rStyle w:val="WW8Num3z0"/>
          <w:rFonts w:ascii="Verdana" w:hAnsi="Verdana"/>
          <w:color w:val="4682B4"/>
          <w:sz w:val="12"/>
          <w:szCs w:val="12"/>
        </w:rPr>
        <w:t>учительских</w:t>
      </w:r>
      <w:r>
        <w:rPr>
          <w:rStyle w:val="WW8Num2z0"/>
          <w:rFonts w:ascii="Verdana" w:hAnsi="Verdana"/>
          <w:color w:val="000000"/>
          <w:sz w:val="12"/>
          <w:szCs w:val="12"/>
        </w:rPr>
        <w:t> </w:t>
      </w:r>
      <w:r>
        <w:rPr>
          <w:rFonts w:ascii="Verdana" w:hAnsi="Verdana"/>
          <w:color w:val="000000"/>
          <w:sz w:val="12"/>
          <w:szCs w:val="12"/>
        </w:rPr>
        <w:t>семинариях и учительских институтах, а также на педагогических курсах царской России (Н.Н.</w:t>
      </w:r>
      <w:r>
        <w:rPr>
          <w:rStyle w:val="WW8Num2z0"/>
          <w:rFonts w:ascii="Verdana" w:hAnsi="Verdana"/>
          <w:color w:val="000000"/>
          <w:sz w:val="12"/>
          <w:szCs w:val="12"/>
        </w:rPr>
        <w:t> </w:t>
      </w:r>
      <w:r>
        <w:rPr>
          <w:rStyle w:val="WW8Num3z0"/>
          <w:rFonts w:ascii="Verdana" w:hAnsi="Verdana"/>
          <w:color w:val="4682B4"/>
          <w:sz w:val="12"/>
          <w:szCs w:val="12"/>
        </w:rPr>
        <w:t>Кузьмина</w:t>
      </w:r>
      <w:r>
        <w:rPr>
          <w:rFonts w:ascii="Verdana" w:hAnsi="Verdana"/>
          <w:color w:val="000000"/>
          <w:sz w:val="12"/>
          <w:szCs w:val="12"/>
        </w:rPr>
        <w:t>, К.В. Кузьмина, У.П.</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Киреева, Е.А.</w:t>
      </w:r>
      <w:r>
        <w:rPr>
          <w:rStyle w:val="WW8Num2z0"/>
          <w:rFonts w:ascii="Verdana" w:hAnsi="Verdana"/>
          <w:color w:val="000000"/>
          <w:sz w:val="12"/>
          <w:szCs w:val="12"/>
        </w:rPr>
        <w:t> </w:t>
      </w:r>
      <w:r>
        <w:rPr>
          <w:rStyle w:val="WW8Num3z0"/>
          <w:rFonts w:ascii="Verdana" w:hAnsi="Verdana"/>
          <w:color w:val="4682B4"/>
          <w:sz w:val="12"/>
          <w:szCs w:val="12"/>
        </w:rPr>
        <w:t>Полуказакова</w:t>
      </w:r>
      <w:r>
        <w:rPr>
          <w:rFonts w:ascii="Verdana" w:hAnsi="Verdana"/>
          <w:color w:val="000000"/>
          <w:sz w:val="12"/>
          <w:szCs w:val="12"/>
        </w:rPr>
        <w:t>, Ф.Б. Саутиева, A.J1. Смятских, Н.Н. Смирноьз, И.В.</w:t>
      </w:r>
      <w:r>
        <w:rPr>
          <w:rStyle w:val="WW8Num2z0"/>
          <w:rFonts w:ascii="Verdana" w:hAnsi="Verdana"/>
          <w:color w:val="000000"/>
          <w:sz w:val="12"/>
          <w:szCs w:val="12"/>
        </w:rPr>
        <w:t> </w:t>
      </w:r>
      <w:r>
        <w:rPr>
          <w:rStyle w:val="WW8Num3z0"/>
          <w:rFonts w:ascii="Verdana" w:hAnsi="Verdana"/>
          <w:color w:val="4682B4"/>
          <w:sz w:val="12"/>
          <w:szCs w:val="12"/>
        </w:rPr>
        <w:t>Сучкова</w:t>
      </w:r>
      <w:r>
        <w:rPr>
          <w:rFonts w:ascii="Verdana" w:hAnsi="Verdana"/>
          <w:color w:val="000000"/>
          <w:sz w:val="12"/>
          <w:szCs w:val="12"/>
        </w:rPr>
        <w:t>,). В ряде исследований (О.И.</w:t>
      </w:r>
      <w:r>
        <w:rPr>
          <w:rStyle w:val="WW8Num2z0"/>
          <w:rFonts w:ascii="Verdana" w:hAnsi="Verdana"/>
          <w:color w:val="000000"/>
          <w:sz w:val="12"/>
          <w:szCs w:val="12"/>
        </w:rPr>
        <w:t> </w:t>
      </w:r>
      <w:r>
        <w:rPr>
          <w:rStyle w:val="WW8Num3z0"/>
          <w:rFonts w:ascii="Verdana" w:hAnsi="Verdana"/>
          <w:color w:val="4682B4"/>
          <w:sz w:val="12"/>
          <w:szCs w:val="12"/>
        </w:rPr>
        <w:t>Васильева</w:t>
      </w:r>
      <w:r>
        <w:rPr>
          <w:rFonts w:ascii="Verdana" w:hAnsi="Verdana"/>
          <w:color w:val="000000"/>
          <w:sz w:val="12"/>
          <w:szCs w:val="12"/>
        </w:rPr>
        <w:t>, К.П. Головщиков, В.В. Грачев, А.Е.</w:t>
      </w:r>
      <w:r>
        <w:rPr>
          <w:rStyle w:val="WW8Num2z0"/>
          <w:rFonts w:ascii="Verdana" w:hAnsi="Verdana"/>
          <w:color w:val="000000"/>
          <w:sz w:val="12"/>
          <w:szCs w:val="12"/>
        </w:rPr>
        <w:t> </w:t>
      </w:r>
      <w:r>
        <w:rPr>
          <w:rStyle w:val="WW8Num3z0"/>
          <w:rFonts w:ascii="Verdana" w:hAnsi="Verdana"/>
          <w:color w:val="4682B4"/>
          <w:sz w:val="12"/>
          <w:szCs w:val="12"/>
        </w:rPr>
        <w:t>Иванов</w:t>
      </w:r>
      <w:r>
        <w:rPr>
          <w:rFonts w:ascii="Verdana" w:hAnsi="Verdana"/>
          <w:color w:val="000000"/>
          <w:sz w:val="12"/>
          <w:szCs w:val="12"/>
        </w:rPr>
        <w:t>, Е.А. Князев, И.Ф. Плетнева, С.В.</w:t>
      </w:r>
      <w:r>
        <w:rPr>
          <w:rStyle w:val="WW8Num2z0"/>
          <w:rFonts w:ascii="Verdana" w:hAnsi="Verdana"/>
          <w:color w:val="000000"/>
          <w:sz w:val="12"/>
          <w:szCs w:val="12"/>
        </w:rPr>
        <w:t> </w:t>
      </w:r>
      <w:r>
        <w:rPr>
          <w:rStyle w:val="WW8Num3z0"/>
          <w:rFonts w:ascii="Verdana" w:hAnsi="Verdana"/>
          <w:color w:val="4682B4"/>
          <w:sz w:val="12"/>
          <w:szCs w:val="12"/>
        </w:rPr>
        <w:t>Рождественский</w:t>
      </w:r>
      <w:r>
        <w:rPr>
          <w:rFonts w:ascii="Verdana" w:hAnsi="Verdana"/>
          <w:color w:val="000000"/>
          <w:sz w:val="12"/>
          <w:szCs w:val="12"/>
        </w:rPr>
        <w:t>, Е.И. Семенова) рассматриваются различные аспекты подготовки учителя для</w:t>
      </w:r>
      <w:r>
        <w:rPr>
          <w:rStyle w:val="WW8Num2z0"/>
          <w:rFonts w:ascii="Verdana" w:hAnsi="Verdana"/>
          <w:color w:val="000000"/>
          <w:sz w:val="12"/>
          <w:szCs w:val="12"/>
        </w:rPr>
        <w:t> </w:t>
      </w:r>
      <w:r>
        <w:rPr>
          <w:rStyle w:val="WW8Num3z0"/>
          <w:rFonts w:ascii="Verdana" w:hAnsi="Verdana"/>
          <w:color w:val="4682B4"/>
          <w:sz w:val="12"/>
          <w:szCs w:val="12"/>
        </w:rPr>
        <w:t>гимназий</w:t>
      </w:r>
      <w:r>
        <w:rPr>
          <w:rStyle w:val="WW8Num2z0"/>
          <w:rFonts w:ascii="Verdana" w:hAnsi="Verdana"/>
          <w:color w:val="000000"/>
          <w:sz w:val="12"/>
          <w:szCs w:val="12"/>
        </w:rPr>
        <w:t> </w:t>
      </w:r>
      <w:r>
        <w:rPr>
          <w:rFonts w:ascii="Verdana" w:hAnsi="Verdana"/>
          <w:color w:val="000000"/>
          <w:sz w:val="12"/>
          <w:szCs w:val="12"/>
        </w:rPr>
        <w:t>на высших педагогических курсах.</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Становление и развитие теории и практики отечественной высшей школы рассмотрено в диссертационных работах А.П. Купайгородской, А.Е. Байгари-ной, А.Д.</w:t>
      </w:r>
      <w:r>
        <w:rPr>
          <w:rStyle w:val="WW8Num2z0"/>
          <w:rFonts w:ascii="Verdana" w:hAnsi="Verdana"/>
          <w:color w:val="000000"/>
          <w:sz w:val="12"/>
          <w:szCs w:val="12"/>
        </w:rPr>
        <w:t> </w:t>
      </w:r>
      <w:r>
        <w:rPr>
          <w:rStyle w:val="WW8Num3z0"/>
          <w:rFonts w:ascii="Verdana" w:hAnsi="Verdana"/>
          <w:color w:val="4682B4"/>
          <w:sz w:val="12"/>
          <w:szCs w:val="12"/>
        </w:rPr>
        <w:t>Балашова</w:t>
      </w:r>
      <w:r>
        <w:rPr>
          <w:rFonts w:ascii="Verdana" w:hAnsi="Verdana"/>
          <w:color w:val="000000"/>
          <w:sz w:val="12"/>
          <w:szCs w:val="12"/>
        </w:rPr>
        <w:t>, Ю.С. Воробьевой, А.В. Красниковой, Н.П. Полеевой, Т.М.</w:t>
      </w:r>
      <w:r>
        <w:rPr>
          <w:rStyle w:val="WW8Num2z0"/>
          <w:rFonts w:ascii="Verdana" w:hAnsi="Verdana"/>
          <w:color w:val="000000"/>
          <w:sz w:val="12"/>
          <w:szCs w:val="12"/>
        </w:rPr>
        <w:t> </w:t>
      </w:r>
      <w:r>
        <w:rPr>
          <w:rStyle w:val="WW8Num3z0"/>
          <w:rFonts w:ascii="Verdana" w:hAnsi="Verdana"/>
          <w:color w:val="4682B4"/>
          <w:sz w:val="12"/>
          <w:szCs w:val="12"/>
        </w:rPr>
        <w:t>Смирновой</w:t>
      </w:r>
      <w:r>
        <w:rPr>
          <w:rFonts w:ascii="Verdana" w:hAnsi="Verdana"/>
          <w:color w:val="000000"/>
          <w:sz w:val="12"/>
          <w:szCs w:val="12"/>
        </w:rPr>
        <w:t>, Л.П. Тихоновой. Изучением высшего педагогического образования начала XX века занимались Д.И.</w:t>
      </w:r>
      <w:r>
        <w:rPr>
          <w:rStyle w:val="WW8Num2z0"/>
          <w:rFonts w:ascii="Verdana" w:hAnsi="Verdana"/>
          <w:color w:val="000000"/>
          <w:sz w:val="12"/>
          <w:szCs w:val="12"/>
        </w:rPr>
        <w:t> </w:t>
      </w:r>
      <w:r>
        <w:rPr>
          <w:rStyle w:val="WW8Num3z0"/>
          <w:rFonts w:ascii="Verdana" w:hAnsi="Verdana"/>
          <w:color w:val="4682B4"/>
          <w:sz w:val="12"/>
          <w:szCs w:val="12"/>
        </w:rPr>
        <w:t>Латышина</w:t>
      </w:r>
      <w:r>
        <w:rPr>
          <w:rFonts w:ascii="Verdana" w:hAnsi="Verdana"/>
          <w:color w:val="000000"/>
          <w:sz w:val="12"/>
          <w:szCs w:val="12"/>
        </w:rPr>
        <w:t>, Ф.Г. Паначин, В.М. Попов, Н.В.</w:t>
      </w:r>
      <w:r>
        <w:rPr>
          <w:rStyle w:val="WW8Num2z0"/>
          <w:rFonts w:ascii="Verdana" w:hAnsi="Verdana"/>
          <w:color w:val="000000"/>
          <w:sz w:val="12"/>
          <w:szCs w:val="12"/>
        </w:rPr>
        <w:t> </w:t>
      </w:r>
      <w:r>
        <w:rPr>
          <w:rStyle w:val="WW8Num3z0"/>
          <w:rFonts w:ascii="Verdana" w:hAnsi="Verdana"/>
          <w:color w:val="4682B4"/>
          <w:sz w:val="12"/>
          <w:szCs w:val="12"/>
        </w:rPr>
        <w:t>Сперанский</w:t>
      </w:r>
      <w:r>
        <w:rPr>
          <w:rStyle w:val="WW8Num2z0"/>
          <w:rFonts w:ascii="Verdana" w:hAnsi="Verdana"/>
          <w:color w:val="000000"/>
          <w:sz w:val="12"/>
          <w:szCs w:val="12"/>
        </w:rPr>
        <w:t> </w:t>
      </w:r>
      <w:r>
        <w:rPr>
          <w:rFonts w:ascii="Verdana" w:hAnsi="Verdana"/>
          <w:color w:val="000000"/>
          <w:sz w:val="12"/>
          <w:szCs w:val="12"/>
        </w:rPr>
        <w:t>и др. Этими авторами описаны закономерности и особенности подготовки учителя для российской школы. Немногочисленные исследования посвящены изучению работы конкретных</w:t>
      </w:r>
      <w:r>
        <w:rPr>
          <w:rStyle w:val="WW8Num2z0"/>
          <w:rFonts w:ascii="Verdana" w:hAnsi="Verdana"/>
          <w:color w:val="000000"/>
          <w:sz w:val="12"/>
          <w:szCs w:val="12"/>
        </w:rPr>
        <w:t> </w:t>
      </w:r>
      <w:r>
        <w:rPr>
          <w:rStyle w:val="WW8Num3z0"/>
          <w:rFonts w:ascii="Verdana" w:hAnsi="Verdana"/>
          <w:color w:val="4682B4"/>
          <w:sz w:val="12"/>
          <w:szCs w:val="12"/>
        </w:rPr>
        <w:t>вузов</w:t>
      </w:r>
      <w:r>
        <w:rPr>
          <w:rFonts w:ascii="Verdana" w:hAnsi="Verdana"/>
          <w:color w:val="000000"/>
          <w:sz w:val="12"/>
          <w:szCs w:val="12"/>
        </w:rPr>
        <w:t>, специфике организации педагогического процесса в них - Н. И. Молодых рассматривалась история Московских Высших женских курсов (1940 г.), В.П.</w:t>
      </w:r>
      <w:r>
        <w:rPr>
          <w:rStyle w:val="WW8Num2z0"/>
          <w:rFonts w:ascii="Verdana" w:hAnsi="Verdana"/>
          <w:color w:val="000000"/>
          <w:sz w:val="12"/>
          <w:szCs w:val="12"/>
        </w:rPr>
        <w:t> </w:t>
      </w:r>
      <w:r>
        <w:rPr>
          <w:rStyle w:val="WW8Num3z0"/>
          <w:rFonts w:ascii="Verdana" w:hAnsi="Verdana"/>
          <w:color w:val="4682B4"/>
          <w:sz w:val="12"/>
          <w:szCs w:val="12"/>
        </w:rPr>
        <w:t>Сморчковой</w:t>
      </w:r>
      <w:r>
        <w:rPr>
          <w:rStyle w:val="WW8Num2z0"/>
          <w:rFonts w:ascii="Verdana" w:hAnsi="Verdana"/>
          <w:color w:val="000000"/>
          <w:sz w:val="12"/>
          <w:szCs w:val="12"/>
        </w:rPr>
        <w:t> </w:t>
      </w:r>
      <w:r>
        <w:rPr>
          <w:rFonts w:ascii="Verdana" w:hAnsi="Verdana"/>
          <w:color w:val="000000"/>
          <w:sz w:val="12"/>
          <w:szCs w:val="12"/>
        </w:rPr>
        <w:t>- подготовка педагогических кадров в Академии коммунистического воспитания имени Н.К.</w:t>
      </w:r>
      <w:r>
        <w:rPr>
          <w:rStyle w:val="WW8Num2z0"/>
          <w:rFonts w:ascii="Verdana" w:hAnsi="Verdana"/>
          <w:color w:val="000000"/>
          <w:sz w:val="12"/>
          <w:szCs w:val="12"/>
        </w:rPr>
        <w:t> </w:t>
      </w:r>
      <w:r>
        <w:rPr>
          <w:rStyle w:val="WW8Num3z0"/>
          <w:rFonts w:ascii="Verdana" w:hAnsi="Verdana"/>
          <w:color w:val="4682B4"/>
          <w:sz w:val="12"/>
          <w:szCs w:val="12"/>
        </w:rPr>
        <w:t>Крупской</w:t>
      </w:r>
      <w:r>
        <w:rPr>
          <w:rStyle w:val="WW8Num2z0"/>
          <w:rFonts w:ascii="Verdana" w:hAnsi="Verdana"/>
          <w:color w:val="000000"/>
          <w:sz w:val="12"/>
          <w:szCs w:val="12"/>
        </w:rPr>
        <w:t> </w:t>
      </w:r>
      <w:r>
        <w:rPr>
          <w:rFonts w:ascii="Verdana" w:hAnsi="Verdana"/>
          <w:color w:val="000000"/>
          <w:sz w:val="12"/>
          <w:szCs w:val="12"/>
        </w:rPr>
        <w:t>(1989 г.).</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Проведенный анализ литературы, освещающей проблему профессиональной подготовки, позволяет заключить, что отсутствует</w:t>
      </w:r>
      <w:r>
        <w:rPr>
          <w:rStyle w:val="WW8Num2z0"/>
          <w:rFonts w:ascii="Verdana" w:hAnsi="Verdana"/>
          <w:color w:val="000000"/>
          <w:sz w:val="12"/>
          <w:szCs w:val="12"/>
        </w:rPr>
        <w:t> </w:t>
      </w:r>
      <w:r>
        <w:rPr>
          <w:rStyle w:val="WW8Num3z0"/>
          <w:rFonts w:ascii="Verdana" w:hAnsi="Verdana"/>
          <w:color w:val="4682B4"/>
          <w:sz w:val="12"/>
          <w:szCs w:val="12"/>
        </w:rPr>
        <w:t>целенаправленный</w:t>
      </w:r>
      <w:r>
        <w:rPr>
          <w:rStyle w:val="WW8Num2z0"/>
          <w:rFonts w:ascii="Verdana" w:hAnsi="Verdana"/>
          <w:color w:val="000000"/>
          <w:sz w:val="12"/>
          <w:szCs w:val="12"/>
        </w:rPr>
        <w:t> </w:t>
      </w:r>
      <w:r>
        <w:rPr>
          <w:rFonts w:ascii="Verdana" w:hAnsi="Verdana"/>
          <w:color w:val="000000"/>
          <w:sz w:val="12"/>
          <w:szCs w:val="12"/>
        </w:rPr>
        <w:t>научный анализ вопросов подготовки дошкольных работников в России. Отдельные аспекты этой проблемы нашли отражение в работах О.М. Варфоло-меевой, Н.А.</w:t>
      </w:r>
      <w:r>
        <w:rPr>
          <w:rStyle w:val="WW8Num2z0"/>
          <w:rFonts w:ascii="Verdana" w:hAnsi="Verdana"/>
          <w:color w:val="000000"/>
          <w:sz w:val="12"/>
          <w:szCs w:val="12"/>
        </w:rPr>
        <w:t> </w:t>
      </w:r>
      <w:r>
        <w:rPr>
          <w:rStyle w:val="WW8Num3z0"/>
          <w:rFonts w:ascii="Verdana" w:hAnsi="Verdana"/>
          <w:color w:val="4682B4"/>
          <w:sz w:val="12"/>
          <w:szCs w:val="12"/>
        </w:rPr>
        <w:t>Вершининой</w:t>
      </w:r>
      <w:r>
        <w:rPr>
          <w:rFonts w:ascii="Verdana" w:hAnsi="Verdana"/>
          <w:color w:val="000000"/>
          <w:sz w:val="12"/>
          <w:szCs w:val="12"/>
        </w:rPr>
        <w:t>, П.Ф. Каптерева, Е.И. Колоярцевой, Н. Михайловой, Э.В.</w:t>
      </w:r>
      <w:r>
        <w:rPr>
          <w:rStyle w:val="WW8Num2z0"/>
          <w:rFonts w:ascii="Verdana" w:hAnsi="Verdana"/>
          <w:color w:val="000000"/>
          <w:sz w:val="12"/>
          <w:szCs w:val="12"/>
        </w:rPr>
        <w:t> </w:t>
      </w:r>
      <w:r>
        <w:rPr>
          <w:rStyle w:val="WW8Num3z0"/>
          <w:rFonts w:ascii="Verdana" w:hAnsi="Verdana"/>
          <w:color w:val="4682B4"/>
          <w:sz w:val="12"/>
          <w:szCs w:val="12"/>
        </w:rPr>
        <w:t>Онищенко</w:t>
      </w:r>
      <w:r>
        <w:rPr>
          <w:rFonts w:ascii="Verdana" w:hAnsi="Verdana"/>
          <w:color w:val="000000"/>
          <w:sz w:val="12"/>
          <w:szCs w:val="12"/>
        </w:rPr>
        <w:t>, Ф.Г. Паначина, Л.В. Романюк, Л.Г.</w:t>
      </w:r>
      <w:r>
        <w:rPr>
          <w:rStyle w:val="WW8Num2z0"/>
          <w:rFonts w:ascii="Verdana" w:hAnsi="Verdana"/>
          <w:color w:val="000000"/>
          <w:sz w:val="12"/>
          <w:szCs w:val="12"/>
        </w:rPr>
        <w:t> </w:t>
      </w:r>
      <w:r>
        <w:rPr>
          <w:rStyle w:val="WW8Num3z0"/>
          <w:rFonts w:ascii="Verdana" w:hAnsi="Verdana"/>
          <w:color w:val="4682B4"/>
          <w:sz w:val="12"/>
          <w:szCs w:val="12"/>
        </w:rPr>
        <w:t>Семушиной</w:t>
      </w:r>
      <w:r>
        <w:rPr>
          <w:rFonts w:ascii="Verdana" w:hAnsi="Verdana"/>
          <w:color w:val="000000"/>
          <w:sz w:val="12"/>
          <w:szCs w:val="12"/>
        </w:rPr>
        <w:t>, Н.В. Чехова, И.В. Чувашева, В.И.</w:t>
      </w:r>
      <w:r>
        <w:rPr>
          <w:rStyle w:val="WW8Num2z0"/>
          <w:rFonts w:ascii="Verdana" w:hAnsi="Verdana"/>
          <w:color w:val="000000"/>
          <w:sz w:val="12"/>
          <w:szCs w:val="12"/>
        </w:rPr>
        <w:t> </w:t>
      </w:r>
      <w:r>
        <w:rPr>
          <w:rStyle w:val="WW8Num3z0"/>
          <w:rFonts w:ascii="Verdana" w:hAnsi="Verdana"/>
          <w:color w:val="4682B4"/>
          <w:sz w:val="12"/>
          <w:szCs w:val="12"/>
        </w:rPr>
        <w:t>Яшиной</w:t>
      </w:r>
      <w:r>
        <w:rPr>
          <w:rStyle w:val="WW8Num2z0"/>
          <w:rFonts w:ascii="Verdana" w:hAnsi="Verdana"/>
          <w:color w:val="000000"/>
          <w:sz w:val="12"/>
          <w:szCs w:val="12"/>
        </w:rPr>
        <w:t> </w:t>
      </w:r>
      <w:r>
        <w:rPr>
          <w:rFonts w:ascii="Verdana" w:hAnsi="Verdana"/>
          <w:color w:val="000000"/>
          <w:sz w:val="12"/>
          <w:szCs w:val="12"/>
        </w:rPr>
        <w:t>и других. Вопросы подготовки кадров для системы общественного дошкольного образования в советский период частично освещены в диссертациях Е.И.</w:t>
      </w:r>
      <w:r>
        <w:rPr>
          <w:rStyle w:val="WW8Num2z0"/>
          <w:rFonts w:ascii="Verdana" w:hAnsi="Verdana"/>
          <w:color w:val="000000"/>
          <w:sz w:val="12"/>
          <w:szCs w:val="12"/>
        </w:rPr>
        <w:t> </w:t>
      </w:r>
      <w:r>
        <w:rPr>
          <w:rStyle w:val="WW8Num3z0"/>
          <w:rFonts w:ascii="Verdana" w:hAnsi="Verdana"/>
          <w:color w:val="4682B4"/>
          <w:sz w:val="12"/>
          <w:szCs w:val="12"/>
        </w:rPr>
        <w:t>Волковой</w:t>
      </w:r>
      <w:r>
        <w:rPr>
          <w:rFonts w:ascii="Verdana" w:hAnsi="Verdana"/>
          <w:color w:val="000000"/>
          <w:sz w:val="12"/>
          <w:szCs w:val="12"/>
        </w:rPr>
        <w:t>, Л.М. Волобуевой, Л.Н. Литвина, Г.А.</w:t>
      </w:r>
      <w:r>
        <w:rPr>
          <w:rStyle w:val="WW8Num2z0"/>
          <w:rFonts w:ascii="Verdana" w:hAnsi="Verdana"/>
          <w:color w:val="000000"/>
          <w:sz w:val="12"/>
          <w:szCs w:val="12"/>
        </w:rPr>
        <w:t> </w:t>
      </w:r>
      <w:r>
        <w:rPr>
          <w:rStyle w:val="WW8Num3z0"/>
          <w:rFonts w:ascii="Verdana" w:hAnsi="Verdana"/>
          <w:color w:val="4682B4"/>
          <w:sz w:val="12"/>
          <w:szCs w:val="12"/>
        </w:rPr>
        <w:t>Медведевой</w:t>
      </w:r>
      <w:r>
        <w:rPr>
          <w:rFonts w:ascii="Verdana" w:hAnsi="Verdana"/>
          <w:color w:val="000000"/>
          <w:sz w:val="12"/>
          <w:szCs w:val="12"/>
        </w:rPr>
        <w:t>, Л.К. Савиновой, в публикациях М.М.</w:t>
      </w:r>
      <w:r>
        <w:rPr>
          <w:rStyle w:val="WW8Num2z0"/>
          <w:rFonts w:ascii="Verdana" w:hAnsi="Verdana"/>
          <w:color w:val="000000"/>
          <w:sz w:val="12"/>
          <w:szCs w:val="12"/>
        </w:rPr>
        <w:t> </w:t>
      </w:r>
      <w:r>
        <w:rPr>
          <w:rStyle w:val="WW8Num3z0"/>
          <w:rFonts w:ascii="Verdana" w:hAnsi="Verdana"/>
          <w:color w:val="4682B4"/>
          <w:sz w:val="12"/>
          <w:szCs w:val="12"/>
        </w:rPr>
        <w:t>Алексеевой</w:t>
      </w:r>
      <w:r>
        <w:rPr>
          <w:rFonts w:ascii="Verdana" w:hAnsi="Verdana"/>
          <w:color w:val="000000"/>
          <w:sz w:val="12"/>
          <w:szCs w:val="12"/>
        </w:rPr>
        <w:t>, И.Ю. Ильиной, Е.А. Ефременко, Л.И.</w:t>
      </w:r>
      <w:r>
        <w:rPr>
          <w:rStyle w:val="WW8Num2z0"/>
          <w:rFonts w:ascii="Verdana" w:hAnsi="Verdana"/>
          <w:color w:val="000000"/>
          <w:sz w:val="12"/>
          <w:szCs w:val="12"/>
        </w:rPr>
        <w:t> </w:t>
      </w:r>
      <w:r>
        <w:rPr>
          <w:rStyle w:val="WW8Num3z0"/>
          <w:rFonts w:ascii="Verdana" w:hAnsi="Verdana"/>
          <w:color w:val="4682B4"/>
          <w:sz w:val="12"/>
          <w:szCs w:val="12"/>
        </w:rPr>
        <w:t>Красногорская</w:t>
      </w:r>
      <w:r>
        <w:rPr>
          <w:rFonts w:ascii="Verdana" w:hAnsi="Verdana"/>
          <w:color w:val="000000"/>
          <w:sz w:val="12"/>
          <w:szCs w:val="12"/>
        </w:rPr>
        <w:t>, Э.В. Онищенко, Л.В. Поздняк, Л.В.</w:t>
      </w:r>
      <w:r>
        <w:rPr>
          <w:rStyle w:val="WW8Num2z0"/>
          <w:rFonts w:ascii="Verdana" w:hAnsi="Verdana"/>
          <w:color w:val="000000"/>
          <w:sz w:val="12"/>
          <w:szCs w:val="12"/>
        </w:rPr>
        <w:t> </w:t>
      </w:r>
      <w:r>
        <w:rPr>
          <w:rStyle w:val="WW8Num3z0"/>
          <w:rFonts w:ascii="Verdana" w:hAnsi="Verdana"/>
          <w:color w:val="4682B4"/>
          <w:sz w:val="12"/>
          <w:szCs w:val="12"/>
        </w:rPr>
        <w:t>Романюк</w:t>
      </w:r>
      <w:r>
        <w:rPr>
          <w:rFonts w:ascii="Verdana" w:hAnsi="Verdana"/>
          <w:color w:val="000000"/>
          <w:sz w:val="12"/>
          <w:szCs w:val="12"/>
        </w:rPr>
        <w:t>, В.И. Ядэшко.</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исследовании Г.А. Медведевой рассмотрены основные аспекты становления и развития общественного дошкольного воспитания, в том числе вопросы подготовки кадров, в</w:t>
      </w:r>
      <w:r>
        <w:rPr>
          <w:rStyle w:val="WW8Num2z0"/>
          <w:rFonts w:ascii="Verdana" w:hAnsi="Verdana"/>
          <w:color w:val="000000"/>
          <w:sz w:val="12"/>
          <w:szCs w:val="12"/>
        </w:rPr>
        <w:t> </w:t>
      </w:r>
      <w:r>
        <w:rPr>
          <w:rStyle w:val="WW8Num3z0"/>
          <w:rFonts w:ascii="Verdana" w:hAnsi="Verdana"/>
          <w:color w:val="4682B4"/>
          <w:sz w:val="12"/>
          <w:szCs w:val="12"/>
        </w:rPr>
        <w:t>РСФСР</w:t>
      </w:r>
      <w:r>
        <w:rPr>
          <w:rStyle w:val="WW8Num2z0"/>
          <w:rFonts w:ascii="Verdana" w:hAnsi="Verdana"/>
          <w:color w:val="000000"/>
          <w:sz w:val="12"/>
          <w:szCs w:val="12"/>
        </w:rPr>
        <w:t> </w:t>
      </w:r>
      <w:r>
        <w:rPr>
          <w:rFonts w:ascii="Verdana" w:hAnsi="Verdana"/>
          <w:color w:val="000000"/>
          <w:sz w:val="12"/>
          <w:szCs w:val="12"/>
        </w:rPr>
        <w:t>на примере Алтайского края.</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диссертационном исследовании JI.H. Литвина выявлена зависимость построения системы общественного дошкольного воспитания от особенностей политического и социально-экономического развития РСФСР. Автор раскрыл особенности организации и направления подготовки кадров дошкольных работников в стране, отметив особую роль краткосрочных и долгосрочных курсов, существовавших в первые годы советской власти, их достоинства и недостатки.</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Исследователями (JI.M.</w:t>
      </w:r>
      <w:r>
        <w:rPr>
          <w:rStyle w:val="WW8Num2z0"/>
          <w:rFonts w:ascii="Verdana" w:hAnsi="Verdana"/>
          <w:color w:val="000000"/>
          <w:sz w:val="12"/>
          <w:szCs w:val="12"/>
        </w:rPr>
        <w:t> </w:t>
      </w:r>
      <w:r>
        <w:rPr>
          <w:rStyle w:val="WW8Num3z0"/>
          <w:rFonts w:ascii="Verdana" w:hAnsi="Verdana"/>
          <w:color w:val="4682B4"/>
          <w:sz w:val="12"/>
          <w:szCs w:val="12"/>
        </w:rPr>
        <w:t>Волобуева</w:t>
      </w:r>
      <w:r>
        <w:rPr>
          <w:rFonts w:ascii="Verdana" w:hAnsi="Verdana"/>
          <w:color w:val="000000"/>
          <w:sz w:val="12"/>
          <w:szCs w:val="12"/>
        </w:rPr>
        <w:t>, Е.А. Гребенщикова, Э.В. Онищенко, JI.B.</w:t>
      </w:r>
      <w:r>
        <w:rPr>
          <w:rStyle w:val="WW8Num2z0"/>
          <w:rFonts w:ascii="Verdana" w:hAnsi="Verdana"/>
          <w:color w:val="000000"/>
          <w:sz w:val="12"/>
          <w:szCs w:val="12"/>
        </w:rPr>
        <w:t> </w:t>
      </w:r>
      <w:r>
        <w:rPr>
          <w:rStyle w:val="WW8Num3z0"/>
          <w:rFonts w:ascii="Verdana" w:hAnsi="Verdana"/>
          <w:color w:val="4682B4"/>
          <w:sz w:val="12"/>
          <w:szCs w:val="12"/>
        </w:rPr>
        <w:t>Поздняк</w:t>
      </w:r>
      <w:r>
        <w:rPr>
          <w:rFonts w:ascii="Verdana" w:hAnsi="Verdana"/>
          <w:color w:val="000000"/>
          <w:sz w:val="12"/>
          <w:szCs w:val="12"/>
        </w:rPr>
        <w:t>, JI.B. Романюк, В.И. Ядэшко) изучены отдельные стороны организации учебного процесса по подготовке специалистов дошкольного воспитания в высших педагогических учебных</w:t>
      </w:r>
      <w:r>
        <w:rPr>
          <w:rStyle w:val="WW8Num2z0"/>
          <w:rFonts w:ascii="Verdana" w:hAnsi="Verdana"/>
          <w:color w:val="000000"/>
          <w:sz w:val="12"/>
          <w:szCs w:val="12"/>
        </w:rPr>
        <w:t> </w:t>
      </w:r>
      <w:r>
        <w:rPr>
          <w:rStyle w:val="WW8Num3z0"/>
          <w:rFonts w:ascii="Verdana" w:hAnsi="Verdana"/>
          <w:color w:val="4682B4"/>
          <w:sz w:val="12"/>
          <w:szCs w:val="12"/>
        </w:rPr>
        <w:t>заведениях</w:t>
      </w:r>
      <w:r>
        <w:rPr>
          <w:rStyle w:val="WW8Num2z0"/>
          <w:rFonts w:ascii="Verdana" w:hAnsi="Verdana"/>
          <w:color w:val="000000"/>
          <w:sz w:val="12"/>
          <w:szCs w:val="12"/>
        </w:rPr>
        <w:t> </w:t>
      </w:r>
      <w:r>
        <w:rPr>
          <w:rFonts w:ascii="Verdana" w:hAnsi="Verdana"/>
          <w:color w:val="000000"/>
          <w:sz w:val="12"/>
          <w:szCs w:val="12"/>
        </w:rPr>
        <w:t>Москвы, Санкт-Петербурга (Петрограда, Ленинграда). В публикациях О.М.</w:t>
      </w:r>
      <w:r>
        <w:rPr>
          <w:rStyle w:val="WW8Num2z0"/>
          <w:rFonts w:ascii="Verdana" w:hAnsi="Verdana"/>
          <w:color w:val="000000"/>
          <w:sz w:val="12"/>
          <w:szCs w:val="12"/>
        </w:rPr>
        <w:t> </w:t>
      </w:r>
      <w:r>
        <w:rPr>
          <w:rStyle w:val="WW8Num3z0"/>
          <w:rFonts w:ascii="Verdana" w:hAnsi="Verdana"/>
          <w:color w:val="4682B4"/>
          <w:sz w:val="12"/>
          <w:szCs w:val="12"/>
        </w:rPr>
        <w:t>Варфоломеевой</w:t>
      </w:r>
      <w:r>
        <w:rPr>
          <w:rFonts w:ascii="Verdana" w:hAnsi="Verdana"/>
          <w:color w:val="000000"/>
          <w:sz w:val="12"/>
          <w:szCs w:val="12"/>
        </w:rPr>
        <w:t>, И.Ю. Ильиной, Е.А. Ефременко описана работа дошкольных отделений вузов Перми, Ростова-на-Дону, Горького (Нижнего Новгорода).</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Предметом ряда диссертационных исследований стала научно-педагогическая деятельность видных советских ученых,</w:t>
      </w:r>
      <w:r>
        <w:rPr>
          <w:rStyle w:val="WW8Num2z0"/>
          <w:rFonts w:ascii="Verdana" w:hAnsi="Verdana"/>
          <w:color w:val="000000"/>
          <w:sz w:val="12"/>
          <w:szCs w:val="12"/>
        </w:rPr>
        <w:t> </w:t>
      </w:r>
      <w:r>
        <w:rPr>
          <w:rStyle w:val="WW8Num3z0"/>
          <w:rFonts w:ascii="Verdana" w:hAnsi="Verdana"/>
          <w:color w:val="4682B4"/>
          <w:sz w:val="12"/>
          <w:szCs w:val="12"/>
        </w:rPr>
        <w:t>преподавателей</w:t>
      </w:r>
      <w:r>
        <w:rPr>
          <w:rStyle w:val="WW8Num2z0"/>
          <w:rFonts w:ascii="Verdana" w:hAnsi="Verdana"/>
          <w:color w:val="000000"/>
          <w:sz w:val="12"/>
          <w:szCs w:val="12"/>
        </w:rPr>
        <w:t> </w:t>
      </w:r>
      <w:r>
        <w:rPr>
          <w:rFonts w:ascii="Verdana" w:hAnsi="Verdana"/>
          <w:color w:val="000000"/>
          <w:sz w:val="12"/>
          <w:szCs w:val="12"/>
        </w:rPr>
        <w:t>высшей школы, в том числе педагогического</w:t>
      </w:r>
      <w:r>
        <w:rPr>
          <w:rStyle w:val="WW8Num2z0"/>
          <w:rFonts w:ascii="Verdana" w:hAnsi="Verdana"/>
          <w:color w:val="000000"/>
          <w:sz w:val="12"/>
          <w:szCs w:val="12"/>
        </w:rPr>
        <w:t> </w:t>
      </w:r>
      <w:r>
        <w:rPr>
          <w:rStyle w:val="WW8Num3z0"/>
          <w:rFonts w:ascii="Verdana" w:hAnsi="Verdana"/>
          <w:color w:val="4682B4"/>
          <w:sz w:val="12"/>
          <w:szCs w:val="12"/>
        </w:rPr>
        <w:t>факультета</w:t>
      </w:r>
      <w:r>
        <w:rPr>
          <w:rStyle w:val="WW8Num2z0"/>
          <w:rFonts w:ascii="Verdana" w:hAnsi="Verdana"/>
          <w:color w:val="000000"/>
          <w:sz w:val="12"/>
          <w:szCs w:val="12"/>
        </w:rPr>
        <w:t> </w:t>
      </w:r>
      <w:r>
        <w:rPr>
          <w:rFonts w:ascii="Verdana" w:hAnsi="Verdana"/>
          <w:color w:val="000000"/>
          <w:sz w:val="12"/>
          <w:szCs w:val="12"/>
        </w:rPr>
        <w:t>2 МГУ - МГПИ — Л.К.</w:t>
      </w:r>
      <w:r>
        <w:rPr>
          <w:rStyle w:val="WW8Num2z0"/>
          <w:rFonts w:ascii="Verdana" w:hAnsi="Verdana"/>
          <w:color w:val="000000"/>
          <w:sz w:val="12"/>
          <w:szCs w:val="12"/>
        </w:rPr>
        <w:t> </w:t>
      </w:r>
      <w:r>
        <w:rPr>
          <w:rStyle w:val="WW8Num3z0"/>
          <w:rFonts w:ascii="Verdana" w:hAnsi="Verdana"/>
          <w:color w:val="4682B4"/>
          <w:sz w:val="12"/>
          <w:szCs w:val="12"/>
        </w:rPr>
        <w:t>Шлегер</w:t>
      </w:r>
      <w:r>
        <w:rPr>
          <w:rStyle w:val="WW8Num2z0"/>
          <w:rFonts w:ascii="Verdana" w:hAnsi="Verdana"/>
          <w:color w:val="000000"/>
          <w:sz w:val="12"/>
          <w:szCs w:val="12"/>
        </w:rPr>
        <w:t> </w:t>
      </w:r>
      <w:r>
        <w:rPr>
          <w:rFonts w:ascii="Verdana" w:hAnsi="Verdana"/>
          <w:color w:val="000000"/>
          <w:sz w:val="12"/>
          <w:szCs w:val="12"/>
        </w:rPr>
        <w:t>(Е.И. Колоярцева, 1955 г.), П.П.</w:t>
      </w:r>
      <w:r>
        <w:rPr>
          <w:rStyle w:val="WW8Num2z0"/>
          <w:rFonts w:ascii="Verdana" w:hAnsi="Verdana"/>
          <w:color w:val="000000"/>
          <w:sz w:val="12"/>
          <w:szCs w:val="12"/>
        </w:rPr>
        <w:t> </w:t>
      </w:r>
      <w:r>
        <w:rPr>
          <w:rStyle w:val="WW8Num3z0"/>
          <w:rFonts w:ascii="Verdana" w:hAnsi="Verdana"/>
          <w:color w:val="4682B4"/>
          <w:sz w:val="12"/>
          <w:szCs w:val="12"/>
        </w:rPr>
        <w:t>Блонского</w:t>
      </w:r>
      <w:r>
        <w:rPr>
          <w:rStyle w:val="WW8Num2z0"/>
          <w:rFonts w:ascii="Verdana" w:hAnsi="Verdana"/>
          <w:color w:val="000000"/>
          <w:sz w:val="12"/>
          <w:szCs w:val="12"/>
        </w:rPr>
        <w:t> </w:t>
      </w:r>
      <w:r>
        <w:rPr>
          <w:rFonts w:ascii="Verdana" w:hAnsi="Verdana"/>
          <w:color w:val="000000"/>
          <w:sz w:val="12"/>
          <w:szCs w:val="12"/>
        </w:rPr>
        <w:t>(М.Г. Данильченко, 1974), Е.А.</w:t>
      </w:r>
      <w:r>
        <w:rPr>
          <w:rStyle w:val="WW8Num2z0"/>
          <w:rFonts w:ascii="Verdana" w:hAnsi="Verdana"/>
          <w:color w:val="000000"/>
          <w:sz w:val="12"/>
          <w:szCs w:val="12"/>
        </w:rPr>
        <w:t> </w:t>
      </w:r>
      <w:r>
        <w:rPr>
          <w:rStyle w:val="WW8Num3z0"/>
          <w:rFonts w:ascii="Verdana" w:hAnsi="Verdana"/>
          <w:color w:val="4682B4"/>
          <w:sz w:val="12"/>
          <w:szCs w:val="12"/>
        </w:rPr>
        <w:t>Флериной</w:t>
      </w:r>
      <w:r>
        <w:rPr>
          <w:rStyle w:val="WW8Num2z0"/>
          <w:rFonts w:ascii="Verdana" w:hAnsi="Verdana"/>
          <w:color w:val="000000"/>
          <w:sz w:val="12"/>
          <w:szCs w:val="12"/>
        </w:rPr>
        <w:t> </w:t>
      </w:r>
      <w:r>
        <w:rPr>
          <w:rFonts w:ascii="Verdana" w:hAnsi="Verdana"/>
          <w:color w:val="000000"/>
          <w:sz w:val="12"/>
          <w:szCs w:val="12"/>
        </w:rPr>
        <w:t>(И.И. Андрюшина, 2003 г.).</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Теоретический анализ изученных публикаций, научных исследований показал, что отсутствует</w:t>
      </w:r>
      <w:r>
        <w:rPr>
          <w:rStyle w:val="WW8Num2z0"/>
          <w:rFonts w:ascii="Verdana" w:hAnsi="Verdana"/>
          <w:color w:val="000000"/>
          <w:sz w:val="12"/>
          <w:szCs w:val="12"/>
        </w:rPr>
        <w:t> </w:t>
      </w:r>
      <w:r>
        <w:rPr>
          <w:rStyle w:val="WW8Num3z0"/>
          <w:rFonts w:ascii="Verdana" w:hAnsi="Verdana"/>
          <w:color w:val="4682B4"/>
          <w:sz w:val="12"/>
          <w:szCs w:val="12"/>
        </w:rPr>
        <w:t>целостная</w:t>
      </w:r>
      <w:r>
        <w:rPr>
          <w:rStyle w:val="WW8Num2z0"/>
          <w:rFonts w:ascii="Verdana" w:hAnsi="Verdana"/>
          <w:color w:val="000000"/>
          <w:sz w:val="12"/>
          <w:szCs w:val="12"/>
        </w:rPr>
        <w:t> </w:t>
      </w:r>
      <w:r>
        <w:rPr>
          <w:rFonts w:ascii="Verdana" w:hAnsi="Verdana"/>
          <w:color w:val="000000"/>
          <w:sz w:val="12"/>
          <w:szCs w:val="12"/>
        </w:rPr>
        <w:t>картина процесса становления и развития подготовки специалистов дошкольного профиля, обусловленного политическими и социально-экономическими условиями.</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и значимость проблемы, недостаточная разработанность ее в</w:t>
      </w:r>
      <w:r>
        <w:rPr>
          <w:rStyle w:val="WW8Num2z0"/>
          <w:rFonts w:ascii="Verdana" w:hAnsi="Verdana"/>
          <w:color w:val="000000"/>
          <w:sz w:val="12"/>
          <w:szCs w:val="12"/>
        </w:rPr>
        <w:t> </w:t>
      </w:r>
      <w:r>
        <w:rPr>
          <w:rStyle w:val="WW8Num3z0"/>
          <w:rFonts w:ascii="Verdana" w:hAnsi="Verdana"/>
          <w:color w:val="4682B4"/>
          <w:sz w:val="12"/>
          <w:szCs w:val="12"/>
        </w:rPr>
        <w:t>педагогике</w:t>
      </w:r>
      <w:r>
        <w:rPr>
          <w:rStyle w:val="WW8Num2z0"/>
          <w:rFonts w:ascii="Verdana" w:hAnsi="Verdana"/>
          <w:color w:val="000000"/>
          <w:sz w:val="12"/>
          <w:szCs w:val="12"/>
        </w:rPr>
        <w:t> </w:t>
      </w:r>
      <w:r>
        <w:rPr>
          <w:rFonts w:ascii="Verdana" w:hAnsi="Verdana"/>
          <w:color w:val="000000"/>
          <w:sz w:val="12"/>
          <w:szCs w:val="12"/>
        </w:rPr>
        <w:t>определили выбор темы исследования «Подготовка специалистов дошкольного воспитания в РСФСР (1917-1941 гг.)». Хронологические рамки охватывают период становления и развития российской государственной системы профессионального образования специалистов дошкольного воспитания до начала Великой Отечественной войны.</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соответствии с вышеизложенным, была определена проблема исследования: каковы особенности подготовки специалистов дошкольного воспитания в РСФСР до 1941 года.</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Решение данной проблемы составляет цель исследования.</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российское педагогическое образование.</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процесс подготовки дошкольных работников в педагогических учебных заведениях России.</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Задачи исследования конкретизируют поставленную цель:</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Определить организационные и педагогические основы построения отечественной системы подготовки кадров для дошкольных учреждений.</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2. Охарактеризовать типы профессиональных учебных заведений, осуществлявших обучение дошкольных работников разного уровня </w:t>
      </w:r>
      <w:r>
        <w:rPr>
          <w:rFonts w:ascii="Verdana" w:hAnsi="Verdana"/>
          <w:color w:val="000000"/>
          <w:sz w:val="12"/>
          <w:szCs w:val="12"/>
        </w:rPr>
        <w:lastRenderedPageBreak/>
        <w:t>квалификации в периоде 1917 по 1941 гг.</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Выявить особенности организации педагогического процесса дошкольного отделения</w:t>
      </w:r>
      <w:r>
        <w:rPr>
          <w:rStyle w:val="WW8Num2z0"/>
          <w:rFonts w:ascii="Verdana" w:hAnsi="Verdana"/>
          <w:color w:val="000000"/>
          <w:sz w:val="12"/>
          <w:szCs w:val="12"/>
        </w:rPr>
        <w:t> </w:t>
      </w:r>
      <w:r>
        <w:rPr>
          <w:rStyle w:val="WW8Num3z0"/>
          <w:rFonts w:ascii="Verdana" w:hAnsi="Verdana"/>
          <w:color w:val="4682B4"/>
          <w:sz w:val="12"/>
          <w:szCs w:val="12"/>
        </w:rPr>
        <w:t>вуза</w:t>
      </w:r>
      <w:r>
        <w:rPr>
          <w:rStyle w:val="WW8Num2z0"/>
          <w:rFonts w:ascii="Verdana" w:hAnsi="Verdana"/>
          <w:color w:val="000000"/>
          <w:sz w:val="12"/>
          <w:szCs w:val="12"/>
        </w:rPr>
        <w:t> </w:t>
      </w:r>
      <w:r>
        <w:rPr>
          <w:rFonts w:ascii="Verdana" w:hAnsi="Verdana"/>
          <w:color w:val="000000"/>
          <w:sz w:val="12"/>
          <w:szCs w:val="12"/>
        </w:rPr>
        <w:t>и направления научно-методической работы кафедры</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 (на примере 2</w:t>
      </w:r>
      <w:r>
        <w:rPr>
          <w:rStyle w:val="WW8Num2z0"/>
          <w:rFonts w:ascii="Verdana" w:hAnsi="Verdana"/>
          <w:color w:val="000000"/>
          <w:sz w:val="12"/>
          <w:szCs w:val="12"/>
        </w:rPr>
        <w:t> </w:t>
      </w:r>
      <w:r>
        <w:rPr>
          <w:rStyle w:val="WW8Num3z0"/>
          <w:rFonts w:ascii="Verdana" w:hAnsi="Verdana"/>
          <w:color w:val="4682B4"/>
          <w:sz w:val="12"/>
          <w:szCs w:val="12"/>
        </w:rPr>
        <w:t>МГУ</w:t>
      </w:r>
      <w:r>
        <w:rPr>
          <w:rStyle w:val="WW8Num2z0"/>
          <w:rFonts w:ascii="Verdana" w:hAnsi="Verdana"/>
          <w:color w:val="000000"/>
          <w:sz w:val="12"/>
          <w:szCs w:val="12"/>
        </w:rPr>
        <w:t> </w:t>
      </w:r>
      <w:r>
        <w:rPr>
          <w:rFonts w:ascii="Verdana" w:hAnsi="Verdana"/>
          <w:color w:val="000000"/>
          <w:sz w:val="12"/>
          <w:szCs w:val="12"/>
        </w:rPr>
        <w:t>- МГПИ).</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Методологической основой исследования является диалектический метод познания, заключающийся во всестороннем рассмотрении процесса становления и развития изучаемого явления, в комплексном подходе к исследованию проблемы, исходя из положения о единстве теории и практики обучения и воспитания, социально-экономической и политической детерминации процессов в сфере образования. В основу методологии исследования положены принципы единства исторического и логического в педагогическом познании; рассмотрения педагогических явлений в социокультурном контексте.</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решения поставленных задач использован комплекс методов исследования, взаимодополняющих друг друга: изучение и анализ архивных источников, психолого-педагогической, общественно-политической литературы, учебно-методической, нормативно-правовых документов, периодических изданий; сравнительно-сопоставительный анализ архивных и литературных источников; системно-структурный анализ всех основных компонентов системы профессионально-педагогической подготовки; ретроспективный метод изучения педагогической системы.</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Источники исследования: законодательные акты и материалы правительственных органов и ведомств XIX - начала XX вв., нормативные документы советского периода, документы партийных и советских органов, Всероссийских съездов по</w:t>
      </w:r>
      <w:r>
        <w:rPr>
          <w:rStyle w:val="WW8Num2z0"/>
          <w:rFonts w:ascii="Verdana" w:hAnsi="Verdana"/>
          <w:color w:val="000000"/>
          <w:sz w:val="12"/>
          <w:szCs w:val="12"/>
        </w:rPr>
        <w:t> </w:t>
      </w:r>
      <w:r>
        <w:rPr>
          <w:rStyle w:val="WW8Num3z0"/>
          <w:rFonts w:ascii="Verdana" w:hAnsi="Verdana"/>
          <w:color w:val="4682B4"/>
          <w:sz w:val="12"/>
          <w:szCs w:val="12"/>
        </w:rPr>
        <w:t>дошкольному</w:t>
      </w:r>
      <w:r>
        <w:rPr>
          <w:rStyle w:val="WW8Num2z0"/>
          <w:rFonts w:ascii="Verdana" w:hAnsi="Verdana"/>
          <w:color w:val="000000"/>
          <w:sz w:val="12"/>
          <w:szCs w:val="12"/>
        </w:rPr>
        <w:t> </w:t>
      </w:r>
      <w:r>
        <w:rPr>
          <w:rFonts w:ascii="Verdana" w:hAnsi="Verdana"/>
          <w:color w:val="000000"/>
          <w:sz w:val="12"/>
          <w:szCs w:val="12"/>
        </w:rPr>
        <w:t>воспитанию, стенограммы, резолюции, дневники педагогических съездов и совещаний, научные труды, монографии, диссертационные исследования, учебно-методические пособия и другие публикации исследуемого периода. Использованы материалы Мосгорархива, Архива Московского педагогического государственного университета (Mill У): протоколы, приказы, личные дела, отчеты, докладные записки, планы работы, учебные планы, программы и др. Проанализированы материалы педагогических периодических изданий XIX-XX веков: журналы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(Киевского Фребелевского общества), «</w:t>
      </w:r>
      <w:r>
        <w:rPr>
          <w:rStyle w:val="WW8Num3z0"/>
          <w:rFonts w:ascii="Verdana" w:hAnsi="Verdana"/>
          <w:color w:val="4682B4"/>
          <w:sz w:val="12"/>
          <w:szCs w:val="12"/>
        </w:rPr>
        <w:t>Свободное воспитание и свободная школа</w:t>
      </w:r>
      <w:r>
        <w:rPr>
          <w:rFonts w:ascii="Verdana" w:hAnsi="Verdana"/>
          <w:color w:val="000000"/>
          <w:sz w:val="12"/>
          <w:szCs w:val="12"/>
        </w:rPr>
        <w:t>», «</w:t>
      </w:r>
      <w:r>
        <w:rPr>
          <w:rStyle w:val="WW8Num3z0"/>
          <w:rFonts w:ascii="Verdana" w:hAnsi="Verdana"/>
          <w:color w:val="4682B4"/>
          <w:sz w:val="12"/>
          <w:szCs w:val="12"/>
        </w:rPr>
        <w:t>Воспитание и обучение</w:t>
      </w:r>
      <w:r>
        <w:rPr>
          <w:rFonts w:ascii="Verdana" w:hAnsi="Verdana"/>
          <w:color w:val="000000"/>
          <w:sz w:val="12"/>
          <w:szCs w:val="12"/>
        </w:rPr>
        <w:t>», «</w:t>
      </w:r>
      <w:r>
        <w:rPr>
          <w:rStyle w:val="WW8Num3z0"/>
          <w:rFonts w:ascii="Verdana" w:hAnsi="Verdana"/>
          <w:color w:val="4682B4"/>
          <w:sz w:val="12"/>
          <w:szCs w:val="12"/>
        </w:rPr>
        <w:t>Свободное воспитание</w:t>
      </w:r>
      <w:r>
        <w:rPr>
          <w:rFonts w:ascii="Verdana" w:hAnsi="Verdana"/>
          <w:color w:val="000000"/>
          <w:sz w:val="12"/>
          <w:szCs w:val="12"/>
        </w:rPr>
        <w:t>», «</w:t>
      </w:r>
      <w:r>
        <w:rPr>
          <w:rStyle w:val="WW8Num3z0"/>
          <w:rFonts w:ascii="Verdana" w:hAnsi="Verdana"/>
          <w:color w:val="4682B4"/>
          <w:sz w:val="12"/>
          <w:szCs w:val="12"/>
        </w:rPr>
        <w:t>Дошкольное воспитание</w:t>
      </w:r>
      <w:r>
        <w:rPr>
          <w:rFonts w:ascii="Verdana" w:hAnsi="Verdana"/>
          <w:color w:val="000000"/>
          <w:sz w:val="12"/>
          <w:szCs w:val="12"/>
        </w:rPr>
        <w:t>» (</w:t>
      </w:r>
      <w:r>
        <w:rPr>
          <w:rStyle w:val="WW8Num3z0"/>
          <w:rFonts w:ascii="Verdana" w:hAnsi="Verdana"/>
          <w:color w:val="4682B4"/>
          <w:sz w:val="12"/>
          <w:szCs w:val="12"/>
        </w:rPr>
        <w:t>Учпедгиз</w:t>
      </w:r>
      <w:r>
        <w:rPr>
          <w:rStyle w:val="WW8Num2z0"/>
          <w:rFonts w:ascii="Verdana" w:hAnsi="Verdana"/>
          <w:color w:val="000000"/>
          <w:sz w:val="12"/>
          <w:szCs w:val="12"/>
        </w:rPr>
        <w:t> </w:t>
      </w:r>
      <w:r>
        <w:rPr>
          <w:rFonts w:ascii="Verdana" w:hAnsi="Verdana"/>
          <w:color w:val="000000"/>
          <w:sz w:val="12"/>
          <w:szCs w:val="12"/>
        </w:rPr>
        <w:t>Наркомпроса РСФСР), «</w:t>
      </w:r>
      <w:r>
        <w:rPr>
          <w:rStyle w:val="WW8Num3z0"/>
          <w:rFonts w:ascii="Verdana" w:hAnsi="Verdana"/>
          <w:color w:val="4682B4"/>
          <w:sz w:val="12"/>
          <w:szCs w:val="12"/>
        </w:rPr>
        <w:t>Охрана детства</w:t>
      </w:r>
      <w:r>
        <w:rPr>
          <w:rFonts w:ascii="Verdana" w:hAnsi="Verdana"/>
          <w:color w:val="000000"/>
          <w:sz w:val="12"/>
          <w:szCs w:val="12"/>
        </w:rPr>
        <w:t>» и др.</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Диссертационное исследование выполнялось в несколько этапов:</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Первый этап (2000 - 2001 гг.) -</w:t>
      </w:r>
      <w:r>
        <w:rPr>
          <w:rStyle w:val="WW8Num2z0"/>
          <w:rFonts w:ascii="Verdana" w:hAnsi="Verdana"/>
          <w:color w:val="000000"/>
          <w:sz w:val="12"/>
          <w:szCs w:val="12"/>
        </w:rPr>
        <w:t> </w:t>
      </w:r>
      <w:r>
        <w:rPr>
          <w:rStyle w:val="WW8Num3z0"/>
          <w:rFonts w:ascii="Verdana" w:hAnsi="Verdana"/>
          <w:color w:val="4682B4"/>
          <w:sz w:val="12"/>
          <w:szCs w:val="12"/>
        </w:rPr>
        <w:t>поисковый</w:t>
      </w:r>
      <w:r>
        <w:rPr>
          <w:rFonts w:ascii="Verdana" w:hAnsi="Verdana"/>
          <w:color w:val="000000"/>
          <w:sz w:val="12"/>
          <w:szCs w:val="12"/>
        </w:rPr>
        <w:t>. В процессе анализа историко-педагогической, философской литературы была выявлена проблема, определены методология, объект, предмет, задачи и методы исследования, обосновывались его хронологические границы.</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Второй этап (2001 - 2002 гг.) - теоретический. Определялись теоретико-методологические положения исследования, изучался, обобщался и</w:t>
      </w:r>
      <w:r>
        <w:rPr>
          <w:rStyle w:val="WW8Num2z0"/>
          <w:rFonts w:ascii="Verdana" w:hAnsi="Verdana"/>
          <w:color w:val="000000"/>
          <w:sz w:val="12"/>
          <w:szCs w:val="12"/>
        </w:rPr>
        <w:t> </w:t>
      </w:r>
      <w:r>
        <w:rPr>
          <w:rStyle w:val="WW8Num3z0"/>
          <w:rFonts w:ascii="Verdana" w:hAnsi="Verdana"/>
          <w:color w:val="4682B4"/>
          <w:sz w:val="12"/>
          <w:szCs w:val="12"/>
        </w:rPr>
        <w:t>систематизировался</w:t>
      </w:r>
      <w:r>
        <w:rPr>
          <w:rStyle w:val="WW8Num2z0"/>
          <w:rFonts w:ascii="Verdana" w:hAnsi="Verdana"/>
          <w:color w:val="000000"/>
          <w:sz w:val="12"/>
          <w:szCs w:val="12"/>
        </w:rPr>
        <w:t> </w:t>
      </w:r>
      <w:r>
        <w:rPr>
          <w:rFonts w:ascii="Verdana" w:hAnsi="Verdana"/>
          <w:color w:val="000000"/>
          <w:sz w:val="12"/>
          <w:szCs w:val="12"/>
        </w:rPr>
        <w:t>историографический материал, в том числе и архивный.</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Третий этап (2002 - 2003 гг.) - обобщающий: апробация и уточнение концептуальных подходов, литературное оформление диссертации.</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исследования. В исследовании впервые в</w:t>
      </w:r>
      <w:r>
        <w:rPr>
          <w:rStyle w:val="WW8Num2z0"/>
          <w:rFonts w:ascii="Verdana" w:hAnsi="Verdana"/>
          <w:color w:val="000000"/>
          <w:sz w:val="12"/>
          <w:szCs w:val="12"/>
        </w:rPr>
        <w:t> </w:t>
      </w:r>
      <w:r>
        <w:rPr>
          <w:rStyle w:val="WW8Num3z0"/>
          <w:rFonts w:ascii="Verdana" w:hAnsi="Verdana"/>
          <w:color w:val="4682B4"/>
          <w:sz w:val="12"/>
          <w:szCs w:val="12"/>
        </w:rPr>
        <w:t>целостном</w:t>
      </w:r>
      <w:r>
        <w:rPr>
          <w:rStyle w:val="WW8Num2z0"/>
          <w:rFonts w:ascii="Verdana" w:hAnsi="Verdana"/>
          <w:color w:val="000000"/>
          <w:sz w:val="12"/>
          <w:szCs w:val="12"/>
        </w:rPr>
        <w:t> </w:t>
      </w:r>
      <w:r>
        <w:rPr>
          <w:rFonts w:ascii="Verdana" w:hAnsi="Verdana"/>
          <w:color w:val="000000"/>
          <w:sz w:val="12"/>
          <w:szCs w:val="12"/>
        </w:rPr>
        <w:t>виде охарактеризован процесс зарождения, становления государственной подготовки педагогических кадров для работы с детьми дошкольного возраста. Установлена зависимость форм, содержания, методов, определяющих уровень квалификации дошкольных работников, от потребностей развивающейся системы общественного дошкольного воспитания.</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 состоит в том, что в диссертации раскрыты организационные и педагогические основы системы профессионального образования дошкольных педагогов в России в исследуемый период. Охарактеризованы типы профессиональных учреждений, осуществлявших обучение дошкольных работников разного уровня квалификации в 20-е - 30-е годы XX века. Выявлена специфика</w:t>
      </w:r>
      <w:r>
        <w:rPr>
          <w:rStyle w:val="WW8Num2z0"/>
          <w:rFonts w:ascii="Verdana" w:hAnsi="Verdana"/>
          <w:color w:val="000000"/>
          <w:sz w:val="12"/>
          <w:szCs w:val="12"/>
        </w:rPr>
        <w:t> </w:t>
      </w:r>
      <w:r>
        <w:rPr>
          <w:rStyle w:val="WW8Num3z0"/>
          <w:rFonts w:ascii="Verdana" w:hAnsi="Verdana"/>
          <w:color w:val="4682B4"/>
          <w:sz w:val="12"/>
          <w:szCs w:val="12"/>
        </w:rPr>
        <w:t>направленности</w:t>
      </w:r>
      <w:r>
        <w:rPr>
          <w:rStyle w:val="WW8Num2z0"/>
          <w:rFonts w:ascii="Verdana" w:hAnsi="Verdana"/>
          <w:color w:val="000000"/>
          <w:sz w:val="12"/>
          <w:szCs w:val="12"/>
        </w:rPr>
        <w:t> </w:t>
      </w:r>
      <w:r>
        <w:rPr>
          <w:rFonts w:ascii="Verdana" w:hAnsi="Verdana"/>
          <w:color w:val="000000"/>
          <w:sz w:val="12"/>
          <w:szCs w:val="12"/>
        </w:rPr>
        <w:t>учебного процесса на разных ступенях профессионально-педагогической подготовки (краткосрочные и долгосрочные курсы,</w:t>
      </w:r>
      <w:r>
        <w:rPr>
          <w:rStyle w:val="WW8Num2z0"/>
          <w:rFonts w:ascii="Verdana" w:hAnsi="Verdana"/>
          <w:color w:val="000000"/>
          <w:sz w:val="12"/>
          <w:szCs w:val="12"/>
        </w:rPr>
        <w:t> </w:t>
      </w:r>
      <w:r>
        <w:rPr>
          <w:rStyle w:val="WW8Num3z0"/>
          <w:rFonts w:ascii="Verdana" w:hAnsi="Verdana"/>
          <w:color w:val="4682B4"/>
          <w:sz w:val="12"/>
          <w:szCs w:val="12"/>
        </w:rPr>
        <w:t>педтехникумы</w:t>
      </w:r>
      <w:r>
        <w:rPr>
          <w:rStyle w:val="WW8Num2z0"/>
          <w:rFonts w:ascii="Verdana" w:hAnsi="Verdana"/>
          <w:color w:val="000000"/>
          <w:sz w:val="12"/>
          <w:szCs w:val="12"/>
        </w:rPr>
        <w:t> </w:t>
      </w:r>
      <w:r>
        <w:rPr>
          <w:rFonts w:ascii="Verdana" w:hAnsi="Verdana"/>
          <w:color w:val="000000"/>
          <w:sz w:val="12"/>
          <w:szCs w:val="12"/>
        </w:rPr>
        <w:t>- педучилища, вузы, подразделения</w:t>
      </w:r>
      <w:r>
        <w:rPr>
          <w:rStyle w:val="WW8Num2z0"/>
          <w:rFonts w:ascii="Verdana" w:hAnsi="Verdana"/>
          <w:color w:val="000000"/>
          <w:sz w:val="12"/>
          <w:szCs w:val="12"/>
        </w:rPr>
        <w:t> </w:t>
      </w:r>
      <w:r>
        <w:rPr>
          <w:rStyle w:val="WW8Num3z0"/>
          <w:rFonts w:ascii="Verdana" w:hAnsi="Verdana"/>
          <w:color w:val="4682B4"/>
          <w:sz w:val="12"/>
          <w:szCs w:val="12"/>
        </w:rPr>
        <w:t>послевузовского</w:t>
      </w:r>
      <w:r>
        <w:rPr>
          <w:rStyle w:val="WW8Num2z0"/>
          <w:rFonts w:ascii="Verdana" w:hAnsi="Verdana"/>
          <w:color w:val="000000"/>
          <w:sz w:val="12"/>
          <w:szCs w:val="12"/>
        </w:rPr>
        <w:t> </w:t>
      </w:r>
      <w:r>
        <w:rPr>
          <w:rFonts w:ascii="Verdana" w:hAnsi="Verdana"/>
          <w:color w:val="000000"/>
          <w:sz w:val="12"/>
          <w:szCs w:val="12"/>
        </w:rPr>
        <w:t>образования). Уточнены структура, содержание, формы и методы организации теоретической, практической и научно-методической подготовки специалистов дошкольного воспитания высшей квалификации на примере дошкольного отделения педагогического факультета 2 МГУ -</w:t>
      </w:r>
      <w:r>
        <w:rPr>
          <w:rStyle w:val="WW8Num3z0"/>
          <w:rFonts w:ascii="Verdana" w:hAnsi="Verdana"/>
          <w:color w:val="4682B4"/>
          <w:sz w:val="12"/>
          <w:szCs w:val="12"/>
        </w:rPr>
        <w:t>МГПИ</w:t>
      </w:r>
      <w:r>
        <w:rPr>
          <w:rFonts w:ascii="Verdana" w:hAnsi="Verdana"/>
          <w:color w:val="000000"/>
          <w:sz w:val="12"/>
          <w:szCs w:val="12"/>
        </w:rPr>
        <w:t>. Установлена зависимость организации и содержания учебно-воспитательного процесса в учреждениях профессионально-педагогического образования от социально-экономической и политической ситуации в стране. Введены в научный оборот новые архивные и документальные материалы.</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 заключается в использовании полученных результатов исследования в учебном процессе педагогических</w:t>
      </w:r>
      <w:r>
        <w:rPr>
          <w:rStyle w:val="WW8Num2z0"/>
          <w:rFonts w:ascii="Verdana" w:hAnsi="Verdana"/>
          <w:color w:val="000000"/>
          <w:sz w:val="12"/>
          <w:szCs w:val="12"/>
        </w:rPr>
        <w:t> </w:t>
      </w:r>
      <w:r>
        <w:rPr>
          <w:rStyle w:val="WW8Num3z0"/>
          <w:rFonts w:ascii="Verdana" w:hAnsi="Verdana"/>
          <w:color w:val="4682B4"/>
          <w:sz w:val="12"/>
          <w:szCs w:val="12"/>
        </w:rPr>
        <w:t>колледжей</w:t>
      </w:r>
      <w:r>
        <w:rPr>
          <w:rFonts w:ascii="Verdana" w:hAnsi="Verdana"/>
          <w:color w:val="000000"/>
          <w:sz w:val="12"/>
          <w:szCs w:val="12"/>
        </w:rPr>
        <w:t>, высших учебных заведений при изучении</w:t>
      </w:r>
      <w:r>
        <w:rPr>
          <w:rStyle w:val="WW8Num2z0"/>
          <w:rFonts w:ascii="Verdana" w:hAnsi="Verdana"/>
          <w:color w:val="000000"/>
          <w:sz w:val="12"/>
          <w:szCs w:val="12"/>
        </w:rPr>
        <w:t> </w:t>
      </w:r>
      <w:r>
        <w:rPr>
          <w:rStyle w:val="WW8Num3z0"/>
          <w:rFonts w:ascii="Verdana" w:hAnsi="Verdana"/>
          <w:color w:val="4682B4"/>
          <w:sz w:val="12"/>
          <w:szCs w:val="12"/>
        </w:rPr>
        <w:t>дисциплин</w:t>
      </w:r>
      <w:r>
        <w:rPr>
          <w:rStyle w:val="WW8Num2z0"/>
          <w:rFonts w:ascii="Verdana" w:hAnsi="Verdana"/>
          <w:color w:val="000000"/>
          <w:sz w:val="12"/>
          <w:szCs w:val="12"/>
        </w:rPr>
        <w:t> </w:t>
      </w:r>
      <w:r>
        <w:rPr>
          <w:rFonts w:ascii="Verdana" w:hAnsi="Verdana"/>
          <w:color w:val="000000"/>
          <w:sz w:val="12"/>
          <w:szCs w:val="12"/>
        </w:rPr>
        <w:t>«</w:t>
      </w:r>
      <w:r>
        <w:rPr>
          <w:rStyle w:val="WW8Num3z0"/>
          <w:rFonts w:ascii="Verdana" w:hAnsi="Verdana"/>
          <w:color w:val="4682B4"/>
          <w:sz w:val="12"/>
          <w:szCs w:val="12"/>
        </w:rPr>
        <w:t>Введение в педагогическую профессию</w:t>
      </w:r>
      <w:r>
        <w:rPr>
          <w:rFonts w:ascii="Verdana" w:hAnsi="Verdana"/>
          <w:color w:val="000000"/>
          <w:sz w:val="12"/>
          <w:szCs w:val="12"/>
        </w:rPr>
        <w:t>», «История</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(общая и дошкольная)» и «</w:t>
      </w:r>
      <w:r>
        <w:rPr>
          <w:rStyle w:val="WW8Num3z0"/>
          <w:rFonts w:ascii="Verdana" w:hAnsi="Verdana"/>
          <w:color w:val="4682B4"/>
          <w:sz w:val="12"/>
          <w:szCs w:val="12"/>
        </w:rPr>
        <w:t>История образования и педагогической мысли</w:t>
      </w:r>
      <w:r>
        <w:rPr>
          <w:rFonts w:ascii="Verdana" w:hAnsi="Verdana"/>
          <w:color w:val="000000"/>
          <w:sz w:val="12"/>
          <w:szCs w:val="12"/>
        </w:rPr>
        <w:t>»; в разработке</w:t>
      </w:r>
      <w:r>
        <w:rPr>
          <w:rStyle w:val="WW8Num2z0"/>
          <w:rFonts w:ascii="Verdana" w:hAnsi="Verdana"/>
          <w:color w:val="000000"/>
          <w:sz w:val="12"/>
          <w:szCs w:val="12"/>
        </w:rPr>
        <w:t> </w:t>
      </w:r>
      <w:r>
        <w:rPr>
          <w:rStyle w:val="WW8Num3z0"/>
          <w:rFonts w:ascii="Verdana" w:hAnsi="Verdana"/>
          <w:color w:val="4682B4"/>
          <w:sz w:val="12"/>
          <w:szCs w:val="12"/>
        </w:rPr>
        <w:t>спецкурсов</w:t>
      </w:r>
      <w:r>
        <w:rPr>
          <w:rStyle w:val="WW8Num2z0"/>
          <w:rFonts w:ascii="Verdana" w:hAnsi="Verdana"/>
          <w:color w:val="000000"/>
          <w:sz w:val="12"/>
          <w:szCs w:val="12"/>
        </w:rPr>
        <w:t> </w:t>
      </w:r>
      <w:r>
        <w:rPr>
          <w:rFonts w:ascii="Verdana" w:hAnsi="Verdana"/>
          <w:color w:val="000000"/>
          <w:sz w:val="12"/>
          <w:szCs w:val="12"/>
        </w:rPr>
        <w:t>и спецсеминаров по специальности «</w:t>
      </w:r>
      <w:r>
        <w:rPr>
          <w:rStyle w:val="WW8Num3z0"/>
          <w:rFonts w:ascii="Verdana" w:hAnsi="Verdana"/>
          <w:color w:val="4682B4"/>
          <w:sz w:val="12"/>
          <w:szCs w:val="12"/>
        </w:rPr>
        <w:t>Дошкольная</w:t>
      </w:r>
      <w:r>
        <w:rPr>
          <w:rStyle w:val="WW8Num2z0"/>
          <w:rFonts w:ascii="Verdana" w:hAnsi="Verdana"/>
          <w:color w:val="000000"/>
          <w:sz w:val="12"/>
          <w:szCs w:val="12"/>
        </w:rPr>
        <w:t> </w:t>
      </w:r>
      <w:r>
        <w:rPr>
          <w:rFonts w:ascii="Verdana" w:hAnsi="Verdana"/>
          <w:color w:val="000000"/>
          <w:sz w:val="12"/>
          <w:szCs w:val="12"/>
        </w:rPr>
        <w:t>педагогика и психология», в подготовке магистра педагогики. Служат источником для научно-исследовательской работы студентов.</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Материалы исследования стали основой для оформления выставки, посвященной истории факультета дошкольной педагогики и психологии Московского педагогического государственного университета (Mill У).</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Основные положения диссертации могут дополнить содержание учебных пособий по истории педагогического образования, использоваться при разработке современных концепций профессионального образования дошкольных работников.</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Достоверность исследования обеспечивается</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методологическим подходом, опирающимся на положения об исторической оценке развития и взаимосвязи общества и социальных явлений, о неразрывности и единстве человека и общества, о соотношении общественного и индивидуального сознания, а также на основные положения теории отражения;</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значительным объемом использованных историко-архивных документов и других материалов;</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применением комплекса методов исследования, адекватных его целям, задачам и логике.</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 внедрение результатов исследования. Основные положения и выводы проведенного исследования изложены в публикациях, обсуждались на заседаниях кафедры дошкольной педагогики Московского педагогического государственного университета в 2000, 2002, 2003 гг., на научно-практических конференциях в Орловском государственном университете (2000 г.), Mill У (2002, 2003 гг.). Материалы исследования были использованы при</w:t>
      </w:r>
      <w:r>
        <w:rPr>
          <w:rStyle w:val="WW8Num2z0"/>
          <w:rFonts w:ascii="Verdana" w:hAnsi="Verdana"/>
          <w:color w:val="000000"/>
          <w:sz w:val="12"/>
          <w:szCs w:val="12"/>
        </w:rPr>
        <w:t> </w:t>
      </w:r>
      <w:r>
        <w:rPr>
          <w:rStyle w:val="WW8Num3z0"/>
          <w:rFonts w:ascii="Verdana" w:hAnsi="Verdana"/>
          <w:color w:val="4682B4"/>
          <w:sz w:val="12"/>
          <w:szCs w:val="12"/>
        </w:rPr>
        <w:t>чтении</w:t>
      </w:r>
      <w:r>
        <w:rPr>
          <w:rStyle w:val="WW8Num2z0"/>
          <w:rFonts w:ascii="Verdana" w:hAnsi="Verdana"/>
          <w:color w:val="000000"/>
          <w:sz w:val="12"/>
          <w:szCs w:val="12"/>
        </w:rPr>
        <w:t> </w:t>
      </w:r>
      <w:r>
        <w:rPr>
          <w:rFonts w:ascii="Verdana" w:hAnsi="Verdana"/>
          <w:color w:val="000000"/>
          <w:sz w:val="12"/>
          <w:szCs w:val="12"/>
        </w:rPr>
        <w:t>курса лекций по истории педагогики в Mill У и</w:t>
      </w:r>
      <w:r>
        <w:rPr>
          <w:rStyle w:val="WW8Num2z0"/>
          <w:rFonts w:ascii="Verdana" w:hAnsi="Verdana"/>
          <w:color w:val="000000"/>
          <w:sz w:val="12"/>
          <w:szCs w:val="12"/>
        </w:rPr>
        <w:t> </w:t>
      </w:r>
      <w:r>
        <w:rPr>
          <w:rStyle w:val="WW8Num3z0"/>
          <w:rFonts w:ascii="Verdana" w:hAnsi="Verdana"/>
          <w:color w:val="4682B4"/>
          <w:sz w:val="12"/>
          <w:szCs w:val="12"/>
        </w:rPr>
        <w:t>Гуманитарном</w:t>
      </w:r>
      <w:r>
        <w:rPr>
          <w:rStyle w:val="WW8Num2z0"/>
          <w:rFonts w:ascii="Verdana" w:hAnsi="Verdana"/>
          <w:color w:val="000000"/>
          <w:sz w:val="12"/>
          <w:szCs w:val="12"/>
        </w:rPr>
        <w:t> </w:t>
      </w:r>
      <w:r>
        <w:rPr>
          <w:rFonts w:ascii="Verdana" w:hAnsi="Verdana"/>
          <w:color w:val="000000"/>
          <w:sz w:val="12"/>
          <w:szCs w:val="12"/>
        </w:rPr>
        <w:t>педагогическом институте г. Москвы.</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Становление и развитие системы профессионального образования специалистов дошкольного профиля имеет социально-экономическую обусловленность. Государственный характер системы общественного дошкольного воспитания определил формы и содержание подготовки педагогов для детских</w:t>
      </w:r>
      <w:r>
        <w:rPr>
          <w:rStyle w:val="WW8Num2z0"/>
          <w:rFonts w:ascii="Verdana" w:hAnsi="Verdana"/>
          <w:color w:val="000000"/>
          <w:sz w:val="12"/>
          <w:szCs w:val="12"/>
        </w:rPr>
        <w:t> </w:t>
      </w:r>
      <w:r>
        <w:rPr>
          <w:rStyle w:val="WW8Num3z0"/>
          <w:rFonts w:ascii="Verdana" w:hAnsi="Verdana"/>
          <w:color w:val="4682B4"/>
          <w:sz w:val="12"/>
          <w:szCs w:val="12"/>
        </w:rPr>
        <w:t>воспитательных</w:t>
      </w:r>
      <w:r>
        <w:rPr>
          <w:rStyle w:val="WW8Num2z0"/>
          <w:rFonts w:ascii="Verdana" w:hAnsi="Verdana"/>
          <w:color w:val="000000"/>
          <w:sz w:val="12"/>
          <w:szCs w:val="12"/>
        </w:rPr>
        <w:t> </w:t>
      </w:r>
      <w:r>
        <w:rPr>
          <w:rFonts w:ascii="Verdana" w:hAnsi="Verdana"/>
          <w:color w:val="000000"/>
          <w:sz w:val="12"/>
          <w:szCs w:val="12"/>
        </w:rPr>
        <w:t>учреждений. Специальная подготовка педагогических работников для общественного дошкольного воспитания выделилась из системы женского образования и являлась частью</w:t>
      </w:r>
      <w:r>
        <w:rPr>
          <w:rStyle w:val="WW8Num2z0"/>
          <w:rFonts w:ascii="Verdana" w:hAnsi="Verdana"/>
          <w:color w:val="000000"/>
          <w:sz w:val="12"/>
          <w:szCs w:val="12"/>
        </w:rPr>
        <w:t> </w:t>
      </w:r>
      <w:r>
        <w:rPr>
          <w:rStyle w:val="WW8Num3z0"/>
          <w:rFonts w:ascii="Verdana" w:hAnsi="Verdana"/>
          <w:color w:val="4682B4"/>
          <w:sz w:val="12"/>
          <w:szCs w:val="12"/>
        </w:rPr>
        <w:t>общепедагогической</w:t>
      </w:r>
      <w:r>
        <w:rPr>
          <w:rStyle w:val="WW8Num2z0"/>
          <w:rFonts w:ascii="Verdana" w:hAnsi="Verdana"/>
          <w:color w:val="000000"/>
          <w:sz w:val="12"/>
          <w:szCs w:val="12"/>
        </w:rPr>
        <w:t> </w:t>
      </w:r>
      <w:r>
        <w:rPr>
          <w:rFonts w:ascii="Verdana" w:hAnsi="Verdana"/>
          <w:color w:val="000000"/>
          <w:sz w:val="12"/>
          <w:szCs w:val="12"/>
        </w:rPr>
        <w:t>подготовки.</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Государственное профессиональное образование дошкольных работников в 20-е - 30-е годы XX века было представлено разными типами учебных заведений, содержание учебных планов которых было направлено на квалификационную подготовку и обеспечение кадрами всех ступеней системы дошкольного воспитания и образования (детские сады, курсы, педтехникумы —</w:t>
      </w:r>
      <w:r>
        <w:rPr>
          <w:rStyle w:val="WW8Num2z0"/>
          <w:rFonts w:ascii="Verdana" w:hAnsi="Verdana"/>
          <w:color w:val="000000"/>
          <w:sz w:val="12"/>
          <w:szCs w:val="12"/>
        </w:rPr>
        <w:t> </w:t>
      </w:r>
      <w:r>
        <w:rPr>
          <w:rStyle w:val="WW8Num3z0"/>
          <w:rFonts w:ascii="Verdana" w:hAnsi="Verdana"/>
          <w:color w:val="4682B4"/>
          <w:sz w:val="12"/>
          <w:szCs w:val="12"/>
        </w:rPr>
        <w:t>педучилища</w:t>
      </w:r>
      <w:r>
        <w:rPr>
          <w:rFonts w:ascii="Verdana" w:hAnsi="Verdana"/>
          <w:color w:val="000000"/>
          <w:sz w:val="12"/>
          <w:szCs w:val="12"/>
        </w:rPr>
        <w:t>, вузы).</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w:t>
      </w:r>
      <w:r>
        <w:rPr>
          <w:rStyle w:val="WW8Num2z0"/>
          <w:rFonts w:ascii="Verdana" w:hAnsi="Verdana"/>
          <w:color w:val="000000"/>
          <w:sz w:val="12"/>
          <w:szCs w:val="12"/>
        </w:rPr>
        <w:t> </w:t>
      </w:r>
      <w:r>
        <w:rPr>
          <w:rStyle w:val="WW8Num3z0"/>
          <w:rFonts w:ascii="Verdana" w:hAnsi="Verdana"/>
          <w:color w:val="4682B4"/>
          <w:sz w:val="12"/>
          <w:szCs w:val="12"/>
        </w:rPr>
        <w:t>Преподавательским</w:t>
      </w:r>
      <w:r>
        <w:rPr>
          <w:rStyle w:val="WW8Num2z0"/>
          <w:rFonts w:ascii="Verdana" w:hAnsi="Verdana"/>
          <w:color w:val="000000"/>
          <w:sz w:val="12"/>
          <w:szCs w:val="12"/>
        </w:rPr>
        <w:t> </w:t>
      </w:r>
      <w:r>
        <w:rPr>
          <w:rFonts w:ascii="Verdana" w:hAnsi="Verdana"/>
          <w:color w:val="000000"/>
          <w:sz w:val="12"/>
          <w:szCs w:val="12"/>
        </w:rPr>
        <w:t>коллективом педагогического факультета МГПИ были разработаны организационные и теоретические положения построения учебного процесса подготовки специалистов для учебно-воспитательных учреждений страны, определены и развиты направления научного изучения проблем общественного дошкольного воспитания, послужившие основой для государственной педагогической системы.</w:t>
      </w:r>
    </w:p>
    <w:p w:rsidR="000B5A23" w:rsidRDefault="000B5A23" w:rsidP="000B5A23">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Жундрикова, Светлана Владимировна</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 по 2 главе.</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развитие всей системы подготовки в стране оказывали ведущее влияние столичные</w:t>
      </w:r>
      <w:r>
        <w:rPr>
          <w:rStyle w:val="WW8Num2z0"/>
          <w:rFonts w:ascii="Verdana" w:hAnsi="Verdana"/>
          <w:color w:val="000000"/>
          <w:sz w:val="12"/>
          <w:szCs w:val="12"/>
        </w:rPr>
        <w:t> </w:t>
      </w:r>
      <w:r>
        <w:rPr>
          <w:rStyle w:val="WW8Num3z0"/>
          <w:rFonts w:ascii="Verdana" w:hAnsi="Verdana"/>
          <w:color w:val="4682B4"/>
          <w:sz w:val="12"/>
          <w:szCs w:val="12"/>
        </w:rPr>
        <w:t>вузы</w:t>
      </w:r>
      <w:r>
        <w:rPr>
          <w:rFonts w:ascii="Verdana" w:hAnsi="Verdana"/>
          <w:color w:val="000000"/>
          <w:sz w:val="12"/>
          <w:szCs w:val="12"/>
        </w:rPr>
        <w:t>, причем и в этом процессе доминирующую роль играл 2</w:t>
      </w:r>
      <w:r>
        <w:rPr>
          <w:rStyle w:val="WW8Num2z0"/>
          <w:rFonts w:ascii="Verdana" w:hAnsi="Verdana"/>
          <w:color w:val="000000"/>
          <w:sz w:val="12"/>
          <w:szCs w:val="12"/>
        </w:rPr>
        <w:t> </w:t>
      </w:r>
      <w:r>
        <w:rPr>
          <w:rStyle w:val="WW8Num3z0"/>
          <w:rFonts w:ascii="Verdana" w:hAnsi="Verdana"/>
          <w:color w:val="4682B4"/>
          <w:sz w:val="12"/>
          <w:szCs w:val="12"/>
        </w:rPr>
        <w:t>МГУ</w:t>
      </w:r>
      <w:r>
        <w:rPr>
          <w:rStyle w:val="WW8Num2z0"/>
          <w:rFonts w:ascii="Verdana" w:hAnsi="Verdana"/>
          <w:color w:val="000000"/>
          <w:sz w:val="12"/>
          <w:szCs w:val="12"/>
        </w:rPr>
        <w:t> </w:t>
      </w:r>
      <w:r>
        <w:rPr>
          <w:rFonts w:ascii="Verdana" w:hAnsi="Verdana"/>
          <w:color w:val="000000"/>
          <w:sz w:val="12"/>
          <w:szCs w:val="12"/>
        </w:rPr>
        <w:t>- МГПИ. 2 МГУ -</w:t>
      </w:r>
      <w:r>
        <w:rPr>
          <w:rStyle w:val="WW8Num2z0"/>
          <w:rFonts w:ascii="Verdana" w:hAnsi="Verdana"/>
          <w:color w:val="000000"/>
          <w:sz w:val="12"/>
          <w:szCs w:val="12"/>
        </w:rPr>
        <w:t> </w:t>
      </w:r>
      <w:r>
        <w:rPr>
          <w:rStyle w:val="WW8Num3z0"/>
          <w:rFonts w:ascii="Verdana" w:hAnsi="Verdana"/>
          <w:color w:val="4682B4"/>
          <w:sz w:val="12"/>
          <w:szCs w:val="12"/>
        </w:rPr>
        <w:t>МГПИ</w:t>
      </w:r>
      <w:r>
        <w:rPr>
          <w:rStyle w:val="WW8Num2z0"/>
          <w:rFonts w:ascii="Verdana" w:hAnsi="Verdana"/>
          <w:color w:val="000000"/>
          <w:sz w:val="12"/>
          <w:szCs w:val="12"/>
        </w:rPr>
        <w:t> </w:t>
      </w:r>
      <w:r>
        <w:rPr>
          <w:rFonts w:ascii="Verdana" w:hAnsi="Verdana"/>
          <w:color w:val="000000"/>
          <w:sz w:val="12"/>
          <w:szCs w:val="12"/>
        </w:rPr>
        <w:t>стал крупным учебным и научно-методическим центром страны, осуществлявшим разноплановую деятельность. Именно в этом</w:t>
      </w:r>
      <w:r>
        <w:rPr>
          <w:rStyle w:val="WW8Num2z0"/>
          <w:rFonts w:ascii="Verdana" w:hAnsi="Verdana"/>
          <w:color w:val="000000"/>
          <w:sz w:val="12"/>
          <w:szCs w:val="12"/>
        </w:rPr>
        <w:t> </w:t>
      </w:r>
      <w:r>
        <w:rPr>
          <w:rStyle w:val="WW8Num3z0"/>
          <w:rFonts w:ascii="Verdana" w:hAnsi="Verdana"/>
          <w:color w:val="4682B4"/>
          <w:sz w:val="12"/>
          <w:szCs w:val="12"/>
        </w:rPr>
        <w:t>вузе</w:t>
      </w:r>
      <w:r>
        <w:rPr>
          <w:rStyle w:val="WW8Num2z0"/>
          <w:rFonts w:ascii="Verdana" w:hAnsi="Verdana"/>
          <w:color w:val="000000"/>
          <w:sz w:val="12"/>
          <w:szCs w:val="12"/>
        </w:rPr>
        <w:t> </w:t>
      </w:r>
      <w:r>
        <w:rPr>
          <w:rFonts w:ascii="Verdana" w:hAnsi="Verdana"/>
          <w:color w:val="000000"/>
          <w:sz w:val="12"/>
          <w:szCs w:val="12"/>
        </w:rPr>
        <w:t>разрабатывалась и проходила апробацию модель подготовки специалистов</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профиля, предполагающая сочетание теории и практики.</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Подготовка высшей квалификации имела различные уровни: во 2 МГУ - практический работник получал базовое профессиональное образование: на</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отделении - квалификацию преподавателя; на ВНПК - подготовку педагога-исследователя; в аспирантуре. В МГПИ квалификацию инструктора и</w:t>
      </w:r>
      <w:r>
        <w:rPr>
          <w:rStyle w:val="WW8Num2z0"/>
          <w:rFonts w:ascii="Verdana" w:hAnsi="Verdana"/>
          <w:color w:val="000000"/>
          <w:sz w:val="12"/>
          <w:szCs w:val="12"/>
        </w:rPr>
        <w:t> </w:t>
      </w:r>
      <w:r>
        <w:rPr>
          <w:rStyle w:val="WW8Num3z0"/>
          <w:rFonts w:ascii="Verdana" w:hAnsi="Verdana"/>
          <w:color w:val="4682B4"/>
          <w:sz w:val="12"/>
          <w:szCs w:val="12"/>
        </w:rPr>
        <w:t>преподавателя</w:t>
      </w:r>
      <w:r>
        <w:rPr>
          <w:rStyle w:val="WW8Num2z0"/>
          <w:rFonts w:ascii="Verdana" w:hAnsi="Verdana"/>
          <w:color w:val="000000"/>
          <w:sz w:val="12"/>
          <w:szCs w:val="12"/>
        </w:rPr>
        <w:t> </w:t>
      </w:r>
      <w:r>
        <w:rPr>
          <w:rFonts w:ascii="Verdana" w:hAnsi="Verdana"/>
          <w:color w:val="000000"/>
          <w:sz w:val="12"/>
          <w:szCs w:val="12"/>
        </w:rPr>
        <w:t>можно было получить, выполнив план дошкольного отделения, не сдавшие выпускные</w:t>
      </w:r>
      <w:r>
        <w:rPr>
          <w:rStyle w:val="WW8Num2z0"/>
          <w:rFonts w:ascii="Verdana" w:hAnsi="Verdana"/>
          <w:color w:val="000000"/>
          <w:sz w:val="12"/>
          <w:szCs w:val="12"/>
        </w:rPr>
        <w:t> </w:t>
      </w:r>
      <w:r>
        <w:rPr>
          <w:rStyle w:val="WW8Num3z0"/>
          <w:rFonts w:ascii="Verdana" w:hAnsi="Verdana"/>
          <w:color w:val="4682B4"/>
          <w:sz w:val="12"/>
          <w:szCs w:val="12"/>
        </w:rPr>
        <w:t>экзамены</w:t>
      </w:r>
      <w:r>
        <w:rPr>
          <w:rFonts w:ascii="Verdana" w:hAnsi="Verdana"/>
          <w:color w:val="000000"/>
          <w:sz w:val="12"/>
          <w:szCs w:val="12"/>
        </w:rPr>
        <w:t>, направлялись в качестве практических работников в</w:t>
      </w:r>
      <w:r>
        <w:rPr>
          <w:rStyle w:val="WW8Num2z0"/>
          <w:rFonts w:ascii="Verdana" w:hAnsi="Verdana"/>
          <w:color w:val="000000"/>
          <w:sz w:val="12"/>
          <w:szCs w:val="12"/>
        </w:rPr>
        <w:t> </w:t>
      </w:r>
      <w:r>
        <w:rPr>
          <w:rStyle w:val="WW8Num3z0"/>
          <w:rFonts w:ascii="Verdana" w:hAnsi="Verdana"/>
          <w:color w:val="4682B4"/>
          <w:sz w:val="12"/>
          <w:szCs w:val="12"/>
        </w:rPr>
        <w:t>дошкольные</w:t>
      </w:r>
      <w:r>
        <w:rPr>
          <w:rStyle w:val="WW8Num2z0"/>
          <w:rFonts w:ascii="Verdana" w:hAnsi="Verdana"/>
          <w:color w:val="000000"/>
          <w:sz w:val="12"/>
          <w:szCs w:val="12"/>
        </w:rPr>
        <w:t> </w:t>
      </w:r>
      <w:r>
        <w:rPr>
          <w:rFonts w:ascii="Verdana" w:hAnsi="Verdana"/>
          <w:color w:val="000000"/>
          <w:sz w:val="12"/>
          <w:szCs w:val="12"/>
        </w:rPr>
        <w:t>учреждения. Аспирантура готовила педагогов-исследователей.</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Большую роль сыграла в развитии советской системы общественного дошкольного образования кафедра</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 МГПИ. Преподавателями кафедры разрабатывались учебно-методические пособия, нормативно-правовые документы, организовывались различные мероприятия по пропаганде дошкольного дела в стране (</w:t>
      </w:r>
      <w:r>
        <w:rPr>
          <w:rStyle w:val="WW8Num3z0"/>
          <w:rFonts w:ascii="Verdana" w:hAnsi="Verdana"/>
          <w:color w:val="4682B4"/>
          <w:sz w:val="12"/>
          <w:szCs w:val="12"/>
        </w:rPr>
        <w:t>Дошкольный</w:t>
      </w:r>
      <w:r>
        <w:rPr>
          <w:rStyle w:val="WW8Num2z0"/>
          <w:rFonts w:ascii="Verdana" w:hAnsi="Verdana"/>
          <w:color w:val="000000"/>
          <w:sz w:val="12"/>
          <w:szCs w:val="12"/>
        </w:rPr>
        <w:t> </w:t>
      </w:r>
      <w:r>
        <w:rPr>
          <w:rFonts w:ascii="Verdana" w:hAnsi="Verdana"/>
          <w:color w:val="000000"/>
          <w:sz w:val="12"/>
          <w:szCs w:val="12"/>
        </w:rPr>
        <w:t>поход, конференции и съезды</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работников и др.).</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Появление в России нового типа учебно-воспитательного</w:t>
      </w:r>
      <w:r>
        <w:rPr>
          <w:rStyle w:val="WW8Num2z0"/>
          <w:rFonts w:ascii="Verdana" w:hAnsi="Verdana"/>
          <w:color w:val="000000"/>
          <w:sz w:val="12"/>
          <w:szCs w:val="12"/>
        </w:rPr>
        <w:t> </w:t>
      </w:r>
      <w:r>
        <w:rPr>
          <w:rStyle w:val="WW8Num3z0"/>
          <w:rFonts w:ascii="Verdana" w:hAnsi="Verdana"/>
          <w:color w:val="4682B4"/>
          <w:sz w:val="12"/>
          <w:szCs w:val="12"/>
        </w:rPr>
        <w:t>заведения</w:t>
      </w:r>
      <w:r>
        <w:rPr>
          <w:rStyle w:val="WW8Num2z0"/>
          <w:rFonts w:ascii="Verdana" w:hAnsi="Verdana"/>
          <w:color w:val="000000"/>
          <w:sz w:val="12"/>
          <w:szCs w:val="12"/>
        </w:rPr>
        <w:t> </w:t>
      </w:r>
      <w:r>
        <w:rPr>
          <w:rFonts w:ascii="Verdana" w:hAnsi="Verdana"/>
          <w:color w:val="000000"/>
          <w:sz w:val="12"/>
          <w:szCs w:val="12"/>
        </w:rPr>
        <w:t>-детский сад, обозначило необходимость специальной подготовки</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для работы с детьми дошкольного возраста. Эту задачу в конце XIX - начале XX веков решали педагогические курсы, организованные общественными организациями и частными лицами в системе женского образования. Сосредоточенные в крупных городах России (Санкт-Петербург, Москва, Киев) педагогические</w:t>
      </w:r>
      <w:r>
        <w:rPr>
          <w:rStyle w:val="WW8Num2z0"/>
          <w:rFonts w:ascii="Verdana" w:hAnsi="Verdana"/>
          <w:color w:val="000000"/>
          <w:sz w:val="12"/>
          <w:szCs w:val="12"/>
        </w:rPr>
        <w:t> </w:t>
      </w:r>
      <w:r>
        <w:rPr>
          <w:rStyle w:val="WW8Num3z0"/>
          <w:rFonts w:ascii="Verdana" w:hAnsi="Verdana"/>
          <w:color w:val="4682B4"/>
          <w:sz w:val="12"/>
          <w:szCs w:val="12"/>
        </w:rPr>
        <w:t>Фребелевские</w:t>
      </w:r>
      <w:r>
        <w:rPr>
          <w:rStyle w:val="WW8Num2z0"/>
          <w:rFonts w:ascii="Verdana" w:hAnsi="Verdana"/>
          <w:color w:val="000000"/>
          <w:sz w:val="12"/>
          <w:szCs w:val="12"/>
        </w:rPr>
        <w:t> </w:t>
      </w:r>
      <w:r>
        <w:rPr>
          <w:rFonts w:ascii="Verdana" w:hAnsi="Verdana"/>
          <w:color w:val="000000"/>
          <w:sz w:val="12"/>
          <w:szCs w:val="12"/>
        </w:rPr>
        <w:t>курсы предоставляли возможность женщинам повысить свой образовательный уровень и получить педагогическую специальность. Деятельность курсов носила практически автономный характер: они отличались по целям, срокам обучения, содержанию, методам работы со</w:t>
      </w:r>
      <w:r>
        <w:rPr>
          <w:rStyle w:val="WW8Num2z0"/>
          <w:rFonts w:ascii="Verdana" w:hAnsi="Verdana"/>
          <w:color w:val="000000"/>
          <w:sz w:val="12"/>
          <w:szCs w:val="12"/>
        </w:rPr>
        <w:t> </w:t>
      </w:r>
      <w:r>
        <w:rPr>
          <w:rStyle w:val="WW8Num3z0"/>
          <w:rFonts w:ascii="Verdana" w:hAnsi="Verdana"/>
          <w:color w:val="4682B4"/>
          <w:sz w:val="12"/>
          <w:szCs w:val="12"/>
        </w:rPr>
        <w:t>слушателями</w:t>
      </w:r>
      <w:r>
        <w:rPr>
          <w:rFonts w:ascii="Verdana" w:hAnsi="Verdana"/>
          <w:color w:val="000000"/>
          <w:sz w:val="12"/>
          <w:szCs w:val="12"/>
        </w:rPr>
        <w:t>. В связи с тем, что детские сады не входили в систему народного образования, в дореволюционной России</w:t>
      </w:r>
      <w:r>
        <w:rPr>
          <w:rStyle w:val="WW8Num2z0"/>
          <w:rFonts w:ascii="Verdana" w:hAnsi="Verdana"/>
          <w:color w:val="000000"/>
          <w:sz w:val="12"/>
          <w:szCs w:val="12"/>
        </w:rPr>
        <w:t> </w:t>
      </w:r>
      <w:r>
        <w:rPr>
          <w:rStyle w:val="WW8Num3z0"/>
          <w:rFonts w:ascii="Verdana" w:hAnsi="Verdana"/>
          <w:color w:val="4682B4"/>
          <w:sz w:val="12"/>
          <w:szCs w:val="12"/>
        </w:rPr>
        <w:t>курсовая</w:t>
      </w:r>
      <w:r>
        <w:rPr>
          <w:rStyle w:val="WW8Num2z0"/>
          <w:rFonts w:ascii="Verdana" w:hAnsi="Verdana"/>
          <w:color w:val="000000"/>
          <w:sz w:val="12"/>
          <w:szCs w:val="12"/>
        </w:rPr>
        <w:t> </w:t>
      </w:r>
      <w:r>
        <w:rPr>
          <w:rFonts w:ascii="Verdana" w:hAnsi="Verdana"/>
          <w:color w:val="000000"/>
          <w:sz w:val="12"/>
          <w:szCs w:val="12"/>
        </w:rPr>
        <w:t>подготовка дошкольных работников имела негосударственный статус.</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Изменение социально-экономической формации в России в 1917 году повлекло реформирование системы народного образования. Включение общественного дошкольного воспитания в государственную систему единой трудовой школы определило характер процесса подготовки дошкольных работников. Организацию и контроль профессиональной подготовки осуществлял Наркомпрос, созданный советским правительством как единый центральный орган управления народным образованием, в том числе и специальным профессиональным. В его компетенцию входили вопросы финансирования, открытие и закрытие учебных</w:t>
      </w:r>
      <w:r>
        <w:rPr>
          <w:rStyle w:val="WW8Num2z0"/>
          <w:rFonts w:ascii="Verdana" w:hAnsi="Verdana"/>
          <w:color w:val="000000"/>
          <w:sz w:val="12"/>
          <w:szCs w:val="12"/>
        </w:rPr>
        <w:t> </w:t>
      </w:r>
      <w:r>
        <w:rPr>
          <w:rStyle w:val="WW8Num3z0"/>
          <w:rFonts w:ascii="Verdana" w:hAnsi="Verdana"/>
          <w:color w:val="4682B4"/>
          <w:sz w:val="12"/>
          <w:szCs w:val="12"/>
        </w:rPr>
        <w:t>заведений</w:t>
      </w:r>
      <w:r>
        <w:rPr>
          <w:rFonts w:ascii="Verdana" w:hAnsi="Verdana"/>
          <w:color w:val="000000"/>
          <w:sz w:val="12"/>
          <w:szCs w:val="12"/>
        </w:rPr>
        <w:t>, кадровое, материально техническое и программное обеспечение педагогического процесса, выработка законодательно-нормативной базы, цензура и контроль содержания образования.</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Новые тенденции развития дошкольного образования определили организационные и</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 xml:space="preserve">основы "государственной системы </w:t>
      </w:r>
      <w:r>
        <w:rPr>
          <w:rFonts w:ascii="Verdana" w:hAnsi="Verdana"/>
          <w:color w:val="000000"/>
          <w:sz w:val="12"/>
          <w:szCs w:val="12"/>
        </w:rPr>
        <w:lastRenderedPageBreak/>
        <w:t>подготовки специалистов-дошкольников. Была осуществлена разработка и реализация концепции профессионально-педагогической подготовки дошкольных работников в связи с потребностями практики и государственной политики.</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Организационные и методологические положения подготовки кадров для системы дошкольного воспитания разрабатывались в соответствии с общими принципами профессионального образования, но с учетом специфики деятельности дошкольного</w:t>
      </w:r>
      <w:r>
        <w:rPr>
          <w:rStyle w:val="WW8Num2z0"/>
          <w:rFonts w:ascii="Verdana" w:hAnsi="Verdana"/>
          <w:color w:val="000000"/>
          <w:sz w:val="12"/>
          <w:szCs w:val="12"/>
        </w:rPr>
        <w:t> </w:t>
      </w:r>
      <w:r>
        <w:rPr>
          <w:rStyle w:val="WW8Num3z0"/>
          <w:rFonts w:ascii="Verdana" w:hAnsi="Verdana"/>
          <w:color w:val="4682B4"/>
          <w:sz w:val="12"/>
          <w:szCs w:val="12"/>
        </w:rPr>
        <w:t>педагога</w:t>
      </w:r>
      <w:r>
        <w:rPr>
          <w:rFonts w:ascii="Verdana" w:hAnsi="Verdana"/>
          <w:color w:val="000000"/>
          <w:sz w:val="12"/>
          <w:szCs w:val="12"/>
        </w:rPr>
        <w:t>. Планомерное и целенаправленное развитие системы профессионального образования позволило создать</w:t>
      </w:r>
      <w:r>
        <w:rPr>
          <w:rStyle w:val="WW8Num2z0"/>
          <w:rFonts w:ascii="Verdana" w:hAnsi="Verdana"/>
          <w:color w:val="000000"/>
          <w:sz w:val="12"/>
          <w:szCs w:val="12"/>
        </w:rPr>
        <w:t> </w:t>
      </w:r>
      <w:r>
        <w:rPr>
          <w:rStyle w:val="WW8Num3z0"/>
          <w:rFonts w:ascii="Verdana" w:hAnsi="Verdana"/>
          <w:color w:val="4682B4"/>
          <w:sz w:val="12"/>
          <w:szCs w:val="12"/>
        </w:rPr>
        <w:t>преемственную</w:t>
      </w:r>
      <w:r>
        <w:rPr>
          <w:rFonts w:ascii="Verdana" w:hAnsi="Verdana"/>
          <w:color w:val="000000"/>
          <w:sz w:val="12"/>
          <w:szCs w:val="12"/>
        </w:rPr>
        <w:t>многоуровневую систему профессионально-педагогической подготовки, осуществляемую в различных типах учебных учреждений (на краткосрочных и долгосрочных курсах, в</w:t>
      </w:r>
      <w:r>
        <w:rPr>
          <w:rStyle w:val="WW8Num2z0"/>
          <w:rFonts w:ascii="Verdana" w:hAnsi="Verdana"/>
          <w:color w:val="000000"/>
          <w:sz w:val="12"/>
          <w:szCs w:val="12"/>
        </w:rPr>
        <w:t> </w:t>
      </w:r>
      <w:r>
        <w:rPr>
          <w:rStyle w:val="WW8Num3z0"/>
          <w:rFonts w:ascii="Verdana" w:hAnsi="Verdana"/>
          <w:color w:val="4682B4"/>
          <w:sz w:val="12"/>
          <w:szCs w:val="12"/>
        </w:rPr>
        <w:t>педтехникумах</w:t>
      </w:r>
      <w:r>
        <w:rPr>
          <w:rStyle w:val="WW8Num2z0"/>
          <w:rFonts w:ascii="Verdana" w:hAnsi="Verdana"/>
          <w:color w:val="000000"/>
          <w:sz w:val="12"/>
          <w:szCs w:val="12"/>
        </w:rPr>
        <w:t> </w:t>
      </w:r>
      <w:r>
        <w:rPr>
          <w:rFonts w:ascii="Verdana" w:hAnsi="Verdana"/>
          <w:color w:val="000000"/>
          <w:sz w:val="12"/>
          <w:szCs w:val="12"/>
        </w:rPr>
        <w:t>- педучилищах, вузах). Вести подготовку специалистов дошкольного профиля разного уровня квалификации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детских садов, организаторов дошкольного воспитания,</w:t>
      </w:r>
      <w:r>
        <w:rPr>
          <w:rStyle w:val="WW8Num2z0"/>
          <w:rFonts w:ascii="Verdana" w:hAnsi="Verdana"/>
          <w:color w:val="000000"/>
          <w:sz w:val="12"/>
          <w:szCs w:val="12"/>
        </w:rPr>
        <w:t> </w:t>
      </w:r>
      <w:r>
        <w:rPr>
          <w:rStyle w:val="WW8Num3z0"/>
          <w:rFonts w:ascii="Verdana" w:hAnsi="Verdana"/>
          <w:color w:val="4682B4"/>
          <w:sz w:val="12"/>
          <w:szCs w:val="12"/>
        </w:rPr>
        <w:t>преподавателей</w:t>
      </w:r>
      <w:r>
        <w:rPr>
          <w:rFonts w:ascii="Verdana" w:hAnsi="Verdana"/>
          <w:color w:val="000000"/>
          <w:sz w:val="12"/>
          <w:szCs w:val="12"/>
        </w:rPr>
        <w:t>дошкольных дисциплин, научных работников) для регионов страны, обеспечивая научный подход к развитию системы дошкольных учреждений, разработке содержания дошкольного образования.</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Особенности развития профессиональной системы были обусловлены теорией и практикой общественного дошкольного воспитания. Цели и задачи воспитания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определили содержание и формы организации учебного процесса, направления научно-исследовательской и</w:t>
      </w:r>
      <w:r>
        <w:rPr>
          <w:rStyle w:val="WW8Num2z0"/>
          <w:rFonts w:ascii="Verdana" w:hAnsi="Verdana"/>
          <w:color w:val="000000"/>
          <w:sz w:val="12"/>
          <w:szCs w:val="12"/>
        </w:rPr>
        <w:t> </w:t>
      </w:r>
      <w:r>
        <w:rPr>
          <w:rStyle w:val="WW8Num3z0"/>
          <w:rFonts w:ascii="Verdana" w:hAnsi="Verdana"/>
          <w:color w:val="4682B4"/>
          <w:sz w:val="12"/>
          <w:szCs w:val="12"/>
        </w:rPr>
        <w:t>методической</w:t>
      </w:r>
      <w:r>
        <w:rPr>
          <w:rStyle w:val="WW8Num2z0"/>
          <w:rFonts w:ascii="Verdana" w:hAnsi="Verdana"/>
          <w:color w:val="000000"/>
          <w:sz w:val="12"/>
          <w:szCs w:val="12"/>
        </w:rPr>
        <w:t> </w:t>
      </w:r>
      <w:r>
        <w:rPr>
          <w:rFonts w:ascii="Verdana" w:hAnsi="Verdana"/>
          <w:color w:val="000000"/>
          <w:sz w:val="12"/>
          <w:szCs w:val="12"/>
        </w:rPr>
        <w:t>работы в учреждениях профессионального образования. Особое значение в этом процессе отводилось высшим учебным</w:t>
      </w:r>
      <w:r>
        <w:rPr>
          <w:rStyle w:val="WW8Num2z0"/>
          <w:rFonts w:ascii="Verdana" w:hAnsi="Verdana"/>
          <w:color w:val="000000"/>
          <w:sz w:val="12"/>
          <w:szCs w:val="12"/>
        </w:rPr>
        <w:t> </w:t>
      </w:r>
      <w:r>
        <w:rPr>
          <w:rStyle w:val="WW8Num3z0"/>
          <w:rFonts w:ascii="Verdana" w:hAnsi="Verdana"/>
          <w:color w:val="4682B4"/>
          <w:sz w:val="12"/>
          <w:szCs w:val="12"/>
        </w:rPr>
        <w:t>заведениям</w:t>
      </w:r>
      <w:r>
        <w:rPr>
          <w:rFonts w:ascii="Verdana" w:hAnsi="Verdana"/>
          <w:color w:val="000000"/>
          <w:sz w:val="12"/>
          <w:szCs w:val="12"/>
        </w:rPr>
        <w:t>, которые готовили специалистов к управлению и осуществлению педагогического процесса, научной работе в системе дошкольного воспитания.</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Согласно политическим установкам Наркомпроса были созданы «образцово-показательные учреждения», в том числе и по подготовке педагогов дошкольного воспитания. На развитие всей системы подготовки в стране оказывали ведущее влияние столичные вузы, причем и в этом процессе доминирующую роль играл 2 МГУ - МГПИ. 2 МГУ - МГПИ являлся частью государственной системы подготовки, поэтому организация учебного процесса осуществлялась в соответствии с разрабатываемой Наркомпросом нормативно-правовой базой. Однако, следует особо отметить, что исходя из особого статусного положения 2 МГУ — МГПИ, как образцово-показательного высшего учебного заведения, Наркомпрос в рамках общих положений устанавливал позиции, применяемые только к 2 МГУ - МГПИ. Это касалось, в частности, управления</w:t>
      </w:r>
      <w:r>
        <w:rPr>
          <w:rStyle w:val="WW8Num2z0"/>
          <w:rFonts w:ascii="Verdana" w:hAnsi="Verdana"/>
          <w:color w:val="000000"/>
          <w:sz w:val="12"/>
          <w:szCs w:val="12"/>
        </w:rPr>
        <w:t> </w:t>
      </w:r>
      <w:r>
        <w:rPr>
          <w:rStyle w:val="WW8Num3z0"/>
          <w:rFonts w:ascii="Verdana" w:hAnsi="Verdana"/>
          <w:color w:val="4682B4"/>
          <w:sz w:val="12"/>
          <w:szCs w:val="12"/>
        </w:rPr>
        <w:t>вузом</w:t>
      </w:r>
      <w:r>
        <w:rPr>
          <w:rFonts w:ascii="Verdana" w:hAnsi="Verdana"/>
          <w:color w:val="000000"/>
          <w:sz w:val="12"/>
          <w:szCs w:val="12"/>
        </w:rPr>
        <w:t>, правил приема, назначения штата и др.</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МГУ-МГПИ стал ведущим вузом страны по подготовке высоко квалифицированных кадров, осуществлявших организационную, регулятивную и контрольную функции в системе народного образования.</w:t>
      </w:r>
      <w:r>
        <w:rPr>
          <w:rStyle w:val="WW8Num2z0"/>
          <w:rFonts w:ascii="Verdana" w:hAnsi="Verdana"/>
          <w:color w:val="000000"/>
          <w:sz w:val="12"/>
          <w:szCs w:val="12"/>
        </w:rPr>
        <w:t> </w:t>
      </w:r>
      <w:r>
        <w:rPr>
          <w:rStyle w:val="WW8Num3z0"/>
          <w:rFonts w:ascii="Verdana" w:hAnsi="Verdana"/>
          <w:color w:val="4682B4"/>
          <w:sz w:val="12"/>
          <w:szCs w:val="12"/>
        </w:rPr>
        <w:t>Вуз</w:t>
      </w:r>
      <w:r>
        <w:rPr>
          <w:rStyle w:val="WW8Num2z0"/>
          <w:rFonts w:ascii="Verdana" w:hAnsi="Verdana"/>
          <w:color w:val="000000"/>
          <w:sz w:val="12"/>
          <w:szCs w:val="12"/>
        </w:rPr>
        <w:t> </w:t>
      </w:r>
      <w:r>
        <w:rPr>
          <w:rFonts w:ascii="Verdana" w:hAnsi="Verdana"/>
          <w:color w:val="000000"/>
          <w:sz w:val="12"/>
          <w:szCs w:val="12"/>
        </w:rPr>
        <w:t>стал не только учебным, но и научно-методическим центром</w:t>
      </w:r>
      <w:r>
        <w:rPr>
          <w:rStyle w:val="WW8Num2z0"/>
          <w:rFonts w:ascii="Verdana" w:hAnsi="Verdana"/>
          <w:color w:val="000000"/>
          <w:sz w:val="12"/>
          <w:szCs w:val="12"/>
        </w:rPr>
        <w:t> </w:t>
      </w:r>
      <w:r>
        <w:rPr>
          <w:rStyle w:val="WW8Num3z0"/>
          <w:rFonts w:ascii="Verdana" w:hAnsi="Verdana"/>
          <w:color w:val="4682B4"/>
          <w:sz w:val="12"/>
          <w:szCs w:val="12"/>
        </w:rPr>
        <w:t>СССР</w:t>
      </w:r>
      <w:r>
        <w:rPr>
          <w:rFonts w:ascii="Verdana" w:hAnsi="Verdana"/>
          <w:color w:val="000000"/>
          <w:sz w:val="12"/>
          <w:szCs w:val="12"/>
        </w:rPr>
        <w:t>, претворяющим в действительность крупные педагогические проекты в стране. Именно в этом вузе разрабатывалась и проходила апробацию модель подготовки специалистов дошкольного профиля, предполагающая сочетание теории и практики.</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первые годы работы дошкольного отделения 2 МГУ определилось основное направление в подготовке специалистов дошкольного образования -это</w:t>
      </w:r>
      <w:r>
        <w:rPr>
          <w:rStyle w:val="WW8Num2z0"/>
          <w:rFonts w:ascii="Verdana" w:hAnsi="Verdana"/>
          <w:color w:val="000000"/>
          <w:sz w:val="12"/>
          <w:szCs w:val="12"/>
        </w:rPr>
        <w:t> </w:t>
      </w:r>
      <w:r>
        <w:rPr>
          <w:rStyle w:val="WW8Num3z0"/>
          <w:rFonts w:ascii="Verdana" w:hAnsi="Verdana"/>
          <w:color w:val="4682B4"/>
          <w:sz w:val="12"/>
          <w:szCs w:val="12"/>
        </w:rPr>
        <w:t>педагог</w:t>
      </w:r>
      <w:r>
        <w:rPr>
          <w:rStyle w:val="WW8Num2z0"/>
          <w:rFonts w:ascii="Verdana" w:hAnsi="Verdana"/>
          <w:color w:val="000000"/>
          <w:sz w:val="12"/>
          <w:szCs w:val="12"/>
        </w:rPr>
        <w:t> </w:t>
      </w:r>
      <w:r>
        <w:rPr>
          <w:rFonts w:ascii="Verdana" w:hAnsi="Verdana"/>
          <w:color w:val="000000"/>
          <w:sz w:val="12"/>
          <w:szCs w:val="12"/>
        </w:rPr>
        <w:t>- организатор, руководитель педагогического процесса. В 30-е годы диапазон дошкольной квалификации, даваемой на</w:t>
      </w:r>
      <w:r>
        <w:rPr>
          <w:rStyle w:val="WW8Num2z0"/>
          <w:rFonts w:ascii="Verdana" w:hAnsi="Verdana"/>
          <w:color w:val="000000"/>
          <w:sz w:val="12"/>
          <w:szCs w:val="12"/>
        </w:rPr>
        <w:t> </w:t>
      </w:r>
      <w:r>
        <w:rPr>
          <w:rStyle w:val="WW8Num3z0"/>
          <w:rFonts w:ascii="Verdana" w:hAnsi="Verdana"/>
          <w:color w:val="4682B4"/>
          <w:sz w:val="12"/>
          <w:szCs w:val="12"/>
        </w:rPr>
        <w:t>факультете</w:t>
      </w:r>
      <w:r>
        <w:rPr>
          <w:rStyle w:val="WW8Num2z0"/>
          <w:rFonts w:ascii="Verdana" w:hAnsi="Verdana"/>
          <w:color w:val="000000"/>
          <w:sz w:val="12"/>
          <w:szCs w:val="12"/>
        </w:rPr>
        <w:t> </w:t>
      </w:r>
      <w:r>
        <w:rPr>
          <w:rFonts w:ascii="Verdana" w:hAnsi="Verdana"/>
          <w:color w:val="000000"/>
          <w:sz w:val="12"/>
          <w:szCs w:val="12"/>
        </w:rPr>
        <w:t>МГПИ, расширился. Выпускникам, успешно выполнившим учебный план, присваивалась квалификация педагога - с правом работать в качестве преподавателя по циклу дошкольного воспитания, а также в качестве инструктора и организатора-методиста по учреждениям дошкольного воспитания, практического работника в образцовых дошкольных учреждениях. К началу 40-х годов</w:t>
      </w:r>
      <w:r>
        <w:rPr>
          <w:rStyle w:val="WW8Num2z0"/>
          <w:rFonts w:ascii="Verdana" w:hAnsi="Verdana"/>
          <w:color w:val="000000"/>
          <w:sz w:val="12"/>
          <w:szCs w:val="12"/>
        </w:rPr>
        <w:t> </w:t>
      </w:r>
      <w:r>
        <w:rPr>
          <w:rStyle w:val="WW8Num3z0"/>
          <w:rFonts w:ascii="Verdana" w:hAnsi="Verdana"/>
          <w:color w:val="4682B4"/>
          <w:sz w:val="12"/>
          <w:szCs w:val="12"/>
        </w:rPr>
        <w:t>выпускники</w:t>
      </w:r>
      <w:r>
        <w:rPr>
          <w:rStyle w:val="WW8Num2z0"/>
          <w:rFonts w:ascii="Verdana" w:hAnsi="Verdana"/>
          <w:color w:val="000000"/>
          <w:sz w:val="12"/>
          <w:szCs w:val="12"/>
        </w:rPr>
        <w:t> </w:t>
      </w:r>
      <w:r>
        <w:rPr>
          <w:rFonts w:ascii="Verdana" w:hAnsi="Verdana"/>
          <w:color w:val="000000"/>
          <w:sz w:val="12"/>
          <w:szCs w:val="12"/>
        </w:rPr>
        <w:t>по специальности «</w:t>
      </w:r>
      <w:r>
        <w:rPr>
          <w:rStyle w:val="WW8Num3z0"/>
          <w:rFonts w:ascii="Verdana" w:hAnsi="Verdana"/>
          <w:color w:val="4682B4"/>
          <w:sz w:val="12"/>
          <w:szCs w:val="12"/>
        </w:rPr>
        <w:t>дошкольное воспитание</w:t>
      </w:r>
      <w:r>
        <w:rPr>
          <w:rFonts w:ascii="Verdana" w:hAnsi="Verdana"/>
          <w:color w:val="000000"/>
          <w:sz w:val="12"/>
          <w:szCs w:val="12"/>
        </w:rPr>
        <w:t>» получали квалификацию «</w:t>
      </w:r>
      <w:r>
        <w:rPr>
          <w:rStyle w:val="WW8Num3z0"/>
          <w:rFonts w:ascii="Verdana" w:hAnsi="Verdana"/>
          <w:color w:val="4682B4"/>
          <w:sz w:val="12"/>
          <w:szCs w:val="12"/>
        </w:rPr>
        <w:t>преподаватель</w:t>
      </w:r>
      <w:r>
        <w:rPr>
          <w:rStyle w:val="WW8Num2z0"/>
          <w:rFonts w:ascii="Verdana" w:hAnsi="Verdana"/>
          <w:color w:val="000000"/>
          <w:sz w:val="12"/>
          <w:szCs w:val="12"/>
        </w:rPr>
        <w:t> </w:t>
      </w:r>
      <w:r>
        <w:rPr>
          <w:rFonts w:ascii="Verdana" w:hAnsi="Verdana"/>
          <w:color w:val="000000"/>
          <w:sz w:val="12"/>
          <w:szCs w:val="12"/>
        </w:rPr>
        <w:t>педагогики и методики в дошкольных</w:t>
      </w:r>
      <w:r>
        <w:rPr>
          <w:rStyle w:val="WW8Num2z0"/>
          <w:rFonts w:ascii="Verdana" w:hAnsi="Verdana"/>
          <w:color w:val="000000"/>
          <w:sz w:val="12"/>
          <w:szCs w:val="12"/>
        </w:rPr>
        <w:t> </w:t>
      </w:r>
      <w:r>
        <w:rPr>
          <w:rStyle w:val="WW8Num3z0"/>
          <w:rFonts w:ascii="Verdana" w:hAnsi="Verdana"/>
          <w:color w:val="4682B4"/>
          <w:sz w:val="12"/>
          <w:szCs w:val="12"/>
        </w:rPr>
        <w:t>педучилищах</w:t>
      </w:r>
      <w:r>
        <w:rPr>
          <w:rFonts w:ascii="Verdana" w:hAnsi="Verdana"/>
          <w:color w:val="000000"/>
          <w:sz w:val="12"/>
          <w:szCs w:val="12"/>
        </w:rPr>
        <w:t>». В случае если студент не выполнял учебный план, то выдавалось удостоверение о</w:t>
      </w:r>
      <w:r>
        <w:rPr>
          <w:rStyle w:val="WW8Num2z0"/>
          <w:rFonts w:ascii="Verdana" w:hAnsi="Verdana"/>
          <w:color w:val="000000"/>
          <w:sz w:val="12"/>
          <w:szCs w:val="12"/>
        </w:rPr>
        <w:t> </w:t>
      </w:r>
      <w:r>
        <w:rPr>
          <w:rStyle w:val="WW8Num3z0"/>
          <w:rFonts w:ascii="Verdana" w:hAnsi="Verdana"/>
          <w:color w:val="4682B4"/>
          <w:sz w:val="12"/>
          <w:szCs w:val="12"/>
        </w:rPr>
        <w:t>прослушанных</w:t>
      </w:r>
      <w:r>
        <w:rPr>
          <w:rStyle w:val="WW8Num2z0"/>
          <w:rFonts w:ascii="Verdana" w:hAnsi="Verdana"/>
          <w:color w:val="000000"/>
          <w:sz w:val="12"/>
          <w:szCs w:val="12"/>
        </w:rPr>
        <w:t> </w:t>
      </w:r>
      <w:r>
        <w:rPr>
          <w:rFonts w:ascii="Verdana" w:hAnsi="Verdana"/>
          <w:color w:val="000000"/>
          <w:sz w:val="12"/>
          <w:szCs w:val="12"/>
        </w:rPr>
        <w:t>дисциплинах для поступления на работу практическим работником.</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Подготовка высшей квалификации имела различные уровни: во 2 МГУ -практический работник получал базовое профессиональное образование: на дошкольном отделении - квалификацию преподавателя; на ВНПК - подготовку педагога-исследователя; в аспирантуре. В МГПИ квалификацию инструктора и преподавателя можно было получить, выполнив план дошкольного отделения, не сдавшие выпускные экзамены, направлялись в качестве практических работников в дошкольные учреждения. Аспирантура готовила педагогов-исследователей.</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Подготовку специалистов дошкольного профиля обеспечивали такие структурные подразделения как: кафедра дошкольной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Fonts w:ascii="Verdana" w:hAnsi="Verdana"/>
          <w:color w:val="000000"/>
          <w:sz w:val="12"/>
          <w:szCs w:val="12"/>
        </w:rPr>
        <w:t>, психолого-педагогические предметные комиссии, педагогические кабинеты, в том числе дошкольный,</w:t>
      </w:r>
      <w:r>
        <w:rPr>
          <w:rStyle w:val="WW8Num2z0"/>
          <w:rFonts w:ascii="Verdana" w:hAnsi="Verdana"/>
          <w:color w:val="000000"/>
          <w:sz w:val="12"/>
          <w:szCs w:val="12"/>
        </w:rPr>
        <w:t> </w:t>
      </w:r>
      <w:r>
        <w:rPr>
          <w:rStyle w:val="WW8Num3z0"/>
          <w:rFonts w:ascii="Verdana" w:hAnsi="Verdana"/>
          <w:color w:val="4682B4"/>
          <w:sz w:val="12"/>
          <w:szCs w:val="12"/>
        </w:rPr>
        <w:t>деканат</w:t>
      </w:r>
      <w:r>
        <w:rPr>
          <w:rStyle w:val="WW8Num2z0"/>
          <w:rFonts w:ascii="Verdana" w:hAnsi="Verdana"/>
          <w:color w:val="000000"/>
          <w:sz w:val="12"/>
          <w:szCs w:val="12"/>
        </w:rPr>
        <w:t> </w:t>
      </w:r>
      <w:r>
        <w:rPr>
          <w:rFonts w:ascii="Verdana" w:hAnsi="Verdana"/>
          <w:color w:val="000000"/>
          <w:sz w:val="12"/>
          <w:szCs w:val="12"/>
        </w:rPr>
        <w:t>дошкольного отделения, сектор заочного обучения.</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Экспериментальные и теоретические разработки преподавателей кафедры дошкольной педагогики МГПИ послужили основой для программ</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и учреждений среднего специального и высшего образования педагогов дошкольного профиля, а также для учебно-методических пособий i: учебников для студентов и практических работников. При непосредственном участии членов кафедры и студентов дошкольного отделения организовывались различные мероприятия по пропаганде дошкольного дела в стране («</w:t>
      </w:r>
      <w:r>
        <w:rPr>
          <w:rStyle w:val="WW8Num3z0"/>
          <w:rFonts w:ascii="Verdana" w:hAnsi="Verdana"/>
          <w:color w:val="4682B4"/>
          <w:sz w:val="12"/>
          <w:szCs w:val="12"/>
        </w:rPr>
        <w:t>дошкольный поход</w:t>
      </w:r>
      <w:r>
        <w:rPr>
          <w:rFonts w:ascii="Verdana" w:hAnsi="Verdana"/>
          <w:color w:val="000000"/>
          <w:sz w:val="12"/>
          <w:szCs w:val="12"/>
        </w:rPr>
        <w:t>», конференции и съезды дошкольных работников и др.)</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историко-архивных материалов позволил нам установить, что коллектив педагогов дошкольного отделения, имея значительный опыт подготовки в вузе, искал методы, формы и способы организации учебного процесса, приемлемые в работе со студентами разного уровня</w:t>
      </w:r>
      <w:r>
        <w:rPr>
          <w:rStyle w:val="WW8Num2z0"/>
          <w:rFonts w:ascii="Verdana" w:hAnsi="Verdana"/>
          <w:color w:val="000000"/>
          <w:sz w:val="12"/>
          <w:szCs w:val="12"/>
        </w:rPr>
        <w:t> </w:t>
      </w:r>
      <w:r>
        <w:rPr>
          <w:rStyle w:val="WW8Num3z0"/>
          <w:rFonts w:ascii="Verdana" w:hAnsi="Verdana"/>
          <w:color w:val="4682B4"/>
          <w:sz w:val="12"/>
          <w:szCs w:val="12"/>
        </w:rPr>
        <w:t>общеобразовательной</w:t>
      </w:r>
      <w:r>
        <w:rPr>
          <w:rStyle w:val="WW8Num2z0"/>
          <w:rFonts w:ascii="Verdana" w:hAnsi="Verdana"/>
          <w:color w:val="000000"/>
          <w:sz w:val="12"/>
          <w:szCs w:val="12"/>
        </w:rPr>
        <w:t> </w:t>
      </w:r>
      <w:r>
        <w:rPr>
          <w:rFonts w:ascii="Verdana" w:hAnsi="Verdana"/>
          <w:color w:val="000000"/>
          <w:sz w:val="12"/>
          <w:szCs w:val="12"/>
        </w:rPr>
        <w:t>подготовки. Читались спецкурсы, проводились</w:t>
      </w:r>
      <w:r>
        <w:rPr>
          <w:rStyle w:val="WW8Num2z0"/>
          <w:rFonts w:ascii="Verdana" w:hAnsi="Verdana"/>
          <w:color w:val="000000"/>
          <w:sz w:val="12"/>
          <w:szCs w:val="12"/>
        </w:rPr>
        <w:t> </w:t>
      </w:r>
      <w:r>
        <w:rPr>
          <w:rStyle w:val="WW8Num3z0"/>
          <w:rFonts w:ascii="Verdana" w:hAnsi="Verdana"/>
          <w:color w:val="4682B4"/>
          <w:sz w:val="12"/>
          <w:szCs w:val="12"/>
        </w:rPr>
        <w:t>спецсеминары</w:t>
      </w:r>
      <w:r>
        <w:rPr>
          <w:rStyle w:val="WW8Num2z0"/>
          <w:rFonts w:ascii="Verdana" w:hAnsi="Verdana"/>
          <w:color w:val="000000"/>
          <w:sz w:val="12"/>
          <w:szCs w:val="12"/>
        </w:rPr>
        <w:t> </w:t>
      </w:r>
      <w:r>
        <w:rPr>
          <w:rFonts w:ascii="Verdana" w:hAnsi="Verdana"/>
          <w:color w:val="000000"/>
          <w:sz w:val="12"/>
          <w:szCs w:val="12"/>
        </w:rPr>
        <w:t>и практикумы. В 30-е годы в основе учебного процесса был лабораторно-бригадный метод, который подвергся критике ведущими</w:t>
      </w:r>
      <w:r>
        <w:rPr>
          <w:rStyle w:val="WW8Num2z0"/>
          <w:rFonts w:ascii="Verdana" w:hAnsi="Verdana"/>
          <w:color w:val="000000"/>
          <w:sz w:val="12"/>
          <w:szCs w:val="12"/>
        </w:rPr>
        <w:t> </w:t>
      </w:r>
      <w:r>
        <w:rPr>
          <w:rStyle w:val="WW8Num3z0"/>
          <w:rFonts w:ascii="Verdana" w:hAnsi="Verdana"/>
          <w:color w:val="4682B4"/>
          <w:sz w:val="12"/>
          <w:szCs w:val="12"/>
        </w:rPr>
        <w:t>преподавателями</w:t>
      </w:r>
      <w:r>
        <w:rPr>
          <w:rStyle w:val="WW8Num2z0"/>
          <w:rFonts w:ascii="Verdana" w:hAnsi="Verdana"/>
          <w:color w:val="000000"/>
          <w:sz w:val="12"/>
          <w:szCs w:val="12"/>
        </w:rPr>
        <w:t> </w:t>
      </w:r>
      <w:r>
        <w:rPr>
          <w:rFonts w:ascii="Verdana" w:hAnsi="Verdana"/>
          <w:color w:val="000000"/>
          <w:sz w:val="12"/>
          <w:szCs w:val="12"/>
        </w:rPr>
        <w:t>педагогического факультета. В связи с решительным отказом преподавателей МГПИ от бригадно-лабораторного метода, как нецелесообразного в системе профессионального образования, стали применяться</w:t>
      </w:r>
      <w:r>
        <w:rPr>
          <w:rStyle w:val="WW8Num2z0"/>
          <w:rFonts w:ascii="Verdana" w:hAnsi="Verdana"/>
          <w:color w:val="000000"/>
          <w:sz w:val="12"/>
          <w:szCs w:val="12"/>
        </w:rPr>
        <w:t> </w:t>
      </w:r>
      <w:r>
        <w:rPr>
          <w:rStyle w:val="WW8Num3z0"/>
          <w:rFonts w:ascii="Verdana" w:hAnsi="Verdana"/>
          <w:color w:val="4682B4"/>
          <w:sz w:val="12"/>
          <w:szCs w:val="12"/>
        </w:rPr>
        <w:t>исследовательский</w:t>
      </w:r>
      <w:r>
        <w:rPr>
          <w:rFonts w:ascii="Verdana" w:hAnsi="Verdana"/>
          <w:color w:val="000000"/>
          <w:sz w:val="12"/>
          <w:szCs w:val="12"/>
        </w:rPr>
        <w:t>, иллюстративный, лекционный, демонстративный и</w:t>
      </w:r>
      <w:r>
        <w:rPr>
          <w:rStyle w:val="WW8Num2z0"/>
          <w:rFonts w:ascii="Verdana" w:hAnsi="Verdana"/>
          <w:color w:val="000000"/>
          <w:sz w:val="12"/>
          <w:szCs w:val="12"/>
        </w:rPr>
        <w:t> </w:t>
      </w:r>
      <w:r>
        <w:rPr>
          <w:rStyle w:val="WW8Num3z0"/>
          <w:rFonts w:ascii="Verdana" w:hAnsi="Verdana"/>
          <w:color w:val="4682B4"/>
          <w:sz w:val="12"/>
          <w:szCs w:val="12"/>
        </w:rPr>
        <w:t>экскурсионный</w:t>
      </w:r>
      <w:r>
        <w:rPr>
          <w:rStyle w:val="WW8Num2z0"/>
          <w:rFonts w:ascii="Verdana" w:hAnsi="Verdana"/>
          <w:color w:val="000000"/>
          <w:sz w:val="12"/>
          <w:szCs w:val="12"/>
        </w:rPr>
        <w:t> </w:t>
      </w:r>
      <w:r>
        <w:rPr>
          <w:rFonts w:ascii="Verdana" w:hAnsi="Verdana"/>
          <w:color w:val="000000"/>
          <w:sz w:val="12"/>
          <w:szCs w:val="12"/>
        </w:rPr>
        <w:t>методы, а также формы лабораторных работ под руководством преподавателя: семинары,</w:t>
      </w:r>
      <w:r>
        <w:rPr>
          <w:rStyle w:val="WW8Num2z0"/>
          <w:rFonts w:ascii="Verdana" w:hAnsi="Verdana"/>
          <w:color w:val="000000"/>
          <w:sz w:val="12"/>
          <w:szCs w:val="12"/>
        </w:rPr>
        <w:t> </w:t>
      </w:r>
      <w:r>
        <w:rPr>
          <w:rStyle w:val="WW8Num3z0"/>
          <w:rFonts w:ascii="Verdana" w:hAnsi="Verdana"/>
          <w:color w:val="4682B4"/>
          <w:sz w:val="12"/>
          <w:szCs w:val="12"/>
        </w:rPr>
        <w:t>практикумы</w:t>
      </w:r>
      <w:r>
        <w:rPr>
          <w:rStyle w:val="WW8Num2z0"/>
          <w:rFonts w:ascii="Verdana" w:hAnsi="Verdana"/>
          <w:color w:val="000000"/>
          <w:sz w:val="12"/>
          <w:szCs w:val="12"/>
        </w:rPr>
        <w:t> </w:t>
      </w:r>
      <w:r>
        <w:rPr>
          <w:rFonts w:ascii="Verdana" w:hAnsi="Verdana"/>
          <w:color w:val="000000"/>
          <w:sz w:val="12"/>
          <w:szCs w:val="12"/>
        </w:rPr>
        <w:t>различного рода, самостоятельная работа студентов.</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Неотъемлемой частью подготовки по дошкольной специальности являлась практика, которая была представлена следующими видами: летняя, учебная практика, практика (производственная), непрерывная индустриальная практика (введена в 1931 г. в соответствии с учебным планом Агропед-фака), в начале 30-х годов - практика в средних специальных учебных</w:t>
      </w:r>
      <w:r>
        <w:rPr>
          <w:rStyle w:val="WW8Num2z0"/>
          <w:rFonts w:ascii="Verdana" w:hAnsi="Verdana"/>
          <w:color w:val="000000"/>
          <w:sz w:val="12"/>
          <w:szCs w:val="12"/>
        </w:rPr>
        <w:t> </w:t>
      </w:r>
      <w:r>
        <w:rPr>
          <w:rStyle w:val="WW8Num3z0"/>
          <w:rFonts w:ascii="Verdana" w:hAnsi="Verdana"/>
          <w:color w:val="4682B4"/>
          <w:sz w:val="12"/>
          <w:szCs w:val="12"/>
        </w:rPr>
        <w:t>заведениях</w:t>
      </w:r>
      <w:r>
        <w:rPr>
          <w:rStyle w:val="WW8Num2z0"/>
          <w:rFonts w:ascii="Verdana" w:hAnsi="Verdana"/>
          <w:color w:val="000000"/>
          <w:sz w:val="12"/>
          <w:szCs w:val="12"/>
        </w:rPr>
        <w:t> </w:t>
      </w:r>
      <w:r>
        <w:rPr>
          <w:rFonts w:ascii="Verdana" w:hAnsi="Verdana"/>
          <w:color w:val="000000"/>
          <w:sz w:val="12"/>
          <w:szCs w:val="12"/>
        </w:rPr>
        <w:t>- в педтехникумах (педучилищах). Виды и содержание практики дошкольного отделения определялись в соответствии с общими задачами дошкольного дела.</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Данная форма профессиональной подготовки постоянно дополнялась, совершенствовалась в связи с изменением требований к</w:t>
      </w:r>
      <w:r>
        <w:rPr>
          <w:rStyle w:val="WW8Num2z0"/>
          <w:rFonts w:ascii="Verdana" w:hAnsi="Verdana"/>
          <w:color w:val="000000"/>
          <w:sz w:val="12"/>
          <w:szCs w:val="12"/>
        </w:rPr>
        <w:t> </w:t>
      </w:r>
      <w:r>
        <w:rPr>
          <w:rStyle w:val="WW8Num3z0"/>
          <w:rFonts w:ascii="Verdana" w:hAnsi="Verdana"/>
          <w:color w:val="4682B4"/>
          <w:sz w:val="12"/>
          <w:szCs w:val="12"/>
        </w:rPr>
        <w:t>личностным</w:t>
      </w:r>
      <w:r>
        <w:rPr>
          <w:rStyle w:val="WW8Num2z0"/>
          <w:rFonts w:ascii="Verdana" w:hAnsi="Verdana"/>
          <w:color w:val="000000"/>
          <w:sz w:val="12"/>
          <w:szCs w:val="12"/>
        </w:rPr>
        <w:t> </w:t>
      </w:r>
      <w:r>
        <w:rPr>
          <w:rFonts w:ascii="Verdana" w:hAnsi="Verdana"/>
          <w:color w:val="000000"/>
          <w:sz w:val="12"/>
          <w:szCs w:val="12"/>
        </w:rPr>
        <w:t>и профессиональным качествам педагога дошкольного воспитания, с учетом связи практики и теории. У студентов формировали</w:t>
      </w:r>
      <w:r>
        <w:rPr>
          <w:rStyle w:val="WW8Num2z0"/>
          <w:rFonts w:ascii="Verdana" w:hAnsi="Verdana"/>
          <w:color w:val="000000"/>
          <w:sz w:val="12"/>
          <w:szCs w:val="12"/>
        </w:rPr>
        <w:t> </w:t>
      </w:r>
      <w:r>
        <w:rPr>
          <w:rStyle w:val="WW8Num3z0"/>
          <w:rFonts w:ascii="Verdana" w:hAnsi="Verdana"/>
          <w:color w:val="4682B4"/>
          <w:sz w:val="12"/>
          <w:szCs w:val="12"/>
        </w:rPr>
        <w:t>профессионально</w:t>
      </w:r>
      <w:r>
        <w:rPr>
          <w:rStyle w:val="WW8Num2z0"/>
          <w:rFonts w:ascii="Verdana" w:hAnsi="Verdana"/>
          <w:color w:val="000000"/>
          <w:sz w:val="12"/>
          <w:szCs w:val="12"/>
        </w:rPr>
        <w:t> </w:t>
      </w:r>
      <w:r>
        <w:rPr>
          <w:rFonts w:ascii="Verdana" w:hAnsi="Verdana"/>
          <w:color w:val="000000"/>
          <w:sz w:val="12"/>
          <w:szCs w:val="12"/>
        </w:rPr>
        <w:t>значимые умения и навыки. Включение студентов в процесс организации и работы летних площадок, «</w:t>
      </w:r>
      <w:r>
        <w:rPr>
          <w:rStyle w:val="WW8Num3z0"/>
          <w:rFonts w:ascii="Verdana" w:hAnsi="Verdana"/>
          <w:color w:val="4682B4"/>
          <w:sz w:val="12"/>
          <w:szCs w:val="12"/>
        </w:rPr>
        <w:t>детских комнат и дежурных изб</w:t>
      </w:r>
      <w:r>
        <w:rPr>
          <w:rFonts w:ascii="Verdana" w:hAnsi="Verdana"/>
          <w:color w:val="000000"/>
          <w:sz w:val="12"/>
          <w:szCs w:val="12"/>
        </w:rPr>
        <w:t>», способствовало с одной стороны пропаганде дошкольного дела в сельских районах страны, с другой формированию мотивационно-ценностного компонента</w:t>
      </w:r>
      <w:r>
        <w:rPr>
          <w:rStyle w:val="WW8Num2z0"/>
          <w:rFonts w:ascii="Verdana" w:hAnsi="Verdana"/>
          <w:color w:val="000000"/>
          <w:sz w:val="12"/>
          <w:szCs w:val="12"/>
        </w:rPr>
        <w:t> </w:t>
      </w:r>
      <w:r>
        <w:rPr>
          <w:rStyle w:val="WW8Num3z0"/>
          <w:rFonts w:ascii="Verdana" w:hAnsi="Verdana"/>
          <w:color w:val="4682B4"/>
          <w:sz w:val="12"/>
          <w:szCs w:val="12"/>
        </w:rPr>
        <w:t>профессиограммы</w:t>
      </w:r>
      <w:r>
        <w:rPr>
          <w:rStyle w:val="WW8Num2z0"/>
          <w:rFonts w:ascii="Verdana" w:hAnsi="Verdana"/>
          <w:color w:val="000000"/>
          <w:sz w:val="12"/>
          <w:szCs w:val="12"/>
        </w:rPr>
        <w:t> </w:t>
      </w:r>
      <w:r>
        <w:rPr>
          <w:rFonts w:ascii="Verdana" w:hAnsi="Verdana"/>
          <w:color w:val="000000"/>
          <w:sz w:val="12"/>
          <w:szCs w:val="12"/>
        </w:rPr>
        <w:t>педагога. Самостоятельная работа студентов в регионах страны носила активный, практико-ориентированный характер. Предоставляла возможности для творческого подхода к организации воспитательно-образовательной работы в детских учреждениях. Многие учебные формы (организация</w:t>
      </w:r>
      <w:r>
        <w:rPr>
          <w:rStyle w:val="WW8Num2z0"/>
          <w:rFonts w:ascii="Verdana" w:hAnsi="Verdana"/>
          <w:color w:val="000000"/>
          <w:sz w:val="12"/>
          <w:szCs w:val="12"/>
        </w:rPr>
        <w:t> </w:t>
      </w:r>
      <w:r>
        <w:rPr>
          <w:rStyle w:val="WW8Num3z0"/>
          <w:rFonts w:ascii="Verdana" w:hAnsi="Verdana"/>
          <w:color w:val="4682B4"/>
          <w:sz w:val="12"/>
          <w:szCs w:val="12"/>
        </w:rPr>
        <w:t>самостоятельной</w:t>
      </w:r>
      <w:r>
        <w:rPr>
          <w:rStyle w:val="WW8Num2z0"/>
          <w:rFonts w:ascii="Verdana" w:hAnsi="Verdana"/>
          <w:color w:val="000000"/>
          <w:sz w:val="12"/>
          <w:szCs w:val="12"/>
        </w:rPr>
        <w:t> </w:t>
      </w:r>
      <w:r>
        <w:rPr>
          <w:rFonts w:ascii="Verdana" w:hAnsi="Verdana"/>
          <w:color w:val="000000"/>
          <w:sz w:val="12"/>
          <w:szCs w:val="12"/>
        </w:rPr>
        <w:t>работы и практики, консультационные пункты и другое), предложенные и апробированные преподавателями кафедры дошкольной педагогики МГПИ, используются и в современном образовательном процессе. Содержательно-теоретический компонент подготовки кадров для системы дошкольного воспитания разрабатывался в соответствии с общими принципами профессионального образования, но с учетом специфики деятельности дошкольного педагога.</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Позитивными моментами организации учебного процесса в 20-30-е годы было формирование у студентов в ходе самостоятельной работы</w:t>
      </w:r>
      <w:r>
        <w:rPr>
          <w:rStyle w:val="WW8Num2z0"/>
          <w:rFonts w:ascii="Verdana" w:hAnsi="Verdana"/>
          <w:color w:val="000000"/>
          <w:sz w:val="12"/>
          <w:szCs w:val="12"/>
        </w:rPr>
        <w:t> </w:t>
      </w:r>
      <w:r>
        <w:rPr>
          <w:rStyle w:val="WW8Num3z0"/>
          <w:rFonts w:ascii="Verdana" w:hAnsi="Verdana"/>
          <w:color w:val="4682B4"/>
          <w:sz w:val="12"/>
          <w:szCs w:val="12"/>
        </w:rPr>
        <w:t>исследовательских</w:t>
      </w:r>
      <w:r>
        <w:rPr>
          <w:rFonts w:ascii="Verdana" w:hAnsi="Verdana"/>
          <w:color w:val="000000"/>
          <w:sz w:val="12"/>
          <w:szCs w:val="12"/>
        </w:rPr>
        <w:t>, организаторских умений. Различные виды практики способствовали возникновению устойчивого интереса к</w:t>
      </w:r>
      <w:r>
        <w:rPr>
          <w:rStyle w:val="WW8Num2z0"/>
          <w:rFonts w:ascii="Verdana" w:hAnsi="Verdana"/>
          <w:color w:val="000000"/>
          <w:sz w:val="12"/>
          <w:szCs w:val="12"/>
        </w:rPr>
        <w:t> </w:t>
      </w:r>
      <w:r>
        <w:rPr>
          <w:rStyle w:val="WW8Num3z0"/>
          <w:rFonts w:ascii="Verdana" w:hAnsi="Verdana"/>
          <w:color w:val="4682B4"/>
          <w:sz w:val="12"/>
          <w:szCs w:val="12"/>
        </w:rPr>
        <w:t>профессии</w:t>
      </w:r>
      <w:r>
        <w:rPr>
          <w:rStyle w:val="WW8Num2z0"/>
          <w:rFonts w:ascii="Verdana" w:hAnsi="Verdana"/>
          <w:color w:val="000000"/>
          <w:sz w:val="12"/>
          <w:szCs w:val="12"/>
        </w:rPr>
        <w:t> </w:t>
      </w:r>
      <w:r>
        <w:rPr>
          <w:rFonts w:ascii="Verdana" w:hAnsi="Verdana"/>
          <w:color w:val="000000"/>
          <w:sz w:val="12"/>
          <w:szCs w:val="12"/>
        </w:rPr>
        <w:t>дошкольного педагога, накоплению позитивного опыта организации воспитательно-образовательной работы. Завершалось обучение сдачей государственных</w:t>
      </w:r>
      <w:r>
        <w:rPr>
          <w:rStyle w:val="WW8Num2z0"/>
          <w:rFonts w:ascii="Verdana" w:hAnsi="Verdana"/>
          <w:color w:val="000000"/>
          <w:sz w:val="12"/>
          <w:szCs w:val="12"/>
        </w:rPr>
        <w:t> </w:t>
      </w:r>
      <w:r>
        <w:rPr>
          <w:rStyle w:val="WW8Num3z0"/>
          <w:rFonts w:ascii="Verdana" w:hAnsi="Verdana"/>
          <w:color w:val="4682B4"/>
          <w:sz w:val="12"/>
          <w:szCs w:val="12"/>
        </w:rPr>
        <w:t>экзаменов</w:t>
      </w:r>
      <w:r>
        <w:rPr>
          <w:rFonts w:ascii="Verdana" w:hAnsi="Verdana"/>
          <w:color w:val="000000"/>
          <w:sz w:val="12"/>
          <w:szCs w:val="12"/>
        </w:rPr>
        <w:t>. В 20-е годы студенты выполняли квалификационную</w:t>
      </w:r>
      <w:r>
        <w:rPr>
          <w:rStyle w:val="WW8Num2z0"/>
          <w:rFonts w:ascii="Verdana" w:hAnsi="Verdana"/>
          <w:color w:val="000000"/>
          <w:sz w:val="12"/>
          <w:szCs w:val="12"/>
        </w:rPr>
        <w:t> </w:t>
      </w:r>
      <w:r>
        <w:rPr>
          <w:rStyle w:val="WW8Num3z0"/>
          <w:rFonts w:ascii="Verdana" w:hAnsi="Verdana"/>
          <w:color w:val="4682B4"/>
          <w:sz w:val="12"/>
          <w:szCs w:val="12"/>
        </w:rPr>
        <w:t>дипломную</w:t>
      </w:r>
      <w:r>
        <w:rPr>
          <w:rStyle w:val="WW8Num2z0"/>
          <w:rFonts w:ascii="Verdana" w:hAnsi="Verdana"/>
          <w:color w:val="000000"/>
          <w:sz w:val="12"/>
          <w:szCs w:val="12"/>
        </w:rPr>
        <w:t> </w:t>
      </w:r>
      <w:r>
        <w:rPr>
          <w:rFonts w:ascii="Verdana" w:hAnsi="Verdana"/>
          <w:color w:val="000000"/>
          <w:sz w:val="12"/>
          <w:szCs w:val="12"/>
        </w:rPr>
        <w:t>работу.</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Повышение государственных требований к квалификационному уровню практического работника, в том числе и дошкольного воспитания, определили новое направление в подготовке - через систему</w:t>
      </w:r>
      <w:r>
        <w:rPr>
          <w:rStyle w:val="WW8Num2z0"/>
          <w:rFonts w:ascii="Verdana" w:hAnsi="Verdana"/>
          <w:color w:val="000000"/>
          <w:sz w:val="12"/>
          <w:szCs w:val="12"/>
        </w:rPr>
        <w:t> </w:t>
      </w:r>
      <w:r>
        <w:rPr>
          <w:rStyle w:val="WW8Num3z0"/>
          <w:rFonts w:ascii="Verdana" w:hAnsi="Verdana"/>
          <w:color w:val="4682B4"/>
          <w:sz w:val="12"/>
          <w:szCs w:val="12"/>
        </w:rPr>
        <w:t>заочного</w:t>
      </w:r>
      <w:r>
        <w:rPr>
          <w:rStyle w:val="WW8Num2z0"/>
          <w:rFonts w:ascii="Verdana" w:hAnsi="Verdana"/>
          <w:color w:val="000000"/>
          <w:sz w:val="12"/>
          <w:szCs w:val="12"/>
        </w:rPr>
        <w:t> </w:t>
      </w:r>
      <w:r>
        <w:rPr>
          <w:rFonts w:ascii="Verdana" w:hAnsi="Verdana"/>
          <w:color w:val="000000"/>
          <w:sz w:val="12"/>
          <w:szCs w:val="12"/>
        </w:rPr>
        <w:t>обучения. Дошкольное отделение МГПИ стало одним из первых в стране (совместно с</w:t>
      </w:r>
      <w:r>
        <w:rPr>
          <w:rStyle w:val="WW8Num2z0"/>
          <w:rFonts w:ascii="Verdana" w:hAnsi="Verdana"/>
          <w:color w:val="000000"/>
          <w:sz w:val="12"/>
          <w:szCs w:val="12"/>
        </w:rPr>
        <w:t> </w:t>
      </w:r>
      <w:r>
        <w:rPr>
          <w:rStyle w:val="WW8Num3z0"/>
          <w:rFonts w:ascii="Verdana" w:hAnsi="Verdana"/>
          <w:color w:val="4682B4"/>
          <w:sz w:val="12"/>
          <w:szCs w:val="12"/>
        </w:rPr>
        <w:t>ЛГПИ</w:t>
      </w:r>
      <w:r>
        <w:rPr>
          <w:rFonts w:ascii="Verdana" w:hAnsi="Verdana"/>
          <w:color w:val="000000"/>
          <w:sz w:val="12"/>
          <w:szCs w:val="12"/>
        </w:rPr>
        <w:t>) осуществлять подготовку специалиста дошкольного воспитания по</w:t>
      </w:r>
      <w:r>
        <w:rPr>
          <w:rStyle w:val="WW8Num2z0"/>
          <w:rFonts w:ascii="Verdana" w:hAnsi="Verdana"/>
          <w:color w:val="000000"/>
          <w:sz w:val="12"/>
          <w:szCs w:val="12"/>
        </w:rPr>
        <w:t> </w:t>
      </w:r>
      <w:r>
        <w:rPr>
          <w:rStyle w:val="WW8Num3z0"/>
          <w:rFonts w:ascii="Verdana" w:hAnsi="Verdana"/>
          <w:color w:val="4682B4"/>
          <w:sz w:val="12"/>
          <w:szCs w:val="12"/>
        </w:rPr>
        <w:t>заочной</w:t>
      </w:r>
      <w:r>
        <w:rPr>
          <w:rStyle w:val="WW8Num2z0"/>
          <w:rFonts w:ascii="Verdana" w:hAnsi="Verdana"/>
          <w:color w:val="000000"/>
          <w:sz w:val="12"/>
          <w:szCs w:val="12"/>
        </w:rPr>
        <w:t> </w:t>
      </w:r>
      <w:r>
        <w:rPr>
          <w:rFonts w:ascii="Verdana" w:hAnsi="Verdana"/>
          <w:color w:val="000000"/>
          <w:sz w:val="12"/>
          <w:szCs w:val="12"/>
        </w:rPr>
        <w:t>форме обучения.</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Современная государственная политика в области народного образования направлена на модернизацию профессиональной подготовки, в том числе и дошкольных работников. Проведенный нами с позиции принципа историзма анализ особенностей становления и развития системы подготовки специалистов дошкольного профиля и знание практики советского и современного образовательного поля позволяет выделить некоторые закономерности обновления профессионально-педагогического процесса. Стремление учебных заведений к финансовой, управленческой и профессионально-образовательной автономии, в связи с этим бесплатное профессиональное образование заменилось обучением на бюджетной и внебюджетной основе; вместо единого типа</w:t>
      </w:r>
      <w:r>
        <w:rPr>
          <w:rStyle w:val="WW8Num2z0"/>
          <w:rFonts w:ascii="Verdana" w:hAnsi="Verdana"/>
          <w:color w:val="000000"/>
          <w:sz w:val="12"/>
          <w:szCs w:val="12"/>
        </w:rPr>
        <w:t> </w:t>
      </w:r>
      <w:r>
        <w:rPr>
          <w:rStyle w:val="WW8Num3z0"/>
          <w:rFonts w:ascii="Verdana" w:hAnsi="Verdana"/>
          <w:color w:val="4682B4"/>
          <w:sz w:val="12"/>
          <w:szCs w:val="12"/>
        </w:rPr>
        <w:t>вуза</w:t>
      </w:r>
      <w:r>
        <w:rPr>
          <w:rStyle w:val="WW8Num2z0"/>
          <w:rFonts w:ascii="Verdana" w:hAnsi="Verdana"/>
          <w:color w:val="000000"/>
          <w:sz w:val="12"/>
          <w:szCs w:val="12"/>
        </w:rPr>
        <w:t> </w:t>
      </w:r>
      <w:r>
        <w:rPr>
          <w:rFonts w:ascii="Verdana" w:hAnsi="Verdana"/>
          <w:color w:val="000000"/>
          <w:sz w:val="12"/>
          <w:szCs w:val="12"/>
        </w:rPr>
        <w:t>возникли различные типы вузов (дошкольные отделения в педагогических и классических университетах, в педагогических</w:t>
      </w:r>
      <w:r>
        <w:rPr>
          <w:rStyle w:val="WW8Num2z0"/>
          <w:rFonts w:ascii="Verdana" w:hAnsi="Verdana"/>
          <w:color w:val="000000"/>
          <w:sz w:val="12"/>
          <w:szCs w:val="12"/>
        </w:rPr>
        <w:t> </w:t>
      </w:r>
      <w:r>
        <w:rPr>
          <w:rStyle w:val="WW8Num3z0"/>
          <w:rFonts w:ascii="Verdana" w:hAnsi="Verdana"/>
          <w:color w:val="4682B4"/>
          <w:sz w:val="12"/>
          <w:szCs w:val="12"/>
        </w:rPr>
        <w:t>вузах</w:t>
      </w:r>
      <w:r>
        <w:rPr>
          <w:rStyle w:val="WW8Num2z0"/>
          <w:rFonts w:ascii="Verdana" w:hAnsi="Verdana"/>
          <w:color w:val="000000"/>
          <w:sz w:val="12"/>
          <w:szCs w:val="12"/>
        </w:rPr>
        <w:t> </w:t>
      </w:r>
      <w:r>
        <w:rPr>
          <w:rFonts w:ascii="Verdana" w:hAnsi="Verdana"/>
          <w:color w:val="000000"/>
          <w:sz w:val="12"/>
          <w:szCs w:val="12"/>
        </w:rPr>
        <w:t>различного территориального подчинения - регионального и городского); обновилась советская многоуровневая</w:t>
      </w:r>
      <w:r>
        <w:rPr>
          <w:rStyle w:val="WW8Num2z0"/>
          <w:rFonts w:ascii="Verdana" w:hAnsi="Verdana"/>
          <w:color w:val="000000"/>
          <w:sz w:val="12"/>
          <w:szCs w:val="12"/>
        </w:rPr>
        <w:t> </w:t>
      </w:r>
      <w:r>
        <w:rPr>
          <w:rStyle w:val="WW8Num3z0"/>
          <w:rFonts w:ascii="Verdana" w:hAnsi="Verdana"/>
          <w:color w:val="4682B4"/>
          <w:sz w:val="12"/>
          <w:szCs w:val="12"/>
        </w:rPr>
        <w:t>преемственная</w:t>
      </w:r>
      <w:r>
        <w:rPr>
          <w:rStyle w:val="WW8Num2z0"/>
          <w:rFonts w:ascii="Verdana" w:hAnsi="Verdana"/>
          <w:color w:val="000000"/>
          <w:sz w:val="12"/>
          <w:szCs w:val="12"/>
        </w:rPr>
        <w:t> </w:t>
      </w:r>
      <w:r>
        <w:rPr>
          <w:rFonts w:ascii="Verdana" w:hAnsi="Verdana"/>
          <w:color w:val="000000"/>
          <w:sz w:val="12"/>
          <w:szCs w:val="12"/>
        </w:rPr>
        <w:t>система подготовки (колледж - вуз:</w:t>
      </w:r>
      <w:r>
        <w:rPr>
          <w:rStyle w:val="WW8Num2z0"/>
          <w:rFonts w:ascii="Verdana" w:hAnsi="Verdana"/>
          <w:color w:val="000000"/>
          <w:sz w:val="12"/>
          <w:szCs w:val="12"/>
        </w:rPr>
        <w:t> </w:t>
      </w:r>
      <w:r>
        <w:rPr>
          <w:rStyle w:val="WW8Num3z0"/>
          <w:rFonts w:ascii="Verdana" w:hAnsi="Verdana"/>
          <w:color w:val="4682B4"/>
          <w:sz w:val="12"/>
          <w:szCs w:val="12"/>
        </w:rPr>
        <w:t>бакалавриат</w:t>
      </w:r>
      <w:r>
        <w:rPr>
          <w:rFonts w:ascii="Verdana" w:hAnsi="Verdana"/>
          <w:color w:val="000000"/>
          <w:sz w:val="12"/>
          <w:szCs w:val="12"/>
        </w:rPr>
        <w:t>, магистратура, аспирантура); наметился отход от унифицированных программ, стали создаваться</w:t>
      </w:r>
      <w:r>
        <w:rPr>
          <w:rStyle w:val="WW8Num2z0"/>
          <w:rFonts w:ascii="Verdana" w:hAnsi="Verdana"/>
          <w:color w:val="000000"/>
          <w:sz w:val="12"/>
          <w:szCs w:val="12"/>
        </w:rPr>
        <w:t> </w:t>
      </w:r>
      <w:r>
        <w:rPr>
          <w:rStyle w:val="WW8Num3z0"/>
          <w:rFonts w:ascii="Verdana" w:hAnsi="Verdana"/>
          <w:color w:val="4682B4"/>
          <w:sz w:val="12"/>
          <w:szCs w:val="12"/>
        </w:rPr>
        <w:t>вариативные</w:t>
      </w:r>
      <w:r>
        <w:rPr>
          <w:rStyle w:val="WW8Num2z0"/>
          <w:rFonts w:ascii="Verdana" w:hAnsi="Verdana"/>
          <w:color w:val="000000"/>
          <w:sz w:val="12"/>
          <w:szCs w:val="12"/>
        </w:rPr>
        <w:t> </w:t>
      </w:r>
      <w:r>
        <w:rPr>
          <w:rFonts w:ascii="Verdana" w:hAnsi="Verdana"/>
          <w:color w:val="000000"/>
          <w:sz w:val="12"/>
          <w:szCs w:val="12"/>
        </w:rPr>
        <w:t>программы с учетом региональных, локальных условий.</w:t>
      </w:r>
    </w:p>
    <w:p w:rsidR="000B5A23" w:rsidRDefault="000B5A23" w:rsidP="000B5A2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знание и учет закономерностей исторического развития отечественного образования позволяет предотвратить нежелательные тенденции в возникновении и формировании концептуальных и организационных основ педагогической системы, исключает регрессивность и застой в сфере образования. Подготовка специалистов дошкольного воспитания обусловлена социально-экономическими условиями развития российского общества. Организационные и педагогические основы построения учебного процесса в различных типах учебных заведений имеют исторически повторяющиеся закономерности развития.</w:t>
      </w:r>
    </w:p>
    <w:p w:rsidR="000B5A23" w:rsidRDefault="000B5A23" w:rsidP="000B5A23">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Жундрикова, Светлана Владимировна, 2004 год</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w:t>
      </w:r>
      <w:r>
        <w:rPr>
          <w:rStyle w:val="WW8Num2z0"/>
          <w:rFonts w:ascii="Verdana" w:hAnsi="Verdana"/>
          <w:color w:val="000000"/>
          <w:sz w:val="12"/>
          <w:szCs w:val="12"/>
        </w:rPr>
        <w:t> </w:t>
      </w:r>
      <w:r>
        <w:rPr>
          <w:rStyle w:val="WW8Num3z0"/>
          <w:rFonts w:ascii="Verdana" w:hAnsi="Verdana"/>
          <w:color w:val="4682B4"/>
          <w:sz w:val="12"/>
          <w:szCs w:val="12"/>
        </w:rPr>
        <w:t>Алексеева</w:t>
      </w:r>
      <w:r>
        <w:rPr>
          <w:rStyle w:val="WW8Num2z0"/>
          <w:rFonts w:ascii="Verdana" w:hAnsi="Verdana"/>
          <w:color w:val="000000"/>
          <w:sz w:val="12"/>
          <w:szCs w:val="12"/>
        </w:rPr>
        <w:t> </w:t>
      </w:r>
      <w:r>
        <w:rPr>
          <w:rFonts w:ascii="Verdana" w:hAnsi="Verdana"/>
          <w:color w:val="000000"/>
          <w:sz w:val="12"/>
          <w:szCs w:val="12"/>
        </w:rPr>
        <w:t>М.М. Научно-педагогическая деятельность М.М. Кониной,-Проблемы</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образования.- М.:1994.-С.4-8</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w:t>
      </w:r>
      <w:r>
        <w:rPr>
          <w:rStyle w:val="WW8Num2z0"/>
          <w:rFonts w:ascii="Verdana" w:hAnsi="Verdana"/>
          <w:color w:val="000000"/>
          <w:sz w:val="12"/>
          <w:szCs w:val="12"/>
        </w:rPr>
        <w:t> </w:t>
      </w:r>
      <w:r>
        <w:rPr>
          <w:rStyle w:val="WW8Num3z0"/>
          <w:rFonts w:ascii="Verdana" w:hAnsi="Verdana"/>
          <w:color w:val="4682B4"/>
          <w:sz w:val="12"/>
          <w:szCs w:val="12"/>
        </w:rPr>
        <w:t>Андрюшина</w:t>
      </w:r>
      <w:r>
        <w:rPr>
          <w:rStyle w:val="WW8Num2z0"/>
          <w:rFonts w:ascii="Verdana" w:hAnsi="Verdana"/>
          <w:color w:val="000000"/>
          <w:sz w:val="12"/>
          <w:szCs w:val="12"/>
        </w:rPr>
        <w:t> </w:t>
      </w:r>
      <w:r>
        <w:rPr>
          <w:rFonts w:ascii="Verdana" w:hAnsi="Verdana"/>
          <w:color w:val="000000"/>
          <w:sz w:val="12"/>
          <w:szCs w:val="12"/>
        </w:rPr>
        <w:t>И.И. Научно-методические основы речевого развития детей и использования художественного слова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в трудах Е.А.</w:t>
      </w:r>
      <w:r>
        <w:rPr>
          <w:rStyle w:val="WW8Num2z0"/>
          <w:rFonts w:ascii="Verdana" w:hAnsi="Verdana"/>
          <w:color w:val="000000"/>
          <w:sz w:val="12"/>
          <w:szCs w:val="12"/>
        </w:rPr>
        <w:t> </w:t>
      </w:r>
      <w:r>
        <w:rPr>
          <w:rStyle w:val="WW8Num3z0"/>
          <w:rFonts w:ascii="Verdana" w:hAnsi="Verdana"/>
          <w:color w:val="4682B4"/>
          <w:sz w:val="12"/>
          <w:szCs w:val="12"/>
        </w:rPr>
        <w:t>Флериной</w:t>
      </w:r>
      <w:r>
        <w:rPr>
          <w:rFonts w:ascii="Verdana" w:hAnsi="Verdana"/>
          <w:color w:val="000000"/>
          <w:sz w:val="12"/>
          <w:szCs w:val="12"/>
        </w:rPr>
        <w:t>:. Автореф. дис. канд. пед. наук,- М., 2003.-16 с.</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w:t>
      </w:r>
      <w:r>
        <w:rPr>
          <w:rStyle w:val="WW8Num2z0"/>
          <w:rFonts w:ascii="Verdana" w:hAnsi="Verdana"/>
          <w:color w:val="000000"/>
          <w:sz w:val="12"/>
          <w:szCs w:val="12"/>
        </w:rPr>
        <w:t> </w:t>
      </w:r>
      <w:r>
        <w:rPr>
          <w:rStyle w:val="WW8Num3z0"/>
          <w:rFonts w:ascii="Verdana" w:hAnsi="Verdana"/>
          <w:color w:val="4682B4"/>
          <w:sz w:val="12"/>
          <w:szCs w:val="12"/>
        </w:rPr>
        <w:t>Аркин</w:t>
      </w:r>
      <w:r>
        <w:rPr>
          <w:rStyle w:val="WW8Num2z0"/>
          <w:rFonts w:ascii="Verdana" w:hAnsi="Verdana"/>
          <w:color w:val="000000"/>
          <w:sz w:val="12"/>
          <w:szCs w:val="12"/>
        </w:rPr>
        <w:t> </w:t>
      </w:r>
      <w:r>
        <w:rPr>
          <w:rFonts w:ascii="Verdana" w:hAnsi="Verdana"/>
          <w:color w:val="000000"/>
          <w:sz w:val="12"/>
          <w:szCs w:val="12"/>
        </w:rPr>
        <w:t>Е.А. Дошкольный возраст, его особенности и гигиена.-М.,1922.</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w:t>
      </w:r>
      <w:r>
        <w:rPr>
          <w:rStyle w:val="WW8Num2z0"/>
          <w:rFonts w:ascii="Verdana" w:hAnsi="Verdana"/>
          <w:color w:val="000000"/>
          <w:sz w:val="12"/>
          <w:szCs w:val="12"/>
        </w:rPr>
        <w:t> </w:t>
      </w:r>
      <w:r>
        <w:rPr>
          <w:rStyle w:val="WW8Num3z0"/>
          <w:rFonts w:ascii="Verdana" w:hAnsi="Verdana"/>
          <w:color w:val="4682B4"/>
          <w:sz w:val="12"/>
          <w:szCs w:val="12"/>
        </w:rPr>
        <w:t>Басс</w:t>
      </w:r>
      <w:r>
        <w:rPr>
          <w:rStyle w:val="WW8Num2z0"/>
          <w:rFonts w:ascii="Verdana" w:hAnsi="Verdana"/>
          <w:color w:val="000000"/>
          <w:sz w:val="12"/>
          <w:szCs w:val="12"/>
        </w:rPr>
        <w:t> </w:t>
      </w:r>
      <w:r>
        <w:rPr>
          <w:rFonts w:ascii="Verdana" w:hAnsi="Verdana"/>
          <w:color w:val="000000"/>
          <w:sz w:val="12"/>
          <w:szCs w:val="12"/>
        </w:rPr>
        <w:t>P.M. Методы работы по</w:t>
      </w:r>
      <w:r>
        <w:rPr>
          <w:rStyle w:val="WW8Num2z0"/>
          <w:rFonts w:ascii="Verdana" w:hAnsi="Verdana"/>
          <w:color w:val="000000"/>
          <w:sz w:val="12"/>
          <w:szCs w:val="12"/>
        </w:rPr>
        <w:t> </w:t>
      </w:r>
      <w:r>
        <w:rPr>
          <w:rStyle w:val="WW8Num3z0"/>
          <w:rFonts w:ascii="Verdana" w:hAnsi="Verdana"/>
          <w:color w:val="4682B4"/>
          <w:sz w:val="12"/>
          <w:szCs w:val="12"/>
        </w:rPr>
        <w:t>естествознанию</w:t>
      </w:r>
      <w:r>
        <w:rPr>
          <w:rStyle w:val="WW8Num2z0"/>
          <w:rFonts w:ascii="Verdana" w:hAnsi="Verdana"/>
          <w:color w:val="000000"/>
          <w:sz w:val="12"/>
          <w:szCs w:val="12"/>
        </w:rPr>
        <w:t> </w:t>
      </w:r>
      <w:r>
        <w:rPr>
          <w:rFonts w:ascii="Verdana" w:hAnsi="Verdana"/>
          <w:color w:val="000000"/>
          <w:sz w:val="12"/>
          <w:szCs w:val="12"/>
        </w:rPr>
        <w:t>с дошкольниками.//Дошкольное воспитание.-1932.-№8. С.28-35</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w:t>
      </w:r>
      <w:r>
        <w:rPr>
          <w:rStyle w:val="WW8Num2z0"/>
          <w:rFonts w:ascii="Verdana" w:hAnsi="Verdana"/>
          <w:color w:val="000000"/>
          <w:sz w:val="12"/>
          <w:szCs w:val="12"/>
        </w:rPr>
        <w:t> </w:t>
      </w:r>
      <w:r>
        <w:rPr>
          <w:rStyle w:val="WW8Num3z0"/>
          <w:rFonts w:ascii="Verdana" w:hAnsi="Verdana"/>
          <w:color w:val="4682B4"/>
          <w:sz w:val="12"/>
          <w:szCs w:val="12"/>
        </w:rPr>
        <w:t>Белая</w:t>
      </w:r>
      <w:r>
        <w:rPr>
          <w:rStyle w:val="WW8Num2z0"/>
          <w:rFonts w:ascii="Verdana" w:hAnsi="Verdana"/>
          <w:color w:val="000000"/>
          <w:sz w:val="12"/>
          <w:szCs w:val="12"/>
        </w:rPr>
        <w:t> </w:t>
      </w:r>
      <w:r>
        <w:rPr>
          <w:rFonts w:ascii="Verdana" w:hAnsi="Verdana"/>
          <w:color w:val="000000"/>
          <w:sz w:val="12"/>
          <w:szCs w:val="12"/>
        </w:rPr>
        <w:t>К.Ю., Волобуева JT.M. Листая страницы истории: Из истории дошкольного воспитания в Москве.- М., 1997. 130 с.</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w:t>
      </w:r>
      <w:r>
        <w:rPr>
          <w:rStyle w:val="WW8Num2z0"/>
          <w:rFonts w:ascii="Verdana" w:hAnsi="Verdana"/>
          <w:color w:val="000000"/>
          <w:sz w:val="12"/>
          <w:szCs w:val="12"/>
        </w:rPr>
        <w:t> </w:t>
      </w:r>
      <w:r>
        <w:rPr>
          <w:rStyle w:val="WW8Num3z0"/>
          <w:rFonts w:ascii="Verdana" w:hAnsi="Verdana"/>
          <w:color w:val="4682B4"/>
          <w:sz w:val="12"/>
          <w:szCs w:val="12"/>
        </w:rPr>
        <w:t>Блехер</w:t>
      </w:r>
      <w:r>
        <w:rPr>
          <w:rStyle w:val="WW8Num2z0"/>
          <w:rFonts w:ascii="Verdana" w:hAnsi="Verdana"/>
          <w:color w:val="000000"/>
          <w:sz w:val="12"/>
          <w:szCs w:val="12"/>
        </w:rPr>
        <w:t> </w:t>
      </w:r>
      <w:r>
        <w:rPr>
          <w:rFonts w:ascii="Verdana" w:hAnsi="Verdana"/>
          <w:color w:val="000000"/>
          <w:sz w:val="12"/>
          <w:szCs w:val="12"/>
        </w:rPr>
        <w:t>Ф.Н. Математика в детском саду и нулевой группе: Учебное пособие для педагогических техникумов и высших учебных</w:t>
      </w:r>
      <w:r>
        <w:rPr>
          <w:rStyle w:val="WW8Num2z0"/>
          <w:rFonts w:ascii="Verdana" w:hAnsi="Verdana"/>
          <w:color w:val="000000"/>
          <w:sz w:val="12"/>
          <w:szCs w:val="12"/>
        </w:rPr>
        <w:t> </w:t>
      </w:r>
      <w:r>
        <w:rPr>
          <w:rStyle w:val="WW8Num3z0"/>
          <w:rFonts w:ascii="Verdana" w:hAnsi="Verdana"/>
          <w:color w:val="4682B4"/>
          <w:sz w:val="12"/>
          <w:szCs w:val="12"/>
        </w:rPr>
        <w:t>заведений</w:t>
      </w:r>
      <w:r>
        <w:rPr>
          <w:rFonts w:ascii="Verdana" w:hAnsi="Verdana"/>
          <w:color w:val="000000"/>
          <w:sz w:val="12"/>
          <w:szCs w:val="12"/>
        </w:rPr>
        <w:t>.- М.: ГУЛИ, 1934.- 100 с.</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 БлонскийП.П. Педагогика.-М.,-1916.</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w:t>
      </w:r>
      <w:r>
        <w:rPr>
          <w:rStyle w:val="WW8Num2z0"/>
          <w:rFonts w:ascii="Verdana" w:hAnsi="Verdana"/>
          <w:color w:val="000000"/>
          <w:sz w:val="12"/>
          <w:szCs w:val="12"/>
        </w:rPr>
        <w:t> </w:t>
      </w:r>
      <w:r>
        <w:rPr>
          <w:rStyle w:val="WW8Num3z0"/>
          <w:rFonts w:ascii="Verdana" w:hAnsi="Verdana"/>
          <w:color w:val="4682B4"/>
          <w:sz w:val="12"/>
          <w:szCs w:val="12"/>
        </w:rPr>
        <w:t>Варфоломеева</w:t>
      </w:r>
      <w:r>
        <w:rPr>
          <w:rStyle w:val="WW8Num2z0"/>
          <w:rFonts w:ascii="Verdana" w:hAnsi="Verdana"/>
          <w:color w:val="000000"/>
          <w:sz w:val="12"/>
          <w:szCs w:val="12"/>
        </w:rPr>
        <w:t> </w:t>
      </w:r>
      <w:r>
        <w:rPr>
          <w:rFonts w:ascii="Verdana" w:hAnsi="Verdana"/>
          <w:color w:val="000000"/>
          <w:sz w:val="12"/>
          <w:szCs w:val="12"/>
        </w:rPr>
        <w:t xml:space="preserve">О.М. Очерк по истории организации дошкольного воспитания на Урале. Под общей редакцией профессора И.В. Чувашева.- </w:t>
      </w:r>
      <w:r>
        <w:rPr>
          <w:rFonts w:ascii="Verdana" w:hAnsi="Verdana"/>
          <w:color w:val="000000"/>
          <w:sz w:val="12"/>
          <w:szCs w:val="12"/>
        </w:rPr>
        <w:lastRenderedPageBreak/>
        <w:t>М.: Изд.</w:t>
      </w:r>
      <w:r>
        <w:rPr>
          <w:rStyle w:val="WW8Num2z0"/>
          <w:rFonts w:ascii="Verdana" w:hAnsi="Verdana"/>
          <w:color w:val="000000"/>
          <w:sz w:val="12"/>
          <w:szCs w:val="12"/>
        </w:rPr>
        <w:t> </w:t>
      </w:r>
      <w:r>
        <w:rPr>
          <w:rStyle w:val="WW8Num3z0"/>
          <w:rFonts w:ascii="Verdana" w:hAnsi="Verdana"/>
          <w:color w:val="4682B4"/>
          <w:sz w:val="12"/>
          <w:szCs w:val="12"/>
        </w:rPr>
        <w:t>АПН</w:t>
      </w:r>
      <w:r>
        <w:rPr>
          <w:rStyle w:val="WW8Num2z0"/>
          <w:rFonts w:ascii="Verdana" w:hAnsi="Verdana"/>
          <w:color w:val="000000"/>
          <w:sz w:val="12"/>
          <w:szCs w:val="12"/>
        </w:rPr>
        <w:t> </w:t>
      </w:r>
      <w:r>
        <w:rPr>
          <w:rFonts w:ascii="Verdana" w:hAnsi="Verdana"/>
          <w:color w:val="000000"/>
          <w:sz w:val="12"/>
          <w:szCs w:val="12"/>
        </w:rPr>
        <w:t>РСФСР, 1958. 28 с.</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w:t>
      </w:r>
      <w:r>
        <w:rPr>
          <w:rStyle w:val="WW8Num2z0"/>
          <w:rFonts w:ascii="Verdana" w:hAnsi="Verdana"/>
          <w:color w:val="000000"/>
          <w:sz w:val="12"/>
          <w:szCs w:val="12"/>
        </w:rPr>
        <w:t> </w:t>
      </w:r>
      <w:r>
        <w:rPr>
          <w:rStyle w:val="WW8Num3z0"/>
          <w:rFonts w:ascii="Verdana" w:hAnsi="Verdana"/>
          <w:color w:val="4682B4"/>
          <w:sz w:val="12"/>
          <w:szCs w:val="12"/>
        </w:rPr>
        <w:t>Вендровская</w:t>
      </w:r>
      <w:r>
        <w:rPr>
          <w:rStyle w:val="WW8Num2z0"/>
          <w:rFonts w:ascii="Verdana" w:hAnsi="Verdana"/>
          <w:color w:val="000000"/>
          <w:sz w:val="12"/>
          <w:szCs w:val="12"/>
        </w:rPr>
        <w:t> </w:t>
      </w:r>
      <w:r>
        <w:rPr>
          <w:rFonts w:ascii="Verdana" w:hAnsi="Verdana"/>
          <w:color w:val="000000"/>
          <w:sz w:val="12"/>
          <w:szCs w:val="12"/>
        </w:rPr>
        <w:t>Р.Б. Очерки истории советской</w:t>
      </w:r>
      <w:r>
        <w:rPr>
          <w:rStyle w:val="WW8Num2z0"/>
          <w:rFonts w:ascii="Verdana" w:hAnsi="Verdana"/>
          <w:color w:val="000000"/>
          <w:sz w:val="12"/>
          <w:szCs w:val="12"/>
        </w:rPr>
        <w:t> </w:t>
      </w:r>
      <w:r>
        <w:rPr>
          <w:rStyle w:val="WW8Num3z0"/>
          <w:rFonts w:ascii="Verdana" w:hAnsi="Verdana"/>
          <w:color w:val="4682B4"/>
          <w:sz w:val="12"/>
          <w:szCs w:val="12"/>
        </w:rPr>
        <w:t>дидактики</w:t>
      </w:r>
      <w:r>
        <w:rPr>
          <w:rFonts w:ascii="Verdana" w:hAnsi="Verdana"/>
          <w:color w:val="000000"/>
          <w:sz w:val="12"/>
          <w:szCs w:val="12"/>
        </w:rPr>
        <w:t>.- М.: Педагогика, 1982.-128 с.</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 Ю.Вентцель К.Н. Современный момент и свободное воспитание.// Свободное воспитание и свободная школа.- 1918,- № 1-3,- С. 16</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П.Вершинина Н.А. Из истории подготовки</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к руководству изобразительной деятельностью</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(1900 — 1916): России Проблемы культуры, языка, воспитания Архангельск,- 1998.- Вып. 3.-С. 125-134</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w:t>
      </w:r>
      <w:r>
        <w:rPr>
          <w:rStyle w:val="WW8Num2z0"/>
          <w:rFonts w:ascii="Verdana" w:hAnsi="Verdana"/>
          <w:color w:val="000000"/>
          <w:sz w:val="12"/>
          <w:szCs w:val="12"/>
        </w:rPr>
        <w:t> </w:t>
      </w:r>
      <w:r>
        <w:rPr>
          <w:rStyle w:val="WW8Num3z0"/>
          <w:rFonts w:ascii="Verdana" w:hAnsi="Verdana"/>
          <w:color w:val="4682B4"/>
          <w:sz w:val="12"/>
          <w:szCs w:val="12"/>
        </w:rPr>
        <w:t>Виленская</w:t>
      </w:r>
      <w:r>
        <w:rPr>
          <w:rStyle w:val="WW8Num2z0"/>
          <w:rFonts w:ascii="Verdana" w:hAnsi="Verdana"/>
          <w:color w:val="000000"/>
          <w:sz w:val="12"/>
          <w:szCs w:val="12"/>
        </w:rPr>
        <w:t> </w:t>
      </w:r>
      <w:r>
        <w:rPr>
          <w:rFonts w:ascii="Verdana" w:hAnsi="Verdana"/>
          <w:color w:val="000000"/>
          <w:sz w:val="12"/>
          <w:szCs w:val="12"/>
        </w:rPr>
        <w:t>М.М. Итоги дошкольной работы и задачи 3 Всероссийского съезда по</w:t>
      </w:r>
      <w:r>
        <w:rPr>
          <w:rStyle w:val="WW8Num2z0"/>
          <w:rFonts w:ascii="Verdana" w:hAnsi="Verdana"/>
          <w:color w:val="000000"/>
          <w:sz w:val="12"/>
          <w:szCs w:val="12"/>
        </w:rPr>
        <w:t> </w:t>
      </w:r>
      <w:r>
        <w:rPr>
          <w:rStyle w:val="WW8Num3z0"/>
          <w:rFonts w:ascii="Verdana" w:hAnsi="Verdana"/>
          <w:color w:val="4682B4"/>
          <w:sz w:val="12"/>
          <w:szCs w:val="12"/>
        </w:rPr>
        <w:t>дошкольному</w:t>
      </w:r>
      <w:r>
        <w:rPr>
          <w:rStyle w:val="WW8Num2z0"/>
          <w:rFonts w:ascii="Verdana" w:hAnsi="Verdana"/>
          <w:color w:val="000000"/>
          <w:sz w:val="12"/>
          <w:szCs w:val="12"/>
        </w:rPr>
        <w:t> </w:t>
      </w:r>
      <w:r>
        <w:rPr>
          <w:rFonts w:ascii="Verdana" w:hAnsi="Verdana"/>
          <w:color w:val="000000"/>
          <w:sz w:val="12"/>
          <w:szCs w:val="12"/>
        </w:rPr>
        <w:t>воспитанию.// На путях к новой школе.- М.: Работник просвещения, 1924.-№9.-С. 16-23</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w:t>
      </w:r>
      <w:r>
        <w:rPr>
          <w:rStyle w:val="WW8Num2z0"/>
          <w:rFonts w:ascii="Verdana" w:hAnsi="Verdana"/>
          <w:color w:val="000000"/>
          <w:sz w:val="12"/>
          <w:szCs w:val="12"/>
        </w:rPr>
        <w:t> </w:t>
      </w:r>
      <w:r>
        <w:rPr>
          <w:rStyle w:val="WW8Num3z0"/>
          <w:rFonts w:ascii="Verdana" w:hAnsi="Verdana"/>
          <w:color w:val="4682B4"/>
          <w:sz w:val="12"/>
          <w:szCs w:val="12"/>
        </w:rPr>
        <w:t>Волкова</w:t>
      </w:r>
      <w:r>
        <w:rPr>
          <w:rStyle w:val="WW8Num2z0"/>
          <w:rFonts w:ascii="Verdana" w:hAnsi="Verdana"/>
          <w:color w:val="000000"/>
          <w:sz w:val="12"/>
          <w:szCs w:val="12"/>
        </w:rPr>
        <w:t> </w:t>
      </w:r>
      <w:r>
        <w:rPr>
          <w:rFonts w:ascii="Verdana" w:hAnsi="Verdana"/>
          <w:color w:val="000000"/>
          <w:sz w:val="12"/>
          <w:szCs w:val="12"/>
        </w:rPr>
        <w:t>Е.И. Повысить подготовку воспитателей.//Дошкольное воспитание.-193 8,- №9.- С. 2-6</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w:t>
      </w:r>
      <w:r>
        <w:rPr>
          <w:rStyle w:val="WW8Num2z0"/>
          <w:rFonts w:ascii="Verdana" w:hAnsi="Verdana"/>
          <w:color w:val="000000"/>
          <w:sz w:val="12"/>
          <w:szCs w:val="12"/>
        </w:rPr>
        <w:t> </w:t>
      </w:r>
      <w:r>
        <w:rPr>
          <w:rStyle w:val="WW8Num3z0"/>
          <w:rFonts w:ascii="Verdana" w:hAnsi="Verdana"/>
          <w:color w:val="4682B4"/>
          <w:sz w:val="12"/>
          <w:szCs w:val="12"/>
        </w:rPr>
        <w:t>Волкова</w:t>
      </w:r>
      <w:r>
        <w:rPr>
          <w:rStyle w:val="WW8Num2z0"/>
          <w:rFonts w:ascii="Verdana" w:hAnsi="Verdana"/>
          <w:color w:val="000000"/>
          <w:sz w:val="12"/>
          <w:szCs w:val="12"/>
        </w:rPr>
        <w:t> </w:t>
      </w:r>
      <w:r>
        <w:rPr>
          <w:rFonts w:ascii="Verdana" w:hAnsi="Verdana"/>
          <w:color w:val="000000"/>
          <w:sz w:val="12"/>
          <w:szCs w:val="12"/>
        </w:rPr>
        <w:t>Е.И. Политически воспитать дошкольные кадры.//</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воспитание.- 1937,- № 6.- С Л-6</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w:t>
      </w:r>
      <w:r>
        <w:rPr>
          <w:rStyle w:val="WW8Num2z0"/>
          <w:rFonts w:ascii="Verdana" w:hAnsi="Verdana"/>
          <w:color w:val="000000"/>
          <w:sz w:val="12"/>
          <w:szCs w:val="12"/>
        </w:rPr>
        <w:t> </w:t>
      </w:r>
      <w:r>
        <w:rPr>
          <w:rStyle w:val="WW8Num3z0"/>
          <w:rFonts w:ascii="Verdana" w:hAnsi="Verdana"/>
          <w:color w:val="4682B4"/>
          <w:sz w:val="12"/>
          <w:szCs w:val="12"/>
        </w:rPr>
        <w:t>Волкова</w:t>
      </w:r>
      <w:r>
        <w:rPr>
          <w:rStyle w:val="WW8Num2z0"/>
          <w:rFonts w:ascii="Verdana" w:hAnsi="Verdana"/>
          <w:color w:val="000000"/>
          <w:sz w:val="12"/>
          <w:szCs w:val="12"/>
        </w:rPr>
        <w:t> </w:t>
      </w:r>
      <w:r>
        <w:rPr>
          <w:rFonts w:ascii="Verdana" w:hAnsi="Verdana"/>
          <w:color w:val="000000"/>
          <w:sz w:val="12"/>
          <w:szCs w:val="12"/>
        </w:rPr>
        <w:t>Е.И. Дошкольное воспитание в годы сталинских пятилеток.-М.:</w:t>
      </w:r>
      <w:r>
        <w:rPr>
          <w:rStyle w:val="WW8Num2z0"/>
          <w:rFonts w:ascii="Verdana" w:hAnsi="Verdana"/>
          <w:color w:val="000000"/>
          <w:sz w:val="12"/>
          <w:szCs w:val="12"/>
        </w:rPr>
        <w:t> </w:t>
      </w:r>
      <w:r>
        <w:rPr>
          <w:rStyle w:val="WW8Num3z0"/>
          <w:rFonts w:ascii="Verdana" w:hAnsi="Verdana"/>
          <w:color w:val="4682B4"/>
          <w:sz w:val="12"/>
          <w:szCs w:val="12"/>
        </w:rPr>
        <w:t>Учпедгиз</w:t>
      </w:r>
      <w:r>
        <w:rPr>
          <w:rFonts w:ascii="Verdana" w:hAnsi="Verdana"/>
          <w:color w:val="000000"/>
          <w:sz w:val="12"/>
          <w:szCs w:val="12"/>
        </w:rPr>
        <w:t>, 1952.- 200с.</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w:t>
      </w:r>
      <w:r>
        <w:rPr>
          <w:rStyle w:val="WW8Num2z0"/>
          <w:rFonts w:ascii="Verdana" w:hAnsi="Verdana"/>
          <w:color w:val="000000"/>
          <w:sz w:val="12"/>
          <w:szCs w:val="12"/>
        </w:rPr>
        <w:t> </w:t>
      </w:r>
      <w:r>
        <w:rPr>
          <w:rStyle w:val="WW8Num3z0"/>
          <w:rFonts w:ascii="Verdana" w:hAnsi="Verdana"/>
          <w:color w:val="4682B4"/>
          <w:sz w:val="12"/>
          <w:szCs w:val="12"/>
        </w:rPr>
        <w:t>Волобуева</w:t>
      </w:r>
      <w:r>
        <w:rPr>
          <w:rStyle w:val="WW8Num2z0"/>
          <w:rFonts w:ascii="Verdana" w:hAnsi="Verdana"/>
          <w:color w:val="000000"/>
          <w:sz w:val="12"/>
          <w:szCs w:val="12"/>
        </w:rPr>
        <w:t> </w:t>
      </w:r>
      <w:r>
        <w:rPr>
          <w:rFonts w:ascii="Verdana" w:hAnsi="Verdana"/>
          <w:color w:val="000000"/>
          <w:sz w:val="12"/>
          <w:szCs w:val="12"/>
        </w:rPr>
        <w:t>Л.М. Становление и развитие общественного дошкольногс воспитания в Москве (1900 1928 гг.): Дисс. на соискание ученой степени канд.</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наук.- М., 1994.- 182.</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w:t>
      </w:r>
      <w:r>
        <w:rPr>
          <w:rStyle w:val="WW8Num2z0"/>
          <w:rFonts w:ascii="Verdana" w:hAnsi="Verdana"/>
          <w:color w:val="000000"/>
          <w:sz w:val="12"/>
          <w:szCs w:val="12"/>
        </w:rPr>
        <w:t> </w:t>
      </w:r>
      <w:r>
        <w:rPr>
          <w:rStyle w:val="WW8Num3z0"/>
          <w:rFonts w:ascii="Verdana" w:hAnsi="Verdana"/>
          <w:color w:val="4682B4"/>
          <w:sz w:val="12"/>
          <w:szCs w:val="12"/>
        </w:rPr>
        <w:t>Волобуева</w:t>
      </w:r>
      <w:r>
        <w:rPr>
          <w:rStyle w:val="WW8Num2z0"/>
          <w:rFonts w:ascii="Verdana" w:hAnsi="Verdana"/>
          <w:color w:val="000000"/>
          <w:sz w:val="12"/>
          <w:szCs w:val="12"/>
        </w:rPr>
        <w:t> </w:t>
      </w:r>
      <w:r>
        <w:rPr>
          <w:rFonts w:ascii="Verdana" w:hAnsi="Verdana"/>
          <w:color w:val="000000"/>
          <w:sz w:val="12"/>
          <w:szCs w:val="12"/>
        </w:rPr>
        <w:t>Л.М. Из истории взаимодействия</w:t>
      </w:r>
      <w:r>
        <w:rPr>
          <w:rStyle w:val="WW8Num2z0"/>
          <w:rFonts w:ascii="Verdana" w:hAnsi="Verdana"/>
          <w:color w:val="000000"/>
          <w:sz w:val="12"/>
          <w:szCs w:val="12"/>
        </w:rPr>
        <w:t> </w:t>
      </w:r>
      <w:r>
        <w:rPr>
          <w:rStyle w:val="WW8Num3z0"/>
          <w:rFonts w:ascii="Verdana" w:hAnsi="Verdana"/>
          <w:color w:val="4682B4"/>
          <w:sz w:val="12"/>
          <w:szCs w:val="12"/>
        </w:rPr>
        <w:t>факультета</w:t>
      </w:r>
      <w:r>
        <w:rPr>
          <w:rStyle w:val="WW8Num2z0"/>
          <w:rFonts w:ascii="Verdana" w:hAnsi="Verdana"/>
          <w:color w:val="000000"/>
          <w:sz w:val="12"/>
          <w:szCs w:val="12"/>
        </w:rPr>
        <w:t> </w:t>
      </w:r>
      <w:r>
        <w:rPr>
          <w:rFonts w:ascii="Verdana" w:hAnsi="Verdana"/>
          <w:color w:val="000000"/>
          <w:sz w:val="12"/>
          <w:szCs w:val="12"/>
        </w:rPr>
        <w:t>дошкольной педагогики и психологии MillУ с детскими садами Москвы.// Дошкольное образование: история, традиции, проблемы и перспективы развития.-М., 1997.- с. 146.</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w:t>
      </w:r>
      <w:r>
        <w:rPr>
          <w:rStyle w:val="WW8Num2z0"/>
          <w:rFonts w:ascii="Verdana" w:hAnsi="Verdana"/>
          <w:color w:val="000000"/>
          <w:sz w:val="12"/>
          <w:szCs w:val="12"/>
        </w:rPr>
        <w:t> </w:t>
      </w:r>
      <w:r>
        <w:rPr>
          <w:rStyle w:val="WW8Num3z0"/>
          <w:rFonts w:ascii="Verdana" w:hAnsi="Verdana"/>
          <w:color w:val="4682B4"/>
          <w:sz w:val="12"/>
          <w:szCs w:val="12"/>
        </w:rPr>
        <w:t>Волобуева</w:t>
      </w:r>
      <w:r>
        <w:rPr>
          <w:rStyle w:val="WW8Num2z0"/>
          <w:rFonts w:ascii="Verdana" w:hAnsi="Verdana"/>
          <w:color w:val="000000"/>
          <w:sz w:val="12"/>
          <w:szCs w:val="12"/>
        </w:rPr>
        <w:t> </w:t>
      </w:r>
      <w:r>
        <w:rPr>
          <w:rFonts w:ascii="Verdana" w:hAnsi="Verdana"/>
          <w:color w:val="000000"/>
          <w:sz w:val="12"/>
          <w:szCs w:val="12"/>
        </w:rPr>
        <w:t>Л.М. Предисловие. //Ф.Фребель. Будем жить для своих детей. -М.: Издат.дом «</w:t>
      </w:r>
      <w:r>
        <w:rPr>
          <w:rStyle w:val="WW8Num3z0"/>
          <w:rFonts w:ascii="Verdana" w:hAnsi="Verdana"/>
          <w:color w:val="4682B4"/>
          <w:sz w:val="12"/>
          <w:szCs w:val="12"/>
        </w:rPr>
        <w:t>Карапуз</w:t>
      </w:r>
      <w:r>
        <w:rPr>
          <w:rFonts w:ascii="Verdana" w:hAnsi="Verdana"/>
          <w:color w:val="000000"/>
          <w:sz w:val="12"/>
          <w:szCs w:val="12"/>
        </w:rPr>
        <w:t>», 2001.- 288с., ил.</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 Вопросы школы в программе коммунистической партии. // Народное просвещение.-1919- №29, с.5-6.</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 Всероссийский</w:t>
      </w:r>
      <w:r>
        <w:rPr>
          <w:rStyle w:val="WW8Num2z0"/>
          <w:rFonts w:ascii="Verdana" w:hAnsi="Verdana"/>
          <w:color w:val="000000"/>
          <w:sz w:val="12"/>
          <w:szCs w:val="12"/>
        </w:rPr>
        <w:t> </w:t>
      </w:r>
      <w:r>
        <w:rPr>
          <w:rStyle w:val="WW8Num3z0"/>
          <w:rFonts w:ascii="Verdana" w:hAnsi="Verdana"/>
          <w:color w:val="4682B4"/>
          <w:sz w:val="12"/>
          <w:szCs w:val="12"/>
        </w:rPr>
        <w:t>дошкольный</w:t>
      </w:r>
      <w:r>
        <w:rPr>
          <w:rStyle w:val="WW8Num2z0"/>
          <w:rFonts w:ascii="Verdana" w:hAnsi="Verdana"/>
          <w:color w:val="000000"/>
          <w:sz w:val="12"/>
          <w:szCs w:val="12"/>
        </w:rPr>
        <w:t> </w:t>
      </w:r>
      <w:r>
        <w:rPr>
          <w:rFonts w:ascii="Verdana" w:hAnsi="Verdana"/>
          <w:color w:val="000000"/>
          <w:sz w:val="12"/>
          <w:szCs w:val="12"/>
        </w:rPr>
        <w:t>съезд (2-й съезд).// Народное просвещение. М.: Еженедельник</w:t>
      </w:r>
      <w:r>
        <w:rPr>
          <w:rStyle w:val="WW8Num2z0"/>
          <w:rFonts w:ascii="Verdana" w:hAnsi="Verdana"/>
          <w:color w:val="000000"/>
          <w:sz w:val="12"/>
          <w:szCs w:val="12"/>
        </w:rPr>
        <w:t> </w:t>
      </w:r>
      <w:r>
        <w:rPr>
          <w:rStyle w:val="WW8Num3z0"/>
          <w:rFonts w:ascii="Verdana" w:hAnsi="Verdana"/>
          <w:color w:val="4682B4"/>
          <w:sz w:val="12"/>
          <w:szCs w:val="12"/>
        </w:rPr>
        <w:t>НКП</w:t>
      </w:r>
      <w:r>
        <w:rPr>
          <w:rFonts w:ascii="Verdana" w:hAnsi="Verdana"/>
          <w:color w:val="000000"/>
          <w:sz w:val="12"/>
          <w:szCs w:val="12"/>
        </w:rPr>
        <w:t>, 1921.- № 94-С.10-12.</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Второй Всероссийский дошкольный съезд.// Вестник просвещения.-1922-№ 1, с. 18-20.</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Второй Всероссийский съезд по дошкольному воспитанию в Москве.// Педагогическая мысль. Петроград, 1921.-Вып. 1-2. С. 111-116.</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Высшее образование в России: Очерк истории до 1917 г. Под редакцией В.Г.</w:t>
      </w:r>
      <w:r>
        <w:rPr>
          <w:rStyle w:val="WW8Num2z0"/>
          <w:rFonts w:ascii="Verdana" w:hAnsi="Verdana"/>
          <w:color w:val="000000"/>
          <w:sz w:val="12"/>
          <w:szCs w:val="12"/>
        </w:rPr>
        <w:t> </w:t>
      </w:r>
      <w:r>
        <w:rPr>
          <w:rStyle w:val="WW8Num3z0"/>
          <w:rFonts w:ascii="Verdana" w:hAnsi="Verdana"/>
          <w:color w:val="4682B4"/>
          <w:sz w:val="12"/>
          <w:szCs w:val="12"/>
        </w:rPr>
        <w:t>Кинелева</w:t>
      </w:r>
      <w:r>
        <w:rPr>
          <w:rStyle w:val="WW8Num2z0"/>
          <w:rFonts w:ascii="Verdana" w:hAnsi="Verdana"/>
          <w:color w:val="000000"/>
          <w:sz w:val="12"/>
          <w:szCs w:val="12"/>
        </w:rPr>
        <w:t> </w:t>
      </w:r>
      <w:r>
        <w:rPr>
          <w:rFonts w:ascii="Verdana" w:hAnsi="Verdana"/>
          <w:color w:val="000000"/>
          <w:sz w:val="12"/>
          <w:szCs w:val="12"/>
        </w:rPr>
        <w:t>М: НИИ ВО, 1995 - 352 с.</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 Высшее образование в</w:t>
      </w:r>
      <w:r>
        <w:rPr>
          <w:rStyle w:val="WW8Num2z0"/>
          <w:rFonts w:ascii="Verdana" w:hAnsi="Verdana"/>
          <w:color w:val="000000"/>
          <w:sz w:val="12"/>
          <w:szCs w:val="12"/>
        </w:rPr>
        <w:t> </w:t>
      </w:r>
      <w:r>
        <w:rPr>
          <w:rStyle w:val="WW8Num3z0"/>
          <w:rFonts w:ascii="Verdana" w:hAnsi="Verdana"/>
          <w:color w:val="4682B4"/>
          <w:sz w:val="12"/>
          <w:szCs w:val="12"/>
        </w:rPr>
        <w:t>СССР</w:t>
      </w:r>
      <w:r>
        <w:rPr>
          <w:rFonts w:ascii="Verdana" w:hAnsi="Verdana"/>
          <w:color w:val="000000"/>
          <w:sz w:val="12"/>
          <w:szCs w:val="12"/>
        </w:rPr>
        <w:t>. У. Высшее заочное и вечернее образование. /Народное образование в СССР. Под ред. И.А.</w:t>
      </w:r>
      <w:r>
        <w:rPr>
          <w:rStyle w:val="WW8Num2z0"/>
          <w:rFonts w:ascii="Verdana" w:hAnsi="Verdana"/>
          <w:color w:val="000000"/>
          <w:sz w:val="12"/>
          <w:szCs w:val="12"/>
        </w:rPr>
        <w:t> </w:t>
      </w:r>
      <w:r>
        <w:rPr>
          <w:rStyle w:val="WW8Num3z0"/>
          <w:rFonts w:ascii="Verdana" w:hAnsi="Verdana"/>
          <w:color w:val="4682B4"/>
          <w:sz w:val="12"/>
          <w:szCs w:val="12"/>
        </w:rPr>
        <w:t>Каирова</w:t>
      </w:r>
      <w:r>
        <w:rPr>
          <w:rFonts w:ascii="Verdana" w:hAnsi="Verdana"/>
          <w:color w:val="000000"/>
          <w:sz w:val="12"/>
          <w:szCs w:val="12"/>
        </w:rPr>
        <w:t>, Н.К. Гончарова и др. М.: Изд. Академии пед. наук, 1957. С.411-416.</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w:t>
      </w:r>
      <w:r>
        <w:rPr>
          <w:rStyle w:val="WW8Num2z0"/>
          <w:rFonts w:ascii="Verdana" w:hAnsi="Verdana"/>
          <w:color w:val="000000"/>
          <w:sz w:val="12"/>
          <w:szCs w:val="12"/>
        </w:rPr>
        <w:t> </w:t>
      </w:r>
      <w:r>
        <w:rPr>
          <w:rStyle w:val="WW8Num3z0"/>
          <w:rFonts w:ascii="Verdana" w:hAnsi="Verdana"/>
          <w:color w:val="4682B4"/>
          <w:sz w:val="12"/>
          <w:szCs w:val="12"/>
        </w:rPr>
        <w:t>Ганичева</w:t>
      </w:r>
      <w:r>
        <w:rPr>
          <w:rStyle w:val="WW8Num2z0"/>
          <w:rFonts w:ascii="Verdana" w:hAnsi="Verdana"/>
          <w:color w:val="000000"/>
          <w:sz w:val="12"/>
          <w:szCs w:val="12"/>
        </w:rPr>
        <w:t> </w:t>
      </w:r>
      <w:r>
        <w:rPr>
          <w:rFonts w:ascii="Verdana" w:hAnsi="Verdana"/>
          <w:color w:val="000000"/>
          <w:sz w:val="12"/>
          <w:szCs w:val="12"/>
        </w:rPr>
        <w:t>А.Н. Подготовка воспитателя гувернера в системе среднего профессионального педагогического образования. Автореферат дисс.на соискание ученой степени канд.пед.наук.-М., 1996.- 16 с.</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 Государственный образовательный стандарт высшего профессионального образования. Специальность 030900 «</w:t>
      </w:r>
      <w:r>
        <w:rPr>
          <w:rStyle w:val="WW8Num3z0"/>
          <w:rFonts w:ascii="Verdana" w:hAnsi="Verdana"/>
          <w:color w:val="4682B4"/>
          <w:sz w:val="12"/>
          <w:szCs w:val="12"/>
        </w:rPr>
        <w:t>Дошкольная</w:t>
      </w:r>
      <w:r>
        <w:rPr>
          <w:rStyle w:val="WW8Num2z0"/>
          <w:rFonts w:ascii="Verdana" w:hAnsi="Verdana"/>
          <w:color w:val="000000"/>
          <w:sz w:val="12"/>
          <w:szCs w:val="12"/>
        </w:rPr>
        <w:t> </w:t>
      </w:r>
      <w:r>
        <w:rPr>
          <w:rFonts w:ascii="Verdana" w:hAnsi="Verdana"/>
          <w:color w:val="000000"/>
          <w:sz w:val="12"/>
          <w:szCs w:val="12"/>
        </w:rPr>
        <w:t>педагогика и психология». М.: 2000.-24 с.</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w:t>
      </w:r>
      <w:r>
        <w:rPr>
          <w:rStyle w:val="WW8Num2z0"/>
          <w:rFonts w:ascii="Verdana" w:hAnsi="Verdana"/>
          <w:color w:val="000000"/>
          <w:sz w:val="12"/>
          <w:szCs w:val="12"/>
        </w:rPr>
        <w:t> </w:t>
      </w:r>
      <w:r>
        <w:rPr>
          <w:rStyle w:val="WW8Num3z0"/>
          <w:rFonts w:ascii="Verdana" w:hAnsi="Verdana"/>
          <w:color w:val="4682B4"/>
          <w:sz w:val="12"/>
          <w:szCs w:val="12"/>
        </w:rPr>
        <w:t>Гребенщикова</w:t>
      </w:r>
      <w:r>
        <w:rPr>
          <w:rStyle w:val="WW8Num2z0"/>
          <w:rFonts w:ascii="Verdana" w:hAnsi="Verdana"/>
          <w:color w:val="000000"/>
          <w:sz w:val="12"/>
          <w:szCs w:val="12"/>
        </w:rPr>
        <w:t> </w:t>
      </w:r>
      <w:r>
        <w:rPr>
          <w:rFonts w:ascii="Verdana" w:hAnsi="Verdana"/>
          <w:color w:val="000000"/>
          <w:sz w:val="12"/>
          <w:szCs w:val="12"/>
        </w:rPr>
        <w:t>Е.А. Высшее дошкольное образование в Петрограде (1918 1925 гг.). Дошкольная</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ЛГПИ им. А.И. Герцена. Ученые записки, т. 340. Ленинград. 1970. - С. 215-240.</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 Декрет № 15686 от 21 ноября 1918 г. Комиссариата народного просвещения. Директивы ВКП(б) и постановления Советского правительства о народном образовании за 1917-1947 гг. Издательство АПН РСФСР.М.,Л.- 1947. .</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 Директивы ВКП(б) и постановления Советского правительства о народном образовании за 1917-1947 гг. Издательство АПН РСФСР.М.,Л. 1947. В 2-х т.</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 Доклад Е.И.</w:t>
      </w:r>
      <w:r>
        <w:rPr>
          <w:rStyle w:val="WW8Num2z0"/>
          <w:rFonts w:ascii="Verdana" w:hAnsi="Verdana"/>
          <w:color w:val="000000"/>
          <w:sz w:val="12"/>
          <w:szCs w:val="12"/>
        </w:rPr>
        <w:t> </w:t>
      </w:r>
      <w:r>
        <w:rPr>
          <w:rStyle w:val="WW8Num3z0"/>
          <w:rFonts w:ascii="Verdana" w:hAnsi="Verdana"/>
          <w:color w:val="4682B4"/>
          <w:sz w:val="12"/>
          <w:szCs w:val="12"/>
        </w:rPr>
        <w:t>Тихеевой</w:t>
      </w:r>
      <w:r>
        <w:rPr>
          <w:rStyle w:val="WW8Num2z0"/>
          <w:rFonts w:ascii="Verdana" w:hAnsi="Verdana"/>
          <w:color w:val="000000"/>
          <w:sz w:val="12"/>
          <w:szCs w:val="12"/>
        </w:rPr>
        <w:t> </w:t>
      </w:r>
      <w:r>
        <w:rPr>
          <w:rFonts w:ascii="Verdana" w:hAnsi="Verdana"/>
          <w:color w:val="000000"/>
          <w:sz w:val="12"/>
          <w:szCs w:val="12"/>
        </w:rPr>
        <w:t>о подготовке работников для учреждений дошкольного возраста // Первый Всероссийский съезд по дошкольному воспитанию: доклады, протоколы, резолюции.- М., 1921, 224 с.</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 Доклад С.Т.</w:t>
      </w:r>
      <w:r>
        <w:rPr>
          <w:rStyle w:val="WW8Num2z0"/>
          <w:rFonts w:ascii="Verdana" w:hAnsi="Verdana"/>
          <w:color w:val="000000"/>
          <w:sz w:val="12"/>
          <w:szCs w:val="12"/>
        </w:rPr>
        <w:t> </w:t>
      </w:r>
      <w:r>
        <w:rPr>
          <w:rStyle w:val="WW8Num3z0"/>
          <w:rFonts w:ascii="Verdana" w:hAnsi="Verdana"/>
          <w:color w:val="4682B4"/>
          <w:sz w:val="12"/>
          <w:szCs w:val="12"/>
        </w:rPr>
        <w:t>Шацкого</w:t>
      </w:r>
      <w:r>
        <w:rPr>
          <w:rFonts w:ascii="Verdana" w:hAnsi="Verdana"/>
          <w:color w:val="000000"/>
          <w:sz w:val="12"/>
          <w:szCs w:val="12"/>
        </w:rPr>
        <w:t>. Подготовка дошкольных работников по дошкольному воспитанию//Первый Всероссийский съезд по дошкольному воспитанию: доклады, протоколы, резолюции.- М., -1921,224 с.</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 Дошкольная педагогика. Под ред. Е.А. Флериной.-М.,- 1946.</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w:t>
      </w:r>
      <w:r>
        <w:rPr>
          <w:rStyle w:val="WW8Num2z0"/>
          <w:rFonts w:ascii="Verdana" w:hAnsi="Verdana"/>
          <w:color w:val="000000"/>
          <w:sz w:val="12"/>
          <w:szCs w:val="12"/>
        </w:rPr>
        <w:t> </w:t>
      </w:r>
      <w:r>
        <w:rPr>
          <w:rStyle w:val="WW8Num3z0"/>
          <w:rFonts w:ascii="Verdana" w:hAnsi="Verdana"/>
          <w:color w:val="4682B4"/>
          <w:sz w:val="12"/>
          <w:szCs w:val="12"/>
        </w:rPr>
        <w:t>Егоров</w:t>
      </w:r>
      <w:r>
        <w:rPr>
          <w:rStyle w:val="WW8Num2z0"/>
          <w:rFonts w:ascii="Verdana" w:hAnsi="Verdana"/>
          <w:color w:val="000000"/>
          <w:sz w:val="12"/>
          <w:szCs w:val="12"/>
        </w:rPr>
        <w:t> </w:t>
      </w:r>
      <w:r>
        <w:rPr>
          <w:rFonts w:ascii="Verdana" w:hAnsi="Verdana"/>
          <w:color w:val="000000"/>
          <w:sz w:val="12"/>
          <w:szCs w:val="12"/>
        </w:rPr>
        <w:t>С.Ф., Лыков С.В., Волобуева Л.М. Введение в историю</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 Учебное пособие для студентов высших учебных заведений /Под редакцией С.Ф. Егорова.- М.: Издательский центр «</w:t>
      </w:r>
      <w:r>
        <w:rPr>
          <w:rStyle w:val="WW8Num3z0"/>
          <w:rFonts w:ascii="Verdana" w:hAnsi="Verdana"/>
          <w:color w:val="4682B4"/>
          <w:sz w:val="12"/>
          <w:szCs w:val="12"/>
        </w:rPr>
        <w:t>Академия</w:t>
      </w:r>
      <w:r>
        <w:rPr>
          <w:rFonts w:ascii="Verdana" w:hAnsi="Verdana"/>
          <w:color w:val="000000"/>
          <w:sz w:val="12"/>
          <w:szCs w:val="12"/>
        </w:rPr>
        <w:t>», 2001 32- с.</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w:t>
      </w:r>
      <w:r>
        <w:rPr>
          <w:rStyle w:val="WW8Num2z0"/>
          <w:rFonts w:ascii="Verdana" w:hAnsi="Verdana"/>
          <w:color w:val="000000"/>
          <w:sz w:val="12"/>
          <w:szCs w:val="12"/>
        </w:rPr>
        <w:t> </w:t>
      </w:r>
      <w:r>
        <w:rPr>
          <w:rStyle w:val="WW8Num3z0"/>
          <w:rFonts w:ascii="Verdana" w:hAnsi="Verdana"/>
          <w:color w:val="4682B4"/>
          <w:sz w:val="12"/>
          <w:szCs w:val="12"/>
        </w:rPr>
        <w:t>Ерофеева</w:t>
      </w:r>
      <w:r>
        <w:rPr>
          <w:rStyle w:val="WW8Num2z0"/>
          <w:rFonts w:ascii="Verdana" w:hAnsi="Verdana"/>
          <w:color w:val="000000"/>
          <w:sz w:val="12"/>
          <w:szCs w:val="12"/>
        </w:rPr>
        <w:t> </w:t>
      </w:r>
      <w:r>
        <w:rPr>
          <w:rFonts w:ascii="Verdana" w:hAnsi="Verdana"/>
          <w:color w:val="000000"/>
          <w:sz w:val="12"/>
          <w:szCs w:val="12"/>
        </w:rPr>
        <w:t>Т.И. Семинарские и практические</w:t>
      </w:r>
      <w:r>
        <w:rPr>
          <w:rStyle w:val="WW8Num2z0"/>
          <w:rFonts w:ascii="Verdana" w:hAnsi="Verdana"/>
          <w:color w:val="000000"/>
          <w:sz w:val="12"/>
          <w:szCs w:val="12"/>
        </w:rPr>
        <w:t> </w:t>
      </w:r>
      <w:r>
        <w:rPr>
          <w:rStyle w:val="WW8Num3z0"/>
          <w:rFonts w:ascii="Verdana" w:hAnsi="Verdana"/>
          <w:color w:val="4682B4"/>
          <w:sz w:val="12"/>
          <w:szCs w:val="12"/>
        </w:rPr>
        <w:t>занятия</w:t>
      </w:r>
      <w:r>
        <w:rPr>
          <w:rStyle w:val="WW8Num2z0"/>
          <w:rFonts w:ascii="Verdana" w:hAnsi="Verdana"/>
          <w:color w:val="000000"/>
          <w:sz w:val="12"/>
          <w:szCs w:val="12"/>
        </w:rPr>
        <w:t> </w:t>
      </w:r>
      <w:r>
        <w:rPr>
          <w:rFonts w:ascii="Verdana" w:hAnsi="Verdana"/>
          <w:color w:val="000000"/>
          <w:sz w:val="12"/>
          <w:szCs w:val="12"/>
        </w:rPr>
        <w:t>по курсу «</w:t>
      </w:r>
      <w:r>
        <w:rPr>
          <w:rStyle w:val="WW8Num3z0"/>
          <w:rFonts w:ascii="Verdana" w:hAnsi="Verdana"/>
          <w:color w:val="4682B4"/>
          <w:sz w:val="12"/>
          <w:szCs w:val="12"/>
        </w:rPr>
        <w:t>Методология и методика педагогического исследования</w:t>
      </w:r>
      <w:r>
        <w:rPr>
          <w:rFonts w:ascii="Verdana" w:hAnsi="Verdana"/>
          <w:color w:val="000000"/>
          <w:sz w:val="12"/>
          <w:szCs w:val="12"/>
        </w:rPr>
        <w:t>». Пособие для студентов</w:t>
      </w:r>
      <w:r>
        <w:rPr>
          <w:rStyle w:val="WW8Num2z0"/>
          <w:rFonts w:ascii="Verdana" w:hAnsi="Verdana"/>
          <w:color w:val="000000"/>
          <w:sz w:val="12"/>
          <w:szCs w:val="12"/>
        </w:rPr>
        <w:t> </w:t>
      </w:r>
      <w:r>
        <w:rPr>
          <w:rStyle w:val="WW8Num3z0"/>
          <w:rFonts w:ascii="Verdana" w:hAnsi="Verdana"/>
          <w:color w:val="4682B4"/>
          <w:sz w:val="12"/>
          <w:szCs w:val="12"/>
        </w:rPr>
        <w:t>факультетов</w:t>
      </w:r>
      <w:r>
        <w:rPr>
          <w:rStyle w:val="WW8Num2z0"/>
          <w:rFonts w:ascii="Verdana" w:hAnsi="Verdana"/>
          <w:color w:val="000000"/>
          <w:sz w:val="12"/>
          <w:szCs w:val="12"/>
        </w:rPr>
        <w:t> </w:t>
      </w:r>
      <w:r>
        <w:rPr>
          <w:rFonts w:ascii="Verdana" w:hAnsi="Verdana"/>
          <w:color w:val="000000"/>
          <w:sz w:val="12"/>
          <w:szCs w:val="12"/>
        </w:rPr>
        <w:t>дошкольного воспитания. -М., -1997. с.88.</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w:t>
      </w:r>
      <w:r>
        <w:rPr>
          <w:rStyle w:val="WW8Num2z0"/>
          <w:rFonts w:ascii="Verdana" w:hAnsi="Verdana"/>
          <w:color w:val="000000"/>
          <w:sz w:val="12"/>
          <w:szCs w:val="12"/>
        </w:rPr>
        <w:t> </w:t>
      </w:r>
      <w:r>
        <w:rPr>
          <w:rStyle w:val="WW8Num3z0"/>
          <w:rFonts w:ascii="Verdana" w:hAnsi="Verdana"/>
          <w:color w:val="4682B4"/>
          <w:sz w:val="12"/>
          <w:szCs w:val="12"/>
        </w:rPr>
        <w:t>Зверева</w:t>
      </w:r>
      <w:r>
        <w:rPr>
          <w:rStyle w:val="WW8Num2z0"/>
          <w:rFonts w:ascii="Verdana" w:hAnsi="Verdana"/>
          <w:color w:val="000000"/>
          <w:sz w:val="12"/>
          <w:szCs w:val="12"/>
        </w:rPr>
        <w:t> </w:t>
      </w:r>
      <w:r>
        <w:rPr>
          <w:rFonts w:ascii="Verdana" w:hAnsi="Verdana"/>
          <w:color w:val="000000"/>
          <w:sz w:val="12"/>
          <w:szCs w:val="12"/>
        </w:rPr>
        <w:t>О.Л. Вопросы семейного воспитания в дореволюционной отечественной периодике//Дошкольное образование: история и современность. Сборник научных статей: В 2-х частях.Часть 1. История дошкольной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и образования.- М., 2003.-68 с.</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 Из работы дошкольного Отдела. // Народное просвещение.-1919- № 30, с.8-10.</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 Извещение.//Народное просвещение.-1919.-№22, с. 15.</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 История дошкольной педагогики в России: Хрестоматия/ Сост. С.В.</w:t>
      </w:r>
      <w:r>
        <w:rPr>
          <w:rStyle w:val="WW8Num2z0"/>
          <w:rFonts w:ascii="Verdana" w:hAnsi="Verdana"/>
          <w:color w:val="000000"/>
          <w:sz w:val="12"/>
          <w:szCs w:val="12"/>
        </w:rPr>
        <w:t> </w:t>
      </w:r>
      <w:r>
        <w:rPr>
          <w:rStyle w:val="WW8Num3z0"/>
          <w:rFonts w:ascii="Verdana" w:hAnsi="Verdana"/>
          <w:color w:val="4682B4"/>
          <w:sz w:val="12"/>
          <w:szCs w:val="12"/>
        </w:rPr>
        <w:t>Лыков</w:t>
      </w:r>
      <w:r>
        <w:rPr>
          <w:rFonts w:ascii="Verdana" w:hAnsi="Verdana"/>
          <w:color w:val="000000"/>
          <w:sz w:val="12"/>
          <w:szCs w:val="12"/>
        </w:rPr>
        <w:t>, Л.М. Волобуева; под ред. С.Ф. Егорова.- М.: Издательский центр «</w:t>
      </w:r>
      <w:r>
        <w:rPr>
          <w:rStyle w:val="WW8Num3z0"/>
          <w:rFonts w:ascii="Verdana" w:hAnsi="Verdana"/>
          <w:color w:val="4682B4"/>
          <w:sz w:val="12"/>
          <w:szCs w:val="12"/>
        </w:rPr>
        <w:t>Академия</w:t>
      </w:r>
      <w:r>
        <w:rPr>
          <w:rFonts w:ascii="Verdana" w:hAnsi="Verdana"/>
          <w:color w:val="000000"/>
          <w:sz w:val="12"/>
          <w:szCs w:val="12"/>
        </w:rPr>
        <w:t>», 1999.-520 с.</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 История дошкольной педагогики: Учебное пособие для студентов пед. Ин-в по спец. «</w:t>
      </w:r>
      <w:r>
        <w:rPr>
          <w:rStyle w:val="WW8Num3z0"/>
          <w:rFonts w:ascii="Verdana" w:hAnsi="Verdana"/>
          <w:color w:val="4682B4"/>
          <w:sz w:val="12"/>
          <w:szCs w:val="12"/>
        </w:rPr>
        <w:t>Педагогика и психология</w:t>
      </w:r>
      <w:r>
        <w:rPr>
          <w:rFonts w:ascii="Verdana" w:hAnsi="Verdana"/>
          <w:color w:val="000000"/>
          <w:sz w:val="12"/>
          <w:szCs w:val="12"/>
        </w:rPr>
        <w:t>» (</w:t>
      </w:r>
      <w:r>
        <w:rPr>
          <w:rStyle w:val="WW8Num3z0"/>
          <w:rFonts w:ascii="Verdana" w:hAnsi="Verdana"/>
          <w:color w:val="4682B4"/>
          <w:sz w:val="12"/>
          <w:szCs w:val="12"/>
        </w:rPr>
        <w:t>дошк</w:t>
      </w:r>
      <w:r>
        <w:rPr>
          <w:rFonts w:ascii="Verdana" w:hAnsi="Verdana"/>
          <w:color w:val="000000"/>
          <w:sz w:val="12"/>
          <w:szCs w:val="12"/>
        </w:rPr>
        <w:t>.)./ М.Ф. Шабаева, В.А. Ротенберг, И.В.</w:t>
      </w:r>
      <w:r>
        <w:rPr>
          <w:rStyle w:val="WW8Num2z0"/>
          <w:rFonts w:ascii="Verdana" w:hAnsi="Verdana"/>
          <w:color w:val="000000"/>
          <w:sz w:val="12"/>
          <w:szCs w:val="12"/>
        </w:rPr>
        <w:t> </w:t>
      </w:r>
      <w:r>
        <w:rPr>
          <w:rStyle w:val="WW8Num3z0"/>
          <w:rFonts w:ascii="Verdana" w:hAnsi="Verdana"/>
          <w:color w:val="4682B4"/>
          <w:sz w:val="12"/>
          <w:szCs w:val="12"/>
        </w:rPr>
        <w:t>Чувашев</w:t>
      </w:r>
      <w:r>
        <w:rPr>
          <w:rStyle w:val="WW8Num2z0"/>
          <w:rFonts w:ascii="Verdana" w:hAnsi="Verdana"/>
          <w:color w:val="000000"/>
          <w:sz w:val="12"/>
          <w:szCs w:val="12"/>
        </w:rPr>
        <w:t> </w:t>
      </w:r>
      <w:r>
        <w:rPr>
          <w:rFonts w:ascii="Verdana" w:hAnsi="Verdana"/>
          <w:color w:val="000000"/>
          <w:sz w:val="12"/>
          <w:szCs w:val="12"/>
        </w:rPr>
        <w:t>и др.; Под ред. Л.Н. Литвина- 2-е изд.,</w:t>
      </w:r>
      <w:r>
        <w:rPr>
          <w:rStyle w:val="WW8Num2z0"/>
          <w:rFonts w:ascii="Verdana" w:hAnsi="Verdana"/>
          <w:color w:val="000000"/>
          <w:sz w:val="12"/>
          <w:szCs w:val="12"/>
        </w:rPr>
        <w:t> </w:t>
      </w:r>
      <w:r>
        <w:rPr>
          <w:rStyle w:val="WW8Num3z0"/>
          <w:rFonts w:ascii="Verdana" w:hAnsi="Verdana"/>
          <w:color w:val="4682B4"/>
          <w:sz w:val="12"/>
          <w:szCs w:val="12"/>
        </w:rPr>
        <w:t>дораб</w:t>
      </w:r>
      <w:r>
        <w:rPr>
          <w:rFonts w:ascii="Verdana" w:hAnsi="Verdana"/>
          <w:color w:val="000000"/>
          <w:sz w:val="12"/>
          <w:szCs w:val="12"/>
        </w:rPr>
        <w:t>. М.: Просвещение, -1989. - 352 с.</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 История зарубежной дошкольной педагогики: Хрестоматия: Учеб. пособие/Сост. С.Ф.</w:t>
      </w:r>
      <w:r>
        <w:rPr>
          <w:rStyle w:val="WW8Num2z0"/>
          <w:rFonts w:ascii="Verdana" w:hAnsi="Verdana"/>
          <w:color w:val="000000"/>
          <w:sz w:val="12"/>
          <w:szCs w:val="12"/>
        </w:rPr>
        <w:t> </w:t>
      </w:r>
      <w:r>
        <w:rPr>
          <w:rStyle w:val="WW8Num3z0"/>
          <w:rFonts w:ascii="Verdana" w:hAnsi="Verdana"/>
          <w:color w:val="4682B4"/>
          <w:sz w:val="12"/>
          <w:szCs w:val="12"/>
        </w:rPr>
        <w:t>Егоров</w:t>
      </w:r>
      <w:r>
        <w:rPr>
          <w:rFonts w:ascii="Verdana" w:hAnsi="Verdana"/>
          <w:color w:val="000000"/>
          <w:sz w:val="12"/>
          <w:szCs w:val="12"/>
        </w:rPr>
        <w:t>, С.В. Лыков, Л.М. Волобуева, Н.Ю.</w:t>
      </w:r>
      <w:r>
        <w:rPr>
          <w:rStyle w:val="WW8Num2z0"/>
          <w:rFonts w:ascii="Verdana" w:hAnsi="Verdana"/>
          <w:color w:val="000000"/>
          <w:sz w:val="12"/>
          <w:szCs w:val="12"/>
        </w:rPr>
        <w:t> </w:t>
      </w:r>
      <w:r>
        <w:rPr>
          <w:rStyle w:val="WW8Num3z0"/>
          <w:rFonts w:ascii="Verdana" w:hAnsi="Verdana"/>
          <w:color w:val="4682B4"/>
          <w:sz w:val="12"/>
          <w:szCs w:val="12"/>
        </w:rPr>
        <w:t>Житнякова</w:t>
      </w:r>
      <w:r>
        <w:rPr>
          <w:rFonts w:ascii="Verdana" w:hAnsi="Verdana"/>
          <w:color w:val="000000"/>
          <w:sz w:val="12"/>
          <w:szCs w:val="12"/>
        </w:rPr>
        <w:t>; под ред. С.Ф. Егорова.- М.: Издательский центр «</w:t>
      </w:r>
      <w:r>
        <w:rPr>
          <w:rStyle w:val="WW8Num3z0"/>
          <w:rFonts w:ascii="Verdana" w:hAnsi="Verdana"/>
          <w:color w:val="4682B4"/>
          <w:sz w:val="12"/>
          <w:szCs w:val="12"/>
        </w:rPr>
        <w:t>Академия</w:t>
      </w:r>
      <w:r>
        <w:rPr>
          <w:rFonts w:ascii="Verdana" w:hAnsi="Verdana"/>
          <w:color w:val="000000"/>
          <w:sz w:val="12"/>
          <w:szCs w:val="12"/>
        </w:rPr>
        <w:t>», 2000.-440 с.</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 История образования и педагогической мысли за рубежом и в России: Учеб пособие для</w:t>
      </w:r>
      <w:r>
        <w:rPr>
          <w:rStyle w:val="WW8Num2z0"/>
          <w:rFonts w:ascii="Verdana" w:hAnsi="Verdana"/>
          <w:color w:val="000000"/>
          <w:sz w:val="12"/>
          <w:szCs w:val="12"/>
        </w:rPr>
        <w:t> </w:t>
      </w:r>
      <w:r>
        <w:rPr>
          <w:rStyle w:val="WW8Num3z0"/>
          <w:rFonts w:ascii="Verdana" w:hAnsi="Verdana"/>
          <w:color w:val="4682B4"/>
          <w:sz w:val="12"/>
          <w:szCs w:val="12"/>
        </w:rPr>
        <w:t>студ</w:t>
      </w:r>
      <w:r>
        <w:rPr>
          <w:rFonts w:ascii="Verdana" w:hAnsi="Verdana"/>
          <w:color w:val="000000"/>
          <w:sz w:val="12"/>
          <w:szCs w:val="12"/>
        </w:rPr>
        <w:t>. высш. пед. учеб. заведений/ И.Н.</w:t>
      </w:r>
      <w:r>
        <w:rPr>
          <w:rStyle w:val="WW8Num2z0"/>
          <w:rFonts w:ascii="Verdana" w:hAnsi="Verdana"/>
          <w:color w:val="000000"/>
          <w:sz w:val="12"/>
          <w:szCs w:val="12"/>
        </w:rPr>
        <w:t> </w:t>
      </w:r>
      <w:r>
        <w:rPr>
          <w:rStyle w:val="WW8Num3z0"/>
          <w:rFonts w:ascii="Verdana" w:hAnsi="Verdana"/>
          <w:color w:val="4682B4"/>
          <w:sz w:val="12"/>
          <w:szCs w:val="12"/>
        </w:rPr>
        <w:t>Андреева</w:t>
      </w:r>
      <w:r>
        <w:rPr>
          <w:rFonts w:ascii="Verdana" w:hAnsi="Verdana"/>
          <w:color w:val="000000"/>
          <w:sz w:val="12"/>
          <w:szCs w:val="12"/>
        </w:rPr>
        <w:t>, Т.С. Буторина, З.И. Васильева и др.; Под ред. З.И. Васильевой. М.: Издательский центр «</w:t>
      </w:r>
      <w:r>
        <w:rPr>
          <w:rStyle w:val="WW8Num3z0"/>
          <w:rFonts w:ascii="Verdana" w:hAnsi="Verdana"/>
          <w:color w:val="4682B4"/>
          <w:sz w:val="12"/>
          <w:szCs w:val="12"/>
        </w:rPr>
        <w:t>Академия</w:t>
      </w:r>
      <w:r>
        <w:rPr>
          <w:rFonts w:ascii="Verdana" w:hAnsi="Verdana"/>
          <w:color w:val="000000"/>
          <w:sz w:val="12"/>
          <w:szCs w:val="12"/>
        </w:rPr>
        <w:t>», 2001.-416 с.</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 История педагогики. Пособие для педагогических институтов. Под ред. Н.А.</w:t>
      </w:r>
      <w:r>
        <w:rPr>
          <w:rStyle w:val="WW8Num2z0"/>
          <w:rFonts w:ascii="Verdana" w:hAnsi="Verdana"/>
          <w:color w:val="000000"/>
          <w:sz w:val="12"/>
          <w:szCs w:val="12"/>
        </w:rPr>
        <w:t> </w:t>
      </w:r>
      <w:r>
        <w:rPr>
          <w:rStyle w:val="WW8Num3z0"/>
          <w:rFonts w:ascii="Verdana" w:hAnsi="Verdana"/>
          <w:color w:val="4682B4"/>
          <w:sz w:val="12"/>
          <w:szCs w:val="12"/>
        </w:rPr>
        <w:t>Константинова</w:t>
      </w:r>
      <w:r>
        <w:rPr>
          <w:rFonts w:ascii="Verdana" w:hAnsi="Verdana"/>
          <w:color w:val="000000"/>
          <w:sz w:val="12"/>
          <w:szCs w:val="12"/>
        </w:rPr>
        <w:t>, Е.Н. Медынского, М.Ф. Шабаевой.- М.: Издательство АПН, 1955.-588 с.</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 История факультета дошкольного образования</w:t>
      </w:r>
      <w:r>
        <w:rPr>
          <w:rStyle w:val="WW8Num2z0"/>
          <w:rFonts w:ascii="Verdana" w:hAnsi="Verdana"/>
          <w:color w:val="000000"/>
          <w:sz w:val="12"/>
          <w:szCs w:val="12"/>
        </w:rPr>
        <w:t> </w:t>
      </w:r>
      <w:r>
        <w:rPr>
          <w:rStyle w:val="WW8Num3z0"/>
          <w:rFonts w:ascii="Verdana" w:hAnsi="Verdana"/>
          <w:color w:val="4682B4"/>
          <w:sz w:val="12"/>
          <w:szCs w:val="12"/>
        </w:rPr>
        <w:t>РГПУ</w:t>
      </w:r>
      <w:r>
        <w:rPr>
          <w:rStyle w:val="WW8Num2z0"/>
          <w:rFonts w:ascii="Verdana" w:hAnsi="Verdana"/>
          <w:color w:val="000000"/>
          <w:sz w:val="12"/>
          <w:szCs w:val="12"/>
        </w:rPr>
        <w:t> </w:t>
      </w:r>
      <w:r>
        <w:rPr>
          <w:rFonts w:ascii="Verdana" w:hAnsi="Verdana"/>
          <w:color w:val="000000"/>
          <w:sz w:val="12"/>
          <w:szCs w:val="12"/>
        </w:rPr>
        <w:t>им. А.И. Герцена. Сост. Э.В.</w:t>
      </w:r>
      <w:r>
        <w:rPr>
          <w:rStyle w:val="WW8Num2z0"/>
          <w:rFonts w:ascii="Verdana" w:hAnsi="Verdana"/>
          <w:color w:val="000000"/>
          <w:sz w:val="12"/>
          <w:szCs w:val="12"/>
        </w:rPr>
        <w:t> </w:t>
      </w:r>
      <w:r>
        <w:rPr>
          <w:rStyle w:val="WW8Num3z0"/>
          <w:rFonts w:ascii="Verdana" w:hAnsi="Verdana"/>
          <w:color w:val="4682B4"/>
          <w:sz w:val="12"/>
          <w:szCs w:val="12"/>
        </w:rPr>
        <w:t>Онищенко</w:t>
      </w:r>
      <w:r>
        <w:rPr>
          <w:rFonts w:ascii="Verdana" w:hAnsi="Verdana"/>
          <w:color w:val="000000"/>
          <w:sz w:val="12"/>
          <w:szCs w:val="12"/>
        </w:rPr>
        <w:t>, Л.В. Романюк.- С-Пб., 1998. 76 с.</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 К вопросу о реформе высшего образования.// Народное просвещение.-1919- №30.</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 К.Л. Берите пример с вятичей (О работе Вятского института народного образования).// Народное просвещение.-1920-№62-64.с.7.</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 Каблукова М. О детских садах (По поводу книги А.Симонович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сад») М., 1909 33 с.</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w:t>
      </w:r>
      <w:r>
        <w:rPr>
          <w:rStyle w:val="WW8Num2z0"/>
          <w:rFonts w:ascii="Verdana" w:hAnsi="Verdana"/>
          <w:color w:val="000000"/>
          <w:sz w:val="12"/>
          <w:szCs w:val="12"/>
        </w:rPr>
        <w:t> </w:t>
      </w:r>
      <w:r>
        <w:rPr>
          <w:rStyle w:val="WW8Num3z0"/>
          <w:rFonts w:ascii="Verdana" w:hAnsi="Verdana"/>
          <w:color w:val="4682B4"/>
          <w:sz w:val="12"/>
          <w:szCs w:val="12"/>
        </w:rPr>
        <w:t>Каптерев</w:t>
      </w:r>
      <w:r>
        <w:rPr>
          <w:rStyle w:val="WW8Num2z0"/>
          <w:rFonts w:ascii="Verdana" w:hAnsi="Verdana"/>
          <w:color w:val="000000"/>
          <w:sz w:val="12"/>
          <w:szCs w:val="12"/>
        </w:rPr>
        <w:t> </w:t>
      </w:r>
      <w:r>
        <w:rPr>
          <w:rFonts w:ascii="Verdana" w:hAnsi="Verdana"/>
          <w:color w:val="000000"/>
          <w:sz w:val="12"/>
          <w:szCs w:val="12"/>
        </w:rPr>
        <w:t>П.Ф. Педагогические курсы для матерей и нянь. Воспитание и обучение. Ежемесячный педагогический листок. С-Пб. 1893-№ 112. С. 218.</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w:t>
      </w:r>
      <w:r>
        <w:rPr>
          <w:rStyle w:val="WW8Num2z0"/>
          <w:rFonts w:ascii="Verdana" w:hAnsi="Verdana"/>
          <w:color w:val="000000"/>
          <w:sz w:val="12"/>
          <w:szCs w:val="12"/>
        </w:rPr>
        <w:t> </w:t>
      </w:r>
      <w:r>
        <w:rPr>
          <w:rStyle w:val="WW8Num3z0"/>
          <w:rFonts w:ascii="Verdana" w:hAnsi="Verdana"/>
          <w:color w:val="4682B4"/>
          <w:sz w:val="12"/>
          <w:szCs w:val="12"/>
        </w:rPr>
        <w:t>Касаткин</w:t>
      </w:r>
      <w:r>
        <w:rPr>
          <w:rStyle w:val="WW8Num2z0"/>
          <w:rFonts w:ascii="Verdana" w:hAnsi="Verdana"/>
          <w:color w:val="000000"/>
          <w:sz w:val="12"/>
          <w:szCs w:val="12"/>
        </w:rPr>
        <w:t> </w:t>
      </w:r>
      <w:r>
        <w:rPr>
          <w:rFonts w:ascii="Verdana" w:hAnsi="Verdana"/>
          <w:color w:val="000000"/>
          <w:sz w:val="12"/>
          <w:szCs w:val="12"/>
        </w:rPr>
        <w:t>В.Н. Вузы в 1924-25 уч.г. Академическая проверка.// Справочник для студентов</w:t>
      </w:r>
      <w:r>
        <w:rPr>
          <w:rStyle w:val="WW8Num2z0"/>
          <w:rFonts w:ascii="Verdana" w:hAnsi="Verdana"/>
          <w:color w:val="000000"/>
          <w:sz w:val="12"/>
          <w:szCs w:val="12"/>
        </w:rPr>
        <w:t> </w:t>
      </w:r>
      <w:r>
        <w:rPr>
          <w:rStyle w:val="WW8Num3z0"/>
          <w:rFonts w:ascii="Verdana" w:hAnsi="Verdana"/>
          <w:color w:val="4682B4"/>
          <w:sz w:val="12"/>
          <w:szCs w:val="12"/>
        </w:rPr>
        <w:t>РСФСР</w:t>
      </w:r>
      <w:r>
        <w:rPr>
          <w:rStyle w:val="WW8Num2z0"/>
          <w:rFonts w:ascii="Verdana" w:hAnsi="Verdana"/>
          <w:color w:val="000000"/>
          <w:sz w:val="12"/>
          <w:szCs w:val="12"/>
        </w:rPr>
        <w:t> </w:t>
      </w:r>
      <w:r>
        <w:rPr>
          <w:rFonts w:ascii="Verdana" w:hAnsi="Verdana"/>
          <w:color w:val="000000"/>
          <w:sz w:val="12"/>
          <w:szCs w:val="12"/>
        </w:rPr>
        <w:t>на 1925-26 уч.г. Гос. Издательство.М.,Л., 1925</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w:t>
      </w:r>
      <w:r>
        <w:rPr>
          <w:rStyle w:val="WW8Num2z0"/>
          <w:rFonts w:ascii="Verdana" w:hAnsi="Verdana"/>
          <w:color w:val="000000"/>
          <w:sz w:val="12"/>
          <w:szCs w:val="12"/>
        </w:rPr>
        <w:t> </w:t>
      </w:r>
      <w:r>
        <w:rPr>
          <w:rStyle w:val="WW8Num3z0"/>
          <w:rFonts w:ascii="Verdana" w:hAnsi="Verdana"/>
          <w:color w:val="4682B4"/>
          <w:sz w:val="12"/>
          <w:szCs w:val="12"/>
        </w:rPr>
        <w:t>Колоярцева</w:t>
      </w:r>
      <w:r>
        <w:rPr>
          <w:rStyle w:val="WW8Num2z0"/>
          <w:rFonts w:ascii="Verdana" w:hAnsi="Verdana"/>
          <w:color w:val="000000"/>
          <w:sz w:val="12"/>
          <w:szCs w:val="12"/>
        </w:rPr>
        <w:t> </w:t>
      </w:r>
      <w:r>
        <w:rPr>
          <w:rFonts w:ascii="Verdana" w:hAnsi="Verdana"/>
          <w:color w:val="000000"/>
          <w:sz w:val="12"/>
          <w:szCs w:val="12"/>
        </w:rPr>
        <w:t>Е.И. Общественно-педагогическая деятельность Л.К. Шпегер в области дошкольного воспитания. Дисс. на соискание ученой степени канд. пед. наук.- М., 1955. 353 с.</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w:t>
      </w:r>
      <w:r>
        <w:rPr>
          <w:rStyle w:val="WW8Num2z0"/>
          <w:rFonts w:ascii="Verdana" w:hAnsi="Verdana"/>
          <w:color w:val="000000"/>
          <w:sz w:val="12"/>
          <w:szCs w:val="12"/>
        </w:rPr>
        <w:t> </w:t>
      </w:r>
      <w:r>
        <w:rPr>
          <w:rStyle w:val="WW8Num3z0"/>
          <w:rFonts w:ascii="Verdana" w:hAnsi="Verdana"/>
          <w:color w:val="4682B4"/>
          <w:sz w:val="12"/>
          <w:szCs w:val="12"/>
        </w:rPr>
        <w:t>Конина</w:t>
      </w:r>
      <w:r>
        <w:rPr>
          <w:rStyle w:val="WW8Num2z0"/>
          <w:rFonts w:ascii="Verdana" w:hAnsi="Verdana"/>
          <w:color w:val="000000"/>
          <w:sz w:val="12"/>
          <w:szCs w:val="12"/>
        </w:rPr>
        <w:t> </w:t>
      </w:r>
      <w:r>
        <w:rPr>
          <w:rFonts w:ascii="Verdana" w:hAnsi="Verdana"/>
          <w:color w:val="000000"/>
          <w:sz w:val="12"/>
          <w:szCs w:val="12"/>
        </w:rPr>
        <w:t>М.М. Влияние народной сказки на творчество старшего</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Fonts w:ascii="Verdana" w:hAnsi="Verdana"/>
          <w:color w:val="000000"/>
          <w:sz w:val="12"/>
          <w:szCs w:val="12"/>
        </w:rPr>
        <w:t>. Дисс. на соискание ученой степени канд. пед. наук.- М., 1941-325 с.</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w:t>
      </w:r>
      <w:r>
        <w:rPr>
          <w:rStyle w:val="WW8Num2z0"/>
          <w:rFonts w:ascii="Verdana" w:hAnsi="Verdana"/>
          <w:color w:val="000000"/>
          <w:sz w:val="12"/>
          <w:szCs w:val="12"/>
        </w:rPr>
        <w:t> </w:t>
      </w:r>
      <w:r>
        <w:rPr>
          <w:rStyle w:val="WW8Num3z0"/>
          <w:rFonts w:ascii="Verdana" w:hAnsi="Verdana"/>
          <w:color w:val="4682B4"/>
          <w:sz w:val="12"/>
          <w:szCs w:val="12"/>
        </w:rPr>
        <w:t>Корнеева</w:t>
      </w:r>
      <w:r>
        <w:rPr>
          <w:rStyle w:val="WW8Num2z0"/>
          <w:rFonts w:ascii="Verdana" w:hAnsi="Verdana"/>
          <w:color w:val="000000"/>
          <w:sz w:val="12"/>
          <w:szCs w:val="12"/>
        </w:rPr>
        <w:t> </w:t>
      </w:r>
      <w:r>
        <w:rPr>
          <w:rFonts w:ascii="Verdana" w:hAnsi="Verdana"/>
          <w:color w:val="000000"/>
          <w:sz w:val="12"/>
          <w:szCs w:val="12"/>
        </w:rPr>
        <w:t>Л.П. Подготовка учителя школ первой ступени в РСФСР в 1917 1930 гг. Автореферат диссертации на соискание ученой степени канд пед. Наук. М.: 2002.- 16 с.</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w:t>
      </w:r>
      <w:r>
        <w:rPr>
          <w:rStyle w:val="WW8Num2z0"/>
          <w:rFonts w:ascii="Verdana" w:hAnsi="Verdana"/>
          <w:color w:val="000000"/>
          <w:sz w:val="12"/>
          <w:szCs w:val="12"/>
        </w:rPr>
        <w:t> </w:t>
      </w:r>
      <w:r>
        <w:rPr>
          <w:rStyle w:val="WW8Num3z0"/>
          <w:rFonts w:ascii="Verdana" w:hAnsi="Verdana"/>
          <w:color w:val="4682B4"/>
          <w:sz w:val="12"/>
          <w:szCs w:val="12"/>
        </w:rPr>
        <w:t>Косминская</w:t>
      </w:r>
      <w:r>
        <w:rPr>
          <w:rStyle w:val="WW8Num2z0"/>
          <w:rFonts w:ascii="Verdana" w:hAnsi="Verdana"/>
          <w:color w:val="000000"/>
          <w:sz w:val="12"/>
          <w:szCs w:val="12"/>
        </w:rPr>
        <w:t> </w:t>
      </w:r>
      <w:r>
        <w:rPr>
          <w:rFonts w:ascii="Verdana" w:hAnsi="Verdana"/>
          <w:color w:val="000000"/>
          <w:sz w:val="12"/>
          <w:szCs w:val="12"/>
        </w:rPr>
        <w:t>Н.Б. Развитие чувства красоты у</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дошкольного возраста. Дисс. на соискание ученой степени канд. пед. наук.- М.„ 1941.</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w:t>
      </w:r>
      <w:r>
        <w:rPr>
          <w:rStyle w:val="WW8Num2z0"/>
          <w:rFonts w:ascii="Verdana" w:hAnsi="Verdana"/>
          <w:color w:val="000000"/>
          <w:sz w:val="12"/>
          <w:szCs w:val="12"/>
        </w:rPr>
        <w:t> </w:t>
      </w:r>
      <w:r>
        <w:rPr>
          <w:rStyle w:val="WW8Num3z0"/>
          <w:rFonts w:ascii="Verdana" w:hAnsi="Verdana"/>
          <w:color w:val="4682B4"/>
          <w:sz w:val="12"/>
          <w:szCs w:val="12"/>
        </w:rPr>
        <w:t>Котряхов</w:t>
      </w:r>
      <w:r>
        <w:rPr>
          <w:rStyle w:val="WW8Num2z0"/>
          <w:rFonts w:ascii="Verdana" w:hAnsi="Verdana"/>
          <w:color w:val="000000"/>
          <w:sz w:val="12"/>
          <w:szCs w:val="12"/>
        </w:rPr>
        <w:t> </w:t>
      </w:r>
      <w:r>
        <w:rPr>
          <w:rFonts w:ascii="Verdana" w:hAnsi="Verdana"/>
          <w:color w:val="000000"/>
          <w:sz w:val="12"/>
          <w:szCs w:val="12"/>
        </w:rPr>
        <w:t>Н.В., Холмс Л.С. Теория и практика трудовой школы в России (1917 1932 гг.). Киров: Кировский</w:t>
      </w:r>
      <w:r>
        <w:rPr>
          <w:rStyle w:val="WW8Num2z0"/>
          <w:rFonts w:ascii="Verdana" w:hAnsi="Verdana"/>
          <w:color w:val="000000"/>
          <w:sz w:val="12"/>
          <w:szCs w:val="12"/>
        </w:rPr>
        <w:t> </w:t>
      </w:r>
      <w:r>
        <w:rPr>
          <w:rStyle w:val="WW8Num3z0"/>
          <w:rFonts w:ascii="Verdana" w:hAnsi="Verdana"/>
          <w:color w:val="4682B4"/>
          <w:sz w:val="12"/>
          <w:szCs w:val="12"/>
        </w:rPr>
        <w:t>пединститут</w:t>
      </w:r>
      <w:r>
        <w:rPr>
          <w:rFonts w:ascii="Verdana" w:hAnsi="Verdana"/>
          <w:color w:val="000000"/>
          <w:sz w:val="12"/>
          <w:szCs w:val="12"/>
        </w:rPr>
        <w:t>, 1993 - 95 стр.</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 Коэн С. Бухарин. Политическая биография. 1888-1938.М.: «</w:t>
      </w:r>
      <w:r>
        <w:rPr>
          <w:rStyle w:val="WW8Num3z0"/>
          <w:rFonts w:ascii="Verdana" w:hAnsi="Verdana"/>
          <w:color w:val="4682B4"/>
          <w:sz w:val="12"/>
          <w:szCs w:val="12"/>
        </w:rPr>
        <w:t>Прогресс</w:t>
      </w:r>
      <w:r>
        <w:rPr>
          <w:rFonts w:ascii="Verdana" w:hAnsi="Verdana"/>
          <w:color w:val="000000"/>
          <w:sz w:val="12"/>
          <w:szCs w:val="12"/>
        </w:rPr>
        <w:t>», 1992.- 572 с.</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w:t>
      </w:r>
      <w:r>
        <w:rPr>
          <w:rStyle w:val="WW8Num2z0"/>
          <w:rFonts w:ascii="Verdana" w:hAnsi="Verdana"/>
          <w:color w:val="000000"/>
          <w:sz w:val="12"/>
          <w:szCs w:val="12"/>
        </w:rPr>
        <w:t> </w:t>
      </w:r>
      <w:r>
        <w:rPr>
          <w:rStyle w:val="WW8Num3z0"/>
          <w:rFonts w:ascii="Verdana" w:hAnsi="Verdana"/>
          <w:color w:val="4682B4"/>
          <w:sz w:val="12"/>
          <w:szCs w:val="12"/>
        </w:rPr>
        <w:t>Красногорская</w:t>
      </w:r>
      <w:r>
        <w:rPr>
          <w:rStyle w:val="WW8Num2z0"/>
          <w:rFonts w:ascii="Verdana" w:hAnsi="Verdana"/>
          <w:color w:val="000000"/>
          <w:sz w:val="12"/>
          <w:szCs w:val="12"/>
        </w:rPr>
        <w:t> </w:t>
      </w:r>
      <w:r>
        <w:rPr>
          <w:rFonts w:ascii="Verdana" w:hAnsi="Verdana"/>
          <w:color w:val="000000"/>
          <w:sz w:val="12"/>
          <w:szCs w:val="12"/>
        </w:rPr>
        <w:t>Л.И. Метод проектов в детском саду //Дошкольное воспитание. 1930. - № 8, 9. С.8-15.</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w:t>
      </w:r>
      <w:r>
        <w:rPr>
          <w:rStyle w:val="WW8Num2z0"/>
          <w:rFonts w:ascii="Verdana" w:hAnsi="Verdana"/>
          <w:color w:val="000000"/>
          <w:sz w:val="12"/>
          <w:szCs w:val="12"/>
        </w:rPr>
        <w:t> </w:t>
      </w:r>
      <w:r>
        <w:rPr>
          <w:rStyle w:val="WW8Num3z0"/>
          <w:rFonts w:ascii="Verdana" w:hAnsi="Verdana"/>
          <w:color w:val="4682B4"/>
          <w:sz w:val="12"/>
          <w:szCs w:val="12"/>
        </w:rPr>
        <w:t>Красногорская</w:t>
      </w:r>
      <w:r>
        <w:rPr>
          <w:rStyle w:val="WW8Num2z0"/>
          <w:rFonts w:ascii="Verdana" w:hAnsi="Verdana"/>
          <w:color w:val="000000"/>
          <w:sz w:val="12"/>
          <w:szCs w:val="12"/>
        </w:rPr>
        <w:t> </w:t>
      </w:r>
      <w:r>
        <w:rPr>
          <w:rFonts w:ascii="Verdana" w:hAnsi="Verdana"/>
          <w:color w:val="000000"/>
          <w:sz w:val="12"/>
          <w:szCs w:val="12"/>
        </w:rPr>
        <w:t>Л.И. НИИ и метод проектов в детском саду// За педагогические кадры.-1931.-№1, с. 33-37.</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w:t>
      </w:r>
      <w:r>
        <w:rPr>
          <w:rStyle w:val="WW8Num2z0"/>
          <w:rFonts w:ascii="Verdana" w:hAnsi="Verdana"/>
          <w:color w:val="000000"/>
          <w:sz w:val="12"/>
          <w:szCs w:val="12"/>
        </w:rPr>
        <w:t> </w:t>
      </w:r>
      <w:r>
        <w:rPr>
          <w:rStyle w:val="WW8Num3z0"/>
          <w:rFonts w:ascii="Verdana" w:hAnsi="Verdana"/>
          <w:color w:val="4682B4"/>
          <w:sz w:val="12"/>
          <w:szCs w:val="12"/>
        </w:rPr>
        <w:t>Красногорская</w:t>
      </w:r>
      <w:r>
        <w:rPr>
          <w:rStyle w:val="WW8Num2z0"/>
          <w:rFonts w:ascii="Verdana" w:hAnsi="Verdana"/>
          <w:color w:val="000000"/>
          <w:sz w:val="12"/>
          <w:szCs w:val="12"/>
        </w:rPr>
        <w:t> </w:t>
      </w:r>
      <w:r>
        <w:rPr>
          <w:rFonts w:ascii="Verdana" w:hAnsi="Verdana"/>
          <w:color w:val="000000"/>
          <w:sz w:val="12"/>
          <w:szCs w:val="12"/>
        </w:rPr>
        <w:t>Л.И. За политехническую подготовку кадров (Из опыта дошкольного отделения Московского</w:t>
      </w:r>
      <w:r>
        <w:rPr>
          <w:rStyle w:val="WW8Num2z0"/>
          <w:rFonts w:ascii="Verdana" w:hAnsi="Verdana"/>
          <w:color w:val="000000"/>
          <w:sz w:val="12"/>
          <w:szCs w:val="12"/>
        </w:rPr>
        <w:t> </w:t>
      </w:r>
      <w:r>
        <w:rPr>
          <w:rStyle w:val="WW8Num3z0"/>
          <w:rFonts w:ascii="Verdana" w:hAnsi="Verdana"/>
          <w:color w:val="4682B4"/>
          <w:sz w:val="12"/>
          <w:szCs w:val="12"/>
        </w:rPr>
        <w:t>пединститута</w:t>
      </w:r>
      <w:r>
        <w:rPr>
          <w:rFonts w:ascii="Verdana" w:hAnsi="Verdana"/>
          <w:color w:val="000000"/>
          <w:sz w:val="12"/>
          <w:szCs w:val="12"/>
        </w:rPr>
        <w:t>).// Охрана детства. 1931-№З.С. 30-34.</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w:t>
      </w:r>
      <w:r>
        <w:rPr>
          <w:rStyle w:val="WW8Num2z0"/>
          <w:rFonts w:ascii="Verdana" w:hAnsi="Verdana"/>
          <w:color w:val="000000"/>
          <w:sz w:val="12"/>
          <w:szCs w:val="12"/>
        </w:rPr>
        <w:t> </w:t>
      </w:r>
      <w:r>
        <w:rPr>
          <w:rStyle w:val="WW8Num3z0"/>
          <w:rFonts w:ascii="Verdana" w:hAnsi="Verdana"/>
          <w:color w:val="4682B4"/>
          <w:sz w:val="12"/>
          <w:szCs w:val="12"/>
        </w:rPr>
        <w:t>Красногорская</w:t>
      </w:r>
      <w:r>
        <w:rPr>
          <w:rStyle w:val="WW8Num2z0"/>
          <w:rFonts w:ascii="Verdana" w:hAnsi="Verdana"/>
          <w:color w:val="000000"/>
          <w:sz w:val="12"/>
          <w:szCs w:val="12"/>
        </w:rPr>
        <w:t> </w:t>
      </w:r>
      <w:r>
        <w:rPr>
          <w:rFonts w:ascii="Verdana" w:hAnsi="Verdana"/>
          <w:color w:val="000000"/>
          <w:sz w:val="12"/>
          <w:szCs w:val="12"/>
        </w:rPr>
        <w:t>Л.И. На пути к методу проектов// Дошкольное воспитание.-1931.-№4, с.9-17.</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w:t>
      </w:r>
      <w:r>
        <w:rPr>
          <w:rStyle w:val="WW8Num2z0"/>
          <w:rFonts w:ascii="Verdana" w:hAnsi="Verdana"/>
          <w:color w:val="000000"/>
          <w:sz w:val="12"/>
          <w:szCs w:val="12"/>
        </w:rPr>
        <w:t> </w:t>
      </w:r>
      <w:r>
        <w:rPr>
          <w:rStyle w:val="WW8Num3z0"/>
          <w:rFonts w:ascii="Verdana" w:hAnsi="Verdana"/>
          <w:color w:val="4682B4"/>
          <w:sz w:val="12"/>
          <w:szCs w:val="12"/>
        </w:rPr>
        <w:t>Красногорская</w:t>
      </w:r>
      <w:r>
        <w:rPr>
          <w:rStyle w:val="WW8Num2z0"/>
          <w:rFonts w:ascii="Verdana" w:hAnsi="Verdana"/>
          <w:color w:val="000000"/>
          <w:sz w:val="12"/>
          <w:szCs w:val="12"/>
        </w:rPr>
        <w:t> </w:t>
      </w:r>
      <w:r>
        <w:rPr>
          <w:rFonts w:ascii="Verdana" w:hAnsi="Verdana"/>
          <w:color w:val="000000"/>
          <w:sz w:val="12"/>
          <w:szCs w:val="12"/>
        </w:rPr>
        <w:t>Л.И. Методика инструктирования в детском саду.// Дошкольное воспитание.- 1935.-№3, с. 3-15.</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w:t>
      </w:r>
      <w:r>
        <w:rPr>
          <w:rStyle w:val="WW8Num2z0"/>
          <w:rFonts w:ascii="Verdana" w:hAnsi="Verdana"/>
          <w:color w:val="000000"/>
          <w:sz w:val="12"/>
          <w:szCs w:val="12"/>
        </w:rPr>
        <w:t> </w:t>
      </w:r>
      <w:r>
        <w:rPr>
          <w:rStyle w:val="WW8Num3z0"/>
          <w:rFonts w:ascii="Verdana" w:hAnsi="Verdana"/>
          <w:color w:val="4682B4"/>
          <w:sz w:val="12"/>
          <w:szCs w:val="12"/>
        </w:rPr>
        <w:t>Красногорская</w:t>
      </w:r>
      <w:r>
        <w:rPr>
          <w:rStyle w:val="WW8Num2z0"/>
          <w:rFonts w:ascii="Verdana" w:hAnsi="Verdana"/>
          <w:color w:val="000000"/>
          <w:sz w:val="12"/>
          <w:szCs w:val="12"/>
        </w:rPr>
        <w:t> </w:t>
      </w:r>
      <w:r>
        <w:rPr>
          <w:rFonts w:ascii="Verdana" w:hAnsi="Verdana"/>
          <w:color w:val="000000"/>
          <w:sz w:val="12"/>
          <w:szCs w:val="12"/>
        </w:rPr>
        <w:t>Л.И. Очерки развития дошкольного воспитания.М,-1939.7 5. Красногорская Л.И.</w:t>
      </w:r>
      <w:r>
        <w:rPr>
          <w:rStyle w:val="WW8Num2z0"/>
          <w:rFonts w:ascii="Verdana" w:hAnsi="Verdana"/>
          <w:color w:val="000000"/>
          <w:sz w:val="12"/>
          <w:szCs w:val="12"/>
        </w:rPr>
        <w:t> </w:t>
      </w:r>
      <w:r>
        <w:rPr>
          <w:rStyle w:val="WW8Num3z0"/>
          <w:rFonts w:ascii="Verdana" w:hAnsi="Verdana"/>
          <w:color w:val="4682B4"/>
          <w:sz w:val="12"/>
          <w:szCs w:val="12"/>
        </w:rPr>
        <w:t>Педологические</w:t>
      </w:r>
      <w:r>
        <w:rPr>
          <w:rStyle w:val="WW8Num2z0"/>
          <w:rFonts w:ascii="Verdana" w:hAnsi="Verdana"/>
          <w:color w:val="000000"/>
          <w:sz w:val="12"/>
          <w:szCs w:val="12"/>
        </w:rPr>
        <w:t> </w:t>
      </w:r>
      <w:r>
        <w:rPr>
          <w:rFonts w:ascii="Verdana" w:hAnsi="Verdana"/>
          <w:color w:val="000000"/>
          <w:sz w:val="12"/>
          <w:szCs w:val="12"/>
        </w:rPr>
        <w:t>извращения в дошкольной педагогике.//Дошкольное воспитание.-1937.-№2, с.93-106.</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w:t>
      </w:r>
      <w:r>
        <w:rPr>
          <w:rStyle w:val="WW8Num2z0"/>
          <w:rFonts w:ascii="Verdana" w:hAnsi="Verdana"/>
          <w:color w:val="000000"/>
          <w:sz w:val="12"/>
          <w:szCs w:val="12"/>
        </w:rPr>
        <w:t> </w:t>
      </w:r>
      <w:r>
        <w:rPr>
          <w:rStyle w:val="WW8Num3z0"/>
          <w:rFonts w:ascii="Verdana" w:hAnsi="Verdana"/>
          <w:color w:val="4682B4"/>
          <w:sz w:val="12"/>
          <w:szCs w:val="12"/>
        </w:rPr>
        <w:t>Красногорская</w:t>
      </w:r>
      <w:r>
        <w:rPr>
          <w:rStyle w:val="WW8Num2z0"/>
          <w:rFonts w:ascii="Verdana" w:hAnsi="Verdana"/>
          <w:color w:val="000000"/>
          <w:sz w:val="12"/>
          <w:szCs w:val="12"/>
        </w:rPr>
        <w:t> </w:t>
      </w:r>
      <w:r>
        <w:rPr>
          <w:rFonts w:ascii="Verdana" w:hAnsi="Verdana"/>
          <w:color w:val="000000"/>
          <w:sz w:val="12"/>
          <w:szCs w:val="12"/>
        </w:rPr>
        <w:t>Л.И. О высшем заочном обучении. Дошкольное воспитание.-1940- № 7. С. 9-13.</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w:t>
      </w:r>
      <w:r>
        <w:rPr>
          <w:rStyle w:val="WW8Num2z0"/>
          <w:rFonts w:ascii="Verdana" w:hAnsi="Verdana"/>
          <w:color w:val="000000"/>
          <w:sz w:val="12"/>
          <w:szCs w:val="12"/>
        </w:rPr>
        <w:t> </w:t>
      </w:r>
      <w:r>
        <w:rPr>
          <w:rStyle w:val="WW8Num3z0"/>
          <w:rFonts w:ascii="Verdana" w:hAnsi="Verdana"/>
          <w:color w:val="4682B4"/>
          <w:sz w:val="12"/>
          <w:szCs w:val="12"/>
        </w:rPr>
        <w:t>Красногорская</w:t>
      </w:r>
      <w:r>
        <w:rPr>
          <w:rStyle w:val="WW8Num2z0"/>
          <w:rFonts w:ascii="Verdana" w:hAnsi="Verdana"/>
          <w:color w:val="000000"/>
          <w:sz w:val="12"/>
          <w:szCs w:val="12"/>
        </w:rPr>
        <w:t> </w:t>
      </w:r>
      <w:r>
        <w:rPr>
          <w:rFonts w:ascii="Verdana" w:hAnsi="Verdana"/>
          <w:color w:val="000000"/>
          <w:sz w:val="12"/>
          <w:szCs w:val="12"/>
        </w:rPr>
        <w:t>Л.И. Дошкольное отделение Московского государственного педагогического института имени В.И. Ленина. Дошкольное воспитание. -1947-№ 1. С. 15-17.</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w:t>
      </w:r>
      <w:r>
        <w:rPr>
          <w:rStyle w:val="WW8Num2z0"/>
          <w:rFonts w:ascii="Verdana" w:hAnsi="Verdana"/>
          <w:color w:val="000000"/>
          <w:sz w:val="12"/>
          <w:szCs w:val="12"/>
        </w:rPr>
        <w:t> </w:t>
      </w:r>
      <w:r>
        <w:rPr>
          <w:rStyle w:val="WW8Num3z0"/>
          <w:rFonts w:ascii="Verdana" w:hAnsi="Verdana"/>
          <w:color w:val="4682B4"/>
          <w:sz w:val="12"/>
          <w:szCs w:val="12"/>
        </w:rPr>
        <w:t>Крупская</w:t>
      </w:r>
      <w:r>
        <w:rPr>
          <w:rStyle w:val="WW8Num2z0"/>
          <w:rFonts w:ascii="Verdana" w:hAnsi="Verdana"/>
          <w:color w:val="000000"/>
          <w:sz w:val="12"/>
          <w:szCs w:val="12"/>
        </w:rPr>
        <w:t> </w:t>
      </w:r>
      <w:r>
        <w:rPr>
          <w:rFonts w:ascii="Verdana" w:hAnsi="Verdana"/>
          <w:color w:val="000000"/>
          <w:sz w:val="12"/>
          <w:szCs w:val="12"/>
        </w:rPr>
        <w:t>Н.К. Вопросы, стоящие перед 4 съездом по дошкольному воспитанию.// На путях к новой школе.-1928-№10-11. С.108-110.</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w:t>
      </w:r>
      <w:r>
        <w:rPr>
          <w:rStyle w:val="WW8Num2z0"/>
          <w:rFonts w:ascii="Verdana" w:hAnsi="Verdana"/>
          <w:color w:val="000000"/>
          <w:sz w:val="12"/>
          <w:szCs w:val="12"/>
        </w:rPr>
        <w:t> </w:t>
      </w:r>
      <w:r>
        <w:rPr>
          <w:rStyle w:val="WW8Num3z0"/>
          <w:rFonts w:ascii="Verdana" w:hAnsi="Verdana"/>
          <w:color w:val="4682B4"/>
          <w:sz w:val="12"/>
          <w:szCs w:val="12"/>
        </w:rPr>
        <w:t>Крупская</w:t>
      </w:r>
      <w:r>
        <w:rPr>
          <w:rStyle w:val="WW8Num2z0"/>
          <w:rFonts w:ascii="Verdana" w:hAnsi="Verdana"/>
          <w:color w:val="000000"/>
          <w:sz w:val="12"/>
          <w:szCs w:val="12"/>
        </w:rPr>
        <w:t> </w:t>
      </w:r>
      <w:r>
        <w:rPr>
          <w:rFonts w:ascii="Verdana" w:hAnsi="Verdana"/>
          <w:color w:val="000000"/>
          <w:sz w:val="12"/>
          <w:szCs w:val="12"/>
        </w:rPr>
        <w:t>Н.К. Пед соч. в 6-ти т., М.:изд. АПН СССР, -1959- С.332.</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 Кузьмина Е. О работе</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педагогических училищ//Дошкольное воспитание.-1938.-№6,с.12-18.</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 Кукушкин И. К вопросу о подготовлении</w:t>
      </w:r>
      <w:r>
        <w:rPr>
          <w:rStyle w:val="WW8Num2z0"/>
          <w:rFonts w:ascii="Verdana" w:hAnsi="Verdana"/>
          <w:color w:val="000000"/>
          <w:sz w:val="12"/>
          <w:szCs w:val="12"/>
        </w:rPr>
        <w:t> </w:t>
      </w:r>
      <w:r>
        <w:rPr>
          <w:rStyle w:val="WW8Num3z0"/>
          <w:rFonts w:ascii="Verdana" w:hAnsi="Verdana"/>
          <w:color w:val="4682B4"/>
          <w:sz w:val="12"/>
          <w:szCs w:val="12"/>
        </w:rPr>
        <w:t>руководительниц</w:t>
      </w:r>
      <w:r>
        <w:rPr>
          <w:rStyle w:val="WW8Num2z0"/>
          <w:rFonts w:ascii="Verdana" w:hAnsi="Verdana"/>
          <w:color w:val="000000"/>
          <w:sz w:val="12"/>
          <w:szCs w:val="12"/>
        </w:rPr>
        <w:t> </w:t>
      </w:r>
      <w:r>
        <w:rPr>
          <w:rFonts w:ascii="Verdana" w:hAnsi="Verdana"/>
          <w:color w:val="000000"/>
          <w:sz w:val="12"/>
          <w:szCs w:val="12"/>
        </w:rPr>
        <w:t>дошкольного воспитания.//Дошкольное воспитание.-1916-№ 6 7, С. 388-396.</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 Курсы по дошкольному воспитанию.// Свободное воспитание. -1914-1915-№5.С. 93-94.</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 Лазуркина Д. К вопросу об организации курсов по дошкольному воспитанию.//Народное просвещение. 1919-№ 11-12.C. 35-38.</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 Лазуркина Д. Нет работников.//Народное просвещение.-1919.-№51-52.С.5.</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 Лай В. Руководство к первоначальному обучению арифметике. 1916.</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w:t>
      </w:r>
      <w:r>
        <w:rPr>
          <w:rStyle w:val="WW8Num2z0"/>
          <w:rFonts w:ascii="Verdana" w:hAnsi="Verdana"/>
          <w:color w:val="000000"/>
          <w:sz w:val="12"/>
          <w:szCs w:val="12"/>
        </w:rPr>
        <w:t> </w:t>
      </w:r>
      <w:r>
        <w:rPr>
          <w:rStyle w:val="WW8Num3z0"/>
          <w:rFonts w:ascii="Verdana" w:hAnsi="Verdana"/>
          <w:color w:val="4682B4"/>
          <w:sz w:val="12"/>
          <w:szCs w:val="12"/>
        </w:rPr>
        <w:t>Лебедев</w:t>
      </w:r>
      <w:r>
        <w:rPr>
          <w:rStyle w:val="WW8Num2z0"/>
          <w:rFonts w:ascii="Verdana" w:hAnsi="Verdana"/>
          <w:color w:val="000000"/>
          <w:sz w:val="12"/>
          <w:szCs w:val="12"/>
        </w:rPr>
        <w:t> </w:t>
      </w:r>
      <w:r>
        <w:rPr>
          <w:rFonts w:ascii="Verdana" w:hAnsi="Verdana"/>
          <w:color w:val="000000"/>
          <w:sz w:val="12"/>
          <w:szCs w:val="12"/>
        </w:rPr>
        <w:t>П.А. Психолого-педагогическое наследие П.Ф.</w:t>
      </w:r>
      <w:r>
        <w:rPr>
          <w:rStyle w:val="WW8Num2z0"/>
          <w:rFonts w:ascii="Verdana" w:hAnsi="Verdana"/>
          <w:color w:val="000000"/>
          <w:sz w:val="12"/>
          <w:szCs w:val="12"/>
        </w:rPr>
        <w:t> </w:t>
      </w:r>
      <w:r>
        <w:rPr>
          <w:rStyle w:val="WW8Num3z0"/>
          <w:rFonts w:ascii="Verdana" w:hAnsi="Verdana"/>
          <w:color w:val="4682B4"/>
          <w:sz w:val="12"/>
          <w:szCs w:val="12"/>
        </w:rPr>
        <w:t>Каптерева</w:t>
      </w:r>
      <w:r>
        <w:rPr>
          <w:rFonts w:ascii="Verdana" w:hAnsi="Verdana"/>
          <w:color w:val="000000"/>
          <w:sz w:val="12"/>
          <w:szCs w:val="12"/>
        </w:rPr>
        <w:t>. М.; 1998, 144 с.</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w:t>
      </w:r>
      <w:r>
        <w:rPr>
          <w:rStyle w:val="WW8Num2z0"/>
          <w:rFonts w:ascii="Verdana" w:hAnsi="Verdana"/>
          <w:color w:val="000000"/>
          <w:sz w:val="12"/>
          <w:szCs w:val="12"/>
        </w:rPr>
        <w:t> </w:t>
      </w:r>
      <w:r>
        <w:rPr>
          <w:rStyle w:val="WW8Num3z0"/>
          <w:rFonts w:ascii="Verdana" w:hAnsi="Verdana"/>
          <w:color w:val="4682B4"/>
          <w:sz w:val="12"/>
          <w:szCs w:val="12"/>
        </w:rPr>
        <w:t>Левин</w:t>
      </w:r>
      <w:r>
        <w:rPr>
          <w:rStyle w:val="WW8Num2z0"/>
          <w:rFonts w:ascii="Verdana" w:hAnsi="Verdana"/>
          <w:color w:val="000000"/>
          <w:sz w:val="12"/>
          <w:szCs w:val="12"/>
        </w:rPr>
        <w:t> </w:t>
      </w:r>
      <w:r>
        <w:rPr>
          <w:rFonts w:ascii="Verdana" w:hAnsi="Verdana"/>
          <w:color w:val="000000"/>
          <w:sz w:val="12"/>
          <w:szCs w:val="12"/>
        </w:rPr>
        <w:t>Н.Н. Московская педагогическая академия.//Еженедельник Наркомпроса. 1918.- № 20, с. 6-7.</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 Левин-Щирина Ф. О некоторых ошибках в методике организованных</w:t>
      </w:r>
      <w:r>
        <w:rPr>
          <w:rStyle w:val="WW8Num2z0"/>
          <w:rFonts w:ascii="Verdana" w:hAnsi="Verdana"/>
          <w:color w:val="000000"/>
          <w:sz w:val="12"/>
          <w:szCs w:val="12"/>
        </w:rPr>
        <w:t> </w:t>
      </w:r>
      <w:r>
        <w:rPr>
          <w:rStyle w:val="WW8Num3z0"/>
          <w:rFonts w:ascii="Verdana" w:hAnsi="Verdana"/>
          <w:color w:val="4682B4"/>
          <w:sz w:val="12"/>
          <w:szCs w:val="12"/>
        </w:rPr>
        <w:t>занятий</w:t>
      </w:r>
      <w:r>
        <w:rPr>
          <w:rStyle w:val="WW8Num2z0"/>
          <w:rFonts w:ascii="Verdana" w:hAnsi="Verdana"/>
          <w:color w:val="000000"/>
          <w:sz w:val="12"/>
          <w:szCs w:val="12"/>
        </w:rPr>
        <w:t> </w:t>
      </w:r>
      <w:r>
        <w:rPr>
          <w:rFonts w:ascii="Verdana" w:hAnsi="Verdana"/>
          <w:color w:val="000000"/>
          <w:sz w:val="12"/>
          <w:szCs w:val="12"/>
        </w:rPr>
        <w:t>(По материалам студентов дошкольного отделения Московского педагогического института им. Бубнова),// Дошкольное воспитание. -1932- № 12, с. 9-12.</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74. Левин-Щирина Ф. Как</w:t>
      </w:r>
      <w:r>
        <w:rPr>
          <w:rStyle w:val="WW8Num2z0"/>
          <w:rFonts w:ascii="Verdana" w:hAnsi="Verdana"/>
          <w:color w:val="000000"/>
          <w:sz w:val="12"/>
          <w:szCs w:val="12"/>
        </w:rPr>
        <w:t> </w:t>
      </w:r>
      <w:r>
        <w:rPr>
          <w:rStyle w:val="WW8Num3z0"/>
          <w:rFonts w:ascii="Verdana" w:hAnsi="Verdana"/>
          <w:color w:val="4682B4"/>
          <w:sz w:val="12"/>
          <w:szCs w:val="12"/>
        </w:rPr>
        <w:t>знакомить</w:t>
      </w:r>
      <w:r>
        <w:rPr>
          <w:rStyle w:val="WW8Num2z0"/>
          <w:rFonts w:ascii="Verdana" w:hAnsi="Verdana"/>
          <w:color w:val="000000"/>
          <w:sz w:val="12"/>
          <w:szCs w:val="12"/>
        </w:rPr>
        <w:t> </w:t>
      </w:r>
      <w:r>
        <w:rPr>
          <w:rFonts w:ascii="Verdana" w:hAnsi="Verdana"/>
          <w:color w:val="000000"/>
          <w:sz w:val="12"/>
          <w:szCs w:val="12"/>
        </w:rPr>
        <w:t>детей с общественной жизнью.// Дошкольное воспитание.-1935.-№2,c.3-12.</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 Левин-Щирина Ф. Воспитание детей до школы.// Педагогика под ред И.А. Каирова.-М.,1939.</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 Летние</w:t>
      </w:r>
      <w:r>
        <w:rPr>
          <w:rStyle w:val="WW8Num2z0"/>
          <w:rFonts w:ascii="Verdana" w:hAnsi="Verdana"/>
          <w:color w:val="000000"/>
          <w:sz w:val="12"/>
          <w:szCs w:val="12"/>
        </w:rPr>
        <w:t> </w:t>
      </w:r>
      <w:r>
        <w:rPr>
          <w:rStyle w:val="WW8Num3z0"/>
          <w:rFonts w:ascii="Verdana" w:hAnsi="Verdana"/>
          <w:color w:val="4682B4"/>
          <w:sz w:val="12"/>
          <w:szCs w:val="12"/>
        </w:rPr>
        <w:t>учительские</w:t>
      </w:r>
      <w:r>
        <w:rPr>
          <w:rStyle w:val="WW8Num2z0"/>
          <w:rFonts w:ascii="Verdana" w:hAnsi="Verdana"/>
          <w:color w:val="000000"/>
          <w:sz w:val="12"/>
          <w:szCs w:val="12"/>
        </w:rPr>
        <w:t> </w:t>
      </w:r>
      <w:r>
        <w:rPr>
          <w:rFonts w:ascii="Verdana" w:hAnsi="Verdana"/>
          <w:color w:val="000000"/>
          <w:sz w:val="12"/>
          <w:szCs w:val="12"/>
        </w:rPr>
        <w:t>курсы Царкосельского земства Петроградской губернии. //Дошкольное воспитание. 1916. №6-7, С. 485.</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w:t>
      </w:r>
      <w:r>
        <w:rPr>
          <w:rStyle w:val="WW8Num2z0"/>
          <w:rFonts w:ascii="Verdana" w:hAnsi="Verdana"/>
          <w:color w:val="000000"/>
          <w:sz w:val="12"/>
          <w:szCs w:val="12"/>
        </w:rPr>
        <w:t> </w:t>
      </w:r>
      <w:r>
        <w:rPr>
          <w:rStyle w:val="WW8Num3z0"/>
          <w:rFonts w:ascii="Verdana" w:hAnsi="Verdana"/>
          <w:color w:val="4682B4"/>
          <w:sz w:val="12"/>
          <w:szCs w:val="12"/>
        </w:rPr>
        <w:t>Литвин</w:t>
      </w:r>
      <w:r>
        <w:rPr>
          <w:rStyle w:val="WW8Num2z0"/>
          <w:rFonts w:ascii="Verdana" w:hAnsi="Verdana"/>
          <w:color w:val="000000"/>
          <w:sz w:val="12"/>
          <w:szCs w:val="12"/>
        </w:rPr>
        <w:t> </w:t>
      </w:r>
      <w:r>
        <w:rPr>
          <w:rFonts w:ascii="Verdana" w:hAnsi="Verdana"/>
          <w:color w:val="000000"/>
          <w:sz w:val="12"/>
          <w:szCs w:val="12"/>
        </w:rPr>
        <w:t>Л.Н. Передовая статья //Дошкольное воспитание.-1967-№1.</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w:t>
      </w:r>
      <w:r>
        <w:rPr>
          <w:rStyle w:val="WW8Num2z0"/>
          <w:rFonts w:ascii="Verdana" w:hAnsi="Verdana"/>
          <w:color w:val="000000"/>
          <w:sz w:val="12"/>
          <w:szCs w:val="12"/>
        </w:rPr>
        <w:t> </w:t>
      </w:r>
      <w:r>
        <w:rPr>
          <w:rStyle w:val="WW8Num3z0"/>
          <w:rFonts w:ascii="Verdana" w:hAnsi="Verdana"/>
          <w:color w:val="4682B4"/>
          <w:sz w:val="12"/>
          <w:szCs w:val="12"/>
        </w:rPr>
        <w:t>Литвин</w:t>
      </w:r>
      <w:r>
        <w:rPr>
          <w:rStyle w:val="WW8Num2z0"/>
          <w:rFonts w:ascii="Verdana" w:hAnsi="Verdana"/>
          <w:color w:val="000000"/>
          <w:sz w:val="12"/>
          <w:szCs w:val="12"/>
        </w:rPr>
        <w:t> </w:t>
      </w:r>
      <w:r>
        <w:rPr>
          <w:rFonts w:ascii="Verdana" w:hAnsi="Verdana"/>
          <w:color w:val="000000"/>
          <w:sz w:val="12"/>
          <w:szCs w:val="12"/>
        </w:rPr>
        <w:t>Л.Н. Становление и развитие системы общественного дошкольного воспитания в РСФСР, 1917-40. Дисс. На соискание д-ра пед. наук. С-Пб., 1993 425 с.</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 Луначарский А. Основные принципы ЕТШ.// Народное просвещение,-1918.- № 18 от 9.11.</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 Луначарский. Борьба за душу.// Народное просвещение.-1919- №29, с.З.</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 М.Ш. Рецензия на книгу Е.Аркина. Дошкольный возраст, его особенности и гигиена. 1922//Народное просвещение №106 от 27.06.22.</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 Малая советская энциклопедия. М.: 1930. Т.6.</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 Материалы 1У Всероссийского съезда по дошкольному воспитанию (по стенографическому отчету). Под редакцией Е.Е.</w:t>
      </w:r>
      <w:r>
        <w:rPr>
          <w:rStyle w:val="WW8Num2z0"/>
          <w:rFonts w:ascii="Verdana" w:hAnsi="Verdana"/>
          <w:color w:val="000000"/>
          <w:sz w:val="12"/>
          <w:szCs w:val="12"/>
        </w:rPr>
        <w:t> </w:t>
      </w:r>
      <w:r>
        <w:rPr>
          <w:rStyle w:val="WW8Num3z0"/>
          <w:rFonts w:ascii="Verdana" w:hAnsi="Verdana"/>
          <w:color w:val="4682B4"/>
          <w:sz w:val="12"/>
          <w:szCs w:val="12"/>
        </w:rPr>
        <w:t>Цырлиной</w:t>
      </w:r>
      <w:r>
        <w:rPr>
          <w:rFonts w:ascii="Verdana" w:hAnsi="Verdana"/>
          <w:color w:val="000000"/>
          <w:sz w:val="12"/>
          <w:szCs w:val="12"/>
        </w:rPr>
        <w:t>, А.В. Суровцевой и С.С. Моложавого. Наркомпрос РСФСР, М., Л., 1929.287 с.</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w:t>
      </w:r>
      <w:r>
        <w:rPr>
          <w:rStyle w:val="WW8Num2z0"/>
          <w:rFonts w:ascii="Verdana" w:hAnsi="Verdana"/>
          <w:color w:val="000000"/>
          <w:sz w:val="12"/>
          <w:szCs w:val="12"/>
        </w:rPr>
        <w:t> </w:t>
      </w:r>
      <w:r>
        <w:rPr>
          <w:rStyle w:val="WW8Num3z0"/>
          <w:rFonts w:ascii="Verdana" w:hAnsi="Verdana"/>
          <w:color w:val="4682B4"/>
          <w:sz w:val="12"/>
          <w:szCs w:val="12"/>
        </w:rPr>
        <w:t>Медведева</w:t>
      </w:r>
      <w:r>
        <w:rPr>
          <w:rStyle w:val="WW8Num2z0"/>
          <w:rFonts w:ascii="Verdana" w:hAnsi="Verdana"/>
          <w:color w:val="000000"/>
          <w:sz w:val="12"/>
          <w:szCs w:val="12"/>
        </w:rPr>
        <w:t> </w:t>
      </w:r>
      <w:r>
        <w:rPr>
          <w:rFonts w:ascii="Verdana" w:hAnsi="Verdana"/>
          <w:color w:val="000000"/>
          <w:sz w:val="12"/>
          <w:szCs w:val="12"/>
        </w:rPr>
        <w:t>Г.А. Становление и развитие общественного дошкольного воспитания в Российской Федерации с 1917 по 1932 гг. (по материалам Алтайского края). Автореферат дисс. на соискание ученой степени канд. пед. наук. М.: 1992 16 с.</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w:t>
      </w:r>
      <w:r>
        <w:rPr>
          <w:rStyle w:val="WW8Num2z0"/>
          <w:rFonts w:ascii="Verdana" w:hAnsi="Verdana"/>
          <w:color w:val="000000"/>
          <w:sz w:val="12"/>
          <w:szCs w:val="12"/>
        </w:rPr>
        <w:t> </w:t>
      </w:r>
      <w:r>
        <w:rPr>
          <w:rStyle w:val="WW8Num3z0"/>
          <w:rFonts w:ascii="Verdana" w:hAnsi="Verdana"/>
          <w:color w:val="4682B4"/>
          <w:sz w:val="12"/>
          <w:szCs w:val="12"/>
        </w:rPr>
        <w:t>Медынский</w:t>
      </w:r>
      <w:r>
        <w:rPr>
          <w:rStyle w:val="WW8Num2z0"/>
          <w:rFonts w:ascii="Verdana" w:hAnsi="Verdana"/>
          <w:color w:val="000000"/>
          <w:sz w:val="12"/>
          <w:szCs w:val="12"/>
        </w:rPr>
        <w:t> </w:t>
      </w:r>
      <w:r>
        <w:rPr>
          <w:rFonts w:ascii="Verdana" w:hAnsi="Verdana"/>
          <w:color w:val="000000"/>
          <w:sz w:val="12"/>
          <w:szCs w:val="12"/>
        </w:rPr>
        <w:t>Е.Н. История русской педагогики.</w:t>
      </w:r>
      <w:r>
        <w:rPr>
          <w:rStyle w:val="WW8Num2z0"/>
          <w:rFonts w:ascii="Verdana" w:hAnsi="Verdana"/>
          <w:color w:val="000000"/>
          <w:sz w:val="12"/>
          <w:szCs w:val="12"/>
        </w:rPr>
        <w:t> </w:t>
      </w:r>
      <w:r>
        <w:rPr>
          <w:rStyle w:val="WW8Num3z0"/>
          <w:rFonts w:ascii="Verdana" w:hAnsi="Verdana"/>
          <w:color w:val="4682B4"/>
          <w:sz w:val="12"/>
          <w:szCs w:val="12"/>
        </w:rPr>
        <w:t>ГУПИ</w:t>
      </w:r>
      <w:r>
        <w:rPr>
          <w:rStyle w:val="WW8Num2z0"/>
          <w:rFonts w:ascii="Verdana" w:hAnsi="Verdana"/>
          <w:color w:val="000000"/>
          <w:sz w:val="12"/>
          <w:szCs w:val="12"/>
        </w:rPr>
        <w:t> </w:t>
      </w:r>
      <w:r>
        <w:rPr>
          <w:rFonts w:ascii="Verdana" w:hAnsi="Verdana"/>
          <w:color w:val="000000"/>
          <w:sz w:val="12"/>
          <w:szCs w:val="12"/>
        </w:rPr>
        <w:t>Наркомпроса РСФСР. М.: 1938. с. 510.</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w:t>
      </w:r>
      <w:r>
        <w:rPr>
          <w:rStyle w:val="WW8Num2z0"/>
          <w:rFonts w:ascii="Verdana" w:hAnsi="Verdana"/>
          <w:color w:val="000000"/>
          <w:sz w:val="12"/>
          <w:szCs w:val="12"/>
        </w:rPr>
        <w:t> </w:t>
      </w:r>
      <w:r>
        <w:rPr>
          <w:rStyle w:val="WW8Num3z0"/>
          <w:rFonts w:ascii="Verdana" w:hAnsi="Verdana"/>
          <w:color w:val="4682B4"/>
          <w:sz w:val="12"/>
          <w:szCs w:val="12"/>
        </w:rPr>
        <w:t>Медынский</w:t>
      </w:r>
      <w:r>
        <w:rPr>
          <w:rStyle w:val="WW8Num2z0"/>
          <w:rFonts w:ascii="Verdana" w:hAnsi="Verdana"/>
          <w:color w:val="000000"/>
          <w:sz w:val="12"/>
          <w:szCs w:val="12"/>
        </w:rPr>
        <w:t> </w:t>
      </w:r>
      <w:r>
        <w:rPr>
          <w:rFonts w:ascii="Verdana" w:hAnsi="Verdana"/>
          <w:color w:val="000000"/>
          <w:sz w:val="12"/>
          <w:szCs w:val="12"/>
        </w:rPr>
        <w:t>Е.Н. История педагогики. Учебник для педагогических институтов. М.: Учпедгиз, 1947. 580 с.</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w:t>
      </w:r>
      <w:r>
        <w:rPr>
          <w:rStyle w:val="WW8Num2z0"/>
          <w:rFonts w:ascii="Verdana" w:hAnsi="Verdana"/>
          <w:color w:val="000000"/>
          <w:sz w:val="12"/>
          <w:szCs w:val="12"/>
        </w:rPr>
        <w:t> </w:t>
      </w:r>
      <w:r>
        <w:rPr>
          <w:rStyle w:val="WW8Num3z0"/>
          <w:rFonts w:ascii="Verdana" w:hAnsi="Verdana"/>
          <w:color w:val="4682B4"/>
          <w:sz w:val="12"/>
          <w:szCs w:val="12"/>
        </w:rPr>
        <w:t>Медынский</w:t>
      </w:r>
      <w:r>
        <w:rPr>
          <w:rStyle w:val="WW8Num2z0"/>
          <w:rFonts w:ascii="Verdana" w:hAnsi="Verdana"/>
          <w:color w:val="000000"/>
          <w:sz w:val="12"/>
          <w:szCs w:val="12"/>
        </w:rPr>
        <w:t> </w:t>
      </w:r>
      <w:r>
        <w:rPr>
          <w:rFonts w:ascii="Verdana" w:hAnsi="Verdana"/>
          <w:color w:val="000000"/>
          <w:sz w:val="12"/>
          <w:szCs w:val="12"/>
        </w:rPr>
        <w:t>Е.Н. Просвещение в СССР. М.: Учпедгиз, 1955. 238 с.</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w:t>
      </w:r>
      <w:r>
        <w:rPr>
          <w:rStyle w:val="WW8Num2z0"/>
          <w:rFonts w:ascii="Verdana" w:hAnsi="Verdana"/>
          <w:color w:val="000000"/>
          <w:sz w:val="12"/>
          <w:szCs w:val="12"/>
        </w:rPr>
        <w:t> </w:t>
      </w:r>
      <w:r>
        <w:rPr>
          <w:rStyle w:val="WW8Num3z0"/>
          <w:rFonts w:ascii="Verdana" w:hAnsi="Verdana"/>
          <w:color w:val="4682B4"/>
          <w:sz w:val="12"/>
          <w:szCs w:val="12"/>
        </w:rPr>
        <w:t>Менджерицкая</w:t>
      </w:r>
      <w:r>
        <w:rPr>
          <w:rStyle w:val="WW8Num2z0"/>
          <w:rFonts w:ascii="Verdana" w:hAnsi="Verdana"/>
          <w:color w:val="000000"/>
          <w:sz w:val="12"/>
          <w:szCs w:val="12"/>
        </w:rPr>
        <w:t> </w:t>
      </w:r>
      <w:r>
        <w:rPr>
          <w:rFonts w:ascii="Verdana" w:hAnsi="Verdana"/>
          <w:color w:val="000000"/>
          <w:sz w:val="12"/>
          <w:szCs w:val="12"/>
        </w:rPr>
        <w:t>Д.В., Левин-Щирина Ф.С. Дошкольное воспитание. М.,1938.</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w:t>
      </w:r>
      <w:r>
        <w:rPr>
          <w:rStyle w:val="WW8Num2z0"/>
          <w:rFonts w:ascii="Verdana" w:hAnsi="Verdana"/>
          <w:color w:val="000000"/>
          <w:sz w:val="12"/>
          <w:szCs w:val="12"/>
        </w:rPr>
        <w:t> </w:t>
      </w:r>
      <w:r>
        <w:rPr>
          <w:rStyle w:val="WW8Num3z0"/>
          <w:rFonts w:ascii="Verdana" w:hAnsi="Verdana"/>
          <w:color w:val="4682B4"/>
          <w:sz w:val="12"/>
          <w:szCs w:val="12"/>
        </w:rPr>
        <w:t>Метлов</w:t>
      </w:r>
      <w:r>
        <w:rPr>
          <w:rStyle w:val="WW8Num2z0"/>
          <w:rFonts w:ascii="Verdana" w:hAnsi="Verdana"/>
          <w:color w:val="000000"/>
          <w:sz w:val="12"/>
          <w:szCs w:val="12"/>
        </w:rPr>
        <w:t> </w:t>
      </w:r>
      <w:r>
        <w:rPr>
          <w:rFonts w:ascii="Verdana" w:hAnsi="Verdana"/>
          <w:color w:val="000000"/>
          <w:sz w:val="12"/>
          <w:szCs w:val="12"/>
        </w:rPr>
        <w:t>Н.А. 16 подвижных игр для дошкольников и правила их проведения на летней дошкольной площадке. -М.,1933.</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w:t>
      </w:r>
      <w:r>
        <w:rPr>
          <w:rStyle w:val="WW8Num2z0"/>
          <w:rFonts w:ascii="Verdana" w:hAnsi="Verdana"/>
          <w:color w:val="000000"/>
          <w:sz w:val="12"/>
          <w:szCs w:val="12"/>
        </w:rPr>
        <w:t> </w:t>
      </w:r>
      <w:r>
        <w:rPr>
          <w:rStyle w:val="WW8Num3z0"/>
          <w:rFonts w:ascii="Verdana" w:hAnsi="Verdana"/>
          <w:color w:val="4682B4"/>
          <w:sz w:val="12"/>
          <w:szCs w:val="12"/>
        </w:rPr>
        <w:t>Метлов</w:t>
      </w:r>
      <w:r>
        <w:rPr>
          <w:rStyle w:val="WW8Num2z0"/>
          <w:rFonts w:ascii="Verdana" w:hAnsi="Verdana"/>
          <w:color w:val="000000"/>
          <w:sz w:val="12"/>
          <w:szCs w:val="12"/>
        </w:rPr>
        <w:t> </w:t>
      </w:r>
      <w:r>
        <w:rPr>
          <w:rFonts w:ascii="Verdana" w:hAnsi="Verdana"/>
          <w:color w:val="000000"/>
          <w:sz w:val="12"/>
          <w:szCs w:val="12"/>
        </w:rPr>
        <w:t>Н.А., Михайлова Л. Оборудование дошкольных учреждений для занятий по физкультуре.-М.,1933.</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w:t>
      </w:r>
      <w:r>
        <w:rPr>
          <w:rStyle w:val="WW8Num2z0"/>
          <w:rFonts w:ascii="Verdana" w:hAnsi="Verdana"/>
          <w:color w:val="000000"/>
          <w:sz w:val="12"/>
          <w:szCs w:val="12"/>
        </w:rPr>
        <w:t> </w:t>
      </w:r>
      <w:r>
        <w:rPr>
          <w:rStyle w:val="WW8Num3z0"/>
          <w:rFonts w:ascii="Verdana" w:hAnsi="Verdana"/>
          <w:color w:val="4682B4"/>
          <w:sz w:val="12"/>
          <w:szCs w:val="12"/>
        </w:rPr>
        <w:t>Метлов</w:t>
      </w:r>
      <w:r>
        <w:rPr>
          <w:rStyle w:val="WW8Num2z0"/>
          <w:rFonts w:ascii="Verdana" w:hAnsi="Verdana"/>
          <w:color w:val="000000"/>
          <w:sz w:val="12"/>
          <w:szCs w:val="12"/>
        </w:rPr>
        <w:t> </w:t>
      </w:r>
      <w:r>
        <w:rPr>
          <w:rFonts w:ascii="Verdana" w:hAnsi="Verdana"/>
          <w:color w:val="000000"/>
          <w:sz w:val="12"/>
          <w:szCs w:val="12"/>
        </w:rPr>
        <w:t>Н.А., Невский А. Утренняя</w:t>
      </w:r>
      <w:r>
        <w:rPr>
          <w:rStyle w:val="WW8Num2z0"/>
          <w:rFonts w:ascii="Verdana" w:hAnsi="Verdana"/>
          <w:color w:val="000000"/>
          <w:sz w:val="12"/>
          <w:szCs w:val="12"/>
        </w:rPr>
        <w:t> </w:t>
      </w:r>
      <w:r>
        <w:rPr>
          <w:rStyle w:val="WW8Num3z0"/>
          <w:rFonts w:ascii="Verdana" w:hAnsi="Verdana"/>
          <w:color w:val="4682B4"/>
          <w:sz w:val="12"/>
          <w:szCs w:val="12"/>
        </w:rPr>
        <w:t>гимнастика</w:t>
      </w:r>
      <w:r>
        <w:rPr>
          <w:rStyle w:val="WW8Num2z0"/>
          <w:rFonts w:ascii="Verdana" w:hAnsi="Verdana"/>
          <w:color w:val="000000"/>
          <w:sz w:val="12"/>
          <w:szCs w:val="12"/>
        </w:rPr>
        <w:t> </w:t>
      </w:r>
      <w:r>
        <w:rPr>
          <w:rFonts w:ascii="Verdana" w:hAnsi="Verdana"/>
          <w:color w:val="000000"/>
          <w:sz w:val="12"/>
          <w:szCs w:val="12"/>
        </w:rPr>
        <w:t>в дошкольных учреждениях.-М.,1933.</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w:t>
      </w:r>
      <w:r>
        <w:rPr>
          <w:rStyle w:val="WW8Num2z0"/>
          <w:rFonts w:ascii="Verdana" w:hAnsi="Verdana"/>
          <w:color w:val="000000"/>
          <w:sz w:val="12"/>
          <w:szCs w:val="12"/>
        </w:rPr>
        <w:t> </w:t>
      </w:r>
      <w:r>
        <w:rPr>
          <w:rStyle w:val="WW8Num3z0"/>
          <w:rFonts w:ascii="Verdana" w:hAnsi="Verdana"/>
          <w:color w:val="4682B4"/>
          <w:sz w:val="12"/>
          <w:szCs w:val="12"/>
        </w:rPr>
        <w:t>Михайлова</w:t>
      </w:r>
      <w:r>
        <w:rPr>
          <w:rStyle w:val="WW8Num2z0"/>
          <w:rFonts w:ascii="Verdana" w:hAnsi="Verdana"/>
          <w:color w:val="000000"/>
          <w:sz w:val="12"/>
          <w:szCs w:val="12"/>
        </w:rPr>
        <w:t> </w:t>
      </w:r>
      <w:r>
        <w:rPr>
          <w:rFonts w:ascii="Verdana" w:hAnsi="Verdana"/>
          <w:color w:val="000000"/>
          <w:sz w:val="12"/>
          <w:szCs w:val="12"/>
        </w:rPr>
        <w:t>М.В. Просветительские и педагогические организации дореволюционной России. М., 1993. 164 с.</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w:t>
      </w:r>
      <w:r>
        <w:rPr>
          <w:rStyle w:val="WW8Num2z0"/>
          <w:rFonts w:ascii="Verdana" w:hAnsi="Verdana"/>
          <w:color w:val="000000"/>
          <w:sz w:val="12"/>
          <w:szCs w:val="12"/>
        </w:rPr>
        <w:t> </w:t>
      </w:r>
      <w:r>
        <w:rPr>
          <w:rStyle w:val="WW8Num3z0"/>
          <w:rFonts w:ascii="Verdana" w:hAnsi="Verdana"/>
          <w:color w:val="4682B4"/>
          <w:sz w:val="12"/>
          <w:szCs w:val="12"/>
        </w:rPr>
        <w:t>Молотов</w:t>
      </w:r>
      <w:r>
        <w:rPr>
          <w:rStyle w:val="WW8Num2z0"/>
          <w:rFonts w:ascii="Verdana" w:hAnsi="Verdana"/>
          <w:color w:val="000000"/>
          <w:sz w:val="12"/>
          <w:szCs w:val="12"/>
        </w:rPr>
        <w:t> </w:t>
      </w:r>
      <w:r>
        <w:rPr>
          <w:rFonts w:ascii="Verdana" w:hAnsi="Verdana"/>
          <w:color w:val="000000"/>
          <w:sz w:val="12"/>
          <w:szCs w:val="12"/>
        </w:rPr>
        <w:t>В.М. О высшей школе.//Дошкольное воспитание.-1938.-№7,8.</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w:t>
      </w:r>
      <w:r>
        <w:rPr>
          <w:rStyle w:val="WW8Num2z0"/>
          <w:rFonts w:ascii="Verdana" w:hAnsi="Verdana"/>
          <w:color w:val="000000"/>
          <w:sz w:val="12"/>
          <w:szCs w:val="12"/>
        </w:rPr>
        <w:t> </w:t>
      </w:r>
      <w:r>
        <w:rPr>
          <w:rStyle w:val="WW8Num3z0"/>
          <w:rFonts w:ascii="Verdana" w:hAnsi="Verdana"/>
          <w:color w:val="4682B4"/>
          <w:sz w:val="12"/>
          <w:szCs w:val="12"/>
        </w:rPr>
        <w:t>Монтессори</w:t>
      </w:r>
      <w:r>
        <w:rPr>
          <w:rStyle w:val="WW8Num2z0"/>
          <w:rFonts w:ascii="Verdana" w:hAnsi="Verdana"/>
          <w:color w:val="000000"/>
          <w:sz w:val="12"/>
          <w:szCs w:val="12"/>
        </w:rPr>
        <w:t> </w:t>
      </w:r>
      <w:r>
        <w:rPr>
          <w:rFonts w:ascii="Verdana" w:hAnsi="Verdana"/>
          <w:color w:val="000000"/>
          <w:sz w:val="12"/>
          <w:szCs w:val="12"/>
        </w:rPr>
        <w:t>М. Дом ребенка. Изд. 4, М.: За друга, 1920.</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w:t>
      </w:r>
      <w:r>
        <w:rPr>
          <w:rStyle w:val="WW8Num2z0"/>
          <w:rFonts w:ascii="Verdana" w:hAnsi="Verdana"/>
          <w:color w:val="000000"/>
          <w:sz w:val="12"/>
          <w:szCs w:val="12"/>
        </w:rPr>
        <w:t> </w:t>
      </w:r>
      <w:r>
        <w:rPr>
          <w:rStyle w:val="WW8Num3z0"/>
          <w:rFonts w:ascii="Verdana" w:hAnsi="Verdana"/>
          <w:color w:val="4682B4"/>
          <w:sz w:val="12"/>
          <w:szCs w:val="12"/>
        </w:rPr>
        <w:t>Морозова</w:t>
      </w:r>
      <w:r>
        <w:rPr>
          <w:rStyle w:val="WW8Num2z0"/>
          <w:rFonts w:ascii="Verdana" w:hAnsi="Verdana"/>
          <w:color w:val="000000"/>
          <w:sz w:val="12"/>
          <w:szCs w:val="12"/>
        </w:rPr>
        <w:t> </w:t>
      </w:r>
      <w:r>
        <w:rPr>
          <w:rFonts w:ascii="Verdana" w:hAnsi="Verdana"/>
          <w:color w:val="000000"/>
          <w:sz w:val="12"/>
          <w:szCs w:val="12"/>
        </w:rPr>
        <w:t>О.В. Подготовка воспитателя дошкольного учреждения в отечественной</w:t>
      </w:r>
      <w:r>
        <w:rPr>
          <w:rStyle w:val="WW8Num2z0"/>
          <w:rFonts w:ascii="Verdana" w:hAnsi="Verdana"/>
          <w:color w:val="000000"/>
          <w:sz w:val="12"/>
          <w:szCs w:val="12"/>
        </w:rPr>
        <w:t> </w:t>
      </w:r>
      <w:r>
        <w:rPr>
          <w:rStyle w:val="WW8Num3z0"/>
          <w:rFonts w:ascii="Verdana" w:hAnsi="Verdana"/>
          <w:color w:val="4682B4"/>
          <w:sz w:val="12"/>
          <w:szCs w:val="12"/>
        </w:rPr>
        <w:t>педагогике</w:t>
      </w:r>
      <w:r>
        <w:rPr>
          <w:rStyle w:val="WW8Num2z0"/>
          <w:rFonts w:ascii="Verdana" w:hAnsi="Verdana"/>
          <w:color w:val="000000"/>
          <w:sz w:val="12"/>
          <w:szCs w:val="12"/>
        </w:rPr>
        <w:t> </w:t>
      </w:r>
      <w:r>
        <w:rPr>
          <w:rFonts w:ascii="Verdana" w:hAnsi="Verdana"/>
          <w:color w:val="000000"/>
          <w:sz w:val="12"/>
          <w:szCs w:val="12"/>
        </w:rPr>
        <w:t>начала XX века. Дошкольное образование: история и современность. Сборник научных статей. В 2-х частях. Ч. 1. М.:</w:t>
      </w:r>
      <w:r>
        <w:rPr>
          <w:rStyle w:val="WW8Num2z0"/>
          <w:rFonts w:ascii="Verdana" w:hAnsi="Verdana"/>
          <w:color w:val="000000"/>
          <w:sz w:val="12"/>
          <w:szCs w:val="12"/>
        </w:rPr>
        <w:t> </w:t>
      </w:r>
      <w:r>
        <w:rPr>
          <w:rStyle w:val="WW8Num3z0"/>
          <w:rFonts w:ascii="Verdana" w:hAnsi="Verdana"/>
          <w:color w:val="4682B4"/>
          <w:sz w:val="12"/>
          <w:szCs w:val="12"/>
        </w:rPr>
        <w:t>МГПИ</w:t>
      </w:r>
      <w:r>
        <w:rPr>
          <w:rFonts w:ascii="Verdana" w:hAnsi="Verdana"/>
          <w:color w:val="000000"/>
          <w:sz w:val="12"/>
          <w:szCs w:val="12"/>
        </w:rPr>
        <w:t>, 2003.-68 с.</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w:t>
      </w:r>
      <w:r>
        <w:rPr>
          <w:rStyle w:val="WW8Num2z0"/>
          <w:rFonts w:ascii="Verdana" w:hAnsi="Verdana"/>
          <w:color w:val="000000"/>
          <w:sz w:val="12"/>
          <w:szCs w:val="12"/>
        </w:rPr>
        <w:t> </w:t>
      </w:r>
      <w:r>
        <w:rPr>
          <w:rStyle w:val="WW8Num3z0"/>
          <w:rFonts w:ascii="Verdana" w:hAnsi="Verdana"/>
          <w:color w:val="4682B4"/>
          <w:sz w:val="12"/>
          <w:szCs w:val="12"/>
        </w:rPr>
        <w:t>Москвин</w:t>
      </w:r>
      <w:r>
        <w:rPr>
          <w:rStyle w:val="WW8Num2z0"/>
          <w:rFonts w:ascii="Verdana" w:hAnsi="Verdana"/>
          <w:color w:val="000000"/>
          <w:sz w:val="12"/>
          <w:szCs w:val="12"/>
        </w:rPr>
        <w:t> </w:t>
      </w:r>
      <w:r>
        <w:rPr>
          <w:rFonts w:ascii="Verdana" w:hAnsi="Verdana"/>
          <w:color w:val="000000"/>
          <w:sz w:val="12"/>
          <w:szCs w:val="12"/>
        </w:rPr>
        <w:t>В.В. и другие. МПГУ. 125 лет- М.: Флинта, 1997.</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 Московский государственный педагогический институт. 1872 -1972.-М.- 1972.</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 Московские Женские Педагогические курсы имени Д.И. Тихомирова при О.В. и У. Примерные планы прохождения курса по отделениям и циклам. М.: 1915 20 с.</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 Новые пути подготовки дошкольных работников. Сб. статей и материалов. Госиздат, М. 1924. 82 е.</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 Об учебных программах и режиме в высшей школе и техникумах. Постановление</w:t>
      </w:r>
      <w:r>
        <w:rPr>
          <w:rStyle w:val="WW8Num2z0"/>
          <w:rFonts w:ascii="Verdana" w:hAnsi="Verdana"/>
          <w:color w:val="000000"/>
          <w:sz w:val="12"/>
          <w:szCs w:val="12"/>
        </w:rPr>
        <w:t> </w:t>
      </w:r>
      <w:r>
        <w:rPr>
          <w:rStyle w:val="WW8Num3z0"/>
          <w:rFonts w:ascii="Verdana" w:hAnsi="Verdana"/>
          <w:color w:val="4682B4"/>
          <w:sz w:val="12"/>
          <w:szCs w:val="12"/>
        </w:rPr>
        <w:t>ЦИК</w:t>
      </w:r>
      <w:r>
        <w:rPr>
          <w:rStyle w:val="WW8Num2z0"/>
          <w:rFonts w:ascii="Verdana" w:hAnsi="Verdana"/>
          <w:color w:val="000000"/>
          <w:sz w:val="12"/>
          <w:szCs w:val="12"/>
        </w:rPr>
        <w:t> </w:t>
      </w:r>
      <w:r>
        <w:rPr>
          <w:rFonts w:ascii="Verdana" w:hAnsi="Verdana"/>
          <w:color w:val="000000"/>
          <w:sz w:val="12"/>
          <w:szCs w:val="12"/>
        </w:rPr>
        <w:t>СССР. 19 сентября 1932. Директивы ВКП(б) и постановления Советского правительства о народном образовании за 1917-1947 гг. Издательство АПН РСФСР.М.,Л. 1947. Т.2. С.ЗОЗ.</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 О приеме в высшие учебные</w:t>
      </w:r>
      <w:r>
        <w:rPr>
          <w:rStyle w:val="WW8Num2z0"/>
          <w:rFonts w:ascii="Verdana" w:hAnsi="Verdana"/>
          <w:color w:val="000000"/>
          <w:sz w:val="12"/>
          <w:szCs w:val="12"/>
        </w:rPr>
        <w:t> </w:t>
      </w:r>
      <w:r>
        <w:rPr>
          <w:rStyle w:val="WW8Num3z0"/>
          <w:rFonts w:ascii="Verdana" w:hAnsi="Verdana"/>
          <w:color w:val="4682B4"/>
          <w:sz w:val="12"/>
          <w:szCs w:val="12"/>
        </w:rPr>
        <w:t>заведения</w:t>
      </w:r>
      <w:r>
        <w:rPr>
          <w:rStyle w:val="WW8Num2z0"/>
          <w:rFonts w:ascii="Verdana" w:hAnsi="Verdana"/>
          <w:color w:val="000000"/>
          <w:sz w:val="12"/>
          <w:szCs w:val="12"/>
        </w:rPr>
        <w:t> </w:t>
      </w:r>
      <w:r>
        <w:rPr>
          <w:rFonts w:ascii="Verdana" w:hAnsi="Verdana"/>
          <w:color w:val="000000"/>
          <w:sz w:val="12"/>
          <w:szCs w:val="12"/>
        </w:rPr>
        <w:t>и техникумы. Постановление ЦИК и</w:t>
      </w:r>
      <w:r>
        <w:rPr>
          <w:rStyle w:val="WW8Num2z0"/>
          <w:rFonts w:ascii="Verdana" w:hAnsi="Verdana"/>
          <w:color w:val="000000"/>
          <w:sz w:val="12"/>
          <w:szCs w:val="12"/>
        </w:rPr>
        <w:t> </w:t>
      </w:r>
      <w:r>
        <w:rPr>
          <w:rStyle w:val="WW8Num3z0"/>
          <w:rFonts w:ascii="Verdana" w:hAnsi="Verdana"/>
          <w:color w:val="4682B4"/>
          <w:sz w:val="12"/>
          <w:szCs w:val="12"/>
        </w:rPr>
        <w:t>СНК</w:t>
      </w:r>
      <w:r>
        <w:rPr>
          <w:rStyle w:val="WW8Num2z0"/>
          <w:rFonts w:ascii="Verdana" w:hAnsi="Verdana"/>
          <w:color w:val="000000"/>
          <w:sz w:val="12"/>
          <w:szCs w:val="12"/>
        </w:rPr>
        <w:t> </w:t>
      </w:r>
      <w:r>
        <w:rPr>
          <w:rFonts w:ascii="Verdana" w:hAnsi="Verdana"/>
          <w:color w:val="000000"/>
          <w:sz w:val="12"/>
          <w:szCs w:val="12"/>
        </w:rPr>
        <w:t>СССР.29 декабря 1935. Директивы ВКП(б) и постановления Советского правительства о народном образовании за 1917-1947 гг. Издательство АПН РСФСР.М., Л. 1947. Т.2. С.ЗОЗ.</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 О начальной и средней школе. Постановление ЦК</w:t>
      </w:r>
      <w:r>
        <w:rPr>
          <w:rStyle w:val="WW8Num2z0"/>
          <w:rFonts w:ascii="Verdana" w:hAnsi="Verdana"/>
          <w:color w:val="000000"/>
          <w:sz w:val="12"/>
          <w:szCs w:val="12"/>
        </w:rPr>
        <w:t> </w:t>
      </w:r>
      <w:r>
        <w:rPr>
          <w:rStyle w:val="WW8Num3z0"/>
          <w:rFonts w:ascii="Verdana" w:hAnsi="Verdana"/>
          <w:color w:val="4682B4"/>
          <w:sz w:val="12"/>
          <w:szCs w:val="12"/>
        </w:rPr>
        <w:t>ВКП</w:t>
      </w:r>
      <w:r>
        <w:rPr>
          <w:rStyle w:val="WW8Num2z0"/>
          <w:rFonts w:ascii="Verdana" w:hAnsi="Verdana"/>
          <w:color w:val="000000"/>
          <w:sz w:val="12"/>
          <w:szCs w:val="12"/>
        </w:rPr>
        <w:t> </w:t>
      </w:r>
      <w:r>
        <w:rPr>
          <w:rFonts w:ascii="Verdana" w:hAnsi="Verdana"/>
          <w:color w:val="000000"/>
          <w:sz w:val="12"/>
          <w:szCs w:val="12"/>
        </w:rPr>
        <w:t>(б) 5 сентября 1931. Директивы ВКП(б) и постановления Советского правительства о народном образовании за 1917-1947 гг. Издательство АПН РСФСР.М.,Л. 1947. Т.2. С.ЗОЗ.</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 О высшем</w:t>
      </w:r>
      <w:r>
        <w:rPr>
          <w:rStyle w:val="WW8Num2z0"/>
          <w:rFonts w:ascii="Verdana" w:hAnsi="Verdana"/>
          <w:color w:val="000000"/>
          <w:sz w:val="12"/>
          <w:szCs w:val="12"/>
        </w:rPr>
        <w:t> </w:t>
      </w:r>
      <w:r>
        <w:rPr>
          <w:rStyle w:val="WW8Num3z0"/>
          <w:rFonts w:ascii="Verdana" w:hAnsi="Verdana"/>
          <w:color w:val="4682B4"/>
          <w:sz w:val="12"/>
          <w:szCs w:val="12"/>
        </w:rPr>
        <w:t>заочном</w:t>
      </w:r>
      <w:r>
        <w:rPr>
          <w:rStyle w:val="WW8Num2z0"/>
          <w:rFonts w:ascii="Verdana" w:hAnsi="Verdana"/>
          <w:color w:val="000000"/>
          <w:sz w:val="12"/>
          <w:szCs w:val="12"/>
        </w:rPr>
        <w:t> </w:t>
      </w:r>
      <w:r>
        <w:rPr>
          <w:rFonts w:ascii="Verdana" w:hAnsi="Verdana"/>
          <w:color w:val="000000"/>
          <w:sz w:val="12"/>
          <w:szCs w:val="12"/>
        </w:rPr>
        <w:t>обучении. Постановление СНК СССР от 29 августа 1938 г., № 951. Директивы ВКП(б) и постановления Советского правительства о народном образовании за 1917-1947 гг. Издательство АПН РСФСР.М.,Л. 1947. Т.2. С.ЗОЗ.</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 О</w:t>
      </w:r>
      <w:r>
        <w:rPr>
          <w:rStyle w:val="WW8Num2z0"/>
          <w:rFonts w:ascii="Verdana" w:hAnsi="Verdana"/>
          <w:color w:val="000000"/>
          <w:sz w:val="12"/>
          <w:szCs w:val="12"/>
        </w:rPr>
        <w:t> </w:t>
      </w:r>
      <w:r>
        <w:rPr>
          <w:rStyle w:val="WW8Num3z0"/>
          <w:rFonts w:ascii="Verdana" w:hAnsi="Verdana"/>
          <w:color w:val="4682B4"/>
          <w:sz w:val="12"/>
          <w:szCs w:val="12"/>
        </w:rPr>
        <w:t>заочной</w:t>
      </w:r>
      <w:r>
        <w:rPr>
          <w:rStyle w:val="WW8Num2z0"/>
          <w:rFonts w:ascii="Verdana" w:hAnsi="Verdana"/>
          <w:color w:val="000000"/>
          <w:sz w:val="12"/>
          <w:szCs w:val="12"/>
        </w:rPr>
        <w:t> </w:t>
      </w:r>
      <w:r>
        <w:rPr>
          <w:rFonts w:ascii="Verdana" w:hAnsi="Verdana"/>
          <w:color w:val="000000"/>
          <w:sz w:val="12"/>
          <w:szCs w:val="12"/>
        </w:rPr>
        <w:t>аспирантуре. Постановление СНК СССР от 16 сентября 1939 г. № 1469. Директивы ВКП(б) и постановления Советского правительства о народном образовании за 1917-1947 гг. Издательство АПН РСФСР.М., Л. 1947. Т.2. С.ЗОЗ</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 О</w:t>
      </w:r>
      <w:r>
        <w:rPr>
          <w:rStyle w:val="WW8Num2z0"/>
          <w:rFonts w:ascii="Verdana" w:hAnsi="Verdana"/>
          <w:color w:val="000000"/>
          <w:sz w:val="12"/>
          <w:szCs w:val="12"/>
        </w:rPr>
        <w:t> </w:t>
      </w:r>
      <w:r>
        <w:rPr>
          <w:rStyle w:val="WW8Num3z0"/>
          <w:rFonts w:ascii="Verdana" w:hAnsi="Verdana"/>
          <w:color w:val="4682B4"/>
          <w:sz w:val="12"/>
          <w:szCs w:val="12"/>
        </w:rPr>
        <w:t>педологических</w:t>
      </w:r>
      <w:r>
        <w:rPr>
          <w:rStyle w:val="WW8Num2z0"/>
          <w:rFonts w:ascii="Verdana" w:hAnsi="Verdana"/>
          <w:color w:val="000000"/>
          <w:sz w:val="12"/>
          <w:szCs w:val="12"/>
        </w:rPr>
        <w:t> </w:t>
      </w:r>
      <w:r>
        <w:rPr>
          <w:rFonts w:ascii="Verdana" w:hAnsi="Verdana"/>
          <w:color w:val="000000"/>
          <w:sz w:val="12"/>
          <w:szCs w:val="12"/>
        </w:rPr>
        <w:t>извращениях в системе Наркомпросов. Постановление ЦК ВКП(б) от 4 июля 1936 г. Директивы ВКП(б) и постановления Советского правительства о народном образовании за 1917-1947 гг. Издательство АПН РСФСР.М.,Л. 1947. T.l. С.320.</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 О подготовке научных и научно-педагогических работников. Постановление СНК СССР от 13 января 1934 г. Директивы ВКП(б) и постановления Советского правительства о народном образовании за 1917-1947 гг. Издательство АПН РСФСР.М.,Л. 1947. Т.2. С.ЗОЗ.</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 О подготовке</w:t>
      </w:r>
      <w:r>
        <w:rPr>
          <w:rStyle w:val="WW8Num2z0"/>
          <w:rFonts w:ascii="Verdana" w:hAnsi="Verdana"/>
          <w:color w:val="000000"/>
          <w:sz w:val="12"/>
          <w:szCs w:val="12"/>
        </w:rPr>
        <w:t> </w:t>
      </w:r>
      <w:r>
        <w:rPr>
          <w:rStyle w:val="WW8Num3z0"/>
          <w:rFonts w:ascii="Verdana" w:hAnsi="Verdana"/>
          <w:color w:val="4682B4"/>
          <w:sz w:val="12"/>
          <w:szCs w:val="12"/>
        </w:rPr>
        <w:t>преподавателей</w:t>
      </w:r>
      <w:r>
        <w:rPr>
          <w:rStyle w:val="WW8Num2z0"/>
          <w:rFonts w:ascii="Verdana" w:hAnsi="Verdana"/>
          <w:color w:val="000000"/>
          <w:sz w:val="12"/>
          <w:szCs w:val="12"/>
        </w:rPr>
        <w:t> </w:t>
      </w:r>
      <w:r>
        <w:rPr>
          <w:rFonts w:ascii="Verdana" w:hAnsi="Verdana"/>
          <w:color w:val="000000"/>
          <w:sz w:val="12"/>
          <w:szCs w:val="12"/>
        </w:rPr>
        <w:t>для педагогических учебных заведений. Из постановления ЦК ВКП(б) 1927 г. Директивы ВКП(б) и постановления Советского правительства о народном образовании за 1917-1947 гг. Издательство АПН РСФСР.М.,Л. 1947. Т.2. С.ЗОЗ.</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 О правилах приема в высшие учебные заведения. Декрет СНК РСФСР от 2 августа 1918 г. Директивы ВКП(б) и постановления Советского правительства о народном образовании за 1917-1947 гг. Издательство АПН РСФСР.М.,Л. 1947. Т.2. С.ЗОЗ.</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 О предоставлении учащимся вечерних и</w:t>
      </w:r>
      <w:r>
        <w:rPr>
          <w:rStyle w:val="WW8Num2z0"/>
          <w:rFonts w:ascii="Verdana" w:hAnsi="Verdana"/>
          <w:color w:val="000000"/>
          <w:sz w:val="12"/>
          <w:szCs w:val="12"/>
        </w:rPr>
        <w:t> </w:t>
      </w:r>
      <w:r>
        <w:rPr>
          <w:rStyle w:val="WW8Num3z0"/>
          <w:rFonts w:ascii="Verdana" w:hAnsi="Verdana"/>
          <w:color w:val="4682B4"/>
          <w:sz w:val="12"/>
          <w:szCs w:val="12"/>
        </w:rPr>
        <w:t>заочных</w:t>
      </w:r>
      <w:r>
        <w:rPr>
          <w:rStyle w:val="WW8Num2z0"/>
          <w:rFonts w:ascii="Verdana" w:hAnsi="Verdana"/>
          <w:color w:val="000000"/>
          <w:sz w:val="12"/>
          <w:szCs w:val="12"/>
        </w:rPr>
        <w:t> </w:t>
      </w:r>
      <w:r>
        <w:rPr>
          <w:rFonts w:ascii="Verdana" w:hAnsi="Verdana"/>
          <w:color w:val="000000"/>
          <w:sz w:val="12"/>
          <w:szCs w:val="12"/>
        </w:rPr>
        <w:t>высших и средних учебных заведений отпуска без сохранения заработной платы по месту работы для сдачи зачетов и</w:t>
      </w:r>
      <w:r>
        <w:rPr>
          <w:rStyle w:val="WW8Num2z0"/>
          <w:rFonts w:ascii="Verdana" w:hAnsi="Verdana"/>
          <w:color w:val="000000"/>
          <w:sz w:val="12"/>
          <w:szCs w:val="12"/>
        </w:rPr>
        <w:t> </w:t>
      </w:r>
      <w:r>
        <w:rPr>
          <w:rStyle w:val="WW8Num3z0"/>
          <w:rFonts w:ascii="Verdana" w:hAnsi="Verdana"/>
          <w:color w:val="4682B4"/>
          <w:sz w:val="12"/>
          <w:szCs w:val="12"/>
        </w:rPr>
        <w:t>экзаменов</w:t>
      </w:r>
      <w:r>
        <w:rPr>
          <w:rFonts w:ascii="Verdana" w:hAnsi="Verdana"/>
          <w:color w:val="000000"/>
          <w:sz w:val="12"/>
          <w:szCs w:val="12"/>
        </w:rPr>
        <w:t>. Постановление СНК</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 СССР от 18 февраля 1941 г., № 338. Директивы ВКП(б) и постановления Советского правительства о народном образовании за 1917-1947 гг. Издательство АПН РСФСР.М.,Л. 1947. Т.2. С.ЗОЗ.</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 О приеме в высшие учебные заведения и техникумы. Постановление ЦИК и СНК СССР от 29 декабря 1935 г. Директивы ВКП(б) и постановления Советского правительства о народном образовании за 1917-1947 гг. Издательство АПН РСФСР.М.Д 1947. Т.2. С.ЗОЗ.</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 О работе высшей школы. Из постановления ЦК РКП(б) от 12 января 1925 г. Директивы ВКП(б) и постановления Советского правительства о народном образовании за 1917-1947 гг. Издательство АПН РСФСР.М.,Л. 1947. Т.2. С.ЗОЗ.</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 Об укомплектовании педагогических</w:t>
      </w:r>
      <w:r>
        <w:rPr>
          <w:rStyle w:val="WW8Num2z0"/>
          <w:rFonts w:ascii="Verdana" w:hAnsi="Verdana"/>
          <w:color w:val="000000"/>
          <w:sz w:val="12"/>
          <w:szCs w:val="12"/>
        </w:rPr>
        <w:t> </w:t>
      </w:r>
      <w:r>
        <w:rPr>
          <w:rStyle w:val="WW8Num3z0"/>
          <w:rFonts w:ascii="Verdana" w:hAnsi="Verdana"/>
          <w:color w:val="4682B4"/>
          <w:sz w:val="12"/>
          <w:szCs w:val="12"/>
        </w:rPr>
        <w:t>вузов</w:t>
      </w:r>
      <w:r>
        <w:rPr>
          <w:rFonts w:ascii="Verdana" w:hAnsi="Verdana"/>
          <w:color w:val="000000"/>
          <w:sz w:val="12"/>
          <w:szCs w:val="12"/>
        </w:rPr>
        <w:t>. Постановление ЦК ВКП(б) от 12 апреля 1929 г. Директивы ВКП(б) и постановления Советского правительства о народном образовании за 1917-1947 гг. Издательство АПН РСФСР.М.Д 1947. Т.2. С.ЗОЗ.</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 Об учебных программах и режиме в высшей школе и техникумах. Постановление ЦИК СССР от 19 сентября 1932 г. Директивы ВКП(б) и постановления Советского правительства о народном образовании за 1917-1947 гг. Издательство АПН РСФСР.М.Д 1947. Т.2. С.ЗОЗ.</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 Об ученых степенях и званиях. Постановление СНОС СССР от 20 марта 1937 г., № 464. Директивы ВКП(б) и постановления Советского правительства о народном образовании за 1917-1947 гг. Издательство АПН РСФСР.М.Д. 1947. Т.2. С.ЗОЗ.</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 Об ученых степенях и званиях. Постановление СНК СССР от 26 апреля 1938 г., № 558. Директивы ВКП(б) и постановления Советского правительства о народном образовании за 1917-1947 гг. Издательство АПН РСФСР.М.Д. 1947. Т.2. С.ЗОЗ.</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 Одногодичные курсы по дошкольному воспитанию Петроградского Общества содействия дошкольному воспитанию детей (1916-17 уч.г.).//Дошкольное воспитание. № 6-7, 1916. С. 486-487.</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 Основные принципы единой трудовой школы. История дошкольной педагогики в России: Хрестоматия / Сост. С.В.</w:t>
      </w:r>
      <w:r>
        <w:rPr>
          <w:rStyle w:val="WW8Num2z0"/>
          <w:rFonts w:ascii="Verdana" w:hAnsi="Verdana"/>
          <w:color w:val="000000"/>
          <w:sz w:val="12"/>
          <w:szCs w:val="12"/>
        </w:rPr>
        <w:t> </w:t>
      </w:r>
      <w:r>
        <w:rPr>
          <w:rStyle w:val="WW8Num3z0"/>
          <w:rFonts w:ascii="Verdana" w:hAnsi="Verdana"/>
          <w:color w:val="4682B4"/>
          <w:sz w:val="12"/>
          <w:szCs w:val="12"/>
        </w:rPr>
        <w:t>Лыков</w:t>
      </w:r>
      <w:r>
        <w:rPr>
          <w:rFonts w:ascii="Verdana" w:hAnsi="Verdana"/>
          <w:color w:val="000000"/>
          <w:sz w:val="12"/>
          <w:szCs w:val="12"/>
        </w:rPr>
        <w:t>, Л.М. Волобуева; Под ред. С.Ф. Егорова. М.: Издательский центр «</w:t>
      </w:r>
      <w:r>
        <w:rPr>
          <w:rStyle w:val="WW8Num3z0"/>
          <w:rFonts w:ascii="Verdana" w:hAnsi="Verdana"/>
          <w:color w:val="4682B4"/>
          <w:sz w:val="12"/>
          <w:szCs w:val="12"/>
        </w:rPr>
        <w:t>Академия</w:t>
      </w:r>
      <w:r>
        <w:rPr>
          <w:rFonts w:ascii="Verdana" w:hAnsi="Verdana"/>
          <w:color w:val="000000"/>
          <w:sz w:val="12"/>
          <w:szCs w:val="12"/>
        </w:rPr>
        <w:t>», 1999. - 520 с.</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 Основные принципы единой трудовой школы. От государственной Комиссии по просвещению. 16 октября 1918 г. Директивы ВКП(б) и постановления Советского правительства о народном образовании за 1917-1947 гг. Издательство АПН РСФСР.М.Д 1947. Т.2. С.ЗОЗ.</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 Отдел подготовки учителей НКП// Народное просвещение-1919-№26-28.</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 Отдел УП. О</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образовании. Спутник народного учителя и деятеля народного образования. Составлен В.И.</w:t>
      </w:r>
      <w:r>
        <w:rPr>
          <w:rStyle w:val="WW8Num2z0"/>
          <w:rFonts w:ascii="Verdana" w:hAnsi="Verdana"/>
          <w:color w:val="000000"/>
          <w:sz w:val="12"/>
          <w:szCs w:val="12"/>
        </w:rPr>
        <w:t> </w:t>
      </w:r>
      <w:r>
        <w:rPr>
          <w:rStyle w:val="WW8Num3z0"/>
          <w:rFonts w:ascii="Verdana" w:hAnsi="Verdana"/>
          <w:color w:val="4682B4"/>
          <w:sz w:val="12"/>
          <w:szCs w:val="12"/>
        </w:rPr>
        <w:t>Чарнолуским</w:t>
      </w:r>
      <w:r>
        <w:rPr>
          <w:rFonts w:ascii="Verdana" w:hAnsi="Verdana"/>
          <w:color w:val="000000"/>
          <w:sz w:val="12"/>
          <w:szCs w:val="12"/>
        </w:rPr>
        <w:t>. С-Пб, 1908.</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w:t>
      </w:r>
      <w:r>
        <w:rPr>
          <w:rStyle w:val="WW8Num2z0"/>
          <w:rFonts w:ascii="Verdana" w:hAnsi="Verdana"/>
          <w:color w:val="000000"/>
          <w:sz w:val="12"/>
          <w:szCs w:val="12"/>
        </w:rPr>
        <w:t> </w:t>
      </w:r>
      <w:r>
        <w:rPr>
          <w:rStyle w:val="WW8Num3z0"/>
          <w:rFonts w:ascii="Verdana" w:hAnsi="Verdana"/>
          <w:color w:val="4682B4"/>
          <w:sz w:val="12"/>
          <w:szCs w:val="12"/>
        </w:rPr>
        <w:t>Паначин</w:t>
      </w:r>
      <w:r>
        <w:rPr>
          <w:rStyle w:val="WW8Num2z0"/>
          <w:rFonts w:ascii="Verdana" w:hAnsi="Verdana"/>
          <w:color w:val="000000"/>
          <w:sz w:val="12"/>
          <w:szCs w:val="12"/>
        </w:rPr>
        <w:t> </w:t>
      </w:r>
      <w:r>
        <w:rPr>
          <w:rFonts w:ascii="Verdana" w:hAnsi="Verdana"/>
          <w:color w:val="000000"/>
          <w:sz w:val="12"/>
          <w:szCs w:val="12"/>
        </w:rPr>
        <w:t>Ф.Г. Педагогическое образование в СССР. М., 1975. С.</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w:t>
      </w:r>
      <w:r>
        <w:rPr>
          <w:rStyle w:val="WW8Num2z0"/>
          <w:rFonts w:ascii="Verdana" w:hAnsi="Verdana"/>
          <w:color w:val="000000"/>
          <w:sz w:val="12"/>
          <w:szCs w:val="12"/>
        </w:rPr>
        <w:t> </w:t>
      </w:r>
      <w:r>
        <w:rPr>
          <w:rStyle w:val="WW8Num3z0"/>
          <w:rFonts w:ascii="Verdana" w:hAnsi="Verdana"/>
          <w:color w:val="4682B4"/>
          <w:sz w:val="12"/>
          <w:szCs w:val="12"/>
        </w:rPr>
        <w:t>Паначин</w:t>
      </w:r>
      <w:r>
        <w:rPr>
          <w:rStyle w:val="WW8Num2z0"/>
          <w:rFonts w:ascii="Verdana" w:hAnsi="Verdana"/>
          <w:color w:val="000000"/>
          <w:sz w:val="12"/>
          <w:szCs w:val="12"/>
        </w:rPr>
        <w:t> </w:t>
      </w:r>
      <w:r>
        <w:rPr>
          <w:rFonts w:ascii="Verdana" w:hAnsi="Verdana"/>
          <w:color w:val="000000"/>
          <w:sz w:val="12"/>
          <w:szCs w:val="12"/>
        </w:rPr>
        <w:t>Ф.Г. Педагогическое образование в России. М., 1979. С.216.</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 Паульсен Ф. Педагогика. 1914.</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 Педагогика./Под ред. И.А. Каирова. -М.:Учпедгиз, 1939. С,513.</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 Педагогическая хроника// Дошкольное воспитание. — 1911-№ 2. С. 114.</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 Педагогическая хроника// Дошкольное воспитание.-1911-№ 4, С. 260-261.</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 Педагогическая хроника// Дошкольное воспитание,- 1911-№ 8,С. 642.</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 Педагогическая хроника// Дошкольное воспитание.-1916-№ 1-2, С. 111.</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 Педагогическая хроника// Дошкольное воспитание. -1916-№ 3-4, С. 255-260.</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 Педагогическая хроника// Дошкольное воспитание. -1916-№ 6-7,С. 485-487.</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 Педагогическая энциклопедия/ Под ред. Каирова, М.: Советская энциклопедия. -1964.</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 Педагогическая энциклопедия. Т. 1-3, М.- 1927-1929.</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 Педагогические курсы по дошкольному воспитанию при детском саде Е.Н. Чабан. Петроград// Дошкольное воспитание.- 1916- № 8-9,.С. 622-624.</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 Педологические и педагогические основы связи</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со школой и яслями./Под ред. А.Б.Залкинда, А.В.</w:t>
      </w:r>
      <w:r>
        <w:rPr>
          <w:rStyle w:val="WW8Num2z0"/>
          <w:rFonts w:ascii="Verdana" w:hAnsi="Verdana"/>
          <w:color w:val="000000"/>
          <w:sz w:val="12"/>
          <w:szCs w:val="12"/>
        </w:rPr>
        <w:t> </w:t>
      </w:r>
      <w:r>
        <w:rPr>
          <w:rStyle w:val="WW8Num3z0"/>
          <w:rFonts w:ascii="Verdana" w:hAnsi="Verdana"/>
          <w:color w:val="4682B4"/>
          <w:sz w:val="12"/>
          <w:szCs w:val="12"/>
        </w:rPr>
        <w:t>Суровцевой</w:t>
      </w:r>
      <w:r>
        <w:rPr>
          <w:rFonts w:ascii="Verdana" w:hAnsi="Verdana"/>
          <w:color w:val="000000"/>
          <w:sz w:val="12"/>
          <w:szCs w:val="12"/>
        </w:rPr>
        <w:t>, А.С. Дурново. 1928.</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 Первый Всероссийский съезд по дошкольному воспитанию: доклады, протоколы, резолюции.- М., -1921, 224 с.</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 Первый съезд по дошкольному воспитанию.// Народное просвещение.-№ 33, З4.с.13-14.</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w:t>
      </w:r>
      <w:r>
        <w:rPr>
          <w:rStyle w:val="WW8Num2z0"/>
          <w:rFonts w:ascii="Verdana" w:hAnsi="Verdana"/>
          <w:color w:val="000000"/>
          <w:sz w:val="12"/>
          <w:szCs w:val="12"/>
        </w:rPr>
        <w:t> </w:t>
      </w:r>
      <w:r>
        <w:rPr>
          <w:rStyle w:val="WW8Num3z0"/>
          <w:rFonts w:ascii="Verdana" w:hAnsi="Verdana"/>
          <w:color w:val="4682B4"/>
          <w:sz w:val="12"/>
          <w:szCs w:val="12"/>
        </w:rPr>
        <w:t>Пестов</w:t>
      </w:r>
      <w:r>
        <w:rPr>
          <w:rStyle w:val="WW8Num2z0"/>
          <w:rFonts w:ascii="Verdana" w:hAnsi="Verdana"/>
          <w:color w:val="000000"/>
          <w:sz w:val="12"/>
          <w:szCs w:val="12"/>
        </w:rPr>
        <w:t> </w:t>
      </w:r>
      <w:r>
        <w:rPr>
          <w:rFonts w:ascii="Verdana" w:hAnsi="Verdana"/>
          <w:color w:val="000000"/>
          <w:sz w:val="12"/>
          <w:szCs w:val="12"/>
        </w:rPr>
        <w:t>В.А. История и перспективы развития военного образования в России. М.: Военная академия ракетных войск стратегического назначения имени Петра Великого.- 2001.</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w:t>
      </w:r>
      <w:r>
        <w:rPr>
          <w:rStyle w:val="WW8Num2z0"/>
          <w:rFonts w:ascii="Verdana" w:hAnsi="Verdana"/>
          <w:color w:val="000000"/>
          <w:sz w:val="12"/>
          <w:szCs w:val="12"/>
        </w:rPr>
        <w:t> </w:t>
      </w:r>
      <w:r>
        <w:rPr>
          <w:rStyle w:val="WW8Num3z0"/>
          <w:rFonts w:ascii="Verdana" w:hAnsi="Verdana"/>
          <w:color w:val="4682B4"/>
          <w:sz w:val="12"/>
          <w:szCs w:val="12"/>
        </w:rPr>
        <w:t>Пинкевич</w:t>
      </w:r>
      <w:r>
        <w:rPr>
          <w:rStyle w:val="WW8Num2z0"/>
          <w:rFonts w:ascii="Verdana" w:hAnsi="Verdana"/>
          <w:color w:val="000000"/>
          <w:sz w:val="12"/>
          <w:szCs w:val="12"/>
        </w:rPr>
        <w:t> </w:t>
      </w:r>
      <w:r>
        <w:rPr>
          <w:rFonts w:ascii="Verdana" w:hAnsi="Verdana"/>
          <w:color w:val="000000"/>
          <w:sz w:val="12"/>
          <w:szCs w:val="12"/>
        </w:rPr>
        <w:t>А.П. Краткий очерк истории педагогики. -М.-1927.</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 Положение о высших учебных</w:t>
      </w:r>
      <w:r>
        <w:rPr>
          <w:rStyle w:val="WW8Num2z0"/>
          <w:rFonts w:ascii="Verdana" w:hAnsi="Verdana"/>
          <w:color w:val="000000"/>
          <w:sz w:val="12"/>
          <w:szCs w:val="12"/>
        </w:rPr>
        <w:t> </w:t>
      </w:r>
      <w:r>
        <w:rPr>
          <w:rStyle w:val="WW8Num3z0"/>
          <w:rFonts w:ascii="Verdana" w:hAnsi="Verdana"/>
          <w:color w:val="4682B4"/>
          <w:sz w:val="12"/>
          <w:szCs w:val="12"/>
        </w:rPr>
        <w:t>заведениях</w:t>
      </w:r>
      <w:r>
        <w:rPr>
          <w:rStyle w:val="WW8Num2z0"/>
          <w:rFonts w:ascii="Verdana" w:hAnsi="Verdana"/>
          <w:color w:val="000000"/>
          <w:sz w:val="12"/>
          <w:szCs w:val="12"/>
        </w:rPr>
        <w:t> </w:t>
      </w:r>
      <w:r>
        <w:rPr>
          <w:rFonts w:ascii="Verdana" w:hAnsi="Verdana"/>
          <w:color w:val="000000"/>
          <w:sz w:val="12"/>
          <w:szCs w:val="12"/>
        </w:rPr>
        <w:t xml:space="preserve">РСФСР. Утверждено СНК 3 июля 1922 г. Директивы ВКП(б) и постановления Советского </w:t>
      </w:r>
      <w:r>
        <w:rPr>
          <w:rFonts w:ascii="Verdana" w:hAnsi="Verdana"/>
          <w:color w:val="000000"/>
          <w:sz w:val="12"/>
          <w:szCs w:val="12"/>
        </w:rPr>
        <w:lastRenderedPageBreak/>
        <w:t>правительства о народном образовании за 1917-1947 гг. Издательство АПН РСФСР.М.,Л. 1947. Т.2. С.303.</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 Положение о заведующем детским садом. Наркомпрос РСФСР. ОГИЗ. УЧПЕДГИЗ. 1935. 8 с.</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 Положение о научных работниках высших учебных заведений. Утверждено СНК РСФСР от 20 января 1924 г. Директивы ВКП(б) и постановления Советского правительства о народном образовании за 1917-1947 гг. Издательство АПН РСФСР.М.,Л. 1947. Т.2. С.303.</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 Положение об аспирантуре. Утверждено СНК СССР 31 марта 1939 г. Директивы ВКП(б) и постановления Советского правительства о народном образовании за 1917-1947 гг. Издательство АПН РСФСР.М.Д 1947. Т.2. С.303.</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w:t>
      </w:r>
      <w:r>
        <w:rPr>
          <w:rStyle w:val="WW8Num2z0"/>
          <w:rFonts w:ascii="Verdana" w:hAnsi="Verdana"/>
          <w:color w:val="000000"/>
          <w:sz w:val="12"/>
          <w:szCs w:val="12"/>
        </w:rPr>
        <w:t> </w:t>
      </w:r>
      <w:r>
        <w:rPr>
          <w:rStyle w:val="WW8Num3z0"/>
          <w:rFonts w:ascii="Verdana" w:hAnsi="Verdana"/>
          <w:color w:val="4682B4"/>
          <w:sz w:val="12"/>
          <w:szCs w:val="12"/>
        </w:rPr>
        <w:t>Полянский</w:t>
      </w:r>
      <w:r>
        <w:rPr>
          <w:rStyle w:val="WW8Num2z0"/>
          <w:rFonts w:ascii="Verdana" w:hAnsi="Verdana"/>
          <w:color w:val="000000"/>
          <w:sz w:val="12"/>
          <w:szCs w:val="12"/>
        </w:rPr>
        <w:t> </w:t>
      </w:r>
      <w:r>
        <w:rPr>
          <w:rFonts w:ascii="Verdana" w:hAnsi="Verdana"/>
          <w:color w:val="000000"/>
          <w:sz w:val="12"/>
          <w:szCs w:val="12"/>
        </w:rPr>
        <w:t>Н.А. Учебник и трудовая школа.//Народное просвещение.-1918-№ 23-25 от 28.12.18. С. 9.</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 Правила приема в высшие педагогические учебные заведения// Бюллетень Главпрофобра 1921 -№ 18 от 15 июля 1921 г. С. 1-6.</w:t>
      </w:r>
    </w:p>
    <w:p w:rsidR="000B5A23" w:rsidRDefault="000B5A23" w:rsidP="000B5A2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 Правила приема в</w:t>
      </w:r>
      <w:r>
        <w:rPr>
          <w:rStyle w:val="WW8Num2z0"/>
          <w:rFonts w:ascii="Verdana" w:hAnsi="Verdana"/>
          <w:color w:val="000000"/>
          <w:sz w:val="12"/>
          <w:szCs w:val="12"/>
        </w:rPr>
        <w:t> </w:t>
      </w:r>
      <w:r>
        <w:rPr>
          <w:rStyle w:val="WW8Num3z0"/>
          <w:rFonts w:ascii="Verdana" w:hAnsi="Verdana"/>
          <w:color w:val="4682B4"/>
          <w:sz w:val="12"/>
          <w:szCs w:val="12"/>
        </w:rPr>
        <w:t>ВУЗ</w:t>
      </w:r>
      <w:r>
        <w:rPr>
          <w:rStyle w:val="WW8Num2z0"/>
          <w:rFonts w:ascii="Verdana" w:hAnsi="Verdana"/>
          <w:color w:val="000000"/>
          <w:sz w:val="12"/>
          <w:szCs w:val="12"/>
        </w:rPr>
        <w:t> </w:t>
      </w:r>
      <w:r>
        <w:rPr>
          <w:rFonts w:ascii="Verdana" w:hAnsi="Verdana"/>
          <w:color w:val="000000"/>
          <w:sz w:val="12"/>
          <w:szCs w:val="12"/>
        </w:rPr>
        <w:t>РСФСР в 1923 г.//Бюллетень от 05.04.1923. С.9-15.</w:t>
      </w:r>
    </w:p>
    <w:p w:rsidR="0015624C" w:rsidRPr="00AB0FAC" w:rsidRDefault="000B5A23" w:rsidP="000B5A23">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t xml:space="preserve"> </w:t>
      </w:r>
    </w:p>
    <w:sectPr w:rsidR="0015624C" w:rsidRPr="00AB0FA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6177"/>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5E8"/>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67C65"/>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CC4"/>
    <w:rsid w:val="0069001D"/>
    <w:rsid w:val="00690665"/>
    <w:rsid w:val="00690668"/>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797"/>
    <w:rsid w:val="007B3C61"/>
    <w:rsid w:val="007B3D24"/>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B24"/>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0FAC"/>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3F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67FB4"/>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353"/>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617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9368</TotalTime>
  <Pages>6</Pages>
  <Words>7411</Words>
  <Characters>42246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157</cp:revision>
  <cp:lastPrinted>2009-02-06T05:36:00Z</cp:lastPrinted>
  <dcterms:created xsi:type="dcterms:W3CDTF">2016-09-19T15:12:00Z</dcterms:created>
  <dcterms:modified xsi:type="dcterms:W3CDTF">2017-01-15T08:49:00Z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