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D9BF4" w14:textId="77777777" w:rsidR="00BF2037" w:rsidRDefault="00BF2037" w:rsidP="00BF2037">
      <w:pPr>
        <w:rPr>
          <w:rFonts w:ascii="Verdana" w:hAnsi="Verdana"/>
          <w:color w:val="000000"/>
          <w:sz w:val="18"/>
          <w:szCs w:val="18"/>
          <w:shd w:val="clear" w:color="auto" w:fill="FFFFFF"/>
        </w:rPr>
      </w:pPr>
      <w:r>
        <w:rPr>
          <w:rFonts w:ascii="Verdana" w:hAnsi="Verdana"/>
          <w:color w:val="000000"/>
          <w:sz w:val="18"/>
          <w:szCs w:val="18"/>
          <w:shd w:val="clear" w:color="auto" w:fill="FFFFFF"/>
        </w:rPr>
        <w:t>Концепция современной бухгалтерской экспертизы и судебной ревизии</w:t>
      </w:r>
    </w:p>
    <w:p w14:paraId="1B1613E1" w14:textId="77777777" w:rsidR="00BF2037" w:rsidRDefault="00BF2037" w:rsidP="00BF2037">
      <w:pPr>
        <w:rPr>
          <w:rFonts w:ascii="Verdana" w:hAnsi="Verdana"/>
          <w:color w:val="000000"/>
          <w:sz w:val="18"/>
          <w:szCs w:val="18"/>
          <w:shd w:val="clear" w:color="auto" w:fill="FFFFFF"/>
        </w:rPr>
      </w:pPr>
    </w:p>
    <w:p w14:paraId="39055F41" w14:textId="77777777" w:rsidR="00BF2037" w:rsidRDefault="00BF2037" w:rsidP="00BF2037">
      <w:pPr>
        <w:rPr>
          <w:rFonts w:ascii="Verdana" w:hAnsi="Verdana"/>
          <w:color w:val="000000"/>
          <w:sz w:val="18"/>
          <w:szCs w:val="18"/>
          <w:shd w:val="clear" w:color="auto" w:fill="FFFFFF"/>
        </w:rPr>
      </w:pPr>
    </w:p>
    <w:p w14:paraId="4CF6F8AF" w14:textId="77777777" w:rsidR="00BF2037" w:rsidRDefault="00BF2037" w:rsidP="00BF203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Алибеков, Шахизин Ильмутдинович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9AF33F5" w14:textId="77777777" w:rsidR="00BF2037" w:rsidRDefault="00BF2037" w:rsidP="00BF2037">
      <w:pPr>
        <w:spacing w:line="270" w:lineRule="atLeast"/>
        <w:rPr>
          <w:rFonts w:ascii="Verdana" w:hAnsi="Verdana"/>
          <w:color w:val="000000"/>
          <w:sz w:val="18"/>
          <w:szCs w:val="18"/>
        </w:rPr>
      </w:pPr>
      <w:r>
        <w:rPr>
          <w:rFonts w:ascii="Verdana" w:hAnsi="Verdana"/>
          <w:color w:val="000000"/>
          <w:sz w:val="18"/>
          <w:szCs w:val="18"/>
        </w:rPr>
        <w:t>2009</w:t>
      </w:r>
    </w:p>
    <w:p w14:paraId="11690471" w14:textId="77777777" w:rsidR="00BF2037" w:rsidRDefault="00BF2037" w:rsidP="00BF203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4DC0CA4" w14:textId="77777777" w:rsidR="00BF2037" w:rsidRDefault="00BF2037" w:rsidP="00BF2037">
      <w:pPr>
        <w:spacing w:line="270" w:lineRule="atLeast"/>
        <w:rPr>
          <w:rFonts w:ascii="Verdana" w:hAnsi="Verdana"/>
          <w:color w:val="000000"/>
          <w:sz w:val="18"/>
          <w:szCs w:val="18"/>
        </w:rPr>
      </w:pPr>
      <w:r>
        <w:rPr>
          <w:rFonts w:ascii="Verdana" w:hAnsi="Verdana"/>
          <w:color w:val="000000"/>
          <w:sz w:val="18"/>
          <w:szCs w:val="18"/>
        </w:rPr>
        <w:t>Алибеков, Шахизин Ильмутдинович</w:t>
      </w:r>
    </w:p>
    <w:p w14:paraId="08DD9BCA" w14:textId="77777777" w:rsidR="00BF2037" w:rsidRDefault="00BF2037" w:rsidP="00BF203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8AE4E4E" w14:textId="77777777" w:rsidR="00BF2037" w:rsidRDefault="00BF2037" w:rsidP="00BF2037">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11FEC97A" w14:textId="77777777" w:rsidR="00BF2037" w:rsidRDefault="00BF2037" w:rsidP="00BF203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683F734" w14:textId="77777777" w:rsidR="00BF2037" w:rsidRDefault="00BF2037" w:rsidP="00BF2037">
      <w:pPr>
        <w:spacing w:line="270" w:lineRule="atLeast"/>
        <w:rPr>
          <w:rFonts w:ascii="Verdana" w:hAnsi="Verdana"/>
          <w:color w:val="000000"/>
          <w:sz w:val="18"/>
          <w:szCs w:val="18"/>
        </w:rPr>
      </w:pPr>
      <w:r>
        <w:rPr>
          <w:rFonts w:ascii="Verdana" w:hAnsi="Verdana"/>
          <w:color w:val="000000"/>
          <w:sz w:val="18"/>
          <w:szCs w:val="18"/>
        </w:rPr>
        <w:t>Казань</w:t>
      </w:r>
    </w:p>
    <w:p w14:paraId="3FAF7456" w14:textId="77777777" w:rsidR="00BF2037" w:rsidRDefault="00BF2037" w:rsidP="00BF203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90ED731" w14:textId="77777777" w:rsidR="00BF2037" w:rsidRDefault="00BF2037" w:rsidP="00BF2037">
      <w:pPr>
        <w:spacing w:line="270" w:lineRule="atLeast"/>
        <w:rPr>
          <w:rFonts w:ascii="Verdana" w:hAnsi="Verdana"/>
          <w:color w:val="000000"/>
          <w:sz w:val="18"/>
          <w:szCs w:val="18"/>
        </w:rPr>
      </w:pPr>
      <w:r>
        <w:rPr>
          <w:rFonts w:ascii="Verdana" w:hAnsi="Verdana"/>
          <w:color w:val="000000"/>
          <w:sz w:val="18"/>
          <w:szCs w:val="18"/>
        </w:rPr>
        <w:t>08.00.12</w:t>
      </w:r>
    </w:p>
    <w:p w14:paraId="5962455F" w14:textId="77777777" w:rsidR="00BF2037" w:rsidRDefault="00BF2037" w:rsidP="00BF203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A0C2DCC" w14:textId="77777777" w:rsidR="00BF2037" w:rsidRDefault="00BF2037" w:rsidP="00BF203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045AE3F" w14:textId="77777777" w:rsidR="00BF2037" w:rsidRDefault="00BF2037" w:rsidP="00BF203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C3A7722" w14:textId="77777777" w:rsidR="00BF2037" w:rsidRDefault="00BF2037" w:rsidP="00BF2037">
      <w:pPr>
        <w:spacing w:line="270" w:lineRule="atLeast"/>
        <w:rPr>
          <w:rFonts w:ascii="Verdana" w:hAnsi="Verdana"/>
          <w:color w:val="000000"/>
          <w:sz w:val="18"/>
          <w:szCs w:val="18"/>
        </w:rPr>
      </w:pPr>
      <w:r>
        <w:rPr>
          <w:rFonts w:ascii="Verdana" w:hAnsi="Verdana"/>
          <w:color w:val="000000"/>
          <w:sz w:val="18"/>
          <w:szCs w:val="18"/>
        </w:rPr>
        <w:t>329</w:t>
      </w:r>
    </w:p>
    <w:p w14:paraId="69F941CB" w14:textId="77777777" w:rsidR="00BF2037" w:rsidRDefault="00BF2037" w:rsidP="00BF203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Алибеков, Шахизин Ильмутдинович</w:t>
      </w:r>
    </w:p>
    <w:p w14:paraId="1A5DFF0F"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30EB506"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Оглавление</w:t>
      </w:r>
    </w:p>
    <w:p w14:paraId="0643611A"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Развитие экономико-правового контроля в России, роль</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ревизии и бухгалтерской экспертизы в его осуществлении.</w:t>
      </w:r>
    </w:p>
    <w:p w14:paraId="61F0E59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Контроль как система социально-экономических отношений.</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экспертиза и ревизия в системе экономического контроля</w:t>
      </w:r>
    </w:p>
    <w:p w14:paraId="71A4556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Понятия и научные основы судебной</w:t>
      </w:r>
      <w:r>
        <w:rPr>
          <w:rStyle w:val="WW8Num2z0"/>
          <w:rFonts w:ascii="Verdana" w:hAnsi="Verdana"/>
          <w:color w:val="000000"/>
          <w:sz w:val="18"/>
          <w:szCs w:val="18"/>
        </w:rPr>
        <w:t> </w:t>
      </w:r>
      <w:r>
        <w:rPr>
          <w:rStyle w:val="WW8Num3z0"/>
          <w:rFonts w:ascii="Verdana" w:hAnsi="Verdana"/>
          <w:color w:val="4682B4"/>
          <w:sz w:val="18"/>
          <w:szCs w:val="18"/>
        </w:rPr>
        <w:t>ревизии</w:t>
      </w:r>
      <w:r>
        <w:rPr>
          <w:rStyle w:val="WW8Num2z0"/>
          <w:rFonts w:ascii="Verdana" w:hAnsi="Verdana"/>
          <w:color w:val="000000"/>
          <w:sz w:val="18"/>
          <w:szCs w:val="18"/>
        </w:rPr>
        <w:t> </w:t>
      </w:r>
      <w:r>
        <w:rPr>
          <w:rFonts w:ascii="Verdana" w:hAnsi="Verdana"/>
          <w:color w:val="000000"/>
          <w:sz w:val="18"/>
          <w:szCs w:val="18"/>
        </w:rPr>
        <w:t>и экспертизы.</w:t>
      </w:r>
    </w:p>
    <w:p w14:paraId="486C3252"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Экономические аспекты судебной ревизии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w:t>
      </w:r>
    </w:p>
    <w:p w14:paraId="79D343BC"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Становление и развитие судебной ревизии и бухгалтерской</w:t>
      </w:r>
      <w:r>
        <w:rPr>
          <w:rStyle w:val="WW8Num2z0"/>
          <w:rFonts w:ascii="Verdana" w:hAnsi="Verdana"/>
          <w:color w:val="000000"/>
          <w:sz w:val="18"/>
          <w:szCs w:val="18"/>
        </w:rPr>
        <w:t> </w:t>
      </w:r>
      <w:r>
        <w:rPr>
          <w:rStyle w:val="WW8Num3z0"/>
          <w:rFonts w:ascii="Verdana" w:hAnsi="Verdana"/>
          <w:color w:val="4682B4"/>
          <w:sz w:val="18"/>
          <w:szCs w:val="18"/>
        </w:rPr>
        <w:t>экспертизы</w:t>
      </w:r>
      <w:r>
        <w:rPr>
          <w:rStyle w:val="WW8Num2z0"/>
          <w:rFonts w:ascii="Verdana" w:hAnsi="Verdana"/>
          <w:color w:val="000000"/>
          <w:sz w:val="18"/>
          <w:szCs w:val="18"/>
        </w:rPr>
        <w:t> </w:t>
      </w:r>
      <w:r>
        <w:rPr>
          <w:rFonts w:ascii="Verdana" w:hAnsi="Verdana"/>
          <w:color w:val="000000"/>
          <w:sz w:val="18"/>
          <w:szCs w:val="18"/>
        </w:rPr>
        <w:t>в России.</w:t>
      </w:r>
    </w:p>
    <w:p w14:paraId="38DA7C3B"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Объекты исследования в судебной ревизии и бухгалтерской экспертизе.</w:t>
      </w:r>
    </w:p>
    <w:p w14:paraId="30DCC3DE"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документы как объекты судебно-бухгалтерской экспертизы . 91 2.2.Определение</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сведений для производства бухгалтерской экспертизы и судебной ревизии.</w:t>
      </w:r>
    </w:p>
    <w:p w14:paraId="2052ECB9"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2.3.Усиление и реализация контрольных функций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 соблюдению действующего законодательства.</w:t>
      </w:r>
    </w:p>
    <w:p w14:paraId="28503D37"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2.4.Использование средств и методов бухгалтерского учета в процессах судебной ревизии и бухгалтерской экспертизы.</w:t>
      </w:r>
    </w:p>
    <w:p w14:paraId="29492FD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Систематизация и развитие приемов и методов, применяемых в судебной ревизии и бухгалтерской экспертизе.</w:t>
      </w:r>
    </w:p>
    <w:p w14:paraId="77BC0751"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Сущность и содержание профессионального суждения и компетенции бухгалтера-</w:t>
      </w:r>
      <w:r>
        <w:rPr>
          <w:rFonts w:ascii="Verdana" w:hAnsi="Verdana"/>
          <w:color w:val="000000"/>
          <w:sz w:val="18"/>
          <w:szCs w:val="18"/>
        </w:rPr>
        <w:lastRenderedPageBreak/>
        <w:t>эксперта и ревизора.</w:t>
      </w:r>
    </w:p>
    <w:p w14:paraId="03719695"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приемов и методов проверки, используемых в процессе судебной ревизии и бухгалтерской экспертизе.</w:t>
      </w:r>
    </w:p>
    <w:p w14:paraId="37AA71D3"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Приемы исследования документальных данных в судебной ревизии и бухгалтерской экспертизе.</w:t>
      </w:r>
    </w:p>
    <w:p w14:paraId="20DD7F2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Критерии оценки компетенции бухгалтера-эксперта и судебного ревизора.</w:t>
      </w:r>
    </w:p>
    <w:p w14:paraId="6C62AF7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Обобщение и реализация результатов судебно-бухгалтерской экспертизы и ревизии</w:t>
      </w:r>
    </w:p>
    <w:p w14:paraId="20F13A19"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Концептуальные принципы заключения эксперта-бухгалтера и акта судебной ревизии.</w:t>
      </w:r>
    </w:p>
    <w:p w14:paraId="614EA5D3"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Доказательственное значение заключения эксперта-бухгалтера и акта документальной проверки.</w:t>
      </w:r>
    </w:p>
    <w:p w14:paraId="213C7A3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Профилактика нарушений и злоупотреблений по результатам судебной ревизии и бухгалтерской экспертизы.</w:t>
      </w:r>
    </w:p>
    <w:p w14:paraId="2828DB9B"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Концепция</w:t>
      </w:r>
      <w:r>
        <w:rPr>
          <w:rStyle w:val="WW8Num2z0"/>
          <w:rFonts w:ascii="Verdana" w:hAnsi="Verdana"/>
          <w:color w:val="000000"/>
          <w:sz w:val="18"/>
          <w:szCs w:val="18"/>
        </w:rPr>
        <w:t> </w:t>
      </w:r>
      <w:r>
        <w:rPr>
          <w:rFonts w:ascii="Verdana" w:hAnsi="Verdana"/>
          <w:color w:val="000000"/>
          <w:sz w:val="18"/>
          <w:szCs w:val="18"/>
        </w:rPr>
        <w:t>экономического анализа материалов и результатов судебной ревизии и бухгалтерской экспертизы.</w:t>
      </w:r>
    </w:p>
    <w:p w14:paraId="427DA46C" w14:textId="77777777" w:rsidR="00BF2037" w:rsidRDefault="00BF2037" w:rsidP="00BF203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"Концепция современной бухгалтерской экспертизы и судебной ревизии"</w:t>
      </w:r>
    </w:p>
    <w:p w14:paraId="69199847"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Борьба с правонарушениями в сфере экономики является одной из важных проблем, нуждающихся в специальном научном исследовании. На нынешнем этапе актуальность ее продолжает оставаться высокой. Совершаемые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во многих случаях, особенно в условиях</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экономического кризиса, сопряжены с рисками возможных злоупотреблений и хищений, чему способствует коррупция, и безнаказанность. В этих условиях возникает необходимость использования новых подходов в деятельности судебно-экспертных служб, определения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их развития, совершенствования организации и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w:t>
      </w:r>
    </w:p>
    <w:p w14:paraId="15F3BBDB"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развивающихся финансовых,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Fonts w:ascii="Verdana" w:hAnsi="Verdana"/>
          <w:color w:val="000000"/>
          <w:sz w:val="18"/>
          <w:szCs w:val="18"/>
        </w:rPr>
        <w:t>, налоговых, расчетных правоотношений существенно возрастает роль</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экономических и хозяйствующих субъектов. Его система призвана осуществить всесторонний</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обоснованный контроль всех аспектов производственно-финансовой и иной деятельности организаций, соблюдения действующего законодательства при осуществлении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сделок, использованием материальных, трудовых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ресурсов, в расчетах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клиентами, государством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приравненным к ним</w:t>
      </w:r>
      <w:r>
        <w:rPr>
          <w:rStyle w:val="WW8Num2z0"/>
          <w:rFonts w:ascii="Verdana" w:hAnsi="Verdana"/>
          <w:color w:val="000000"/>
          <w:sz w:val="18"/>
          <w:szCs w:val="18"/>
        </w:rPr>
        <w:t> </w:t>
      </w:r>
      <w:r>
        <w:rPr>
          <w:rStyle w:val="WW8Num3z0"/>
          <w:rFonts w:ascii="Verdana" w:hAnsi="Verdana"/>
          <w:color w:val="4682B4"/>
          <w:sz w:val="18"/>
          <w:szCs w:val="18"/>
        </w:rPr>
        <w:t>платежам</w:t>
      </w:r>
      <w:r>
        <w:rPr>
          <w:rFonts w:ascii="Verdana" w:hAnsi="Verdana"/>
          <w:color w:val="000000"/>
          <w:sz w:val="18"/>
          <w:szCs w:val="18"/>
        </w:rPr>
        <w:t>. Отличительная особенность бухгалтерского учета в методологическом отношении состоит в том, что он представляет собой систему основанную на первичном документировании,</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оценке, использованием счетов и двойной записи, включает необходимость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 составления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27A6ECA"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Эти качества и специфические особенности представляют особую ценность при проведении судебно-бухгалтерской экспертизы.</w:t>
      </w:r>
    </w:p>
    <w:p w14:paraId="6DF917FE"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осуществления судебно-бухгалтерских экспертиз в настоящее время не снижаются. Более того, объем этих работ по количеству экспертиз и из-за возрастания их сложности из года в год увеличивается. Причины такого положения разнообразны. Главные из них заключаются в том, что нарушается действующее законодательство РФ, Гражданский и Налоговый кодексы, другие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Fonts w:ascii="Verdana" w:hAnsi="Verdana"/>
          <w:color w:val="000000"/>
          <w:sz w:val="18"/>
          <w:szCs w:val="18"/>
        </w:rPr>
        <w:t>нормативные акты. Возрастает число конфликтных ситуаций по результатам</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в отношениях между партнерами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собственниками и наемными менеджерами, с государством по налоговым и другим обязательным платежам. Под тенью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имеют место факты события незаконно произведенных расходов и полученных доходов обмана, злоупотребления служебным положением со стороны должностных лиц. При необходимости расследования таких нарушений и рассмотрении дел в гражданском и арбитражном судах нельзя обойтись без судебно-бухгалтерской экспертизы. Их число несомненно возрастает в связи с осуществлением государственной программы борьбы с коррупцией.</w:t>
      </w:r>
    </w:p>
    <w:p w14:paraId="081A5899"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Общественность, правоохранительные органы и суд нуждаются во всестороннем анализе </w:t>
      </w:r>
      <w:r>
        <w:rPr>
          <w:rFonts w:ascii="Verdana" w:hAnsi="Verdana"/>
          <w:color w:val="000000"/>
          <w:sz w:val="18"/>
          <w:szCs w:val="18"/>
        </w:rPr>
        <w:lastRenderedPageBreak/>
        <w:t>причин и условий, в которых совершаются экономические преступления. В этом также существенную помощь оказывают</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экспертиза и судебная ревизия.</w:t>
      </w:r>
    </w:p>
    <w:p w14:paraId="75C599A7"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успешной борьбы с экономической преступностью необходимо совершенствовать существующие методы бухгалтерского учета с позиций</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и руководства организации с одной стороны, и возможностей выявления сокрытия мошенничества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преступных деяний совершаемых должностными лицами с помощью средств и методов бухгалтерского учета, - с другой. Только на основе дифференцированных данных бухгалтерского учета можно определить механизм совершения экономического преступления или его сокрытия, обоснованно классифицировать их с точки зрения причин и способов совершения, выявить внешние признаки, позволяющие обнаружить их возникновение, и на этой основе разработать методику раскрытия преступления, а в последующем его профилактики.</w:t>
      </w:r>
    </w:p>
    <w:p w14:paraId="38A4A516"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Правонарушения в сфере экономики, как правило, совершаются путём использования различных методов, способов осуществления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исследование которых требует применения комплекса знаний из различных экономических наук. Сталкиваясь с необходимостью исследовать какие-либо хозяйственные операции или экономические показатели, следователь и суд зачастую возлагают решение всех возникающих вопросов на экспертов-бухгалтеров, которые, являясь универсальными специалистами, могут ответить на вопросы, для решения которых требуется комплекс различных видов экономических знаний. В этих условиях одним из направлений деятельности экспертных служб становится не только выявление, но и профилактика криминально значимых экономических ситуаций, сопутствующих осуществляемым реформам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 дальнейшем этот прогностический материал целесообразно использовать для создания социально-экономической основы по предупреждению правонарушений в различных сферах экономики.</w:t>
      </w:r>
    </w:p>
    <w:p w14:paraId="1F5E1BEE"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результатов бухгалтерской экспертизы в судебно-следственной практике позволяет в полной мере установить и оценить признаки искажений экономической информации, определить и количественно измерить возникшие в результате этого негативные последствия и ситуации, выявить степень их влияния на финансовые результаты деятельности субъекта хозяйствования.</w:t>
      </w:r>
    </w:p>
    <w:p w14:paraId="78623241"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в ходе исследования, изучение нормативных документов и действующей практики проведения судебно-бухгалтерских экспертиз показало, что здесь есть много нерешенных вопросов и проблем. Прежде всего по существу нет теории, научного обоснования самого понятия бухгалтерской экспертизы и ее особенностей, если она выполняется по заданию следственных органов и суда. Есть много работ о юридических составляющих этого понятия [24, 36, 37, 49, 67, 78, 95, 142, 185, 243 и др.], но очень мало о</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Fonts w:ascii="Verdana" w:hAnsi="Verdana"/>
          <w:color w:val="000000"/>
          <w:sz w:val="18"/>
          <w:szCs w:val="18"/>
        </w:rPr>
        <w:t>, экономических аспектах [53, 75, 201]. Современная практика су-дебно-бухгалтерской экспертизы в основном базируется на прежних методах существовавших в годы</w:t>
      </w:r>
      <w:r>
        <w:rPr>
          <w:rStyle w:val="WW8Num2z0"/>
          <w:rFonts w:ascii="Verdana" w:hAnsi="Verdana"/>
          <w:color w:val="000000"/>
          <w:sz w:val="18"/>
          <w:szCs w:val="18"/>
        </w:rPr>
        <w:t> </w:t>
      </w:r>
      <w:r>
        <w:rPr>
          <w:rStyle w:val="WW8Num3z0"/>
          <w:rFonts w:ascii="Verdana" w:hAnsi="Verdana"/>
          <w:color w:val="4682B4"/>
          <w:sz w:val="18"/>
          <w:szCs w:val="18"/>
        </w:rPr>
        <w:t>централизованно</w:t>
      </w:r>
      <w:r>
        <w:rPr>
          <w:rStyle w:val="WW8Num2z0"/>
          <w:rFonts w:ascii="Verdana" w:hAnsi="Verdana"/>
          <w:color w:val="000000"/>
          <w:sz w:val="18"/>
          <w:szCs w:val="18"/>
        </w:rPr>
        <w:t> </w:t>
      </w:r>
      <w:r>
        <w:rPr>
          <w:rFonts w:ascii="Verdana" w:hAnsi="Verdana"/>
          <w:color w:val="000000"/>
          <w:sz w:val="18"/>
          <w:szCs w:val="18"/>
        </w:rPr>
        <w:t>планируемой экономики и соответствовавшего законодательства. Многие способы и приемы проверки сохранились применительно к ранее существовавшим счетам и регистрам бухгалтерского учета, преобладанию ручной техники его ведения.</w:t>
      </w:r>
    </w:p>
    <w:p w14:paraId="6A2EDBAD"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развития экономико-правовых знаний судебно-бухгал тер екая экспертиза нуждается в развитии существующей системы общих профессиональных понятий в использовании их для создания единой концепции ее научных основ. Это важно для дальнейшего развития общей и прикладной теории бухгалтерского учета и анализа и совершенствования действующей практики судебной ревизии и бухгалтерской экспертизы. Ее современная практика представляет собой синтез правовых и криминалистических понятий, а в практической деятельности - методов и методик.</w:t>
      </w:r>
    </w:p>
    <w:p w14:paraId="22AE63A0"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Учеными и практиками сейчас в основном разрабатываются вопросы организации и программы проведения судебно-бухгалтерской экспертизы. Методы профилактики, выявления и пресечения хозяйственных правонарушений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изучены недостаточно полно.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призванный служить мощным орудием контроля, противодействия и предотвращения незаконных действий в сфере экономики, в ряде случаев </w:t>
      </w:r>
      <w:r>
        <w:rPr>
          <w:rFonts w:ascii="Verdana" w:hAnsi="Verdana"/>
          <w:color w:val="000000"/>
          <w:sz w:val="18"/>
          <w:szCs w:val="18"/>
        </w:rPr>
        <w:lastRenderedPageBreak/>
        <w:t>превращается в такое же мощное орудие для сокрытия нарушений и преступных деяний. До последнего времени комплексные исследования, охватывающие как правовые, так и экономические аспекты судебно-бухгалтерской экспертизы в полной мере проводились недостаточно. Вместе с тем переход к рыночной экономике, к международным стандартам финансовой отчетности делает эту проблему особенно злободневной.</w:t>
      </w:r>
    </w:p>
    <w:p w14:paraId="1730BA8F"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расширились возможности совершения нарушений, значительно ослаб государственный контроль за деятельностью</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существенно усилилась мотивация в воровстве и других злоупотреблениях. Судебно-бухгалтерская экспертиза и ревизия являясь одним из важных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устранения и предотвращения подобных тенденций становится настоятельной необходимостью. Это жизненная потребность, которую необходимо развивать, совершенствовать в том числе и прежде всего в научном отношении. В этой связи исследование методологических и методических основ судебной ревизии, бухгалтерской экспертизы и в целом экономико-правового контроля приобретает большое научное и практическое значение, что придает теме диссертации высокую актуальность.</w:t>
      </w:r>
    </w:p>
    <w:p w14:paraId="4371B3BA"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 диссертационной работы состоит в определении содержания и перечня объектов судебной ревизии и бухгалтерской экспертизы с учетом современного состояния и реалий российской экономики, в разработке новых приемов и методов экспертного изучения и судебной ревизии, обобщения и анализа их результатов. Для достижения указанной цели в процессе исследования были поставлены следующие.задачи:</w:t>
      </w:r>
    </w:p>
    <w:p w14:paraId="7C08ADC0"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сопоставить существующие концепции и понятия экономико-правового контроля, судебной ревизии, бухгалтерской экспертизы, определить и обосновать их новое содержание, исследовать степень использования в судебно-следственной практике в современных условиях;</w:t>
      </w:r>
    </w:p>
    <w:p w14:paraId="73FE8E04"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и систематизировать приемы и методы ревизии и экспертизы, используемые в контрольной деятельности, разработать рекомендации по их совершенствованию;</w:t>
      </w:r>
    </w:p>
    <w:p w14:paraId="079B259E"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и классифицировать существующие и предложить новые приемы документального контроля, используемые в судебно-бухгалтерской экспертизе, обосновать целесообразность их использования в экспертной практике для выявления и профилактики нарушений и злоупотреблений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совершаемых наиболее изощренными методами;</w:t>
      </w:r>
    </w:p>
    <w:p w14:paraId="65FEE31B"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степень реализации контрольных и защитных функций бухгалтерского учета при осуществлении экономико-правового контроля и судебно-бухгалтерской экспертизы в условиях развития рыночных отношений, гармонизации и стандартизации бухгалтерского учета, связанные с его</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в соответствии с МСФО;</w:t>
      </w:r>
    </w:p>
    <w:p w14:paraId="7E5B724C"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определить пределы компетенции эксперта-бухгалтера при производстве судебно-бухгалтерской экспертизы в современных условиях, классифицировать объекты его исследования;</w:t>
      </w:r>
    </w:p>
    <w:p w14:paraId="153CD89B"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новые методологические и методические аспекты обобщения и реализации результатов судебно-бухгалтерской экспертизы, и установить доказательственное значение заключения эксперта-бухгалтера;</w:t>
      </w:r>
    </w:p>
    <w:p w14:paraId="5A4E63AF"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причинно-следственные связи нарушений и злоупотреблений и на их основе разработать усовершенствованные методы профилактики и предупреждения нарушений с помощью средств бухгалтерского учета.</w:t>
      </w:r>
    </w:p>
    <w:p w14:paraId="0C532551"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обобщенном виде задачей диссертационного исследования является развитие теории и практики бухгалтерского учета, определение путей его совершенствования для осуществления судебной ревизии и бухгалтерской экспертизы в современных условиях функционирования российской экономики.</w:t>
      </w:r>
    </w:p>
    <w:p w14:paraId="6CCB47C0"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система бухгалтерского учета в хозяйствующих организациях, допускаемые в ней факты умышленного искажения данных учета и отчетности с целью злоупотреблений и мошенничества, а также деятельность государственных судебно-</w:t>
      </w:r>
      <w:r>
        <w:rPr>
          <w:rFonts w:ascii="Verdana" w:hAnsi="Verdana"/>
          <w:color w:val="000000"/>
          <w:sz w:val="18"/>
          <w:szCs w:val="18"/>
        </w:rPr>
        <w:lastRenderedPageBreak/>
        <w:t>экспертных учреждений и Федеральной службы финансово-бюджетного надзора связанная с производством судебно-бухгалтерских экспертиз и ревизий по поручению правоохранительных органов.</w:t>
      </w:r>
    </w:p>
    <w:p w14:paraId="4D8C7AD9"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методология и методика организации, производства и реализация результатов судебно-бухгалтерской экспертизы и ревизий по поручению правоохранительных органов, нормативно-правовая база, регламентирующая вопросы бухгалтерского учета, анализа, контроля, и судебно-бухгалтерской экспертизы в Российской Федерации.</w:t>
      </w:r>
    </w:p>
    <w:p w14:paraId="2151B877"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Диссертация выполнена в рамках пунктов 2.1. «Методология и технология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2.2. «</w:t>
      </w:r>
      <w:r>
        <w:rPr>
          <w:rStyle w:val="WW8Num3z0"/>
          <w:rFonts w:ascii="Verdana" w:hAnsi="Verdana"/>
          <w:color w:val="4682B4"/>
          <w:sz w:val="18"/>
          <w:szCs w:val="18"/>
        </w:rPr>
        <w:t>Базовые принципы проведения бухгалтерской экспертизы</w:t>
      </w:r>
      <w:r>
        <w:rPr>
          <w:rFonts w:ascii="Verdana" w:hAnsi="Verdana"/>
          <w:color w:val="000000"/>
          <w:sz w:val="18"/>
          <w:szCs w:val="18"/>
        </w:rPr>
        <w:t>», 2.6. «</w:t>
      </w:r>
      <w:r>
        <w:rPr>
          <w:rStyle w:val="WW8Num3z0"/>
          <w:rFonts w:ascii="Verdana" w:hAnsi="Verdana"/>
          <w:color w:val="4682B4"/>
          <w:sz w:val="18"/>
          <w:szCs w:val="18"/>
        </w:rPr>
        <w:t>Бухгалтерская и статистическая экспертиза</w:t>
      </w:r>
      <w:r>
        <w:rPr>
          <w:rFonts w:ascii="Verdana" w:hAnsi="Verdana"/>
          <w:color w:val="000000"/>
          <w:sz w:val="18"/>
          <w:szCs w:val="18"/>
        </w:rPr>
        <w:t>» Паспорта специальности 08.00.12 - Бухгалтерский учет, статистика.</w:t>
      </w:r>
    </w:p>
    <w:p w14:paraId="571E7AB5"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Методологическую и теоретическую основу исследования составили действующие принципы, правила и методологические положения по организации бухгалтерского учета, контроля и судебно-бухгалтерской экспертизы, вытекающие из законодательных и нормативных документов принятых в РФ, требований международных стандартов учета и аудита, а также теоретические разработки отечественных и зарубежных исследователей в области бухгалтерского учета, анализа и аудита.</w:t>
      </w:r>
    </w:p>
    <w:p w14:paraId="4756448D"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и обобщении методологии и методики экономико-правового контроля и судебно-бухгалтерской экспертизы мы опирались на основные результаты исследований в области бухгалтерского учета, ревизии, анализа и аудита, опубликованных</w:t>
      </w:r>
      <w:r>
        <w:rPr>
          <w:rStyle w:val="WW8Num2z0"/>
          <w:rFonts w:ascii="Verdana" w:hAnsi="Verdana"/>
          <w:color w:val="000000"/>
          <w:sz w:val="18"/>
          <w:szCs w:val="18"/>
        </w:rPr>
        <w:t> </w:t>
      </w:r>
      <w:r>
        <w:rPr>
          <w:rStyle w:val="WW8Num3z0"/>
          <w:rFonts w:ascii="Verdana" w:hAnsi="Verdana"/>
          <w:color w:val="4682B4"/>
          <w:sz w:val="18"/>
          <w:szCs w:val="18"/>
        </w:rPr>
        <w:t>Бабаевым</w:t>
      </w:r>
      <w:r>
        <w:rPr>
          <w:rStyle w:val="WW8Num2z0"/>
          <w:rFonts w:ascii="Verdana" w:hAnsi="Verdana"/>
          <w:color w:val="000000"/>
          <w:sz w:val="18"/>
          <w:szCs w:val="18"/>
        </w:rPr>
        <w:t> </w:t>
      </w:r>
      <w:r>
        <w:rPr>
          <w:rFonts w:ascii="Verdana" w:hAnsi="Verdana"/>
          <w:color w:val="000000"/>
          <w:sz w:val="18"/>
          <w:szCs w:val="18"/>
        </w:rPr>
        <w:t>Ю.А., Брызгалиным А.В., Бычковой С.М.,</w:t>
      </w:r>
      <w:r>
        <w:rPr>
          <w:rStyle w:val="WW8Num2z0"/>
          <w:rFonts w:ascii="Verdana" w:hAnsi="Verdana"/>
          <w:color w:val="000000"/>
          <w:sz w:val="18"/>
          <w:szCs w:val="18"/>
        </w:rPr>
        <w:t> </w:t>
      </w:r>
      <w:r>
        <w:rPr>
          <w:rStyle w:val="WW8Num3z0"/>
          <w:rFonts w:ascii="Verdana" w:hAnsi="Verdana"/>
          <w:color w:val="4682B4"/>
          <w:sz w:val="18"/>
          <w:szCs w:val="18"/>
        </w:rPr>
        <w:t>Каспиной</w:t>
      </w:r>
      <w:r>
        <w:rPr>
          <w:rStyle w:val="WW8Num2z0"/>
          <w:rFonts w:ascii="Verdana" w:hAnsi="Verdana"/>
          <w:color w:val="000000"/>
          <w:sz w:val="18"/>
          <w:szCs w:val="18"/>
        </w:rPr>
        <w:t> </w:t>
      </w:r>
      <w:r>
        <w:rPr>
          <w:rFonts w:ascii="Verdana" w:hAnsi="Verdana"/>
          <w:color w:val="000000"/>
          <w:sz w:val="18"/>
          <w:szCs w:val="18"/>
        </w:rPr>
        <w:t>Р.Г., Куликовой Л.И., Гаджиевым Н.Г.,</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Ерофеевой В.А., Ивашкевичем В.Б., Ковалевым В.В.,</w:t>
      </w:r>
      <w:r>
        <w:rPr>
          <w:rStyle w:val="WW8Num2z0"/>
          <w:rFonts w:ascii="Verdana" w:hAnsi="Verdana"/>
          <w:color w:val="000000"/>
          <w:sz w:val="18"/>
          <w:szCs w:val="18"/>
        </w:rPr>
        <w:t> </w:t>
      </w:r>
      <w:r>
        <w:rPr>
          <w:rStyle w:val="WW8Num3z0"/>
          <w:rFonts w:ascii="Verdana" w:hAnsi="Verdana"/>
          <w:color w:val="4682B4"/>
          <w:sz w:val="18"/>
          <w:szCs w:val="18"/>
        </w:rPr>
        <w:t>Крамаровским</w:t>
      </w:r>
      <w:r>
        <w:rPr>
          <w:rStyle w:val="WW8Num2z0"/>
          <w:rFonts w:ascii="Verdana" w:hAnsi="Verdana"/>
          <w:color w:val="000000"/>
          <w:sz w:val="18"/>
          <w:szCs w:val="18"/>
        </w:rPr>
        <w:t> </w:t>
      </w:r>
      <w:r>
        <w:rPr>
          <w:rFonts w:ascii="Verdana" w:hAnsi="Verdana"/>
          <w:color w:val="000000"/>
          <w:sz w:val="18"/>
          <w:szCs w:val="18"/>
        </w:rPr>
        <w:t>Л.М., Ларионовым А.Д., Лакис В.И.,</w:t>
      </w:r>
      <w:r>
        <w:rPr>
          <w:rStyle w:val="WW8Num2z0"/>
          <w:rFonts w:ascii="Verdana" w:hAnsi="Verdana"/>
          <w:color w:val="000000"/>
          <w:sz w:val="18"/>
          <w:szCs w:val="18"/>
        </w:rPr>
        <w:t> </w:t>
      </w:r>
      <w:r>
        <w:rPr>
          <w:rStyle w:val="WW8Num3z0"/>
          <w:rFonts w:ascii="Verdana" w:hAnsi="Verdana"/>
          <w:color w:val="4682B4"/>
          <w:sz w:val="18"/>
          <w:szCs w:val="18"/>
        </w:rPr>
        <w:t>Леонтьевой</w:t>
      </w:r>
      <w:r>
        <w:rPr>
          <w:rStyle w:val="WW8Num2z0"/>
          <w:rFonts w:ascii="Verdana" w:hAnsi="Verdana"/>
          <w:color w:val="000000"/>
          <w:sz w:val="18"/>
          <w:szCs w:val="18"/>
        </w:rPr>
        <w:t> </w:t>
      </w:r>
      <w:r>
        <w:rPr>
          <w:rFonts w:ascii="Verdana" w:hAnsi="Verdana"/>
          <w:color w:val="000000"/>
          <w:sz w:val="18"/>
          <w:szCs w:val="18"/>
        </w:rPr>
        <w:t>Ж.Г., Мальковой Т.Н., Мац-кевичюс И.С.,</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Мизиковским Е.А., Наринским А.С.,</w:t>
      </w:r>
      <w:r>
        <w:rPr>
          <w:rStyle w:val="WW8Num2z0"/>
          <w:rFonts w:ascii="Verdana" w:hAnsi="Verdana"/>
          <w:color w:val="000000"/>
          <w:sz w:val="18"/>
          <w:szCs w:val="18"/>
        </w:rPr>
        <w:t> </w:t>
      </w:r>
      <w:r>
        <w:rPr>
          <w:rStyle w:val="WW8Num3z0"/>
          <w:rFonts w:ascii="Verdana" w:hAnsi="Verdana"/>
          <w:color w:val="4682B4"/>
          <w:sz w:val="18"/>
          <w:szCs w:val="18"/>
        </w:rPr>
        <w:t>Нестеровым</w:t>
      </w:r>
      <w:r>
        <w:rPr>
          <w:rStyle w:val="WW8Num2z0"/>
          <w:rFonts w:ascii="Verdana" w:hAnsi="Verdana"/>
          <w:color w:val="000000"/>
          <w:sz w:val="18"/>
          <w:szCs w:val="18"/>
        </w:rPr>
        <w:t> </w:t>
      </w:r>
      <w:r>
        <w:rPr>
          <w:rFonts w:ascii="Verdana" w:hAnsi="Verdana"/>
          <w:color w:val="000000"/>
          <w:sz w:val="18"/>
          <w:szCs w:val="18"/>
        </w:rPr>
        <w:t>В.Н., Николаевой С.А., Палием В.Ф.,</w:t>
      </w:r>
      <w:r>
        <w:rPr>
          <w:rStyle w:val="WW8Num2z0"/>
          <w:rFonts w:ascii="Verdana" w:hAnsi="Verdana"/>
          <w:color w:val="000000"/>
          <w:sz w:val="18"/>
          <w:szCs w:val="18"/>
        </w:rPr>
        <w:t> </w:t>
      </w:r>
      <w:r>
        <w:rPr>
          <w:rStyle w:val="WW8Num3z0"/>
          <w:rFonts w:ascii="Verdana" w:hAnsi="Verdana"/>
          <w:color w:val="4682B4"/>
          <w:sz w:val="18"/>
          <w:szCs w:val="18"/>
        </w:rPr>
        <w:t>Патровым</w:t>
      </w:r>
      <w:r>
        <w:rPr>
          <w:rStyle w:val="WW8Num2z0"/>
          <w:rFonts w:ascii="Verdana" w:hAnsi="Verdana"/>
          <w:color w:val="000000"/>
          <w:sz w:val="18"/>
          <w:szCs w:val="18"/>
        </w:rPr>
        <w:t> </w:t>
      </w:r>
      <w:r>
        <w:rPr>
          <w:rFonts w:ascii="Verdana" w:hAnsi="Verdana"/>
          <w:color w:val="000000"/>
          <w:sz w:val="18"/>
          <w:szCs w:val="18"/>
        </w:rPr>
        <w:t>В.В., Пятовым М.Л., Соколовым Я.В.,</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Тереховым А.А., Хамидуллиной Г.Р.,</w:t>
      </w:r>
      <w:r>
        <w:rPr>
          <w:rStyle w:val="WW8Num2z0"/>
          <w:rFonts w:ascii="Verdana" w:hAnsi="Verdana"/>
          <w:color w:val="000000"/>
          <w:sz w:val="18"/>
          <w:szCs w:val="18"/>
        </w:rPr>
        <w:t> </w:t>
      </w:r>
      <w:r>
        <w:rPr>
          <w:rStyle w:val="WW8Num3z0"/>
          <w:rFonts w:ascii="Verdana" w:hAnsi="Verdana"/>
          <w:color w:val="4682B4"/>
          <w:sz w:val="18"/>
          <w:szCs w:val="18"/>
        </w:rPr>
        <w:t>Шапошниковым</w:t>
      </w:r>
      <w:r>
        <w:rPr>
          <w:rStyle w:val="WW8Num2z0"/>
          <w:rFonts w:ascii="Verdana" w:hAnsi="Verdana"/>
          <w:color w:val="000000"/>
          <w:sz w:val="18"/>
          <w:szCs w:val="18"/>
        </w:rPr>
        <w:t> </w:t>
      </w:r>
      <w:r>
        <w:rPr>
          <w:rFonts w:ascii="Verdana" w:hAnsi="Verdana"/>
          <w:color w:val="000000"/>
          <w:sz w:val="18"/>
          <w:szCs w:val="18"/>
        </w:rPr>
        <w:t>А.А., Шереметом А.Д., Шнейдманом Л.З. и др., а также на положения исследований в юриспруденции и криминалистике проведенных</w:t>
      </w:r>
    </w:p>
    <w:p w14:paraId="5390A40C"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Атанесяном</w:t>
      </w:r>
      <w:r>
        <w:rPr>
          <w:rStyle w:val="WW8Num2z0"/>
          <w:rFonts w:ascii="Verdana" w:hAnsi="Verdana"/>
          <w:color w:val="000000"/>
          <w:sz w:val="18"/>
          <w:szCs w:val="18"/>
        </w:rPr>
        <w:t> </w:t>
      </w:r>
      <w:r>
        <w:rPr>
          <w:rFonts w:ascii="Verdana" w:hAnsi="Verdana"/>
          <w:color w:val="000000"/>
          <w:sz w:val="18"/>
          <w:szCs w:val="18"/>
        </w:rPr>
        <w:t>Г.А., Голубятниковым С.П., Кипарисовым В.Н.,</w:t>
      </w:r>
      <w:r>
        <w:rPr>
          <w:rStyle w:val="WW8Num2z0"/>
          <w:rFonts w:ascii="Verdana" w:hAnsi="Verdana"/>
          <w:color w:val="000000"/>
          <w:sz w:val="18"/>
          <w:szCs w:val="18"/>
        </w:rPr>
        <w:t> </w:t>
      </w:r>
      <w:r>
        <w:rPr>
          <w:rStyle w:val="WW8Num3z0"/>
          <w:rFonts w:ascii="Verdana" w:hAnsi="Verdana"/>
          <w:color w:val="4682B4"/>
          <w:sz w:val="18"/>
          <w:szCs w:val="18"/>
        </w:rPr>
        <w:t>Мурашовым</w:t>
      </w:r>
      <w:r>
        <w:rPr>
          <w:rStyle w:val="WW8Num2z0"/>
          <w:rFonts w:ascii="Verdana" w:hAnsi="Verdana"/>
          <w:color w:val="000000"/>
          <w:sz w:val="18"/>
          <w:szCs w:val="18"/>
        </w:rPr>
        <w:t> </w:t>
      </w:r>
      <w:r>
        <w:rPr>
          <w:rFonts w:ascii="Verdana" w:hAnsi="Verdana"/>
          <w:color w:val="000000"/>
          <w:sz w:val="18"/>
          <w:szCs w:val="18"/>
        </w:rPr>
        <w:t>С.И., Остроумовым С.С., Пошюнасом П-3. К.,</w:t>
      </w:r>
      <w:r>
        <w:rPr>
          <w:rStyle w:val="WW8Num2z0"/>
          <w:rFonts w:ascii="Verdana" w:hAnsi="Verdana"/>
          <w:color w:val="000000"/>
          <w:sz w:val="18"/>
          <w:szCs w:val="18"/>
        </w:rPr>
        <w:t> </w:t>
      </w:r>
      <w:r>
        <w:rPr>
          <w:rStyle w:val="WW8Num3z0"/>
          <w:rFonts w:ascii="Verdana" w:hAnsi="Verdana"/>
          <w:color w:val="4682B4"/>
          <w:sz w:val="18"/>
          <w:szCs w:val="18"/>
        </w:rPr>
        <w:t>Ромашовым</w:t>
      </w:r>
      <w:r>
        <w:rPr>
          <w:rStyle w:val="WW8Num2z0"/>
          <w:rFonts w:ascii="Verdana" w:hAnsi="Verdana"/>
          <w:color w:val="000000"/>
          <w:sz w:val="18"/>
          <w:szCs w:val="18"/>
        </w:rPr>
        <w:t> </w:t>
      </w:r>
      <w:r>
        <w:rPr>
          <w:rFonts w:ascii="Verdana" w:hAnsi="Verdana"/>
          <w:color w:val="000000"/>
          <w:sz w:val="18"/>
          <w:szCs w:val="18"/>
        </w:rPr>
        <w:t>A.M., Сергеевым Л.А., Танасевичем В.Г.,</w:t>
      </w:r>
      <w:r>
        <w:rPr>
          <w:rStyle w:val="WW8Num2z0"/>
          <w:rFonts w:ascii="Verdana" w:hAnsi="Verdana"/>
          <w:color w:val="000000"/>
          <w:sz w:val="18"/>
          <w:szCs w:val="18"/>
        </w:rPr>
        <w:t> </w:t>
      </w:r>
      <w:r>
        <w:rPr>
          <w:rStyle w:val="WW8Num3z0"/>
          <w:rFonts w:ascii="Verdana" w:hAnsi="Verdana"/>
          <w:color w:val="4682B4"/>
          <w:sz w:val="18"/>
          <w:szCs w:val="18"/>
        </w:rPr>
        <w:t>Толкаченко</w:t>
      </w:r>
      <w:r>
        <w:rPr>
          <w:rStyle w:val="WW8Num2z0"/>
          <w:rFonts w:ascii="Verdana" w:hAnsi="Verdana"/>
          <w:color w:val="000000"/>
          <w:sz w:val="18"/>
          <w:szCs w:val="18"/>
        </w:rPr>
        <w:t> </w:t>
      </w:r>
      <w:r>
        <w:rPr>
          <w:rFonts w:ascii="Verdana" w:hAnsi="Verdana"/>
          <w:color w:val="000000"/>
          <w:sz w:val="18"/>
          <w:szCs w:val="18"/>
        </w:rPr>
        <w:t>А.А., Фортинским С.П., Шляховым А.Р. и др.</w:t>
      </w:r>
    </w:p>
    <w:p w14:paraId="6EF23D7E"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проведения диссертационного исследования были использованы приемы и методы экономического анализа, научной абстракции и моделирования, логические, дедукции и индукции методы, позволяющие наиболее полно изучить исследуемые проблемы.</w:t>
      </w:r>
    </w:p>
    <w:p w14:paraId="5E2E0282"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Научная новизна исследования заключается в постановке, теоретическом обосновании и решении комплекса методологических вопросов, связанных с совершенствованием методологии и методики бухгалтерской экспертизы и ревизии в системе экономико-правового контроля деятельности экономических субъектов и экономико-правового контроля. В процессе исследования получены следующие наиболее существенные научные результаты, выносимые на защиту:</w:t>
      </w:r>
    </w:p>
    <w:p w14:paraId="26231942"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сущность экономико-правового контроля в современных условиях формирования рыночных отношений, обоснована необходимость определения судебно-бухгалтерской экспертизы как совокупности процедур исследования</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Style w:val="WW8Num2z0"/>
          <w:rFonts w:ascii="Verdana" w:hAnsi="Verdana"/>
          <w:color w:val="000000"/>
          <w:sz w:val="18"/>
          <w:szCs w:val="18"/>
        </w:rPr>
        <w:t> </w:t>
      </w:r>
      <w:r>
        <w:rPr>
          <w:rFonts w:ascii="Verdana" w:hAnsi="Verdana"/>
          <w:color w:val="000000"/>
          <w:sz w:val="18"/>
          <w:szCs w:val="18"/>
        </w:rPr>
        <w:t>- судебным экспертом хозяйственных операций, бухгалтерских документов и отчетности по заданию следственных органов и суда. Дано определение бухгалтерской экспертизы и экономико-правового контроля, предложена концепция его развития в современных условиях. Систематизированы формы и методы осуществления экономико-правового контроля ревизором и бухгалтером-экспертом;</w:t>
      </w:r>
    </w:p>
    <w:p w14:paraId="2B8CBF43"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разработана и предложена принципиально новая классификация приемов и методов бухгалтерского документального контроля, позволяющая более оперативно и достоверно выявлять и устранять факты нарушений и злоупотреблений, уточнены приемы и методы контроля, используемые в бухгалтерской экспертизе и судебной ревизии, а именно рекомендованы три группы </w:t>
      </w:r>
      <w:r>
        <w:rPr>
          <w:rFonts w:ascii="Verdana" w:hAnsi="Verdana"/>
          <w:color w:val="000000"/>
          <w:sz w:val="18"/>
          <w:szCs w:val="18"/>
        </w:rPr>
        <w:lastRenderedPageBreak/>
        <w:t>методов и приемов документального контроля: приемы исследования отдельного документа; приемы исследования нескольких документов, одну и ту же или взаимосвязанные операции; приемы исследования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отражающих движение однородного имущества;</w:t>
      </w:r>
    </w:p>
    <w:p w14:paraId="51922F5A"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критического анализа экспертной практики обобщены и уточнены существующие концепции судебной ревизии и бухгалтерской экспертизы в рыночных условиях и степень их использования в судебно-следственной практике. Дано определение судебной ревизии, проведен сравнительный анализ концепций судебной ревизии и бухгалтерской экспертизы, по результатам которого определена их сущность, выработаны рекомендации по совершенствованию практики проведения;</w:t>
      </w:r>
    </w:p>
    <w:p w14:paraId="702F6A81"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совокупность мер по более полному использованию возможностей бухгалтерского учета для предотвращения злоупотреблений совершаемых должностными лицами внутри организации путем расширения сферы первичного документирования, в том числе с использованием электронных средств фиксации и обработки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совершенствования плана счетов и</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бухгалтерского учета, систематизации и анализа его данных;</w:t>
      </w:r>
    </w:p>
    <w:p w14:paraId="6615DCC2"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определена сущность и содержание специальных познаний эксперта-бухгалтера, пределы его компетенции при производстве судебно-бухгалтерской экспертизы, профессиональные познания и навыки сведущих лиц (специалистов) в конкретной отрасли, в конкретных видах деятельности, используемые для своевременного и полного расследования, предупреждения и пресечения экономических преступлений и правонарушений. Составной частью этих познаний должно быть умение распознавать в бухгалтерской информации признаки противоправных деяний, нарушений и злоупотреблений. При этом пределы компетенции бухгалтера-эксперта и ревизора должны ограничиваться их специальными познаниями и конкретными вопросами, которые подлежат исследованию бухгалтерской экспертизой;</w:t>
      </w:r>
    </w:p>
    <w:p w14:paraId="6FC2EF17"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методология и методика составления и представления экспертного заключения, как вещественного доказательства. Диссертантом разработана структура заключения эксперта-бухгалтера, предложена методология и методика обобщения и реализации результатов судебной ревизии и бухгалтерской экспертизы. При этом основным принципом изложения экспертом-бухгалтером результатов исследования автором рекомендовано «</w:t>
      </w:r>
      <w:r>
        <w:rPr>
          <w:rStyle w:val="WW8Num3z0"/>
          <w:rFonts w:ascii="Verdana" w:hAnsi="Verdana"/>
          <w:color w:val="4682B4"/>
          <w:sz w:val="18"/>
          <w:szCs w:val="18"/>
        </w:rPr>
        <w:t>внутреннее убеждение</w:t>
      </w:r>
      <w:r>
        <w:rPr>
          <w:rFonts w:ascii="Verdana" w:hAnsi="Verdana"/>
          <w:color w:val="000000"/>
          <w:sz w:val="18"/>
          <w:szCs w:val="18"/>
        </w:rPr>
        <w:t>»;</w:t>
      </w:r>
    </w:p>
    <w:p w14:paraId="245B45C9"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и предложены принципиально новые и уточнены существующие методы и формы осуществления в экспертной деятельности профилактики нарушений и злоупотреблений с использованием средств бухгалтерского учета и дана их классификация, способствующая усилению и реализации контрольных и защитных функций бухгалтерского учета. Доказана целесообразность и эффективность использования экономического анализа в судебно-бухгалтерской экспертизе, как метода выявления и предупреждения преступных деяний с использованием бухгалтерского учета, определены основные направления его развития в этом отношении.</w:t>
      </w:r>
    </w:p>
    <w:p w14:paraId="5C90F062"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разработке методологических и методических аспектов организации и проведения судебно-бухгалтерской экспертизы на предварительном следствии и в суде, что необходимо ревизорам, экспертам-бухгалтерам, а также сотрудникам правоохранительных органов, при осуществлении контрольных функций.</w:t>
      </w:r>
    </w:p>
    <w:p w14:paraId="3F62BA91"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 исследования. Основные положения и результаты исследования обсуждались на:</w:t>
      </w:r>
    </w:p>
    <w:p w14:paraId="499C13C8"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научных заседаниях Северо-Западного отделения</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w:t>
      </w:r>
    </w:p>
    <w:p w14:paraId="03AFC7F6"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Брюссельском экономическом форуме «Economic and Monetary Union in Europe: 10 Years On. Brussels, 15 &amp; 16 May 2008»;</w:t>
      </w:r>
    </w:p>
    <w:p w14:paraId="0996D5DA"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научных сессиях профессорско-преподавательского состава научных работников и аспирантов Санкт-Петербургского государственного университета экономики и финансов и Санкт-Петербургского государственного инженерно-экономического университета (СПб.,2001-08 гг.);</w:t>
      </w:r>
    </w:p>
    <w:p w14:paraId="7A96C97C"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ежегодных международных и</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 xml:space="preserve">научно-практических конференциях </w:t>
      </w:r>
      <w:r>
        <w:rPr>
          <w:rFonts w:ascii="Verdana" w:hAnsi="Verdana"/>
          <w:color w:val="000000"/>
          <w:sz w:val="18"/>
          <w:szCs w:val="18"/>
        </w:rPr>
        <w:lastRenderedPageBreak/>
        <w:t>студентов, аспирантов и профессорско-преподавательского состава финансово-экономического факультета Даггосуниверситета (г. Махачкала, 2002-2006 г.г.);</w:t>
      </w:r>
    </w:p>
    <w:p w14:paraId="05BC8A38"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международных научных конференциях молодых ученых-экономистов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и реформы в России», проводимых Ассоциацией студентов и аспирантов, «</w:t>
      </w:r>
      <w:r>
        <w:rPr>
          <w:rStyle w:val="WW8Num3z0"/>
          <w:rFonts w:ascii="Verdana" w:hAnsi="Verdana"/>
          <w:color w:val="4682B4"/>
          <w:sz w:val="18"/>
          <w:szCs w:val="18"/>
        </w:rPr>
        <w:t>Наука Молодая</w:t>
      </w:r>
      <w:r>
        <w:rPr>
          <w:rFonts w:ascii="Verdana" w:hAnsi="Verdana"/>
          <w:color w:val="000000"/>
          <w:sz w:val="18"/>
          <w:szCs w:val="18"/>
        </w:rPr>
        <w:t>» (СПбГУ, 2001-06 гг.);</w:t>
      </w:r>
    </w:p>
    <w:p w14:paraId="2D0F36AD"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Всероссийской научно-практической конференции «Проблемы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(г. Казань, КГФЭИ, 2007г.);</w:t>
      </w:r>
    </w:p>
    <w:p w14:paraId="3BB14465"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научно-практической конференции Юга России «Проблемы бухгалтерского учета, аудита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перспективы развития финансовой системы», проводимой Администрацией Южного Федерального округа 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палатой Юга России (г. Краснодар, 2001 г.);</w:t>
      </w:r>
    </w:p>
    <w:p w14:paraId="1A999D5A"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конференции, посвященной к юбилею СевероОсетинского государственного университета РСО-Алания им. К. Хета-гурова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современных условиях» (г. Владикавказ, 2004 г.);</w:t>
      </w:r>
    </w:p>
    <w:p w14:paraId="12364430"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Международных научных конференциях студентов, аспирантов и молодых ученых «</w:t>
      </w:r>
      <w:r>
        <w:rPr>
          <w:rStyle w:val="WW8Num3z0"/>
          <w:rFonts w:ascii="Verdana" w:hAnsi="Verdana"/>
          <w:color w:val="4682B4"/>
          <w:sz w:val="18"/>
          <w:szCs w:val="18"/>
        </w:rPr>
        <w:t>Ломоносов</w:t>
      </w:r>
      <w:r>
        <w:rPr>
          <w:rFonts w:ascii="Verdana" w:hAnsi="Verdana"/>
          <w:color w:val="000000"/>
          <w:sz w:val="18"/>
          <w:szCs w:val="18"/>
        </w:rPr>
        <w:t>», проводимых под эгидой</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в рамках программы образования, науки и культуры (</w:t>
      </w:r>
      <w:r>
        <w:rPr>
          <w:rStyle w:val="WW8Num3z0"/>
          <w:rFonts w:ascii="Verdana" w:hAnsi="Verdana"/>
          <w:color w:val="4682B4"/>
          <w:sz w:val="18"/>
          <w:szCs w:val="18"/>
        </w:rPr>
        <w:t>ЮНЕСКО</w:t>
      </w:r>
      <w:r>
        <w:rPr>
          <w:rFonts w:ascii="Verdana" w:hAnsi="Verdana"/>
          <w:color w:val="000000"/>
          <w:sz w:val="18"/>
          <w:szCs w:val="18"/>
        </w:rPr>
        <w:t>) в МГУ им. М.В. Ломоносова (г. Москва, 2002-2005 г.) и др.</w:t>
      </w:r>
    </w:p>
    <w:p w14:paraId="46E2ABA5"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диссертационной работы внедрены и используются в практической работе Экспертно-криминалистического центра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по Республике Дагестан (акт использования прилагается). Выводы и предложения диссертационного исследования могут найти практическое применение при разработке нормативных актов и положений по организации и осуществлению экономико-правового контроля, а также в практической деятельности правоохранительных органов и сотрудников экспертных учреждений при назначении и проведении судебной ревизии и бухгалтерской экспертизы. Положения диссертационного исследования можно использовать в учебном процессе юридических и экономических вузов при чтении лекций и проведении практических занятий по курсам: «</w:t>
      </w:r>
      <w:r>
        <w:rPr>
          <w:rStyle w:val="WW8Num3z0"/>
          <w:rFonts w:ascii="Verdana" w:hAnsi="Verdana"/>
          <w:color w:val="4682B4"/>
          <w:sz w:val="18"/>
          <w:szCs w:val="18"/>
        </w:rPr>
        <w:t>Контроль и ревизия</w:t>
      </w:r>
      <w:r>
        <w:rPr>
          <w:rFonts w:ascii="Verdana" w:hAnsi="Verdana"/>
          <w:color w:val="000000"/>
          <w:sz w:val="18"/>
          <w:szCs w:val="18"/>
        </w:rPr>
        <w:t>», «Судебно-бухгалтерская экспертиза», «Судебная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w:t>
      </w:r>
      <w:r>
        <w:rPr>
          <w:rStyle w:val="WW8Num3z0"/>
          <w:rFonts w:ascii="Verdana" w:hAnsi="Verdana"/>
          <w:color w:val="4682B4"/>
          <w:sz w:val="18"/>
          <w:szCs w:val="18"/>
        </w:rPr>
        <w:t>Основы аудита</w:t>
      </w:r>
      <w:r>
        <w:rPr>
          <w:rFonts w:ascii="Verdana" w:hAnsi="Verdana"/>
          <w:color w:val="000000"/>
          <w:sz w:val="18"/>
          <w:szCs w:val="18"/>
        </w:rPr>
        <w:t>» и «</w:t>
      </w:r>
      <w:r>
        <w:rPr>
          <w:rStyle w:val="WW8Num3z0"/>
          <w:rFonts w:ascii="Verdana" w:hAnsi="Verdana"/>
          <w:color w:val="4682B4"/>
          <w:sz w:val="18"/>
          <w:szCs w:val="18"/>
        </w:rPr>
        <w:t>Практический аудит</w:t>
      </w:r>
      <w:r>
        <w:rPr>
          <w:rFonts w:ascii="Verdana" w:hAnsi="Verdana"/>
          <w:color w:val="000000"/>
          <w:sz w:val="18"/>
          <w:szCs w:val="18"/>
        </w:rPr>
        <w:t>».</w:t>
      </w:r>
    </w:p>
    <w:p w14:paraId="00DFBA5A"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77 работах, общим объемом 75 п.л., в том числе 3 монографии общим объемом 24 п.л., 11 работ в научных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объемом 8,85 п.л. и 6 методических и учебных пособий объемом 15 п.л.</w:t>
      </w:r>
    </w:p>
    <w:p w14:paraId="21FCC745" w14:textId="77777777" w:rsidR="00BF2037" w:rsidRDefault="00BF2037" w:rsidP="00BF203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Алибеков, Шахизин Ильмутдинович</w:t>
      </w:r>
    </w:p>
    <w:p w14:paraId="79755ADC"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эксперта могут классифицироваться также и по другим признакам, в частности по содержанию предмета высказывания, по степени достоверности, по степени связи с другими доказательствами [159]. Учеными-юристами отмечено, что наиболее важным в процессуальном смысле является различение логических форм, выводов эксперта по степени их категоричности. [160, 243]. В месте с тем, вероятное суждение может быть таким же достоверным, как и категорическое. Различие проявляется в характере связей с доказываемым обстоятельством. Поэтому по логической форме экспертного умозаключения в процессуальной доктрине стала признанной классификация выводов на категорические и вероятные [177, 217]. Установление юридического значения вероятного заключения эксперта-бухгалтера остается дискуссионным вопросом, несмотря на все предпринятые попытки его разрешения. Анализ специальной литературы позволяет констатировать, что в этой проблеме определились три основных подхода:</w:t>
      </w:r>
    </w:p>
    <w:p w14:paraId="262BA97D"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вероятный вывод не может служить доказательством;</w:t>
      </w:r>
    </w:p>
    <w:p w14:paraId="7411F081"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вероятный вывод может быть использован для построения версий и призван помочь разобраться в существе дела;</w:t>
      </w:r>
    </w:p>
    <w:p w14:paraId="6F448BBB"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вероятное заключение или промежуточные факты, содержащиеся в нем, являются косвенными доказательствами [160, 177]. Последняя точка зрения получает все большую популярность. В то же время, при вероятном выводе эксперта и в отрыве от самого вывода промежуточные факты не могут иметь значения косвенного доказательства. Но это вовсе не означает нереальности составления и представления вероятного заключения. Как свидетельствует экспертная и судебно-следственная практика, в некоторых случаях в качестве косвенного </w:t>
      </w:r>
      <w:r>
        <w:rPr>
          <w:rFonts w:ascii="Verdana" w:hAnsi="Verdana"/>
          <w:color w:val="000000"/>
          <w:sz w:val="18"/>
          <w:szCs w:val="18"/>
        </w:rPr>
        <w:lastRenderedPageBreak/>
        <w:t>доказательства используется именно вероятный вывод эксперта (но не промежуточные факты в отрыве от вывода), требующий для своего выражения применения специальных познаний. Вероятное заключение эксперта следователь, суд может принять как способ ориентации при осуществлении познавательной деятельности, но не как самостоятельное средство установления искомого факта. Косвенное доказательство, в отличие от прямого, характеризуется многозначностью связей с искомым фактом. Поэтому косвенные доказательства, по утверждению Ю.К.</w:t>
      </w:r>
      <w:r>
        <w:rPr>
          <w:rStyle w:val="WW8Num2z0"/>
          <w:rFonts w:ascii="Verdana" w:hAnsi="Verdana"/>
          <w:color w:val="000000"/>
          <w:sz w:val="18"/>
          <w:szCs w:val="18"/>
        </w:rPr>
        <w:t> </w:t>
      </w:r>
      <w:r>
        <w:rPr>
          <w:rStyle w:val="WW8Num3z0"/>
          <w:rFonts w:ascii="Verdana" w:hAnsi="Verdana"/>
          <w:color w:val="4682B4"/>
          <w:sz w:val="18"/>
          <w:szCs w:val="18"/>
        </w:rPr>
        <w:t>Осипова</w:t>
      </w:r>
      <w:r>
        <w:rPr>
          <w:rFonts w:ascii="Verdana" w:hAnsi="Verdana"/>
          <w:color w:val="000000"/>
          <w:sz w:val="18"/>
          <w:szCs w:val="18"/>
        </w:rPr>
        <w:t>, чаще всего являются средством подкрепления или ослабления прямых доказательств либо выступают в роли обстоятельств, указывающих, в каком направлении следует вести исследование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стороны дела [162]. В то же время классификация'выводов эксперта'- по степени категоричности на категоричные и вероятные - далеко не удовлетворяет потребности практики.</w:t>
      </w:r>
    </w:p>
    <w:p w14:paraId="33B18357"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 судебно-бухгалтерской экспертизе проблемы научного обоснования и логической структуры заключения эксперта-бухгалтера имеет три стороны или направления. Первое направление можно назвать условно «</w:t>
      </w:r>
      <w:r>
        <w:rPr>
          <w:rStyle w:val="WW8Num3z0"/>
          <w:rFonts w:ascii="Verdana" w:hAnsi="Verdana"/>
          <w:color w:val="4682B4"/>
          <w:sz w:val="18"/>
          <w:szCs w:val="18"/>
        </w:rPr>
        <w:t>онтологическим</w:t>
      </w:r>
      <w:r>
        <w:rPr>
          <w:rFonts w:ascii="Verdana" w:hAnsi="Verdana"/>
          <w:color w:val="000000"/>
          <w:sz w:val="18"/>
          <w:szCs w:val="18"/>
        </w:rPr>
        <w:t>», относящийся анализу объективных связей (причинной, функциональной и т.п.), на основе которых должны строиться выводы от следствия к причине, от признаков к вещи и т.п. Второе направление является логическим и относится к формальной структуре и содержанию выводов эксперта-бухгалтера и заключается в исследовании типичных логических схем, с помощью которых от общих положений науки и обнаруженных в конкретном случае эмпирических данных формулируется умозаключение о тождестве, причине, временной последовательности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Третье направление касается, преимущественно, юридических вопросов использования заключения эксперта-бухгалтера, как судебного доказательства, его сопоставление с доказательствами других видов, исследуется роль заключения в системе доказательств по конкретному делу. Здесь же обсуждается значение количественных (математических) моделей в процессе оценки доказательств и анализируется уровень специальных познаний эксперта-бухгалтера.</w:t>
      </w:r>
    </w:p>
    <w:p w14:paraId="3C086491"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Заключение эксперта должен представлять вывод не формальный, автоматически следующий, а «</w:t>
      </w:r>
      <w:r>
        <w:rPr>
          <w:rStyle w:val="WW8Num3z0"/>
          <w:rFonts w:ascii="Verdana" w:hAnsi="Verdana"/>
          <w:color w:val="4682B4"/>
          <w:sz w:val="18"/>
          <w:szCs w:val="18"/>
        </w:rPr>
        <w:t>оценочный</w:t>
      </w:r>
      <w:r>
        <w:rPr>
          <w:rFonts w:ascii="Verdana" w:hAnsi="Verdana"/>
          <w:color w:val="000000"/>
          <w:sz w:val="18"/>
          <w:szCs w:val="18"/>
        </w:rPr>
        <w:t>». Это означает, что исходные предпосылки этого вывода полностью не могут быть выражены количественно, так же как не может быть количественно выражена сумма исходных данных, необходимых для исчерпывающего обоснования такого вывода. Не могут быть заранее, внешним образом, указаны точные критерии оценки исходных данных и значения их совокупности. Поэтому, основным принципом изложения экспертом-бухгалтером результатов своего научного исследования, является «</w:t>
      </w:r>
      <w:r>
        <w:rPr>
          <w:rStyle w:val="WW8Num3z0"/>
          <w:rFonts w:ascii="Verdana" w:hAnsi="Verdana"/>
          <w:color w:val="4682B4"/>
          <w:sz w:val="18"/>
          <w:szCs w:val="18"/>
        </w:rPr>
        <w:t>внутреннее убеждение</w:t>
      </w:r>
      <w:r>
        <w:rPr>
          <w:rFonts w:ascii="Verdana" w:hAnsi="Verdana"/>
          <w:color w:val="000000"/>
          <w:sz w:val="18"/>
          <w:szCs w:val="18"/>
        </w:rPr>
        <w:t>». Далее при успешном применении приемов математической статистики или кибернетической техники, формализация, на наш взгляд, является неполной, и конечный вывод будет носить оценочный характер.</w:t>
      </w:r>
    </w:p>
    <w:p w14:paraId="2906DEDA"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Предупреждение нарушений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это многоуровневая система государственных и общественных мер, направленная на выявление, устранение, ослабление или нейтрализацию причин и условий для совершения противоправных операций в сфере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налогообложения. При этом основной целью профилактических мер доллено быть искоренение:</w:t>
      </w:r>
    </w:p>
    <w:p w14:paraId="07A01250"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незаконных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от совершения противоправных операций. Для этого, нам представляется, необходимо ввести дифференцированные финансовые санкции, превышающие экономическую</w:t>
      </w:r>
      <w:r>
        <w:rPr>
          <w:rStyle w:val="WW8Num2z0"/>
          <w:rFonts w:ascii="Verdana" w:hAnsi="Verdana"/>
          <w:color w:val="000000"/>
          <w:sz w:val="18"/>
          <w:szCs w:val="18"/>
        </w:rPr>
        <w:t> </w:t>
      </w:r>
      <w:r>
        <w:rPr>
          <w:rStyle w:val="WW8Num3z0"/>
          <w:rFonts w:ascii="Verdana" w:hAnsi="Verdana"/>
          <w:color w:val="4682B4"/>
          <w:sz w:val="18"/>
          <w:szCs w:val="18"/>
        </w:rPr>
        <w:t>выгоду</w:t>
      </w:r>
      <w:r>
        <w:rPr>
          <w:rStyle w:val="WW8Num2z0"/>
          <w:rFonts w:ascii="Verdana" w:hAnsi="Verdana"/>
          <w:color w:val="000000"/>
          <w:sz w:val="18"/>
          <w:szCs w:val="18"/>
        </w:rPr>
        <w:t> </w:t>
      </w:r>
      <w:r>
        <w:rPr>
          <w:rFonts w:ascii="Verdana" w:hAnsi="Verdana"/>
          <w:color w:val="000000"/>
          <w:sz w:val="18"/>
          <w:szCs w:val="18"/>
        </w:rPr>
        <w:t>от не законного минимизирования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использовать новейшие электронные способы</w:t>
      </w:r>
      <w:r>
        <w:rPr>
          <w:rStyle w:val="WW8Num2z0"/>
          <w:rFonts w:ascii="Verdana" w:hAnsi="Verdana"/>
          <w:color w:val="000000"/>
          <w:sz w:val="18"/>
          <w:szCs w:val="18"/>
        </w:rPr>
        <w:t> </w:t>
      </w:r>
      <w:r>
        <w:rPr>
          <w:rStyle w:val="WW8Num3z0"/>
          <w:rFonts w:ascii="Verdana" w:hAnsi="Verdana"/>
          <w:color w:val="4682B4"/>
          <w:sz w:val="18"/>
          <w:szCs w:val="18"/>
        </w:rPr>
        <w:t>взаиморасчетов</w:t>
      </w:r>
      <w:r>
        <w:rPr>
          <w:rFonts w:ascii="Verdana" w:hAnsi="Verdana"/>
          <w:color w:val="000000"/>
          <w:sz w:val="18"/>
          <w:szCs w:val="18"/>
        </w:rPr>
        <w:t>;</w:t>
      </w:r>
    </w:p>
    <w:p w14:paraId="22EB349F"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условий, позволяющих совершить нарушение;</w:t>
      </w:r>
    </w:p>
    <w:p w14:paraId="344E7C06"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искусственного усложнения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41F8B7DD"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то лее время нам представляется методически неправильным, что в актах ревизий, заключениях экспертов в рекомендациях профилактического характера обычно отсутствует аргументация сделанных ими выводов.</w:t>
      </w:r>
    </w:p>
    <w:p w14:paraId="7DB27046"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Активная наступательная борьба с экономической преступностью требует использования разнообразных антикриминогенных факторов, к числу которых относится и хорошо поставленный экономический анализ.</w:t>
      </w:r>
    </w:p>
    <w:p w14:paraId="418A2936"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Изучение аналитической работы на предприятиях, выявление ее фактической роли в предупреждении преступлений, устранение недостатков в анализе, снижающих его, профилактическое значение должны занимать ведущее место в рабочей программе эксперта-бухгалтера, а также при осуществлении им конкретных профилактических действий.</w:t>
      </w:r>
    </w:p>
    <w:p w14:paraId="6C5BD927"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Объективный характер влияния ущерба от бесхозяйственности, хищений и других противоправных действий на изменения в системе экономических показателей делает очевидной возможность обнаружения этих правонарушений с помощью экономического анализа. При этом, применяемые на практике методики анализа не включают в свои задачи разграничение потерь, причиняемых бесхозяйственностью и хищениями, от ущерба, причиняемого в результате других негативных факторов (влияние скрытых хищений,</w:t>
      </w:r>
      <w:r>
        <w:rPr>
          <w:rStyle w:val="WW8Num2z0"/>
          <w:rFonts w:ascii="Verdana" w:hAnsi="Verdana"/>
          <w:color w:val="000000"/>
          <w:sz w:val="18"/>
          <w:szCs w:val="18"/>
        </w:rPr>
        <w:t> </w:t>
      </w:r>
      <w:r>
        <w:rPr>
          <w:rStyle w:val="WW8Num3z0"/>
          <w:rFonts w:ascii="Verdana" w:hAnsi="Verdana"/>
          <w:color w:val="4682B4"/>
          <w:sz w:val="18"/>
          <w:szCs w:val="18"/>
        </w:rPr>
        <w:t>недостач</w:t>
      </w:r>
      <w:r>
        <w:rPr>
          <w:rStyle w:val="WW8Num2z0"/>
          <w:rFonts w:ascii="Verdana" w:hAnsi="Verdana"/>
          <w:color w:val="000000"/>
          <w:sz w:val="18"/>
          <w:szCs w:val="18"/>
        </w:rPr>
        <w:t> </w:t>
      </w:r>
      <w:r>
        <w:rPr>
          <w:rFonts w:ascii="Verdana" w:hAnsi="Verdana"/>
          <w:color w:val="000000"/>
          <w:sz w:val="18"/>
          <w:szCs w:val="18"/>
        </w:rPr>
        <w:t>и потерь, не выявленных в системе учета и отразившихся на основных показателях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1AA69386"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Экономический анализ при производстве бухгалтерской экспертизы и судебной ревизии имеет ряд специфических особенностей. Прежде всего он должен быть направлен на исследование объекта экспертизы, ее результатов. В ходе такого анализа нельзя ограничиваться общими выводами и рассуждениями, нужны конкретные расчеты, констатация фактов их оценка. Аналитические расчеты в бухгалтерской экспертизе призваны определить не только величину причиненного</w:t>
      </w:r>
      <w:r>
        <w:rPr>
          <w:rStyle w:val="WW8Num2z0"/>
          <w:rFonts w:ascii="Verdana" w:hAnsi="Verdana"/>
          <w:color w:val="000000"/>
          <w:sz w:val="18"/>
          <w:szCs w:val="18"/>
        </w:rPr>
        <w:t> </w:t>
      </w:r>
      <w:r>
        <w:rPr>
          <w:rStyle w:val="WW8Num3z0"/>
          <w:rFonts w:ascii="Verdana" w:hAnsi="Verdana"/>
          <w:color w:val="4682B4"/>
          <w:sz w:val="18"/>
          <w:szCs w:val="18"/>
        </w:rPr>
        <w:t>собственнику</w:t>
      </w:r>
      <w:r>
        <w:rPr>
          <w:rStyle w:val="WW8Num2z0"/>
          <w:rFonts w:ascii="Verdana" w:hAnsi="Verdana"/>
          <w:color w:val="000000"/>
          <w:sz w:val="18"/>
          <w:szCs w:val="18"/>
        </w:rPr>
        <w:t> </w:t>
      </w:r>
      <w:r>
        <w:rPr>
          <w:rFonts w:ascii="Verdana" w:hAnsi="Verdana"/>
          <w:color w:val="000000"/>
          <w:sz w:val="18"/>
          <w:szCs w:val="18"/>
        </w:rPr>
        <w:t>имущества ущерба, но и выявить причины его возникновения, факторы способствующие тому или иному правонарушению.</w:t>
      </w:r>
    </w:p>
    <w:p w14:paraId="037633F4"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аналитических расчетов в бухгалтерской экспертизе и в судебной ревизии весьма разнообразна. Кроме общепринятых в экономическом анализе методов</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подстановок, элиминирования, расчета индексов и коэффициентов,</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сопоставлений и увязок здесь необходимо использовать методы индукции и дедукции, детализации и систематизации. Разнообразие методов анализа обусловлено и</w:t>
      </w:r>
      <w:r>
        <w:rPr>
          <w:rStyle w:val="WW8Num3z0"/>
          <w:rFonts w:ascii="Verdana" w:hAnsi="Verdana"/>
          <w:color w:val="4682B4"/>
          <w:sz w:val="18"/>
          <w:szCs w:val="18"/>
        </w:rPr>
        <w:t>отраслевыми</w:t>
      </w:r>
      <w:r>
        <w:rPr>
          <w:rStyle w:val="WW8Num2z0"/>
          <w:rFonts w:ascii="Verdana" w:hAnsi="Verdana"/>
          <w:color w:val="000000"/>
          <w:sz w:val="18"/>
          <w:szCs w:val="18"/>
        </w:rPr>
        <w:t> </w:t>
      </w:r>
      <w:r>
        <w:rPr>
          <w:rFonts w:ascii="Verdana" w:hAnsi="Verdana"/>
          <w:color w:val="000000"/>
          <w:sz w:val="18"/>
          <w:szCs w:val="18"/>
        </w:rPr>
        <w:t>особенностями организаций по материалам которых ведется расследование, спецификой и ' масштабами их деятельности, разнообразием приемов фальсификации данных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Если традиционный анализ хозяйстI</w:t>
      </w:r>
    </w:p>
    <w:p w14:paraId="68B3DAED"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венной деятельности ограничивается предприятием, экономический анализ в системе судебно-бухгалтерской экспертизы обычно включает цепочку взаимоотношений со</w:t>
      </w:r>
      <w:r>
        <w:rPr>
          <w:rStyle w:val="WW8Num2z0"/>
          <w:rFonts w:ascii="Verdana" w:hAnsi="Verdana"/>
          <w:color w:val="000000"/>
          <w:sz w:val="18"/>
          <w:szCs w:val="18"/>
        </w:rPr>
        <w:t> </w:t>
      </w:r>
      <w:r>
        <w:rPr>
          <w:rStyle w:val="WW8Num3z0"/>
          <w:rFonts w:ascii="Verdana" w:hAnsi="Verdana"/>
          <w:color w:val="4682B4"/>
          <w:sz w:val="18"/>
          <w:szCs w:val="18"/>
        </w:rPr>
        <w:t>сторонними</w:t>
      </w:r>
      <w:r>
        <w:rPr>
          <w:rStyle w:val="WW8Num2z0"/>
          <w:rFonts w:ascii="Verdana" w:hAnsi="Verdana"/>
          <w:color w:val="000000"/>
          <w:sz w:val="18"/>
          <w:szCs w:val="18"/>
        </w:rPr>
        <w:t> </w:t>
      </w:r>
      <w:r>
        <w:rPr>
          <w:rFonts w:ascii="Verdana" w:hAnsi="Verdana"/>
          <w:color w:val="000000"/>
          <w:sz w:val="18"/>
          <w:szCs w:val="18"/>
        </w:rPr>
        <w:t>физическими и юридическими лицами с котоI рыми связаны подозреваемые в совершении экономических преступлений.</w:t>
      </w:r>
    </w:p>
    <w:p w14:paraId="56E29448"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Обычный анализ завершают предположения и рекомендаций по моби-| лизации выявленных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улучшения производственно-финансовой деяi тельности организации. Результаты экономического анализа в ходе и при окончании бухгалтерской экспертизы и судебной ревизии находят отражение в официальном документе - Заключении бухгалтера-эксперта, содержащем I ответы на вопросы суда или следствия. В современных условиях методика экономического анализа в ходе и по завершении бухгалтерской экспертизы и I судебной ревизии нуждается в дальнейшей разработке, учитывающей особенности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функционирования новых инструментов хозяйственного механизма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операций хеджирования, франчайзинга, форфейтинга и др.), электронных способов мошенничества, характера правонарушений, их правовой оценки.</w:t>
      </w:r>
    </w:p>
    <w:p w14:paraId="4D5F745C" w14:textId="77777777" w:rsidR="00BF2037" w:rsidRDefault="00BF2037" w:rsidP="00BF20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возможность выявления признаков преступлений или способствующих им условий одновременно с решением традиционных задач экономического анализа вполне реальна, и в ряде случаев используется для повышения эффективности последующего финансового контроля. Дальнейшее усиление действенности экономического анализа как средства выявления и предупреждения нарушений, злоупотреблений и фальсификаций в бухгалтерском учете требует детального изучения соответствующих закономерностей и особенностей функционирования предприятия, постановки и ведения бухгалтерского учета и т.д. В то же время, такое изучение во многом зависит и от укрепления взаимосвязей экономического анализа с другими формами последующего контроля, прежде всего с судебно-бухгалтерской экспертизой.</w:t>
      </w:r>
    </w:p>
    <w:p w14:paraId="61FFBDF8" w14:textId="77777777" w:rsidR="00BF2037" w:rsidRDefault="00BF2037" w:rsidP="00BF20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в практику разработанных в диссертации комплекса методологических положений по совершенствованию методологии, методики и правил организации и проведения экономико-</w:t>
      </w:r>
      <w:r>
        <w:rPr>
          <w:rFonts w:ascii="Verdana" w:hAnsi="Verdana"/>
          <w:color w:val="000000"/>
          <w:sz w:val="18"/>
          <w:szCs w:val="18"/>
        </w:rPr>
        <w:lastRenderedPageBreak/>
        <w:t>правового контроля, судебной ревизии и бухгалтерской экспертизы приведет в конечном итоге к качественному улучшению их организации, проведения и результатов на предварительном следствии и в суде. Решение этой проблемы имеет важное</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народнохозяйственное</w:t>
      </w:r>
      <w:r>
        <w:rPr>
          <w:rStyle w:val="WW8Num2z0"/>
          <w:rFonts w:ascii="Verdana" w:hAnsi="Verdana"/>
          <w:color w:val="000000"/>
          <w:sz w:val="18"/>
          <w:szCs w:val="18"/>
        </w:rPr>
        <w:t> </w:t>
      </w:r>
      <w:r>
        <w:rPr>
          <w:rFonts w:ascii="Verdana" w:hAnsi="Verdana"/>
          <w:color w:val="000000"/>
          <w:sz w:val="18"/>
          <w:szCs w:val="18"/>
        </w:rPr>
        <w:t>значение для развития теории и практики бухгалтерского учета и ревизии, укрепления законности при ведении бизнеса в любых его организационно-правовых формах, повышения эффективности производственно-хозяйственной деятельности организации.</w:t>
      </w:r>
    </w:p>
    <w:p w14:paraId="2B27B70D" w14:textId="77777777" w:rsidR="00BF2037" w:rsidRDefault="00BF2037" w:rsidP="00BF203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Алибеков, Шахизин Ильмутдинович, 2009 год</w:t>
      </w:r>
    </w:p>
    <w:p w14:paraId="2DA62D0A"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Официальный текст (с изм. от 9</w:t>
      </w:r>
      <w:r>
        <w:rPr>
          <w:rStyle w:val="WW8Num3z0"/>
          <w:rFonts w:ascii="Verdana" w:hAnsi="Verdana"/>
          <w:color w:val="4682B4"/>
          <w:sz w:val="18"/>
          <w:szCs w:val="18"/>
        </w:rPr>
        <w:t>янв</w:t>
      </w:r>
      <w:r>
        <w:rPr>
          <w:rFonts w:ascii="Verdana" w:hAnsi="Verdana"/>
          <w:color w:val="000000"/>
          <w:sz w:val="18"/>
          <w:szCs w:val="18"/>
        </w:rPr>
        <w:t>. 1996г. и 9 июня 2001г.). М.: ЮНВУС, 2006.- 47с.</w:t>
      </w:r>
    </w:p>
    <w:p w14:paraId="5B1A9EC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Части 1 и 2. По сост. На 20февраля 2008г. Новосибирск: Сиб. Унив. Изд-во, 2008. -572 с.</w:t>
      </w:r>
    </w:p>
    <w:p w14:paraId="27499FA5"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РФ (части 1,2,3 и 4):Текст с изм. и доп. на 15 ноября2007г.: Справ.-информ. Изд. -М.: Эксмо, 2007.- 672с.</w:t>
      </w:r>
    </w:p>
    <w:p w14:paraId="4E7E39A2"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Уголовный кодекс Российской Федерации: С изм. и доп. на 15 окт.2007г./Сост. Е.С. Урумова. М.: Эксмо, 2007.-256 с.</w:t>
      </w:r>
    </w:p>
    <w:p w14:paraId="5B75DAA2"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Уголовно-процессуальный кодекс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1. М, 2007.-264 с.</w:t>
      </w:r>
    </w:p>
    <w:p w14:paraId="5351707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Электронный ресурс.: Федеральный закон от 21.11.96 г. № 129-ФЗ: Принят Гос. Думой 23.02.96г. и Советом Федерации 20.03.96г.// Справочно-правовая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Версия Проф. Последнее</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20.09.2008.</w:t>
      </w:r>
    </w:p>
    <w:p w14:paraId="76534EA1"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Электронные ресурсы.: Федеральные законы от 07.08.01г. №119-ФЗ, от 30.12.08г. №307-Ф3.//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Версия Проф.— Последнее обновление 25.01.09.</w:t>
      </w:r>
    </w:p>
    <w:p w14:paraId="74FC5D7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государственной судебно-экспертной деятельности в РФ Электронныйресурс.: Федеральный закон от 31.05.2001г. № 73-Ф3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Версия Проф. Последнее обновление 20.09.2008.</w:t>
      </w:r>
    </w:p>
    <w:p w14:paraId="109981B5"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№1 Пленума Верховного Суда</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 судебной экспертизе по уголовным делам от 16 марта 1971г. Электронный ресурс.// Справочно-правовая система «Гарант»-Последнее обновление 15.09.2008.</w:t>
      </w:r>
    </w:p>
    <w:p w14:paraId="6C11C582"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основных средств</w:t>
      </w:r>
      <w:r>
        <w:rPr>
          <w:rFonts w:ascii="Verdana" w:hAnsi="Verdana"/>
          <w:color w:val="000000"/>
          <w:sz w:val="18"/>
          <w:szCs w:val="18"/>
        </w:rPr>
        <w:t>» ПБУ6/01.Электронный ресурс.: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от3003.2001г. № 26н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Версия Проф. Последнее обновление 20.09.2008.</w:t>
      </w:r>
    </w:p>
    <w:p w14:paraId="00D2F462"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7/98.Электронный ресурс.: Утверждено приказом Минфина РФ от 25.11.98 г. № 56 н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Версия Проф. Последнее обновление 20.09.2008.</w:t>
      </w:r>
    </w:p>
    <w:p w14:paraId="37F5F34C"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Электронный ресурс.: Утверждено приказом Минфина РФ от 6.07.1999г. № 43н.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Версия Проф. Последнее обновление 20.09.2008.</w:t>
      </w:r>
    </w:p>
    <w:p w14:paraId="71837E1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9/99.Электронный ресурс.: Утверждено приказом Минфина РФ от 06.05.99 г. № 32н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Версия Проф. Последнее обновление 20.09.2008.</w:t>
      </w:r>
    </w:p>
    <w:p w14:paraId="5C88B7E8"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10/99.Электронный ресурс.: Утверждено приказом Минфина РФ от 06.05.99 г. № ЗЗн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Версия Проф. Последнее обновление 20.09.2008.</w:t>
      </w:r>
    </w:p>
    <w:p w14:paraId="040415D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надзорной коллегии</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от 19.12.94 г. № К4-н-7/2501. Электронный ресурс.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15.09.2008.</w:t>
      </w:r>
    </w:p>
    <w:p w14:paraId="2BC611A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Президиума ВАС РФ от 27.05.97 г. № 118/96 Электронный ресурс.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 Последнее обновление 15.09.2008.</w:t>
      </w:r>
    </w:p>
    <w:p w14:paraId="689EF606"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Аксенова</w:t>
      </w:r>
      <w:r>
        <w:rPr>
          <w:rStyle w:val="WW8Num2z0"/>
          <w:rFonts w:ascii="Verdana" w:hAnsi="Verdana"/>
          <w:color w:val="000000"/>
          <w:sz w:val="18"/>
          <w:szCs w:val="18"/>
        </w:rPr>
        <w:t> </w:t>
      </w:r>
      <w:r>
        <w:rPr>
          <w:rFonts w:ascii="Verdana" w:hAnsi="Verdana"/>
          <w:color w:val="000000"/>
          <w:sz w:val="18"/>
          <w:szCs w:val="18"/>
        </w:rPr>
        <w:t>Т.П. Судебно-бухгалтерская экспертиза./ Аксенова Т.П. Хабаровск:</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ХГАЭП, 2001.- 120с.</w:t>
      </w:r>
    </w:p>
    <w:p w14:paraId="35512849"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Акционерных обществ в отраслях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Аудитор, 1998.-206с.</w:t>
      </w:r>
    </w:p>
    <w:p w14:paraId="058345C6"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 промышленности,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xml:space="preserve">и АПК: Учеб. пособие </w:t>
      </w: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3-е изд., перераб. И доп.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-464с.</w:t>
      </w:r>
    </w:p>
    <w:p w14:paraId="18187AD3"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Аленчиков Д.И. Организация и техника документальной ревизии промышленного предприятия./ Аленчиков Д.И. М.: Госполиттехиздат, 1950.- 146с.</w:t>
      </w:r>
    </w:p>
    <w:p w14:paraId="7E2CA579"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Аленичев</w:t>
      </w:r>
      <w:r>
        <w:rPr>
          <w:rStyle w:val="WW8Num2z0"/>
          <w:rFonts w:ascii="Verdana" w:hAnsi="Verdana"/>
          <w:color w:val="000000"/>
          <w:sz w:val="18"/>
          <w:szCs w:val="18"/>
        </w:rPr>
        <w:t> </w:t>
      </w:r>
      <w:r>
        <w:rPr>
          <w:rFonts w:ascii="Verdana" w:hAnsi="Verdana"/>
          <w:color w:val="000000"/>
          <w:sz w:val="18"/>
          <w:szCs w:val="18"/>
        </w:rPr>
        <w:t>В.В. Некоторые вопросы завершающей стадии аудиторской проверки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организаций. / Аленичев В.В. //</w:t>
      </w:r>
      <w:r>
        <w:rPr>
          <w:rStyle w:val="WW8Num3z0"/>
          <w:rFonts w:ascii="Verdana" w:hAnsi="Verdana"/>
          <w:color w:val="4682B4"/>
          <w:sz w:val="18"/>
          <w:szCs w:val="18"/>
        </w:rPr>
        <w:t>Финансы</w:t>
      </w:r>
      <w:r>
        <w:rPr>
          <w:rFonts w:ascii="Verdana" w:hAnsi="Verdana"/>
          <w:color w:val="000000"/>
          <w:sz w:val="18"/>
          <w:szCs w:val="18"/>
        </w:rPr>
        <w:t>. 1997. -№5.-с. 38-43.</w:t>
      </w:r>
    </w:p>
    <w:p w14:paraId="11D51556"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Н.С. Советский уголовный процесс./Алексеева Н.С.,</w:t>
      </w:r>
      <w:r>
        <w:rPr>
          <w:rStyle w:val="WW8Num2z0"/>
          <w:rFonts w:ascii="Verdana" w:hAnsi="Verdana"/>
          <w:color w:val="000000"/>
          <w:sz w:val="18"/>
          <w:szCs w:val="18"/>
        </w:rPr>
        <w:t> </w:t>
      </w:r>
      <w:r>
        <w:rPr>
          <w:rStyle w:val="WW8Num3z0"/>
          <w:rFonts w:ascii="Verdana" w:hAnsi="Verdana"/>
          <w:color w:val="4682B4"/>
          <w:sz w:val="18"/>
          <w:szCs w:val="18"/>
        </w:rPr>
        <w:t>Лукашевич</w:t>
      </w:r>
      <w:r>
        <w:rPr>
          <w:rStyle w:val="WW8Num2z0"/>
          <w:rFonts w:ascii="Verdana" w:hAnsi="Verdana"/>
          <w:color w:val="000000"/>
          <w:sz w:val="18"/>
          <w:szCs w:val="18"/>
        </w:rPr>
        <w:t> </w:t>
      </w:r>
      <w:r>
        <w:rPr>
          <w:rFonts w:ascii="Verdana" w:hAnsi="Verdana"/>
          <w:color w:val="000000"/>
          <w:sz w:val="18"/>
          <w:szCs w:val="18"/>
        </w:rPr>
        <w:t>В.З. Л.: Изд-во Ленингр. ун-та, 1989. - 162с.</w:t>
      </w:r>
    </w:p>
    <w:p w14:paraId="36A039D1"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Аудит затрат на производство./ Алибеков Ш.И. СПб.: издательство Питер, 2004г. - 128 с.</w:t>
      </w:r>
    </w:p>
    <w:p w14:paraId="3BD6DBE5"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Ревизия и контроль ./Алибеков Ш.И. СПб.: Издательство1.</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2003.-51 с.</w:t>
      </w:r>
    </w:p>
    <w:p w14:paraId="3CBEB948"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Источники информации при аудиторской проверке и ревизии по поручению правоохранительных органов./ Алибеков Ш.И. // Финансы. 2004,- № 4. - с.63-65.</w:t>
      </w:r>
    </w:p>
    <w:p w14:paraId="7BD6D7DE"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 / Под ред.М.А.Вахрушиной, Н.С.Пласковой. М. : Вузовский учебник, 2008. - 367 с.</w:t>
      </w:r>
    </w:p>
    <w:p w14:paraId="7C24623F"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Андреев В.Д. -М: Экономика, 1994.- 366с.</w:t>
      </w:r>
    </w:p>
    <w:p w14:paraId="1AD9FBCE"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Арзуманян</w:t>
      </w:r>
      <w:r>
        <w:rPr>
          <w:rStyle w:val="WW8Num2z0"/>
          <w:rFonts w:ascii="Verdana" w:hAnsi="Verdana"/>
          <w:color w:val="000000"/>
          <w:sz w:val="18"/>
          <w:szCs w:val="18"/>
        </w:rPr>
        <w:t> </w:t>
      </w:r>
      <w:r>
        <w:rPr>
          <w:rFonts w:ascii="Verdana" w:hAnsi="Verdana"/>
          <w:color w:val="000000"/>
          <w:sz w:val="18"/>
          <w:szCs w:val="18"/>
        </w:rPr>
        <w:t>Т.М. Бухгалтерская экспертиза при расследовании и судебном разбирательстве уголовных дел./ Арзуманян Т.М.,</w:t>
      </w:r>
      <w:r>
        <w:rPr>
          <w:rStyle w:val="WW8Num2z0"/>
          <w:rFonts w:ascii="Verdana" w:hAnsi="Verdana"/>
          <w:color w:val="000000"/>
          <w:sz w:val="18"/>
          <w:szCs w:val="18"/>
        </w:rPr>
        <w:t> </w:t>
      </w:r>
      <w:r>
        <w:rPr>
          <w:rStyle w:val="WW8Num3z0"/>
          <w:rFonts w:ascii="Verdana" w:hAnsi="Verdana"/>
          <w:color w:val="4682B4"/>
          <w:sz w:val="18"/>
          <w:szCs w:val="18"/>
        </w:rPr>
        <w:t>Танасевич</w:t>
      </w:r>
      <w:r>
        <w:rPr>
          <w:rStyle w:val="WW8Num2z0"/>
          <w:rFonts w:ascii="Verdana" w:hAnsi="Verdana"/>
          <w:color w:val="000000"/>
          <w:sz w:val="18"/>
          <w:szCs w:val="18"/>
        </w:rPr>
        <w:t> </w:t>
      </w:r>
      <w:r>
        <w:rPr>
          <w:rFonts w:ascii="Verdana" w:hAnsi="Verdana"/>
          <w:color w:val="000000"/>
          <w:sz w:val="18"/>
          <w:szCs w:val="18"/>
        </w:rPr>
        <w:t>В.Г. М.: Юрид.лит., 1975,- 120с.</w:t>
      </w:r>
    </w:p>
    <w:p w14:paraId="379DDD7C"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Арсеньев</w:t>
      </w:r>
      <w:r>
        <w:rPr>
          <w:rStyle w:val="WW8Num2z0"/>
          <w:rFonts w:ascii="Verdana" w:hAnsi="Verdana"/>
          <w:color w:val="000000"/>
          <w:sz w:val="18"/>
          <w:szCs w:val="18"/>
        </w:rPr>
        <w:t> </w:t>
      </w:r>
      <w:r>
        <w:rPr>
          <w:rFonts w:ascii="Verdana" w:hAnsi="Verdana"/>
          <w:color w:val="000000"/>
          <w:sz w:val="18"/>
          <w:szCs w:val="18"/>
        </w:rPr>
        <w:t>В.Д. Назначение и производство судебных экспертиз./ Арсеньев В.Д. М.: Научная литература, 1988. - 335с.</w:t>
      </w:r>
    </w:p>
    <w:p w14:paraId="3E46BB1C"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Арсеньев</w:t>
      </w:r>
      <w:r>
        <w:rPr>
          <w:rStyle w:val="WW8Num2z0"/>
          <w:rFonts w:ascii="Verdana" w:hAnsi="Verdana"/>
          <w:color w:val="000000"/>
          <w:sz w:val="18"/>
          <w:szCs w:val="18"/>
        </w:rPr>
        <w:t> </w:t>
      </w:r>
      <w:r>
        <w:rPr>
          <w:rFonts w:ascii="Verdana" w:hAnsi="Verdana"/>
          <w:color w:val="000000"/>
          <w:sz w:val="18"/>
          <w:szCs w:val="18"/>
        </w:rPr>
        <w:t>В.Д. О понятии заключения эксперта в свете общей теории доказательств./ Арсеньев В.Д. // Актуальные вопросы теории судебной экспертизы. Сборник научных трудов,- М.: Изд-во ВНИИСЭ, 1976.-№ 21.- с.20-53</w:t>
      </w:r>
    </w:p>
    <w:p w14:paraId="3A84EB9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Астемиров</w:t>
      </w:r>
      <w:r>
        <w:rPr>
          <w:rStyle w:val="WW8Num2z0"/>
          <w:rFonts w:ascii="Verdana" w:hAnsi="Verdana"/>
          <w:color w:val="000000"/>
          <w:sz w:val="18"/>
          <w:szCs w:val="18"/>
        </w:rPr>
        <w:t> </w:t>
      </w:r>
      <w:r>
        <w:rPr>
          <w:rFonts w:ascii="Verdana" w:hAnsi="Verdana"/>
          <w:color w:val="000000"/>
          <w:sz w:val="18"/>
          <w:szCs w:val="18"/>
        </w:rPr>
        <w:t>З.А. Выявление и профилактика экономических нарушений (экономико-правовой аспект)./ Астемиров З.А.,</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 Бухгалтерский учет. №2. -1996. - с.59-61.</w:t>
      </w:r>
    </w:p>
    <w:p w14:paraId="184E4E68"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Атанесян</w:t>
      </w:r>
      <w:r>
        <w:rPr>
          <w:rStyle w:val="WW8Num2z0"/>
          <w:rFonts w:ascii="Verdana" w:hAnsi="Verdana"/>
          <w:color w:val="000000"/>
          <w:sz w:val="18"/>
          <w:szCs w:val="18"/>
        </w:rPr>
        <w:t> </w:t>
      </w:r>
      <w:r>
        <w:rPr>
          <w:rFonts w:ascii="Verdana" w:hAnsi="Verdana"/>
          <w:color w:val="000000"/>
          <w:sz w:val="18"/>
          <w:szCs w:val="18"/>
        </w:rPr>
        <w:t>Г.А. Судебная бухгалтерия./ Атанесян Г.А.,</w:t>
      </w:r>
      <w:r>
        <w:rPr>
          <w:rStyle w:val="WW8Num2z0"/>
          <w:rFonts w:ascii="Verdana" w:hAnsi="Verdana"/>
          <w:color w:val="000000"/>
          <w:sz w:val="18"/>
          <w:szCs w:val="18"/>
        </w:rPr>
        <w:t> </w:t>
      </w:r>
      <w:r>
        <w:rPr>
          <w:rStyle w:val="WW8Num3z0"/>
          <w:rFonts w:ascii="Verdana" w:hAnsi="Verdana"/>
          <w:color w:val="4682B4"/>
          <w:sz w:val="18"/>
          <w:szCs w:val="18"/>
        </w:rPr>
        <w:t>Голубятников</w:t>
      </w:r>
      <w:r>
        <w:rPr>
          <w:rStyle w:val="WW8Num2z0"/>
          <w:rFonts w:ascii="Verdana" w:hAnsi="Verdana"/>
          <w:color w:val="000000"/>
          <w:sz w:val="18"/>
          <w:szCs w:val="18"/>
        </w:rPr>
        <w:t> </w:t>
      </w:r>
      <w:r>
        <w:rPr>
          <w:rFonts w:ascii="Verdana" w:hAnsi="Verdana"/>
          <w:color w:val="000000"/>
          <w:sz w:val="18"/>
          <w:szCs w:val="18"/>
        </w:rPr>
        <w:t>С.П. М.: Юридическая литература, 1989. - 352с.</w:t>
      </w:r>
    </w:p>
    <w:p w14:paraId="0F22A3C2"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Судебная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Атанесян Г.А., Остроумов С.С.,</w:t>
      </w:r>
      <w:r>
        <w:rPr>
          <w:rStyle w:val="WW8Num2z0"/>
          <w:rFonts w:ascii="Verdana" w:hAnsi="Verdana"/>
          <w:color w:val="000000"/>
          <w:sz w:val="18"/>
          <w:szCs w:val="18"/>
        </w:rPr>
        <w:t> </w:t>
      </w:r>
      <w:r>
        <w:rPr>
          <w:rStyle w:val="WW8Num3z0"/>
          <w:rFonts w:ascii="Verdana" w:hAnsi="Verdana"/>
          <w:color w:val="4682B4"/>
          <w:sz w:val="18"/>
          <w:szCs w:val="18"/>
        </w:rPr>
        <w:t>Танасевич</w:t>
      </w:r>
      <w:r>
        <w:rPr>
          <w:rStyle w:val="WW8Num2z0"/>
          <w:rFonts w:ascii="Verdana" w:hAnsi="Verdana"/>
          <w:color w:val="000000"/>
          <w:sz w:val="18"/>
          <w:szCs w:val="18"/>
        </w:rPr>
        <w:t> </w:t>
      </w:r>
      <w:r>
        <w:rPr>
          <w:rFonts w:ascii="Verdana" w:hAnsi="Verdana"/>
          <w:color w:val="000000"/>
          <w:sz w:val="18"/>
          <w:szCs w:val="18"/>
        </w:rPr>
        <w:t>В.Г., Фортинский С.П. М.: Юридическая литература, 1980. - 320с.</w:t>
      </w:r>
    </w:p>
    <w:p w14:paraId="3EF0F0E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Багиев</w:t>
      </w:r>
      <w:r>
        <w:rPr>
          <w:rStyle w:val="WW8Num2z0"/>
          <w:rFonts w:ascii="Verdana" w:hAnsi="Verdana"/>
          <w:color w:val="000000"/>
          <w:sz w:val="18"/>
          <w:szCs w:val="18"/>
        </w:rPr>
        <w:t> </w:t>
      </w:r>
      <w:r>
        <w:rPr>
          <w:rFonts w:ascii="Verdana" w:hAnsi="Verdana"/>
          <w:color w:val="000000"/>
          <w:sz w:val="18"/>
          <w:szCs w:val="18"/>
        </w:rPr>
        <w:t>Г.Л. Организация предпринимательской деятельности. Учебное пособие. /</w:t>
      </w:r>
      <w:r>
        <w:rPr>
          <w:rStyle w:val="WW8Num2z0"/>
          <w:rFonts w:ascii="Verdana" w:hAnsi="Verdana"/>
          <w:color w:val="000000"/>
          <w:sz w:val="18"/>
          <w:szCs w:val="18"/>
        </w:rPr>
        <w:t> </w:t>
      </w:r>
      <w:r>
        <w:rPr>
          <w:rStyle w:val="WW8Num3z0"/>
          <w:rFonts w:ascii="Verdana" w:hAnsi="Verdana"/>
          <w:color w:val="4682B4"/>
          <w:sz w:val="18"/>
          <w:szCs w:val="18"/>
        </w:rPr>
        <w:t>Багиев</w:t>
      </w:r>
      <w:r>
        <w:rPr>
          <w:rStyle w:val="WW8Num2z0"/>
          <w:rFonts w:ascii="Verdana" w:hAnsi="Verdana"/>
          <w:color w:val="000000"/>
          <w:sz w:val="18"/>
          <w:szCs w:val="18"/>
        </w:rPr>
        <w:t> </w:t>
      </w:r>
      <w:r>
        <w:rPr>
          <w:rFonts w:ascii="Verdana" w:hAnsi="Verdana"/>
          <w:color w:val="000000"/>
          <w:sz w:val="18"/>
          <w:szCs w:val="18"/>
        </w:rPr>
        <w:t>Г.Л., Асаул А.Н.- СПБ.:</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2001.-231с.</w:t>
      </w:r>
    </w:p>
    <w:p w14:paraId="3C562322"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Балакшин В. Заключение эксперта как средство доказывания по уголовному делу./Балакшин В. // Законность. 1999. -№1. - с.37-40.</w:t>
      </w:r>
    </w:p>
    <w:p w14:paraId="4F8EB40E"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Балдова Н. Определение размера ущерба судебно-бухгалтерской экспертизой./ Балдова Н., Голубева А. // Российская юстиция. 1998- №18.- с. 26-27.</w:t>
      </w:r>
    </w:p>
    <w:p w14:paraId="309E5BB9"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Балуев</w:t>
      </w:r>
      <w:r>
        <w:rPr>
          <w:rStyle w:val="WW8Num2z0"/>
          <w:rFonts w:ascii="Verdana" w:hAnsi="Verdana"/>
          <w:color w:val="000000"/>
          <w:sz w:val="18"/>
          <w:szCs w:val="18"/>
        </w:rPr>
        <w:t> </w:t>
      </w:r>
      <w:r>
        <w:rPr>
          <w:rFonts w:ascii="Verdana" w:hAnsi="Verdana"/>
          <w:color w:val="000000"/>
          <w:sz w:val="18"/>
          <w:szCs w:val="18"/>
        </w:rPr>
        <w:t>Б.И. Контроль в системе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Балуев Б.И., Горлова Л.П. М.: Финансы и статистика, 1987. - 238с.</w:t>
      </w:r>
    </w:p>
    <w:p w14:paraId="46318B7E"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Барышников Н.П. М.: Филинъ, 2000. - 488с.</w:t>
      </w:r>
    </w:p>
    <w:p w14:paraId="75C13EF5"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Баширов</w:t>
      </w:r>
      <w:r>
        <w:rPr>
          <w:rStyle w:val="WW8Num2z0"/>
          <w:rFonts w:ascii="Verdana" w:hAnsi="Verdana"/>
          <w:color w:val="000000"/>
          <w:sz w:val="18"/>
          <w:szCs w:val="18"/>
        </w:rPr>
        <w:t> </w:t>
      </w:r>
      <w:r>
        <w:rPr>
          <w:rFonts w:ascii="Verdana" w:hAnsi="Verdana"/>
          <w:color w:val="000000"/>
          <w:sz w:val="18"/>
          <w:szCs w:val="18"/>
        </w:rPr>
        <w:t>Р.А. Судебная бухгалтерия: Учеб. пособие / Баширов, Р.А., Ба-широва Н.В. Ростов н/Д; Краснодар: Феникс: Краснодар, акад.</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2004. - 224с.</w:t>
      </w:r>
    </w:p>
    <w:p w14:paraId="11992336"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Методические приемы финансово-хозяйственного контроля./ Н.Т.Белуха,-Киев, 1985.</w:t>
      </w:r>
    </w:p>
    <w:p w14:paraId="3AE878CD"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Контроль и ревизия производственно-хозяйственной деятельности. в 2-х томах. Т.2./ Белуха Н.Т.-М.: - Экономика, 1977.I</w:t>
      </w:r>
    </w:p>
    <w:p w14:paraId="036F346E"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Судебно-бухгалтерская экспертиза./ Белуха Н.Т. М.: 1993.29с.</w:t>
      </w:r>
    </w:p>
    <w:p w14:paraId="5C3B1F46"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Контроль и ревизия в отраслях народного хозяйства: Учебник./Белуха Н.Т. -М.: Финансы и статистика, 1992.</w:t>
      </w:r>
    </w:p>
    <w:p w14:paraId="632BACED"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Финансово-хозяйственный контроль в управлении экономикой./</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-М.: Финансы, 1979. - 160с.</w:t>
      </w:r>
    </w:p>
    <w:p w14:paraId="1D95DA8A"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 xml:space="preserve">мехаIнизм./ Белобжецкий </w:t>
      </w:r>
      <w:r>
        <w:rPr>
          <w:rFonts w:ascii="Verdana" w:hAnsi="Verdana"/>
          <w:color w:val="000000"/>
          <w:sz w:val="18"/>
          <w:szCs w:val="18"/>
        </w:rPr>
        <w:lastRenderedPageBreak/>
        <w:t>И.А. -М.: Финансы и статистика, 1989. I 53.</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А.А. Судебно-бухгалтерская экспертиза./ Белов А.А., Белов А.Н.</w:t>
      </w:r>
    </w:p>
    <w:p w14:paraId="18ED9CD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М.: Книжный мир, 2003. 608с.</w:t>
      </w:r>
    </w:p>
    <w:p w14:paraId="6EA6296F"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А.А., Судебно-бухгалтерская экспертиза.// Финансовая газета. -№52. 2003.-С.4.</w:t>
      </w:r>
    </w:p>
    <w:p w14:paraId="77907EE8"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сельскохозяйственных предприятиях./ Белов Н.Г. -М.: Статистика, 1980. 183 с.</w:t>
      </w:r>
    </w:p>
    <w:p w14:paraId="7D618695"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Биримкулова К. Обуздает ли аудит экономическую преступность./ // Биримкулова К.//Аудитор. 1997. - №10. - с. 54-57.</w:t>
      </w:r>
    </w:p>
    <w:p w14:paraId="21750F85"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Курс общий. Изд.З-е, перераб./ Блатов Н.А. -1 JI.-M.: Государственное</w:t>
      </w:r>
      <w:r>
        <w:rPr>
          <w:rStyle w:val="WW8Num2z0"/>
          <w:rFonts w:ascii="Verdana" w:hAnsi="Verdana"/>
          <w:color w:val="000000"/>
          <w:sz w:val="18"/>
          <w:szCs w:val="18"/>
        </w:rPr>
        <w:t> </w:t>
      </w: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издательство, 1931.-е. 134.I</w:t>
      </w:r>
    </w:p>
    <w:p w14:paraId="22E131DE"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Болдова</w:t>
      </w:r>
      <w:r>
        <w:rPr>
          <w:rStyle w:val="WW8Num2z0"/>
          <w:rFonts w:ascii="Verdana" w:hAnsi="Verdana"/>
          <w:color w:val="000000"/>
          <w:sz w:val="18"/>
          <w:szCs w:val="18"/>
        </w:rPr>
        <w:t> </w:t>
      </w:r>
      <w:r>
        <w:rPr>
          <w:rFonts w:ascii="Verdana" w:hAnsi="Verdana"/>
          <w:color w:val="000000"/>
          <w:sz w:val="18"/>
          <w:szCs w:val="18"/>
        </w:rPr>
        <w:t>Н.К. Судебно-бухгалтерская экспертиза (Справочник)./ Болдова Н.К.,</w:t>
      </w:r>
      <w:r>
        <w:rPr>
          <w:rStyle w:val="WW8Num2z0"/>
          <w:rFonts w:ascii="Verdana" w:hAnsi="Verdana"/>
          <w:color w:val="000000"/>
          <w:sz w:val="18"/>
          <w:szCs w:val="18"/>
        </w:rPr>
        <w:t> </w:t>
      </w:r>
      <w:r>
        <w:rPr>
          <w:rStyle w:val="WW8Num3z0"/>
          <w:rFonts w:ascii="Verdana" w:hAnsi="Verdana"/>
          <w:color w:val="4682B4"/>
          <w:sz w:val="18"/>
          <w:szCs w:val="18"/>
        </w:rPr>
        <w:t>Голубева</w:t>
      </w:r>
      <w:r>
        <w:rPr>
          <w:rStyle w:val="WW8Num2z0"/>
          <w:rFonts w:ascii="Verdana" w:hAnsi="Verdana"/>
          <w:color w:val="000000"/>
          <w:sz w:val="18"/>
          <w:szCs w:val="18"/>
        </w:rPr>
        <w:t> </w:t>
      </w:r>
      <w:r>
        <w:rPr>
          <w:rFonts w:ascii="Verdana" w:hAnsi="Verdana"/>
          <w:color w:val="000000"/>
          <w:sz w:val="18"/>
          <w:szCs w:val="18"/>
        </w:rPr>
        <w:t>А.А. М.: Экономика, 1993. - 239с.</w:t>
      </w:r>
    </w:p>
    <w:p w14:paraId="3442CF3E"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Бухгалтерская экспертиза: (Словарь-справочник эксперта-бухгалтера)./ Богомолов A.M. М.: Гелан, 2000. - 264с.</w:t>
      </w:r>
    </w:p>
    <w:p w14:paraId="02153CD8"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Болгова</w:t>
      </w:r>
      <w:r>
        <w:rPr>
          <w:rStyle w:val="WW8Num2z0"/>
          <w:rFonts w:ascii="Verdana" w:hAnsi="Verdana"/>
          <w:color w:val="000000"/>
          <w:sz w:val="18"/>
          <w:szCs w:val="18"/>
        </w:rPr>
        <w:t> </w:t>
      </w:r>
      <w:r>
        <w:rPr>
          <w:rFonts w:ascii="Verdana" w:hAnsi="Verdana"/>
          <w:color w:val="000000"/>
          <w:sz w:val="18"/>
          <w:szCs w:val="18"/>
        </w:rPr>
        <w:t>Е.К. Об ошибках, встречающихся при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проверках коммерческих банков./ Болгова Е.К. // Сибирская финансовая школа. -1997.-№9.-с. 37-42.</w:t>
      </w:r>
    </w:p>
    <w:p w14:paraId="03CBCA3E"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Булавина JI.H.</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аудит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Булавина JT.H. М.: Финансы и статистика, 2001,- 144с.</w:t>
      </w:r>
    </w:p>
    <w:p w14:paraId="3C1A609A"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Государственный финансовый контроль: методология и организация./Бурцев В.В.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2000. 391с.</w:t>
      </w:r>
    </w:p>
    <w:p w14:paraId="5AF8C7A1"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Построение современной системы государственного финансового контроля в свете необходимости укрепления Российской государственности./ Бурцев В.В.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.-2001.-№ 2.-С.75-90.</w:t>
      </w:r>
    </w:p>
    <w:p w14:paraId="150F5849"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Бутин</w:t>
      </w:r>
      <w:r>
        <w:rPr>
          <w:rStyle w:val="WW8Num2z0"/>
          <w:rFonts w:ascii="Verdana" w:hAnsi="Verdana"/>
          <w:color w:val="000000"/>
          <w:sz w:val="18"/>
          <w:szCs w:val="18"/>
        </w:rPr>
        <w:t> </w:t>
      </w:r>
      <w:r>
        <w:rPr>
          <w:rFonts w:ascii="Verdana" w:hAnsi="Verdana"/>
          <w:color w:val="000000"/>
          <w:sz w:val="18"/>
          <w:szCs w:val="18"/>
        </w:rPr>
        <w:t>М.Е. Бухгалтерский учет и судебно-бухгалтерская экспертиза./ Бу-тин М.Е.,</w:t>
      </w:r>
      <w:r>
        <w:rPr>
          <w:rStyle w:val="WW8Num2z0"/>
          <w:rFonts w:ascii="Verdana" w:hAnsi="Verdana"/>
          <w:color w:val="000000"/>
          <w:sz w:val="18"/>
          <w:szCs w:val="18"/>
        </w:rPr>
        <w:t> </w:t>
      </w:r>
      <w:r>
        <w:rPr>
          <w:rStyle w:val="WW8Num3z0"/>
          <w:rFonts w:ascii="Verdana" w:hAnsi="Verdana"/>
          <w:color w:val="4682B4"/>
          <w:sz w:val="18"/>
          <w:szCs w:val="18"/>
        </w:rPr>
        <w:t>Тимохов</w:t>
      </w:r>
      <w:r>
        <w:rPr>
          <w:rStyle w:val="WW8Num2z0"/>
          <w:rFonts w:ascii="Verdana" w:hAnsi="Verdana"/>
          <w:color w:val="000000"/>
          <w:sz w:val="18"/>
          <w:szCs w:val="18"/>
        </w:rPr>
        <w:t> </w:t>
      </w:r>
      <w:r>
        <w:rPr>
          <w:rFonts w:ascii="Verdana" w:hAnsi="Verdana"/>
          <w:color w:val="000000"/>
          <w:sz w:val="18"/>
          <w:szCs w:val="18"/>
        </w:rPr>
        <w:t>А.А. Алма-Ата: Изд-во «</w:t>
      </w:r>
      <w:r>
        <w:rPr>
          <w:rStyle w:val="WW8Num3z0"/>
          <w:rFonts w:ascii="Verdana" w:hAnsi="Verdana"/>
          <w:color w:val="4682B4"/>
          <w:sz w:val="18"/>
          <w:szCs w:val="18"/>
        </w:rPr>
        <w:t>Наука</w:t>
      </w:r>
      <w:r>
        <w:rPr>
          <w:rFonts w:ascii="Verdana" w:hAnsi="Verdana"/>
          <w:color w:val="000000"/>
          <w:sz w:val="18"/>
          <w:szCs w:val="18"/>
        </w:rPr>
        <w:t>», 1972. -300с.</w:t>
      </w:r>
    </w:p>
    <w:p w14:paraId="08BAB879"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Бухгалтерский учет: Учебник /Под ред. А.Д. Ларионова. М.: ПРОСПЕКТ, 1998.-390с.</w:t>
      </w:r>
    </w:p>
    <w:p w14:paraId="7E43A629"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Бухарина</w:t>
      </w:r>
      <w:r>
        <w:rPr>
          <w:rStyle w:val="WW8Num2z0"/>
          <w:rFonts w:ascii="Verdana" w:hAnsi="Verdana"/>
          <w:color w:val="000000"/>
          <w:sz w:val="18"/>
          <w:szCs w:val="18"/>
        </w:rPr>
        <w:t> </w:t>
      </w:r>
      <w:r>
        <w:rPr>
          <w:rFonts w:ascii="Verdana" w:hAnsi="Verdana"/>
          <w:color w:val="000000"/>
          <w:sz w:val="18"/>
          <w:szCs w:val="18"/>
        </w:rPr>
        <w:t>О.С. Особенности аудита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 при компьютерном ведении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 О. С. Бухарина // Бухгалтерский учет. 2006. - № 18. - С. 68-74.</w:t>
      </w:r>
    </w:p>
    <w:p w14:paraId="044A798B"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Аудиторская деятельность: Теория и практика./ Бычкова С.М. СПб.: Лань, 2000. - 318с.</w:t>
      </w:r>
    </w:p>
    <w:p w14:paraId="38258CB5"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Международные стандарты учета и финансовой отчетности: Учеб. пособие / М.А.Вахрушина, Л.А.Мельникова, Н.С. Пласко-ва;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Вузовский учебник, 2008. - 320 с.</w:t>
      </w:r>
    </w:p>
    <w:p w14:paraId="1393D2F9"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Венедиктова</w:t>
      </w:r>
      <w:r>
        <w:rPr>
          <w:rStyle w:val="WW8Num2z0"/>
          <w:rFonts w:ascii="Verdana" w:hAnsi="Verdana"/>
          <w:color w:val="000000"/>
          <w:sz w:val="18"/>
          <w:szCs w:val="18"/>
        </w:rPr>
        <w:t> </w:t>
      </w:r>
      <w:r>
        <w:rPr>
          <w:rFonts w:ascii="Verdana" w:hAnsi="Verdana"/>
          <w:color w:val="000000"/>
          <w:sz w:val="18"/>
          <w:szCs w:val="18"/>
        </w:rPr>
        <w:t>В.И.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и товариществах: Практ. Руководство./</w:t>
      </w:r>
      <w:r>
        <w:rPr>
          <w:rStyle w:val="WW8Num2z0"/>
          <w:rFonts w:ascii="Verdana" w:hAnsi="Verdana"/>
          <w:color w:val="000000"/>
          <w:sz w:val="18"/>
          <w:szCs w:val="18"/>
        </w:rPr>
        <w:t> </w:t>
      </w:r>
      <w:r>
        <w:rPr>
          <w:rStyle w:val="WW8Num3z0"/>
          <w:rFonts w:ascii="Verdana" w:hAnsi="Verdana"/>
          <w:color w:val="4682B4"/>
          <w:sz w:val="18"/>
          <w:szCs w:val="18"/>
        </w:rPr>
        <w:t>Бенедиктова</w:t>
      </w:r>
      <w:r>
        <w:rPr>
          <w:rStyle w:val="WW8Num2z0"/>
          <w:rFonts w:ascii="Verdana" w:hAnsi="Verdana"/>
          <w:color w:val="000000"/>
          <w:sz w:val="18"/>
          <w:szCs w:val="18"/>
        </w:rPr>
        <w:t> </w:t>
      </w:r>
      <w:r>
        <w:rPr>
          <w:rFonts w:ascii="Verdana" w:hAnsi="Verdana"/>
          <w:color w:val="000000"/>
          <w:sz w:val="18"/>
          <w:szCs w:val="18"/>
        </w:rPr>
        <w:t>В.И.- М.: Ин-т новой экономики, 1995. 175с.</w:t>
      </w:r>
    </w:p>
    <w:p w14:paraId="29115E6B"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Style w:val="WW8Num2z0"/>
          <w:rFonts w:ascii="Verdana" w:hAnsi="Verdana"/>
          <w:color w:val="000000"/>
          <w:sz w:val="18"/>
          <w:szCs w:val="18"/>
        </w:rPr>
        <w:t> </w:t>
      </w:r>
      <w:r>
        <w:rPr>
          <w:rFonts w:ascii="Verdana" w:hAnsi="Verdana"/>
          <w:color w:val="000000"/>
          <w:sz w:val="18"/>
          <w:szCs w:val="18"/>
        </w:rPr>
        <w:t>Э.А.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Вознесенский Э.А.-М., 1973.</w:t>
      </w:r>
    </w:p>
    <w:p w14:paraId="1A5FFF0C"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Типичные ошибки в бухгалтерском учете и отчетности. Способы их исправления./ Волкова В.М.,</w:t>
      </w:r>
      <w:r>
        <w:rPr>
          <w:rStyle w:val="WW8Num2z0"/>
          <w:rFonts w:ascii="Verdana" w:hAnsi="Verdana"/>
          <w:color w:val="000000"/>
          <w:sz w:val="18"/>
          <w:szCs w:val="18"/>
        </w:rPr>
        <w:t> </w:t>
      </w:r>
      <w:r>
        <w:rPr>
          <w:rStyle w:val="WW8Num3z0"/>
          <w:rFonts w:ascii="Verdana" w:hAnsi="Verdana"/>
          <w:color w:val="4682B4"/>
          <w:sz w:val="18"/>
          <w:szCs w:val="18"/>
        </w:rPr>
        <w:t>Игнатущенко</w:t>
      </w:r>
      <w:r>
        <w:rPr>
          <w:rStyle w:val="WW8Num2z0"/>
          <w:rFonts w:ascii="Verdana" w:hAnsi="Verdana"/>
          <w:color w:val="000000"/>
          <w:sz w:val="18"/>
          <w:szCs w:val="18"/>
        </w:rPr>
        <w:t> </w:t>
      </w:r>
      <w:r>
        <w:rPr>
          <w:rFonts w:ascii="Verdana" w:hAnsi="Verdana"/>
          <w:color w:val="000000"/>
          <w:sz w:val="18"/>
          <w:szCs w:val="18"/>
        </w:rPr>
        <w:t>Н.А., Кукушкина Л.П., Сергеева А.В. -М., 1998. 56с.</w:t>
      </w:r>
    </w:p>
    <w:p w14:paraId="6FC83078"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Судебно-бухгалтерская экспертиза./ Гаджиев Н.Г.</w:t>
      </w:r>
      <w:r>
        <w:rPr>
          <w:rStyle w:val="WW8Num2z0"/>
          <w:rFonts w:ascii="Verdana" w:hAnsi="Verdana"/>
          <w:color w:val="000000"/>
          <w:sz w:val="18"/>
          <w:szCs w:val="18"/>
        </w:rPr>
        <w:t> </w:t>
      </w:r>
      <w:r>
        <w:rPr>
          <w:rStyle w:val="WW8Num3z0"/>
          <w:rFonts w:ascii="Verdana" w:hAnsi="Verdana"/>
          <w:color w:val="4682B4"/>
          <w:sz w:val="18"/>
          <w:szCs w:val="18"/>
        </w:rPr>
        <w:t>Махачкала</w:t>
      </w:r>
      <w:r>
        <w:rPr>
          <w:rFonts w:ascii="Verdana" w:hAnsi="Verdana"/>
          <w:color w:val="000000"/>
          <w:sz w:val="18"/>
          <w:szCs w:val="18"/>
        </w:rPr>
        <w:t>, 1990 г.</w:t>
      </w:r>
    </w:p>
    <w:p w14:paraId="6DF865E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Экспертам-аудиторам специальную подготовку./ Гаджиев Н.Г. //Российская юстиция. - 1995 г. - № 2.-с.46</w:t>
      </w:r>
    </w:p>
    <w:p w14:paraId="6D692CFF"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Гаджикасумов С. Использование специальных познаний</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 судебно-следственной практике./ Гаджиев Н.Г., Гаджикасумов С. // Российская юстиция. 1997 г. - № 5. - с. 20-21.</w:t>
      </w:r>
    </w:p>
    <w:p w14:paraId="76F01EC1"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Современная экономическая преступность: экспертно-ревизионные аспекты./ Гаджиев Н.Г. // Российская юстиция. 1995 г. -№ 11.-C.8.</w:t>
      </w:r>
    </w:p>
    <w:p w14:paraId="74D8D682"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Документальный контроль по выявлению правонарушений в экономике./ Гаджиев Н.Г. // Законность. 1996 г. - № 10. - с. 26-30.</w:t>
      </w:r>
    </w:p>
    <w:p w14:paraId="3DAA37EE"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Международные стандарты финансовой отчетности: Учеб. пособие / Н.В. Генералова. М.: Проспект, 2008. - 416 с.</w:t>
      </w:r>
    </w:p>
    <w:p w14:paraId="4630854B"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71. Георгиев А. Организация судебно-бухгалтерских экспертиз./ Георгиев А. // </w:t>
      </w:r>
      <w:r>
        <w:rPr>
          <w:rFonts w:ascii="Verdana" w:hAnsi="Verdana"/>
          <w:color w:val="000000"/>
          <w:sz w:val="18"/>
          <w:szCs w:val="18"/>
        </w:rPr>
        <w:lastRenderedPageBreak/>
        <w:t>Социалистическая законность. 1974. - №12. - с.40-41.</w:t>
      </w:r>
    </w:p>
    <w:p w14:paraId="4E76744C"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Герстнер</w:t>
      </w:r>
      <w:r>
        <w:rPr>
          <w:rStyle w:val="WW8Num2z0"/>
          <w:rFonts w:ascii="Verdana" w:hAnsi="Verdana"/>
          <w:color w:val="000000"/>
          <w:sz w:val="18"/>
          <w:szCs w:val="18"/>
        </w:rPr>
        <w:t> </w:t>
      </w:r>
      <w:r>
        <w:rPr>
          <w:rFonts w:ascii="Verdana" w:hAnsi="Verdana"/>
          <w:color w:val="000000"/>
          <w:sz w:val="18"/>
          <w:szCs w:val="18"/>
        </w:rPr>
        <w:t>П. Анализ баланса./ Герстнер П. М.: Изд-во «</w:t>
      </w:r>
      <w:r>
        <w:rPr>
          <w:rStyle w:val="WW8Num3z0"/>
          <w:rFonts w:ascii="Verdana" w:hAnsi="Verdana"/>
          <w:color w:val="4682B4"/>
          <w:sz w:val="18"/>
          <w:szCs w:val="18"/>
        </w:rPr>
        <w:t>Экономическаяжизнь</w:t>
      </w:r>
      <w:r>
        <w:rPr>
          <w:rFonts w:ascii="Verdana" w:hAnsi="Verdana"/>
          <w:color w:val="000000"/>
          <w:sz w:val="18"/>
          <w:szCs w:val="18"/>
        </w:rPr>
        <w:t>», 1926.-53с.</w:t>
      </w:r>
    </w:p>
    <w:p w14:paraId="31587096"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Глазов</w:t>
      </w:r>
      <w:r>
        <w:rPr>
          <w:rStyle w:val="WW8Num2z0"/>
          <w:rFonts w:ascii="Verdana" w:hAnsi="Verdana"/>
          <w:color w:val="000000"/>
          <w:sz w:val="18"/>
          <w:szCs w:val="18"/>
        </w:rPr>
        <w:t> </w:t>
      </w:r>
      <w:r>
        <w:rPr>
          <w:rFonts w:ascii="Verdana" w:hAnsi="Verdana"/>
          <w:color w:val="000000"/>
          <w:sz w:val="18"/>
          <w:szCs w:val="18"/>
        </w:rPr>
        <w:t>М.М. Функциональная диагностика и аудит./ Глазов М.М. СПб.: Изд-во СПбГУЭФ, 1999. - 302с.</w:t>
      </w:r>
    </w:p>
    <w:p w14:paraId="28E3F05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Аудит: концепция, проблемы, стандарты, контроль,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 О.В .Голосов, Е.М.Гутцайт. М. : Бухгалтерский учет, 2005.- 512 с.</w:t>
      </w:r>
    </w:p>
    <w:p w14:paraId="4B878515"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Голубятников</w:t>
      </w:r>
      <w:r>
        <w:rPr>
          <w:rStyle w:val="WW8Num2z0"/>
          <w:rFonts w:ascii="Verdana" w:hAnsi="Verdana"/>
          <w:color w:val="000000"/>
          <w:sz w:val="18"/>
          <w:szCs w:val="18"/>
        </w:rPr>
        <w:t> </w:t>
      </w:r>
      <w:r>
        <w:rPr>
          <w:rFonts w:ascii="Verdana" w:hAnsi="Verdana"/>
          <w:color w:val="000000"/>
          <w:sz w:val="18"/>
          <w:szCs w:val="18"/>
        </w:rPr>
        <w:t>С.П. Аудит в юридической практике./ Голубятников С.П. ,</w:t>
      </w:r>
      <w:r>
        <w:rPr>
          <w:rStyle w:val="WW8Num2z0"/>
          <w:rFonts w:ascii="Verdana" w:hAnsi="Verdana"/>
          <w:color w:val="000000"/>
          <w:sz w:val="18"/>
          <w:szCs w:val="18"/>
        </w:rPr>
        <w:t> </w:t>
      </w:r>
      <w:r>
        <w:rPr>
          <w:rStyle w:val="WW8Num3z0"/>
          <w:rFonts w:ascii="Verdana" w:hAnsi="Verdana"/>
          <w:color w:val="4682B4"/>
          <w:sz w:val="18"/>
          <w:szCs w:val="18"/>
        </w:rPr>
        <w:t>Леханов</w:t>
      </w:r>
      <w:r>
        <w:rPr>
          <w:rStyle w:val="WW8Num2z0"/>
          <w:rFonts w:ascii="Verdana" w:hAnsi="Verdana"/>
          <w:color w:val="000000"/>
          <w:sz w:val="18"/>
          <w:szCs w:val="18"/>
        </w:rPr>
        <w:t> </w:t>
      </w:r>
      <w:r>
        <w:rPr>
          <w:rFonts w:ascii="Verdana" w:hAnsi="Verdana"/>
          <w:color w:val="000000"/>
          <w:sz w:val="18"/>
          <w:szCs w:val="18"/>
        </w:rPr>
        <w:t>Е.С. -М.: Юридическая литература, 2002.- 144с.</w:t>
      </w:r>
    </w:p>
    <w:p w14:paraId="290943CF"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Голубятников</w:t>
      </w:r>
      <w:r>
        <w:rPr>
          <w:rStyle w:val="WW8Num2z0"/>
          <w:rFonts w:ascii="Verdana" w:hAnsi="Verdana"/>
          <w:color w:val="000000"/>
          <w:sz w:val="18"/>
          <w:szCs w:val="18"/>
        </w:rPr>
        <w:t> </w:t>
      </w:r>
      <w:r>
        <w:rPr>
          <w:rFonts w:ascii="Verdana" w:hAnsi="Verdana"/>
          <w:color w:val="000000"/>
          <w:sz w:val="18"/>
          <w:szCs w:val="18"/>
        </w:rPr>
        <w:t>С.П. Судебная бухгалтерия./ Голубятников С.П.-М.: Юридическая литература, 1998 г. 367 с.</w:t>
      </w:r>
    </w:p>
    <w:p w14:paraId="637B131F"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Гольдман</w:t>
      </w:r>
      <w:r>
        <w:rPr>
          <w:rStyle w:val="WW8Num2z0"/>
          <w:rFonts w:ascii="Verdana" w:hAnsi="Verdana"/>
          <w:color w:val="000000"/>
          <w:sz w:val="18"/>
          <w:szCs w:val="18"/>
        </w:rPr>
        <w:t> </w:t>
      </w:r>
      <w:r>
        <w:rPr>
          <w:rFonts w:ascii="Verdana" w:hAnsi="Verdana"/>
          <w:color w:val="000000"/>
          <w:sz w:val="18"/>
          <w:szCs w:val="18"/>
        </w:rPr>
        <w:t>A.M. Некоторые вопросы разграничения документальной ревизии и судебной экспертизы./ Гольдман A.M. // Вопросы судебной экспертизы. 1969. - №10. - с. 176-177.</w:t>
      </w:r>
    </w:p>
    <w:p w14:paraId="03996B93"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Гольдман</w:t>
      </w:r>
      <w:r>
        <w:rPr>
          <w:rStyle w:val="WW8Num2z0"/>
          <w:rFonts w:ascii="Verdana" w:hAnsi="Verdana"/>
          <w:color w:val="000000"/>
          <w:sz w:val="18"/>
          <w:szCs w:val="18"/>
        </w:rPr>
        <w:t> </w:t>
      </w:r>
      <w:r>
        <w:rPr>
          <w:rFonts w:ascii="Verdana" w:hAnsi="Verdana"/>
          <w:color w:val="000000"/>
          <w:sz w:val="18"/>
          <w:szCs w:val="18"/>
        </w:rPr>
        <w:t>A.M. Об одном из актуальных вопросов судебно-бухгалтерской экспертизы./ Гольдман A.M.,</w:t>
      </w:r>
      <w:r>
        <w:rPr>
          <w:rStyle w:val="WW8Num2z0"/>
          <w:rFonts w:ascii="Verdana" w:hAnsi="Verdana"/>
          <w:color w:val="000000"/>
          <w:sz w:val="18"/>
          <w:szCs w:val="18"/>
        </w:rPr>
        <w:t> </w:t>
      </w:r>
      <w:r>
        <w:rPr>
          <w:rStyle w:val="WW8Num3z0"/>
          <w:rFonts w:ascii="Verdana" w:hAnsi="Verdana"/>
          <w:color w:val="4682B4"/>
          <w:sz w:val="18"/>
          <w:szCs w:val="18"/>
        </w:rPr>
        <w:t>Атанесян</w:t>
      </w:r>
      <w:r>
        <w:rPr>
          <w:rStyle w:val="WW8Num2z0"/>
          <w:rFonts w:ascii="Verdana" w:hAnsi="Verdana"/>
          <w:color w:val="000000"/>
          <w:sz w:val="18"/>
          <w:szCs w:val="18"/>
        </w:rPr>
        <w:t> </w:t>
      </w:r>
      <w:r>
        <w:rPr>
          <w:rFonts w:ascii="Verdana" w:hAnsi="Verdana"/>
          <w:color w:val="000000"/>
          <w:sz w:val="18"/>
          <w:szCs w:val="18"/>
        </w:rPr>
        <w:t>Г.А. // Советская юстиция. -1986. №21. - с.9-10.</w:t>
      </w:r>
    </w:p>
    <w:p w14:paraId="2FC09BAD"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Громов Н. Заключение эксперта как источник доказательств./ Громов Н. // Законность. - 1997. - №9. - с.42-45.</w:t>
      </w:r>
    </w:p>
    <w:p w14:paraId="0B211B4F"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Международные стандарты финансовой отчетности : Практ. рук-во; Пер. с англ./ X. Грюнинг; Всемирный банк. 3-е изд. обновл. и перераб. - М.: Весь Мир, 2006. - 344 с.</w:t>
      </w:r>
    </w:p>
    <w:p w14:paraId="102168EA"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Гуреев</w:t>
      </w:r>
      <w:r>
        <w:rPr>
          <w:rStyle w:val="WW8Num2z0"/>
          <w:rFonts w:ascii="Verdana" w:hAnsi="Verdana"/>
          <w:color w:val="000000"/>
          <w:sz w:val="18"/>
          <w:szCs w:val="18"/>
        </w:rPr>
        <w:t> </w:t>
      </w:r>
      <w:r>
        <w:rPr>
          <w:rFonts w:ascii="Verdana" w:hAnsi="Verdana"/>
          <w:color w:val="000000"/>
          <w:sz w:val="18"/>
          <w:szCs w:val="18"/>
        </w:rPr>
        <w:t>В.И. Подготовка и назначение судебных экспертиз по уголовным и гражданским делам./ Гуреев В.И. М.: Финансы и статистика, 1994. -189с.</w:t>
      </w:r>
    </w:p>
    <w:p w14:paraId="6CC289DC"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Комментарии к правилам (стандартам аудиторской деятельности. Аналитические процедуры./</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Ремизов Н.А., Островский О.М.// Финансовая газета. 1998. - № 9.- с.2-3.</w:t>
      </w:r>
    </w:p>
    <w:p w14:paraId="7E2FA73E"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Дмитриенко Т. Новые виды судебно-экономических экспертиз./ Дмитри-енко Т.// Хозяйство и право. 1993. - №10. - с.29-38.</w:t>
      </w:r>
    </w:p>
    <w:p w14:paraId="052FEC2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Дубоносов</w:t>
      </w:r>
      <w:r>
        <w:rPr>
          <w:rStyle w:val="WW8Num2z0"/>
          <w:rFonts w:ascii="Verdana" w:hAnsi="Verdana"/>
          <w:color w:val="000000"/>
          <w:sz w:val="18"/>
          <w:szCs w:val="18"/>
        </w:rPr>
        <w:t> </w:t>
      </w:r>
      <w:r>
        <w:rPr>
          <w:rFonts w:ascii="Verdana" w:hAnsi="Verdana"/>
          <w:color w:val="000000"/>
          <w:sz w:val="18"/>
          <w:szCs w:val="18"/>
        </w:rPr>
        <w:t>Е.С. Судебная бухгалтерия: Учеб. практ. пособие./ Дубоносов Е.С. - М.: Книжный мир, 2004. - 252с.</w:t>
      </w:r>
    </w:p>
    <w:p w14:paraId="1A82C2E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Дулов</w:t>
      </w:r>
      <w:r>
        <w:rPr>
          <w:rStyle w:val="WW8Num2z0"/>
          <w:rFonts w:ascii="Verdana" w:hAnsi="Verdana"/>
          <w:color w:val="000000"/>
          <w:sz w:val="18"/>
          <w:szCs w:val="18"/>
        </w:rPr>
        <w:t> </w:t>
      </w:r>
      <w:r>
        <w:rPr>
          <w:rFonts w:ascii="Verdana" w:hAnsi="Verdana"/>
          <w:color w:val="000000"/>
          <w:sz w:val="18"/>
          <w:szCs w:val="18"/>
        </w:rPr>
        <w:t>А.В. Роль бухгалтерского учета в системе защиты социалистической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Дулов А.В., Шумак Г.А. -Вопросы осуществления правосудия в СССР: Межвуз. сб., вып. 7. Калининград, 1979.-е. 122-129.</w:t>
      </w:r>
    </w:p>
    <w:p w14:paraId="257ABBC8"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Еремин</w:t>
      </w:r>
      <w:r>
        <w:rPr>
          <w:rStyle w:val="WW8Num2z0"/>
          <w:rFonts w:ascii="Verdana" w:hAnsi="Verdana"/>
          <w:color w:val="000000"/>
          <w:sz w:val="18"/>
          <w:szCs w:val="18"/>
        </w:rPr>
        <w:t> </w:t>
      </w:r>
      <w:r>
        <w:rPr>
          <w:rFonts w:ascii="Verdana" w:hAnsi="Verdana"/>
          <w:color w:val="000000"/>
          <w:sz w:val="18"/>
          <w:szCs w:val="18"/>
        </w:rPr>
        <w:t>С.Г. Методы проверки и исследования бухгалтерской информации для установления доказательств по делам о преступлениях в сфере экономики./С. Г. Еремин // Аудит и финансовый анализ. 2007. - № 2. -с. 6-14.</w:t>
      </w:r>
    </w:p>
    <w:p w14:paraId="7082A82B"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Анализ себестоимости продукции (работ, услуг)./ Ерофеева В.А. СПб.: Изд-во СПбГУЭФ 1998. - 90с.</w:t>
      </w:r>
    </w:p>
    <w:p w14:paraId="5F7A6285"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 контроль использования ресурсов в объединениях./</w:t>
      </w:r>
    </w:p>
    <w:p w14:paraId="75226D8B"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JL: Изд-во Ленинградского университета, 1987. 175 с.</w:t>
      </w:r>
    </w:p>
    <w:p w14:paraId="44D1568C"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Ермолинский</w:t>
      </w:r>
      <w:r>
        <w:rPr>
          <w:rStyle w:val="WW8Num2z0"/>
          <w:rFonts w:ascii="Verdana" w:hAnsi="Verdana"/>
          <w:color w:val="000000"/>
          <w:sz w:val="18"/>
          <w:szCs w:val="18"/>
        </w:rPr>
        <w:t> </w:t>
      </w:r>
      <w:r>
        <w:rPr>
          <w:rFonts w:ascii="Verdana" w:hAnsi="Verdana"/>
          <w:color w:val="000000"/>
          <w:sz w:val="18"/>
          <w:szCs w:val="18"/>
        </w:rPr>
        <w:t>В.Б. Ревизия и контроль</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строительных организаций./ Ермолинский В.Б.,</w:t>
      </w:r>
      <w:r>
        <w:rPr>
          <w:rStyle w:val="WW8Num2z0"/>
          <w:rFonts w:ascii="Verdana" w:hAnsi="Verdana"/>
          <w:color w:val="000000"/>
          <w:sz w:val="18"/>
          <w:szCs w:val="18"/>
        </w:rPr>
        <w:t> </w:t>
      </w:r>
      <w:r>
        <w:rPr>
          <w:rStyle w:val="WW8Num3z0"/>
          <w:rFonts w:ascii="Verdana" w:hAnsi="Verdana"/>
          <w:color w:val="4682B4"/>
          <w:sz w:val="18"/>
          <w:szCs w:val="18"/>
        </w:rPr>
        <w:t>Филипенко</w:t>
      </w:r>
      <w:r>
        <w:rPr>
          <w:rStyle w:val="WW8Num2z0"/>
          <w:rFonts w:ascii="Verdana" w:hAnsi="Verdana"/>
          <w:color w:val="000000"/>
          <w:sz w:val="18"/>
          <w:szCs w:val="18"/>
        </w:rPr>
        <w:t> </w:t>
      </w:r>
      <w:r>
        <w:rPr>
          <w:rFonts w:ascii="Verdana" w:hAnsi="Verdana"/>
          <w:color w:val="000000"/>
          <w:sz w:val="18"/>
          <w:szCs w:val="18"/>
        </w:rPr>
        <w:t>С.И. М.: -Финансы, 1979 - 190с.</w:t>
      </w:r>
    </w:p>
    <w:p w14:paraId="2DF205D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Аудиторская статистика./Елисеева И.И.- СПб.: Изд-во СПбГУЭФ, 1998.-90с.</w:t>
      </w:r>
    </w:p>
    <w:p w14:paraId="38D5C4F2"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Статистическая методы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Елисеева И.И., Терехов А.А. М.: Финансы и статистика 1998. - 176с.</w:t>
      </w:r>
    </w:p>
    <w:p w14:paraId="7BF13D38"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Ю2.Журко В.Ф. Внутриведомственный контроль и социалистическая собственность./Журко В.Ф.,</w:t>
      </w:r>
      <w:r>
        <w:rPr>
          <w:rStyle w:val="WW8Num2z0"/>
          <w:rFonts w:ascii="Verdana" w:hAnsi="Verdana"/>
          <w:color w:val="000000"/>
          <w:sz w:val="18"/>
          <w:szCs w:val="18"/>
        </w:rPr>
        <w:t> </w:t>
      </w:r>
      <w:r>
        <w:rPr>
          <w:rStyle w:val="WW8Num3z0"/>
          <w:rFonts w:ascii="Verdana" w:hAnsi="Verdana"/>
          <w:color w:val="4682B4"/>
          <w:sz w:val="18"/>
          <w:szCs w:val="18"/>
        </w:rPr>
        <w:t>Ястребов</w:t>
      </w:r>
      <w:r>
        <w:rPr>
          <w:rStyle w:val="WW8Num2z0"/>
          <w:rFonts w:ascii="Verdana" w:hAnsi="Verdana"/>
          <w:color w:val="000000"/>
          <w:sz w:val="18"/>
          <w:szCs w:val="18"/>
        </w:rPr>
        <w:t> </w:t>
      </w:r>
      <w:r>
        <w:rPr>
          <w:rFonts w:ascii="Verdana" w:hAnsi="Verdana"/>
          <w:color w:val="000000"/>
          <w:sz w:val="18"/>
          <w:szCs w:val="18"/>
        </w:rPr>
        <w:t>В.Б. М.: Финансы, 1980 —192с.</w:t>
      </w:r>
    </w:p>
    <w:p w14:paraId="70C68E38"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Зажицкий В. Заключение аудитора экспертиза или ревизия./ Зажицкий В. //Российская юстиция. - 1994. - №8. - с.28-30.</w:t>
      </w:r>
    </w:p>
    <w:p w14:paraId="0C4AE45F"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Звягин</w:t>
      </w:r>
      <w:r>
        <w:rPr>
          <w:rStyle w:val="WW8Num2z0"/>
          <w:rFonts w:ascii="Verdana" w:hAnsi="Verdana"/>
          <w:color w:val="000000"/>
          <w:sz w:val="18"/>
          <w:szCs w:val="18"/>
        </w:rPr>
        <w:t> </w:t>
      </w:r>
      <w:r>
        <w:rPr>
          <w:rFonts w:ascii="Verdana" w:hAnsi="Verdana"/>
          <w:color w:val="000000"/>
          <w:sz w:val="18"/>
          <w:szCs w:val="18"/>
        </w:rPr>
        <w:t>С.А. Анализ данных бухгалтерской отчетности в процессе проведения бухгалтерской экспертизы./С. А. Звягин // Аудит и финансовый анализ. 2007. - № 3. - с.70-78.1. Звягин С.А.</w:t>
      </w:r>
    </w:p>
    <w:p w14:paraId="3027C4E3"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Анализ</w:t>
      </w:r>
      <w:r>
        <w:rPr>
          <w:rStyle w:val="WW8Num2z0"/>
          <w:rFonts w:ascii="Verdana" w:hAnsi="Verdana"/>
          <w:color w:val="000000"/>
          <w:sz w:val="18"/>
          <w:szCs w:val="18"/>
        </w:rPr>
        <w:t> </w:t>
      </w:r>
      <w:r>
        <w:rPr>
          <w:rStyle w:val="WW8Num3z0"/>
          <w:rFonts w:ascii="Verdana" w:hAnsi="Verdana"/>
          <w:color w:val="4682B4"/>
          <w:sz w:val="18"/>
          <w:szCs w:val="18"/>
        </w:rPr>
        <w:t>дебиторский</w:t>
      </w:r>
      <w:r>
        <w:rPr>
          <w:rStyle w:val="WW8Num2z0"/>
          <w:rFonts w:ascii="Verdana" w:hAnsi="Verdana"/>
          <w:color w:val="000000"/>
          <w:sz w:val="18"/>
          <w:szCs w:val="18"/>
        </w:rPr>
        <w:t> </w:t>
      </w:r>
      <w:r>
        <w:rPr>
          <w:rFonts w:ascii="Verdana" w:hAnsi="Verdana"/>
          <w:color w:val="000000"/>
          <w:sz w:val="18"/>
          <w:szCs w:val="18"/>
        </w:rPr>
        <w:t>задолженности для целей бухгалтерской экспертизы / С. А. Звягин // Бухгалтерский учет. 2007. - № 10. - С.76-79.</w:t>
      </w:r>
    </w:p>
    <w:p w14:paraId="00B91109"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Зубова</w:t>
      </w:r>
      <w:r>
        <w:rPr>
          <w:rStyle w:val="WW8Num2z0"/>
          <w:rFonts w:ascii="Verdana" w:hAnsi="Verdana"/>
          <w:color w:val="000000"/>
          <w:sz w:val="18"/>
          <w:szCs w:val="18"/>
        </w:rPr>
        <w:t> </w:t>
      </w:r>
      <w:r>
        <w:rPr>
          <w:rFonts w:ascii="Verdana" w:hAnsi="Verdana"/>
          <w:color w:val="000000"/>
          <w:sz w:val="18"/>
          <w:szCs w:val="18"/>
        </w:rPr>
        <w:t>Е.В. Технология аудита. Практическое пособие./ Зубова Е.В. -М.: ЦБА, 1998. 57с.</w:t>
      </w:r>
    </w:p>
    <w:p w14:paraId="56CF2E35"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98.</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Е.И. Аудит эффективности в рыночной экономике: Учеб. посо-бие./Е.И.Иванова, М.В.Мельник, В.И.</w:t>
      </w:r>
      <w:r>
        <w:rPr>
          <w:rStyle w:val="WW8Num2z0"/>
          <w:rFonts w:ascii="Verdana" w:hAnsi="Verdana"/>
          <w:color w:val="000000"/>
          <w:sz w:val="18"/>
          <w:szCs w:val="18"/>
        </w:rPr>
        <w:t> </w:t>
      </w:r>
      <w:r>
        <w:rPr>
          <w:rStyle w:val="WW8Num3z0"/>
          <w:rFonts w:ascii="Verdana" w:hAnsi="Verdana"/>
          <w:color w:val="4682B4"/>
          <w:sz w:val="18"/>
          <w:szCs w:val="18"/>
        </w:rPr>
        <w:t>Шлейников</w:t>
      </w:r>
      <w:r>
        <w:rPr>
          <w:rFonts w:ascii="Verdana" w:hAnsi="Verdana"/>
          <w:color w:val="000000"/>
          <w:sz w:val="18"/>
          <w:szCs w:val="18"/>
        </w:rPr>
        <w:t>; Под ред. С.И. Гай-даржи.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- 328 с.</w:t>
      </w:r>
    </w:p>
    <w:p w14:paraId="652C79F9"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Бухгалтерское дело: Учеб. Пособие./</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Куликова Л.И.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2005.- 523с.</w:t>
      </w:r>
    </w:p>
    <w:p w14:paraId="76503F23"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Учетная политика организации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основных средств./ Ивашкевич В.Б.,</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Л.И.//Аудиторские ведомости. 1999.-№ 5. - с.12-18.</w:t>
      </w:r>
    </w:p>
    <w:p w14:paraId="7F93215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Ивенин</w:t>
      </w:r>
      <w:r>
        <w:rPr>
          <w:rStyle w:val="WW8Num2z0"/>
          <w:rFonts w:ascii="Verdana" w:hAnsi="Verdana"/>
          <w:color w:val="000000"/>
          <w:sz w:val="18"/>
          <w:szCs w:val="18"/>
        </w:rPr>
        <w:t> </w:t>
      </w:r>
      <w:r>
        <w:rPr>
          <w:rFonts w:ascii="Verdana" w:hAnsi="Verdana"/>
          <w:color w:val="000000"/>
          <w:sz w:val="18"/>
          <w:szCs w:val="18"/>
        </w:rPr>
        <w:t>К.М. Судебно-бухгалтерская экспертиза в уголовном процессе. -Тюмень,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2001. 120с.</w:t>
      </w:r>
    </w:p>
    <w:p w14:paraId="4A720727"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Измерение</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экономической деятельности. / Под ред.</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и Щириной А.Н. СПб.: Изд-во СПбГУЭФ, 2003. - с.269</w:t>
      </w:r>
    </w:p>
    <w:p w14:paraId="13893E35"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Калистратов</w:t>
      </w:r>
      <w:r>
        <w:rPr>
          <w:rStyle w:val="WW8Num2z0"/>
          <w:rFonts w:ascii="Verdana" w:hAnsi="Verdana"/>
          <w:color w:val="000000"/>
          <w:sz w:val="18"/>
          <w:szCs w:val="18"/>
        </w:rPr>
        <w:t> </w:t>
      </w:r>
      <w:r>
        <w:rPr>
          <w:rFonts w:ascii="Verdana" w:hAnsi="Verdana"/>
          <w:color w:val="000000"/>
          <w:sz w:val="18"/>
          <w:szCs w:val="18"/>
        </w:rPr>
        <w:t>Л.М. Аудит : Учеб.пособие / Л.М.Калистратов. М. :</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2007. - 256 с.</w:t>
      </w:r>
    </w:p>
    <w:p w14:paraId="13244555"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ПЗ.Камышанов 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 ИНФРА-М, 1998.-382с</w:t>
      </w:r>
    </w:p>
    <w:p w14:paraId="71848BB1"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Международная система финансовой отчетности. М.: Бухгалтерский учет, 2003. - 176с.</w:t>
      </w:r>
    </w:p>
    <w:p w14:paraId="04EFFFE3"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Кеворкова</w:t>
      </w:r>
      <w:r>
        <w:rPr>
          <w:rStyle w:val="WW8Num2z0"/>
          <w:rFonts w:ascii="Verdana" w:hAnsi="Verdana"/>
          <w:color w:val="000000"/>
          <w:sz w:val="18"/>
          <w:szCs w:val="18"/>
        </w:rPr>
        <w:t> </w:t>
      </w:r>
      <w:r>
        <w:rPr>
          <w:rFonts w:ascii="Verdana" w:hAnsi="Verdana"/>
          <w:color w:val="000000"/>
          <w:sz w:val="18"/>
          <w:szCs w:val="18"/>
        </w:rPr>
        <w:t>Ж.А. Судебно-бухгалтерская экспертиза : Учеб. пособие./ Ж.А. Кеворкова, А.А.Савин. М. : Вузовский учебник, 2005. - 129 с.</w:t>
      </w:r>
    </w:p>
    <w:p w14:paraId="0638613D"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Пб.Кемтер В.Б. Бухгалтерский учет, налогообложение и аудит финансовых результатов предприятия./В.Б.</w:t>
      </w:r>
      <w:r>
        <w:rPr>
          <w:rStyle w:val="WW8Num2z0"/>
          <w:rFonts w:ascii="Verdana" w:hAnsi="Verdana"/>
          <w:color w:val="000000"/>
          <w:sz w:val="18"/>
          <w:szCs w:val="18"/>
        </w:rPr>
        <w:t> </w:t>
      </w:r>
      <w:r>
        <w:rPr>
          <w:rStyle w:val="WW8Num3z0"/>
          <w:rFonts w:ascii="Verdana" w:hAnsi="Verdana"/>
          <w:color w:val="4682B4"/>
          <w:sz w:val="18"/>
          <w:szCs w:val="18"/>
        </w:rPr>
        <w:t>Кемтер</w:t>
      </w:r>
      <w:r>
        <w:rPr>
          <w:rFonts w:ascii="Verdana" w:hAnsi="Verdana"/>
          <w:color w:val="000000"/>
          <w:sz w:val="18"/>
          <w:szCs w:val="18"/>
        </w:rPr>
        <w:t>. СПб.: Изд-во СПбГУЭФ, 1999. -127с.</w:t>
      </w:r>
    </w:p>
    <w:p w14:paraId="3BF7165C"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Клейнман</w:t>
      </w:r>
      <w:r>
        <w:rPr>
          <w:rStyle w:val="WW8Num2z0"/>
          <w:rFonts w:ascii="Verdana" w:hAnsi="Verdana"/>
          <w:color w:val="000000"/>
          <w:sz w:val="18"/>
          <w:szCs w:val="18"/>
        </w:rPr>
        <w:t> </w:t>
      </w:r>
      <w:r>
        <w:rPr>
          <w:rFonts w:ascii="Verdana" w:hAnsi="Verdana"/>
          <w:color w:val="000000"/>
          <w:sz w:val="18"/>
          <w:szCs w:val="18"/>
        </w:rPr>
        <w:t>А.Ф. Основные вопросы теории доказательств в советском гражданском процессе./А.Ф. Клейнман,- М.; Л.: Изд-во АН СССР, 1950. -57 с.</w:t>
      </w:r>
    </w:p>
    <w:p w14:paraId="11219FEA"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З.П. Процессуальная сущность требования производства ревизии и ее проведение при расследовании преступления: Автореф. дис. на соис. учен. степ. канд. юрид. наук./Климова З.П. М., 1974.-17 с.</w:t>
      </w:r>
    </w:p>
    <w:p w14:paraId="52009B57"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Аудит. Организация аудиторской деятельности. Методика проведения аудиторской проверки./Ковалева О.В. М.: ПриорД999. -267с</w:t>
      </w:r>
    </w:p>
    <w:p w14:paraId="7C542F72"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Контроль и ревизия : Учеб.пособие / Под ред.М.Ф.Овсийчук. 4-е изд.,стер. - М.: КноРус, 2006. - 224 с.</w:t>
      </w:r>
    </w:p>
    <w:p w14:paraId="44AD1642"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Корнеев</w:t>
      </w:r>
      <w:r>
        <w:rPr>
          <w:rStyle w:val="WW8Num2z0"/>
          <w:rFonts w:ascii="Verdana" w:hAnsi="Verdana"/>
          <w:color w:val="000000"/>
          <w:sz w:val="18"/>
          <w:szCs w:val="18"/>
        </w:rPr>
        <w:t> </w:t>
      </w:r>
      <w:r>
        <w:rPr>
          <w:rFonts w:ascii="Verdana" w:hAnsi="Verdana"/>
          <w:color w:val="000000"/>
          <w:sz w:val="18"/>
          <w:szCs w:val="18"/>
        </w:rPr>
        <w:t>С.А. Судебная (правовая) бухгалтерия./С.А.Корнеев.</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ЛДНТП, 2000.</w:t>
      </w:r>
    </w:p>
    <w:p w14:paraId="3F3BC6E8"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В.А. Налоговый и бухгалтерский учет: состоялся ли</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«развод»?/В.А. Костылев//Бухгалтерский учет,- 2002.- N 1.-С.67-68.</w:t>
      </w:r>
    </w:p>
    <w:p w14:paraId="734A7F7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теория и практика / Ю.Ю. Кочинев; Под ред. Н.Л.</w:t>
      </w:r>
      <w:r>
        <w:rPr>
          <w:rStyle w:val="WW8Num2z0"/>
          <w:rFonts w:ascii="Verdana" w:hAnsi="Verdana"/>
          <w:color w:val="000000"/>
          <w:sz w:val="18"/>
          <w:szCs w:val="18"/>
        </w:rPr>
        <w:t> </w:t>
      </w:r>
      <w:r>
        <w:rPr>
          <w:rStyle w:val="WW8Num3z0"/>
          <w:rFonts w:ascii="Verdana" w:hAnsi="Verdana"/>
          <w:color w:val="4682B4"/>
          <w:sz w:val="18"/>
          <w:szCs w:val="18"/>
        </w:rPr>
        <w:t>Вещуновой</w:t>
      </w:r>
      <w:r>
        <w:rPr>
          <w:rFonts w:ascii="Verdana" w:hAnsi="Verdana"/>
          <w:color w:val="000000"/>
          <w:sz w:val="18"/>
          <w:szCs w:val="18"/>
        </w:rPr>
        <w:t>. 3-е изд. - СПб.: Питер, 2008. - 384 с.</w:t>
      </w:r>
    </w:p>
    <w:p w14:paraId="0C0888CB"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Кравец Г. Полнее использовать возможности бухгалтерской эксперти-зы./Г.Кравец,П.Суходуб // Социалистическая законность. 1974. - №1. -с.57-59.</w:t>
      </w:r>
    </w:p>
    <w:p w14:paraId="3E748CC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Крамаровский</w:t>
      </w:r>
      <w:r>
        <w:rPr>
          <w:rStyle w:val="WW8Num2z0"/>
          <w:rFonts w:ascii="Verdana" w:hAnsi="Verdana"/>
          <w:color w:val="000000"/>
          <w:sz w:val="18"/>
          <w:szCs w:val="18"/>
        </w:rPr>
        <w:t> </w:t>
      </w:r>
      <w:r>
        <w:rPr>
          <w:rFonts w:ascii="Verdana" w:hAnsi="Verdana"/>
          <w:color w:val="000000"/>
          <w:sz w:val="18"/>
          <w:szCs w:val="18"/>
        </w:rPr>
        <w:t>Л.М. Ревизия и контроль./Л.М. Крамаровский.- М.: Финансы, 1976 .-205с.</w:t>
      </w:r>
    </w:p>
    <w:p w14:paraId="18491DD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Кривенко Т. Расследование преступлений в сфере экономики./ Т. Кри-венко, Э Куранова // Законность. 1995. - №8. - с.14-19.</w:t>
      </w:r>
    </w:p>
    <w:p w14:paraId="48096989"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Кривенко Т. Расследование преступлений в кредитно-финансовой сфе-ре./Т. Кривенко, Э.Куранова // Законность. 1996. - №1. - с.19-25.</w:t>
      </w:r>
    </w:p>
    <w:p w14:paraId="2C2296B8"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Кропинская O.K. Становление специалиста./ O.K. Кропинская и др.. -Л.: Лениздат. 1989,- 220с.</w:t>
      </w:r>
    </w:p>
    <w:p w14:paraId="45FCE48A"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Балансовая политика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категория /Л.И. Куликова, А.Г.</w:t>
      </w:r>
      <w:r>
        <w:rPr>
          <w:rStyle w:val="WW8Num2z0"/>
          <w:rFonts w:ascii="Verdana" w:hAnsi="Verdana"/>
          <w:color w:val="000000"/>
          <w:sz w:val="18"/>
          <w:szCs w:val="18"/>
        </w:rPr>
        <w:t> </w:t>
      </w:r>
      <w:r>
        <w:rPr>
          <w:rStyle w:val="WW8Num3z0"/>
          <w:rFonts w:ascii="Verdana" w:hAnsi="Verdana"/>
          <w:color w:val="4682B4"/>
          <w:sz w:val="18"/>
          <w:szCs w:val="18"/>
        </w:rPr>
        <w:t>Гарынцев</w:t>
      </w:r>
      <w:r>
        <w:rPr>
          <w:rFonts w:ascii="Verdana" w:hAnsi="Verdana"/>
          <w:color w:val="000000"/>
          <w:sz w:val="18"/>
          <w:szCs w:val="18"/>
        </w:rPr>
        <w:t>// Бухгалтерский учет. 2006. - №17.- с. 70-76.</w:t>
      </w:r>
    </w:p>
    <w:p w14:paraId="11D857DB"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Курылев</w:t>
      </w:r>
      <w:r>
        <w:rPr>
          <w:rStyle w:val="WW8Num2z0"/>
          <w:rFonts w:ascii="Verdana" w:hAnsi="Verdana"/>
          <w:color w:val="000000"/>
          <w:sz w:val="18"/>
          <w:szCs w:val="18"/>
        </w:rPr>
        <w:t> </w:t>
      </w:r>
      <w:r>
        <w:rPr>
          <w:rFonts w:ascii="Verdana" w:hAnsi="Verdana"/>
          <w:color w:val="000000"/>
          <w:sz w:val="18"/>
          <w:szCs w:val="18"/>
        </w:rPr>
        <w:t>С.В. Основы теории доказывания в советском правосу-дии./С.В.Курылев. -Мн.: Высш. шк., 1969.-280 с.</w:t>
      </w:r>
    </w:p>
    <w:p w14:paraId="33AF183E"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Лапин Е. Ревизия аудитора по уголовным делам/Е.Лапин // Законность. -1998. №9. - с.8-12.</w:t>
      </w:r>
    </w:p>
    <w:p w14:paraId="5F41D86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Нормативный метод учета: сущность, опыт и проблемы внедрения/А.Д. Ларионов. СПб.: ЛДНТП, 1986. - 24с.</w:t>
      </w:r>
    </w:p>
    <w:p w14:paraId="7C17544F"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Аудит: теория и практика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М.: Приор, 1999.-207с.</w:t>
      </w:r>
    </w:p>
    <w:p w14:paraId="260A4EB1"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Ж.Г. Экономический контроль внешнеэкономической деятельности предприятий в новых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/Ж.Г. Леонтьева.- СПб.: Изд-во СПбГУЭФ, 1996. 79с.</w:t>
      </w:r>
    </w:p>
    <w:p w14:paraId="747996AB"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126.</w:t>
      </w:r>
      <w:r>
        <w:rPr>
          <w:rStyle w:val="WW8Num2z0"/>
          <w:rFonts w:ascii="Verdana" w:hAnsi="Verdana"/>
          <w:color w:val="000000"/>
          <w:sz w:val="18"/>
          <w:szCs w:val="18"/>
        </w:rPr>
        <w:t> </w:t>
      </w:r>
      <w:r>
        <w:rPr>
          <w:rStyle w:val="WW8Num3z0"/>
          <w:rFonts w:ascii="Verdana" w:hAnsi="Verdana"/>
          <w:color w:val="4682B4"/>
          <w:sz w:val="18"/>
          <w:szCs w:val="18"/>
        </w:rPr>
        <w:t>Лепехина</w:t>
      </w:r>
      <w:r>
        <w:rPr>
          <w:rStyle w:val="WW8Num2z0"/>
          <w:rFonts w:ascii="Verdana" w:hAnsi="Verdana"/>
          <w:color w:val="000000"/>
          <w:sz w:val="18"/>
          <w:szCs w:val="18"/>
        </w:rPr>
        <w:t> </w:t>
      </w:r>
      <w:r>
        <w:rPr>
          <w:rFonts w:ascii="Verdana" w:hAnsi="Verdana"/>
          <w:color w:val="000000"/>
          <w:sz w:val="18"/>
          <w:szCs w:val="18"/>
        </w:rPr>
        <w:t>И.Л. Баланс 2007: самопроверка перед сдачей в налоговую ин-спекцию./И.Л.Лепехина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2007.-120 с.</w:t>
      </w:r>
    </w:p>
    <w:p w14:paraId="77960B1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Привлечение аудиторов к экспертизам и проверкам по поручению правоохранительных органов/Н.А.</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Н.В. Парушина // Аудиторские ведомости. 2001. - № 4.-С.7-9.</w:t>
      </w:r>
    </w:p>
    <w:p w14:paraId="52336936"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Макоев</w:t>
      </w:r>
      <w:r>
        <w:rPr>
          <w:rStyle w:val="WW8Num2z0"/>
          <w:rFonts w:ascii="Verdana" w:hAnsi="Verdana"/>
          <w:color w:val="000000"/>
          <w:sz w:val="18"/>
          <w:szCs w:val="18"/>
        </w:rPr>
        <w:t> </w:t>
      </w:r>
      <w:r>
        <w:rPr>
          <w:rFonts w:ascii="Verdana" w:hAnsi="Verdana"/>
          <w:color w:val="000000"/>
          <w:sz w:val="18"/>
          <w:szCs w:val="18"/>
        </w:rPr>
        <w:t>О.С. Контроль и ревизия: Учеб. пособие/ О.С. Макоев; Под ред. В.И. Подольского.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2007. - 256 с.</w:t>
      </w:r>
    </w:p>
    <w:p w14:paraId="195814F6"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Н.С. Кредитно-расчетные правоотношения и финансовый кон-трольЛ-I.C. Малеин.- М.: Наука, 1964.-152 с.</w:t>
      </w:r>
    </w:p>
    <w:p w14:paraId="6328DAC3"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Древняя бухгалтерия: какой она была?/Т.Н. Малькова. -М.: Финансы и статистика, 1995. 302 с.</w:t>
      </w:r>
    </w:p>
    <w:p w14:paraId="315D49ED"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НО.Маренков Н.Л. Ревизия и контроль: Учеб. метод, пособие/ Н.Л. Марен-ков. 2-е изд. - б. м.: Финансово-экономический институт: Феникс, 2005.-410 с.</w:t>
      </w:r>
    </w:p>
    <w:p w14:paraId="62E9CFD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В.М.Международный бухгалтерский учет. GAAP и IAS.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от А до Я /В.М. Матвеева.- М.: Дело и сервис, 1998.192 с.</w:t>
      </w:r>
    </w:p>
    <w:p w14:paraId="3ED6E3D6"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Махов</w:t>
      </w:r>
      <w:r>
        <w:rPr>
          <w:rStyle w:val="WW8Num2z0"/>
          <w:rFonts w:ascii="Verdana" w:hAnsi="Verdana"/>
          <w:color w:val="000000"/>
          <w:sz w:val="18"/>
          <w:szCs w:val="18"/>
        </w:rPr>
        <w:t> </w:t>
      </w:r>
      <w:r>
        <w:rPr>
          <w:rFonts w:ascii="Verdana" w:hAnsi="Verdana"/>
          <w:color w:val="000000"/>
          <w:sz w:val="18"/>
          <w:szCs w:val="18"/>
        </w:rPr>
        <w:t>В.Н. Теория и практика использования знаний сведущих лиц при расследовании преступлений: дис. д-ра юрид. наук: 12.00.09/ В.Н. Махов.-М., 1993.-388 с.</w:t>
      </w:r>
    </w:p>
    <w:p w14:paraId="54EF7131"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Ревизия в системе экономического контроля/ И.С.</w:t>
      </w:r>
      <w:r>
        <w:rPr>
          <w:rStyle w:val="WW8Num2z0"/>
          <w:rFonts w:ascii="Verdana" w:hAnsi="Verdana"/>
          <w:color w:val="000000"/>
          <w:sz w:val="18"/>
          <w:szCs w:val="18"/>
        </w:rPr>
        <w:t> </w:t>
      </w:r>
      <w:r>
        <w:rPr>
          <w:rStyle w:val="WW8Num3z0"/>
          <w:rFonts w:ascii="Verdana" w:hAnsi="Verdana"/>
          <w:color w:val="4682B4"/>
          <w:sz w:val="18"/>
          <w:szCs w:val="18"/>
        </w:rPr>
        <w:t>Мацкевичюс</w:t>
      </w:r>
      <w:r>
        <w:rPr>
          <w:rFonts w:ascii="Verdana" w:hAnsi="Verdana"/>
          <w:color w:val="000000"/>
          <w:sz w:val="18"/>
          <w:szCs w:val="18"/>
        </w:rPr>
        <w:t>, В.И. Лакис. -М.: Финансы и статистика, 1988.-224 с.</w:t>
      </w:r>
    </w:p>
    <w:p w14:paraId="00D64696"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Бухгалтерский учет и налогообложение: конфликты и противоречия/А.Н.Медведев. -М.: Инфра-М, 1996. 156с.</w:t>
      </w:r>
    </w:p>
    <w:p w14:paraId="375E9D8B"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Анализ бухгалтерских ошибок/А.Н.Медведев.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- 140с.</w:t>
      </w:r>
    </w:p>
    <w:p w14:paraId="43CEA80D"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M.JI. Ревизия и контроль: Учеб. пособие/ М.В. Мельник, А.С.</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A.JI. Звездин; Под ред. М.В. Мельник. 2-е изд., стер. - М.: Кнорус, 2006. - 520 с.</w:t>
      </w:r>
    </w:p>
    <w:p w14:paraId="6A11D5C2"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Е.М. Аудит: Учеб./ Е.М.</w:t>
      </w:r>
      <w:r>
        <w:rPr>
          <w:rStyle w:val="WW8Num2z0"/>
          <w:rFonts w:ascii="Verdana" w:hAnsi="Verdana"/>
          <w:color w:val="000000"/>
          <w:sz w:val="18"/>
          <w:szCs w:val="18"/>
        </w:rPr>
        <w:t> </w:t>
      </w:r>
      <w:r>
        <w:rPr>
          <w:rStyle w:val="WW8Num3z0"/>
          <w:rFonts w:ascii="Verdana" w:hAnsi="Verdana"/>
          <w:color w:val="4682B4"/>
          <w:sz w:val="18"/>
          <w:szCs w:val="18"/>
        </w:rPr>
        <w:t>Мерзликина</w:t>
      </w:r>
      <w:r>
        <w:rPr>
          <w:rFonts w:ascii="Verdana" w:hAnsi="Verdana"/>
          <w:color w:val="000000"/>
          <w:sz w:val="18"/>
          <w:szCs w:val="18"/>
        </w:rPr>
        <w:t>, Ю.П.Никольская. -М.: ИНФРА-М, 2007. 368 с.</w:t>
      </w:r>
    </w:p>
    <w:p w14:paraId="494267EA"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Миргородская</w:t>
      </w:r>
      <w:r>
        <w:rPr>
          <w:rStyle w:val="WW8Num2z0"/>
          <w:rFonts w:ascii="Verdana" w:hAnsi="Verdana"/>
          <w:color w:val="000000"/>
          <w:sz w:val="18"/>
          <w:szCs w:val="18"/>
        </w:rPr>
        <w:t> </w:t>
      </w:r>
      <w:r>
        <w:rPr>
          <w:rFonts w:ascii="Verdana" w:hAnsi="Verdana"/>
          <w:color w:val="000000"/>
          <w:sz w:val="18"/>
          <w:szCs w:val="18"/>
        </w:rPr>
        <w:t>Т.В. Аудит: Учеб. пособие/ Т.В. Миргородская. М.: КноРус, 2007. - 248 с.</w:t>
      </w:r>
    </w:p>
    <w:p w14:paraId="13996031"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Аудит: теория и методология: Учеб. пособие/О.А.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3-е изд., испр. и доп. - М.: Омега -Л, 2007. - 247 с.</w:t>
      </w:r>
    </w:p>
    <w:p w14:paraId="7E0BE5A7"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Мысловский</w:t>
      </w:r>
      <w:r>
        <w:rPr>
          <w:rStyle w:val="WW8Num2z0"/>
          <w:rFonts w:ascii="Verdana" w:hAnsi="Verdana"/>
          <w:color w:val="000000"/>
          <w:sz w:val="18"/>
          <w:szCs w:val="18"/>
        </w:rPr>
        <w:t> </w:t>
      </w:r>
      <w:r>
        <w:rPr>
          <w:rFonts w:ascii="Verdana" w:hAnsi="Verdana"/>
          <w:color w:val="000000"/>
          <w:sz w:val="18"/>
          <w:szCs w:val="18"/>
        </w:rPr>
        <w:t>Е.Н. Ревизия как источник доказательства в уголовном процессе Российской Федерации/Е.Н. Мысловский. Чебоксары.- 1999.</w:t>
      </w:r>
    </w:p>
    <w:p w14:paraId="29763E2A"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Экономико-правовой контроль хозяйственных злоупот-реблений/А.С. Наринский, Н.Г.</w:t>
      </w:r>
      <w:r>
        <w:rPr>
          <w:rStyle w:val="WW8Num2z0"/>
          <w:rFonts w:ascii="Verdana" w:hAnsi="Verdana"/>
          <w:color w:val="000000"/>
          <w:sz w:val="18"/>
          <w:szCs w:val="18"/>
        </w:rPr>
        <w:t> </w:t>
      </w:r>
      <w:r>
        <w:rPr>
          <w:rStyle w:val="WW8Num3z0"/>
          <w:rFonts w:ascii="Verdana" w:hAnsi="Verdana"/>
          <w:color w:val="4682B4"/>
          <w:sz w:val="18"/>
          <w:szCs w:val="18"/>
        </w:rPr>
        <w:t>Гаджиев</w:t>
      </w:r>
      <w:r>
        <w:rPr>
          <w:rFonts w:ascii="Verdana" w:hAnsi="Verdana"/>
          <w:color w:val="000000"/>
          <w:sz w:val="18"/>
          <w:szCs w:val="18"/>
        </w:rPr>
        <w:t>// Бухгалтерский учет. 1993. -№9. - с.38-39.</w:t>
      </w:r>
    </w:p>
    <w:p w14:paraId="383BACE5"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Контроль в условиях рыночной экономики/ А.С. Наринский, Н.Г.</w:t>
      </w:r>
      <w:r>
        <w:rPr>
          <w:rStyle w:val="WW8Num2z0"/>
          <w:rFonts w:ascii="Verdana" w:hAnsi="Verdana"/>
          <w:color w:val="000000"/>
          <w:sz w:val="18"/>
          <w:szCs w:val="18"/>
        </w:rPr>
        <w:t> </w:t>
      </w:r>
      <w:r>
        <w:rPr>
          <w:rStyle w:val="WW8Num3z0"/>
          <w:rFonts w:ascii="Verdana" w:hAnsi="Verdana"/>
          <w:color w:val="4682B4"/>
          <w:sz w:val="18"/>
          <w:szCs w:val="18"/>
        </w:rPr>
        <w:t>Гаджиев</w:t>
      </w:r>
      <w:r>
        <w:rPr>
          <w:rFonts w:ascii="Verdana" w:hAnsi="Verdana"/>
          <w:color w:val="000000"/>
          <w:sz w:val="18"/>
          <w:szCs w:val="18"/>
        </w:rPr>
        <w:t>. -М.: Финансы и статистика, 1994 г.- 175с.</w:t>
      </w:r>
    </w:p>
    <w:p w14:paraId="6464ACA6"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Контроль и бухгалтерская экспертиза/ А.С. Наринский, Н.Г.</w:t>
      </w:r>
      <w:r>
        <w:rPr>
          <w:rStyle w:val="WW8Num2z0"/>
          <w:rFonts w:ascii="Verdana" w:hAnsi="Verdana"/>
          <w:color w:val="000000"/>
          <w:sz w:val="18"/>
          <w:szCs w:val="18"/>
        </w:rPr>
        <w:t> </w:t>
      </w:r>
      <w:r>
        <w:rPr>
          <w:rStyle w:val="WW8Num3z0"/>
          <w:rFonts w:ascii="Verdana" w:hAnsi="Verdana"/>
          <w:color w:val="4682B4"/>
          <w:sz w:val="18"/>
          <w:szCs w:val="18"/>
        </w:rPr>
        <w:t>Гаджиев</w:t>
      </w:r>
      <w:r>
        <w:rPr>
          <w:rFonts w:ascii="Verdana" w:hAnsi="Verdana"/>
          <w:color w:val="000000"/>
          <w:sz w:val="18"/>
          <w:szCs w:val="18"/>
        </w:rPr>
        <w:t>. Кишинев: Уч.-консультац. фирма «Контабил-сервис», 1993 г.- 157с.</w:t>
      </w:r>
    </w:p>
    <w:p w14:paraId="054045E2"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Справочник аудитора. Методология аудиторской проверки некоторых аспектов деятельности предприятия/В .В.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М.: Дело, 1996,- 191с.</w:t>
      </w:r>
    </w:p>
    <w:p w14:paraId="0DC59FF5"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Обухов</w:t>
      </w:r>
      <w:r>
        <w:rPr>
          <w:rStyle w:val="WW8Num2z0"/>
          <w:rFonts w:ascii="Verdana" w:hAnsi="Verdana"/>
          <w:color w:val="000000"/>
          <w:sz w:val="18"/>
          <w:szCs w:val="18"/>
        </w:rPr>
        <w:t> </w:t>
      </w:r>
      <w:r>
        <w:rPr>
          <w:rFonts w:ascii="Verdana" w:hAnsi="Verdana"/>
          <w:color w:val="000000"/>
          <w:sz w:val="18"/>
          <w:szCs w:val="18"/>
        </w:rPr>
        <w:t>В.Н. Организация и проведение внутриведомственных ревизий на промышленных предприятиях/В.Н. Обухов.- М.: Финансы, 1978.-80с.</w:t>
      </w:r>
    </w:p>
    <w:p w14:paraId="71963DF6"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Овсянников JI.H. Государственный финансовый контроль: кому он не нужен?/Л.Н. Овсянников //Президентский контроль.-1996.-№ 5.-с.5-11.</w:t>
      </w:r>
    </w:p>
    <w:p w14:paraId="2BD3FCE8"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/Ожегов С.И.,</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Н.Ю.- 4-е изд., доп.-. М.: Азбуковник, 1999.-944с.</w:t>
      </w:r>
    </w:p>
    <w:p w14:paraId="7E9A118A"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Опенышев</w:t>
      </w:r>
      <w:r>
        <w:rPr>
          <w:rStyle w:val="WW8Num2z0"/>
          <w:rFonts w:ascii="Verdana" w:hAnsi="Verdana"/>
          <w:color w:val="000000"/>
          <w:sz w:val="18"/>
          <w:szCs w:val="18"/>
        </w:rPr>
        <w:t> </w:t>
      </w:r>
      <w:r>
        <w:rPr>
          <w:rFonts w:ascii="Verdana" w:hAnsi="Verdana"/>
          <w:color w:val="000000"/>
          <w:sz w:val="18"/>
          <w:szCs w:val="18"/>
        </w:rPr>
        <w:t>С.П. Теоретические и методические основы оценки эффективности государственного финансового контроля/ С.П.</w:t>
      </w:r>
      <w:r>
        <w:rPr>
          <w:rStyle w:val="WW8Num2z0"/>
          <w:rFonts w:ascii="Verdana" w:hAnsi="Verdana"/>
          <w:color w:val="000000"/>
          <w:sz w:val="18"/>
          <w:szCs w:val="18"/>
        </w:rPr>
        <w:t> </w:t>
      </w:r>
      <w:r>
        <w:rPr>
          <w:rStyle w:val="WW8Num3z0"/>
          <w:rFonts w:ascii="Verdana" w:hAnsi="Verdana"/>
          <w:color w:val="4682B4"/>
          <w:sz w:val="18"/>
          <w:szCs w:val="18"/>
        </w:rPr>
        <w:t>Опенышев</w:t>
      </w:r>
      <w:r>
        <w:rPr>
          <w:rFonts w:ascii="Verdana" w:hAnsi="Verdana"/>
          <w:color w:val="000000"/>
          <w:sz w:val="18"/>
          <w:szCs w:val="18"/>
        </w:rPr>
        <w:t>// Бюллетень Счетной палаты Российской Федерации.- 2001 г. № 1 (37). -с.33-37.</w:t>
      </w:r>
    </w:p>
    <w:p w14:paraId="779FE359"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Ю.К. Заключение эксперта как источник выводного знания в судебном доказывании: автореф. дис. . д-ра. юрид. наук/ Ю.К. Орлов; Моск. гос. ун-т. -М., 1985.-50 с.</w:t>
      </w:r>
    </w:p>
    <w:p w14:paraId="4BE1D63A"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 xml:space="preserve">Ю.К. Категории вероятности и возможности в экспертном иссле-довании/Ю.К.Орлов//Вопросы теории суд. экспертизы: Сб. науч. трудов ВНИИСЭ. Вып. 39. -М, 1979. </w:t>
      </w:r>
      <w:r>
        <w:rPr>
          <w:rFonts w:ascii="Verdana" w:hAnsi="Verdana"/>
          <w:color w:val="000000"/>
          <w:sz w:val="18"/>
          <w:szCs w:val="18"/>
        </w:rPr>
        <w:lastRenderedPageBreak/>
        <w:t>65 с.</w:t>
      </w:r>
    </w:p>
    <w:p w14:paraId="31E4438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Ю.К. Формы выводов в заключении эксперта/ Ю.К. Орлов.- М.: Юридическая литература, 1981.-162с.</w:t>
      </w:r>
    </w:p>
    <w:p w14:paraId="1CFEEDA1"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Ю.К. Использование косвенных доказательств в советском гражданском процессе/Ю.К. Осипов. //Вопросы гражданского, трудового права и гражданского процесса. 1968.- Св-к.- С.320-324.</w:t>
      </w:r>
    </w:p>
    <w:p w14:paraId="7AEF08AF"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Основы бухгалтерского учета и судебно-бухгалтерской экспертизы/ отв. ред. С.С. Остроумов.- М.: Юридическая литература, 1976.-320 с.</w:t>
      </w:r>
    </w:p>
    <w:p w14:paraId="3F2D218D"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Обновление бухгалтерского учета: что дальше?/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Бухгалтерский учет. 1996. - №10. - с.3-10.</w:t>
      </w:r>
    </w:p>
    <w:p w14:paraId="416D015A"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Введение в теорию бухгалтерского учета./ В.Ф. Палий,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Финансы, 1979. - 304 с.</w:t>
      </w:r>
    </w:p>
    <w:p w14:paraId="0DD9BF7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Педенчук</w:t>
      </w:r>
      <w:r>
        <w:rPr>
          <w:rStyle w:val="WW8Num2z0"/>
          <w:rFonts w:ascii="Verdana" w:hAnsi="Verdana"/>
          <w:color w:val="000000"/>
          <w:sz w:val="18"/>
          <w:szCs w:val="18"/>
        </w:rPr>
        <w:t> </w:t>
      </w:r>
      <w:r>
        <w:rPr>
          <w:rFonts w:ascii="Verdana" w:hAnsi="Verdana"/>
          <w:color w:val="000000"/>
          <w:sz w:val="18"/>
          <w:szCs w:val="18"/>
        </w:rPr>
        <w:t>А.К. Заключение судебного эксперта: логика, истинность, достоверность: дис. .д-ра юрид. наук: 12.00.09/А.К. Педенчук. -М., 1995.-311с.</w:t>
      </w:r>
    </w:p>
    <w:p w14:paraId="75926BE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Перри У.</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и организация бухгалтерского учета./У. Перри. М.: Финансы и статистика, 1986. - 198 с.</w:t>
      </w:r>
    </w:p>
    <w:p w14:paraId="0D416D0F"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Петрухин</w:t>
      </w:r>
      <w:r>
        <w:rPr>
          <w:rStyle w:val="WW8Num2z0"/>
          <w:rFonts w:ascii="Verdana" w:hAnsi="Verdana"/>
          <w:color w:val="000000"/>
          <w:sz w:val="18"/>
          <w:szCs w:val="18"/>
        </w:rPr>
        <w:t> </w:t>
      </w:r>
      <w:r>
        <w:rPr>
          <w:rFonts w:ascii="Verdana" w:hAnsi="Verdana"/>
          <w:color w:val="000000"/>
          <w:sz w:val="18"/>
          <w:szCs w:val="18"/>
        </w:rPr>
        <w:t>И.Л. Экспертиза как средство доказывания в советском про-цессе/И.Л. Петрухиц. -М.: Юрид. лит., 1964.-266 с.</w:t>
      </w:r>
    </w:p>
    <w:p w14:paraId="22019585"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Подкорытов</w:t>
      </w:r>
      <w:r>
        <w:rPr>
          <w:rStyle w:val="WW8Num2z0"/>
          <w:rFonts w:ascii="Verdana" w:hAnsi="Verdana"/>
          <w:color w:val="000000"/>
          <w:sz w:val="18"/>
          <w:szCs w:val="18"/>
        </w:rPr>
        <w:t> </w:t>
      </w:r>
      <w:r>
        <w:rPr>
          <w:rFonts w:ascii="Verdana" w:hAnsi="Verdana"/>
          <w:color w:val="000000"/>
          <w:sz w:val="18"/>
          <w:szCs w:val="18"/>
        </w:rPr>
        <w:t>Г.А., Соотношение диалектического метода с частно научными методами/ Г.А. Подкорытов// Вопросы философии.- 1962.- №6.-с.36-42.</w:t>
      </w:r>
    </w:p>
    <w:p w14:paraId="31D1C438"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Аудит: Технология проверки: Учеб. Пособие./ Г.Б. Поли-сюк, Г.И.</w:t>
      </w:r>
      <w:r>
        <w:rPr>
          <w:rStyle w:val="WW8Num2z0"/>
          <w:rFonts w:ascii="Verdana" w:hAnsi="Verdana"/>
          <w:color w:val="000000"/>
          <w:sz w:val="18"/>
          <w:szCs w:val="18"/>
        </w:rPr>
        <w:t> </w:t>
      </w:r>
      <w:r>
        <w:rPr>
          <w:rStyle w:val="WW8Num3z0"/>
          <w:rFonts w:ascii="Verdana" w:hAnsi="Verdana"/>
          <w:color w:val="4682B4"/>
          <w:sz w:val="18"/>
          <w:szCs w:val="18"/>
        </w:rPr>
        <w:t>Сухачева</w:t>
      </w:r>
      <w:r>
        <w:rPr>
          <w:rFonts w:ascii="Verdana" w:hAnsi="Verdana"/>
          <w:color w:val="000000"/>
          <w:sz w:val="18"/>
          <w:szCs w:val="18"/>
        </w:rPr>
        <w:t>. М.: Академический проект: Трикста, 2005. - 176 с.</w:t>
      </w:r>
    </w:p>
    <w:p w14:paraId="576154F6"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Стандартизация бухгалтерского учета и отчетности. Зарубежный и российский опыт./ С.Н. Поленова. М.: Дашков и К, 2007. -348 с.</w:t>
      </w:r>
    </w:p>
    <w:p w14:paraId="4C05392F"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Полторадня В.А. Ревизия и контроль хозяйственной деятельности сельскохозяйственных предприятий/В.А. Полторадня. Киев: Изд-во Киевского университета, 1967. - 267 с.</w:t>
      </w:r>
    </w:p>
    <w:p w14:paraId="7F6F956A"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Бухгалтерский учет и судебно-бухгалтерская экспертиза/ Л.В. Попова, Р.Е.</w:t>
      </w:r>
      <w:r>
        <w:rPr>
          <w:rStyle w:val="WW8Num2z0"/>
          <w:rFonts w:ascii="Verdana" w:hAnsi="Verdana"/>
          <w:color w:val="000000"/>
          <w:sz w:val="18"/>
          <w:szCs w:val="18"/>
        </w:rPr>
        <w:t> </w:t>
      </w:r>
      <w:r>
        <w:rPr>
          <w:rStyle w:val="WW8Num3z0"/>
          <w:rFonts w:ascii="Verdana" w:hAnsi="Verdana"/>
          <w:color w:val="4682B4"/>
          <w:sz w:val="18"/>
          <w:szCs w:val="18"/>
        </w:rPr>
        <w:t>Исакова</w:t>
      </w:r>
      <w:r>
        <w:rPr>
          <w:rFonts w:ascii="Verdana" w:hAnsi="Verdana"/>
          <w:color w:val="000000"/>
          <w:sz w:val="18"/>
          <w:szCs w:val="18"/>
        </w:rPr>
        <w:t>, Н.А. Шибаева. М.: «</w:t>
      </w:r>
      <w:r>
        <w:rPr>
          <w:rStyle w:val="WW8Num3z0"/>
          <w:rFonts w:ascii="Verdana" w:hAnsi="Verdana"/>
          <w:color w:val="4682B4"/>
          <w:sz w:val="18"/>
          <w:szCs w:val="18"/>
        </w:rPr>
        <w:t>Дело и Сервис</w:t>
      </w:r>
      <w:r>
        <w:rPr>
          <w:rFonts w:ascii="Verdana" w:hAnsi="Verdana"/>
          <w:color w:val="000000"/>
          <w:sz w:val="18"/>
          <w:szCs w:val="18"/>
        </w:rPr>
        <w:t>», 2003. -192 с.</w:t>
      </w:r>
    </w:p>
    <w:p w14:paraId="76C3FF7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Починок А. Аудит и налоговое законодательство/А.Починок //</w:t>
      </w:r>
      <w:r>
        <w:rPr>
          <w:rStyle w:val="WW8Num3z0"/>
          <w:rFonts w:ascii="Verdana" w:hAnsi="Verdana"/>
          <w:color w:val="4682B4"/>
          <w:sz w:val="18"/>
          <w:szCs w:val="18"/>
        </w:rPr>
        <w:t>Аудитор</w:t>
      </w:r>
      <w:r>
        <w:rPr>
          <w:rFonts w:ascii="Verdana" w:hAnsi="Verdana"/>
          <w:color w:val="000000"/>
          <w:sz w:val="18"/>
          <w:szCs w:val="18"/>
        </w:rPr>
        <w:t>,-1996.- №4.-с.5-8</w:t>
      </w:r>
    </w:p>
    <w:p w14:paraId="582B564F"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Поппонас П.К. Применение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познаний при расследовании и предупреждении преступлений/ П.К. Пошюнас. Вильнюс: Минтис, 1977.-60 с.</w:t>
      </w:r>
    </w:p>
    <w:p w14:paraId="119B00D3"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Пошюнас</w:t>
      </w:r>
      <w:r>
        <w:rPr>
          <w:rStyle w:val="WW8Num2z0"/>
          <w:rFonts w:ascii="Verdana" w:hAnsi="Verdana"/>
          <w:color w:val="000000"/>
          <w:sz w:val="18"/>
          <w:szCs w:val="18"/>
        </w:rPr>
        <w:t> </w:t>
      </w:r>
      <w:r>
        <w:rPr>
          <w:rFonts w:ascii="Verdana" w:hAnsi="Verdana"/>
          <w:color w:val="000000"/>
          <w:sz w:val="18"/>
          <w:szCs w:val="18"/>
        </w:rPr>
        <w:t>П.К. Научные основы судебной ревизии и судебно-экономической экспертизы: дис. . д-ра юрид. наук: 12.00.09/ П.К. Пошюнас. Вильнюс, 1989.-339.</w:t>
      </w:r>
    </w:p>
    <w:p w14:paraId="027B5641"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Притузова</w:t>
      </w:r>
      <w:r>
        <w:rPr>
          <w:rStyle w:val="WW8Num2z0"/>
          <w:rFonts w:ascii="Verdana" w:hAnsi="Verdana"/>
          <w:color w:val="000000"/>
          <w:sz w:val="18"/>
          <w:szCs w:val="18"/>
        </w:rPr>
        <w:t> </w:t>
      </w:r>
      <w:r>
        <w:rPr>
          <w:rFonts w:ascii="Verdana" w:hAnsi="Verdana"/>
          <w:color w:val="000000"/>
          <w:sz w:val="18"/>
          <w:szCs w:val="18"/>
        </w:rPr>
        <w:t>В.А. Заключение эксперта как доказательство в уголовном процессе/В.А. Притузова. -М.: Юрид. лит., 1959.-162 с.</w:t>
      </w:r>
    </w:p>
    <w:p w14:paraId="50A8A68C"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Проведение документальной ревизии по заданию следователя и суда. -М.: ВНИИСЭ, 1982.-40с.</w:t>
      </w:r>
    </w:p>
    <w:p w14:paraId="710A25C5"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Проданова</w:t>
      </w:r>
      <w:r>
        <w:rPr>
          <w:rStyle w:val="WW8Num2z0"/>
          <w:rFonts w:ascii="Verdana" w:hAnsi="Verdana"/>
          <w:color w:val="000000"/>
          <w:sz w:val="18"/>
          <w:szCs w:val="18"/>
        </w:rPr>
        <w:t> </w:t>
      </w:r>
      <w:r>
        <w:rPr>
          <w:rFonts w:ascii="Verdana" w:hAnsi="Verdana"/>
          <w:color w:val="000000"/>
          <w:sz w:val="18"/>
          <w:szCs w:val="18"/>
        </w:rPr>
        <w:t>Н.А. Контроль и ревизия: Конспект лекций./ Проданова Н.А.,</w:t>
      </w:r>
      <w:r>
        <w:rPr>
          <w:rStyle w:val="WW8Num2z0"/>
          <w:rFonts w:ascii="Verdana" w:hAnsi="Verdana"/>
          <w:color w:val="000000"/>
          <w:sz w:val="18"/>
          <w:szCs w:val="18"/>
        </w:rPr>
        <w:t> </w:t>
      </w:r>
      <w:r>
        <w:rPr>
          <w:rStyle w:val="WW8Num3z0"/>
          <w:rFonts w:ascii="Verdana" w:hAnsi="Verdana"/>
          <w:color w:val="4682B4"/>
          <w:sz w:val="18"/>
          <w:szCs w:val="18"/>
        </w:rPr>
        <w:t>Зацаринная</w:t>
      </w:r>
      <w:r>
        <w:rPr>
          <w:rStyle w:val="WW8Num2z0"/>
          <w:rFonts w:ascii="Verdana" w:hAnsi="Verdana"/>
          <w:color w:val="000000"/>
          <w:sz w:val="18"/>
          <w:szCs w:val="18"/>
        </w:rPr>
        <w:t> </w:t>
      </w:r>
      <w:r>
        <w:rPr>
          <w:rFonts w:ascii="Verdana" w:hAnsi="Verdana"/>
          <w:color w:val="000000"/>
          <w:sz w:val="18"/>
          <w:szCs w:val="18"/>
        </w:rPr>
        <w:t>Е.И. Ростов н/Д: Феникс, 2006. - 317с.</w:t>
      </w:r>
    </w:p>
    <w:p w14:paraId="2D57F067"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Проскривин Ю.Б Государственный финансовый контроль и аудит/ Ю.Б. Просквирин, С.В.</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А.Г. Фирсов. Оренбург: Кн. изд-во, 2001. -298с.</w:t>
      </w:r>
    </w:p>
    <w:p w14:paraId="21AE6062"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Проскуровская</w:t>
      </w:r>
      <w:r>
        <w:rPr>
          <w:rStyle w:val="WW8Num2z0"/>
          <w:rFonts w:ascii="Verdana" w:hAnsi="Verdana"/>
          <w:color w:val="000000"/>
          <w:sz w:val="18"/>
          <w:szCs w:val="18"/>
        </w:rPr>
        <w:t> </w:t>
      </w:r>
      <w:r>
        <w:rPr>
          <w:rFonts w:ascii="Verdana" w:hAnsi="Verdana"/>
          <w:color w:val="000000"/>
          <w:sz w:val="18"/>
          <w:szCs w:val="18"/>
        </w:rPr>
        <w:t>Ю.И. Международные стандарты финансовой отчетности: Учеб. пособие / Ю.И. Проскуровская. М.: Омега-JI, 2007. - 288 с.</w:t>
      </w:r>
    </w:p>
    <w:p w14:paraId="39B45596"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Профилактическая деятельность эксперта-бухгалтер а и экспертного учреждения. М.: ВНИИСЭ, 1974. - 54с.</w:t>
      </w:r>
    </w:p>
    <w:p w14:paraId="564427FE"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Рекомендации по аудиторской проверке. СПб.: Изд-во СПбГУЭФ, 1993 -34с.</w:t>
      </w:r>
    </w:p>
    <w:p w14:paraId="0FBF2693"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A.M. Судебно-бухгалтерская экспертиза/А.М. Ромашов. М.: Юридическая литература, 1981,- 21с.</w:t>
      </w:r>
    </w:p>
    <w:p w14:paraId="33378D13"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А.В. Финансовый контроль: курс лекций/А.В. Румянцев.- М.: Дело и сервис, 2003.-144 с.</w:t>
      </w:r>
    </w:p>
    <w:p w14:paraId="752BEA2A"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Рябухин С. Аудит эффективности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Курс лекций./ С. Рябухин, С. Климантов. 2-е изд., доп. - М.: Триада. Лтд, 2006.- 304 с.</w:t>
      </w:r>
    </w:p>
    <w:p w14:paraId="30C34C6A"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178.</w:t>
      </w:r>
      <w:r>
        <w:rPr>
          <w:rStyle w:val="WW8Num2z0"/>
          <w:rFonts w:ascii="Verdana" w:hAnsi="Verdana"/>
          <w:color w:val="000000"/>
          <w:sz w:val="18"/>
          <w:szCs w:val="18"/>
        </w:rPr>
        <w:t> </w:t>
      </w:r>
      <w:r>
        <w:rPr>
          <w:rStyle w:val="WW8Num3z0"/>
          <w:rFonts w:ascii="Verdana" w:hAnsi="Verdana"/>
          <w:color w:val="4682B4"/>
          <w:sz w:val="18"/>
          <w:szCs w:val="18"/>
        </w:rPr>
        <w:t>Савинов</w:t>
      </w:r>
      <w:r>
        <w:rPr>
          <w:rStyle w:val="WW8Num2z0"/>
          <w:rFonts w:ascii="Verdana" w:hAnsi="Verdana"/>
          <w:color w:val="000000"/>
          <w:sz w:val="18"/>
          <w:szCs w:val="18"/>
        </w:rPr>
        <w:t> </w:t>
      </w:r>
      <w:r>
        <w:rPr>
          <w:rFonts w:ascii="Verdana" w:hAnsi="Verdana"/>
          <w:color w:val="000000"/>
          <w:sz w:val="18"/>
          <w:szCs w:val="18"/>
        </w:rPr>
        <w:t>А.В. Логические законы мышления/ А.В. Савинов. Л.: Лениз-дат. - 1958.-320 с.</w:t>
      </w:r>
    </w:p>
    <w:p w14:paraId="4F573B6D"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Аудит эффективности использования государственных средств: Вопросы теории и практики./ А.Н. Саунин. М.: Высшая школа, 2005.-311 с.</w:t>
      </w:r>
    </w:p>
    <w:p w14:paraId="608F91EC"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Сахнова</w:t>
      </w:r>
      <w:r>
        <w:rPr>
          <w:rStyle w:val="WW8Num2z0"/>
          <w:rFonts w:ascii="Verdana" w:hAnsi="Verdana"/>
          <w:color w:val="000000"/>
          <w:sz w:val="18"/>
          <w:szCs w:val="18"/>
        </w:rPr>
        <w:t> </w:t>
      </w:r>
      <w:r>
        <w:rPr>
          <w:rFonts w:ascii="Verdana" w:hAnsi="Verdana"/>
          <w:color w:val="000000"/>
          <w:sz w:val="18"/>
          <w:szCs w:val="18"/>
        </w:rPr>
        <w:t>Т.В. Экспертиза в суде по гражданским делам/Т.В. Сахнова. -М.: Юридическая литература.- 1997. 128с.</w:t>
      </w:r>
    </w:p>
    <w:p w14:paraId="7EDDF5F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Селиванова</w:t>
      </w:r>
      <w:r>
        <w:rPr>
          <w:rStyle w:val="WW8Num2z0"/>
          <w:rFonts w:ascii="Verdana" w:hAnsi="Verdana"/>
          <w:color w:val="000000"/>
          <w:sz w:val="18"/>
          <w:szCs w:val="18"/>
        </w:rPr>
        <w:t> </w:t>
      </w:r>
      <w:r>
        <w:rPr>
          <w:rFonts w:ascii="Verdana" w:hAnsi="Verdana"/>
          <w:color w:val="000000"/>
          <w:sz w:val="18"/>
          <w:szCs w:val="18"/>
        </w:rPr>
        <w:t>Н.А. Справочник следователя: практическая криминалистика. Подготовка и назначение судебных экспертиз/Н.А. Селиванова. М.: Юрист, 1992.-225с.</w:t>
      </w:r>
    </w:p>
    <w:p w14:paraId="24318F13"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Селина Е. Эксперт или свидетель/ Е. Селина // Законность. 1997. - №6. — с.43-44.</w:t>
      </w:r>
    </w:p>
    <w:p w14:paraId="1C4A821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Селина Е. Об экспертизе по уголовному делу в суде/ Е. Селина // Российская юстиция. 1997. - №2. - с.29-32.</w:t>
      </w:r>
    </w:p>
    <w:p w14:paraId="716CF94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Сергеев JI.A. Ревизия при расследовании преступлений/Jl.A. Сергеев. -М.: Юридическая литература, 1969.-104с.</w:t>
      </w:r>
    </w:p>
    <w:p w14:paraId="7CA31118"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М.: ДиС, 1998.-576с.</w:t>
      </w:r>
    </w:p>
    <w:p w14:paraId="16D3C7DF"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Слепак</w:t>
      </w:r>
      <w:r>
        <w:rPr>
          <w:rStyle w:val="WW8Num2z0"/>
          <w:rFonts w:ascii="Verdana" w:hAnsi="Verdana"/>
          <w:color w:val="000000"/>
          <w:sz w:val="18"/>
          <w:szCs w:val="18"/>
        </w:rPr>
        <w:t> </w:t>
      </w:r>
      <w:r>
        <w:rPr>
          <w:rFonts w:ascii="Verdana" w:hAnsi="Verdana"/>
          <w:color w:val="000000"/>
          <w:sz w:val="18"/>
          <w:szCs w:val="18"/>
        </w:rPr>
        <w:t>Л.И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и общественном питании./ Л.И. Слепак, Е.И.</w:t>
      </w:r>
      <w:r>
        <w:rPr>
          <w:rStyle w:val="WW8Num2z0"/>
          <w:rFonts w:ascii="Verdana" w:hAnsi="Verdana"/>
          <w:color w:val="000000"/>
          <w:sz w:val="18"/>
          <w:szCs w:val="18"/>
        </w:rPr>
        <w:t> </w:t>
      </w:r>
      <w:r>
        <w:rPr>
          <w:rStyle w:val="WW8Num3z0"/>
          <w:rFonts w:ascii="Verdana" w:hAnsi="Verdana"/>
          <w:color w:val="4682B4"/>
          <w:sz w:val="18"/>
          <w:szCs w:val="18"/>
        </w:rPr>
        <w:t>Булычева</w:t>
      </w:r>
      <w:r>
        <w:rPr>
          <w:rFonts w:ascii="Verdana" w:hAnsi="Verdana"/>
          <w:color w:val="000000"/>
          <w:sz w:val="18"/>
          <w:szCs w:val="18"/>
        </w:rPr>
        <w:t>.- М.: Экономика , 1979. -184с.</w:t>
      </w:r>
    </w:p>
    <w:p w14:paraId="55A77D1E"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Я.В. Соколов. -М.: Финансы и статистика, 1985. 367с.</w:t>
      </w:r>
    </w:p>
    <w:p w14:paraId="1577D03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учета./Я.В. Соколов. М.: Финансы и статистика. 2000. - 496 с.</w:t>
      </w:r>
    </w:p>
    <w:p w14:paraId="307B086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Две концепции бухгалтерского учета./ Я.В. Соколов,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Бухгалтерский учет. 1996. - №5. - с. 28-31.</w:t>
      </w:r>
    </w:p>
    <w:p w14:paraId="7AFD082A"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Классификация ошибок в аудите./ В.Я. Соколов// Бухгалтерский учет. 1998. - №3. - с.50-53.</w:t>
      </w:r>
    </w:p>
    <w:p w14:paraId="582F236D"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аудит и судебная бухгалтерия./ Соколов Я.В.,</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 Аудиторские ведомости. 2000.- №4.- с. 12-14.</w:t>
      </w:r>
    </w:p>
    <w:p w14:paraId="236EE34B"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А.К. Рынок: контроль и аудит. Вопросы теории и техники./ Со-лодов А.К. Воронеж, ред. изд. отдел, 1993,- ч.1 - 159с.; ч.2 - 160с.</w:t>
      </w:r>
    </w:p>
    <w:p w14:paraId="70126DCA"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 А. Вопросы повышения эффективности контрольно-ревизионной работы в условиях совершенствования управления народным хозяйством. Дисс.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Соловьев Г.А. -М.:МФИ, 1977.-258 с.</w:t>
      </w:r>
    </w:p>
    <w:p w14:paraId="0E0ACB68"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И.Н. Правовые основы, значение и особенности проведения судебно-экономических экспертиз при расследовании налоговых преступлений.//Налоговый вестник. 1999. - №4.- с. 152-156.</w:t>
      </w:r>
    </w:p>
    <w:p w14:paraId="4F2A1359"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Статкус</w:t>
      </w:r>
      <w:r>
        <w:rPr>
          <w:rStyle w:val="WW8Num2z0"/>
          <w:rFonts w:ascii="Verdana" w:hAnsi="Verdana"/>
          <w:color w:val="000000"/>
          <w:sz w:val="18"/>
          <w:szCs w:val="18"/>
        </w:rPr>
        <w:t> </w:t>
      </w:r>
      <w:r>
        <w:rPr>
          <w:rFonts w:ascii="Verdana" w:hAnsi="Verdana"/>
          <w:color w:val="000000"/>
          <w:sz w:val="18"/>
          <w:szCs w:val="18"/>
        </w:rPr>
        <w:t>В.Ф. Органы предварительного следствия в системе МВД России: история современное состояние и перспективы./ Статкус В.Ф.,</w:t>
      </w:r>
      <w:r>
        <w:rPr>
          <w:rStyle w:val="WW8Num2z0"/>
          <w:rFonts w:ascii="Verdana" w:hAnsi="Verdana"/>
          <w:color w:val="000000"/>
          <w:sz w:val="18"/>
          <w:szCs w:val="18"/>
        </w:rPr>
        <w:t> </w:t>
      </w:r>
      <w:r>
        <w:rPr>
          <w:rStyle w:val="WW8Num3z0"/>
          <w:rFonts w:ascii="Verdana" w:hAnsi="Verdana"/>
          <w:color w:val="4682B4"/>
          <w:sz w:val="18"/>
          <w:szCs w:val="18"/>
        </w:rPr>
        <w:t>Жидких</w:t>
      </w:r>
      <w:r>
        <w:rPr>
          <w:rStyle w:val="WW8Num2z0"/>
          <w:rFonts w:ascii="Verdana" w:hAnsi="Verdana"/>
          <w:color w:val="000000"/>
          <w:sz w:val="18"/>
          <w:szCs w:val="18"/>
        </w:rPr>
        <w:t> </w:t>
      </w:r>
      <w:r>
        <w:rPr>
          <w:rFonts w:ascii="Verdana" w:hAnsi="Verdana"/>
          <w:color w:val="000000"/>
          <w:sz w:val="18"/>
          <w:szCs w:val="18"/>
        </w:rPr>
        <w:t>А.А.- М.: Спарк, 2000. 103с.</w:t>
      </w:r>
    </w:p>
    <w:p w14:paraId="1C350A83"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Степутенкова</w:t>
      </w:r>
      <w:r>
        <w:rPr>
          <w:rStyle w:val="WW8Num2z0"/>
          <w:rFonts w:ascii="Verdana" w:hAnsi="Verdana"/>
          <w:color w:val="000000"/>
          <w:sz w:val="18"/>
          <w:szCs w:val="18"/>
        </w:rPr>
        <w:t> </w:t>
      </w:r>
      <w:r>
        <w:rPr>
          <w:rFonts w:ascii="Verdana" w:hAnsi="Verdana"/>
          <w:color w:val="000000"/>
          <w:sz w:val="18"/>
          <w:szCs w:val="18"/>
        </w:rPr>
        <w:t>В.К. О предмете судебно-экономического анализа./ Степу-тенкова В.К., Плишкин С .А.// Новые разработки и дискуссионные теории и практики судебной экспертизы: экспресс-информация. М.: -1986.-Вып. 4. - с.9.</w:t>
      </w:r>
    </w:p>
    <w:p w14:paraId="39E0FA83"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Стоянов Е. Сигналнаты функция на съдебно-счетоводните экспертизи по укрепление на финансовота дисциплина.// Стоянов Е., Цочев И./</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и контрол. София, 1982. - №7. -.с.48-54.</w:t>
      </w:r>
    </w:p>
    <w:p w14:paraId="06F752E7"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Сорокотягин</w:t>
      </w:r>
      <w:r>
        <w:rPr>
          <w:rStyle w:val="WW8Num2z0"/>
          <w:rFonts w:ascii="Verdana" w:hAnsi="Verdana"/>
          <w:color w:val="000000"/>
          <w:sz w:val="18"/>
          <w:szCs w:val="18"/>
        </w:rPr>
        <w:t> </w:t>
      </w:r>
      <w:r>
        <w:rPr>
          <w:rFonts w:ascii="Verdana" w:hAnsi="Verdana"/>
          <w:color w:val="000000"/>
          <w:sz w:val="18"/>
          <w:szCs w:val="18"/>
        </w:rPr>
        <w:t>И.Н. Специальные познания в расследовании преступлений./ Сорокотягин И.Н.- Ростов-на-Дону: изд-во Ростовского университета, 1984.-218с.</w:t>
      </w:r>
    </w:p>
    <w:p w14:paraId="59341D31"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Строгович</w:t>
      </w:r>
      <w:r>
        <w:rPr>
          <w:rStyle w:val="WW8Num2z0"/>
          <w:rFonts w:ascii="Verdana" w:hAnsi="Verdana"/>
          <w:color w:val="000000"/>
          <w:sz w:val="18"/>
          <w:szCs w:val="18"/>
        </w:rPr>
        <w:t> </w:t>
      </w:r>
      <w:r>
        <w:rPr>
          <w:rFonts w:ascii="Verdana" w:hAnsi="Verdana"/>
          <w:color w:val="000000"/>
          <w:sz w:val="18"/>
          <w:szCs w:val="18"/>
        </w:rPr>
        <w:t>М.С. Материальная истина и судебные доказательства в советском уголовном процессе. М.: Юридическая литература, 1968.-352с.</w:t>
      </w:r>
    </w:p>
    <w:p w14:paraId="3F50C043"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Судебные речи./</w:t>
      </w:r>
      <w:r>
        <w:rPr>
          <w:rStyle w:val="WW8Num2z0"/>
          <w:rFonts w:ascii="Verdana" w:hAnsi="Verdana"/>
          <w:color w:val="000000"/>
          <w:sz w:val="18"/>
          <w:szCs w:val="18"/>
        </w:rPr>
        <w:t> </w:t>
      </w:r>
      <w:r>
        <w:rPr>
          <w:rStyle w:val="WW8Num3z0"/>
          <w:rFonts w:ascii="Verdana" w:hAnsi="Verdana"/>
          <w:color w:val="4682B4"/>
          <w:sz w:val="18"/>
          <w:szCs w:val="18"/>
        </w:rPr>
        <w:t>Кони</w:t>
      </w:r>
      <w:r>
        <w:rPr>
          <w:rStyle w:val="WW8Num2z0"/>
          <w:rFonts w:ascii="Verdana" w:hAnsi="Verdana"/>
          <w:color w:val="000000"/>
          <w:sz w:val="18"/>
          <w:szCs w:val="18"/>
        </w:rPr>
        <w:t> </w:t>
      </w:r>
      <w:r>
        <w:rPr>
          <w:rFonts w:ascii="Verdana" w:hAnsi="Verdana"/>
          <w:color w:val="000000"/>
          <w:sz w:val="18"/>
          <w:szCs w:val="18"/>
        </w:rPr>
        <w:t>А.Ф. СПб.: 1905. - 510с.</w:t>
      </w:r>
    </w:p>
    <w:p w14:paraId="17EC8D8E"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Сусин</w:t>
      </w:r>
      <w:r>
        <w:rPr>
          <w:rStyle w:val="WW8Num2z0"/>
          <w:rFonts w:ascii="Verdana" w:hAnsi="Verdana"/>
          <w:color w:val="000000"/>
          <w:sz w:val="18"/>
          <w:szCs w:val="18"/>
        </w:rPr>
        <w:t> </w:t>
      </w:r>
      <w:r>
        <w:rPr>
          <w:rFonts w:ascii="Verdana" w:hAnsi="Verdana"/>
          <w:color w:val="000000"/>
          <w:sz w:val="18"/>
          <w:szCs w:val="18"/>
        </w:rPr>
        <w:t>В.В. Основы учета, аудита и судебно-бухгалтерской экспертизы./ Сусин В.В.,</w:t>
      </w:r>
      <w:r>
        <w:rPr>
          <w:rStyle w:val="WW8Num2z0"/>
          <w:rFonts w:ascii="Verdana" w:hAnsi="Verdana"/>
          <w:color w:val="000000"/>
          <w:sz w:val="18"/>
          <w:szCs w:val="18"/>
        </w:rPr>
        <w:t> </w:t>
      </w:r>
      <w:r>
        <w:rPr>
          <w:rStyle w:val="WW8Num3z0"/>
          <w:rFonts w:ascii="Verdana" w:hAnsi="Verdana"/>
          <w:color w:val="4682B4"/>
          <w:sz w:val="18"/>
          <w:szCs w:val="18"/>
        </w:rPr>
        <w:t>Орешкина</w:t>
      </w:r>
      <w:r>
        <w:rPr>
          <w:rStyle w:val="WW8Num2z0"/>
          <w:rFonts w:ascii="Verdana" w:hAnsi="Verdana"/>
          <w:color w:val="000000"/>
          <w:sz w:val="18"/>
          <w:szCs w:val="18"/>
        </w:rPr>
        <w:t> </w:t>
      </w:r>
      <w:r>
        <w:rPr>
          <w:rFonts w:ascii="Verdana" w:hAnsi="Verdana"/>
          <w:color w:val="000000"/>
          <w:sz w:val="18"/>
          <w:szCs w:val="18"/>
        </w:rPr>
        <w:t>Н.В. Саранск: Изд-во Морд, ун-та, 1998. - 123с.</w:t>
      </w:r>
    </w:p>
    <w:p w14:paraId="68FF317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Контроль и аудит: основные методические приемы и технология./ Терехов А.А., Терехов М.А. М.: Финансы и статистика, 1998. - 272с.</w:t>
      </w:r>
    </w:p>
    <w:p w14:paraId="21188003"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Ульянова</w:t>
      </w:r>
      <w:r>
        <w:rPr>
          <w:rStyle w:val="WW8Num2z0"/>
          <w:rFonts w:ascii="Verdana" w:hAnsi="Verdana"/>
          <w:color w:val="000000"/>
          <w:sz w:val="18"/>
          <w:szCs w:val="18"/>
        </w:rPr>
        <w:t> </w:t>
      </w:r>
      <w:r>
        <w:rPr>
          <w:rFonts w:ascii="Verdana" w:hAnsi="Verdana"/>
          <w:color w:val="000000"/>
          <w:sz w:val="18"/>
          <w:szCs w:val="18"/>
        </w:rPr>
        <w:t>Л.Т. Оценка доказательств судом первой инстанции./ Ульянова Л.Т. -М.: Госюриздат, 1959. 167 с.</w:t>
      </w:r>
    </w:p>
    <w:p w14:paraId="43F3C343"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204. Уразгильдяев Л. Допрос эксперта в суде./ Уразгильдяев Л. // Российская юстиция. 1997. - №6. - с.27-29.</w:t>
      </w:r>
    </w:p>
    <w:p w14:paraId="7996C8D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Уразгильдяев Л. Назначение дополнительной и повторной экспертизы в суде./ Уразгильдяев Л. // Российская юстиция. 1996. - №1. - с.28-30.</w:t>
      </w:r>
    </w:p>
    <w:p w14:paraId="28A2CDD9"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Устинюк С.М. Контроль на уровень современных требований./ Усти-нюк С.М. - Бухгалтерский учет.- 1977.- № 4.- с.6-8.</w:t>
      </w:r>
    </w:p>
    <w:p w14:paraId="08BFC218"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Фаткуллин</w:t>
      </w:r>
      <w:r>
        <w:rPr>
          <w:rStyle w:val="WW8Num2z0"/>
          <w:rFonts w:ascii="Verdana" w:hAnsi="Verdana"/>
          <w:color w:val="000000"/>
          <w:sz w:val="18"/>
          <w:szCs w:val="18"/>
        </w:rPr>
        <w:t> </w:t>
      </w:r>
      <w:r>
        <w:rPr>
          <w:rFonts w:ascii="Verdana" w:hAnsi="Verdana"/>
          <w:color w:val="000000"/>
          <w:sz w:val="18"/>
          <w:szCs w:val="18"/>
        </w:rPr>
        <w:t>Ф.Н. Общие проблемы процессуального доказывания./ Фат-куллин Ф.Н. Казань: Изд-во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1973.- 114с.</w:t>
      </w:r>
    </w:p>
    <w:p w14:paraId="3F85D867"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Федотов В. Определение размера ущерба судебно-бухгалтерской экспертизой./ Федотов В. // Российская юстиция. 1998. - №18. - с.26-27.</w:t>
      </w:r>
    </w:p>
    <w:p w14:paraId="0CCBBE6A"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П. Аудит. Контроль затрат и финансовых результатов при анализе качества продукции./ Фридман П. М.: Юнити, 1997. - 286с.</w:t>
      </w:r>
    </w:p>
    <w:p w14:paraId="7F54978F"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Фойницкий</w:t>
      </w:r>
      <w:r>
        <w:rPr>
          <w:rStyle w:val="WW8Num2z0"/>
          <w:rFonts w:ascii="Verdana" w:hAnsi="Verdana"/>
          <w:color w:val="000000"/>
          <w:sz w:val="18"/>
          <w:szCs w:val="18"/>
        </w:rPr>
        <w:t> </w:t>
      </w:r>
      <w:r>
        <w:rPr>
          <w:rFonts w:ascii="Verdana" w:hAnsi="Verdana"/>
          <w:color w:val="000000"/>
          <w:sz w:val="18"/>
          <w:szCs w:val="18"/>
        </w:rPr>
        <w:t>И.Я. Курс уголовного судопроизводства./ Фойницкий И.Я.-СПб., 1896.- Т.2. 338с.</w:t>
      </w:r>
    </w:p>
    <w:p w14:paraId="6B474BD9"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Фокина</w:t>
      </w:r>
      <w:r>
        <w:rPr>
          <w:rStyle w:val="WW8Num2z0"/>
          <w:rFonts w:ascii="Verdana" w:hAnsi="Verdana"/>
          <w:color w:val="000000"/>
          <w:sz w:val="18"/>
          <w:szCs w:val="18"/>
        </w:rPr>
        <w:t> </w:t>
      </w:r>
      <w:r>
        <w:rPr>
          <w:rFonts w:ascii="Verdana" w:hAnsi="Verdana"/>
          <w:color w:val="000000"/>
          <w:sz w:val="18"/>
          <w:szCs w:val="18"/>
        </w:rPr>
        <w:t>М.А. Судебные доказательства по гражданским делам./ Фокина М.А. Саратов: СВШМВДРФ, 1995,- 153с.</w:t>
      </w:r>
    </w:p>
    <w:p w14:paraId="2935AA43"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Фофанов</w:t>
      </w:r>
      <w:r>
        <w:rPr>
          <w:rStyle w:val="WW8Num2z0"/>
          <w:rFonts w:ascii="Verdana" w:hAnsi="Verdana"/>
          <w:color w:val="000000"/>
          <w:sz w:val="18"/>
          <w:szCs w:val="18"/>
        </w:rPr>
        <w:t> </w:t>
      </w:r>
      <w:r>
        <w:rPr>
          <w:rFonts w:ascii="Verdana" w:hAnsi="Verdana"/>
          <w:color w:val="000000"/>
          <w:sz w:val="18"/>
          <w:szCs w:val="18"/>
        </w:rPr>
        <w:t>В.А. Судебно-бухгалтерская экспертиза: Особенности использования материалов</w:t>
      </w:r>
      <w:r>
        <w:rPr>
          <w:rStyle w:val="WW8Num2z0"/>
          <w:rFonts w:ascii="Verdana" w:hAnsi="Verdana"/>
          <w:color w:val="000000"/>
          <w:sz w:val="18"/>
          <w:szCs w:val="18"/>
        </w:rPr>
        <w:t> </w:t>
      </w:r>
      <w:r>
        <w:rPr>
          <w:rStyle w:val="WW8Num3z0"/>
          <w:rFonts w:ascii="Verdana" w:hAnsi="Verdana"/>
          <w:color w:val="4682B4"/>
          <w:sz w:val="18"/>
          <w:szCs w:val="18"/>
        </w:rPr>
        <w:t>инвентаризаций</w:t>
      </w:r>
      <w:r>
        <w:rPr>
          <w:rStyle w:val="WW8Num2z0"/>
          <w:rFonts w:ascii="Verdana" w:hAnsi="Verdana"/>
          <w:color w:val="000000"/>
          <w:sz w:val="18"/>
          <w:szCs w:val="18"/>
        </w:rPr>
        <w:t> </w:t>
      </w:r>
      <w:r>
        <w:rPr>
          <w:rFonts w:ascii="Verdana" w:hAnsi="Verdana"/>
          <w:color w:val="000000"/>
          <w:sz w:val="18"/>
          <w:szCs w:val="18"/>
        </w:rPr>
        <w:t>/ В. А. Фофанов // Право и экономика. 2006. - № 5. - С.46-50.</w:t>
      </w:r>
    </w:p>
    <w:p w14:paraId="0AD18B82"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Хлопьянова Н.П. Аудит, налоговый контроль, судебная экспертиза (нормативное регулирование, методика, практика): Учеб. Пособие./ Хлопья-нова, Н.П., Гольнева, М.Н. М.: Книжный мир, 2004. - 167с.</w:t>
      </w:r>
    </w:p>
    <w:p w14:paraId="23E1B26D"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Хмельницкий</w:t>
      </w:r>
      <w:r>
        <w:rPr>
          <w:rStyle w:val="WW8Num2z0"/>
          <w:rFonts w:ascii="Verdana" w:hAnsi="Verdana"/>
          <w:color w:val="000000"/>
          <w:sz w:val="18"/>
          <w:szCs w:val="18"/>
        </w:rPr>
        <w:t> </w:t>
      </w:r>
      <w:r>
        <w:rPr>
          <w:rFonts w:ascii="Verdana" w:hAnsi="Verdana"/>
          <w:color w:val="000000"/>
          <w:sz w:val="18"/>
          <w:szCs w:val="18"/>
        </w:rPr>
        <w:t>В.А. Ревизия и аудит: Учебный комплекс: Учеб. пособие./ В.А.Хмельницкий. М.: Книжный Дом, 2005. - 480 с.</w:t>
      </w:r>
    </w:p>
    <w:p w14:paraId="2486BBEB"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Чая В.Т. Трансформация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В.Т. Чая, Г.В. Чая. М.: Финансовая газета, 2006. - 48 с.</w:t>
      </w:r>
    </w:p>
    <w:p w14:paraId="5FE3E25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Экономический анализ и управление производством./ Чумаченко Н.Г. Киев: КИНХ, 1969.- 321с.</w:t>
      </w:r>
    </w:p>
    <w:p w14:paraId="446DFCE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учете./ Шапошников А.А. М.: Финансы и статистика, 1982. - 144 с.</w:t>
      </w:r>
    </w:p>
    <w:p w14:paraId="4A8B8AE6"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Шер И.Ф. М.: Экономическая жизнь, 1925.-с. 293.</w:t>
      </w:r>
    </w:p>
    <w:p w14:paraId="665C6BC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5-е изд., пере-раб. и доп. - М.: ИНФРА-М, 2008. - 448 с.</w:t>
      </w:r>
    </w:p>
    <w:p w14:paraId="029E888F"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Судебная экспертиза: организация и проведение./ Шеремет А. Д.,</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-М.: Экономика, 1979. 317с.</w:t>
      </w:r>
    </w:p>
    <w:p w14:paraId="16E9875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Экономический анализ: Учеб./ А.Д. Шеремет. М.: ИНФРА-М, 2008. - 248 с.</w:t>
      </w:r>
    </w:p>
    <w:p w14:paraId="17F96FE5"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Шилков</w:t>
      </w:r>
      <w:r>
        <w:rPr>
          <w:rStyle w:val="WW8Num2z0"/>
          <w:rFonts w:ascii="Verdana" w:hAnsi="Verdana"/>
          <w:color w:val="000000"/>
          <w:sz w:val="18"/>
          <w:szCs w:val="18"/>
        </w:rPr>
        <w:t> </w:t>
      </w:r>
      <w:r>
        <w:rPr>
          <w:rFonts w:ascii="Verdana" w:hAnsi="Verdana"/>
          <w:color w:val="000000"/>
          <w:sz w:val="18"/>
          <w:szCs w:val="18"/>
        </w:rPr>
        <w:t>А.Р. Судебная экспертиза: организация и проведение./ Шилков А.Р./- М.: Экономика, 1979.-317 с.</w:t>
      </w:r>
    </w:p>
    <w:p w14:paraId="57466E85"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Шимаханская Т.В. Аудит: Практ. Пособие./ Т.В. Шимаханская, В.А.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О.А. Кувекина. М.: Экзамен, 2008. - 189 с.</w:t>
      </w:r>
    </w:p>
    <w:p w14:paraId="440AC559"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Ширкина</w:t>
      </w:r>
      <w:r>
        <w:rPr>
          <w:rStyle w:val="WW8Num2z0"/>
          <w:rFonts w:ascii="Verdana" w:hAnsi="Verdana"/>
          <w:color w:val="000000"/>
          <w:sz w:val="18"/>
          <w:szCs w:val="18"/>
        </w:rPr>
        <w:t> </w:t>
      </w:r>
      <w:r>
        <w:rPr>
          <w:rFonts w:ascii="Verdana" w:hAnsi="Verdana"/>
          <w:color w:val="000000"/>
          <w:sz w:val="18"/>
          <w:szCs w:val="18"/>
        </w:rPr>
        <w:t>Е.И. Типичные ошибки в бухгалтерском учете организаций./</w:t>
      </w:r>
      <w:r>
        <w:rPr>
          <w:rStyle w:val="WW8Num2z0"/>
          <w:rFonts w:ascii="Verdana" w:hAnsi="Verdana"/>
          <w:color w:val="000000"/>
          <w:sz w:val="18"/>
          <w:szCs w:val="18"/>
        </w:rPr>
        <w:t> </w:t>
      </w:r>
      <w:r>
        <w:rPr>
          <w:rStyle w:val="WW8Num3z0"/>
          <w:rFonts w:ascii="Verdana" w:hAnsi="Verdana"/>
          <w:color w:val="4682B4"/>
          <w:sz w:val="18"/>
          <w:szCs w:val="18"/>
        </w:rPr>
        <w:t>Ширкина</w:t>
      </w:r>
      <w:r>
        <w:rPr>
          <w:rStyle w:val="WW8Num2z0"/>
          <w:rFonts w:ascii="Verdana" w:hAnsi="Verdana"/>
          <w:color w:val="000000"/>
          <w:sz w:val="18"/>
          <w:szCs w:val="18"/>
        </w:rPr>
        <w:t> </w:t>
      </w:r>
      <w:r>
        <w:rPr>
          <w:rFonts w:ascii="Verdana" w:hAnsi="Verdana"/>
          <w:color w:val="000000"/>
          <w:sz w:val="18"/>
          <w:szCs w:val="18"/>
        </w:rPr>
        <w:t>Е.И.// Бухгалтерский учет. 2001. - №15. - с.26-30.</w:t>
      </w:r>
    </w:p>
    <w:p w14:paraId="6C41C9C9"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Шляхов</w:t>
      </w:r>
      <w:r>
        <w:rPr>
          <w:rStyle w:val="WW8Num2z0"/>
          <w:rFonts w:ascii="Verdana" w:hAnsi="Verdana"/>
          <w:color w:val="000000"/>
          <w:sz w:val="18"/>
          <w:szCs w:val="18"/>
        </w:rPr>
        <w:t> </w:t>
      </w:r>
      <w:r>
        <w:rPr>
          <w:rFonts w:ascii="Verdana" w:hAnsi="Verdana"/>
          <w:color w:val="000000"/>
          <w:sz w:val="18"/>
          <w:szCs w:val="18"/>
        </w:rPr>
        <w:t>А.Р. Отличие судебно-бухгалтерской экспертизы от документальной ревизии./ Шляхов А.Р.// Материалы научно-практического семинара по судебно-бухгалтерской экспертизе. М.: ЦНИИСЭ, 1968. -с.12-16.</w:t>
      </w:r>
    </w:p>
    <w:p w14:paraId="32E717C9"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Шляхов</w:t>
      </w:r>
      <w:r>
        <w:rPr>
          <w:rStyle w:val="WW8Num2z0"/>
          <w:rFonts w:ascii="Verdana" w:hAnsi="Verdana"/>
          <w:color w:val="000000"/>
          <w:sz w:val="18"/>
          <w:szCs w:val="18"/>
        </w:rPr>
        <w:t> </w:t>
      </w:r>
      <w:r>
        <w:rPr>
          <w:rFonts w:ascii="Verdana" w:hAnsi="Verdana"/>
          <w:color w:val="000000"/>
          <w:sz w:val="18"/>
          <w:szCs w:val="18"/>
        </w:rPr>
        <w:t>А.Р. Судебно-бухгалтерская экспертиза./ Шляхов А.Р., Ромашов А. //Социалистическая законность. 1971. - №5. - с.28-32.</w:t>
      </w:r>
    </w:p>
    <w:p w14:paraId="668845EB"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Бухгалтерский учет и налогообложение./</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 Бухгалтерский учет. 1995. - №10 - с. 10-14.</w:t>
      </w:r>
    </w:p>
    <w:p w14:paraId="14EF48A7"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Шорина</w:t>
      </w:r>
      <w:r>
        <w:rPr>
          <w:rStyle w:val="WW8Num2z0"/>
          <w:rFonts w:ascii="Verdana" w:hAnsi="Verdana"/>
          <w:color w:val="000000"/>
          <w:sz w:val="18"/>
          <w:szCs w:val="18"/>
        </w:rPr>
        <w:t> </w:t>
      </w:r>
      <w:r>
        <w:rPr>
          <w:rFonts w:ascii="Verdana" w:hAnsi="Verdana"/>
          <w:color w:val="000000"/>
          <w:sz w:val="18"/>
          <w:szCs w:val="18"/>
        </w:rPr>
        <w:t>Е.В. Контроль за деятельностью органов государственного управления в СССР./ ШоринаЕ.В. М.: Наука, 1981. - 301с.</w:t>
      </w:r>
    </w:p>
    <w:p w14:paraId="3AC2E0F2"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Шпакова</w:t>
      </w:r>
      <w:r>
        <w:rPr>
          <w:rStyle w:val="WW8Num2z0"/>
          <w:rFonts w:ascii="Verdana" w:hAnsi="Verdana"/>
          <w:color w:val="000000"/>
          <w:sz w:val="18"/>
          <w:szCs w:val="18"/>
        </w:rPr>
        <w:t> </w:t>
      </w:r>
      <w:r>
        <w:rPr>
          <w:rFonts w:ascii="Verdana" w:hAnsi="Verdana"/>
          <w:color w:val="000000"/>
          <w:sz w:val="18"/>
          <w:szCs w:val="18"/>
        </w:rPr>
        <w:t>Л.В. Как пользоваться МСФО./ Л.В. Шпакова, Е.В.</w:t>
      </w:r>
      <w:r>
        <w:rPr>
          <w:rStyle w:val="WW8Num2z0"/>
          <w:rFonts w:ascii="Verdana" w:hAnsi="Verdana"/>
          <w:color w:val="000000"/>
          <w:sz w:val="18"/>
          <w:szCs w:val="18"/>
        </w:rPr>
        <w:t> </w:t>
      </w:r>
      <w:r>
        <w:rPr>
          <w:rStyle w:val="WW8Num3z0"/>
          <w:rFonts w:ascii="Verdana" w:hAnsi="Verdana"/>
          <w:color w:val="4682B4"/>
          <w:sz w:val="18"/>
          <w:szCs w:val="18"/>
        </w:rPr>
        <w:t>Барулина</w:t>
      </w:r>
      <w:r>
        <w:rPr>
          <w:rFonts w:ascii="Verdana" w:hAnsi="Verdana"/>
          <w:color w:val="000000"/>
          <w:sz w:val="18"/>
          <w:szCs w:val="18"/>
        </w:rPr>
        <w:t>. -М.: Альфа-Пресс, 2006. 128 с.</w:t>
      </w:r>
    </w:p>
    <w:p w14:paraId="613C792E"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230.</w:t>
      </w:r>
      <w:r>
        <w:rPr>
          <w:rStyle w:val="WW8Num2z0"/>
          <w:rFonts w:ascii="Verdana" w:hAnsi="Verdana"/>
          <w:color w:val="000000"/>
          <w:sz w:val="18"/>
          <w:szCs w:val="18"/>
        </w:rPr>
        <w:t> </w:t>
      </w:r>
      <w:r>
        <w:rPr>
          <w:rStyle w:val="WW8Num3z0"/>
          <w:rFonts w:ascii="Verdana" w:hAnsi="Verdana"/>
          <w:color w:val="4682B4"/>
          <w:sz w:val="18"/>
          <w:szCs w:val="18"/>
        </w:rPr>
        <w:t>Шумак</w:t>
      </w:r>
      <w:r>
        <w:rPr>
          <w:rStyle w:val="WW8Num2z0"/>
          <w:rFonts w:ascii="Verdana" w:hAnsi="Verdana"/>
          <w:color w:val="000000"/>
          <w:sz w:val="18"/>
          <w:szCs w:val="18"/>
        </w:rPr>
        <w:t> </w:t>
      </w:r>
      <w:r>
        <w:rPr>
          <w:rFonts w:ascii="Verdana" w:hAnsi="Verdana"/>
          <w:color w:val="000000"/>
          <w:sz w:val="18"/>
          <w:szCs w:val="18"/>
        </w:rPr>
        <w:t>Г.А. Бухгалтерский анализ как метод расследования преступлений./ Шумак Г.А. Минск: Изд-во Минского ун-та, 1985.- 93с.</w:t>
      </w:r>
    </w:p>
    <w:p w14:paraId="6801CEAC"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Шуматов</w:t>
      </w:r>
      <w:r>
        <w:rPr>
          <w:rStyle w:val="WW8Num2z0"/>
          <w:rFonts w:ascii="Verdana" w:hAnsi="Verdana"/>
          <w:color w:val="000000"/>
          <w:sz w:val="18"/>
          <w:szCs w:val="18"/>
        </w:rPr>
        <w:t> </w:t>
      </w:r>
      <w:r>
        <w:rPr>
          <w:rFonts w:ascii="Verdana" w:hAnsi="Verdana"/>
          <w:color w:val="000000"/>
          <w:sz w:val="18"/>
          <w:szCs w:val="18"/>
        </w:rPr>
        <w:t>Ю.Т. Использование специальных познаний на предварительном следствии. Дисс.канд. юрид. наук. 12.00.09./ Шуматов Ю.Т. М.: 1996,- 179с.</w:t>
      </w:r>
    </w:p>
    <w:p w14:paraId="28628B15"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Щадилова</w:t>
      </w:r>
      <w:r>
        <w:rPr>
          <w:rStyle w:val="WW8Num2z0"/>
          <w:rFonts w:ascii="Verdana" w:hAnsi="Verdana"/>
          <w:color w:val="000000"/>
          <w:sz w:val="18"/>
          <w:szCs w:val="18"/>
        </w:rPr>
        <w:t> </w:t>
      </w:r>
      <w:r>
        <w:rPr>
          <w:rFonts w:ascii="Verdana" w:hAnsi="Verdana"/>
          <w:color w:val="000000"/>
          <w:sz w:val="18"/>
          <w:szCs w:val="18"/>
        </w:rPr>
        <w:t>С.Н. Особенности ведения бухгалтерского учета с применением МСФО./ С.Н.</w:t>
      </w:r>
      <w:r>
        <w:rPr>
          <w:rStyle w:val="WW8Num2z0"/>
          <w:rFonts w:ascii="Verdana" w:hAnsi="Verdana"/>
          <w:color w:val="000000"/>
          <w:sz w:val="18"/>
          <w:szCs w:val="18"/>
        </w:rPr>
        <w:t> </w:t>
      </w:r>
      <w:r>
        <w:rPr>
          <w:rStyle w:val="WW8Num3z0"/>
          <w:rFonts w:ascii="Verdana" w:hAnsi="Verdana"/>
          <w:color w:val="4682B4"/>
          <w:sz w:val="18"/>
          <w:szCs w:val="18"/>
        </w:rPr>
        <w:t>Щадилова</w:t>
      </w:r>
      <w:r>
        <w:rPr>
          <w:rFonts w:ascii="Verdana" w:hAnsi="Verdana"/>
          <w:color w:val="000000"/>
          <w:sz w:val="18"/>
          <w:szCs w:val="18"/>
        </w:rPr>
        <w:t>. М.: Дело и Сервис, 2007. - 320 с.</w:t>
      </w:r>
    </w:p>
    <w:p w14:paraId="677E5C0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Эйсман</w:t>
      </w:r>
      <w:r>
        <w:rPr>
          <w:rStyle w:val="WW8Num2z0"/>
          <w:rFonts w:ascii="Verdana" w:hAnsi="Verdana"/>
          <w:color w:val="000000"/>
          <w:sz w:val="18"/>
          <w:szCs w:val="18"/>
        </w:rPr>
        <w:t> </w:t>
      </w:r>
      <w:r>
        <w:rPr>
          <w:rFonts w:ascii="Verdana" w:hAnsi="Verdana"/>
          <w:color w:val="000000"/>
          <w:sz w:val="18"/>
          <w:szCs w:val="18"/>
        </w:rPr>
        <w:t>А.А. Заключение эксперта (структура и научное обоснование)./ Эйсман А.А. М: Юридическая наука, 1977. -91с.</w:t>
      </w:r>
    </w:p>
    <w:p w14:paraId="759C4EC1"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Экономический анализ работы предприятия./Под ред. А. Ш. Маргу-лиса. М.: Инфра-М, 2008. -416с.</w:t>
      </w:r>
    </w:p>
    <w:p w14:paraId="08862B64"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Якуненко К.К. Финансовый контроль и пути повышения его эффективности». Дис. . канд. экон. наук: 08.00.12/ Якуненко К.К.-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1972-189с.</w:t>
      </w:r>
    </w:p>
    <w:p w14:paraId="1E3B56C0"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Hilzenrath D.S. After Enron. New Doubts about Auditors //Washington Post.-2001.-№ 5 (December).</w:t>
      </w:r>
    </w:p>
    <w:p w14:paraId="657BB8CC"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International Accounting Standards in Europe, 2005 or now: The Views of Over Chief Financial Officers.- Pricewaterhouse Coopers, 2000.</w:t>
      </w:r>
    </w:p>
    <w:p w14:paraId="566D5B06"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Mulford С W., Comiskey E. E. The Financial Number Game. Detecting Creative Accounting Practices.- John Wiley &amp; Sons. INC. 2002.</w:t>
      </w:r>
    </w:p>
    <w:p w14:paraId="3C49EB1E"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Smith G. S. New Age Technology Threats and Vulnerabilities//Journal of Forensic Accounting.- 2001.- №11.</w:t>
      </w:r>
    </w:p>
    <w:p w14:paraId="7ACDB3FD"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Shy am S. Standards for corporate Financial Reporting: Regulatory Competition Within and Across Boundaries. Yale School of Management, Yale University, 2002.</w:t>
      </w:r>
    </w:p>
    <w:p w14:paraId="407EE5CC"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Thomhill W.T., Wells J. T. Fraud Terminology Reference Guide. Association of Certified Fraud Examiners, Austin, TX. 1993.</w:t>
      </w:r>
    </w:p>
    <w:p w14:paraId="5F42AABC"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Wahrisch M. The evolution of international Accounting Systems: Accounting Systems Adoptions by Firms from a Network Perspective.- Peter Lang. 2001.</w:t>
      </w:r>
    </w:p>
    <w:p w14:paraId="1B9CD028"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When capital turns cautious Newsweek Special Issue. 2003.</w:t>
      </w:r>
    </w:p>
    <w:p w14:paraId="69EA4A8C"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Zabihollah Rezaee Financial Statement Fraud: Prevention and Detection, 2002.</w:t>
      </w:r>
    </w:p>
    <w:p w14:paraId="5C3AC9A7"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ПРИМЕРНЫЙ ПЕРЕЧЕНЬ ОСНОВНЫХ ДОКУМЕНТОВ, НЕОБХОДИМЫХ</w:t>
      </w:r>
      <w:r>
        <w:rPr>
          <w:rStyle w:val="WW8Num2z0"/>
          <w:rFonts w:ascii="Verdana" w:hAnsi="Verdana"/>
          <w:color w:val="000000"/>
          <w:sz w:val="18"/>
          <w:szCs w:val="18"/>
        </w:rPr>
        <w:t> </w:t>
      </w:r>
      <w:r>
        <w:rPr>
          <w:rStyle w:val="WW8Num3z0"/>
          <w:rFonts w:ascii="Verdana" w:hAnsi="Verdana"/>
          <w:color w:val="4682B4"/>
          <w:sz w:val="18"/>
          <w:szCs w:val="18"/>
        </w:rPr>
        <w:t>ДЛЯ</w:t>
      </w:r>
      <w:r>
        <w:rPr>
          <w:rStyle w:val="WW8Num2z0"/>
          <w:rFonts w:ascii="Verdana" w:hAnsi="Verdana"/>
          <w:color w:val="000000"/>
          <w:sz w:val="18"/>
          <w:szCs w:val="18"/>
        </w:rPr>
        <w:t> </w:t>
      </w:r>
      <w:r>
        <w:rPr>
          <w:rFonts w:ascii="Verdana" w:hAnsi="Verdana"/>
          <w:color w:val="000000"/>
          <w:sz w:val="18"/>
          <w:szCs w:val="18"/>
        </w:rPr>
        <w:t>ПРОВЕДЕНИЯ СУДЕБНО-БУХГАЛТЕРСКОЙ1. ЭКСПЕРТИЗЫ</w:t>
      </w:r>
    </w:p>
    <w:p w14:paraId="565701FB"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Назначить судебно-бухгалтерскую экспертизу, производство которой поручить</w:t>
      </w:r>
    </w:p>
    <w:p w14:paraId="62F3CCC1"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ФИО</w:t>
      </w:r>
      <w:r>
        <w:rPr>
          <w:rStyle w:val="WW8Num2z0"/>
          <w:rFonts w:ascii="Verdana" w:hAnsi="Verdana"/>
          <w:color w:val="000000"/>
          <w:sz w:val="18"/>
          <w:szCs w:val="18"/>
        </w:rPr>
        <w:t> </w:t>
      </w:r>
      <w:r>
        <w:rPr>
          <w:rFonts w:ascii="Verdana" w:hAnsi="Verdana"/>
          <w:color w:val="000000"/>
          <w:sz w:val="18"/>
          <w:szCs w:val="18"/>
        </w:rPr>
        <w:t>эксперта либо наименование экспертного учреждения)</w:t>
      </w:r>
    </w:p>
    <w:p w14:paraId="3E02E866" w14:textId="77777777" w:rsidR="00BF2037" w:rsidRDefault="00BF2037" w:rsidP="00BF20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Права и обязанности, предусмотренные ст. 57</w:t>
      </w:r>
      <w:r>
        <w:rPr>
          <w:rStyle w:val="WW8Num2z0"/>
          <w:rFonts w:ascii="Verdana" w:hAnsi="Verdana"/>
          <w:color w:val="000000"/>
          <w:sz w:val="18"/>
          <w:szCs w:val="18"/>
        </w:rPr>
        <w:t> </w:t>
      </w:r>
      <w:r>
        <w:rPr>
          <w:rStyle w:val="WW8Num3z0"/>
          <w:rFonts w:ascii="Verdana" w:hAnsi="Verdana"/>
          <w:color w:val="4682B4"/>
          <w:sz w:val="18"/>
          <w:szCs w:val="18"/>
        </w:rPr>
        <w:t>УПК</w:t>
      </w:r>
      <w:r>
        <w:rPr>
          <w:rStyle w:val="WW8Num2z0"/>
          <w:rFonts w:ascii="Verdana" w:hAnsi="Verdana"/>
          <w:color w:val="000000"/>
          <w:sz w:val="18"/>
          <w:szCs w:val="18"/>
        </w:rPr>
        <w:t> </w:t>
      </w:r>
      <w:r>
        <w:rPr>
          <w:rFonts w:ascii="Verdana" w:hAnsi="Verdana"/>
          <w:color w:val="000000"/>
          <w:sz w:val="18"/>
          <w:szCs w:val="18"/>
        </w:rPr>
        <w:t>РФ, мне разъяснены «»200г. Одновременно я предупрежден об уголовной ответственности за дачу заведомоложного заключения.1. Эксперт1. ФИО) (подпись)I</w:t>
      </w:r>
    </w:p>
    <w:p w14:paraId="56E995C1" w14:textId="0B9CAC0D" w:rsidR="006D1251" w:rsidRPr="00BF2037" w:rsidRDefault="00BF2037" w:rsidP="00BF2037">
      <w:r>
        <w:rPr>
          <w:rFonts w:ascii="Verdana" w:hAnsi="Verdana"/>
          <w:color w:val="000000"/>
          <w:sz w:val="18"/>
          <w:szCs w:val="18"/>
        </w:rPr>
        <w:br/>
      </w:r>
      <w:r>
        <w:rPr>
          <w:rFonts w:ascii="Verdana" w:hAnsi="Verdana"/>
          <w:color w:val="000000"/>
          <w:sz w:val="18"/>
          <w:szCs w:val="18"/>
        </w:rPr>
        <w:br/>
      </w:r>
      <w:bookmarkStart w:id="0" w:name="_GoBack"/>
      <w:bookmarkEnd w:id="0"/>
    </w:p>
    <w:sectPr w:rsidR="006D1251" w:rsidRPr="00BF203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15772" w14:textId="77777777" w:rsidR="002A2589" w:rsidRDefault="002A2589">
      <w:pPr>
        <w:spacing w:after="0" w:line="240" w:lineRule="auto"/>
      </w:pPr>
      <w:r>
        <w:separator/>
      </w:r>
    </w:p>
  </w:endnote>
  <w:endnote w:type="continuationSeparator" w:id="0">
    <w:p w14:paraId="277B50D8" w14:textId="77777777" w:rsidR="002A2589" w:rsidRDefault="002A2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239B4" w14:textId="77777777" w:rsidR="002A2589" w:rsidRDefault="002A2589">
      <w:pPr>
        <w:spacing w:after="0" w:line="240" w:lineRule="auto"/>
      </w:pPr>
      <w:r>
        <w:separator/>
      </w:r>
    </w:p>
  </w:footnote>
  <w:footnote w:type="continuationSeparator" w:id="0">
    <w:p w14:paraId="04A228E8" w14:textId="77777777" w:rsidR="002A2589" w:rsidRDefault="002A2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589"/>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8729</TotalTime>
  <Pages>19</Pages>
  <Words>7485</Words>
  <Characters>59663</Characters>
  <Application>Microsoft Office Word</Application>
  <DocSecurity>0</DocSecurity>
  <Lines>978</Lines>
  <Paragraphs>394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66754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129</cp:revision>
  <cp:lastPrinted>2009-02-06T05:36:00Z</cp:lastPrinted>
  <dcterms:created xsi:type="dcterms:W3CDTF">2016-05-04T14:28:00Z</dcterms:created>
  <dcterms:modified xsi:type="dcterms:W3CDTF">2016-07-04T18:44:00Z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