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2AE12" w14:textId="271595AA" w:rsidR="00065367" w:rsidRPr="009220E1" w:rsidRDefault="009220E1" w:rsidP="009220E1">
      <w:bookmarkStart w:id="0" w:name="_GoBack"/>
      <w:r>
        <w:rPr>
          <w:rFonts w:ascii="Verdana" w:hAnsi="Verdana"/>
          <w:color w:val="000000"/>
          <w:sz w:val="18"/>
          <w:szCs w:val="18"/>
          <w:shd w:val="clear" w:color="auto" w:fill="FFFFFF"/>
        </w:rPr>
        <w:t>Ноянова Алтана Артуровна. Нравственно-правовые начала арбитражного судопроизводства в Российской Федерации</w:t>
      </w:r>
      <w:bookmarkEnd w:id="0"/>
      <w:r>
        <w:rPr>
          <w:rFonts w:ascii="Verdana" w:hAnsi="Verdana"/>
          <w:color w:val="000000"/>
          <w:sz w:val="18"/>
          <w:szCs w:val="18"/>
          <w:shd w:val="clear" w:color="auto" w:fill="FFFFFF"/>
        </w:rPr>
        <w:t xml:space="preserve">: диссертация ... кандидата Юридических наук: 12.00.15 / Ноянова Алтана </w:t>
      </w:r>
      <w:proofErr w:type="gramStart"/>
      <w:r>
        <w:rPr>
          <w:rFonts w:ascii="Verdana" w:hAnsi="Verdana"/>
          <w:color w:val="000000"/>
          <w:sz w:val="18"/>
          <w:szCs w:val="18"/>
          <w:shd w:val="clear" w:color="auto" w:fill="FFFFFF"/>
        </w:rPr>
        <w:t>Артуровна;[</w:t>
      </w:r>
      <w:proofErr w:type="gramEnd"/>
      <w:r>
        <w:rPr>
          <w:rFonts w:ascii="Verdana" w:hAnsi="Verdana"/>
          <w:color w:val="000000"/>
          <w:sz w:val="18"/>
          <w:szCs w:val="18"/>
          <w:shd w:val="clear" w:color="auto" w:fill="FFFFFF"/>
        </w:rPr>
        <w:t>Место защиты: Саратовская государственная юридическая академия].- Саратов, 2016.- 158 с.</w:t>
      </w:r>
    </w:p>
    <w:sectPr w:rsidR="00065367" w:rsidRPr="009220E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BDDF3" w14:textId="77777777" w:rsidR="00682325" w:rsidRDefault="00682325">
      <w:pPr>
        <w:spacing w:after="0" w:line="240" w:lineRule="auto"/>
      </w:pPr>
      <w:r>
        <w:separator/>
      </w:r>
    </w:p>
  </w:endnote>
  <w:endnote w:type="continuationSeparator" w:id="0">
    <w:p w14:paraId="5976D41E" w14:textId="77777777" w:rsidR="00682325" w:rsidRDefault="00682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62CB7A" w14:textId="77777777" w:rsidR="00682325" w:rsidRDefault="00682325">
      <w:pPr>
        <w:spacing w:after="0" w:line="240" w:lineRule="auto"/>
      </w:pPr>
      <w:r>
        <w:separator/>
      </w:r>
    </w:p>
  </w:footnote>
  <w:footnote w:type="continuationSeparator" w:id="0">
    <w:p w14:paraId="60C6AF9D" w14:textId="77777777" w:rsidR="00682325" w:rsidRDefault="006823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0EB13C47"/>
    <w:multiLevelType w:val="multilevel"/>
    <w:tmpl w:val="7340D99E"/>
    <w:lvl w:ilvl="0">
      <w:start w:val="2003"/>
      <w:numFmt w:val="decimal"/>
      <w:lvlText w:val="17.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71E180A"/>
    <w:multiLevelType w:val="multilevel"/>
    <w:tmpl w:val="F4C25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D0A2D65"/>
    <w:multiLevelType w:val="multilevel"/>
    <w:tmpl w:val="6D086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F11C42"/>
    <w:multiLevelType w:val="multilevel"/>
    <w:tmpl w:val="B10E1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1160D3"/>
    <w:multiLevelType w:val="multilevel"/>
    <w:tmpl w:val="7478A84E"/>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EC5824"/>
    <w:multiLevelType w:val="multilevel"/>
    <w:tmpl w:val="2A50BC1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7CB55E6"/>
    <w:multiLevelType w:val="multilevel"/>
    <w:tmpl w:val="2F645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1C7734"/>
    <w:multiLevelType w:val="multilevel"/>
    <w:tmpl w:val="A966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BF3F4D"/>
    <w:multiLevelType w:val="multilevel"/>
    <w:tmpl w:val="66BA79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4C40B77"/>
    <w:multiLevelType w:val="multilevel"/>
    <w:tmpl w:val="2D4C2640"/>
    <w:lvl w:ilvl="0">
      <w:start w:val="1996"/>
      <w:numFmt w:val="decimal"/>
      <w:lvlText w:val="25.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81C4E9C"/>
    <w:multiLevelType w:val="multilevel"/>
    <w:tmpl w:val="DE564508"/>
    <w:lvl w:ilvl="0">
      <w:start w:val="2002"/>
      <w:numFmt w:val="decimal"/>
      <w:lvlText w:val="14.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8456E9B"/>
    <w:multiLevelType w:val="multilevel"/>
    <w:tmpl w:val="07441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A743034"/>
    <w:multiLevelType w:val="multilevel"/>
    <w:tmpl w:val="F1B2CCC0"/>
    <w:lvl w:ilvl="0">
      <w:start w:val="1996"/>
      <w:numFmt w:val="decimal"/>
      <w:lvlText w:val="26.0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B4B704F"/>
    <w:multiLevelType w:val="multilevel"/>
    <w:tmpl w:val="97CA8F64"/>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F851343"/>
    <w:multiLevelType w:val="multilevel"/>
    <w:tmpl w:val="3FBEA560"/>
    <w:lvl w:ilvl="0">
      <w:start w:val="1995"/>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83E3D46"/>
    <w:multiLevelType w:val="hybridMultilevel"/>
    <w:tmpl w:val="B40493DE"/>
    <w:lvl w:ilvl="0" w:tplc="A9B62338">
      <w:start w:val="1"/>
      <w:numFmt w:val="bullet"/>
      <w:lvlText w:val=""/>
      <w:lvlJc w:val="left"/>
      <w:pPr>
        <w:ind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8620BB7"/>
    <w:multiLevelType w:val="multilevel"/>
    <w:tmpl w:val="3028B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A1C5474"/>
    <w:multiLevelType w:val="multilevel"/>
    <w:tmpl w:val="6038B716"/>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ABF3A05"/>
    <w:multiLevelType w:val="multilevel"/>
    <w:tmpl w:val="48660036"/>
    <w:lvl w:ilvl="0">
      <w:start w:val="1994"/>
      <w:numFmt w:val="decimal"/>
      <w:lvlText w:val="3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E5C53E7"/>
    <w:multiLevelType w:val="hybridMultilevel"/>
    <w:tmpl w:val="82BAA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52346B80"/>
    <w:multiLevelType w:val="multilevel"/>
    <w:tmpl w:val="9A7C23AC"/>
    <w:lvl w:ilvl="0">
      <w:start w:val="19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66D8438F"/>
    <w:multiLevelType w:val="multilevel"/>
    <w:tmpl w:val="1D50DFE2"/>
    <w:lvl w:ilvl="0">
      <w:start w:val="2002"/>
      <w:numFmt w:val="decimal"/>
      <w:lvlText w:val="24.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B8E6B4D"/>
    <w:multiLevelType w:val="hybridMultilevel"/>
    <w:tmpl w:val="72E65A4C"/>
    <w:lvl w:ilvl="0" w:tplc="279E6670">
      <w:start w:val="1"/>
      <w:numFmt w:val="bullet"/>
      <w:lvlText w:val=""/>
      <w:lvlJc w:val="left"/>
      <w:pPr>
        <w:tabs>
          <w:tab w:val="num" w:pos="0"/>
        </w:tabs>
        <w:ind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0" w15:restartNumberingAfterBreak="0">
    <w:nsid w:val="73F01C60"/>
    <w:multiLevelType w:val="multilevel"/>
    <w:tmpl w:val="6E2C2AD8"/>
    <w:lvl w:ilvl="0">
      <w:start w:val="1997"/>
      <w:numFmt w:val="decimal"/>
      <w:lvlText w:val="31.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6FD27A3"/>
    <w:multiLevelType w:val="multilevel"/>
    <w:tmpl w:val="A36834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D158E6"/>
    <w:multiLevelType w:val="multilevel"/>
    <w:tmpl w:val="77EC1DA4"/>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EC081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4" w15:restartNumberingAfterBreak="0">
    <w:nsid w:val="7F244F02"/>
    <w:multiLevelType w:val="multilevel"/>
    <w:tmpl w:val="9EC2F2F0"/>
    <w:lvl w:ilvl="0">
      <w:start w:val="1996"/>
      <w:numFmt w:val="decimal"/>
      <w:lvlText w:val="17.0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3"/>
  </w:num>
  <w:num w:numId="7">
    <w:abstractNumId w:val="49"/>
  </w:num>
  <w:num w:numId="8">
    <w:abstractNumId w:val="40"/>
  </w:num>
  <w:num w:numId="9">
    <w:abstractNumId w:val="44"/>
  </w:num>
  <w:num w:numId="10">
    <w:abstractNumId w:val="9"/>
  </w:num>
  <w:num w:numId="11">
    <w:abstractNumId w:val="20"/>
  </w:num>
  <w:num w:numId="12">
    <w:abstractNumId w:val="21"/>
  </w:num>
  <w:num w:numId="13">
    <w:abstractNumId w:val="41"/>
  </w:num>
  <w:num w:numId="14">
    <w:abstractNumId w:val="29"/>
  </w:num>
  <w:num w:numId="15">
    <w:abstractNumId w:val="25"/>
  </w:num>
  <w:num w:numId="16">
    <w:abstractNumId w:val="48"/>
  </w:num>
  <w:num w:numId="17">
    <w:abstractNumId w:val="43"/>
  </w:num>
  <w:num w:numId="18">
    <w:abstractNumId w:val="36"/>
  </w:num>
  <w:num w:numId="19">
    <w:abstractNumId w:val="34"/>
  </w:num>
  <w:num w:numId="20">
    <w:abstractNumId w:val="45"/>
  </w:num>
  <w:num w:numId="21">
    <w:abstractNumId w:val="52"/>
  </w:num>
  <w:num w:numId="22">
    <w:abstractNumId w:val="35"/>
  </w:num>
  <w:num w:numId="23">
    <w:abstractNumId w:val="37"/>
  </w:num>
  <w:num w:numId="24">
    <w:abstractNumId w:val="42"/>
  </w:num>
  <w:num w:numId="25">
    <w:abstractNumId w:val="38"/>
  </w:num>
  <w:num w:numId="26">
    <w:abstractNumId w:val="54"/>
  </w:num>
  <w:num w:numId="27">
    <w:abstractNumId w:val="33"/>
  </w:num>
  <w:num w:numId="28">
    <w:abstractNumId w:val="50"/>
  </w:num>
  <w:num w:numId="29">
    <w:abstractNumId w:val="23"/>
  </w:num>
  <w:num w:numId="30">
    <w:abstractNumId w:val="24"/>
  </w:num>
  <w:num w:numId="31">
    <w:abstractNumId w:val="51"/>
  </w:num>
  <w:num w:numId="32">
    <w:abstractNumId w:val="27"/>
  </w:num>
  <w:num w:numId="33">
    <w:abstractNumId w:val="28"/>
  </w:num>
  <w:num w:numId="34">
    <w:abstractNumId w:val="26"/>
  </w:num>
  <w:num w:numId="35">
    <w:abstractNumId w:val="30"/>
  </w:num>
  <w:num w:numId="36">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4BC"/>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325"/>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9F0"/>
    <w:rsid w:val="00CE342A"/>
    <w:rsid w:val="00CE36A8"/>
    <w:rsid w:val="00CE3C2D"/>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A20"/>
    <w:rsid w:val="00DF3AF6"/>
    <w:rsid w:val="00DF3F81"/>
    <w:rsid w:val="00DF3FEC"/>
    <w:rsid w:val="00DF40BA"/>
    <w:rsid w:val="00DF42F5"/>
    <w:rsid w:val="00DF4494"/>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24720</TotalTime>
  <Pages>1</Pages>
  <Words>41</Words>
  <Characters>237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5058</cp:revision>
  <cp:lastPrinted>2009-02-06T05:36:00Z</cp:lastPrinted>
  <dcterms:created xsi:type="dcterms:W3CDTF">2016-09-19T15:12:00Z</dcterms:created>
  <dcterms:modified xsi:type="dcterms:W3CDTF">2017-02-07T10:36:00Z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