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290" w:rsidRDefault="00407290" w:rsidP="00407290">
      <w:pPr>
        <w:spacing w:after="0" w:line="240" w:lineRule="auto"/>
        <w:rPr>
          <w:rFonts w:ascii="Verdana" w:hAnsi="Verdana"/>
          <w:b/>
          <w:bCs/>
          <w:color w:val="000000"/>
          <w:sz w:val="12"/>
          <w:szCs w:val="12"/>
        </w:rPr>
      </w:pPr>
      <w:r w:rsidRPr="00407290">
        <w:rPr>
          <w:rFonts w:ascii="Verdana" w:hAnsi="Verdana"/>
          <w:b/>
          <w:color w:val="000000"/>
          <w:shd w:val="clear" w:color="auto" w:fill="FFFFFF"/>
        </w:rPr>
        <w:t>Организационно-педагогические условия повышения эффективности муниципальной системы дошкольного образования :На примере города Липецка</w:t>
      </w:r>
      <w:r w:rsidRPr="00407290">
        <w:rPr>
          <w:rFonts w:ascii="Verdana" w:hAnsi="Verdana"/>
          <w:b/>
          <w:color w:val="000000"/>
          <w:shd w:val="clear" w:color="auto" w:fill="FFFFFF"/>
        </w:rPr>
        <w:br/>
      </w:r>
      <w:r w:rsidRPr="00407290">
        <w:rPr>
          <w:rFonts w:ascii="Verdana" w:hAnsi="Verdana"/>
          <w:b/>
          <w:color w:val="000000"/>
          <w:shd w:val="clear" w:color="auto" w:fill="FFFFFF"/>
        </w:rPr>
        <w:br/>
      </w:r>
      <w:r>
        <w:rPr>
          <w:rFonts w:ascii="Verdana" w:hAnsi="Verdana"/>
          <w:b/>
          <w:color w:val="000000"/>
          <w:shd w:val="clear" w:color="auto" w:fill="FFFFFF"/>
        </w:rPr>
        <w:t xml:space="preserve"> </w:t>
      </w:r>
      <w:r w:rsidRPr="00407290">
        <w:rPr>
          <w:rFonts w:ascii="Verdana" w:hAnsi="Verdana"/>
          <w:b/>
          <w:color w:val="000000"/>
          <w:shd w:val="clear" w:color="auto" w:fill="FFFFFF"/>
        </w:rPr>
        <w:t>тема диссертации и автореферата по ВАК 13.00.07, кандидат педагогических наук Федина, Нина Владимировна</w:t>
      </w:r>
      <w:r w:rsidR="002E41E5" w:rsidRPr="002E41E5">
        <w:rPr>
          <w:rFonts w:ascii="Verdana" w:hAnsi="Verdana"/>
          <w:b/>
          <w:color w:val="000000"/>
          <w:shd w:val="clear" w:color="auto" w:fill="FFFFFF"/>
        </w:rPr>
        <w:br/>
      </w:r>
      <w:r w:rsidR="002E41E5">
        <w:rPr>
          <w:rFonts w:ascii="Verdana" w:hAnsi="Verdana"/>
          <w:b/>
          <w:color w:val="000000"/>
          <w:shd w:val="clear" w:color="auto" w:fill="FFFFFF"/>
        </w:rPr>
        <w:t xml:space="preserve"> </w:t>
      </w:r>
      <w:r w:rsidR="009A1C8A" w:rsidRPr="009A1C8A">
        <w:rPr>
          <w:rFonts w:ascii="Verdana" w:hAnsi="Verdana"/>
          <w:b/>
          <w:color w:val="000000"/>
          <w:shd w:val="clear" w:color="auto" w:fill="FFFFFF"/>
        </w:rPr>
        <w:br/>
      </w:r>
      <w:r w:rsidR="009A1C8A">
        <w:rPr>
          <w:rFonts w:ascii="Verdana" w:hAnsi="Verdana"/>
          <w:b/>
          <w:color w:val="000000"/>
          <w:shd w:val="clear" w:color="auto" w:fill="FFFFFF"/>
        </w:rPr>
        <w:t xml:space="preserve"> </w:t>
      </w:r>
      <w:r w:rsidR="000410DE" w:rsidRPr="000410DE">
        <w:rPr>
          <w:rFonts w:ascii="Verdana" w:hAnsi="Verdana"/>
          <w:b/>
          <w:color w:val="000000"/>
          <w:shd w:val="clear" w:color="auto" w:fill="FFFFFF"/>
        </w:rPr>
        <w:br/>
      </w:r>
      <w:r w:rsidR="000410DE">
        <w:rPr>
          <w:rFonts w:ascii="Verdana" w:hAnsi="Verdana"/>
          <w:b/>
          <w:color w:val="000000"/>
          <w:shd w:val="clear" w:color="auto" w:fill="FFFFFF"/>
        </w:rPr>
        <w:t xml:space="preserve">      </w:t>
      </w:r>
      <w:r w:rsidR="00936232">
        <w:rPr>
          <w:rFonts w:ascii="Verdana" w:hAnsi="Verdana"/>
          <w:b/>
          <w:color w:val="000000"/>
          <w:shd w:val="clear" w:color="auto" w:fill="FFFFFF"/>
        </w:rPr>
        <w:t xml:space="preserve"> </w:t>
      </w:r>
      <w:r>
        <w:rPr>
          <w:rFonts w:ascii="Verdana" w:hAnsi="Verdana"/>
          <w:b/>
          <w:bCs/>
          <w:color w:val="000000"/>
          <w:sz w:val="12"/>
          <w:szCs w:val="12"/>
        </w:rPr>
        <w:t>Год: </w:t>
      </w:r>
    </w:p>
    <w:p w:rsidR="00407290" w:rsidRDefault="00407290" w:rsidP="00407290">
      <w:pPr>
        <w:spacing w:after="0" w:line="240" w:lineRule="auto"/>
        <w:rPr>
          <w:rFonts w:ascii="Verdana" w:hAnsi="Verdana"/>
          <w:color w:val="000000"/>
          <w:sz w:val="12"/>
          <w:szCs w:val="12"/>
        </w:rPr>
      </w:pPr>
      <w:r>
        <w:rPr>
          <w:rFonts w:ascii="Verdana" w:hAnsi="Verdana"/>
          <w:color w:val="000000"/>
          <w:sz w:val="12"/>
          <w:szCs w:val="12"/>
        </w:rPr>
        <w:t>2005</w:t>
      </w:r>
    </w:p>
    <w:p w:rsidR="00407290" w:rsidRDefault="00407290" w:rsidP="00407290">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407290" w:rsidRDefault="00407290" w:rsidP="00407290">
      <w:pPr>
        <w:spacing w:after="0" w:line="240" w:lineRule="auto"/>
        <w:rPr>
          <w:rFonts w:ascii="Verdana" w:hAnsi="Verdana"/>
          <w:color w:val="000000"/>
          <w:sz w:val="12"/>
          <w:szCs w:val="12"/>
        </w:rPr>
      </w:pPr>
      <w:r>
        <w:rPr>
          <w:rFonts w:ascii="Verdana" w:hAnsi="Verdana"/>
          <w:color w:val="000000"/>
          <w:sz w:val="12"/>
          <w:szCs w:val="12"/>
        </w:rPr>
        <w:t>Федина, Нина Владимировна</w:t>
      </w:r>
    </w:p>
    <w:p w:rsidR="00407290" w:rsidRDefault="00407290" w:rsidP="00407290">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407290" w:rsidRDefault="00407290" w:rsidP="00407290">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407290" w:rsidRDefault="00407290" w:rsidP="00407290">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407290" w:rsidRDefault="00407290" w:rsidP="00407290">
      <w:pPr>
        <w:spacing w:after="0" w:line="240" w:lineRule="auto"/>
        <w:rPr>
          <w:rFonts w:ascii="Verdana" w:hAnsi="Verdana"/>
          <w:color w:val="000000"/>
          <w:sz w:val="12"/>
          <w:szCs w:val="12"/>
        </w:rPr>
      </w:pPr>
      <w:r>
        <w:rPr>
          <w:rFonts w:ascii="Verdana" w:hAnsi="Verdana"/>
          <w:color w:val="000000"/>
          <w:sz w:val="12"/>
          <w:szCs w:val="12"/>
        </w:rPr>
        <w:t>Елец</w:t>
      </w:r>
    </w:p>
    <w:p w:rsidR="00407290" w:rsidRDefault="00407290" w:rsidP="00407290">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407290" w:rsidRDefault="00407290" w:rsidP="00407290">
      <w:pPr>
        <w:spacing w:after="0" w:line="240" w:lineRule="auto"/>
        <w:rPr>
          <w:rFonts w:ascii="Verdana" w:hAnsi="Verdana"/>
          <w:color w:val="000000"/>
          <w:sz w:val="12"/>
          <w:szCs w:val="12"/>
        </w:rPr>
      </w:pPr>
      <w:r>
        <w:rPr>
          <w:rFonts w:ascii="Verdana" w:hAnsi="Verdana"/>
          <w:color w:val="000000"/>
          <w:sz w:val="12"/>
          <w:szCs w:val="12"/>
        </w:rPr>
        <w:t>13.00.07</w:t>
      </w:r>
    </w:p>
    <w:p w:rsidR="00407290" w:rsidRDefault="00407290" w:rsidP="00407290">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407290" w:rsidRDefault="00407290" w:rsidP="00407290">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407290" w:rsidRDefault="00407290" w:rsidP="00407290">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407290" w:rsidRDefault="00407290" w:rsidP="00407290">
      <w:pPr>
        <w:spacing w:after="0" w:line="240" w:lineRule="auto"/>
        <w:rPr>
          <w:rFonts w:ascii="Verdana" w:hAnsi="Verdana"/>
          <w:color w:val="000000"/>
          <w:sz w:val="12"/>
          <w:szCs w:val="12"/>
        </w:rPr>
      </w:pPr>
      <w:r>
        <w:rPr>
          <w:rFonts w:ascii="Verdana" w:hAnsi="Verdana"/>
          <w:color w:val="000000"/>
          <w:sz w:val="12"/>
          <w:szCs w:val="12"/>
        </w:rPr>
        <w:t>166</w:t>
      </w:r>
    </w:p>
    <w:p w:rsidR="00407290" w:rsidRDefault="00407290" w:rsidP="00407290">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Федина, Нина Владимировна</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1. Теоретический анализ состояния проблемы</w:t>
      </w:r>
      <w:r>
        <w:rPr>
          <w:rStyle w:val="WW8Num2z0"/>
          <w:rFonts w:ascii="Verdana" w:hAnsi="Verdana"/>
          <w:color w:val="000000"/>
          <w:sz w:val="12"/>
          <w:szCs w:val="12"/>
        </w:rPr>
        <w:t> </w:t>
      </w:r>
      <w:r>
        <w:rPr>
          <w:rStyle w:val="WW8Num3z0"/>
          <w:rFonts w:ascii="Verdana" w:hAnsi="Verdana"/>
          <w:color w:val="4682B4"/>
          <w:sz w:val="12"/>
          <w:szCs w:val="12"/>
        </w:rPr>
        <w:t>повышения</w:t>
      </w:r>
      <w:r>
        <w:rPr>
          <w:rStyle w:val="WW8Num2z0"/>
          <w:rFonts w:ascii="Verdana" w:hAnsi="Verdana"/>
          <w:color w:val="000000"/>
          <w:sz w:val="12"/>
          <w:szCs w:val="12"/>
        </w:rPr>
        <w:t> </w:t>
      </w:r>
      <w:r>
        <w:rPr>
          <w:rFonts w:ascii="Verdana" w:hAnsi="Verdana"/>
          <w:color w:val="000000"/>
          <w:sz w:val="12"/>
          <w:szCs w:val="12"/>
        </w:rPr>
        <w:t>эффективности муниципальной системы дошкольного</w:t>
      </w:r>
      <w:r>
        <w:rPr>
          <w:rStyle w:val="WW8Num2z0"/>
          <w:rFonts w:ascii="Verdana" w:hAnsi="Verdana"/>
          <w:color w:val="000000"/>
          <w:sz w:val="12"/>
          <w:szCs w:val="12"/>
        </w:rPr>
        <w:t> </w:t>
      </w:r>
      <w:r>
        <w:rPr>
          <w:rStyle w:val="WW8Num3z0"/>
          <w:rFonts w:ascii="Verdana" w:hAnsi="Verdana"/>
          <w:color w:val="4682B4"/>
          <w:sz w:val="12"/>
          <w:szCs w:val="12"/>
        </w:rPr>
        <w:t>образования</w:t>
      </w:r>
      <w:r>
        <w:rPr>
          <w:rFonts w:ascii="Verdana" w:hAnsi="Verdana"/>
          <w:color w:val="000000"/>
          <w:sz w:val="12"/>
          <w:szCs w:val="12"/>
        </w:rPr>
        <w:t>.</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Муниципальная система</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образования: ее сущностные характеристики и показатели.</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Управление</w:t>
      </w:r>
      <w:r>
        <w:rPr>
          <w:rStyle w:val="WW8Num2z0"/>
          <w:rFonts w:ascii="Verdana" w:hAnsi="Verdana"/>
          <w:color w:val="000000"/>
          <w:sz w:val="12"/>
          <w:szCs w:val="12"/>
        </w:rPr>
        <w:t> </w:t>
      </w:r>
      <w:r>
        <w:rPr>
          <w:rStyle w:val="WW8Num3z0"/>
          <w:rFonts w:ascii="Verdana" w:hAnsi="Verdana"/>
          <w:color w:val="4682B4"/>
          <w:sz w:val="12"/>
          <w:szCs w:val="12"/>
        </w:rPr>
        <w:t>муниципальной</w:t>
      </w:r>
      <w:r>
        <w:rPr>
          <w:rStyle w:val="WW8Num2z0"/>
          <w:rFonts w:ascii="Verdana" w:hAnsi="Verdana"/>
          <w:color w:val="000000"/>
          <w:sz w:val="12"/>
          <w:szCs w:val="12"/>
        </w:rPr>
        <w:t> </w:t>
      </w:r>
      <w:r>
        <w:rPr>
          <w:rFonts w:ascii="Verdana" w:hAnsi="Verdana"/>
          <w:color w:val="000000"/>
          <w:sz w:val="12"/>
          <w:szCs w:val="12"/>
        </w:rPr>
        <w:t>системой дошкольного образования как организационная и педагогическая проблема.</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2.</w:t>
      </w:r>
      <w:r>
        <w:rPr>
          <w:rStyle w:val="WW8Num2z0"/>
          <w:rFonts w:ascii="Verdana" w:hAnsi="Verdana"/>
          <w:color w:val="000000"/>
          <w:sz w:val="12"/>
          <w:szCs w:val="12"/>
        </w:rPr>
        <w:t> </w:t>
      </w:r>
      <w:r>
        <w:rPr>
          <w:rStyle w:val="WW8Num3z0"/>
          <w:rFonts w:ascii="Verdana" w:hAnsi="Verdana"/>
          <w:color w:val="4682B4"/>
          <w:sz w:val="12"/>
          <w:szCs w:val="12"/>
        </w:rPr>
        <w:t>Организационно-педагогические</w:t>
      </w:r>
      <w:r>
        <w:rPr>
          <w:rStyle w:val="WW8Num2z0"/>
          <w:rFonts w:ascii="Verdana" w:hAnsi="Verdana"/>
          <w:color w:val="000000"/>
          <w:sz w:val="12"/>
          <w:szCs w:val="12"/>
        </w:rPr>
        <w:t> </w:t>
      </w:r>
      <w:r>
        <w:rPr>
          <w:rFonts w:ascii="Verdana" w:hAnsi="Verdana"/>
          <w:color w:val="000000"/>
          <w:sz w:val="12"/>
          <w:szCs w:val="12"/>
        </w:rPr>
        <w:t>условия повыше-• ния эффективности муниципальной</w:t>
      </w:r>
      <w:r>
        <w:rPr>
          <w:rStyle w:val="WW8Num2z0"/>
          <w:rFonts w:ascii="Verdana" w:hAnsi="Verdana"/>
          <w:color w:val="000000"/>
          <w:sz w:val="12"/>
          <w:szCs w:val="12"/>
        </w:rPr>
        <w:t> </w:t>
      </w:r>
      <w:r>
        <w:rPr>
          <w:rStyle w:val="WW8Num3z0"/>
          <w:rFonts w:ascii="Verdana" w:hAnsi="Verdana"/>
          <w:color w:val="4682B4"/>
          <w:sz w:val="12"/>
          <w:szCs w:val="12"/>
        </w:rPr>
        <w:t>системы</w:t>
      </w:r>
      <w:r>
        <w:rPr>
          <w:rStyle w:val="WW8Num2z0"/>
          <w:rFonts w:ascii="Verdana" w:hAnsi="Verdana"/>
          <w:color w:val="000000"/>
          <w:sz w:val="12"/>
          <w:szCs w:val="12"/>
        </w:rPr>
        <w:t> </w:t>
      </w:r>
      <w:r>
        <w:rPr>
          <w:rFonts w:ascii="Verdana" w:hAnsi="Verdana"/>
          <w:color w:val="000000"/>
          <w:sz w:val="12"/>
          <w:szCs w:val="12"/>
        </w:rPr>
        <w:t>дошкольного образования и опыт их реализации в городе Липецке.</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Обеспечение перспективного программирования деятельности муниципальной системы дошкольного образования как организационно-педагогическое условие повышения</w:t>
      </w:r>
      <w:r>
        <w:rPr>
          <w:rStyle w:val="WW8Num2z0"/>
          <w:rFonts w:ascii="Verdana" w:hAnsi="Verdana"/>
          <w:color w:val="000000"/>
          <w:sz w:val="12"/>
          <w:szCs w:val="12"/>
        </w:rPr>
        <w:t> </w:t>
      </w:r>
      <w:r>
        <w:rPr>
          <w:rStyle w:val="WW8Num3z0"/>
          <w:rFonts w:ascii="Verdana" w:hAnsi="Verdana"/>
          <w:color w:val="4682B4"/>
          <w:sz w:val="12"/>
          <w:szCs w:val="12"/>
        </w:rPr>
        <w:t>эффективности</w:t>
      </w:r>
      <w:r>
        <w:rPr>
          <w:rStyle w:val="WW8Num2z0"/>
          <w:rFonts w:ascii="Verdana" w:hAnsi="Verdana"/>
          <w:color w:val="000000"/>
          <w:sz w:val="12"/>
          <w:szCs w:val="12"/>
        </w:rPr>
        <w:t> </w:t>
      </w:r>
      <w:r>
        <w:rPr>
          <w:rFonts w:ascii="Verdana" w:hAnsi="Verdana"/>
          <w:color w:val="000000"/>
          <w:sz w:val="12"/>
          <w:szCs w:val="12"/>
        </w:rPr>
        <w:t>муниципальной систеt мы дошкольного образования.</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Роль создания и функционирования муниципального органа управления</w:t>
      </w:r>
      <w:r>
        <w:rPr>
          <w:rStyle w:val="WW8Num2z0"/>
          <w:rFonts w:ascii="Verdana" w:hAnsi="Verdana"/>
          <w:color w:val="000000"/>
          <w:sz w:val="12"/>
          <w:szCs w:val="12"/>
        </w:rPr>
        <w:t> </w:t>
      </w:r>
      <w:r>
        <w:rPr>
          <w:rStyle w:val="WW8Num3z0"/>
          <w:rFonts w:ascii="Verdana" w:hAnsi="Verdana"/>
          <w:color w:val="4682B4"/>
          <w:sz w:val="12"/>
          <w:szCs w:val="12"/>
        </w:rPr>
        <w:t>дошкольным</w:t>
      </w:r>
      <w:r>
        <w:rPr>
          <w:rStyle w:val="WW8Num2z0"/>
          <w:rFonts w:ascii="Verdana" w:hAnsi="Verdana"/>
          <w:color w:val="000000"/>
          <w:sz w:val="12"/>
          <w:szCs w:val="12"/>
        </w:rPr>
        <w:t> </w:t>
      </w:r>
      <w:r>
        <w:rPr>
          <w:rFonts w:ascii="Verdana" w:hAnsi="Verdana"/>
          <w:color w:val="000000"/>
          <w:sz w:val="12"/>
          <w:szCs w:val="12"/>
        </w:rPr>
        <w:t>образованием в процессе повышения эффективности муниципальной системы дошкольного образования.</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Повышение эффективности муниципальной системы дошкольного образования посредством формирования и совершенствования нормативно-правовой базы.</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 Оценка эффективности муниципальной системы дошкольного образования.</w:t>
      </w:r>
    </w:p>
    <w:p w:rsidR="00407290" w:rsidRDefault="00407290" w:rsidP="00407290">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"Организационно-педагогические условия повышения эффективности муниципальной системы дошкольного образования :На примере города Липецка"</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исследования.</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статье 43 Конституции Российской Федерации, принятой в 1993 году, гражданам РФ гарантируется «общедоступность и бесплатность</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Fonts w:ascii="Verdana" w:hAnsi="Verdana"/>
          <w:color w:val="000000"/>
          <w:sz w:val="12"/>
          <w:szCs w:val="12"/>
        </w:rPr>
        <w:t>, основного общего и среднего профессионального образования в государственных или муниципальных образовательных учреждениях». В соответствии с Законом РФ «</w:t>
      </w:r>
      <w:r>
        <w:rPr>
          <w:rStyle w:val="WW8Num3z0"/>
          <w:rFonts w:ascii="Verdana" w:hAnsi="Verdana"/>
          <w:color w:val="4682B4"/>
          <w:sz w:val="12"/>
          <w:szCs w:val="12"/>
        </w:rPr>
        <w:t>Об образовании</w:t>
      </w:r>
      <w:r>
        <w:rPr>
          <w:rFonts w:ascii="Verdana" w:hAnsi="Verdana"/>
          <w:color w:val="000000"/>
          <w:sz w:val="12"/>
          <w:szCs w:val="12"/>
        </w:rPr>
        <w:t>» в редакции Федерального закона от 13.01.1996 № 12-ФЗ (п.З.ст.5) государство «.гарантирует гражданам общедоступность и бесплатность начального общего, основного общего, среднего (полного) общего образования и начального профессионального образования.». В течение более чем десяти лет отмечалось очевидное противоречие между Конституцией Российской Федерации, являющейся основным законом России, и Законом Российской Федерации «</w:t>
      </w:r>
      <w:r>
        <w:rPr>
          <w:rStyle w:val="WW8Num3z0"/>
          <w:rFonts w:ascii="Verdana" w:hAnsi="Verdana"/>
          <w:color w:val="4682B4"/>
          <w:sz w:val="12"/>
          <w:szCs w:val="12"/>
        </w:rPr>
        <w:t>Об образовании</w:t>
      </w:r>
      <w:r>
        <w:rPr>
          <w:rFonts w:ascii="Verdana" w:hAnsi="Verdana"/>
          <w:color w:val="000000"/>
          <w:sz w:val="12"/>
          <w:szCs w:val="12"/>
        </w:rPr>
        <w:t>» в части государственных гарантий прав граждан в области образования. Подобная юридическая коллизия порождала соответствующее отношение к</w:t>
      </w:r>
      <w:r>
        <w:rPr>
          <w:rStyle w:val="WW8Num2z0"/>
          <w:rFonts w:ascii="Verdana" w:hAnsi="Verdana"/>
          <w:color w:val="000000"/>
          <w:sz w:val="12"/>
          <w:szCs w:val="12"/>
        </w:rPr>
        <w:t> </w:t>
      </w:r>
      <w:r>
        <w:rPr>
          <w:rStyle w:val="WW8Num3z0"/>
          <w:rFonts w:ascii="Verdana" w:hAnsi="Verdana"/>
          <w:color w:val="4682B4"/>
          <w:sz w:val="12"/>
          <w:szCs w:val="12"/>
        </w:rPr>
        <w:t>дошкольному</w:t>
      </w:r>
      <w:r>
        <w:rPr>
          <w:rStyle w:val="WW8Num2z0"/>
          <w:rFonts w:ascii="Verdana" w:hAnsi="Verdana"/>
          <w:color w:val="000000"/>
          <w:sz w:val="12"/>
          <w:szCs w:val="12"/>
        </w:rPr>
        <w:t> </w:t>
      </w:r>
      <w:r>
        <w:rPr>
          <w:rFonts w:ascii="Verdana" w:hAnsi="Verdana"/>
          <w:color w:val="000000"/>
          <w:sz w:val="12"/>
          <w:szCs w:val="12"/>
        </w:rPr>
        <w:t>образованию со стороны чиновников всех уровней как к образованию необязательному (в отличие от общего образования), причем необязательному не с точки зрения того, что ребенок-дошкольник имеет право на получение образования как в условиях дошкольного образовательного учреждения, так и в условиях семьи, а с точки зрения того, что органы власти не обязаны обеспечивать общедоступность</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услуг.</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Исследователи и практические работники в области дошкольного образования (Е.Н.Герасимова, О. Князева, Е.С.</w:t>
      </w:r>
      <w:r>
        <w:rPr>
          <w:rStyle w:val="WW8Num2z0"/>
          <w:rFonts w:ascii="Verdana" w:hAnsi="Verdana"/>
          <w:color w:val="000000"/>
          <w:sz w:val="12"/>
          <w:szCs w:val="12"/>
        </w:rPr>
        <w:t> </w:t>
      </w:r>
      <w:r>
        <w:rPr>
          <w:rStyle w:val="WW8Num3z0"/>
          <w:rFonts w:ascii="Verdana" w:hAnsi="Verdana"/>
          <w:color w:val="4682B4"/>
          <w:sz w:val="12"/>
          <w:szCs w:val="12"/>
        </w:rPr>
        <w:t>Комарова</w:t>
      </w:r>
      <w:r>
        <w:rPr>
          <w:rFonts w:ascii="Verdana" w:hAnsi="Verdana"/>
          <w:color w:val="000000"/>
          <w:sz w:val="12"/>
          <w:szCs w:val="12"/>
        </w:rPr>
        <w:t>, М.Д. Маханева, Т.И. Оверчук, О.А.</w:t>
      </w:r>
      <w:r>
        <w:rPr>
          <w:rStyle w:val="WW8Num2z0"/>
          <w:rFonts w:ascii="Verdana" w:hAnsi="Verdana"/>
          <w:color w:val="000000"/>
          <w:sz w:val="12"/>
          <w:szCs w:val="12"/>
        </w:rPr>
        <w:t> </w:t>
      </w:r>
      <w:r>
        <w:rPr>
          <w:rStyle w:val="WW8Num3z0"/>
          <w:rFonts w:ascii="Verdana" w:hAnsi="Verdana"/>
          <w:color w:val="4682B4"/>
          <w:sz w:val="12"/>
          <w:szCs w:val="12"/>
        </w:rPr>
        <w:t>Сергеева</w:t>
      </w:r>
      <w:r>
        <w:rPr>
          <w:rFonts w:ascii="Verdana" w:hAnsi="Verdana"/>
          <w:color w:val="000000"/>
          <w:sz w:val="12"/>
          <w:szCs w:val="12"/>
        </w:rPr>
        <w:t>, Н.А. Смирнова, Р.Б. Стеркина) отмечают, что, являясь первым звеном в системе непрерывного образования России,</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образование за последние 10-15 лет претерпело наиболее значительные изменения. На 40% сократилась сеть дошкольных учреждений. Охват детей</w:t>
      </w:r>
      <w:r>
        <w:rPr>
          <w:rStyle w:val="WW8Num2z0"/>
          <w:rFonts w:ascii="Verdana" w:hAnsi="Verdana"/>
          <w:color w:val="000000"/>
          <w:sz w:val="12"/>
          <w:szCs w:val="12"/>
        </w:rPr>
        <w:t> </w:t>
      </w:r>
      <w:r>
        <w:rPr>
          <w:rStyle w:val="WW8Num3z0"/>
          <w:rFonts w:ascii="Verdana" w:hAnsi="Verdana"/>
          <w:color w:val="4682B4"/>
          <w:sz w:val="12"/>
          <w:szCs w:val="12"/>
        </w:rPr>
        <w:t>дошкольным</w:t>
      </w:r>
      <w:r>
        <w:rPr>
          <w:rStyle w:val="WW8Num2z0"/>
          <w:rFonts w:ascii="Verdana" w:hAnsi="Verdana"/>
          <w:color w:val="000000"/>
          <w:sz w:val="12"/>
          <w:szCs w:val="12"/>
        </w:rPr>
        <w:t> </w:t>
      </w:r>
      <w:r>
        <w:rPr>
          <w:rFonts w:ascii="Verdana" w:hAnsi="Verdana"/>
          <w:color w:val="000000"/>
          <w:sz w:val="12"/>
          <w:szCs w:val="12"/>
        </w:rPr>
        <w:t>образованием снизился с 72% до 52% [104]. «</w:t>
      </w:r>
      <w:r>
        <w:rPr>
          <w:rStyle w:val="WW8Num3z0"/>
          <w:rFonts w:ascii="Verdana" w:hAnsi="Verdana"/>
          <w:color w:val="4682B4"/>
          <w:sz w:val="12"/>
          <w:szCs w:val="12"/>
        </w:rPr>
        <w:t>Остаточный принцип</w:t>
      </w:r>
      <w:r>
        <w:rPr>
          <w:rFonts w:ascii="Verdana" w:hAnsi="Verdana"/>
          <w:color w:val="000000"/>
          <w:sz w:val="12"/>
          <w:szCs w:val="12"/>
        </w:rPr>
        <w:t>» финансирования детских садов (то, что останется после обеспечения учреждений так называемого «</w:t>
      </w:r>
      <w:r>
        <w:rPr>
          <w:rStyle w:val="WW8Num3z0"/>
          <w:rFonts w:ascii="Verdana" w:hAnsi="Verdana"/>
          <w:color w:val="4682B4"/>
          <w:sz w:val="12"/>
          <w:szCs w:val="12"/>
        </w:rPr>
        <w:t>обязательного</w:t>
      </w:r>
      <w:r>
        <w:rPr>
          <w:rFonts w:ascii="Verdana" w:hAnsi="Verdana"/>
          <w:color w:val="000000"/>
          <w:sz w:val="12"/>
          <w:szCs w:val="12"/>
        </w:rPr>
        <w:t>» образования) привел к значительному износу зданий дошкольных образовательных учреждений, состояние которых, по мнению специалистов системы здравоохранения, не позволяло в полном объеме решать их основную задачу охраны жизни и укрепления здоровья детей.</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настоящее время законодательная база в области образования претерпела существенные изменения в связи с принятием новой редакции Закона Российской Федерации «</w:t>
      </w:r>
      <w:r>
        <w:rPr>
          <w:rStyle w:val="WW8Num3z0"/>
          <w:rFonts w:ascii="Verdana" w:hAnsi="Verdana"/>
          <w:color w:val="4682B4"/>
          <w:sz w:val="12"/>
          <w:szCs w:val="12"/>
        </w:rPr>
        <w:t>Об образовании</w:t>
      </w:r>
      <w:r>
        <w:rPr>
          <w:rFonts w:ascii="Verdana" w:hAnsi="Verdana"/>
          <w:color w:val="000000"/>
          <w:sz w:val="12"/>
          <w:szCs w:val="12"/>
        </w:rPr>
        <w:t>» от 22.08.2004 № 122-ФЗ, а также Закона Российской Федерации «</w:t>
      </w:r>
      <w:r>
        <w:rPr>
          <w:rStyle w:val="WW8Num3z0"/>
          <w:rFonts w:ascii="Verdana" w:hAnsi="Verdana"/>
          <w:color w:val="4682B4"/>
          <w:sz w:val="12"/>
          <w:szCs w:val="12"/>
        </w:rPr>
        <w:t>Об общих принципах организации местного самоуправления в Российской Федерации</w:t>
      </w:r>
      <w:r>
        <w:rPr>
          <w:rFonts w:ascii="Verdana" w:hAnsi="Verdana"/>
          <w:color w:val="000000"/>
          <w:sz w:val="12"/>
          <w:szCs w:val="12"/>
        </w:rPr>
        <w:t>» от 6.10.2003 № 131 -ФЗ. Необходимо отметить, что вышеуказанная юридическая коллизия (между Конституцией России и Законом Российской Федерации «</w:t>
      </w:r>
      <w:r>
        <w:rPr>
          <w:rStyle w:val="WW8Num3z0"/>
          <w:rFonts w:ascii="Verdana" w:hAnsi="Verdana"/>
          <w:color w:val="4682B4"/>
          <w:sz w:val="12"/>
          <w:szCs w:val="12"/>
        </w:rPr>
        <w:t>Об образовании</w:t>
      </w:r>
      <w:r>
        <w:rPr>
          <w:rFonts w:ascii="Verdana" w:hAnsi="Verdana"/>
          <w:color w:val="000000"/>
          <w:sz w:val="12"/>
          <w:szCs w:val="12"/>
        </w:rPr>
        <w:t>» в части государственных гарантий прав граждан на получение образования) формально устранена. В п.З ст.5 Закона Российской Федерации «</w:t>
      </w:r>
      <w:r>
        <w:rPr>
          <w:rStyle w:val="WW8Num3z0"/>
          <w:rFonts w:ascii="Verdana" w:hAnsi="Verdana"/>
          <w:color w:val="4682B4"/>
          <w:sz w:val="12"/>
          <w:szCs w:val="12"/>
        </w:rPr>
        <w:t>Об образовании</w:t>
      </w:r>
      <w:r>
        <w:rPr>
          <w:rFonts w:ascii="Verdana" w:hAnsi="Verdana"/>
          <w:color w:val="000000"/>
          <w:sz w:val="12"/>
          <w:szCs w:val="12"/>
        </w:rPr>
        <w:t>», с изменениями на 22.08.2004, гражданам России гарантируется «общедоступность и бесплатность дошкольного (выделено нами - Н.Ф.), начального общего, основного общего, среднего (полного) общего и начального профессионального образования.». Однако при этом в ст. 18 указанного закона полностью утратил силу следующий пункт «Государство (выделено нами - Н.Ф.) гарантирует финансовую и материальную поддержку в воспитании детей раннего</w:t>
      </w:r>
      <w:r>
        <w:rPr>
          <w:rStyle w:val="WW8Num2z0"/>
          <w:rFonts w:ascii="Verdana" w:hAnsi="Verdana"/>
          <w:color w:val="000000"/>
          <w:sz w:val="12"/>
          <w:szCs w:val="12"/>
        </w:rPr>
        <w:t> </w:t>
      </w:r>
      <w:r>
        <w:rPr>
          <w:rStyle w:val="WW8Num3z0"/>
          <w:rFonts w:ascii="Verdana" w:hAnsi="Verdana"/>
          <w:color w:val="4682B4"/>
          <w:sz w:val="12"/>
          <w:szCs w:val="12"/>
        </w:rPr>
        <w:t>детского</w:t>
      </w:r>
      <w:r>
        <w:rPr>
          <w:rFonts w:ascii="Verdana" w:hAnsi="Verdana"/>
          <w:color w:val="000000"/>
          <w:sz w:val="12"/>
          <w:szCs w:val="12"/>
        </w:rPr>
        <w:t>возраста, обеспечивает доступность образовательных услуг дошкольного образовательного учреждения для всех слоев населения». Это связано, в первую очередь, с тем, что в соответствии с Федеральным законом «</w:t>
      </w:r>
      <w:r>
        <w:rPr>
          <w:rStyle w:val="WW8Num3z0"/>
          <w:rFonts w:ascii="Verdana" w:hAnsi="Verdana"/>
          <w:color w:val="4682B4"/>
          <w:sz w:val="12"/>
          <w:szCs w:val="12"/>
        </w:rPr>
        <w:t>Об общих принципах организации местного самоуправления в Российской Федерации</w:t>
      </w:r>
      <w:r>
        <w:rPr>
          <w:rFonts w:ascii="Verdana" w:hAnsi="Verdana"/>
          <w:color w:val="000000"/>
          <w:sz w:val="12"/>
          <w:szCs w:val="12"/>
        </w:rPr>
        <w:t>» от 6.10.2003 № 131 - ФЗ с 01.01.2006 года должно произойти окончательное разделение властных полномочий на федеральном, региональном и муниципальном уровнях, согласно которому предоставление всего комплекса образовательных услуг в сфере дошкольного образования является компетенцией органов местного самоуправления. Также Федеральным законом от 22.08.2004 № 122 - ФЗ «О внесении изменений в законодательные акты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w:t>
      </w:r>
      <w:r>
        <w:rPr>
          <w:rStyle w:val="WW8Num3z0"/>
          <w:rFonts w:ascii="Verdana" w:hAnsi="Verdana"/>
          <w:color w:val="4682B4"/>
          <w:sz w:val="12"/>
          <w:szCs w:val="12"/>
        </w:rPr>
        <w:t>Об общих принципах организации местного самоуправления в Российской Федерации</w:t>
      </w:r>
      <w:r>
        <w:rPr>
          <w:rFonts w:ascii="Verdana" w:hAnsi="Verdana"/>
          <w:color w:val="000000"/>
          <w:sz w:val="12"/>
          <w:szCs w:val="12"/>
        </w:rPr>
        <w:t>» отменена экономическая основа дошкольного образования - постановление Верховного Совета Российской Федерации от 6.03.1992 № 2464-1 «Об упорядочении платы за содержание детей в детских дошкольных учреждениях и о финансовой поддержке системы этих учреждений», согласно которому на всей территории России во всех дошкольных образовательных учреждениях независимо от их ведомственной принадлежности устанавливался единый размер взимания родительской платы, а именно: не более 20% от общих затрат на содержание</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в детском саду.</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несмотря на изменение законодательной базы, ситуацию в образовании в целом, а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образовании особенно, в настоящее время можно охарактеризовать как кризисную. Любой кризис порождает острую необходимость в реформировании чего-либо. Согласно Федеральному закону «</w:t>
      </w:r>
      <w:r>
        <w:rPr>
          <w:rStyle w:val="WW8Num3z0"/>
          <w:rFonts w:ascii="Verdana" w:hAnsi="Verdana"/>
          <w:color w:val="4682B4"/>
          <w:sz w:val="12"/>
          <w:szCs w:val="12"/>
        </w:rPr>
        <w:t>Об образовании</w:t>
      </w:r>
      <w:r>
        <w:rPr>
          <w:rFonts w:ascii="Verdana" w:hAnsi="Verdana"/>
          <w:color w:val="000000"/>
          <w:sz w:val="12"/>
          <w:szCs w:val="12"/>
        </w:rPr>
        <w:t>» с изменениями, внесенными Федеральным законом от 22.08.2004 № 122 - ФЗ, решение стратегических проблем образования по-прежнему входит в компетенцию Российской Федерации. Именно на федеральном уровне:</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формируется федеральная политика в области образования;</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регулируются правовые отношения в пределах своей компетенции;</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обеспечиваются государственные гарантии прав граждан в области образования;</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разрабатываются и реализуются федеральные целевые программы;</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разрабатываются и утверждаются типовые положения об образовательных учреждениях;</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устанавливается порядок лицензирования, аттестации и государственной аккредитации образовательных учреждений;</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устанавливается порядок аттестации педагогических работников государственных и муниципальных образовательных учреждений;</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устанавливаются федеральные компоненты государственных образовательных стандартов;</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 устанавливаются общие принципы финансирования образовательных услуг [51] и т.д.</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целом аналогичные функции, но уже на региональном уровне, в области образования делегированы субъектам Российской Федерации (ст. 29 Федерального закона «</w:t>
      </w:r>
      <w:r>
        <w:rPr>
          <w:rStyle w:val="WW8Num3z0"/>
          <w:rFonts w:ascii="Verdana" w:hAnsi="Verdana"/>
          <w:color w:val="4682B4"/>
          <w:sz w:val="12"/>
          <w:szCs w:val="12"/>
        </w:rPr>
        <w:t>Об образовании</w:t>
      </w:r>
      <w:r>
        <w:rPr>
          <w:rFonts w:ascii="Verdana" w:hAnsi="Verdana"/>
          <w:color w:val="000000"/>
          <w:sz w:val="12"/>
          <w:szCs w:val="12"/>
        </w:rPr>
        <w:t>» с изменениями, внесенными Федеральным законом от 22.08.2004 № 122 - ФЗ):</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определение и осуществление политики в области образования;</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законодательство субъектов Российской Федерации в области образования;</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разработка и реализация региональных программ развития образования;</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установление региональных компонентов государственных образовательных стандартов;</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издание нормативных документов в пределах своей компетенции [51] и т.п.</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При этом полномочия органов местного самоуправления муниципальных районов и городских округов в области образования значительно сокращены (ст. 31 Федерального закона «</w:t>
      </w:r>
      <w:r>
        <w:rPr>
          <w:rStyle w:val="WW8Num3z0"/>
          <w:rFonts w:ascii="Verdana" w:hAnsi="Verdana"/>
          <w:color w:val="4682B4"/>
          <w:sz w:val="12"/>
          <w:szCs w:val="12"/>
        </w:rPr>
        <w:t>Об образовании</w:t>
      </w:r>
      <w:r>
        <w:rPr>
          <w:rFonts w:ascii="Verdana" w:hAnsi="Verdana"/>
          <w:color w:val="000000"/>
          <w:sz w:val="12"/>
          <w:szCs w:val="12"/>
        </w:rPr>
        <w:t>», с изменениями на 22.08.2004). Если вычленить из их перечня то, что относится к сфере дошкольного образования, то можно назвать всего лишь три пункта:</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организация предоставления детям общедоступного бесплатного дошкольного образования на территории муниципального района;</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создание, реорганизация и ликвидация муниципальных образовательных учреждений;</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обеспечение содержания зданий и сооружений муниципальных образовательных учреждений, обустройство прилегающих к ним территорий [51].</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 сути дела, процессы, которые отнесены к муниципальному уровню управления образованием, могут быть охарактеризованы одним ключевым словом - осуществление.</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Рассмотрим, каковы основополагающие федеральные документы, формирующие государственную политику в области образования, в частности образования дошкольного. Это соответствующие разделы в Федеральных программах развития образования и развития воспитания в системе образования [162 и 123], Концепции модернизации российского образования до 2010 года [129], а также Программа развития новых форм российского дошкольного образования в современных социально-экономических условиях [124] и Временные (примерные требования) к содержанию и методам воспитания и обучения, реализуемым в дошкольном образовательном учреждении [7].</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Перечень указанных документов является достаточно скудным как в количественном, так и в качественном отношении (с точки зрения предлагаемых задач и мероприятий). Практическими работниками системы дошкольного образования все более ясно осознается, что так называемое реформирование дошкольного образования является фрагментарным, далеко не достаточным для реального изменения ситуации в дошкольном образовании к лучшему, повышения эффективности его системы.</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Что касается документов, которые бы определяли на региональном уровне политику в области дошкольного образования, то они в настоящее время в подавляющем большинстве субъектов Российской Федерации фактически отсутствуют. С нашей точки зрения, это вызвано как временным фактором, недостаточным для определения политики в области образования с учетом изменившихся законодательных актов Российской Федерации (новая редакция Закона Российской Федерации «</w:t>
      </w:r>
      <w:r>
        <w:rPr>
          <w:rStyle w:val="WW8Num3z0"/>
          <w:rFonts w:ascii="Verdana" w:hAnsi="Verdana"/>
          <w:color w:val="4682B4"/>
          <w:sz w:val="12"/>
          <w:szCs w:val="12"/>
        </w:rPr>
        <w:t>Об образовании</w:t>
      </w:r>
      <w:r>
        <w:rPr>
          <w:rFonts w:ascii="Verdana" w:hAnsi="Verdana"/>
          <w:color w:val="000000"/>
          <w:sz w:val="12"/>
          <w:szCs w:val="12"/>
        </w:rPr>
        <w:t>» была опубликована в средствах массовой информации 31.08.2004 года), так и вновь возникающим противоречием: определение политики в области образования, в том числе и дошкольного, отнесено к компетенции Российской Федерации и субъектов Российской Федерации, а организация предоставления общедоступного и бесплатного дошкольного образования в полном объеме - к полномочиям органов местного самоуправления. В рамках предстоящего с 01.01.2006 года пересмотра межбюджетных отношений в сторону значительного сокращения местных бюджетов, а также достаточно жесткого разграничения полномочий между уровнями власти трудно прогнозировать, насколько на федеральном и государственном уровнях власти могут быть учтены особенности и возможности всех муниципальных образований.</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 учетом вышесказанного, а также того, что в последние 10-15 лет произошла фактически тотальная «</w:t>
      </w:r>
      <w:r>
        <w:rPr>
          <w:rStyle w:val="WW8Num3z0"/>
          <w:rFonts w:ascii="Verdana" w:hAnsi="Verdana"/>
          <w:color w:val="4682B4"/>
          <w:sz w:val="12"/>
          <w:szCs w:val="12"/>
        </w:rPr>
        <w:t>муниципализация</w:t>
      </w:r>
      <w:r>
        <w:rPr>
          <w:rFonts w:ascii="Verdana" w:hAnsi="Verdana"/>
          <w:color w:val="000000"/>
          <w:sz w:val="12"/>
          <w:szCs w:val="12"/>
        </w:rPr>
        <w:t>» учреждений дошкольного образования (массовый переход детских садов от различных ведомств в муниципальную собственность), решение вопросов выживания, функционирования и развития системы дошкольного образования зависит в настоящее время в основном от органов местного самоуправления. Именно органами местного самоуправления в муниципальном образовании (городе, районе) должны быть созданы определенные организационно-педагогические условия, которые позволят муниципальной системе дошкольного образования выйти из кризисного состояния и перейти в состояние нормального, стабильного функционирования и развития.</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проблема может быть сформулирована следующим образом: каковы организационно-педагогические условия, повышающие эффективность функционирования и развития муниципальной системы дошкольного образования. Проблема нашего исследования может быть отнесена в полной мере и к</w:t>
      </w:r>
      <w:r>
        <w:rPr>
          <w:rStyle w:val="WW8Num2z0"/>
          <w:rFonts w:ascii="Verdana" w:hAnsi="Verdana"/>
          <w:color w:val="000000"/>
          <w:sz w:val="12"/>
          <w:szCs w:val="12"/>
        </w:rPr>
        <w:t> </w:t>
      </w:r>
      <w:r>
        <w:rPr>
          <w:rStyle w:val="WW8Num3z0"/>
          <w:rFonts w:ascii="Verdana" w:hAnsi="Verdana"/>
          <w:color w:val="4682B4"/>
          <w:sz w:val="12"/>
          <w:szCs w:val="12"/>
        </w:rPr>
        <w:t>поисковым</w:t>
      </w:r>
      <w:r>
        <w:rPr>
          <w:rStyle w:val="WW8Num2z0"/>
          <w:rFonts w:ascii="Verdana" w:hAnsi="Verdana"/>
          <w:color w:val="000000"/>
          <w:sz w:val="12"/>
          <w:szCs w:val="12"/>
        </w:rPr>
        <w:t> </w:t>
      </w:r>
      <w:r>
        <w:rPr>
          <w:rFonts w:ascii="Verdana" w:hAnsi="Verdana"/>
          <w:color w:val="000000"/>
          <w:sz w:val="12"/>
          <w:szCs w:val="12"/>
        </w:rPr>
        <w:t>проблемам, при разрешении которых преобладают механизмы приобретения знаний, и к управленческим, при разрешении которых используются приобретенные знания и имеющийся опыт.</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Решение вышеназванной проблемы составляет цель исследования, которая заключается в выявлении, обосновании и характеристике организационно-педагогических условий повышения эффективности системы дошкольного образования на муниципальном уровне.</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муниципальная система дошкольного образования.</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пути стимулирования процессов функционирования и развития муниципальной системы дошкольного образования.</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Условие как философская категория выражает отношение предмета к окружающим его явлениям, без которых он существовать не может. Сам предмет выступает как нечто обусловленное. В отличие от причины, непосредственно порождающей то или иное явление или процесс, условие составляет ту среду, обстановку, в которой последние возникают, существуют и развиваются. [167, с.497] Таким образом, условия могут быть определены как обстоятельства, от которых зависит ход функционирования и развития какого-либо объекта. В нашей работе объектом исследования является муниципальная система дошкольного образования. Внешними по отношению к ней условиями, от которых зависит ее функционирование и развитие, выступают явления, связанные с организацией и управлением, то есть организационные условия. Однако, следуя принятой методологии, мы рассматривали организационные условия через призму сущностных характеристик объекта - муниципальной системы дошкольного образования. Поскольку указанная система относится к образовательным, педагогическим системам, ее сущностные характеристики, связанные с целевыми установками, содержанием, технологиями деятельности и др., также являются педагогическими. Следовательно, организационные, управленческие условия неизбежно приобретают признаки условий педагогических.</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Гипотеза исследования состоит в том, что муниципальная система дошкольного образования будет эффективно функционировать и развиваться, если: обеспечивается перспективное программирование деятельности муниципальной системы дошкольного образования и осуществляется достаточное материально-техническое и финансовое обеспечение ее деятельности; создаются и функционируют муниципальные органы управления дошкольным образованием; формируется и совершенствуется нормативно-правовая база, стимулирующая развитие дошкольного образования города.</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Задачи исследования:</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выполнить теоретический анализ состояния проблемы повышения эффективности системы дошкольного образования на муниципальном уровне;</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выявить и обосновать совокупность организационно-педагогических условий повышения эффективности муниципальной системы дошкольного образования;</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показать и апробировать пути реализации организационно-педагогических условий повышения эффективности системы дошкольного образования на муниципальном уровне.</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Методологической и теоретической основой исследования являются: научные исследования отечественных и зарубежных авторов, посвященные проблемам создания и развития социальных систем (В .Г.</w:t>
      </w:r>
      <w:r>
        <w:rPr>
          <w:rStyle w:val="WW8Num2z0"/>
          <w:rFonts w:ascii="Verdana" w:hAnsi="Verdana"/>
          <w:color w:val="000000"/>
          <w:sz w:val="12"/>
          <w:szCs w:val="12"/>
        </w:rPr>
        <w:t> </w:t>
      </w:r>
      <w:r>
        <w:rPr>
          <w:rStyle w:val="WW8Num3z0"/>
          <w:rFonts w:ascii="Verdana" w:hAnsi="Verdana"/>
          <w:color w:val="4682B4"/>
          <w:sz w:val="12"/>
          <w:szCs w:val="12"/>
        </w:rPr>
        <w:t>Афанасьев</w:t>
      </w:r>
      <w:r>
        <w:rPr>
          <w:rFonts w:ascii="Verdana" w:hAnsi="Verdana"/>
          <w:color w:val="000000"/>
          <w:sz w:val="12"/>
          <w:szCs w:val="12"/>
        </w:rPr>
        <w:t>, JI. фон Берталанфи, Д.М.</w:t>
      </w:r>
      <w:r>
        <w:rPr>
          <w:rStyle w:val="WW8Num2z0"/>
          <w:rFonts w:ascii="Verdana" w:hAnsi="Verdana"/>
          <w:color w:val="000000"/>
          <w:sz w:val="12"/>
          <w:szCs w:val="12"/>
        </w:rPr>
        <w:t> </w:t>
      </w:r>
      <w:r>
        <w:rPr>
          <w:rStyle w:val="WW8Num3z0"/>
          <w:rFonts w:ascii="Verdana" w:hAnsi="Verdana"/>
          <w:color w:val="4682B4"/>
          <w:sz w:val="12"/>
          <w:szCs w:val="12"/>
        </w:rPr>
        <w:t>Гвишиани</w:t>
      </w:r>
      <w:r>
        <w:rPr>
          <w:rFonts w:ascii="Verdana" w:hAnsi="Verdana"/>
          <w:color w:val="000000"/>
          <w:sz w:val="12"/>
          <w:szCs w:val="12"/>
        </w:rPr>
        <w:t>, Ю.А. Конаржевский, К. Керне, Т. Саати, М. Марков, В.Я.</w:t>
      </w:r>
      <w:r>
        <w:rPr>
          <w:rStyle w:val="WW8Num2z0"/>
          <w:rFonts w:ascii="Verdana" w:hAnsi="Verdana"/>
          <w:color w:val="000000"/>
          <w:sz w:val="12"/>
          <w:szCs w:val="12"/>
        </w:rPr>
        <w:t> </w:t>
      </w:r>
      <w:r>
        <w:rPr>
          <w:rStyle w:val="WW8Num3z0"/>
          <w:rFonts w:ascii="Verdana" w:hAnsi="Verdana"/>
          <w:color w:val="4682B4"/>
          <w:sz w:val="12"/>
          <w:szCs w:val="12"/>
        </w:rPr>
        <w:t>Нечаев</w:t>
      </w:r>
      <w:r>
        <w:rPr>
          <w:rFonts w:ascii="Verdana" w:hAnsi="Verdana"/>
          <w:color w:val="000000"/>
          <w:sz w:val="12"/>
          <w:szCs w:val="12"/>
        </w:rPr>
        <w:t>, A.M. Омаров и др.); идеи, раскрывающие понятие эффективности применительно к социальным системам (В.Г. Афанасьев, Т.С.</w:t>
      </w:r>
      <w:r>
        <w:rPr>
          <w:rStyle w:val="WW8Num2z0"/>
          <w:rFonts w:ascii="Verdana" w:hAnsi="Verdana"/>
          <w:color w:val="000000"/>
          <w:sz w:val="12"/>
          <w:szCs w:val="12"/>
        </w:rPr>
        <w:t> </w:t>
      </w:r>
      <w:r>
        <w:rPr>
          <w:rStyle w:val="WW8Num3z0"/>
          <w:rFonts w:ascii="Verdana" w:hAnsi="Verdana"/>
          <w:color w:val="4682B4"/>
          <w:sz w:val="12"/>
          <w:szCs w:val="12"/>
        </w:rPr>
        <w:t>Комарова</w:t>
      </w:r>
      <w:r>
        <w:rPr>
          <w:rFonts w:ascii="Verdana" w:hAnsi="Verdana"/>
          <w:color w:val="000000"/>
          <w:sz w:val="12"/>
          <w:szCs w:val="12"/>
        </w:rPr>
        <w:t>, Е.П. Прохоров); научные положения, практические разработки и</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содержащиеся в трудах исследователей теории управления образовательными системами и развития образования (С.Б.</w:t>
      </w:r>
      <w:r>
        <w:rPr>
          <w:rStyle w:val="WW8Num2z0"/>
          <w:rFonts w:ascii="Verdana" w:hAnsi="Verdana"/>
          <w:color w:val="000000"/>
          <w:sz w:val="12"/>
          <w:szCs w:val="12"/>
        </w:rPr>
        <w:t> </w:t>
      </w:r>
      <w:r>
        <w:rPr>
          <w:rStyle w:val="WW8Num3z0"/>
          <w:rFonts w:ascii="Verdana" w:hAnsi="Verdana"/>
          <w:color w:val="4682B4"/>
          <w:sz w:val="12"/>
          <w:szCs w:val="12"/>
        </w:rPr>
        <w:t>Баязитов</w:t>
      </w:r>
      <w:r>
        <w:rPr>
          <w:rFonts w:ascii="Verdana" w:hAnsi="Verdana"/>
          <w:color w:val="000000"/>
          <w:sz w:val="12"/>
          <w:szCs w:val="12"/>
        </w:rPr>
        <w:t>, Е.П. Бело-зерцев, С.В. Гущина, И. Жуковский, В.И.</w:t>
      </w:r>
      <w:r>
        <w:rPr>
          <w:rStyle w:val="WW8Num2z0"/>
          <w:rFonts w:ascii="Verdana" w:hAnsi="Verdana"/>
          <w:color w:val="000000"/>
          <w:sz w:val="12"/>
          <w:szCs w:val="12"/>
        </w:rPr>
        <w:t> </w:t>
      </w:r>
      <w:r>
        <w:rPr>
          <w:rStyle w:val="WW8Num3z0"/>
          <w:rFonts w:ascii="Verdana" w:hAnsi="Verdana"/>
          <w:color w:val="4682B4"/>
          <w:sz w:val="12"/>
          <w:szCs w:val="12"/>
        </w:rPr>
        <w:t>Загвязинский</w:t>
      </w:r>
      <w:r>
        <w:rPr>
          <w:rFonts w:ascii="Verdana" w:hAnsi="Verdana"/>
          <w:color w:val="000000"/>
          <w:sz w:val="12"/>
          <w:szCs w:val="12"/>
        </w:rPr>
        <w:t>, Ю.А. Конаржевский, В.П. Кузовлев, B.C.</w:t>
      </w:r>
      <w:r>
        <w:rPr>
          <w:rStyle w:val="WW8Num2z0"/>
          <w:rFonts w:ascii="Verdana" w:hAnsi="Verdana"/>
          <w:color w:val="000000"/>
          <w:sz w:val="12"/>
          <w:szCs w:val="12"/>
        </w:rPr>
        <w:t> </w:t>
      </w:r>
      <w:r>
        <w:rPr>
          <w:rStyle w:val="WW8Num3z0"/>
          <w:rFonts w:ascii="Verdana" w:hAnsi="Verdana"/>
          <w:color w:val="4682B4"/>
          <w:sz w:val="12"/>
          <w:szCs w:val="12"/>
        </w:rPr>
        <w:t>Лазарев</w:t>
      </w:r>
      <w:r>
        <w:rPr>
          <w:rFonts w:ascii="Verdana" w:hAnsi="Verdana"/>
          <w:color w:val="000000"/>
          <w:sz w:val="12"/>
          <w:szCs w:val="12"/>
        </w:rPr>
        <w:t>, A.M. Моисеев, И.В. Павлова, М.М.</w:t>
      </w:r>
      <w:r>
        <w:rPr>
          <w:rStyle w:val="WW8Num2z0"/>
          <w:rFonts w:ascii="Verdana" w:hAnsi="Verdana"/>
          <w:color w:val="000000"/>
          <w:sz w:val="12"/>
          <w:szCs w:val="12"/>
        </w:rPr>
        <w:t> </w:t>
      </w:r>
      <w:r>
        <w:rPr>
          <w:rStyle w:val="WW8Num3z0"/>
          <w:rFonts w:ascii="Verdana" w:hAnsi="Verdana"/>
          <w:color w:val="4682B4"/>
          <w:sz w:val="12"/>
          <w:szCs w:val="12"/>
        </w:rPr>
        <w:t>Поташник</w:t>
      </w:r>
      <w:r>
        <w:rPr>
          <w:rFonts w:ascii="Verdana" w:hAnsi="Verdana"/>
          <w:color w:val="000000"/>
          <w:sz w:val="12"/>
          <w:szCs w:val="12"/>
        </w:rPr>
        <w:t>, Т.И. Шамова и др.); положения в области управления дошкольным образованием (В. Андреева, Л.А.</w:t>
      </w:r>
      <w:r>
        <w:rPr>
          <w:rStyle w:val="WW8Num2z0"/>
          <w:rFonts w:ascii="Verdana" w:hAnsi="Verdana"/>
          <w:color w:val="000000"/>
          <w:sz w:val="12"/>
          <w:szCs w:val="12"/>
        </w:rPr>
        <w:t> </w:t>
      </w:r>
      <w:r>
        <w:rPr>
          <w:rStyle w:val="WW8Num3z0"/>
          <w:rFonts w:ascii="Verdana" w:hAnsi="Verdana"/>
          <w:color w:val="4682B4"/>
          <w:sz w:val="12"/>
          <w:szCs w:val="12"/>
        </w:rPr>
        <w:t>Бахтурина</w:t>
      </w:r>
      <w:r>
        <w:rPr>
          <w:rFonts w:ascii="Verdana" w:hAnsi="Verdana"/>
          <w:color w:val="000000"/>
          <w:sz w:val="12"/>
          <w:szCs w:val="12"/>
        </w:rPr>
        <w:t>, Л.Я. Барсукова, К.Ю. Белая, А.К.</w:t>
      </w:r>
      <w:r>
        <w:rPr>
          <w:rStyle w:val="WW8Num2z0"/>
          <w:rFonts w:ascii="Verdana" w:hAnsi="Verdana"/>
          <w:color w:val="000000"/>
          <w:sz w:val="12"/>
          <w:szCs w:val="12"/>
        </w:rPr>
        <w:t> </w:t>
      </w:r>
      <w:r>
        <w:rPr>
          <w:rStyle w:val="WW8Num3z0"/>
          <w:rFonts w:ascii="Verdana" w:hAnsi="Verdana"/>
          <w:color w:val="4682B4"/>
          <w:sz w:val="12"/>
          <w:szCs w:val="12"/>
        </w:rPr>
        <w:t>Бондаренко</w:t>
      </w:r>
      <w:r>
        <w:rPr>
          <w:rFonts w:ascii="Verdana" w:hAnsi="Verdana"/>
          <w:color w:val="000000"/>
          <w:sz w:val="12"/>
          <w:szCs w:val="12"/>
        </w:rPr>
        <w:t>, Е.Н. Герасимова, Е.Ю. Демурова, Т.П.</w:t>
      </w:r>
      <w:r>
        <w:rPr>
          <w:rStyle w:val="WW8Num2z0"/>
          <w:rFonts w:ascii="Verdana" w:hAnsi="Verdana"/>
          <w:color w:val="000000"/>
          <w:sz w:val="12"/>
          <w:szCs w:val="12"/>
        </w:rPr>
        <w:t> </w:t>
      </w:r>
      <w:r>
        <w:rPr>
          <w:rStyle w:val="WW8Num3z0"/>
          <w:rFonts w:ascii="Verdana" w:hAnsi="Verdana"/>
          <w:color w:val="4682B4"/>
          <w:sz w:val="12"/>
          <w:szCs w:val="12"/>
        </w:rPr>
        <w:t>Колодяжная</w:t>
      </w:r>
      <w:r>
        <w:rPr>
          <w:rFonts w:ascii="Verdana" w:hAnsi="Verdana"/>
          <w:color w:val="000000"/>
          <w:sz w:val="12"/>
          <w:szCs w:val="12"/>
        </w:rPr>
        <w:t>, Е.С. Комарова, Т.С. Комарова, Т.Г.</w:t>
      </w:r>
      <w:r>
        <w:rPr>
          <w:rStyle w:val="WW8Num2z0"/>
          <w:rFonts w:ascii="Verdana" w:hAnsi="Verdana"/>
          <w:color w:val="000000"/>
          <w:sz w:val="12"/>
          <w:szCs w:val="12"/>
        </w:rPr>
        <w:t> </w:t>
      </w:r>
      <w:r>
        <w:rPr>
          <w:rStyle w:val="WW8Num3z0"/>
          <w:rFonts w:ascii="Verdana" w:hAnsi="Verdana"/>
          <w:color w:val="4682B4"/>
          <w:sz w:val="12"/>
          <w:szCs w:val="12"/>
        </w:rPr>
        <w:t>Назарова</w:t>
      </w:r>
      <w:r>
        <w:rPr>
          <w:rFonts w:ascii="Verdana" w:hAnsi="Verdana"/>
          <w:color w:val="000000"/>
          <w:sz w:val="12"/>
          <w:szCs w:val="12"/>
        </w:rPr>
        <w:t>, А.И. Остроухова, Л.В. Поздняк, О.А.</w:t>
      </w:r>
      <w:r>
        <w:rPr>
          <w:rStyle w:val="WW8Num2z0"/>
          <w:rFonts w:ascii="Verdana" w:hAnsi="Verdana"/>
          <w:color w:val="000000"/>
          <w:sz w:val="12"/>
          <w:szCs w:val="12"/>
        </w:rPr>
        <w:t> </w:t>
      </w:r>
      <w:r>
        <w:rPr>
          <w:rStyle w:val="WW8Num3z0"/>
          <w:rFonts w:ascii="Verdana" w:hAnsi="Verdana"/>
          <w:color w:val="4682B4"/>
          <w:sz w:val="12"/>
          <w:szCs w:val="12"/>
        </w:rPr>
        <w:t>Сергеева</w:t>
      </w:r>
      <w:r>
        <w:rPr>
          <w:rFonts w:ascii="Verdana" w:hAnsi="Verdana"/>
          <w:color w:val="000000"/>
          <w:sz w:val="12"/>
          <w:szCs w:val="12"/>
        </w:rPr>
        <w:t>, Р.Б. Стеркина, А.Н. Троян и др.); законодательные и нормативные акты Российской Федерации, субъектов Российской Федерации в области образования.</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Методы исследования: теоретический анализ философской, социологической и психолого-педагогической литературы, законодательных актов Российской Федерации в области дошкольного образования; изучение статистических данных по проблеме диссертационного исследования; метод включенного наблюдения за развитием муниципальной системы дошкольного образования; мониторинг состояния муниципальной системы дошкольного образования; ретроспективный анализ собственной управленческой деятельности;</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сравнительный анализ структур муниципальных органов управления дошкольным образованием, а также нормативно-правовой базы в сфере дошкольного образования органов управления образованием различных уровней и территорий;</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проектирование и прогнозирование;</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количественный и качественный анализ полученных результатов.</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Организация исследования: исследование проводилось на базе</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Управления образования, Управления дошкольного образования, Департамента дошкольного образования администрации г. Липецка, 90 муниципальных учреждений, реализующих программы дошкольного образования.</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Исследование проводилось с 2000г. по 2005 г. и включало три этапа.</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Первый этап (2000-2002г.г.). В этот период подбиралась, изучалась философская, социологическая и психолого-педагогическая литература, а также анализировались законодательные акты Российской Федерации, субъектов Российской Федерации в области дошкольного образования. </w:t>
      </w:r>
      <w:r>
        <w:rPr>
          <w:rFonts w:ascii="Verdana" w:hAnsi="Verdana"/>
          <w:color w:val="000000"/>
          <w:sz w:val="12"/>
          <w:szCs w:val="12"/>
        </w:rPr>
        <w:lastRenderedPageBreak/>
        <w:t>Определялись исходные положения исследования: актуальность проблемы, цель, задачи, рабочая гипотеза. Изучалось состояние системы дошкольного образования г. Липецка.</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Второй этап (2002-2004 гг.). Продолжалось изучение состояния муниципальной системы дошкольного образования г. Липецка. Выявлялись организационно-педагогические условия повышения ее эффективности. Разрабатывались и</w:t>
      </w:r>
      <w:r>
        <w:rPr>
          <w:rStyle w:val="WW8Num2z0"/>
          <w:rFonts w:ascii="Verdana" w:hAnsi="Verdana"/>
          <w:color w:val="000000"/>
          <w:sz w:val="12"/>
          <w:szCs w:val="12"/>
        </w:rPr>
        <w:t> </w:t>
      </w:r>
      <w:r>
        <w:rPr>
          <w:rStyle w:val="WW8Num3z0"/>
          <w:rFonts w:ascii="Verdana" w:hAnsi="Verdana"/>
          <w:color w:val="4682B4"/>
          <w:sz w:val="12"/>
          <w:szCs w:val="12"/>
        </w:rPr>
        <w:t>апробировались</w:t>
      </w:r>
      <w:r>
        <w:rPr>
          <w:rStyle w:val="WW8Num2z0"/>
          <w:rFonts w:ascii="Verdana" w:hAnsi="Verdana"/>
          <w:color w:val="000000"/>
          <w:sz w:val="12"/>
          <w:szCs w:val="12"/>
        </w:rPr>
        <w:t> </w:t>
      </w:r>
      <w:r>
        <w:rPr>
          <w:rFonts w:ascii="Verdana" w:hAnsi="Verdana"/>
          <w:color w:val="000000"/>
          <w:sz w:val="12"/>
          <w:szCs w:val="12"/>
        </w:rPr>
        <w:t>программа развития образования г. Липецка; структура и функции муниципального органа управления дошкольным образованием; нормативные правовые и правовые акты, стимулирующие развитие муниципальной системы дошкольного образования г. Липецка.</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Третий этап (2005 г.). Он включал анализ и обобщение результатов диссертационного исследования, уточнение выводов, оформление диссертации.</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 заключается в том, что:</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определены пути преодоления кризисного состояния муниципальной системы дошкольного образования, основные принципы и тенденции ее дальнейшего развития;</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разработана классификация достигнутого эффекта по степени его проявления, которая может быть применима при характеристике состояния муниципальной системы дошкольного образования, а также других социальных систем;</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разработана классификация функций управления дошкольным образованием по основанию, указывающему на взаимоотношение органов местного самоуправления и муниципальных органов управления образованием;</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выявлены и теоретически обоснованы организационно-педагогические условия повышения эффективности муниципальной системы дошкольного образования: осуществление среднесрочного программирования деятельности муниципальной системы дошкольного образования, создание</w:t>
      </w:r>
      <w:r>
        <w:rPr>
          <w:rStyle w:val="WW8Num2z0"/>
          <w:rFonts w:ascii="Verdana" w:hAnsi="Verdana"/>
          <w:color w:val="000000"/>
          <w:sz w:val="12"/>
          <w:szCs w:val="12"/>
        </w:rPr>
        <w:t> </w:t>
      </w:r>
      <w:r>
        <w:rPr>
          <w:rStyle w:val="WW8Num3z0"/>
          <w:rFonts w:ascii="Verdana" w:hAnsi="Verdana"/>
          <w:color w:val="4682B4"/>
          <w:sz w:val="12"/>
          <w:szCs w:val="12"/>
        </w:rPr>
        <w:t>самостоятельных</w:t>
      </w:r>
      <w:r>
        <w:rPr>
          <w:rStyle w:val="WW8Num2z0"/>
          <w:rFonts w:ascii="Verdana" w:hAnsi="Verdana"/>
          <w:color w:val="000000"/>
          <w:sz w:val="12"/>
          <w:szCs w:val="12"/>
        </w:rPr>
        <w:t> </w:t>
      </w:r>
      <w:r>
        <w:rPr>
          <w:rFonts w:ascii="Verdana" w:hAnsi="Verdana"/>
          <w:color w:val="000000"/>
          <w:sz w:val="12"/>
          <w:szCs w:val="12"/>
        </w:rPr>
        <w:t>муниципальных органов управления дошкольным образованием, формирование и совершенствование ее нормативно-правовой базы;</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разработана структура бизнес-плана муниципальной системы дошкольного образования, которая может быть применима к другим социальным системам;</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определена роль органов местного самоуправления в процессах функционирования и развития системы дошкольного образования на современном этапе.</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 заключается в следующем:</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уточнены понятия «</w:t>
      </w:r>
      <w:r>
        <w:rPr>
          <w:rStyle w:val="WW8Num3z0"/>
          <w:rFonts w:ascii="Verdana" w:hAnsi="Verdana"/>
          <w:color w:val="4682B4"/>
          <w:sz w:val="12"/>
          <w:szCs w:val="12"/>
        </w:rPr>
        <w:t>муниципальная система дошкольного образования</w:t>
      </w:r>
      <w:r>
        <w:rPr>
          <w:rFonts w:ascii="Verdana" w:hAnsi="Verdana"/>
          <w:color w:val="000000"/>
          <w:sz w:val="12"/>
          <w:szCs w:val="12"/>
        </w:rPr>
        <w:t>», «</w:t>
      </w:r>
      <w:r>
        <w:rPr>
          <w:rStyle w:val="WW8Num3z0"/>
          <w:rFonts w:ascii="Verdana" w:hAnsi="Verdana"/>
          <w:color w:val="4682B4"/>
          <w:sz w:val="12"/>
          <w:szCs w:val="12"/>
        </w:rPr>
        <w:t>эффективность муниципальной системы дошкольного образования</w:t>
      </w:r>
      <w:r>
        <w:rPr>
          <w:rFonts w:ascii="Verdana" w:hAnsi="Verdana"/>
          <w:color w:val="000000"/>
          <w:sz w:val="12"/>
          <w:szCs w:val="12"/>
        </w:rPr>
        <w:t>», «</w:t>
      </w:r>
      <w:r>
        <w:rPr>
          <w:rStyle w:val="WW8Num3z0"/>
          <w:rFonts w:ascii="Verdana" w:hAnsi="Verdana"/>
          <w:color w:val="4682B4"/>
          <w:sz w:val="12"/>
          <w:szCs w:val="12"/>
        </w:rPr>
        <w:t>необходимое состояние муниципальной системы дошкольного образования</w:t>
      </w:r>
      <w:r>
        <w:rPr>
          <w:rFonts w:ascii="Verdana" w:hAnsi="Verdana"/>
          <w:color w:val="000000"/>
          <w:sz w:val="12"/>
          <w:szCs w:val="12"/>
        </w:rPr>
        <w:t>», а также соотношение понятий «</w:t>
      </w:r>
      <w:r>
        <w:rPr>
          <w:rStyle w:val="WW8Num3z0"/>
          <w:rFonts w:ascii="Verdana" w:hAnsi="Verdana"/>
          <w:color w:val="4682B4"/>
          <w:sz w:val="12"/>
          <w:szCs w:val="12"/>
        </w:rPr>
        <w:t>функционирование</w:t>
      </w:r>
      <w:r>
        <w:rPr>
          <w:rFonts w:ascii="Verdana" w:hAnsi="Verdana"/>
          <w:color w:val="000000"/>
          <w:sz w:val="12"/>
          <w:szCs w:val="12"/>
        </w:rPr>
        <w:t>» — «</w:t>
      </w:r>
      <w:r>
        <w:rPr>
          <w:rStyle w:val="WW8Num3z0"/>
          <w:rFonts w:ascii="Verdana" w:hAnsi="Verdana"/>
          <w:color w:val="4682B4"/>
          <w:sz w:val="12"/>
          <w:szCs w:val="12"/>
        </w:rPr>
        <w:t>развитие</w:t>
      </w:r>
      <w:r>
        <w:rPr>
          <w:rFonts w:ascii="Verdana" w:hAnsi="Verdana"/>
          <w:color w:val="000000"/>
          <w:sz w:val="12"/>
          <w:szCs w:val="12"/>
        </w:rPr>
        <w:t>» эффективность» применительно к муниципальной системе дошкольного образования; уточнен и систематизирован перечень показателей, характеризующих муниципальную систему дошкольного образования; определены основные признаки действующей схемы управления образованием, в том числе и дошкольным, на современном этапе; уточнен механизм разработки долго- и среднесрочных программ развития дошкольного образования на муниципальном уровне.</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Полученные результаты исследования могут являться основой повышения эффективности системы дошкольного образования на современном этапе не только в г. Липецке, но и в любом другом муниципальном образовании России; могут быть использованы в процессе подготовки управленческих кадров для системы дошкольного образования на дошкольных</w:t>
      </w:r>
      <w:r>
        <w:rPr>
          <w:rStyle w:val="WW8Num2z0"/>
          <w:rFonts w:ascii="Verdana" w:hAnsi="Verdana"/>
          <w:color w:val="000000"/>
          <w:sz w:val="12"/>
          <w:szCs w:val="12"/>
        </w:rPr>
        <w:t> </w:t>
      </w:r>
      <w:r>
        <w:rPr>
          <w:rStyle w:val="WW8Num3z0"/>
          <w:rFonts w:ascii="Verdana" w:hAnsi="Verdana"/>
          <w:color w:val="4682B4"/>
          <w:sz w:val="12"/>
          <w:szCs w:val="12"/>
        </w:rPr>
        <w:t>факультетах</w:t>
      </w:r>
      <w:r>
        <w:rPr>
          <w:rFonts w:ascii="Verdana" w:hAnsi="Verdana"/>
          <w:color w:val="000000"/>
          <w:sz w:val="12"/>
          <w:szCs w:val="12"/>
        </w:rPr>
        <w:t>педагогических институтов и университетов и в системе повышения квалификации специалистов дошкольного образования. Практическая значимость исследования заключается также в том, что: составлен «</w:t>
      </w:r>
      <w:r>
        <w:rPr>
          <w:rStyle w:val="WW8Num3z0"/>
          <w:rFonts w:ascii="Verdana" w:hAnsi="Verdana"/>
          <w:color w:val="4682B4"/>
          <w:sz w:val="12"/>
          <w:szCs w:val="12"/>
        </w:rPr>
        <w:t>пошаговый</w:t>
      </w:r>
      <w:r>
        <w:rPr>
          <w:rFonts w:ascii="Verdana" w:hAnsi="Verdana"/>
          <w:color w:val="000000"/>
          <w:sz w:val="12"/>
          <w:szCs w:val="12"/>
        </w:rPr>
        <w:t>» план практических и теоретических действий для решения проблемы повышения эффективности муниципальной системы дошкольного образования; создан муниципальный орган управления дошкольным образованием - Департамент дошкольного образования администрации г. Липецка, определены его функции и структура в соответствии с полномочиями органов местного самоуправления; разработана и апробирована среднесрочная программа развития муниципального дошкольного образования; разработан и внедрен в практику работы бизнес-план муниципальной системы дошкольного образования, определяющий новую схему финансирования дошкольных образовательных учреждений в современных условиях; определены пути развития и дифференциации сети муниципальных учреждений, реализующих программы дошкольного образования, удовлетворяющей образовательным потребностям населения г. Липецка; разработан и апробирован ряд нормативно-правовых документов, обеспечивающих стабильное функционирование и развитие муниципальной системы дошкольного образования.</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Достоверность результатов исследования обеспечивается</w:t>
      </w:r>
      <w:r>
        <w:rPr>
          <w:rStyle w:val="WW8Num2z0"/>
          <w:rFonts w:ascii="Verdana" w:hAnsi="Verdana"/>
          <w:color w:val="000000"/>
          <w:sz w:val="12"/>
          <w:szCs w:val="12"/>
        </w:rPr>
        <w:t> </w:t>
      </w:r>
      <w:r>
        <w:rPr>
          <w:rStyle w:val="WW8Num3z0"/>
          <w:rFonts w:ascii="Verdana" w:hAnsi="Verdana"/>
          <w:color w:val="4682B4"/>
          <w:sz w:val="12"/>
          <w:szCs w:val="12"/>
        </w:rPr>
        <w:t>опорой</w:t>
      </w:r>
      <w:r>
        <w:rPr>
          <w:rStyle w:val="WW8Num2z0"/>
          <w:rFonts w:ascii="Verdana" w:hAnsi="Verdana"/>
          <w:color w:val="000000"/>
          <w:sz w:val="12"/>
          <w:szCs w:val="12"/>
        </w:rPr>
        <w:t> </w:t>
      </w:r>
      <w:r>
        <w:rPr>
          <w:rFonts w:ascii="Verdana" w:hAnsi="Verdana"/>
          <w:color w:val="000000"/>
          <w:sz w:val="12"/>
          <w:szCs w:val="12"/>
        </w:rPr>
        <w:t>на достижения теории управления образовательными системами; использованием комплекса теоретических и эмпирических методов исследования, адекватных цели и задачам диссертационного изыскания; объемом, длительностью и личным участием диссертанта в исследовании, качественным и количественным анализом полученных результатов.</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Система дошкольного образования -</w:t>
      </w:r>
      <w:r>
        <w:rPr>
          <w:rStyle w:val="WW8Num2z0"/>
          <w:rFonts w:ascii="Verdana" w:hAnsi="Verdana"/>
          <w:color w:val="000000"/>
          <w:sz w:val="12"/>
          <w:szCs w:val="12"/>
        </w:rPr>
        <w:t> </w:t>
      </w:r>
      <w:r>
        <w:rPr>
          <w:rStyle w:val="WW8Num3z0"/>
          <w:rFonts w:ascii="Verdana" w:hAnsi="Verdana"/>
          <w:color w:val="4682B4"/>
          <w:sz w:val="12"/>
          <w:szCs w:val="12"/>
        </w:rPr>
        <w:t>самостоятельный</w:t>
      </w:r>
      <w:r>
        <w:rPr>
          <w:rStyle w:val="WW8Num2z0"/>
          <w:rFonts w:ascii="Verdana" w:hAnsi="Verdana"/>
          <w:color w:val="000000"/>
          <w:sz w:val="12"/>
          <w:szCs w:val="12"/>
        </w:rPr>
        <w:t> </w:t>
      </w:r>
      <w:r>
        <w:rPr>
          <w:rFonts w:ascii="Verdana" w:hAnsi="Verdana"/>
          <w:color w:val="000000"/>
          <w:sz w:val="12"/>
          <w:szCs w:val="12"/>
        </w:rPr>
        <w:t>объект педагогического исследования. Она обладает полным набором признаков, свойственных любой социальной системе (наличием составных компонентов, структуры,</w:t>
      </w:r>
      <w:r>
        <w:rPr>
          <w:rStyle w:val="WW8Num2z0"/>
          <w:rFonts w:ascii="Verdana" w:hAnsi="Verdana"/>
          <w:color w:val="000000"/>
          <w:sz w:val="12"/>
          <w:szCs w:val="12"/>
        </w:rPr>
        <w:t> </w:t>
      </w:r>
      <w:r>
        <w:rPr>
          <w:rStyle w:val="WW8Num3z0"/>
          <w:rFonts w:ascii="Verdana" w:hAnsi="Verdana"/>
          <w:color w:val="4682B4"/>
          <w:sz w:val="12"/>
          <w:szCs w:val="12"/>
        </w:rPr>
        <w:t>интегративных</w:t>
      </w:r>
      <w:r>
        <w:rPr>
          <w:rStyle w:val="WW8Num2z0"/>
          <w:rFonts w:ascii="Verdana" w:hAnsi="Verdana"/>
          <w:color w:val="000000"/>
          <w:sz w:val="12"/>
          <w:szCs w:val="12"/>
        </w:rPr>
        <w:t> </w:t>
      </w:r>
      <w:r>
        <w:rPr>
          <w:rFonts w:ascii="Verdana" w:hAnsi="Verdana"/>
          <w:color w:val="000000"/>
          <w:sz w:val="12"/>
          <w:szCs w:val="12"/>
        </w:rPr>
        <w:t>качеств, функциональных характеристик, целеустремленности,</w:t>
      </w:r>
      <w:r>
        <w:rPr>
          <w:rStyle w:val="WW8Num2z0"/>
          <w:rFonts w:ascii="Verdana" w:hAnsi="Verdana"/>
          <w:color w:val="000000"/>
          <w:sz w:val="12"/>
          <w:szCs w:val="12"/>
        </w:rPr>
        <w:t> </w:t>
      </w:r>
      <w:r>
        <w:rPr>
          <w:rStyle w:val="WW8Num3z0"/>
          <w:rFonts w:ascii="Verdana" w:hAnsi="Verdana"/>
          <w:color w:val="4682B4"/>
          <w:sz w:val="12"/>
          <w:szCs w:val="12"/>
        </w:rPr>
        <w:t>коммуникативных</w:t>
      </w:r>
      <w:r>
        <w:rPr>
          <w:rStyle w:val="WW8Num2z0"/>
          <w:rFonts w:ascii="Verdana" w:hAnsi="Verdana"/>
          <w:color w:val="000000"/>
          <w:sz w:val="12"/>
          <w:szCs w:val="12"/>
        </w:rPr>
        <w:t> </w:t>
      </w:r>
      <w:r>
        <w:rPr>
          <w:rFonts w:ascii="Verdana" w:hAnsi="Verdana"/>
          <w:color w:val="000000"/>
          <w:sz w:val="12"/>
          <w:szCs w:val="12"/>
        </w:rPr>
        <w:t>свойств, историчности и управления). От других образовательных систем ее отличает ряд особенностей: «</w:t>
      </w:r>
      <w:r>
        <w:rPr>
          <w:rStyle w:val="WW8Num3z0"/>
          <w:rFonts w:ascii="Verdana" w:hAnsi="Verdana"/>
          <w:color w:val="4682B4"/>
          <w:sz w:val="12"/>
          <w:szCs w:val="12"/>
        </w:rPr>
        <w:t>необязательность</w:t>
      </w:r>
      <w:r>
        <w:rPr>
          <w:rFonts w:ascii="Verdana" w:hAnsi="Verdana"/>
          <w:color w:val="000000"/>
          <w:sz w:val="12"/>
          <w:szCs w:val="12"/>
        </w:rPr>
        <w:t>» получения образования, режим функционирования сети дошкольных образовательных учреждений, организация образовательного процесса, возрастная обособленность контингента</w:t>
      </w:r>
      <w:r>
        <w:rPr>
          <w:rStyle w:val="WW8Num2z0"/>
          <w:rFonts w:ascii="Verdana" w:hAnsi="Verdana"/>
          <w:color w:val="000000"/>
          <w:sz w:val="12"/>
          <w:szCs w:val="12"/>
        </w:rPr>
        <w:t> </w:t>
      </w:r>
      <w:r>
        <w:rPr>
          <w:rStyle w:val="WW8Num3z0"/>
          <w:rFonts w:ascii="Verdana" w:hAnsi="Verdana"/>
          <w:color w:val="4682B4"/>
          <w:sz w:val="12"/>
          <w:szCs w:val="12"/>
        </w:rPr>
        <w:t>воспитанников</w:t>
      </w:r>
      <w:r>
        <w:rPr>
          <w:rFonts w:ascii="Verdana" w:hAnsi="Verdana"/>
          <w:color w:val="000000"/>
          <w:sz w:val="12"/>
          <w:szCs w:val="12"/>
        </w:rPr>
        <w:t>, специфичная схема финансирования.</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связи с изменениями в действующем законодательстве изучение системы дошкольного образования особенно актуально на муниципальном уровне, так как организация предоставления общедоступного и бесплатного дошкольного образования — компетенция органов местного самоуправления.</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Оценка повышения эффективности муниципальной системы дошкольного образования осуществляется в соответствии с комплексом показателей, характеризующих ее. Показатели, характеризующие муниципальную систему дошкольного образования, могут быть систематизированы в 4 блока:</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обеспечение государственной гарантии на общедоступность дошкольного образования, удовлетворение потребности населения в дошкольных образовательных услугах;</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условия содержания и образования детей;</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кадровый потенциал;</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финансирование и хозяйственная деятельность.</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Преодоление кризисного состояния и повышение эффективности муниципальной системы дошкольного образования возможно при наличии следующих организационно-педагогических условий:</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обеспечение перспективного программирования деятельности муниципальной системы дошкольного образования (составление долго- и среднесрочных программ развития дошкольного образования, а также бизнес-планов муниципальной системы дошкольного образования);</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создание и функционирование муниципального органа управления дошкольным образованием «</w:t>
      </w:r>
      <w:r>
        <w:rPr>
          <w:rStyle w:val="WW8Num3z0"/>
          <w:rFonts w:ascii="Verdana" w:hAnsi="Verdana"/>
          <w:color w:val="4682B4"/>
          <w:sz w:val="12"/>
          <w:szCs w:val="12"/>
        </w:rPr>
        <w:t>матричного</w:t>
      </w:r>
      <w:r>
        <w:rPr>
          <w:rFonts w:ascii="Verdana" w:hAnsi="Verdana"/>
          <w:color w:val="000000"/>
          <w:sz w:val="12"/>
          <w:szCs w:val="12"/>
        </w:rPr>
        <w:t>» типа, который представляет собой синтез линейно-функциональной организационно-управленческой модели и временной целевой структуры управления дошкольным образованием;</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формирование и совершенствование нормативно-правовой базы муниципального уровня, стимулирующей развитие муниципальной системы дошкольного образования.</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результатов исследования: непосредственная управленческая деятельность диссертанта в Управлении образования администрации г. Липецка, Управлении дошкольного образования администрации г. Липецка, Департаменте дошкольного образования администрации г. Липецка; обсуждение материалов исследования и отдельных его результатов на научно-практических конференциях и семинарах «</w:t>
      </w:r>
      <w:r>
        <w:rPr>
          <w:rStyle w:val="WW8Num3z0"/>
          <w:rFonts w:ascii="Verdana" w:hAnsi="Verdana"/>
          <w:color w:val="4682B4"/>
          <w:sz w:val="12"/>
          <w:szCs w:val="12"/>
        </w:rPr>
        <w:t>Здоровье ребенка и пути его формирования и защиты</w:t>
      </w:r>
      <w:r>
        <w:rPr>
          <w:rFonts w:ascii="Verdana" w:hAnsi="Verdana"/>
          <w:color w:val="000000"/>
          <w:sz w:val="12"/>
          <w:szCs w:val="12"/>
        </w:rPr>
        <w:t>» (Липецк, 2000), «</w:t>
      </w:r>
      <w:r>
        <w:rPr>
          <w:rStyle w:val="WW8Num3z0"/>
          <w:rFonts w:ascii="Verdana" w:hAnsi="Verdana"/>
          <w:color w:val="4682B4"/>
          <w:sz w:val="12"/>
          <w:szCs w:val="12"/>
        </w:rPr>
        <w:t>Воспитательный</w:t>
      </w:r>
      <w:r>
        <w:rPr>
          <w:rStyle w:val="WW8Num2z0"/>
          <w:rFonts w:ascii="Verdana" w:hAnsi="Verdana"/>
          <w:color w:val="000000"/>
          <w:sz w:val="12"/>
          <w:szCs w:val="12"/>
        </w:rPr>
        <w:t> </w:t>
      </w:r>
      <w:r>
        <w:rPr>
          <w:rFonts w:ascii="Verdana" w:hAnsi="Verdana"/>
          <w:color w:val="000000"/>
          <w:sz w:val="12"/>
          <w:szCs w:val="12"/>
        </w:rPr>
        <w:t>потенциал отечественного образования: проблемы качества и эффективности» (Липецк, 2003), «</w:t>
      </w:r>
      <w:r>
        <w:rPr>
          <w:rStyle w:val="WW8Num3z0"/>
          <w:rFonts w:ascii="Verdana" w:hAnsi="Verdana"/>
          <w:color w:val="4682B4"/>
          <w:sz w:val="12"/>
          <w:szCs w:val="12"/>
        </w:rPr>
        <w:t>Университет как фактор социального и культурного развития города и региона</w:t>
      </w:r>
      <w:r>
        <w:rPr>
          <w:rFonts w:ascii="Verdana" w:hAnsi="Verdana"/>
          <w:color w:val="000000"/>
          <w:sz w:val="12"/>
          <w:szCs w:val="12"/>
        </w:rPr>
        <w:t>» (Елец, 2003), «</w:t>
      </w:r>
      <w:r>
        <w:rPr>
          <w:rStyle w:val="WW8Num3z0"/>
          <w:rFonts w:ascii="Verdana" w:hAnsi="Verdana"/>
          <w:color w:val="4682B4"/>
          <w:sz w:val="12"/>
          <w:szCs w:val="12"/>
        </w:rPr>
        <w:t>Дошкольное образование: научные подходы, опыт, проблемы, перспективы</w:t>
      </w:r>
      <w:r>
        <w:rPr>
          <w:rFonts w:ascii="Verdana" w:hAnsi="Verdana"/>
          <w:color w:val="000000"/>
          <w:sz w:val="12"/>
          <w:szCs w:val="12"/>
        </w:rPr>
        <w:t>» (Елец, 2004) и нашли свое отражение в 9 публикациях автора.</w:t>
      </w:r>
    </w:p>
    <w:p w:rsidR="00407290" w:rsidRDefault="00407290" w:rsidP="00407290">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Федина, Нина Владимировна</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результате проведенного исследования можно сделать следующие выводы.</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Муниципальная система</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образования обладает полным набором признаков, характеризующих любую социальную систему: наличием составных компонентов, структуры,</w:t>
      </w:r>
      <w:r>
        <w:rPr>
          <w:rStyle w:val="WW8Num2z0"/>
          <w:rFonts w:ascii="Verdana" w:hAnsi="Verdana"/>
          <w:color w:val="000000"/>
          <w:sz w:val="12"/>
          <w:szCs w:val="12"/>
        </w:rPr>
        <w:t> </w:t>
      </w:r>
      <w:r>
        <w:rPr>
          <w:rStyle w:val="WW8Num3z0"/>
          <w:rFonts w:ascii="Verdana" w:hAnsi="Verdana"/>
          <w:color w:val="4682B4"/>
          <w:sz w:val="12"/>
          <w:szCs w:val="12"/>
        </w:rPr>
        <w:t>интегративных</w:t>
      </w:r>
      <w:r>
        <w:rPr>
          <w:rStyle w:val="WW8Num2z0"/>
          <w:rFonts w:ascii="Verdana" w:hAnsi="Verdana"/>
          <w:color w:val="000000"/>
          <w:sz w:val="12"/>
          <w:szCs w:val="12"/>
        </w:rPr>
        <w:t> </w:t>
      </w:r>
      <w:r>
        <w:rPr>
          <w:rFonts w:ascii="Verdana" w:hAnsi="Verdana"/>
          <w:color w:val="000000"/>
          <w:sz w:val="12"/>
          <w:szCs w:val="12"/>
        </w:rPr>
        <w:t>качеств, функциональных характеристик, целеустремленностью, наличием</w:t>
      </w:r>
      <w:r>
        <w:rPr>
          <w:rStyle w:val="WW8Num2z0"/>
          <w:rFonts w:ascii="Verdana" w:hAnsi="Verdana"/>
          <w:color w:val="000000"/>
          <w:sz w:val="12"/>
          <w:szCs w:val="12"/>
        </w:rPr>
        <w:t> </w:t>
      </w:r>
      <w:r>
        <w:rPr>
          <w:rStyle w:val="WW8Num3z0"/>
          <w:rFonts w:ascii="Verdana" w:hAnsi="Verdana"/>
          <w:color w:val="4682B4"/>
          <w:sz w:val="12"/>
          <w:szCs w:val="12"/>
        </w:rPr>
        <w:t>коммуникативных</w:t>
      </w:r>
      <w:r>
        <w:rPr>
          <w:rStyle w:val="WW8Num2z0"/>
          <w:rFonts w:ascii="Verdana" w:hAnsi="Verdana"/>
          <w:color w:val="000000"/>
          <w:sz w:val="12"/>
          <w:szCs w:val="12"/>
        </w:rPr>
        <w:t> </w:t>
      </w:r>
      <w:r>
        <w:rPr>
          <w:rFonts w:ascii="Verdana" w:hAnsi="Verdana"/>
          <w:color w:val="000000"/>
          <w:sz w:val="12"/>
          <w:szCs w:val="12"/>
        </w:rPr>
        <w:t>свойств, историчности, управления. Кроме того, от других систем образования ее отличает ряд особенностей: режим функционирования, организация образовательного процесса, возрастная обособленность контингента</w:t>
      </w:r>
      <w:r>
        <w:rPr>
          <w:rStyle w:val="WW8Num2z0"/>
          <w:rFonts w:ascii="Verdana" w:hAnsi="Verdana"/>
          <w:color w:val="000000"/>
          <w:sz w:val="12"/>
          <w:szCs w:val="12"/>
        </w:rPr>
        <w:t> </w:t>
      </w:r>
      <w:r>
        <w:rPr>
          <w:rStyle w:val="WW8Num3z0"/>
          <w:rFonts w:ascii="Verdana" w:hAnsi="Verdana"/>
          <w:color w:val="4682B4"/>
          <w:sz w:val="12"/>
          <w:szCs w:val="12"/>
        </w:rPr>
        <w:t>воспитанников</w:t>
      </w:r>
      <w:r>
        <w:rPr>
          <w:rFonts w:ascii="Verdana" w:hAnsi="Verdana"/>
          <w:color w:val="000000"/>
          <w:sz w:val="12"/>
          <w:szCs w:val="12"/>
        </w:rPr>
        <w:t>, специфичная схема финансирования. Все это позволяет рассматривать муниципальную систему дошкольного образования в качестве</w:t>
      </w:r>
      <w:r>
        <w:rPr>
          <w:rStyle w:val="WW8Num2z0"/>
          <w:rFonts w:ascii="Verdana" w:hAnsi="Verdana"/>
          <w:color w:val="000000"/>
          <w:sz w:val="12"/>
          <w:szCs w:val="12"/>
        </w:rPr>
        <w:t> </w:t>
      </w:r>
      <w:r>
        <w:rPr>
          <w:rStyle w:val="WW8Num3z0"/>
          <w:rFonts w:ascii="Verdana" w:hAnsi="Verdana"/>
          <w:color w:val="4682B4"/>
          <w:sz w:val="12"/>
          <w:szCs w:val="12"/>
        </w:rPr>
        <w:t>самостоятельного</w:t>
      </w:r>
      <w:r>
        <w:rPr>
          <w:rStyle w:val="WW8Num2z0"/>
          <w:rFonts w:ascii="Verdana" w:hAnsi="Verdana"/>
          <w:color w:val="000000"/>
          <w:sz w:val="12"/>
          <w:szCs w:val="12"/>
        </w:rPr>
        <w:t> </w:t>
      </w:r>
      <w:r>
        <w:rPr>
          <w:rFonts w:ascii="Verdana" w:hAnsi="Verdana"/>
          <w:color w:val="000000"/>
          <w:sz w:val="12"/>
          <w:szCs w:val="12"/>
        </w:rPr>
        <w:t>объекта педагогического исследования.</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 учетом изменений, которые претерпело отечественное</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образование в последние 10-15 лет, а также в связи с изменениями в действующем законодательстве Российской Федерации особенно актуальной становится проблема повышения эффективности системы дошкольного образования на муниципальном уровне.</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Эффективность рассматривается в теоретической литературе как мера достижения (при наименьших затратах) главной цели. Целью образовательной системы, в отличие от систем экономических, является не получение максимальной прибыли при наименьших затратах, а достижение при наименьших затратах необходимого состояния. Следовательно, повышение эффективности - приращение положительного эффекта к исходному состоянию социальной системы, в частности муниципальной системы дошкольного образования. Вектор движения в процессе повышения эффективности - от заданного исходного состояния системы по направлению:</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 к нормативно-необходимому состоянию, критериями которого являются либо узаконенные документально, либо признанные </w:t>
      </w:r>
      <w:r>
        <w:rPr>
          <w:rFonts w:ascii="Verdana" w:hAnsi="Verdana"/>
          <w:color w:val="000000"/>
          <w:sz w:val="12"/>
          <w:szCs w:val="12"/>
        </w:rPr>
        <w:lastRenderedPageBreak/>
        <w:t>обязательными установления или нормы, то есть к правильному рациональному функционированию; к желаемо-необходимому состоянию, или инновационному процессу развития системы, ориентированному на решение сверхнормативных,</w:t>
      </w:r>
      <w:r>
        <w:rPr>
          <w:rStyle w:val="WW8Num2z0"/>
          <w:rFonts w:ascii="Verdana" w:hAnsi="Verdana"/>
          <w:color w:val="000000"/>
          <w:sz w:val="12"/>
          <w:szCs w:val="12"/>
        </w:rPr>
        <w:t> </w:t>
      </w:r>
      <w:r>
        <w:rPr>
          <w:rStyle w:val="WW8Num3z0"/>
          <w:rFonts w:ascii="Verdana" w:hAnsi="Verdana"/>
          <w:color w:val="4682B4"/>
          <w:sz w:val="12"/>
          <w:szCs w:val="12"/>
        </w:rPr>
        <w:t>нестандартных</w:t>
      </w:r>
      <w:r>
        <w:rPr>
          <w:rFonts w:ascii="Verdana" w:hAnsi="Verdana"/>
          <w:color w:val="000000"/>
          <w:sz w:val="12"/>
          <w:szCs w:val="12"/>
        </w:rPr>
        <w:t>задач.</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того, чтобы определить, насколько система достигла главной цели, или своего необходимого состояния, нами разработана классификация эффекта по степени его проявления, которая может быть применима при характеристике состояния любой социальной системы, в том числе и муниципальной системы дошкольного образования в целом и по каждому из показателей, характеризующих ее. В соответствии с указанной классификацией достигнутый эффект может быть полным, значительным, незначительным, нулевым и отрицательным. Каждое определение достигнутого эффекта описано и выражено в количественно измеримых параметрах.</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Изучение проблемы повышения эффективности муниципальной системы дошкольного образования было невозможно без определения комплекса показателей, характеризующих указанную систему. Мы уточнили и расширили имеющийся в психолого-педагогической литературе перечень указанных показателей и условно разделили их на четыре блока:</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обеспечение государственной гарантии на общедоступность дошкольного образования, удовлетворение потребности населения 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услугах;</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условия содержания и образования детей;</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кадровый потенциал;</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финансирование и хозяйственная деятельность.</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Организационно-педагогические условия повышения эффективности муниципальной системы дошкольного образования по всему комплексу показателей, характеризующих ее, следующие:</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Обеспечение перспективного программирования деятельности муниципальной системы дошкольного образования. Мы считаем, что основными документами перспективного программирования являются среднесрочная программа развития дошкольного образования на муниципальном уровне и бизнес-план муниципальной системы дошкольного образования. Алгоритм разработки среднесрочной программы развития дошкольного образования включает в себя такие действия, как проведение проблемно-ориентированного анализа муниципальной системы дошкольного образования; определение главной цели программы и главного ожидаемого результата; разработку целей и задач программы, направленных на решение выявленных проблем, и ожидаемых формализованных результатов, имеющих количественную и качественную определенность; определение направлений развития; разработку системы мероприятий по каждому из направлений программы; расчет необходимых ресурсов; установление исполнителей мероприятий, определение формы отчетности их перед организационными структурами, заявленными в программе в качестве контролирующих органов; разработку механизма контроля и коррекции программы.</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Новым для образовательных систем является бизнес-планирование, существенно отличающееся от аналогичного планирования в сфере экономики, поскольку цели бизнес-плана образовательной системы не могут быть сугубо коммерческими, финансовыми вне их взаимосвязи со стратегическими целями образования. Исходя из опыта составления бизнес-планов в сфере экономики, а также учитывая специфику системы образования, мы разработали структуру и краткую характеристику разделов бизнес-плана для образовательной системы, в частности муниципальной системы дошкольного образования. Структура бизнес-плана состоит из следующих разделов: введения, плана маркетинга, оценки конкурентов, оценки последствий и рисков, финансового плана, приложений, конкретизирующих основные положения бизнес-плана.</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Создание и функционирование муниципального органа управления</w:t>
      </w:r>
      <w:r>
        <w:rPr>
          <w:rStyle w:val="WW8Num2z0"/>
          <w:rFonts w:ascii="Verdana" w:hAnsi="Verdana"/>
          <w:color w:val="000000"/>
          <w:sz w:val="12"/>
          <w:szCs w:val="12"/>
        </w:rPr>
        <w:t> </w:t>
      </w:r>
      <w:r>
        <w:rPr>
          <w:rStyle w:val="WW8Num3z0"/>
          <w:rFonts w:ascii="Verdana" w:hAnsi="Verdana"/>
          <w:color w:val="4682B4"/>
          <w:sz w:val="12"/>
          <w:szCs w:val="12"/>
        </w:rPr>
        <w:t>дошкольным</w:t>
      </w:r>
      <w:r>
        <w:rPr>
          <w:rStyle w:val="WW8Num2z0"/>
          <w:rFonts w:ascii="Verdana" w:hAnsi="Verdana"/>
          <w:color w:val="000000"/>
          <w:sz w:val="12"/>
          <w:szCs w:val="12"/>
        </w:rPr>
        <w:t> </w:t>
      </w:r>
      <w:r>
        <w:rPr>
          <w:rFonts w:ascii="Verdana" w:hAnsi="Verdana"/>
          <w:color w:val="000000"/>
          <w:sz w:val="12"/>
          <w:szCs w:val="12"/>
        </w:rPr>
        <w:t>образованием. Нами разработана эффективная структура муниципального органа управления дошкольным образованием: при минимальном количестве чиновников она способна максимально удовлетворять требованиям, предъявляемым к муниципальному органу управления образованием. Указанная структура относится к «</w:t>
      </w:r>
      <w:r>
        <w:rPr>
          <w:rStyle w:val="WW8Num3z0"/>
          <w:rFonts w:ascii="Verdana" w:hAnsi="Verdana"/>
          <w:color w:val="4682B4"/>
          <w:sz w:val="12"/>
          <w:szCs w:val="12"/>
        </w:rPr>
        <w:t>матричному</w:t>
      </w:r>
      <w:r>
        <w:rPr>
          <w:rFonts w:ascii="Verdana" w:hAnsi="Verdana"/>
          <w:color w:val="000000"/>
          <w:sz w:val="12"/>
          <w:szCs w:val="12"/>
        </w:rPr>
        <w:t>» типу, то есть линейно-функциональная модель управления в ней сочетается с временными целевыми структурами. Ее создание и функционирование позволило достичь большей информированности органов местного самоуправления о состоянии муниципальной системы дошкольного образования; оперативности в решении</w:t>
      </w:r>
      <w:r>
        <w:rPr>
          <w:rStyle w:val="WW8Num2z0"/>
          <w:rFonts w:ascii="Verdana" w:hAnsi="Verdana"/>
          <w:color w:val="000000"/>
          <w:sz w:val="12"/>
          <w:szCs w:val="12"/>
        </w:rPr>
        <w:t> </w:t>
      </w:r>
      <w:r>
        <w:rPr>
          <w:rStyle w:val="WW8Num3z0"/>
          <w:rFonts w:ascii="Verdana" w:hAnsi="Verdana"/>
          <w:color w:val="4682B4"/>
          <w:sz w:val="12"/>
          <w:szCs w:val="12"/>
        </w:rPr>
        <w:t>проблемных</w:t>
      </w:r>
      <w:r>
        <w:rPr>
          <w:rFonts w:ascii="Verdana" w:hAnsi="Verdana"/>
          <w:color w:val="000000"/>
          <w:sz w:val="12"/>
          <w:szCs w:val="12"/>
        </w:rPr>
        <w:t>вопросов; «</w:t>
      </w:r>
      <w:r>
        <w:rPr>
          <w:rStyle w:val="WW8Num3z0"/>
          <w:rFonts w:ascii="Verdana" w:hAnsi="Verdana"/>
          <w:color w:val="4682B4"/>
          <w:sz w:val="12"/>
          <w:szCs w:val="12"/>
        </w:rPr>
        <w:t>неприкосновенности</w:t>
      </w:r>
      <w:r>
        <w:rPr>
          <w:rFonts w:ascii="Verdana" w:hAnsi="Verdana"/>
          <w:color w:val="000000"/>
          <w:sz w:val="12"/>
          <w:szCs w:val="12"/>
        </w:rPr>
        <w:t>» бюджетных средств, выделяемых на</w:t>
      </w:r>
      <w:r>
        <w:rPr>
          <w:rStyle w:val="WW8Num2z0"/>
          <w:rFonts w:ascii="Verdana" w:hAnsi="Verdana"/>
          <w:color w:val="000000"/>
          <w:sz w:val="12"/>
          <w:szCs w:val="12"/>
        </w:rPr>
        <w:t> </w:t>
      </w:r>
      <w:r>
        <w:rPr>
          <w:rStyle w:val="WW8Num3z0"/>
          <w:rFonts w:ascii="Verdana" w:hAnsi="Verdana"/>
          <w:color w:val="4682B4"/>
          <w:sz w:val="12"/>
          <w:szCs w:val="12"/>
        </w:rPr>
        <w:t>ДОУ</w:t>
      </w:r>
      <w:r>
        <w:rPr>
          <w:rFonts w:ascii="Verdana" w:hAnsi="Verdana"/>
          <w:color w:val="000000"/>
          <w:sz w:val="12"/>
          <w:szCs w:val="12"/>
        </w:rPr>
        <w:t>; равноправного с другими отраслями городского хозяйства отношения органов местного самоуправления как к распределению обязанностей, так и к наделению определенными правами; более тесного и продуктивного взаимодействия с другими социальными институтами детства и структурными подразделениями администрации города; пропаганды общественного дошкольного образования как на муниципальном уровне, так и на уровне субъекта Российской Федерации, а также в других регионах страны.</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Формирование и совершенствование нормативно-правовой базы, стимулирующей развитие дошкольного образования города. Мы систематизировали нормативные правовые и правовые документы муниципального уровня в соответствии с группами (блоками) показателей, характеризующих муниципальную систему дошкольного образования, в целях получения максимального эффекта - достижения муниципальной системой дошкольного образования своего необходимого состояния.</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начале нашего исследования, то есть при определении исходного состояния муниципальной системы дошкольного образования г.Липецка, все вышеназванные организационно-педагогические условия отсутствовали.</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процессе исследования они были созданы и продолжают действовать в настоящее время. Результаты исследования дают основания считать, что организационно-педагогические условия повышения эффективности муниципальной системы дошкольного образования имеют комплексный и универсальный характер, то есть, действуя одновременно, в комплексе, они существенно повлияли на весь перечень показателей, характеризующих муниципальную систему дошкольного образования. По показателям блока «Обеспечение государственной гарантии на общедоступность дошкольного образования, удовлетворение потребности населения в дошкольных образовательных услугах» положительная динамика отмечается в состоянии 69% показателей, в блоке «</w:t>
      </w:r>
      <w:r>
        <w:rPr>
          <w:rStyle w:val="WW8Num3z0"/>
          <w:rFonts w:ascii="Verdana" w:hAnsi="Verdana"/>
          <w:color w:val="4682B4"/>
          <w:sz w:val="12"/>
          <w:szCs w:val="12"/>
        </w:rPr>
        <w:t>Условия содержания и образования детей</w:t>
      </w:r>
      <w:r>
        <w:rPr>
          <w:rFonts w:ascii="Verdana" w:hAnsi="Verdana"/>
          <w:color w:val="000000"/>
          <w:sz w:val="12"/>
          <w:szCs w:val="12"/>
        </w:rPr>
        <w:t>» - в состоянии 93% показателей, в блоке «</w:t>
      </w:r>
      <w:r>
        <w:rPr>
          <w:rStyle w:val="WW8Num3z0"/>
          <w:rFonts w:ascii="Verdana" w:hAnsi="Verdana"/>
          <w:color w:val="4682B4"/>
          <w:sz w:val="12"/>
          <w:szCs w:val="12"/>
        </w:rPr>
        <w:t>Кадровый потенциал</w:t>
      </w:r>
      <w:r>
        <w:rPr>
          <w:rFonts w:ascii="Verdana" w:hAnsi="Verdana"/>
          <w:color w:val="000000"/>
          <w:sz w:val="12"/>
          <w:szCs w:val="12"/>
        </w:rPr>
        <w:t>» - 90%, в блоке «</w:t>
      </w:r>
      <w:r>
        <w:rPr>
          <w:rStyle w:val="WW8Num3z0"/>
          <w:rFonts w:ascii="Verdana" w:hAnsi="Verdana"/>
          <w:color w:val="4682B4"/>
          <w:sz w:val="12"/>
          <w:szCs w:val="12"/>
        </w:rPr>
        <w:t>Финансирование и хозяйственная деятельность</w:t>
      </w:r>
      <w:r>
        <w:rPr>
          <w:rFonts w:ascii="Verdana" w:hAnsi="Verdana"/>
          <w:color w:val="000000"/>
          <w:sz w:val="12"/>
          <w:szCs w:val="12"/>
        </w:rPr>
        <w:t>» - 91%.</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При этом полный эффект получен по 13% от общего количества показателей, то есть муниципальная система дошкольного образования г. Липецка достигла необходимого состояния в части социальной защиты малообеспеченного населения, обеспечивающей общедоступность дошкольного образования детям из семей с различным достатком, обновления содержания дошкольного образования, взаимодействия с другими социальными институтами детства, аттестации и государственной аккредитации детских садов, финансирования дошкольных учреждений и др.</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Значительный эффект получен по 54% от общего количества показателей, то есть муниципальная система дошкольного образования сделала «</w:t>
      </w:r>
      <w:r>
        <w:rPr>
          <w:rStyle w:val="WW8Num3z0"/>
          <w:rFonts w:ascii="Verdana" w:hAnsi="Verdana"/>
          <w:color w:val="4682B4"/>
          <w:sz w:val="12"/>
          <w:szCs w:val="12"/>
        </w:rPr>
        <w:t>семимильный</w:t>
      </w:r>
      <w:r>
        <w:rPr>
          <w:rFonts w:ascii="Verdana" w:hAnsi="Verdana"/>
          <w:color w:val="000000"/>
          <w:sz w:val="12"/>
          <w:szCs w:val="12"/>
        </w:rPr>
        <w:t>» шаг вперед, значительно приблизившись к нормативно-необходимому состоянию в части количества принятых в муниципальную собственность учреждений и увеличения контингента воспитанников в них, увеличения количества</w:t>
      </w:r>
      <w:r>
        <w:rPr>
          <w:rStyle w:val="WW8Num2z0"/>
          <w:rFonts w:ascii="Verdana" w:hAnsi="Verdana"/>
          <w:color w:val="000000"/>
          <w:sz w:val="12"/>
          <w:szCs w:val="12"/>
        </w:rPr>
        <w:t> </w:t>
      </w:r>
      <w:r>
        <w:rPr>
          <w:rStyle w:val="WW8Num3z0"/>
          <w:rFonts w:ascii="Verdana" w:hAnsi="Verdana"/>
          <w:color w:val="4682B4"/>
          <w:sz w:val="12"/>
          <w:szCs w:val="12"/>
        </w:rPr>
        <w:t>коррекционных</w:t>
      </w:r>
      <w:r>
        <w:rPr>
          <w:rStyle w:val="WW8Num2z0"/>
          <w:rFonts w:ascii="Verdana" w:hAnsi="Verdana"/>
          <w:color w:val="000000"/>
          <w:sz w:val="12"/>
          <w:szCs w:val="12"/>
        </w:rPr>
        <w:t> </w:t>
      </w:r>
      <w:r>
        <w:rPr>
          <w:rFonts w:ascii="Verdana" w:hAnsi="Verdana"/>
          <w:color w:val="000000"/>
          <w:sz w:val="12"/>
          <w:szCs w:val="12"/>
        </w:rPr>
        <w:t>групп и контингента воспитанников в них, лицензирования ДОУ, снижения заболеваемости воспитанников, изменения структуры заболеваемости («</w:t>
      </w:r>
      <w:r>
        <w:rPr>
          <w:rStyle w:val="WW8Num3z0"/>
          <w:rFonts w:ascii="Verdana" w:hAnsi="Verdana"/>
          <w:color w:val="4682B4"/>
          <w:sz w:val="12"/>
          <w:szCs w:val="12"/>
        </w:rPr>
        <w:t>смещены</w:t>
      </w:r>
      <w:r>
        <w:rPr>
          <w:rFonts w:ascii="Verdana" w:hAnsi="Verdana"/>
          <w:color w:val="000000"/>
          <w:sz w:val="12"/>
          <w:szCs w:val="12"/>
        </w:rPr>
        <w:t>» с лидирующих мест в структуре заболеваемости те болезни, на которые в условиях ДОУ можно оказывать лечебно-профилактическое воздействие), состояния материально-технической базы, кадровой ситуации и др. Необходимо отметить, что «</w:t>
      </w:r>
      <w:r>
        <w:rPr>
          <w:rStyle w:val="WW8Num3z0"/>
          <w:rFonts w:ascii="Verdana" w:hAnsi="Verdana"/>
          <w:color w:val="4682B4"/>
          <w:sz w:val="12"/>
          <w:szCs w:val="12"/>
        </w:rPr>
        <w:t>значительный эффект</w:t>
      </w:r>
      <w:r>
        <w:rPr>
          <w:rFonts w:ascii="Verdana" w:hAnsi="Verdana"/>
          <w:color w:val="000000"/>
          <w:sz w:val="12"/>
          <w:szCs w:val="12"/>
        </w:rPr>
        <w:t>» как оценка динамики в состоянии ряда показателей определен нами только потому, что их необходимое состояние в связи с отсутствием узаконенных норм или общепринятых установлений не может быть выражено в формализованном виде. Граница между значительным эффектом и полным весьма условна.</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Незначительного эффекта достигла муниципальная система дошкольного образования по 17% показателей. Это либо показатели, состояние которых в силу наличия объективных причин невозможно изменить кардинально (например, строительство зданий новых детских садов или улучшение показателей распределения детей по группам здоровья и физического развития воспитанников), либо показатели, представляющие собой «</w:t>
      </w:r>
      <w:r>
        <w:rPr>
          <w:rStyle w:val="WW8Num3z0"/>
          <w:rFonts w:ascii="Verdana" w:hAnsi="Verdana"/>
          <w:color w:val="4682B4"/>
          <w:sz w:val="12"/>
          <w:szCs w:val="12"/>
        </w:rPr>
        <w:t>узкие места</w:t>
      </w:r>
      <w:r>
        <w:rPr>
          <w:rFonts w:ascii="Verdana" w:hAnsi="Verdana"/>
          <w:color w:val="000000"/>
          <w:sz w:val="12"/>
          <w:szCs w:val="12"/>
        </w:rPr>
        <w:t>» в муниципальной системе дошкольного образования г. Липецка.</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основании результатов исследования, можно сделать вывод о том, что гипотеза нашего исследования подтвердилась. Выявленные организационно-педагогические условия в целом значительно повысили эффективность муниципальной системы дошкольного образования г. Липецка, позволили вывести ее из кризисного состояния, по большинству показателей достичь или приблизить нормативно-необходимое состояние системы, по отдельным - перейти от обычного режима функционирования в режим развития. С нашей точки зрения, создание выявленных организационно-педагогических условий позволит повысить эффективность любой муниципальной системы дошкольного образования, что на практике подтверждается опытом городов, в которых функционирует</w:t>
      </w:r>
      <w:r>
        <w:rPr>
          <w:rStyle w:val="WW8Num2z0"/>
          <w:rFonts w:ascii="Verdana" w:hAnsi="Verdana"/>
          <w:color w:val="000000"/>
          <w:sz w:val="12"/>
          <w:szCs w:val="12"/>
        </w:rPr>
        <w:t> </w:t>
      </w:r>
      <w:r>
        <w:rPr>
          <w:rStyle w:val="WW8Num3z0"/>
          <w:rFonts w:ascii="Verdana" w:hAnsi="Verdana"/>
          <w:color w:val="4682B4"/>
          <w:sz w:val="12"/>
          <w:szCs w:val="12"/>
        </w:rPr>
        <w:t>самостоятельный</w:t>
      </w:r>
      <w:r>
        <w:rPr>
          <w:rStyle w:val="WW8Num2z0"/>
          <w:rFonts w:ascii="Verdana" w:hAnsi="Verdana"/>
          <w:color w:val="000000"/>
          <w:sz w:val="12"/>
          <w:szCs w:val="12"/>
        </w:rPr>
        <w:t> </w:t>
      </w:r>
      <w:r>
        <w:rPr>
          <w:rFonts w:ascii="Verdana" w:hAnsi="Verdana"/>
          <w:color w:val="000000"/>
          <w:sz w:val="12"/>
          <w:szCs w:val="12"/>
        </w:rPr>
        <w:t>орган управления дошкольным образованием, работа осуществляется в соответствии с качественным перспективным среднесрочным программированием деятельности системы, существует сформированная, постоянно совершенствующаяся нормативноправовая база (г. Дубна Московской области, г.Верхняя Пышма Свердловской области и др.).</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Настоящее исследование может быть продолжено по следующим проблемам:</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формирование полного перечня показателей, характеризующих муниципальную систему дошкольного образования;</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рассмотрение вопросов внутренней противоречивости показателей, характеризующих муниципальную систему дошкольного образования (стремление системы к наибольшему охвату</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населения дошкольным образованием является причиной ухудшения качества как социальных, так и образовательных услуг);</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дальнейшее уточнение понятия необходимого состояния муниципальной системы дошкольного образования;</w:t>
      </w:r>
    </w:p>
    <w:p w:rsidR="00407290" w:rsidRDefault="00407290" w:rsidP="00407290">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разработка стандартов и нормативов образовательных и социальных услуг, предоставляемых муниципальной системой дошкольного образования.</w:t>
      </w:r>
    </w:p>
    <w:p w:rsidR="00407290" w:rsidRDefault="00407290" w:rsidP="00407290">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Федина, Нина Владимировна, 2005 год</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 Александрова, Т.И. Взаимодействие</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с другими социальными институтами Текст. / Т.И. Александрова // Управление</w:t>
      </w:r>
      <w:r>
        <w:rPr>
          <w:rStyle w:val="WW8Num2z0"/>
          <w:rFonts w:ascii="Verdana" w:hAnsi="Verdana"/>
          <w:color w:val="000000"/>
          <w:sz w:val="12"/>
          <w:szCs w:val="12"/>
        </w:rPr>
        <w:t> </w:t>
      </w:r>
      <w:r>
        <w:rPr>
          <w:rStyle w:val="WW8Num3z0"/>
          <w:rFonts w:ascii="Verdana" w:hAnsi="Verdana"/>
          <w:color w:val="4682B4"/>
          <w:sz w:val="12"/>
          <w:szCs w:val="12"/>
        </w:rPr>
        <w:t>дошкольным</w:t>
      </w:r>
      <w:r>
        <w:rPr>
          <w:rStyle w:val="WW8Num2z0"/>
          <w:rFonts w:ascii="Verdana" w:hAnsi="Verdana"/>
          <w:color w:val="000000"/>
          <w:sz w:val="12"/>
          <w:szCs w:val="12"/>
        </w:rPr>
        <w:t> </w:t>
      </w:r>
      <w:r>
        <w:rPr>
          <w:rFonts w:ascii="Verdana" w:hAnsi="Verdana"/>
          <w:color w:val="000000"/>
          <w:sz w:val="12"/>
          <w:szCs w:val="12"/>
        </w:rPr>
        <w:t>образовательным учреждением. 2003. № 4. - С. 29-32.</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w:t>
      </w:r>
      <w:r>
        <w:rPr>
          <w:rStyle w:val="WW8Num2z0"/>
          <w:rFonts w:ascii="Verdana" w:hAnsi="Verdana"/>
          <w:color w:val="000000"/>
          <w:sz w:val="12"/>
          <w:szCs w:val="12"/>
        </w:rPr>
        <w:t> </w:t>
      </w:r>
      <w:r>
        <w:rPr>
          <w:rStyle w:val="WW8Num3z0"/>
          <w:rFonts w:ascii="Verdana" w:hAnsi="Verdana"/>
          <w:color w:val="4682B4"/>
          <w:sz w:val="12"/>
          <w:szCs w:val="12"/>
        </w:rPr>
        <w:t>Аменд</w:t>
      </w:r>
      <w:r>
        <w:rPr>
          <w:rFonts w:ascii="Verdana" w:hAnsi="Verdana"/>
          <w:color w:val="000000"/>
          <w:sz w:val="12"/>
          <w:szCs w:val="12"/>
        </w:rPr>
        <w:t>, А.Ф. Дошкольная образовательная система: модели развития Текст. / А.Ф.</w:t>
      </w:r>
      <w:r>
        <w:rPr>
          <w:rStyle w:val="WW8Num2z0"/>
          <w:rFonts w:ascii="Verdana" w:hAnsi="Verdana"/>
          <w:color w:val="000000"/>
          <w:sz w:val="12"/>
          <w:szCs w:val="12"/>
        </w:rPr>
        <w:t> </w:t>
      </w:r>
      <w:r>
        <w:rPr>
          <w:rStyle w:val="WW8Num3z0"/>
          <w:rFonts w:ascii="Verdana" w:hAnsi="Verdana"/>
          <w:color w:val="4682B4"/>
          <w:sz w:val="12"/>
          <w:szCs w:val="12"/>
        </w:rPr>
        <w:t>Аменд</w:t>
      </w:r>
      <w:r>
        <w:rPr>
          <w:rFonts w:ascii="Verdana" w:hAnsi="Verdana"/>
          <w:color w:val="000000"/>
          <w:sz w:val="12"/>
          <w:szCs w:val="12"/>
        </w:rPr>
        <w:t>, М.В. Жукова, Е.Ф. Фролова // Управление дошкольным образовательным учреждением. 2004. - № 5. - С. 10-17.</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 Англо-русский словарь: 20000 слов Текст.; сост. Г.И.</w:t>
      </w:r>
      <w:r>
        <w:rPr>
          <w:rStyle w:val="WW8Num2z0"/>
          <w:rFonts w:ascii="Verdana" w:hAnsi="Verdana"/>
          <w:color w:val="000000"/>
          <w:sz w:val="12"/>
          <w:szCs w:val="12"/>
        </w:rPr>
        <w:t> </w:t>
      </w:r>
      <w:r>
        <w:rPr>
          <w:rStyle w:val="WW8Num3z0"/>
          <w:rFonts w:ascii="Verdana" w:hAnsi="Verdana"/>
          <w:color w:val="4682B4"/>
          <w:sz w:val="12"/>
          <w:szCs w:val="12"/>
        </w:rPr>
        <w:t>Бункин</w:t>
      </w:r>
      <w:r>
        <w:rPr>
          <w:rFonts w:ascii="Verdana" w:hAnsi="Verdana"/>
          <w:color w:val="000000"/>
          <w:sz w:val="12"/>
          <w:szCs w:val="12"/>
        </w:rPr>
        <w:t>, О.В. Буренкова, Т.П. Горбунова и др.; под ред. О.С.</w:t>
      </w:r>
      <w:r>
        <w:rPr>
          <w:rStyle w:val="WW8Num2z0"/>
          <w:rFonts w:ascii="Verdana" w:hAnsi="Verdana"/>
          <w:color w:val="000000"/>
          <w:sz w:val="12"/>
          <w:szCs w:val="12"/>
        </w:rPr>
        <w:t> </w:t>
      </w:r>
      <w:r>
        <w:rPr>
          <w:rStyle w:val="WW8Num3z0"/>
          <w:rFonts w:ascii="Verdana" w:hAnsi="Verdana"/>
          <w:color w:val="4682B4"/>
          <w:sz w:val="12"/>
          <w:szCs w:val="12"/>
        </w:rPr>
        <w:t>Ахмановой</w:t>
      </w:r>
      <w:r>
        <w:rPr>
          <w:rFonts w:ascii="Verdana" w:hAnsi="Verdana"/>
          <w:color w:val="000000"/>
          <w:sz w:val="12"/>
          <w:szCs w:val="12"/>
        </w:rPr>
        <w:t>, Е.А.М. Уилсон. 30-е изд., стереотип. - М.: Рус.яз. 1985. - 656с.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 Андреева, В. Проблемы обновления системы</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образования на современном этапе Текст. / В. Андреева, Р.</w:t>
      </w:r>
      <w:r>
        <w:rPr>
          <w:rStyle w:val="WW8Num2z0"/>
          <w:rFonts w:ascii="Verdana" w:hAnsi="Verdana"/>
          <w:color w:val="000000"/>
          <w:sz w:val="12"/>
          <w:szCs w:val="12"/>
        </w:rPr>
        <w:t> </w:t>
      </w:r>
      <w:r>
        <w:rPr>
          <w:rStyle w:val="WW8Num3z0"/>
          <w:rFonts w:ascii="Verdana" w:hAnsi="Verdana"/>
          <w:color w:val="4682B4"/>
          <w:sz w:val="12"/>
          <w:szCs w:val="12"/>
        </w:rPr>
        <w:t>Стеркина</w:t>
      </w:r>
      <w:r>
        <w:rPr>
          <w:rStyle w:val="WW8Num2z0"/>
          <w:rFonts w:ascii="Verdana" w:hAnsi="Verdana"/>
          <w:color w:val="000000"/>
          <w:sz w:val="12"/>
          <w:szCs w:val="12"/>
        </w:rPr>
        <w:t> </w:t>
      </w:r>
      <w:r>
        <w:rPr>
          <w:rFonts w:ascii="Verdana" w:hAnsi="Verdana"/>
          <w:color w:val="000000"/>
          <w:sz w:val="12"/>
          <w:szCs w:val="12"/>
        </w:rPr>
        <w:t xml:space="preserve">// </w:t>
      </w:r>
      <w:r>
        <w:rPr>
          <w:rFonts w:ascii="Verdana" w:hAnsi="Verdana"/>
          <w:color w:val="000000"/>
          <w:sz w:val="12"/>
          <w:szCs w:val="12"/>
        </w:rPr>
        <w:lastRenderedPageBreak/>
        <w:t>Дошкольное воспитание. 1991. - № 4. - С.4-7.</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 Анохина, И.В. Бюджетные и внебюджетные средства финансирования Текст. / И.В. Анохина // Управление дошкольным образовательным учреждением. 2002. - № 3. - С. 34-40.</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 Артюхов, М.В. Управление муниципальной образовательной системой: опыт Сибирского региона Текст. //</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1999. № 5. -С. 14-18.</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 Аттестация и государственная аккредитация</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учреждений Текст.; редактор-составитель</w:t>
      </w:r>
      <w:r>
        <w:rPr>
          <w:rStyle w:val="WW8Num2z0"/>
          <w:rFonts w:ascii="Verdana" w:hAnsi="Verdana"/>
          <w:color w:val="000000"/>
          <w:sz w:val="12"/>
          <w:szCs w:val="12"/>
        </w:rPr>
        <w:t> </w:t>
      </w:r>
      <w:r>
        <w:rPr>
          <w:rStyle w:val="WW8Num3z0"/>
          <w:rFonts w:ascii="Verdana" w:hAnsi="Verdana"/>
          <w:color w:val="4682B4"/>
          <w:sz w:val="12"/>
          <w:szCs w:val="12"/>
        </w:rPr>
        <w:t>Стеркина</w:t>
      </w:r>
      <w:r>
        <w:rPr>
          <w:rStyle w:val="WW8Num2z0"/>
          <w:rFonts w:ascii="Verdana" w:hAnsi="Verdana"/>
          <w:color w:val="000000"/>
          <w:sz w:val="12"/>
          <w:szCs w:val="12"/>
        </w:rPr>
        <w:t> </w:t>
      </w:r>
      <w:r>
        <w:rPr>
          <w:rFonts w:ascii="Verdana" w:hAnsi="Verdana"/>
          <w:color w:val="000000"/>
          <w:sz w:val="12"/>
          <w:szCs w:val="12"/>
        </w:rPr>
        <w:t>Р.Б. -2-е изд., исправленное, дополненное. М.: Издательство ACT. 1997. - 432с.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w:t>
      </w:r>
      <w:r>
        <w:rPr>
          <w:rStyle w:val="WW8Num2z0"/>
          <w:rFonts w:ascii="Verdana" w:hAnsi="Verdana"/>
          <w:color w:val="000000"/>
          <w:sz w:val="12"/>
          <w:szCs w:val="12"/>
        </w:rPr>
        <w:t> </w:t>
      </w:r>
      <w:r>
        <w:rPr>
          <w:rStyle w:val="WW8Num3z0"/>
          <w:rFonts w:ascii="Verdana" w:hAnsi="Verdana"/>
          <w:color w:val="4682B4"/>
          <w:sz w:val="12"/>
          <w:szCs w:val="12"/>
        </w:rPr>
        <w:t>Афанасьев</w:t>
      </w:r>
      <w:r>
        <w:rPr>
          <w:rFonts w:ascii="Verdana" w:hAnsi="Verdana"/>
          <w:color w:val="000000"/>
          <w:sz w:val="12"/>
          <w:szCs w:val="12"/>
        </w:rPr>
        <w:t>, В.В. Управленческая проблема как объект педагогических исследований Текст. / В.В. Афанасьев, П.И.</w:t>
      </w:r>
      <w:r>
        <w:rPr>
          <w:rStyle w:val="WW8Num2z0"/>
          <w:rFonts w:ascii="Verdana" w:hAnsi="Verdana"/>
          <w:color w:val="000000"/>
          <w:sz w:val="12"/>
          <w:szCs w:val="12"/>
        </w:rPr>
        <w:t> </w:t>
      </w:r>
      <w:r>
        <w:rPr>
          <w:rStyle w:val="WW8Num3z0"/>
          <w:rFonts w:ascii="Verdana" w:hAnsi="Verdana"/>
          <w:color w:val="4682B4"/>
          <w:sz w:val="12"/>
          <w:szCs w:val="12"/>
        </w:rPr>
        <w:t>Пидкасистый</w:t>
      </w:r>
      <w:r>
        <w:rPr>
          <w:rStyle w:val="WW8Num2z0"/>
          <w:rFonts w:ascii="Verdana" w:hAnsi="Verdana"/>
          <w:color w:val="000000"/>
          <w:sz w:val="12"/>
          <w:szCs w:val="12"/>
        </w:rPr>
        <w:t> </w:t>
      </w:r>
      <w:r>
        <w:rPr>
          <w:rFonts w:ascii="Verdana" w:hAnsi="Verdana"/>
          <w:color w:val="000000"/>
          <w:sz w:val="12"/>
          <w:szCs w:val="12"/>
        </w:rPr>
        <w:t>// Педагогика. 2001. №5.-С. 12-17.</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 Афанасьев, В.Г. Научное управление обществом (Опыт системного исследования) Текст. / В.Г. Афанасьев. 2-е изд., допол. - М.: Политиздат, 1973. - 390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 Афанасьев, В.Г. Общество: системность, познание и управление Текст. / В.Г. Афанасьев. М.: Политиздат, 1981. - 432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Афанасьев, В.Г.Системность и общество Текст. / В.Г. Афанасьев. М.: Политиздат. 1983. - 368с.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Багаутдинова, Н. Управление качеством образования Текст. / Н. Багаутдинова, Д. Новиков // Стандарты и качество. 2002. № 9. -С. 68-73.</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Барсукова, Л.Я. Повышение эффективности управления муниципальной системой образования в условиях малого города Текст.: автореф. . дис. канд.</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 Челябинск, 1999. - 19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Барсукова, Л.Я.</w:t>
      </w:r>
      <w:r>
        <w:rPr>
          <w:rStyle w:val="WW8Num2z0"/>
          <w:rFonts w:ascii="Verdana" w:hAnsi="Verdana"/>
          <w:color w:val="000000"/>
          <w:sz w:val="12"/>
          <w:szCs w:val="12"/>
        </w:rPr>
        <w:t> </w:t>
      </w:r>
      <w:r>
        <w:rPr>
          <w:rStyle w:val="WW8Num3z0"/>
          <w:rFonts w:ascii="Verdana" w:hAnsi="Verdana"/>
          <w:color w:val="4682B4"/>
          <w:sz w:val="12"/>
          <w:szCs w:val="12"/>
        </w:rPr>
        <w:t>Проект</w:t>
      </w:r>
      <w:r>
        <w:rPr>
          <w:rStyle w:val="WW8Num2z0"/>
          <w:rFonts w:ascii="Verdana" w:hAnsi="Verdana"/>
          <w:color w:val="000000"/>
          <w:sz w:val="12"/>
          <w:szCs w:val="12"/>
        </w:rPr>
        <w:t> </w:t>
      </w:r>
      <w:r>
        <w:rPr>
          <w:rFonts w:ascii="Verdana" w:hAnsi="Verdana"/>
          <w:color w:val="000000"/>
          <w:sz w:val="12"/>
          <w:szCs w:val="12"/>
        </w:rPr>
        <w:t>нового хозяйственного механизма Текст. / Л.Я. Барсукова // Управление дошкольным образовательным учреждением. 2003. -№ 6. - С. 38-41.</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 Баязитов, С. Путь к успеху демократизация управления Текст. / С. Баязитов // Народное образование. - 2000. - № 6. - С. 92-95.</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 Баязитов, С.Б. Управление развитием трехуровневой системы муниципального образования крупного города Текст. : дис. .канд. пед. наук / С.Б. Баязитов. Уфа. 2000. - 151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 Белая, К.Ю. 200 ответов на вопросы заведующей детским садом: Руководителям детских садов,</w:t>
      </w:r>
      <w:r>
        <w:rPr>
          <w:rStyle w:val="WW8Num2z0"/>
          <w:rFonts w:ascii="Verdana" w:hAnsi="Verdana"/>
          <w:color w:val="000000"/>
          <w:sz w:val="12"/>
          <w:szCs w:val="12"/>
        </w:rPr>
        <w:t> </w:t>
      </w:r>
      <w:r>
        <w:rPr>
          <w:rStyle w:val="WW8Num3z0"/>
          <w:rFonts w:ascii="Verdana" w:hAnsi="Verdana"/>
          <w:color w:val="4682B4"/>
          <w:sz w:val="12"/>
          <w:szCs w:val="12"/>
        </w:rPr>
        <w:t>методистам</w:t>
      </w:r>
      <w:r>
        <w:rPr>
          <w:rFonts w:ascii="Verdana" w:hAnsi="Verdana"/>
          <w:color w:val="000000"/>
          <w:sz w:val="12"/>
          <w:szCs w:val="12"/>
        </w:rPr>
        <w:t>, воспитателям, студентам, слушателям ИПК,</w:t>
      </w:r>
      <w:r>
        <w:rPr>
          <w:rStyle w:val="WW8Num2z0"/>
          <w:rFonts w:ascii="Verdana" w:hAnsi="Verdana"/>
          <w:color w:val="000000"/>
          <w:sz w:val="12"/>
          <w:szCs w:val="12"/>
        </w:rPr>
        <w:t> </w:t>
      </w:r>
      <w:r>
        <w:rPr>
          <w:rStyle w:val="WW8Num3z0"/>
          <w:rFonts w:ascii="Verdana" w:hAnsi="Verdana"/>
          <w:color w:val="4682B4"/>
          <w:sz w:val="12"/>
          <w:szCs w:val="12"/>
        </w:rPr>
        <w:t>родителям</w:t>
      </w:r>
      <w:r>
        <w:rPr>
          <w:rFonts w:ascii="Verdana" w:hAnsi="Verdana"/>
          <w:color w:val="000000"/>
          <w:sz w:val="12"/>
          <w:szCs w:val="12"/>
        </w:rPr>
        <w:t>, работникам образования Текст. / К. Ю. Белая. -М.: ACT. 1997.-393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 Белая, К.Ю. От сентября до сентября: Рекомендации заведующим и старшим</w:t>
      </w:r>
      <w:r>
        <w:rPr>
          <w:rStyle w:val="WW8Num2z0"/>
          <w:rFonts w:ascii="Verdana" w:hAnsi="Verdana"/>
          <w:color w:val="000000"/>
          <w:sz w:val="12"/>
          <w:szCs w:val="12"/>
        </w:rPr>
        <w:t> </w:t>
      </w:r>
      <w:r>
        <w:rPr>
          <w:rStyle w:val="WW8Num3z0"/>
          <w:rFonts w:ascii="Verdana" w:hAnsi="Verdana"/>
          <w:color w:val="4682B4"/>
          <w:sz w:val="12"/>
          <w:szCs w:val="12"/>
        </w:rPr>
        <w:t>воспитателям</w:t>
      </w:r>
      <w:r>
        <w:rPr>
          <w:rStyle w:val="WW8Num2z0"/>
          <w:rFonts w:ascii="Verdana" w:hAnsi="Verdana"/>
          <w:color w:val="000000"/>
          <w:sz w:val="12"/>
          <w:szCs w:val="12"/>
        </w:rPr>
        <w:t> </w:t>
      </w:r>
      <w:r>
        <w:rPr>
          <w:rFonts w:ascii="Verdana" w:hAnsi="Verdana"/>
          <w:color w:val="000000"/>
          <w:sz w:val="12"/>
          <w:szCs w:val="12"/>
        </w:rPr>
        <w:t>детских садов Текст. / К. Ю. Белая. М.: ACT. 1998.-176с.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w:t>
      </w:r>
      <w:r>
        <w:rPr>
          <w:rStyle w:val="WW8Num2z0"/>
          <w:rFonts w:ascii="Verdana" w:hAnsi="Verdana"/>
          <w:color w:val="000000"/>
          <w:sz w:val="12"/>
          <w:szCs w:val="12"/>
        </w:rPr>
        <w:t> </w:t>
      </w:r>
      <w:r>
        <w:rPr>
          <w:rStyle w:val="WW8Num3z0"/>
          <w:rFonts w:ascii="Verdana" w:hAnsi="Verdana"/>
          <w:color w:val="4682B4"/>
          <w:sz w:val="12"/>
          <w:szCs w:val="12"/>
        </w:rPr>
        <w:t>Белозерцев</w:t>
      </w:r>
      <w:r>
        <w:rPr>
          <w:rFonts w:ascii="Verdana" w:hAnsi="Verdana"/>
          <w:color w:val="000000"/>
          <w:sz w:val="12"/>
          <w:szCs w:val="12"/>
        </w:rPr>
        <w:t>, Е.П. Образование: социально-педагогическая система Текст. / Е. П. Белозерцев // Гаудеамус. № 1(5). - Тамбов. 2005.</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 Берталанфи, JI. фон. Общая теория систем, критический обзор. // Исследования по общей теории систем Текст. / Л. фон Берталанфи: сборник переводов под ред. В.Н.Садовского и Э.Г.Юдина. М.: Прогресс. -1969.-С. 23-82.</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Бизнес-план инвестиционного проекта: Отечественный и зарубежный опыт. Современная практика и документация Текст.: учебное пособие; под ред. В.М.Попова. 4-е изд., перераб. и доп. - М.: Финансы и статистика. 1997. - 418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Бизнес-план.</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материалы Текст. 2-е изд., доп.; под. ред. Р.Г.Маниловского. - М.: Финансы и статистика. 1998. - 160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Бизнес-планирование Текст.: учебник; под ред. В.М.Попова и С.И.Ляпунова. -М.: Финансы и статистика. 2000. 672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w:t>
      </w:r>
      <w:r>
        <w:rPr>
          <w:rStyle w:val="WW8Num2z0"/>
          <w:rFonts w:ascii="Verdana" w:hAnsi="Verdana"/>
          <w:color w:val="000000"/>
          <w:sz w:val="12"/>
          <w:szCs w:val="12"/>
        </w:rPr>
        <w:t> </w:t>
      </w:r>
      <w:r>
        <w:rPr>
          <w:rStyle w:val="WW8Num3z0"/>
          <w:rFonts w:ascii="Verdana" w:hAnsi="Verdana"/>
          <w:color w:val="4682B4"/>
          <w:sz w:val="12"/>
          <w:szCs w:val="12"/>
        </w:rPr>
        <w:t>Блауберг</w:t>
      </w:r>
      <w:r>
        <w:rPr>
          <w:rFonts w:ascii="Verdana" w:hAnsi="Verdana"/>
          <w:color w:val="000000"/>
          <w:sz w:val="12"/>
          <w:szCs w:val="12"/>
        </w:rPr>
        <w:t>, И.В. Системный подход: предпосылки проблемы, трудности Текст. / И.В. Блауберг, В.Н.</w:t>
      </w:r>
      <w:r>
        <w:rPr>
          <w:rStyle w:val="WW8Num2z0"/>
          <w:rFonts w:ascii="Verdana" w:hAnsi="Verdana"/>
          <w:color w:val="000000"/>
          <w:sz w:val="12"/>
          <w:szCs w:val="12"/>
        </w:rPr>
        <w:t> </w:t>
      </w:r>
      <w:r>
        <w:rPr>
          <w:rStyle w:val="WW8Num3z0"/>
          <w:rFonts w:ascii="Verdana" w:hAnsi="Verdana"/>
          <w:color w:val="4682B4"/>
          <w:sz w:val="12"/>
          <w:szCs w:val="12"/>
        </w:rPr>
        <w:t>Садовский</w:t>
      </w:r>
      <w:r>
        <w:rPr>
          <w:rFonts w:ascii="Verdana" w:hAnsi="Verdana"/>
          <w:color w:val="000000"/>
          <w:sz w:val="12"/>
          <w:szCs w:val="12"/>
        </w:rPr>
        <w:t>, Э.Г. Юдин. М.: Знание. -1969.-47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 Блинов, А. Территориальный маркетинг и управление развитием муниципального образования Текст. / А. Блинов // Маркетинг. 2002. -№4.-С. 75-83.</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w:t>
      </w:r>
      <w:r>
        <w:rPr>
          <w:rStyle w:val="WW8Num2z0"/>
          <w:rFonts w:ascii="Verdana" w:hAnsi="Verdana"/>
          <w:color w:val="000000"/>
          <w:sz w:val="12"/>
          <w:szCs w:val="12"/>
        </w:rPr>
        <w:t> </w:t>
      </w:r>
      <w:r>
        <w:rPr>
          <w:rStyle w:val="WW8Num3z0"/>
          <w:rFonts w:ascii="Verdana" w:hAnsi="Verdana"/>
          <w:color w:val="4682B4"/>
          <w:sz w:val="12"/>
          <w:szCs w:val="12"/>
        </w:rPr>
        <w:t>Бондаренко</w:t>
      </w:r>
      <w:r>
        <w:rPr>
          <w:rFonts w:ascii="Verdana" w:hAnsi="Verdana"/>
          <w:color w:val="000000"/>
          <w:sz w:val="12"/>
          <w:szCs w:val="12"/>
        </w:rPr>
        <w:t>, А.К. и др. Заведующий дошкольным учреждением Текст.: пособие / А.К.Бондаренко, Л.В.Поздняк, В.И.</w:t>
      </w:r>
      <w:r>
        <w:rPr>
          <w:rStyle w:val="WW8Num2z0"/>
          <w:rFonts w:ascii="Verdana" w:hAnsi="Verdana"/>
          <w:color w:val="000000"/>
          <w:sz w:val="12"/>
          <w:szCs w:val="12"/>
        </w:rPr>
        <w:t> </w:t>
      </w:r>
      <w:r>
        <w:rPr>
          <w:rStyle w:val="WW8Num3z0"/>
          <w:rFonts w:ascii="Verdana" w:hAnsi="Verdana"/>
          <w:color w:val="4682B4"/>
          <w:sz w:val="12"/>
          <w:szCs w:val="12"/>
        </w:rPr>
        <w:t>Шкатулла</w:t>
      </w:r>
      <w:r>
        <w:rPr>
          <w:rFonts w:ascii="Verdana" w:hAnsi="Verdana"/>
          <w:color w:val="000000"/>
          <w:sz w:val="12"/>
          <w:szCs w:val="12"/>
        </w:rPr>
        <w:t>. М.: Просвещение. - 1984. - 223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 Бочкарев, В.И. Государственно-общественное управление образованием: каким ему быть? Текст. / В.И. Бочкарев // Педагогика. 2001.2.-С. 9-13.</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 Ваганов, А.Б. О соблюдении законодательства в деятельности дошкольных образовательных учреждений Текст. / А.Б. Ваганов // Управление дошкольным образовательным учреждением. 2004. — № 6. — С. 5658.</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w:t>
      </w:r>
      <w:r>
        <w:rPr>
          <w:rStyle w:val="WW8Num2z0"/>
          <w:rFonts w:ascii="Verdana" w:hAnsi="Verdana"/>
          <w:color w:val="000000"/>
          <w:sz w:val="12"/>
          <w:szCs w:val="12"/>
        </w:rPr>
        <w:t> </w:t>
      </w:r>
      <w:r>
        <w:rPr>
          <w:rStyle w:val="WW8Num3z0"/>
          <w:rFonts w:ascii="Verdana" w:hAnsi="Verdana"/>
          <w:color w:val="4682B4"/>
          <w:sz w:val="12"/>
          <w:szCs w:val="12"/>
        </w:rPr>
        <w:t>Васильева</w:t>
      </w:r>
      <w:r>
        <w:rPr>
          <w:rFonts w:ascii="Verdana" w:hAnsi="Verdana"/>
          <w:color w:val="000000"/>
          <w:sz w:val="12"/>
          <w:szCs w:val="12"/>
        </w:rPr>
        <w:t>, А.И. Старший воспитатель детского сада Текст.: пособие для работников дошкольных учреждений / А.И. Васильева, JI.A.</w:t>
      </w:r>
      <w:r>
        <w:rPr>
          <w:rStyle w:val="WW8Num2z0"/>
          <w:rFonts w:ascii="Verdana" w:hAnsi="Verdana"/>
          <w:color w:val="000000"/>
          <w:sz w:val="12"/>
          <w:szCs w:val="12"/>
        </w:rPr>
        <w:t> </w:t>
      </w:r>
      <w:r>
        <w:rPr>
          <w:rStyle w:val="WW8Num3z0"/>
          <w:rFonts w:ascii="Verdana" w:hAnsi="Verdana"/>
          <w:color w:val="4682B4"/>
          <w:sz w:val="12"/>
          <w:szCs w:val="12"/>
        </w:rPr>
        <w:t>Бахтурина</w:t>
      </w:r>
      <w:r>
        <w:rPr>
          <w:rFonts w:ascii="Verdana" w:hAnsi="Verdana"/>
          <w:color w:val="000000"/>
          <w:sz w:val="12"/>
          <w:szCs w:val="12"/>
        </w:rPr>
        <w:t>, И.И. Кобитина. 3-е изд.,</w:t>
      </w:r>
      <w:r>
        <w:rPr>
          <w:rStyle w:val="WW8Num2z0"/>
          <w:rFonts w:ascii="Verdana" w:hAnsi="Verdana"/>
          <w:color w:val="000000"/>
          <w:sz w:val="12"/>
          <w:szCs w:val="12"/>
        </w:rPr>
        <w:t> </w:t>
      </w:r>
      <w:r>
        <w:rPr>
          <w:rStyle w:val="WW8Num3z0"/>
          <w:rFonts w:ascii="Verdana" w:hAnsi="Verdana"/>
          <w:color w:val="4682B4"/>
          <w:sz w:val="12"/>
          <w:szCs w:val="12"/>
        </w:rPr>
        <w:t>дораб</w:t>
      </w:r>
      <w:r>
        <w:rPr>
          <w:rFonts w:ascii="Verdana" w:hAnsi="Verdana"/>
          <w:color w:val="000000"/>
          <w:sz w:val="12"/>
          <w:szCs w:val="12"/>
        </w:rPr>
        <w:t>. - М.: Просвещение. 1990. - 143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w:t>
      </w:r>
      <w:r>
        <w:rPr>
          <w:rStyle w:val="WW8Num2z0"/>
          <w:rFonts w:ascii="Verdana" w:hAnsi="Verdana"/>
          <w:color w:val="000000"/>
          <w:sz w:val="12"/>
          <w:szCs w:val="12"/>
        </w:rPr>
        <w:t> </w:t>
      </w:r>
      <w:r>
        <w:rPr>
          <w:rStyle w:val="WW8Num3z0"/>
          <w:rFonts w:ascii="Verdana" w:hAnsi="Verdana"/>
          <w:color w:val="4682B4"/>
          <w:sz w:val="12"/>
          <w:szCs w:val="12"/>
        </w:rPr>
        <w:t>Вечканов</w:t>
      </w:r>
      <w:r>
        <w:rPr>
          <w:rFonts w:ascii="Verdana" w:hAnsi="Verdana"/>
          <w:color w:val="000000"/>
          <w:sz w:val="12"/>
          <w:szCs w:val="12"/>
        </w:rPr>
        <w:t>, Г.С. Современная экономическая энциклопедия Текст. / Г.С. Вечканов, Г.Р.</w:t>
      </w:r>
      <w:r>
        <w:rPr>
          <w:rStyle w:val="WW8Num2z0"/>
          <w:rFonts w:ascii="Verdana" w:hAnsi="Verdana"/>
          <w:color w:val="000000"/>
          <w:sz w:val="12"/>
          <w:szCs w:val="12"/>
        </w:rPr>
        <w:t> </w:t>
      </w:r>
      <w:r>
        <w:rPr>
          <w:rStyle w:val="WW8Num3z0"/>
          <w:rFonts w:ascii="Verdana" w:hAnsi="Verdana"/>
          <w:color w:val="4682B4"/>
          <w:sz w:val="12"/>
          <w:szCs w:val="12"/>
        </w:rPr>
        <w:t>Вечканова</w:t>
      </w:r>
      <w:r>
        <w:rPr>
          <w:rFonts w:ascii="Verdana" w:hAnsi="Verdana"/>
          <w:color w:val="000000"/>
          <w:sz w:val="12"/>
          <w:szCs w:val="12"/>
        </w:rPr>
        <w:t>. СПб.: Лань, 2002. - 880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 Вифлеемский, А.Б. Оптимизация внебюджетной деятельности дошкольных образовательных учреждений Текст. / А.Б. Вифлеемский // Управление дошкольным образовательным учреждением. 2003. - № 2. -С. 40-51.</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w:t>
      </w:r>
      <w:r>
        <w:rPr>
          <w:rStyle w:val="WW8Num2z0"/>
          <w:rFonts w:ascii="Verdana" w:hAnsi="Verdana"/>
          <w:color w:val="000000"/>
          <w:sz w:val="12"/>
          <w:szCs w:val="12"/>
        </w:rPr>
        <w:t> </w:t>
      </w:r>
      <w:r>
        <w:rPr>
          <w:rStyle w:val="WW8Num3z0"/>
          <w:rFonts w:ascii="Verdana" w:hAnsi="Verdana"/>
          <w:color w:val="4682B4"/>
          <w:sz w:val="12"/>
          <w:szCs w:val="12"/>
        </w:rPr>
        <w:t>Внутришкольное</w:t>
      </w:r>
      <w:r>
        <w:rPr>
          <w:rStyle w:val="WW8Num2z0"/>
          <w:rFonts w:ascii="Verdana" w:hAnsi="Verdana"/>
          <w:color w:val="000000"/>
          <w:sz w:val="12"/>
          <w:szCs w:val="12"/>
        </w:rPr>
        <w:t> </w:t>
      </w:r>
      <w:r>
        <w:rPr>
          <w:rFonts w:ascii="Verdana" w:hAnsi="Verdana"/>
          <w:color w:val="000000"/>
          <w:sz w:val="12"/>
          <w:szCs w:val="12"/>
        </w:rPr>
        <w:t>управление: Вопросы теории и практики Текст.; под ред. Т.И.</w:t>
      </w:r>
      <w:r>
        <w:rPr>
          <w:rStyle w:val="WW8Num2z0"/>
          <w:rFonts w:ascii="Verdana" w:hAnsi="Verdana"/>
          <w:color w:val="000000"/>
          <w:sz w:val="12"/>
          <w:szCs w:val="12"/>
        </w:rPr>
        <w:t> </w:t>
      </w:r>
      <w:r>
        <w:rPr>
          <w:rStyle w:val="WW8Num3z0"/>
          <w:rFonts w:ascii="Verdana" w:hAnsi="Verdana"/>
          <w:color w:val="4682B4"/>
          <w:sz w:val="12"/>
          <w:szCs w:val="12"/>
        </w:rPr>
        <w:t>Шамовой</w:t>
      </w:r>
      <w:r>
        <w:rPr>
          <w:rFonts w:ascii="Verdana" w:hAnsi="Verdana"/>
          <w:color w:val="000000"/>
          <w:sz w:val="12"/>
          <w:szCs w:val="12"/>
        </w:rPr>
        <w:t>. — М.: Педагогика. 1991. 191с.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 Воскобойник, И.В. Управление системой дошкольного образования как приоритетное направление социальной политики города Текст. / И.В. Воскобойник // Инновации в российском образовании:</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образование. 2000. М.: Изд-во</w:t>
      </w:r>
      <w:r>
        <w:rPr>
          <w:rStyle w:val="WW8Num2z0"/>
          <w:rFonts w:ascii="Verdana" w:hAnsi="Verdana"/>
          <w:color w:val="000000"/>
          <w:sz w:val="12"/>
          <w:szCs w:val="12"/>
        </w:rPr>
        <w:t> </w:t>
      </w:r>
      <w:r>
        <w:rPr>
          <w:rStyle w:val="WW8Num3z0"/>
          <w:rFonts w:ascii="Verdana" w:hAnsi="Verdana"/>
          <w:color w:val="4682B4"/>
          <w:sz w:val="12"/>
          <w:szCs w:val="12"/>
        </w:rPr>
        <w:t>МГУП</w:t>
      </w:r>
      <w:r>
        <w:rPr>
          <w:rFonts w:ascii="Verdana" w:hAnsi="Verdana"/>
          <w:color w:val="000000"/>
          <w:sz w:val="12"/>
          <w:szCs w:val="12"/>
        </w:rPr>
        <w:t>, 2000. - С. 9-13.</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 Гвишиани, Д.М. Организация и управление Текст. / Д.М. Гви-шиани. М.: Наука. 1972. - 536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 Гвишиани, Д.М. Теоретико-методологические основания системных исследований и разработка проблем глобального развития Текст. / Д.М. Гвишиани // Системные исследования: Ежегодник. М.: Наука, 1982. -С. 7-25.</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 Герасимова, Е.Н. Категория взаимодействия в современной</w:t>
      </w:r>
      <w:r>
        <w:rPr>
          <w:rStyle w:val="WW8Num2z0"/>
          <w:rFonts w:ascii="Verdana" w:hAnsi="Verdana"/>
          <w:color w:val="000000"/>
          <w:sz w:val="12"/>
          <w:szCs w:val="12"/>
        </w:rPr>
        <w:t> </w:t>
      </w:r>
      <w:r>
        <w:rPr>
          <w:rStyle w:val="WW8Num3z0"/>
          <w:rFonts w:ascii="Verdana" w:hAnsi="Verdana"/>
          <w:color w:val="4682B4"/>
          <w:sz w:val="12"/>
          <w:szCs w:val="12"/>
        </w:rPr>
        <w:t>педагогике</w:t>
      </w:r>
      <w:r>
        <w:rPr>
          <w:rStyle w:val="WW8Num2z0"/>
          <w:rFonts w:ascii="Verdana" w:hAnsi="Verdana"/>
          <w:color w:val="000000"/>
          <w:sz w:val="12"/>
          <w:szCs w:val="12"/>
        </w:rPr>
        <w:t> </w:t>
      </w:r>
      <w:r>
        <w:rPr>
          <w:rFonts w:ascii="Verdana" w:hAnsi="Verdana"/>
          <w:color w:val="000000"/>
          <w:sz w:val="12"/>
          <w:szCs w:val="12"/>
        </w:rPr>
        <w:t>Текст. / Е.Н. Герасимова //</w:t>
      </w:r>
      <w:r>
        <w:rPr>
          <w:rStyle w:val="WW8Num2z0"/>
          <w:rFonts w:ascii="Verdana" w:hAnsi="Verdana"/>
          <w:color w:val="000000"/>
          <w:sz w:val="12"/>
          <w:szCs w:val="12"/>
        </w:rPr>
        <w:t> </w:t>
      </w:r>
      <w:r>
        <w:rPr>
          <w:rStyle w:val="WW8Num3z0"/>
          <w:rFonts w:ascii="Verdana" w:hAnsi="Verdana"/>
          <w:color w:val="4682B4"/>
          <w:sz w:val="12"/>
          <w:szCs w:val="12"/>
        </w:rPr>
        <w:t>Начфак</w:t>
      </w:r>
      <w:r>
        <w:rPr>
          <w:rFonts w:ascii="Verdana" w:hAnsi="Verdana"/>
          <w:color w:val="000000"/>
          <w:sz w:val="12"/>
          <w:szCs w:val="12"/>
        </w:rPr>
        <w:t>: проблемы и перспективы развития: межвуз. сб. науч. тр. — М.: «</w:t>
      </w:r>
      <w:r>
        <w:rPr>
          <w:rStyle w:val="WW8Num3z0"/>
          <w:rFonts w:ascii="Verdana" w:hAnsi="Verdana"/>
          <w:color w:val="4682B4"/>
          <w:sz w:val="12"/>
          <w:szCs w:val="12"/>
        </w:rPr>
        <w:t>ТЦ Сфера</w:t>
      </w:r>
      <w:r>
        <w:rPr>
          <w:rFonts w:ascii="Verdana" w:hAnsi="Verdana"/>
          <w:color w:val="000000"/>
          <w:sz w:val="12"/>
          <w:szCs w:val="12"/>
        </w:rPr>
        <w:t>», Елец:</w:t>
      </w:r>
      <w:r>
        <w:rPr>
          <w:rStyle w:val="WW8Num2z0"/>
          <w:rFonts w:ascii="Verdana" w:hAnsi="Verdana"/>
          <w:color w:val="000000"/>
          <w:sz w:val="12"/>
          <w:szCs w:val="12"/>
        </w:rPr>
        <w:t> </w:t>
      </w:r>
      <w:r>
        <w:rPr>
          <w:rStyle w:val="WW8Num3z0"/>
          <w:rFonts w:ascii="Verdana" w:hAnsi="Verdana"/>
          <w:color w:val="4682B4"/>
          <w:sz w:val="12"/>
          <w:szCs w:val="12"/>
        </w:rPr>
        <w:t>ЕГУ</w:t>
      </w:r>
      <w:r>
        <w:rPr>
          <w:rStyle w:val="WW8Num2z0"/>
          <w:rFonts w:ascii="Verdana" w:hAnsi="Verdana"/>
          <w:color w:val="000000"/>
          <w:sz w:val="12"/>
          <w:szCs w:val="12"/>
        </w:rPr>
        <w:t> </w:t>
      </w:r>
      <w:r>
        <w:rPr>
          <w:rFonts w:ascii="Verdana" w:hAnsi="Verdana"/>
          <w:color w:val="000000"/>
          <w:sz w:val="12"/>
          <w:szCs w:val="12"/>
        </w:rPr>
        <w:t>им. И.А.Бунина. 2001.-С. 16-25.</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 Горбунова, В.В. Первые шаги финансово-экономической</w:t>
      </w:r>
      <w:r>
        <w:rPr>
          <w:rStyle w:val="WW8Num2z0"/>
          <w:rFonts w:ascii="Verdana" w:hAnsi="Verdana"/>
          <w:color w:val="000000"/>
          <w:sz w:val="12"/>
          <w:szCs w:val="12"/>
        </w:rPr>
        <w:t> </w:t>
      </w:r>
      <w:r>
        <w:rPr>
          <w:rStyle w:val="WW8Num3z0"/>
          <w:rFonts w:ascii="Verdana" w:hAnsi="Verdana"/>
          <w:color w:val="4682B4"/>
          <w:sz w:val="12"/>
          <w:szCs w:val="12"/>
        </w:rPr>
        <w:t>самостоятельности</w:t>
      </w:r>
      <w:r>
        <w:rPr>
          <w:rStyle w:val="WW8Num2z0"/>
          <w:rFonts w:ascii="Verdana" w:hAnsi="Verdana"/>
          <w:color w:val="000000"/>
          <w:sz w:val="12"/>
          <w:szCs w:val="12"/>
        </w:rPr>
        <w:t> </w:t>
      </w:r>
      <w:r>
        <w:rPr>
          <w:rFonts w:ascii="Verdana" w:hAnsi="Verdana"/>
          <w:color w:val="000000"/>
          <w:sz w:val="12"/>
          <w:szCs w:val="12"/>
        </w:rPr>
        <w:t>детского сада Текст. /В.В. Горбунова // Управление дошкольным образовательным учреждением. 2004. - № 6. - С. 50-55.</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 Горохов, В.Г. Системный анализ Текст. / В.Г. Горохов // Глобалистика: Энциклопедия; гл. ред. И.И.</w:t>
      </w:r>
      <w:r>
        <w:rPr>
          <w:rStyle w:val="WW8Num2z0"/>
          <w:rFonts w:ascii="Verdana" w:hAnsi="Verdana"/>
          <w:color w:val="000000"/>
          <w:sz w:val="12"/>
          <w:szCs w:val="12"/>
        </w:rPr>
        <w:t> </w:t>
      </w:r>
      <w:r>
        <w:rPr>
          <w:rStyle w:val="WW8Num3z0"/>
          <w:rFonts w:ascii="Verdana" w:hAnsi="Verdana"/>
          <w:color w:val="4682B4"/>
          <w:sz w:val="12"/>
          <w:szCs w:val="12"/>
        </w:rPr>
        <w:t>Мазур</w:t>
      </w:r>
      <w:r>
        <w:rPr>
          <w:rFonts w:ascii="Verdana" w:hAnsi="Verdana"/>
          <w:color w:val="000000"/>
          <w:sz w:val="12"/>
          <w:szCs w:val="12"/>
        </w:rPr>
        <w:t>, А.Н. Чумаков; Центр научных и прикладных программ «</w:t>
      </w:r>
      <w:r>
        <w:rPr>
          <w:rStyle w:val="WW8Num3z0"/>
          <w:rFonts w:ascii="Verdana" w:hAnsi="Verdana"/>
          <w:color w:val="4682B4"/>
          <w:sz w:val="12"/>
          <w:szCs w:val="12"/>
        </w:rPr>
        <w:t>Диалог</w:t>
      </w:r>
      <w:r>
        <w:rPr>
          <w:rFonts w:ascii="Verdana" w:hAnsi="Verdana"/>
          <w:color w:val="000000"/>
          <w:sz w:val="12"/>
          <w:szCs w:val="12"/>
        </w:rPr>
        <w:t>». М.:</w:t>
      </w:r>
      <w:r>
        <w:rPr>
          <w:rStyle w:val="WW8Num2z0"/>
          <w:rFonts w:ascii="Verdana" w:hAnsi="Verdana"/>
          <w:color w:val="000000"/>
          <w:sz w:val="12"/>
          <w:szCs w:val="12"/>
        </w:rPr>
        <w:t> </w:t>
      </w:r>
      <w:r>
        <w:rPr>
          <w:rStyle w:val="WW8Num3z0"/>
          <w:rFonts w:ascii="Verdana" w:hAnsi="Verdana"/>
          <w:color w:val="4682B4"/>
          <w:sz w:val="12"/>
          <w:szCs w:val="12"/>
        </w:rPr>
        <w:t>ОАО</w:t>
      </w:r>
      <w:r>
        <w:rPr>
          <w:rStyle w:val="WW8Num2z0"/>
          <w:rFonts w:ascii="Verdana" w:hAnsi="Verdana"/>
          <w:color w:val="000000"/>
          <w:sz w:val="12"/>
          <w:szCs w:val="12"/>
        </w:rPr>
        <w:t> </w:t>
      </w:r>
      <w:r>
        <w:rPr>
          <w:rFonts w:ascii="Verdana" w:hAnsi="Verdana"/>
          <w:color w:val="000000"/>
          <w:sz w:val="12"/>
          <w:szCs w:val="12"/>
        </w:rPr>
        <w:t>Издательство «</w:t>
      </w:r>
      <w:r>
        <w:rPr>
          <w:rStyle w:val="WW8Num3z0"/>
          <w:rFonts w:ascii="Verdana" w:hAnsi="Verdana"/>
          <w:color w:val="4682B4"/>
          <w:sz w:val="12"/>
          <w:szCs w:val="12"/>
        </w:rPr>
        <w:t>Радуга</w:t>
      </w:r>
      <w:r>
        <w:rPr>
          <w:rFonts w:ascii="Verdana" w:hAnsi="Verdana"/>
          <w:color w:val="000000"/>
          <w:sz w:val="12"/>
          <w:szCs w:val="12"/>
        </w:rPr>
        <w:t>». 2003. -С. 922-924.</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w:t>
      </w:r>
      <w:r>
        <w:rPr>
          <w:rStyle w:val="WW8Num2z0"/>
          <w:rFonts w:ascii="Verdana" w:hAnsi="Verdana"/>
          <w:color w:val="000000"/>
          <w:sz w:val="12"/>
          <w:szCs w:val="12"/>
        </w:rPr>
        <w:t> </w:t>
      </w:r>
      <w:r>
        <w:rPr>
          <w:rStyle w:val="WW8Num3z0"/>
          <w:rFonts w:ascii="Verdana" w:hAnsi="Verdana"/>
          <w:color w:val="4682B4"/>
          <w:sz w:val="12"/>
          <w:szCs w:val="12"/>
        </w:rPr>
        <w:t>Гурская</w:t>
      </w:r>
      <w:r>
        <w:rPr>
          <w:rFonts w:ascii="Verdana" w:hAnsi="Verdana"/>
          <w:color w:val="000000"/>
          <w:sz w:val="12"/>
          <w:szCs w:val="12"/>
        </w:rPr>
        <w:t>, Г.С. Сохранение и развитие сети дошкольных образовательных учреждений в системе</w:t>
      </w:r>
      <w:r>
        <w:rPr>
          <w:rStyle w:val="WW8Num2z0"/>
          <w:rFonts w:ascii="Verdana" w:hAnsi="Verdana"/>
          <w:color w:val="000000"/>
          <w:sz w:val="12"/>
          <w:szCs w:val="12"/>
        </w:rPr>
        <w:t> </w:t>
      </w:r>
      <w:r>
        <w:rPr>
          <w:rStyle w:val="WW8Num3z0"/>
          <w:rFonts w:ascii="Verdana" w:hAnsi="Verdana"/>
          <w:color w:val="4682B4"/>
          <w:sz w:val="12"/>
          <w:szCs w:val="12"/>
        </w:rPr>
        <w:t>МПС</w:t>
      </w:r>
      <w:r>
        <w:rPr>
          <w:rStyle w:val="WW8Num2z0"/>
          <w:rFonts w:ascii="Verdana" w:hAnsi="Verdana"/>
          <w:color w:val="000000"/>
          <w:sz w:val="12"/>
          <w:szCs w:val="12"/>
        </w:rPr>
        <w:t> </w:t>
      </w:r>
      <w:r>
        <w:rPr>
          <w:rFonts w:ascii="Verdana" w:hAnsi="Verdana"/>
          <w:color w:val="000000"/>
          <w:sz w:val="12"/>
          <w:szCs w:val="12"/>
        </w:rPr>
        <w:t>России Текст. / Г.С. Гурская, Л.Ф.</w:t>
      </w:r>
      <w:r>
        <w:rPr>
          <w:rStyle w:val="WW8Num2z0"/>
          <w:rFonts w:ascii="Verdana" w:hAnsi="Verdana"/>
          <w:color w:val="000000"/>
          <w:sz w:val="12"/>
          <w:szCs w:val="12"/>
        </w:rPr>
        <w:t> </w:t>
      </w:r>
      <w:r>
        <w:rPr>
          <w:rStyle w:val="WW8Num3z0"/>
          <w:rFonts w:ascii="Verdana" w:hAnsi="Verdana"/>
          <w:color w:val="4682B4"/>
          <w:sz w:val="12"/>
          <w:szCs w:val="12"/>
        </w:rPr>
        <w:t>Попова</w:t>
      </w:r>
      <w:r>
        <w:rPr>
          <w:rStyle w:val="WW8Num2z0"/>
          <w:rFonts w:ascii="Verdana" w:hAnsi="Verdana"/>
          <w:color w:val="000000"/>
          <w:sz w:val="12"/>
          <w:szCs w:val="12"/>
        </w:rPr>
        <w:t> </w:t>
      </w:r>
      <w:r>
        <w:rPr>
          <w:rFonts w:ascii="Verdana" w:hAnsi="Verdana"/>
          <w:color w:val="000000"/>
          <w:sz w:val="12"/>
          <w:szCs w:val="12"/>
        </w:rPr>
        <w:t>// Инновации в российском образовании: Дошкольное образование. 2000. М.: Изд-во МГУП, 2000. - С. 6-9.</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 Гущина, С.В. Программно-целевой подход к управлению дополнительным образованием</w:t>
      </w:r>
      <w:r>
        <w:rPr>
          <w:rStyle w:val="WW8Num2z0"/>
          <w:rFonts w:ascii="Verdana" w:hAnsi="Verdana"/>
          <w:color w:val="000000"/>
          <w:sz w:val="12"/>
          <w:szCs w:val="12"/>
        </w:rPr>
        <w:t> </w:t>
      </w:r>
      <w:r>
        <w:rPr>
          <w:rStyle w:val="WW8Num3z0"/>
          <w:rFonts w:ascii="Verdana" w:hAnsi="Verdana"/>
          <w:color w:val="4682B4"/>
          <w:sz w:val="12"/>
          <w:szCs w:val="12"/>
        </w:rPr>
        <w:t>школьников</w:t>
      </w:r>
      <w:r>
        <w:rPr>
          <w:rStyle w:val="WW8Num2z0"/>
          <w:rFonts w:ascii="Verdana" w:hAnsi="Verdana"/>
          <w:color w:val="000000"/>
          <w:sz w:val="12"/>
          <w:szCs w:val="12"/>
        </w:rPr>
        <w:t> </w:t>
      </w:r>
      <w:r>
        <w:rPr>
          <w:rFonts w:ascii="Verdana" w:hAnsi="Verdana"/>
          <w:color w:val="000000"/>
          <w:sz w:val="12"/>
          <w:szCs w:val="12"/>
        </w:rPr>
        <w:t>(муниципальный аспект) Текст.: дис. .канд. пед. наук / С.В. Гущина. Челябинск. 2000. - 168с.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 Даниленко, О.В. Повышение эффективности процесса</w:t>
      </w:r>
      <w:r>
        <w:rPr>
          <w:rStyle w:val="WW8Num2z0"/>
          <w:rFonts w:ascii="Verdana" w:hAnsi="Verdana"/>
          <w:color w:val="000000"/>
          <w:sz w:val="12"/>
          <w:szCs w:val="12"/>
        </w:rPr>
        <w:t> </w:t>
      </w:r>
      <w:r>
        <w:rPr>
          <w:rStyle w:val="WW8Num3z0"/>
          <w:rFonts w:ascii="Verdana" w:hAnsi="Verdana"/>
          <w:color w:val="4682B4"/>
          <w:sz w:val="12"/>
          <w:szCs w:val="12"/>
        </w:rPr>
        <w:t>усвоения</w:t>
      </w:r>
      <w:r>
        <w:rPr>
          <w:rStyle w:val="WW8Num2z0"/>
          <w:rFonts w:ascii="Verdana" w:hAnsi="Verdana"/>
          <w:color w:val="000000"/>
          <w:sz w:val="12"/>
          <w:szCs w:val="12"/>
        </w:rPr>
        <w:t> </w:t>
      </w:r>
      <w:r>
        <w:rPr>
          <w:rFonts w:ascii="Verdana" w:hAnsi="Verdana"/>
          <w:color w:val="000000"/>
          <w:sz w:val="12"/>
          <w:szCs w:val="12"/>
        </w:rPr>
        <w:t>учебного материала младшими школьниками в условиях</w:t>
      </w:r>
      <w:r>
        <w:rPr>
          <w:rStyle w:val="WW8Num2z0"/>
          <w:rFonts w:ascii="Verdana" w:hAnsi="Verdana"/>
          <w:color w:val="000000"/>
          <w:sz w:val="12"/>
          <w:szCs w:val="12"/>
        </w:rPr>
        <w:t> </w:t>
      </w:r>
      <w:r>
        <w:rPr>
          <w:rStyle w:val="WW8Num3z0"/>
          <w:rFonts w:ascii="Verdana" w:hAnsi="Verdana"/>
          <w:color w:val="4682B4"/>
          <w:sz w:val="12"/>
          <w:szCs w:val="12"/>
        </w:rPr>
        <w:t>компьютеризации</w:t>
      </w:r>
      <w:r>
        <w:rPr>
          <w:rStyle w:val="WW8Num2z0"/>
          <w:rFonts w:ascii="Verdana" w:hAnsi="Verdana"/>
          <w:color w:val="000000"/>
          <w:sz w:val="12"/>
          <w:szCs w:val="12"/>
        </w:rPr>
        <w:t> </w:t>
      </w:r>
      <w:r>
        <w:rPr>
          <w:rFonts w:ascii="Verdana" w:hAnsi="Verdana"/>
          <w:color w:val="000000"/>
          <w:sz w:val="12"/>
          <w:szCs w:val="12"/>
        </w:rPr>
        <w:t>обучения Текст.: автореф. . дис. канд. пед. наук / О.В. Даниленко. Москва, 2000. -16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 Деловое планирование (Методы. Организация. Современная практика) Текст.: учеб. пособие; под. ред. В.М. Попова. М.: Финансы и статистика. 1997. - 368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w:t>
      </w:r>
      <w:r>
        <w:rPr>
          <w:rStyle w:val="WW8Num2z0"/>
          <w:rFonts w:ascii="Verdana" w:hAnsi="Verdana"/>
          <w:color w:val="000000"/>
          <w:sz w:val="12"/>
          <w:szCs w:val="12"/>
        </w:rPr>
        <w:t> </w:t>
      </w:r>
      <w:r>
        <w:rPr>
          <w:rStyle w:val="WW8Num3z0"/>
          <w:rFonts w:ascii="Verdana" w:hAnsi="Verdana"/>
          <w:color w:val="4682B4"/>
          <w:sz w:val="12"/>
          <w:szCs w:val="12"/>
        </w:rPr>
        <w:t>Демурова</w:t>
      </w:r>
      <w:r>
        <w:rPr>
          <w:rFonts w:ascii="Verdana" w:hAnsi="Verdana"/>
          <w:color w:val="000000"/>
          <w:sz w:val="12"/>
          <w:szCs w:val="12"/>
        </w:rPr>
        <w:t>, Е.Ю. О руководстве детским садом: для молодой заведующей Текст. / Е.Ю. Демурова, Л.Ф.</w:t>
      </w:r>
      <w:r>
        <w:rPr>
          <w:rStyle w:val="WW8Num2z0"/>
          <w:rFonts w:ascii="Verdana" w:hAnsi="Verdana"/>
          <w:color w:val="000000"/>
          <w:sz w:val="12"/>
          <w:szCs w:val="12"/>
        </w:rPr>
        <w:t> </w:t>
      </w:r>
      <w:r>
        <w:rPr>
          <w:rStyle w:val="WW8Num3z0"/>
          <w:rFonts w:ascii="Verdana" w:hAnsi="Verdana"/>
          <w:color w:val="4682B4"/>
          <w:sz w:val="12"/>
          <w:szCs w:val="12"/>
        </w:rPr>
        <w:t>Островская</w:t>
      </w:r>
      <w:r>
        <w:rPr>
          <w:rFonts w:ascii="Verdana" w:hAnsi="Verdana"/>
          <w:color w:val="000000"/>
          <w:sz w:val="12"/>
          <w:szCs w:val="12"/>
        </w:rPr>
        <w:t>. 2-е изд., перераб. -М.: Просвещение. 1973. - 157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 Дзаношва, Е.Н. Оптимизация управления образованием на муниципальном уровне Текст.: дис. .канд. пед. наук / Е.Н. Дзаногова. М.: 1998. - 196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 Дошкольное образование города Калуги: сборник материалов деятельности дошкольных образовательных учреждений города Калуги в 2000/2001 учебном году Текст.; под ред. А.В.Храброва. Калуга, 2001. -168с.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 Дошкольное образование России в документах и материалах Текст.: сборник действующих нормативно-правовых документов и программно-методических материалов М.: «</w:t>
      </w:r>
      <w:r>
        <w:rPr>
          <w:rStyle w:val="WW8Num3z0"/>
          <w:rFonts w:ascii="Verdana" w:hAnsi="Verdana"/>
          <w:color w:val="4682B4"/>
          <w:sz w:val="12"/>
          <w:szCs w:val="12"/>
        </w:rPr>
        <w:t>Издательство ГНОМ и Д</w:t>
      </w:r>
      <w:r>
        <w:rPr>
          <w:rFonts w:ascii="Verdana" w:hAnsi="Verdana"/>
          <w:color w:val="000000"/>
          <w:sz w:val="12"/>
          <w:szCs w:val="12"/>
        </w:rPr>
        <w:t>», 2001. - 472с.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 Жилкин, С.Ф. Социолого-педагогические аспекты управления образовательным пространством промышленного города Текст. / С.Ф. Жилкин//Педагогика. 2003.-№ 3. - С. 26-32.</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 Жуковский, И. Адаптивная система управления: через образование к развитию города Текст. / И. Жуковский // Народное образование. -2001.-№ 2.-С. 101-106.</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w:t>
      </w:r>
      <w:r>
        <w:rPr>
          <w:rStyle w:val="WW8Num2z0"/>
          <w:rFonts w:ascii="Verdana" w:hAnsi="Verdana"/>
          <w:color w:val="000000"/>
          <w:sz w:val="12"/>
          <w:szCs w:val="12"/>
        </w:rPr>
        <w:t> </w:t>
      </w:r>
      <w:r>
        <w:rPr>
          <w:rStyle w:val="WW8Num3z0"/>
          <w:rFonts w:ascii="Verdana" w:hAnsi="Verdana"/>
          <w:color w:val="4682B4"/>
          <w:sz w:val="12"/>
          <w:szCs w:val="12"/>
        </w:rPr>
        <w:t>Загвязинский</w:t>
      </w:r>
      <w:r>
        <w:rPr>
          <w:rStyle w:val="WW8Num2z0"/>
          <w:rFonts w:ascii="Verdana" w:hAnsi="Verdana"/>
          <w:color w:val="000000"/>
          <w:sz w:val="12"/>
          <w:szCs w:val="12"/>
        </w:rPr>
        <w:t> </w:t>
      </w:r>
      <w:r>
        <w:rPr>
          <w:rFonts w:ascii="Verdana" w:hAnsi="Verdana"/>
          <w:color w:val="000000"/>
          <w:sz w:val="12"/>
          <w:szCs w:val="12"/>
        </w:rPr>
        <w:t>В.И. Проектирование региональных образовательных систем Текст. / В.И.</w:t>
      </w:r>
      <w:r>
        <w:rPr>
          <w:rStyle w:val="WW8Num2z0"/>
          <w:rFonts w:ascii="Verdana" w:hAnsi="Verdana"/>
          <w:color w:val="000000"/>
          <w:sz w:val="12"/>
          <w:szCs w:val="12"/>
        </w:rPr>
        <w:t> </w:t>
      </w:r>
      <w:r>
        <w:rPr>
          <w:rStyle w:val="WW8Num3z0"/>
          <w:rFonts w:ascii="Verdana" w:hAnsi="Verdana"/>
          <w:color w:val="4682B4"/>
          <w:sz w:val="12"/>
          <w:szCs w:val="12"/>
        </w:rPr>
        <w:t>Загвязинский</w:t>
      </w:r>
      <w:r>
        <w:rPr>
          <w:rStyle w:val="WW8Num2z0"/>
          <w:rFonts w:ascii="Verdana" w:hAnsi="Verdana"/>
          <w:color w:val="000000"/>
          <w:sz w:val="12"/>
          <w:szCs w:val="12"/>
        </w:rPr>
        <w:t> </w:t>
      </w:r>
      <w:r>
        <w:rPr>
          <w:rFonts w:ascii="Verdana" w:hAnsi="Verdana"/>
          <w:color w:val="000000"/>
          <w:sz w:val="12"/>
          <w:szCs w:val="12"/>
        </w:rPr>
        <w:t>// Педагогика. 1999. - № 5. - С. 813.</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w:t>
      </w:r>
      <w:r>
        <w:rPr>
          <w:rStyle w:val="WW8Num2z0"/>
          <w:rFonts w:ascii="Verdana" w:hAnsi="Verdana"/>
          <w:color w:val="000000"/>
          <w:sz w:val="12"/>
          <w:szCs w:val="12"/>
        </w:rPr>
        <w:t> </w:t>
      </w:r>
      <w:r>
        <w:rPr>
          <w:rStyle w:val="WW8Num3z0"/>
          <w:rFonts w:ascii="Verdana" w:hAnsi="Verdana"/>
          <w:color w:val="4682B4"/>
          <w:sz w:val="12"/>
          <w:szCs w:val="12"/>
        </w:rPr>
        <w:t>Загвязинский</w:t>
      </w:r>
      <w:r>
        <w:rPr>
          <w:rFonts w:ascii="Verdana" w:hAnsi="Verdana"/>
          <w:color w:val="000000"/>
          <w:sz w:val="12"/>
          <w:szCs w:val="12"/>
        </w:rPr>
        <w:t>, В.И. Творчество в управлении школой Текст. / В.И. Загвязинский, С.А.</w:t>
      </w:r>
      <w:r>
        <w:rPr>
          <w:rStyle w:val="WW8Num2z0"/>
          <w:rFonts w:ascii="Verdana" w:hAnsi="Verdana"/>
          <w:color w:val="000000"/>
          <w:sz w:val="12"/>
          <w:szCs w:val="12"/>
        </w:rPr>
        <w:t> </w:t>
      </w:r>
      <w:r>
        <w:rPr>
          <w:rStyle w:val="WW8Num3z0"/>
          <w:rFonts w:ascii="Verdana" w:hAnsi="Verdana"/>
          <w:color w:val="4682B4"/>
          <w:sz w:val="12"/>
          <w:szCs w:val="12"/>
        </w:rPr>
        <w:t>Гильманов</w:t>
      </w:r>
      <w:r>
        <w:rPr>
          <w:rFonts w:ascii="Verdana" w:hAnsi="Verdana"/>
          <w:color w:val="000000"/>
          <w:sz w:val="12"/>
          <w:szCs w:val="12"/>
        </w:rPr>
        <w:t>. -М.: Знание. 1991. 62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 Закон Российской Федерации «</w:t>
      </w:r>
      <w:r>
        <w:rPr>
          <w:rStyle w:val="WW8Num3z0"/>
          <w:rFonts w:ascii="Verdana" w:hAnsi="Verdana"/>
          <w:color w:val="4682B4"/>
          <w:sz w:val="12"/>
          <w:szCs w:val="12"/>
        </w:rPr>
        <w:t>Об образовании</w:t>
      </w:r>
      <w:r>
        <w:rPr>
          <w:rFonts w:ascii="Verdana" w:hAnsi="Verdana"/>
          <w:color w:val="000000"/>
          <w:sz w:val="12"/>
          <w:szCs w:val="12"/>
        </w:rPr>
        <w:t>» (с изменениями на 22.08.2004 гг.) Текст. // Официальные документы в образовании. 2004. -№31. -С. 12-78.</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 Закон РФ от 10.07.1992 № 3266-1 «</w:t>
      </w:r>
      <w:r>
        <w:rPr>
          <w:rStyle w:val="WW8Num3z0"/>
          <w:rFonts w:ascii="Verdana" w:hAnsi="Verdana"/>
          <w:color w:val="4682B4"/>
          <w:sz w:val="12"/>
          <w:szCs w:val="12"/>
        </w:rPr>
        <w:t>Об образовании</w:t>
      </w:r>
      <w:r>
        <w:rPr>
          <w:rFonts w:ascii="Verdana" w:hAnsi="Verdana"/>
          <w:color w:val="000000"/>
          <w:sz w:val="12"/>
          <w:szCs w:val="12"/>
        </w:rPr>
        <w:t>» (в редакции Федерального закона от 13.01.1996 № 12-ФЗ.) Текст. // Российская газета. -№ 13.-23.01.1996.</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 Захаренков, С.И. Система управления качеством муниципальных образовательных услуг Текст.: автореф. дис. . канд. пед. наук / С.И. Захаренков. — Смоленск, 2004. 20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 Звезда, JI.M.</w:t>
      </w:r>
      <w:r>
        <w:rPr>
          <w:rStyle w:val="WW8Num2z0"/>
          <w:rFonts w:ascii="Verdana" w:hAnsi="Verdana"/>
          <w:color w:val="000000"/>
          <w:sz w:val="12"/>
          <w:szCs w:val="12"/>
        </w:rPr>
        <w:t> </w:t>
      </w:r>
      <w:r>
        <w:rPr>
          <w:rStyle w:val="WW8Num3z0"/>
          <w:rFonts w:ascii="Verdana" w:hAnsi="Verdana"/>
          <w:color w:val="4682B4"/>
          <w:sz w:val="12"/>
          <w:szCs w:val="12"/>
        </w:rPr>
        <w:t>Компетентностный</w:t>
      </w:r>
      <w:r>
        <w:rPr>
          <w:rStyle w:val="WW8Num2z0"/>
          <w:rFonts w:ascii="Verdana" w:hAnsi="Verdana"/>
          <w:color w:val="000000"/>
          <w:sz w:val="12"/>
          <w:szCs w:val="12"/>
        </w:rPr>
        <w:t> </w:t>
      </w:r>
      <w:r>
        <w:rPr>
          <w:rFonts w:ascii="Verdana" w:hAnsi="Verdana"/>
          <w:color w:val="000000"/>
          <w:sz w:val="12"/>
          <w:szCs w:val="12"/>
        </w:rPr>
        <w:t>подход в управлении развитием кадрового потенциала муниципальной образовательной системы Текст.: автореф. дис. канд. пед. наук / JI.M. Звезда. Смоленск, 2004. - 19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 Ивакина, Е.Ю.</w:t>
      </w:r>
      <w:r>
        <w:rPr>
          <w:rStyle w:val="WW8Num2z0"/>
          <w:rFonts w:ascii="Verdana" w:hAnsi="Verdana"/>
          <w:color w:val="000000"/>
          <w:sz w:val="12"/>
          <w:szCs w:val="12"/>
        </w:rPr>
        <w:t> </w:t>
      </w:r>
      <w:r>
        <w:rPr>
          <w:rStyle w:val="WW8Num3z0"/>
          <w:rFonts w:ascii="Verdana" w:hAnsi="Verdana"/>
          <w:color w:val="4682B4"/>
          <w:sz w:val="12"/>
          <w:szCs w:val="12"/>
        </w:rPr>
        <w:t>Разноуровневая</w:t>
      </w:r>
      <w:r>
        <w:rPr>
          <w:rStyle w:val="WW8Num2z0"/>
          <w:rFonts w:ascii="Verdana" w:hAnsi="Verdana"/>
          <w:color w:val="000000"/>
          <w:sz w:val="12"/>
          <w:szCs w:val="12"/>
        </w:rPr>
        <w:t> </w:t>
      </w:r>
      <w:r>
        <w:rPr>
          <w:rFonts w:ascii="Verdana" w:hAnsi="Verdana"/>
          <w:color w:val="000000"/>
          <w:sz w:val="12"/>
          <w:szCs w:val="12"/>
        </w:rPr>
        <w:t>оплата услуг детского сада Текст. / Е.Ю. Ивакина // Управление дошкольным образовательным учреждением. 2003. - № 5. - С. 43-47.</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 Ивин, А.А. Логика Текст.: учебник / А.А. Ивин. М.: Гардари-ки, 2004. - 352с.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 Инспектирование управленческой деятельности руководителей школы Текст.: учебное пособие; под ред. Т.И.</w:t>
      </w:r>
      <w:r>
        <w:rPr>
          <w:rStyle w:val="WW8Num2z0"/>
          <w:rFonts w:ascii="Verdana" w:hAnsi="Verdana"/>
          <w:color w:val="000000"/>
          <w:sz w:val="12"/>
          <w:szCs w:val="12"/>
        </w:rPr>
        <w:t> </w:t>
      </w:r>
      <w:r>
        <w:rPr>
          <w:rStyle w:val="WW8Num3z0"/>
          <w:rFonts w:ascii="Verdana" w:hAnsi="Verdana"/>
          <w:color w:val="4682B4"/>
          <w:sz w:val="12"/>
          <w:szCs w:val="12"/>
        </w:rPr>
        <w:t>Шамовой</w:t>
      </w:r>
      <w:r>
        <w:rPr>
          <w:rFonts w:ascii="Verdana" w:hAnsi="Verdana"/>
          <w:color w:val="000000"/>
          <w:sz w:val="12"/>
          <w:szCs w:val="12"/>
        </w:rPr>
        <w:t>, Т.К. Чекмаревой. -М.МГПУ, 1987.-78с.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 Интервью с Т.И.</w:t>
      </w:r>
      <w:r>
        <w:rPr>
          <w:rStyle w:val="WW8Num2z0"/>
          <w:rFonts w:ascii="Verdana" w:hAnsi="Verdana"/>
          <w:color w:val="000000"/>
          <w:sz w:val="12"/>
          <w:szCs w:val="12"/>
        </w:rPr>
        <w:t> </w:t>
      </w:r>
      <w:r>
        <w:rPr>
          <w:rStyle w:val="WW8Num3z0"/>
          <w:rFonts w:ascii="Verdana" w:hAnsi="Verdana"/>
          <w:color w:val="4682B4"/>
          <w:sz w:val="12"/>
          <w:szCs w:val="12"/>
        </w:rPr>
        <w:t>Оверчук</w:t>
      </w:r>
      <w:r>
        <w:rPr>
          <w:rFonts w:ascii="Verdana" w:hAnsi="Verdana"/>
          <w:color w:val="000000"/>
          <w:sz w:val="12"/>
          <w:szCs w:val="12"/>
        </w:rPr>
        <w:t>, начальником Управления дошкольного образования Текст. // Дошкольное воспитание. 2002. - № 10. - С. 2-4.</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59.</w:t>
      </w:r>
      <w:r>
        <w:rPr>
          <w:rStyle w:val="WW8Num2z0"/>
          <w:rFonts w:ascii="Verdana" w:hAnsi="Verdana"/>
          <w:color w:val="000000"/>
          <w:sz w:val="12"/>
          <w:szCs w:val="12"/>
        </w:rPr>
        <w:t> </w:t>
      </w:r>
      <w:r>
        <w:rPr>
          <w:rStyle w:val="WW8Num3z0"/>
          <w:rFonts w:ascii="Verdana" w:hAnsi="Verdana"/>
          <w:color w:val="4682B4"/>
          <w:sz w:val="12"/>
          <w:szCs w:val="12"/>
        </w:rPr>
        <w:t>Ковардакова</w:t>
      </w:r>
      <w:r>
        <w:rPr>
          <w:rFonts w:ascii="Verdana" w:hAnsi="Verdana"/>
          <w:color w:val="000000"/>
          <w:sz w:val="12"/>
          <w:szCs w:val="12"/>
        </w:rPr>
        <w:t>, М.А. Формирование у студентов умения анализировать педагогический процесс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учреждении Текст.: дис. . канд. пед. наук / М.А. Ковардакова. М. 1990. - 244с.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w:t>
      </w:r>
      <w:r>
        <w:rPr>
          <w:rStyle w:val="WW8Num2z0"/>
          <w:rFonts w:ascii="Verdana" w:hAnsi="Verdana"/>
          <w:color w:val="000000"/>
          <w:sz w:val="12"/>
          <w:szCs w:val="12"/>
        </w:rPr>
        <w:t> </w:t>
      </w:r>
      <w:r>
        <w:rPr>
          <w:rStyle w:val="WW8Num3z0"/>
          <w:rFonts w:ascii="Verdana" w:hAnsi="Verdana"/>
          <w:color w:val="4682B4"/>
          <w:sz w:val="12"/>
          <w:szCs w:val="12"/>
        </w:rPr>
        <w:t>Колесников</w:t>
      </w:r>
      <w:r>
        <w:rPr>
          <w:rFonts w:ascii="Verdana" w:hAnsi="Verdana"/>
          <w:color w:val="000000"/>
          <w:sz w:val="12"/>
          <w:szCs w:val="12"/>
        </w:rPr>
        <w:t>, Л.Ф. Эффективность образования Текст. / Л.Ф. Колесников, В.Н.</w:t>
      </w:r>
      <w:r>
        <w:rPr>
          <w:rStyle w:val="WW8Num2z0"/>
          <w:rFonts w:ascii="Verdana" w:hAnsi="Verdana"/>
          <w:color w:val="000000"/>
          <w:sz w:val="12"/>
          <w:szCs w:val="12"/>
        </w:rPr>
        <w:t> </w:t>
      </w:r>
      <w:r>
        <w:rPr>
          <w:rStyle w:val="WW8Num3z0"/>
          <w:rFonts w:ascii="Verdana" w:hAnsi="Verdana"/>
          <w:color w:val="4682B4"/>
          <w:sz w:val="12"/>
          <w:szCs w:val="12"/>
        </w:rPr>
        <w:t>Турченко</w:t>
      </w:r>
      <w:r>
        <w:rPr>
          <w:rFonts w:ascii="Verdana" w:hAnsi="Verdana"/>
          <w:color w:val="000000"/>
          <w:sz w:val="12"/>
          <w:szCs w:val="12"/>
        </w:rPr>
        <w:t>, Л.Г. Борисова. М.: Педагогика. 1991. - 272с.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 Колодяжная, Т.П. Управление современным дошкольным образованием Текст. / Т.П. Колодяжная. Ч. 1. - Ростов н/Д.: Учитель, 2002. - 128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 Комарова, Е.С.</w:t>
      </w:r>
      <w:r>
        <w:rPr>
          <w:rStyle w:val="WW8Num2z0"/>
          <w:rFonts w:ascii="Verdana" w:hAnsi="Verdana"/>
          <w:color w:val="000000"/>
          <w:sz w:val="12"/>
          <w:szCs w:val="12"/>
        </w:rPr>
        <w:t> </w:t>
      </w:r>
      <w:r>
        <w:rPr>
          <w:rStyle w:val="WW8Num3z0"/>
          <w:rFonts w:ascii="Verdana" w:hAnsi="Verdana"/>
          <w:color w:val="4682B4"/>
          <w:sz w:val="12"/>
          <w:szCs w:val="12"/>
        </w:rPr>
        <w:t>Интегративный</w:t>
      </w:r>
      <w:r>
        <w:rPr>
          <w:rStyle w:val="WW8Num2z0"/>
          <w:rFonts w:ascii="Verdana" w:hAnsi="Verdana"/>
          <w:color w:val="000000"/>
          <w:sz w:val="12"/>
          <w:szCs w:val="12"/>
        </w:rPr>
        <w:t> </w:t>
      </w:r>
      <w:r>
        <w:rPr>
          <w:rFonts w:ascii="Verdana" w:hAnsi="Verdana"/>
          <w:color w:val="000000"/>
          <w:sz w:val="12"/>
          <w:szCs w:val="12"/>
        </w:rPr>
        <w:t>подход к организации логопедических групп Текст. / Е.С. Комарова // Управление дошкольным образовательным учреждением. 2003. - № 4. - С. 38-40.</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 Комарова, Е.С. Распределение расходов на содержание ДОУ между бюджетом и</w:t>
      </w:r>
      <w:r>
        <w:rPr>
          <w:rStyle w:val="WW8Num2z0"/>
          <w:rFonts w:ascii="Verdana" w:hAnsi="Verdana"/>
          <w:color w:val="000000"/>
          <w:sz w:val="12"/>
          <w:szCs w:val="12"/>
        </w:rPr>
        <w:t> </w:t>
      </w:r>
      <w:r>
        <w:rPr>
          <w:rStyle w:val="WW8Num3z0"/>
          <w:rFonts w:ascii="Verdana" w:hAnsi="Verdana"/>
          <w:color w:val="4682B4"/>
          <w:sz w:val="12"/>
          <w:szCs w:val="12"/>
        </w:rPr>
        <w:t>родителями</w:t>
      </w:r>
      <w:r>
        <w:rPr>
          <w:rStyle w:val="WW8Num2z0"/>
          <w:rFonts w:ascii="Verdana" w:hAnsi="Verdana"/>
          <w:color w:val="000000"/>
          <w:sz w:val="12"/>
          <w:szCs w:val="12"/>
        </w:rPr>
        <w:t> </w:t>
      </w:r>
      <w:r>
        <w:rPr>
          <w:rFonts w:ascii="Verdana" w:hAnsi="Verdana"/>
          <w:color w:val="000000"/>
          <w:sz w:val="12"/>
          <w:szCs w:val="12"/>
        </w:rPr>
        <w:t>Текст. / Е.С. Комарова // Управление дошкольным образовательным учреждением. — 2003. № 5. - С. 34-42.</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w:t>
      </w:r>
      <w:r>
        <w:rPr>
          <w:rStyle w:val="WW8Num2z0"/>
          <w:rFonts w:ascii="Verdana" w:hAnsi="Verdana"/>
          <w:color w:val="000000"/>
          <w:sz w:val="12"/>
          <w:szCs w:val="12"/>
        </w:rPr>
        <w:t> </w:t>
      </w:r>
      <w:r>
        <w:rPr>
          <w:rStyle w:val="WW8Num3z0"/>
          <w:rFonts w:ascii="Verdana" w:hAnsi="Verdana"/>
          <w:color w:val="4682B4"/>
          <w:sz w:val="12"/>
          <w:szCs w:val="12"/>
        </w:rPr>
        <w:t>Конаржевский</w:t>
      </w:r>
      <w:r>
        <w:rPr>
          <w:rFonts w:ascii="Verdana" w:hAnsi="Verdana"/>
          <w:color w:val="000000"/>
          <w:sz w:val="12"/>
          <w:szCs w:val="12"/>
        </w:rPr>
        <w:t>, Ю.А. Внутришкольное управление: вопросы теории и практики Текст. / Ю.А. Конаржевский; под ред. Т.И. Ивановой. М., 1991.-133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 Конаржевский, Ю.А. Педагогический анализ как основа управления школой Текст. / Ю.А. Конаржевский. Челябинск, 1978. - 102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 Конаржевский, Ю.А. Что нужно знать директору школы о системах и системном подходе Текст. / Ю.А. Конаржевский. Челябинск:</w:t>
      </w:r>
      <w:r>
        <w:rPr>
          <w:rStyle w:val="WW8Num2z0"/>
          <w:rFonts w:ascii="Verdana" w:hAnsi="Verdana"/>
          <w:color w:val="000000"/>
          <w:sz w:val="12"/>
          <w:szCs w:val="12"/>
        </w:rPr>
        <w:t> </w:t>
      </w:r>
      <w:r>
        <w:rPr>
          <w:rStyle w:val="WW8Num3z0"/>
          <w:rFonts w:ascii="Verdana" w:hAnsi="Verdana"/>
          <w:color w:val="4682B4"/>
          <w:sz w:val="12"/>
          <w:szCs w:val="12"/>
        </w:rPr>
        <w:t>ЧГПИ</w:t>
      </w:r>
      <w:r>
        <w:rPr>
          <w:rFonts w:ascii="Verdana" w:hAnsi="Verdana"/>
          <w:color w:val="000000"/>
          <w:sz w:val="12"/>
          <w:szCs w:val="12"/>
        </w:rPr>
        <w:t>, 1986.- 135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w:t>
      </w:r>
      <w:r>
        <w:rPr>
          <w:rStyle w:val="WW8Num2z0"/>
          <w:rFonts w:ascii="Verdana" w:hAnsi="Verdana"/>
          <w:color w:val="000000"/>
          <w:sz w:val="12"/>
          <w:szCs w:val="12"/>
        </w:rPr>
        <w:t> </w:t>
      </w:r>
      <w:r>
        <w:rPr>
          <w:rStyle w:val="WW8Num3z0"/>
          <w:rFonts w:ascii="Verdana" w:hAnsi="Verdana"/>
          <w:color w:val="4682B4"/>
          <w:sz w:val="12"/>
          <w:szCs w:val="12"/>
        </w:rPr>
        <w:t>Конаржевский</w:t>
      </w:r>
      <w:r>
        <w:rPr>
          <w:rFonts w:ascii="Verdana" w:hAnsi="Verdana"/>
          <w:color w:val="000000"/>
          <w:sz w:val="12"/>
          <w:szCs w:val="12"/>
        </w:rPr>
        <w:t>, Ю.А. Инспектирование состояния управления дошкольным учреждением Текст. / Ю.А. Конаржевский, А.Н.</w:t>
      </w:r>
      <w:r>
        <w:rPr>
          <w:rStyle w:val="WW8Num2z0"/>
          <w:rFonts w:ascii="Verdana" w:hAnsi="Verdana"/>
          <w:color w:val="000000"/>
          <w:sz w:val="12"/>
          <w:szCs w:val="12"/>
        </w:rPr>
        <w:t> </w:t>
      </w:r>
      <w:r>
        <w:rPr>
          <w:rStyle w:val="WW8Num3z0"/>
          <w:rFonts w:ascii="Verdana" w:hAnsi="Verdana"/>
          <w:color w:val="4682B4"/>
          <w:sz w:val="12"/>
          <w:szCs w:val="12"/>
        </w:rPr>
        <w:t>Троян</w:t>
      </w:r>
      <w:r>
        <w:rPr>
          <w:rFonts w:ascii="Verdana" w:hAnsi="Verdana"/>
          <w:color w:val="000000"/>
          <w:sz w:val="12"/>
          <w:szCs w:val="12"/>
        </w:rPr>
        <w:t>: методические рекомендации. Магнитогорск: МГПИ, 1980. - 54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 Кондаков, М.И. Образование в современном мире Текст. / М.И. Кондаков. -М.: Педагогика, 1986. 248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 Кондаков, М.И. Теоретические основы</w:t>
      </w:r>
      <w:r>
        <w:rPr>
          <w:rStyle w:val="WW8Num2z0"/>
          <w:rFonts w:ascii="Verdana" w:hAnsi="Verdana"/>
          <w:color w:val="000000"/>
          <w:sz w:val="12"/>
          <w:szCs w:val="12"/>
        </w:rPr>
        <w:t> </w:t>
      </w:r>
      <w:r>
        <w:rPr>
          <w:rStyle w:val="WW8Num3z0"/>
          <w:rFonts w:ascii="Verdana" w:hAnsi="Verdana"/>
          <w:color w:val="4682B4"/>
          <w:sz w:val="12"/>
          <w:szCs w:val="12"/>
        </w:rPr>
        <w:t>школоведения</w:t>
      </w:r>
      <w:r>
        <w:rPr>
          <w:rStyle w:val="WW8Num2z0"/>
          <w:rFonts w:ascii="Verdana" w:hAnsi="Verdana"/>
          <w:color w:val="000000"/>
          <w:sz w:val="12"/>
          <w:szCs w:val="12"/>
        </w:rPr>
        <w:t> </w:t>
      </w:r>
      <w:r>
        <w:rPr>
          <w:rFonts w:ascii="Verdana" w:hAnsi="Verdana"/>
          <w:color w:val="000000"/>
          <w:sz w:val="12"/>
          <w:szCs w:val="12"/>
        </w:rPr>
        <w:t>Текст. / М.И. Кондаков. -М.: Педагогика, 1982. 192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 Конституция Российской Федерации Текст. М.: Юрид. лит., 1993.-60с.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w:t>
      </w:r>
      <w:r>
        <w:rPr>
          <w:rStyle w:val="WW8Num2z0"/>
          <w:rFonts w:ascii="Verdana" w:hAnsi="Verdana"/>
          <w:color w:val="000000"/>
          <w:sz w:val="12"/>
          <w:szCs w:val="12"/>
        </w:rPr>
        <w:t> </w:t>
      </w:r>
      <w:r>
        <w:rPr>
          <w:rStyle w:val="WW8Num3z0"/>
          <w:rFonts w:ascii="Verdana" w:hAnsi="Verdana"/>
          <w:color w:val="4682B4"/>
          <w:sz w:val="12"/>
          <w:szCs w:val="12"/>
        </w:rPr>
        <w:t>Кузовлев</w:t>
      </w:r>
      <w:r>
        <w:rPr>
          <w:rFonts w:ascii="Verdana" w:hAnsi="Verdana"/>
          <w:color w:val="000000"/>
          <w:sz w:val="12"/>
          <w:szCs w:val="12"/>
        </w:rPr>
        <w:t>, В.П. Социальные вопросы в управлении качеством Текст.: монография / В.П.</w:t>
      </w:r>
      <w:r>
        <w:rPr>
          <w:rStyle w:val="WW8Num2z0"/>
          <w:rFonts w:ascii="Verdana" w:hAnsi="Verdana"/>
          <w:color w:val="000000"/>
          <w:sz w:val="12"/>
          <w:szCs w:val="12"/>
        </w:rPr>
        <w:t> </w:t>
      </w:r>
      <w:r>
        <w:rPr>
          <w:rStyle w:val="WW8Num3z0"/>
          <w:rFonts w:ascii="Verdana" w:hAnsi="Verdana"/>
          <w:color w:val="4682B4"/>
          <w:sz w:val="12"/>
          <w:szCs w:val="12"/>
        </w:rPr>
        <w:t>Кузовлев</w:t>
      </w:r>
      <w:r>
        <w:rPr>
          <w:rFonts w:ascii="Verdana" w:hAnsi="Verdana"/>
          <w:color w:val="000000"/>
          <w:sz w:val="12"/>
          <w:szCs w:val="12"/>
        </w:rPr>
        <w:t>, М. Бугдоль, Ю. Подгурецкий. Елец, 2004.- 138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w:t>
      </w:r>
      <w:r>
        <w:rPr>
          <w:rStyle w:val="WW8Num2z0"/>
          <w:rFonts w:ascii="Verdana" w:hAnsi="Verdana"/>
          <w:color w:val="000000"/>
          <w:sz w:val="12"/>
          <w:szCs w:val="12"/>
        </w:rPr>
        <w:t> </w:t>
      </w:r>
      <w:r>
        <w:rPr>
          <w:rStyle w:val="WW8Num3z0"/>
          <w:rFonts w:ascii="Verdana" w:hAnsi="Verdana"/>
          <w:color w:val="4682B4"/>
          <w:sz w:val="12"/>
          <w:szCs w:val="12"/>
        </w:rPr>
        <w:t>Кузовлев</w:t>
      </w:r>
      <w:r>
        <w:rPr>
          <w:rFonts w:ascii="Verdana" w:hAnsi="Verdana"/>
          <w:color w:val="000000"/>
          <w:sz w:val="12"/>
          <w:szCs w:val="12"/>
        </w:rPr>
        <w:t>, В.П. Количественный анализ и математические методы в исследовании педагогических проблем Текст.: монография / В.П. Кузовлев, А.В.</w:t>
      </w:r>
      <w:r>
        <w:rPr>
          <w:rStyle w:val="WW8Num2z0"/>
          <w:rFonts w:ascii="Verdana" w:hAnsi="Verdana"/>
          <w:color w:val="000000"/>
          <w:sz w:val="12"/>
          <w:szCs w:val="12"/>
        </w:rPr>
        <w:t> </w:t>
      </w:r>
      <w:r>
        <w:rPr>
          <w:rStyle w:val="WW8Num3z0"/>
          <w:rFonts w:ascii="Verdana" w:hAnsi="Verdana"/>
          <w:color w:val="4682B4"/>
          <w:sz w:val="12"/>
          <w:szCs w:val="12"/>
        </w:rPr>
        <w:t>Музальков</w:t>
      </w:r>
      <w:r>
        <w:rPr>
          <w:rFonts w:ascii="Verdana" w:hAnsi="Verdana"/>
          <w:color w:val="000000"/>
          <w:sz w:val="12"/>
          <w:szCs w:val="12"/>
        </w:rPr>
        <w:t>. Елец: ЕГУ им. И.А.</w:t>
      </w:r>
      <w:r>
        <w:rPr>
          <w:rStyle w:val="WW8Num2z0"/>
          <w:rFonts w:ascii="Verdana" w:hAnsi="Verdana"/>
          <w:color w:val="000000"/>
          <w:sz w:val="12"/>
          <w:szCs w:val="12"/>
        </w:rPr>
        <w:t> </w:t>
      </w:r>
      <w:r>
        <w:rPr>
          <w:rStyle w:val="WW8Num3z0"/>
          <w:rFonts w:ascii="Verdana" w:hAnsi="Verdana"/>
          <w:color w:val="4682B4"/>
          <w:sz w:val="12"/>
          <w:szCs w:val="12"/>
        </w:rPr>
        <w:t>Бунина</w:t>
      </w:r>
      <w:r>
        <w:rPr>
          <w:rFonts w:ascii="Verdana" w:hAnsi="Verdana"/>
          <w:color w:val="000000"/>
          <w:sz w:val="12"/>
          <w:szCs w:val="12"/>
        </w:rPr>
        <w:t>, 2001. - 108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 Кулакин, Г.К. Строительство</w:t>
      </w:r>
      <w:r>
        <w:rPr>
          <w:rStyle w:val="WW8Num2z0"/>
          <w:rFonts w:ascii="Verdana" w:hAnsi="Verdana"/>
          <w:color w:val="000000"/>
          <w:sz w:val="12"/>
          <w:szCs w:val="12"/>
        </w:rPr>
        <w:t> </w:t>
      </w:r>
      <w:r>
        <w:rPr>
          <w:rStyle w:val="WW8Num3z0"/>
          <w:rFonts w:ascii="Verdana" w:hAnsi="Verdana"/>
          <w:color w:val="4682B4"/>
          <w:sz w:val="12"/>
          <w:szCs w:val="12"/>
        </w:rPr>
        <w:t>будущего</w:t>
      </w:r>
      <w:r>
        <w:rPr>
          <w:rStyle w:val="WW8Num2z0"/>
          <w:rFonts w:ascii="Verdana" w:hAnsi="Verdana"/>
          <w:color w:val="000000"/>
          <w:sz w:val="12"/>
          <w:szCs w:val="12"/>
        </w:rPr>
        <w:t> </w:t>
      </w:r>
      <w:r>
        <w:rPr>
          <w:rFonts w:ascii="Verdana" w:hAnsi="Verdana"/>
          <w:color w:val="000000"/>
          <w:sz w:val="12"/>
          <w:szCs w:val="12"/>
        </w:rPr>
        <w:t>начинается с социального заказа на дошкольное образование Текст. / Г.К. Кулакин // Управление дошкольным образовательным учреждением. 2003. - № 3. - С. 8-15.</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 Лазарев, B.C. Теоретические основы управления развитием школы Текст. /B.C. Лазарев // Управление развитием школы. М.: Новая школа, 1995.-С. 165-187.</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 Лазарев, B.C. Управление образованием на пороге новой эпохи Текст. / B.C. Лазарев // Педагогика. 1995. - № 5. - С. 12-18.</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w:t>
      </w:r>
      <w:r>
        <w:rPr>
          <w:rStyle w:val="WW8Num2z0"/>
          <w:rFonts w:ascii="Verdana" w:hAnsi="Verdana"/>
          <w:color w:val="000000"/>
          <w:sz w:val="12"/>
          <w:szCs w:val="12"/>
        </w:rPr>
        <w:t> </w:t>
      </w:r>
      <w:r>
        <w:rPr>
          <w:rStyle w:val="WW8Num3z0"/>
          <w:rFonts w:ascii="Verdana" w:hAnsi="Verdana"/>
          <w:color w:val="4682B4"/>
          <w:sz w:val="12"/>
          <w:szCs w:val="12"/>
        </w:rPr>
        <w:t>Лопатин</w:t>
      </w:r>
      <w:r>
        <w:rPr>
          <w:rFonts w:ascii="Verdana" w:hAnsi="Verdana"/>
          <w:color w:val="000000"/>
          <w:sz w:val="12"/>
          <w:szCs w:val="12"/>
        </w:rPr>
        <w:t>, В.В. Русский толковый словарь Текст. / В.В. Лопатин, Л.Е.</w:t>
      </w:r>
      <w:r>
        <w:rPr>
          <w:rStyle w:val="WW8Num2z0"/>
          <w:rFonts w:ascii="Verdana" w:hAnsi="Verdana"/>
          <w:color w:val="000000"/>
          <w:sz w:val="12"/>
          <w:szCs w:val="12"/>
        </w:rPr>
        <w:t> </w:t>
      </w:r>
      <w:r>
        <w:rPr>
          <w:rStyle w:val="WW8Num3z0"/>
          <w:rFonts w:ascii="Verdana" w:hAnsi="Verdana"/>
          <w:color w:val="4682B4"/>
          <w:sz w:val="12"/>
          <w:szCs w:val="12"/>
        </w:rPr>
        <w:t>Лопатина</w:t>
      </w:r>
      <w:r>
        <w:rPr>
          <w:rFonts w:ascii="Verdana" w:hAnsi="Verdana"/>
          <w:color w:val="000000"/>
          <w:sz w:val="12"/>
          <w:szCs w:val="12"/>
        </w:rPr>
        <w:t>. 4-е изд. - М.: Рус. яз., 1997. - 832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 Лыкова, В.Я. Педагогика здоровья Текст. / В.Я. Лыкова. Смоленск:</w:t>
      </w:r>
      <w:r>
        <w:rPr>
          <w:rStyle w:val="WW8Num2z0"/>
          <w:rFonts w:ascii="Verdana" w:hAnsi="Verdana"/>
          <w:color w:val="000000"/>
          <w:sz w:val="12"/>
          <w:szCs w:val="12"/>
        </w:rPr>
        <w:t> </w:t>
      </w:r>
      <w:r>
        <w:rPr>
          <w:rStyle w:val="WW8Num3z0"/>
          <w:rFonts w:ascii="Verdana" w:hAnsi="Verdana"/>
          <w:color w:val="4682B4"/>
          <w:sz w:val="12"/>
          <w:szCs w:val="12"/>
        </w:rPr>
        <w:t>СГПИ</w:t>
      </w:r>
      <w:r>
        <w:rPr>
          <w:rFonts w:ascii="Verdana" w:hAnsi="Verdana"/>
          <w:color w:val="000000"/>
          <w:sz w:val="12"/>
          <w:szCs w:val="12"/>
        </w:rPr>
        <w:t>, 1999. - С. 180.</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 Майер, А.А. Модернизация дошкольного образования Текст. / А.А. Майер // Управление дошкольным образовательным учреждением. -2004.-№2.-С. 16-20.</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 Марков, М. Теория социального управления Текст. / М. Марков. М.: Политиздат, 1978. - 420с.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 Маскин, В.В. Финансовые механизмы образования на муниципальном уровне Текст. / В.В. Маскин // Педагогика. 1995. - № 6. - С. 3640.</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w:t>
      </w:r>
      <w:r>
        <w:rPr>
          <w:rStyle w:val="WW8Num2z0"/>
          <w:rFonts w:ascii="Verdana" w:hAnsi="Verdana"/>
          <w:color w:val="000000"/>
          <w:sz w:val="12"/>
          <w:szCs w:val="12"/>
        </w:rPr>
        <w:t> </w:t>
      </w:r>
      <w:r>
        <w:rPr>
          <w:rStyle w:val="WW8Num3z0"/>
          <w:rFonts w:ascii="Verdana" w:hAnsi="Verdana"/>
          <w:color w:val="4682B4"/>
          <w:sz w:val="12"/>
          <w:szCs w:val="12"/>
        </w:rPr>
        <w:t>Маханева</w:t>
      </w:r>
      <w:r>
        <w:rPr>
          <w:rFonts w:ascii="Verdana" w:hAnsi="Verdana"/>
          <w:color w:val="000000"/>
          <w:sz w:val="12"/>
          <w:szCs w:val="12"/>
        </w:rPr>
        <w:t>, М.Д. И вновь о</w:t>
      </w:r>
      <w:r>
        <w:rPr>
          <w:rStyle w:val="WW8Num2z0"/>
          <w:rFonts w:ascii="Verdana" w:hAnsi="Verdana"/>
          <w:color w:val="000000"/>
          <w:sz w:val="12"/>
          <w:szCs w:val="12"/>
        </w:rPr>
        <w:t> </w:t>
      </w:r>
      <w:r>
        <w:rPr>
          <w:rStyle w:val="WW8Num3z0"/>
          <w:rFonts w:ascii="Verdana" w:hAnsi="Verdana"/>
          <w:color w:val="4682B4"/>
          <w:sz w:val="12"/>
          <w:szCs w:val="12"/>
        </w:rPr>
        <w:t>преемственности</w:t>
      </w:r>
      <w:r>
        <w:rPr>
          <w:rStyle w:val="WW8Num2z0"/>
          <w:rFonts w:ascii="Verdana" w:hAnsi="Verdana"/>
          <w:color w:val="000000"/>
          <w:sz w:val="12"/>
          <w:szCs w:val="12"/>
        </w:rPr>
        <w:t> </w:t>
      </w:r>
      <w:r>
        <w:rPr>
          <w:rFonts w:ascii="Verdana" w:hAnsi="Verdana"/>
          <w:color w:val="000000"/>
          <w:sz w:val="12"/>
          <w:szCs w:val="12"/>
        </w:rPr>
        <w:t>между детским садом и школой. (размышления, факты, мнения) Текст. / М.Д. Маханева //</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 Управление дошкольным образовательным учреждением. 2004. - № 3. -С. 34-43.</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 Международная конференция: качество дошкольного образования Текст. //</w:t>
      </w:r>
      <w:r>
        <w:rPr>
          <w:rStyle w:val="WW8Num2z0"/>
          <w:rFonts w:ascii="Verdana" w:hAnsi="Verdana"/>
          <w:color w:val="000000"/>
          <w:sz w:val="12"/>
          <w:szCs w:val="12"/>
        </w:rPr>
        <w:t> </w:t>
      </w:r>
      <w:r>
        <w:rPr>
          <w:rStyle w:val="WW8Num3z0"/>
          <w:rFonts w:ascii="Verdana" w:hAnsi="Verdana"/>
          <w:color w:val="4682B4"/>
          <w:sz w:val="12"/>
          <w:szCs w:val="12"/>
        </w:rPr>
        <w:t>Обруч</w:t>
      </w:r>
      <w:r>
        <w:rPr>
          <w:rFonts w:ascii="Verdana" w:hAnsi="Verdana"/>
          <w:color w:val="000000"/>
          <w:sz w:val="12"/>
          <w:szCs w:val="12"/>
        </w:rPr>
        <w:t>. 2004. - № 2. - С. 3-7.</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 Методические и теоретические основания моделирования муниципальной системы управления образованием Текст.; под. ред. Г.И. Герасимова. Ростов н/Д., 1995. - 23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 Мигунова, Е.Ю. Управление дошкольным образованием в регионе Текст. / Е.Ю. Мигунова // Управление дошкольным образовательным учреждением. 2004. - № 3. - С. 51-58.</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 Миронова, О.П. Аттестация ДОУ как фактор совершенствования управленческой деятельности руководителей Текст. / О.П. Миронова // Управление дошкольным образовательным учреждением. 2004. - № 6. -С. 40-45.</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 Миронова, О.П.</w:t>
      </w:r>
      <w:r>
        <w:rPr>
          <w:rStyle w:val="WW8Num2z0"/>
          <w:rFonts w:ascii="Verdana" w:hAnsi="Verdana"/>
          <w:color w:val="000000"/>
          <w:sz w:val="12"/>
          <w:szCs w:val="12"/>
        </w:rPr>
        <w:t> </w:t>
      </w:r>
      <w:r>
        <w:rPr>
          <w:rStyle w:val="WW8Num3z0"/>
          <w:rFonts w:ascii="Verdana" w:hAnsi="Verdana"/>
          <w:color w:val="4682B4"/>
          <w:sz w:val="12"/>
          <w:szCs w:val="12"/>
        </w:rPr>
        <w:t>Преемственность</w:t>
      </w:r>
      <w:r>
        <w:rPr>
          <w:rStyle w:val="WW8Num2z0"/>
          <w:rFonts w:ascii="Verdana" w:hAnsi="Verdana"/>
          <w:color w:val="000000"/>
          <w:sz w:val="12"/>
          <w:szCs w:val="12"/>
        </w:rPr>
        <w:t> </w:t>
      </w:r>
      <w:r>
        <w:rPr>
          <w:rFonts w:ascii="Verdana" w:hAnsi="Verdana"/>
          <w:color w:val="000000"/>
          <w:sz w:val="12"/>
          <w:szCs w:val="12"/>
        </w:rPr>
        <w:t>как процесс воспитания и обучения</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Текст. / О.П. Миронова // Управление дошкольным образовательным учреждением. 2003. - № 2. — С. 8-12.</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 Моисеев, A.M. Качество управления школой: каким оно должно быть Текст. / A.M. Моисеев. М.: Сентябрь, 2001. - 160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 Мягченкова, JI. Проектная деятельность в управлении развитием муниципальной системы образования Текст. / Л. Мягченкова // Дошкольное воспитание. 2003. - № 6. - С. 39-44.</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 Назарова, Т.Г. Критерии оценки качества деятельности региональной (муниципальной) системы дошкольного образования Текст. / Т.Г. Назарова // Управление дошкольным образовательным учреждением. -2003.-№5.-С. 25-29.</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 Нечаев, В.Я. Социология образования Текст. / В.Я. Нечаев. М.:</w:t>
      </w:r>
      <w:r>
        <w:rPr>
          <w:rStyle w:val="WW8Num2z0"/>
          <w:rFonts w:ascii="Verdana" w:hAnsi="Verdana"/>
          <w:color w:val="000000"/>
          <w:sz w:val="12"/>
          <w:szCs w:val="12"/>
        </w:rPr>
        <w:t> </w:t>
      </w:r>
      <w:r>
        <w:rPr>
          <w:rStyle w:val="WW8Num3z0"/>
          <w:rFonts w:ascii="Verdana" w:hAnsi="Verdana"/>
          <w:color w:val="4682B4"/>
          <w:sz w:val="12"/>
          <w:szCs w:val="12"/>
        </w:rPr>
        <w:t>МГУ</w:t>
      </w:r>
      <w:r>
        <w:rPr>
          <w:rFonts w:ascii="Verdana" w:hAnsi="Verdana"/>
          <w:color w:val="000000"/>
          <w:sz w:val="12"/>
          <w:szCs w:val="12"/>
        </w:rPr>
        <w:t>, 1992. - 197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 Нововведения в муниципальном управлении образованием Текст.; под ред. Н.Д. Малахова. М.: Новая школа, 1997. - 96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 О нормативе затрат на содержание одного ребенка в дошкольном образовательном учреждении в городе Челябинске Текст.: решение Челябинской городской думы от 27.01.2004 № 33/2 // Официальные документы в образовании. 2004. - № 15. - С. 77-81.</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 О построении преемственности в программах дошкольного образования и начальной школы Текст.: письмо Минобразования России от 9 августа 2000г. № 237/23-16 // Управление дошкольным образовательным учреждением. — 2003. № 2. - С. 54-55.</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 О правительственной комиссии по повышению результативности бюджетных расходов Текст.: постановление Правительства Российской Федерации от 30.04.2004 № 225 // Официальные документы в образовании.- 2004. № 17.-С. 46-60.</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 О проекте концепции Федеральной программы развития образования на 2006-2010 годы Текст.: справка Минобразования России // Официальные документы в образовании. 2004. - № 2. - С. 3-15.</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 О санитарно-эпидемиологическом состоянии образовательных учреждений Текст.: информация Минздрава России // Официальные документы в образовании. 2004. - № 18. - С. 81-84.</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 Об интегрированном воспитании и обучении детей с отклонениями в развитии в дошкольных образовательных учреждениях Текст.:</w:t>
      </w:r>
      <w:r>
        <w:rPr>
          <w:rStyle w:val="WW8Num2z0"/>
          <w:rFonts w:ascii="Verdana" w:hAnsi="Verdana"/>
          <w:color w:val="000000"/>
          <w:sz w:val="12"/>
          <w:szCs w:val="12"/>
        </w:rPr>
        <w:t> </w:t>
      </w:r>
      <w:r>
        <w:rPr>
          <w:rStyle w:val="WW8Num3z0"/>
          <w:rFonts w:ascii="Verdana" w:hAnsi="Verdana"/>
          <w:color w:val="4682B4"/>
          <w:sz w:val="12"/>
          <w:szCs w:val="12"/>
        </w:rPr>
        <w:t>методическое</w:t>
      </w:r>
      <w:r>
        <w:rPr>
          <w:rStyle w:val="WW8Num2z0"/>
          <w:rFonts w:ascii="Verdana" w:hAnsi="Verdana"/>
          <w:color w:val="000000"/>
          <w:sz w:val="12"/>
          <w:szCs w:val="12"/>
        </w:rPr>
        <w:t> </w:t>
      </w:r>
      <w:r>
        <w:rPr>
          <w:rFonts w:ascii="Verdana" w:hAnsi="Verdana"/>
          <w:color w:val="000000"/>
          <w:sz w:val="12"/>
          <w:szCs w:val="12"/>
        </w:rPr>
        <w:t>письмо Минобразования России от 13.01.2002 г. № 03-51-5ин/23-03 // Дошкольное воспитание. 2002. - № 5. - С. 2-8.</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 Оверчук, Т.И. Дошкольное образование России на современном этапе Текст. /Т.И. Оверчук//Обруч.-2004.-№1.-С. 3-7.</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 Оверчук, Т.И. О завершении Всероссийского эксперимента Текст. / Т.И. Оверчук // Управление дошкольным образовательным учреждением. 2003. - № 4. - С. 63-73.</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 Ожегов, С.И. Словарь русского языка: Ок. 57 000 слов Текст. / С.И. Ожегов; под ред. Чл.-корр. АН</w:t>
      </w:r>
      <w:r>
        <w:rPr>
          <w:rStyle w:val="WW8Num2z0"/>
          <w:rFonts w:ascii="Verdana" w:hAnsi="Verdana"/>
          <w:color w:val="000000"/>
          <w:sz w:val="12"/>
          <w:szCs w:val="12"/>
        </w:rPr>
        <w:t> </w:t>
      </w:r>
      <w:r>
        <w:rPr>
          <w:rStyle w:val="WW8Num3z0"/>
          <w:rFonts w:ascii="Verdana" w:hAnsi="Verdana"/>
          <w:color w:val="4682B4"/>
          <w:sz w:val="12"/>
          <w:szCs w:val="12"/>
        </w:rPr>
        <w:t>СССР</w:t>
      </w:r>
      <w:r>
        <w:rPr>
          <w:rStyle w:val="WW8Num2z0"/>
          <w:rFonts w:ascii="Verdana" w:hAnsi="Verdana"/>
          <w:color w:val="000000"/>
          <w:sz w:val="12"/>
          <w:szCs w:val="12"/>
        </w:rPr>
        <w:t> </w:t>
      </w:r>
      <w:r>
        <w:rPr>
          <w:rFonts w:ascii="Verdana" w:hAnsi="Verdana"/>
          <w:color w:val="000000"/>
          <w:sz w:val="12"/>
          <w:szCs w:val="12"/>
        </w:rPr>
        <w:t>Н.Ю.Шведовой. 18-е изд., стереотип. - М.: Рус. яз., 1986. - 797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 Павлова, И.В. Изменение функционального содержания деятельности местных органов управления образованием в новых условиях Текст. / И.В. Павлова. Изд. 2-е, перераб. и доп. - М.:</w:t>
      </w:r>
      <w:r>
        <w:rPr>
          <w:rStyle w:val="WW8Num2z0"/>
          <w:rFonts w:ascii="Verdana" w:hAnsi="Verdana"/>
          <w:color w:val="000000"/>
          <w:sz w:val="12"/>
          <w:szCs w:val="12"/>
        </w:rPr>
        <w:t> </w:t>
      </w:r>
      <w:r>
        <w:rPr>
          <w:rStyle w:val="WW8Num3z0"/>
          <w:rFonts w:ascii="Verdana" w:hAnsi="Verdana"/>
          <w:color w:val="4682B4"/>
          <w:sz w:val="12"/>
          <w:szCs w:val="12"/>
        </w:rPr>
        <w:t>АПК</w:t>
      </w:r>
      <w:r>
        <w:rPr>
          <w:rStyle w:val="WW8Num2z0"/>
          <w:rFonts w:ascii="Verdana" w:hAnsi="Verdana"/>
          <w:color w:val="000000"/>
          <w:sz w:val="12"/>
          <w:szCs w:val="12"/>
        </w:rPr>
        <w:t> </w:t>
      </w:r>
      <w:r>
        <w:rPr>
          <w:rFonts w:ascii="Verdana" w:hAnsi="Verdana"/>
          <w:color w:val="000000"/>
          <w:sz w:val="12"/>
          <w:szCs w:val="12"/>
        </w:rPr>
        <w:t>и ПРО, 2003. -53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 Палиева, Н.А. Педагогические основы муниципального управления развитием дошкольного образования Текст.: дис. . канд. пед. наук / Н.А. Палиева. Ставрополь, 2000. - 283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 Пашкова, М.М. Основные аспекты преемственности Текст. / М.М. Пашкова // Управление дошкольным образовательным учреждением. -2003.-№2.-С. 13-18.</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 И2.Поздняк, Л.В. Заведующий в системе управления ДОУ Текст. / Л.В.</w:t>
      </w:r>
      <w:r>
        <w:rPr>
          <w:rStyle w:val="WW8Num2z0"/>
          <w:rFonts w:ascii="Verdana" w:hAnsi="Verdana"/>
          <w:color w:val="000000"/>
          <w:sz w:val="12"/>
          <w:szCs w:val="12"/>
        </w:rPr>
        <w:t> </w:t>
      </w:r>
      <w:r>
        <w:rPr>
          <w:rStyle w:val="WW8Num3z0"/>
          <w:rFonts w:ascii="Verdana" w:hAnsi="Verdana"/>
          <w:color w:val="4682B4"/>
          <w:sz w:val="12"/>
          <w:szCs w:val="12"/>
        </w:rPr>
        <w:t>Поздняк</w:t>
      </w:r>
      <w:r>
        <w:rPr>
          <w:rStyle w:val="WW8Num2z0"/>
          <w:rFonts w:ascii="Verdana" w:hAnsi="Verdana"/>
          <w:color w:val="000000"/>
          <w:sz w:val="12"/>
          <w:szCs w:val="12"/>
        </w:rPr>
        <w:t> </w:t>
      </w:r>
      <w:r>
        <w:rPr>
          <w:rFonts w:ascii="Verdana" w:hAnsi="Verdana"/>
          <w:color w:val="000000"/>
          <w:sz w:val="12"/>
          <w:szCs w:val="12"/>
        </w:rPr>
        <w:t>// Дошкольное воспитание. 1993. -№ 1. - С. 54-59.</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 ПЗ.Поздняк, JI.В. Основы управления дошкольным образовательным учреждением Текст. / Л.В. Поздняк. -М.: А.П.0,1996. 76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 Поздняк, Л.В.</w:t>
      </w:r>
      <w:r>
        <w:rPr>
          <w:rStyle w:val="WW8Num2z0"/>
          <w:rFonts w:ascii="Verdana" w:hAnsi="Verdana"/>
          <w:color w:val="000000"/>
          <w:sz w:val="12"/>
          <w:szCs w:val="12"/>
        </w:rPr>
        <w:t> </w:t>
      </w:r>
      <w:r>
        <w:rPr>
          <w:rStyle w:val="WW8Num3z0"/>
          <w:rFonts w:ascii="Verdana" w:hAnsi="Verdana"/>
          <w:color w:val="4682B4"/>
          <w:sz w:val="12"/>
          <w:szCs w:val="12"/>
        </w:rPr>
        <w:t>Спецкурс</w:t>
      </w:r>
      <w:r>
        <w:rPr>
          <w:rFonts w:ascii="Verdana" w:hAnsi="Verdana"/>
          <w:color w:val="000000"/>
          <w:sz w:val="12"/>
          <w:szCs w:val="12"/>
        </w:rPr>
        <w:t>: основы управления дошкольным образовательным учреждением Текст. / Л.В. Поздняк. — М., 1999. 29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w:t>
      </w:r>
      <w:r>
        <w:rPr>
          <w:rStyle w:val="WW8Num2z0"/>
          <w:rFonts w:ascii="Verdana" w:hAnsi="Verdana"/>
          <w:color w:val="000000"/>
          <w:sz w:val="12"/>
          <w:szCs w:val="12"/>
        </w:rPr>
        <w:t> </w:t>
      </w:r>
      <w:r>
        <w:rPr>
          <w:rStyle w:val="WW8Num3z0"/>
          <w:rFonts w:ascii="Verdana" w:hAnsi="Verdana"/>
          <w:color w:val="4682B4"/>
          <w:sz w:val="12"/>
          <w:szCs w:val="12"/>
        </w:rPr>
        <w:t>Поздняк</w:t>
      </w:r>
      <w:r>
        <w:rPr>
          <w:rFonts w:ascii="Verdana" w:hAnsi="Verdana"/>
          <w:color w:val="000000"/>
          <w:sz w:val="12"/>
          <w:szCs w:val="12"/>
        </w:rPr>
        <w:t>, Л.В., Лященко Н.Н. Управление дошкольным образованием Текст.: учебное пособие / Л.В. Поздняк, Н.Н.</w:t>
      </w:r>
      <w:r>
        <w:rPr>
          <w:rStyle w:val="WW8Num2z0"/>
          <w:rFonts w:ascii="Verdana" w:hAnsi="Verdana"/>
          <w:color w:val="000000"/>
          <w:sz w:val="12"/>
          <w:szCs w:val="12"/>
        </w:rPr>
        <w:t> </w:t>
      </w:r>
      <w:r>
        <w:rPr>
          <w:rStyle w:val="WW8Num3z0"/>
          <w:rFonts w:ascii="Verdana" w:hAnsi="Verdana"/>
          <w:color w:val="4682B4"/>
          <w:sz w:val="12"/>
          <w:szCs w:val="12"/>
        </w:rPr>
        <w:t>Лященко</w:t>
      </w:r>
      <w:r>
        <w:rPr>
          <w:rFonts w:ascii="Verdana" w:hAnsi="Verdana"/>
          <w:color w:val="000000"/>
          <w:sz w:val="12"/>
          <w:szCs w:val="12"/>
        </w:rPr>
        <w:t>. М.: Академия, 1999.-431с.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 Познер, Р.А. Экономический анализ права Текст.: в 2-х т. / Р.А. Познер; пер. с англ.; под ред В.Л. Тамбовцева. СПб.: Экономическая школа, 2004. -Т.1.-524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 Попов, В. О некоторых подходах в руководстве</w:t>
      </w:r>
      <w:r>
        <w:rPr>
          <w:rStyle w:val="WW8Num2z0"/>
          <w:rFonts w:ascii="Verdana" w:hAnsi="Verdana"/>
          <w:color w:val="000000"/>
          <w:sz w:val="12"/>
          <w:szCs w:val="12"/>
        </w:rPr>
        <w:t> </w:t>
      </w:r>
      <w:r>
        <w:rPr>
          <w:rStyle w:val="WW8Num3z0"/>
          <w:rFonts w:ascii="Verdana" w:hAnsi="Verdana"/>
          <w:color w:val="4682B4"/>
          <w:sz w:val="12"/>
          <w:szCs w:val="12"/>
        </w:rPr>
        <w:t>дошкольными</w:t>
      </w:r>
      <w:r>
        <w:rPr>
          <w:rStyle w:val="WW8Num2z0"/>
          <w:rFonts w:ascii="Verdana" w:hAnsi="Verdana"/>
          <w:color w:val="000000"/>
          <w:sz w:val="12"/>
          <w:szCs w:val="12"/>
        </w:rPr>
        <w:t> </w:t>
      </w:r>
      <w:r>
        <w:rPr>
          <w:rFonts w:ascii="Verdana" w:hAnsi="Verdana"/>
          <w:color w:val="000000"/>
          <w:sz w:val="12"/>
          <w:szCs w:val="12"/>
        </w:rPr>
        <w:t>учреждениями Текст. / В. Попов // Дошкольное воспитание. 1990. - № 9. -С. 49-51.</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w:t>
      </w:r>
      <w:r>
        <w:rPr>
          <w:rStyle w:val="WW8Num2z0"/>
          <w:rFonts w:ascii="Verdana" w:hAnsi="Verdana"/>
          <w:color w:val="000000"/>
          <w:sz w:val="12"/>
          <w:szCs w:val="12"/>
        </w:rPr>
        <w:t> </w:t>
      </w:r>
      <w:r>
        <w:rPr>
          <w:rStyle w:val="WW8Num3z0"/>
          <w:rFonts w:ascii="Verdana" w:hAnsi="Verdana"/>
          <w:color w:val="4682B4"/>
          <w:sz w:val="12"/>
          <w:szCs w:val="12"/>
        </w:rPr>
        <w:t>Поташник</w:t>
      </w:r>
      <w:r>
        <w:rPr>
          <w:rFonts w:ascii="Verdana" w:hAnsi="Verdana"/>
          <w:color w:val="000000"/>
          <w:sz w:val="12"/>
          <w:szCs w:val="12"/>
        </w:rPr>
        <w:t>, М. Управление качеством образования на муниципальном уровне Текст. / М. Поташник // Народное образование. 2000. - №8.-С. 56-59.</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w:t>
      </w:r>
      <w:r>
        <w:rPr>
          <w:rStyle w:val="WW8Num2z0"/>
          <w:rFonts w:ascii="Verdana" w:hAnsi="Verdana"/>
          <w:color w:val="000000"/>
          <w:sz w:val="12"/>
          <w:szCs w:val="12"/>
        </w:rPr>
        <w:t> </w:t>
      </w:r>
      <w:r>
        <w:rPr>
          <w:rStyle w:val="WW8Num3z0"/>
          <w:rFonts w:ascii="Verdana" w:hAnsi="Verdana"/>
          <w:color w:val="4682B4"/>
          <w:sz w:val="12"/>
          <w:szCs w:val="12"/>
        </w:rPr>
        <w:t>Поташник</w:t>
      </w:r>
      <w:r>
        <w:rPr>
          <w:rFonts w:ascii="Verdana" w:hAnsi="Verdana"/>
          <w:color w:val="000000"/>
          <w:sz w:val="12"/>
          <w:szCs w:val="12"/>
        </w:rPr>
        <w:t>, М.М. Управление современной школой (В вопросах и ответах) Текст.: пособие для руководителей образовательных учреждений и органов образования / М.М. Поташник, A.M. Моисев. М.: Новая школа. 1997.-352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 Прангишвили, И.В. Системный подход и общественные закономерности Текст. / И.В. Прангишвили. -М.: Синтег, 2000. 528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 Привезенцев, В. О реформировании бюджетного процесса Текст. / В. Привезенцев // Официальные документы в образовании. 2004. -№21.-С. 57-65.</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 Примерная</w:t>
      </w:r>
      <w:r>
        <w:rPr>
          <w:rStyle w:val="WW8Num2z0"/>
          <w:rFonts w:ascii="Verdana" w:hAnsi="Verdana"/>
          <w:color w:val="000000"/>
          <w:sz w:val="12"/>
          <w:szCs w:val="12"/>
        </w:rPr>
        <w:t> </w:t>
      </w:r>
      <w:r>
        <w:rPr>
          <w:rStyle w:val="WW8Num3z0"/>
          <w:rFonts w:ascii="Verdana" w:hAnsi="Verdana"/>
          <w:color w:val="4682B4"/>
          <w:sz w:val="12"/>
          <w:szCs w:val="12"/>
        </w:rPr>
        <w:t>общеобразовательная</w:t>
      </w:r>
      <w:r>
        <w:rPr>
          <w:rStyle w:val="WW8Num2z0"/>
          <w:rFonts w:ascii="Verdana" w:hAnsi="Verdana"/>
          <w:color w:val="000000"/>
          <w:sz w:val="12"/>
          <w:szCs w:val="12"/>
        </w:rPr>
        <w:t> </w:t>
      </w:r>
      <w:r>
        <w:rPr>
          <w:rFonts w:ascii="Verdana" w:hAnsi="Verdana"/>
          <w:color w:val="000000"/>
          <w:sz w:val="12"/>
          <w:szCs w:val="12"/>
        </w:rPr>
        <w:t>программа воспитания, обучения и развития детей раннего и дошкольного возраста Текст.: серия «</w:t>
      </w:r>
      <w:r>
        <w:rPr>
          <w:rStyle w:val="WW8Num3z0"/>
          <w:rFonts w:ascii="Verdana" w:hAnsi="Verdana"/>
          <w:color w:val="4682B4"/>
          <w:sz w:val="12"/>
          <w:szCs w:val="12"/>
        </w:rPr>
        <w:t>Библиотека Федеральной программы развития образования</w:t>
      </w:r>
      <w:r>
        <w:rPr>
          <w:rFonts w:ascii="Verdana" w:hAnsi="Verdana"/>
          <w:color w:val="000000"/>
          <w:sz w:val="12"/>
          <w:szCs w:val="12"/>
        </w:rPr>
        <w:t>»; под ред. Л.А. Парамоновой. М.: Изд. Дом «</w:t>
      </w:r>
      <w:r>
        <w:rPr>
          <w:rStyle w:val="WW8Num3z0"/>
          <w:rFonts w:ascii="Verdana" w:hAnsi="Verdana"/>
          <w:color w:val="4682B4"/>
          <w:sz w:val="12"/>
          <w:szCs w:val="12"/>
        </w:rPr>
        <w:t>Новый учебник</w:t>
      </w:r>
      <w:r>
        <w:rPr>
          <w:rFonts w:ascii="Verdana" w:hAnsi="Verdana"/>
          <w:color w:val="000000"/>
          <w:sz w:val="12"/>
          <w:szCs w:val="12"/>
        </w:rPr>
        <w:t>», 2003. - 176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 Программа развития воспитания в системе образования России на 1999-2001 годы Текст. // Вестник образования. 1999. - № 12.</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 Программа развития новых форм российского дошкольного образования в современных социально-экономических условиях Текст. // Вестник образования России. 2000. - № 11. - С. 36-45.</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118. Программно-целевое управление развитием образования: опыт, проблемы, перспективы Текст.; под ред. A.M. Моисеева. М.: Педагогическое общество России, 1999. - 191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 Программы развития дошкольных образовательных учреждений Текст.; науч. ред. А.Н. Троян; Магнитогорск, пед. ин-т. Магнитогорск:</w:t>
      </w:r>
      <w:r>
        <w:rPr>
          <w:rStyle w:val="WW8Num2z0"/>
          <w:rFonts w:ascii="Verdana" w:hAnsi="Verdana"/>
          <w:color w:val="000000"/>
          <w:sz w:val="12"/>
          <w:szCs w:val="12"/>
        </w:rPr>
        <w:t> </w:t>
      </w:r>
      <w:r>
        <w:rPr>
          <w:rStyle w:val="WW8Num3z0"/>
          <w:rFonts w:ascii="Verdana" w:hAnsi="Verdana"/>
          <w:color w:val="4682B4"/>
          <w:sz w:val="12"/>
          <w:szCs w:val="12"/>
        </w:rPr>
        <w:t>МГПИ</w:t>
      </w:r>
      <w:r>
        <w:rPr>
          <w:rFonts w:ascii="Verdana" w:hAnsi="Verdana"/>
          <w:color w:val="000000"/>
          <w:sz w:val="12"/>
          <w:szCs w:val="12"/>
        </w:rPr>
        <w:t>, 1998.-40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 Прохоров, Е. П. Эффективность деятельности</w:t>
      </w:r>
      <w:r>
        <w:rPr>
          <w:rStyle w:val="WW8Num2z0"/>
          <w:rFonts w:ascii="Verdana" w:hAnsi="Verdana"/>
          <w:color w:val="000000"/>
          <w:sz w:val="12"/>
          <w:szCs w:val="12"/>
        </w:rPr>
        <w:t> </w:t>
      </w:r>
      <w:r>
        <w:rPr>
          <w:rStyle w:val="WW8Num3z0"/>
          <w:rFonts w:ascii="Verdana" w:hAnsi="Verdana"/>
          <w:color w:val="4682B4"/>
          <w:sz w:val="12"/>
          <w:szCs w:val="12"/>
        </w:rPr>
        <w:t>СМИ</w:t>
      </w:r>
      <w:r>
        <w:rPr>
          <w:rStyle w:val="WW8Num2z0"/>
          <w:rFonts w:ascii="Verdana" w:hAnsi="Verdana"/>
          <w:color w:val="000000"/>
          <w:sz w:val="12"/>
          <w:szCs w:val="12"/>
        </w:rPr>
        <w:t> </w:t>
      </w:r>
      <w:r>
        <w:rPr>
          <w:rFonts w:ascii="Verdana" w:hAnsi="Verdana"/>
          <w:color w:val="000000"/>
          <w:sz w:val="12"/>
          <w:szCs w:val="12"/>
        </w:rPr>
        <w:t>по проблеме толерантности Текст. / Е.П. Прохоров // Форум коммуникативистики.- 2004. № 1. — С.1-14.</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 Прохоров, Е.П. и др. Социология журналистики Текст. / Е.П. Прохоров. -М., 1981.-232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 Распоряжение Правительства РФ от 29.12.2001 № 1756-р «О концепции модернизации Российского образования на период до 2010 года» Текст. // Бюллетень Минобразования РФ. 2002. - № 2.</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 Рожков, И.А. Правовое обеспечение деятельности образовательных учреждений Текст.: учебно-методическое пособие / И.А. Рожков.- Уфа: Восточный университет, 2000. 84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 Саати, Т. Аналитическое планирование. Организация систем Текст. / Т. Саати, К. Керне; пер. с англ. Р.Г. Вачнадзе; под ред. И.А. Ушакова. М.: Радио и связь, 1991. - 224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 Савинова, С.В. Информационное обеспечение управления дошкольным образовательным учреждением Текст.: дис. . канд. пед. наук / С.В. Савинова. М., 1999. - 240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 Садовский, В.Н. Система Текст. / В.Н. Садовский // Философский словарь; под ред. И.Т. Фролова. 7-е изд., перераб. и доп. - М.: Республика, 2001.-С. 513.</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w:t>
      </w:r>
      <w:r>
        <w:rPr>
          <w:rStyle w:val="WW8Num2z0"/>
          <w:rFonts w:ascii="Verdana" w:hAnsi="Verdana"/>
          <w:color w:val="000000"/>
          <w:sz w:val="12"/>
          <w:szCs w:val="12"/>
        </w:rPr>
        <w:t> </w:t>
      </w:r>
      <w:r>
        <w:rPr>
          <w:rStyle w:val="WW8Num3z0"/>
          <w:rFonts w:ascii="Verdana" w:hAnsi="Verdana"/>
          <w:color w:val="4682B4"/>
          <w:sz w:val="12"/>
          <w:szCs w:val="12"/>
        </w:rPr>
        <w:t>Садырин</w:t>
      </w:r>
      <w:r>
        <w:rPr>
          <w:rFonts w:ascii="Verdana" w:hAnsi="Verdana"/>
          <w:color w:val="000000"/>
          <w:sz w:val="12"/>
          <w:szCs w:val="12"/>
        </w:rPr>
        <w:t>, В.В. Доступность дошкольного образования: проблемы и решения Текст. / В.В. Садырин, Е.С.</w:t>
      </w:r>
      <w:r>
        <w:rPr>
          <w:rStyle w:val="WW8Num2z0"/>
          <w:rFonts w:ascii="Verdana" w:hAnsi="Verdana"/>
          <w:color w:val="000000"/>
          <w:sz w:val="12"/>
          <w:szCs w:val="12"/>
        </w:rPr>
        <w:t> </w:t>
      </w:r>
      <w:r>
        <w:rPr>
          <w:rStyle w:val="WW8Num3z0"/>
          <w:rFonts w:ascii="Verdana" w:hAnsi="Verdana"/>
          <w:color w:val="4682B4"/>
          <w:sz w:val="12"/>
          <w:szCs w:val="12"/>
        </w:rPr>
        <w:t>Комарова</w:t>
      </w:r>
      <w:r>
        <w:rPr>
          <w:rStyle w:val="WW8Num2z0"/>
          <w:rFonts w:ascii="Verdana" w:hAnsi="Verdana"/>
          <w:color w:val="000000"/>
          <w:sz w:val="12"/>
          <w:szCs w:val="12"/>
        </w:rPr>
        <w:t> </w:t>
      </w:r>
      <w:r>
        <w:rPr>
          <w:rFonts w:ascii="Verdana" w:hAnsi="Verdana"/>
          <w:color w:val="000000"/>
          <w:sz w:val="12"/>
          <w:szCs w:val="12"/>
        </w:rPr>
        <w:t>// Управление дошкольным образовательным учреждением. 2004. - № 3. - С. 8-15.</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 Свирская, JI. «На работу требуются. оплата</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гарантируется». Интервью с начальником Управления дошкольного образования г. Верхняя Пышма Дичанкиной JI.A. Текст. / JI. Свирская И</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 Управление. 2005. -№ 26 (128). - С. 6-7.</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 Севрук, А.И. Информационное обеспечение качества образования на муниципальном уровне Текст. / А.И. Севрук // Педагогика. 2003. -№ 1.-С. 41-46.</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 Сергеева, В.П. Преемственность: теория и действительность Текст. / В.П. Сергеева // Управление дошкольным образовательным учреждением. 2003. - № 2. - С. 26-31.</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 Сергеева, О.А. Управление развитием дошкольного образования на муниципальном уровне (на примере г. Тольятти) Текст.: автореф. дис. . канд. пед. наук / О.А Сергеева. Москва, 2003. — 20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 Современный словарь иностранных слов Текст.: изд-во «Рус. яз». Ок. 20 000 слов. - М.: Рус. яз., 1993. - 740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 Социально-педагогические проблемы организации и управления в системе дошкольного воспитания Текст.: сб. науч. тр. /</w:t>
      </w:r>
      <w:r>
        <w:rPr>
          <w:rStyle w:val="WW8Num2z0"/>
          <w:rFonts w:ascii="Verdana" w:hAnsi="Verdana"/>
          <w:color w:val="000000"/>
          <w:sz w:val="12"/>
          <w:szCs w:val="12"/>
        </w:rPr>
        <w:t> </w:t>
      </w:r>
      <w:r>
        <w:rPr>
          <w:rStyle w:val="WW8Num3z0"/>
          <w:rFonts w:ascii="Verdana" w:hAnsi="Verdana"/>
          <w:color w:val="4682B4"/>
          <w:sz w:val="12"/>
          <w:szCs w:val="12"/>
        </w:rPr>
        <w:t>АПН</w:t>
      </w:r>
      <w:r>
        <w:rPr>
          <w:rStyle w:val="WW8Num2z0"/>
          <w:rFonts w:ascii="Verdana" w:hAnsi="Verdana"/>
          <w:color w:val="000000"/>
          <w:sz w:val="12"/>
          <w:szCs w:val="12"/>
        </w:rPr>
        <w:t> </w:t>
      </w:r>
      <w:r>
        <w:rPr>
          <w:rFonts w:ascii="Verdana" w:hAnsi="Verdana"/>
          <w:color w:val="000000"/>
          <w:sz w:val="12"/>
          <w:szCs w:val="12"/>
        </w:rPr>
        <w:t>СССР; НИИ общей педагогики; под. ред. Т.С. Комаровой. М.:</w:t>
      </w:r>
      <w:r>
        <w:rPr>
          <w:rStyle w:val="WW8Num2z0"/>
          <w:rFonts w:ascii="Verdana" w:hAnsi="Verdana"/>
          <w:color w:val="000000"/>
          <w:sz w:val="12"/>
          <w:szCs w:val="12"/>
        </w:rPr>
        <w:t> </w:t>
      </w:r>
      <w:r>
        <w:rPr>
          <w:rStyle w:val="WW8Num3z0"/>
          <w:rFonts w:ascii="Verdana" w:hAnsi="Verdana"/>
          <w:color w:val="4682B4"/>
          <w:sz w:val="12"/>
          <w:szCs w:val="12"/>
        </w:rPr>
        <w:t>НИИОП</w:t>
      </w:r>
      <w:r>
        <w:rPr>
          <w:rFonts w:ascii="Verdana" w:hAnsi="Verdana"/>
          <w:color w:val="000000"/>
          <w:sz w:val="12"/>
          <w:szCs w:val="12"/>
        </w:rPr>
        <w:t>, 1981. - 189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 Справочник по</w:t>
      </w:r>
      <w:r>
        <w:rPr>
          <w:rStyle w:val="WW8Num2z0"/>
          <w:rFonts w:ascii="Verdana" w:hAnsi="Verdana"/>
          <w:color w:val="000000"/>
          <w:sz w:val="12"/>
          <w:szCs w:val="12"/>
        </w:rPr>
        <w:t> </w:t>
      </w:r>
      <w:r>
        <w:rPr>
          <w:rStyle w:val="WW8Num3z0"/>
          <w:rFonts w:ascii="Verdana" w:hAnsi="Verdana"/>
          <w:color w:val="4682B4"/>
          <w:sz w:val="12"/>
          <w:szCs w:val="12"/>
        </w:rPr>
        <w:t>дошкольному</w:t>
      </w:r>
      <w:r>
        <w:rPr>
          <w:rStyle w:val="WW8Num2z0"/>
          <w:rFonts w:ascii="Verdana" w:hAnsi="Verdana"/>
          <w:color w:val="000000"/>
          <w:sz w:val="12"/>
          <w:szCs w:val="12"/>
        </w:rPr>
        <w:t> </w:t>
      </w:r>
      <w:r>
        <w:rPr>
          <w:rFonts w:ascii="Verdana" w:hAnsi="Verdana"/>
          <w:color w:val="000000"/>
          <w:sz w:val="12"/>
          <w:szCs w:val="12"/>
        </w:rPr>
        <w:t>воспитанию Текст.; под ред. А.И. Шустова. -М.: Просвещение, 1980. 543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 Стеркина, Р. Программно-методическое обеспечение ДОУ: проблемы и перспективы Текст. / Р. Стеркина // Обруч. — № 5. — С. 3-4.</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 Стеркина, Р. Рекомендации по организации работы дошкольных учреждений Текст. / Р. Стеркина, О. Князева // Дошкольное воспитание. 1992. -№ 2. -С.46-51.</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 Стеркина, Р. Организационно-методические основы развития новых форм дошкольного образования Текст. / Р. Стеркина, О. Князева, М. Маахнева // Дошкольное воспитание. 2002. - № 9. - С. 14-20.</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 Стеркина, Р. Организационно-методические основы развития новых форм дошкольного образования (продолжение) Текст. / Р. Стеркина, О. Князева, М. Маханева // Дошкольное воспитание. — 2002. № 10. - С. 516.</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 Стеркина, Р., Князева О., Маханева М. Организационно-методические основы развития новых форм дошкольного образования (продолжение) Текст. / Р. Стеркина, О. Князева, М. Маханева // Дошкольное воспитание. 2002. - № 11. - с. 2-9.</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 Стеркина, Р.Б. Качество дошкольного образования и основные тенденции его изменения Текст. / Р.Б. Стеркина // Дошкольное воспитание. -1996.-№6.-С. 3-14.</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 Стеркина, Р.Б. Новые направления развития системы дошкольного образования в России Текст. / Р.Б. Стеркина // Инновации в российском образовании: Дошкольное образование 1999. М.: Изд-во Ml НУ, 1999. -С. 3-9.</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 Стеркина, Р.Б. Современные проблемы научно-методического обеспечения дошкольного образования Текст. / Р.Б. Стеркина // Дошкольное воспитание. 1991. - № 5. - С. 40-44.</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 Стиглиц, Дж. Ю. Экономика государственного сектора Текст. / Дж.Ю. Стиглиц; пер. с англ. М.: Изд-во МГУ: ИНФРА. - М., 1997. - 720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 Теория государства и права Текст.: курс лекций; под ред. Н.И. Матузова и А.В. Малько. Изд. 2-е, перераб. и доп. - М.: Юристъ, 2000. - 776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 Тимофеева, И.В. Управление ДОУ в аспекте философско-психологического знания Текст. / И.В. Тимофеева // Управление дошкольным образовательным учреждением. 2003. - № 6. - С. 8-11.</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 Третьяков, П.И. Практика управления современной школой Текст. / П.И. Третьяков: опыт педагогического менеджмента. М.: МШ У, 1995.-204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 Третьяков, П.И. Управление</w:t>
      </w:r>
      <w:r>
        <w:rPr>
          <w:rStyle w:val="WW8Num2z0"/>
          <w:rFonts w:ascii="Verdana" w:hAnsi="Verdana"/>
          <w:color w:val="000000"/>
          <w:sz w:val="12"/>
          <w:szCs w:val="12"/>
        </w:rPr>
        <w:t> </w:t>
      </w:r>
      <w:r>
        <w:rPr>
          <w:rStyle w:val="WW8Num3z0"/>
          <w:rFonts w:ascii="Verdana" w:hAnsi="Verdana"/>
          <w:color w:val="4682B4"/>
          <w:sz w:val="12"/>
          <w:szCs w:val="12"/>
        </w:rPr>
        <w:t>общеобразовательной</w:t>
      </w:r>
      <w:r>
        <w:rPr>
          <w:rStyle w:val="WW8Num2z0"/>
          <w:rFonts w:ascii="Verdana" w:hAnsi="Verdana"/>
          <w:color w:val="000000"/>
          <w:sz w:val="12"/>
          <w:szCs w:val="12"/>
        </w:rPr>
        <w:t> </w:t>
      </w:r>
      <w:r>
        <w:rPr>
          <w:rFonts w:ascii="Verdana" w:hAnsi="Verdana"/>
          <w:color w:val="000000"/>
          <w:sz w:val="12"/>
          <w:szCs w:val="12"/>
        </w:rPr>
        <w:t>школой в крупном городе Текст. / П.И. Третьяков. -М.: Педагогика, 1991. 187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 Троян, А.Н. Функция педагогического анализа в управлении работой дошкольного образовательного учреждения Текст.: дис. . канд. пед. наук / А.Н. Троян. М., 1984. - 174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 Туберозова, М.В. Система мониторинговых исследований в управлении муниципальными образовательными учреждениями Текст.: автореф. дис. канд. пед. наук / М.В. Туберозова. Смоленск, 2004. - 21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 У нас в гостях (первый заместитель губернатора Челябинской области А.Н.Косилов) Текст. // Управление дошкольным образовательным учреждением. 2004. - № 5. - С. 4-9.</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w:t>
      </w:r>
      <w:r>
        <w:rPr>
          <w:rStyle w:val="WW8Num2z0"/>
          <w:rFonts w:ascii="Verdana" w:hAnsi="Verdana"/>
          <w:color w:val="000000"/>
          <w:sz w:val="12"/>
          <w:szCs w:val="12"/>
        </w:rPr>
        <w:t> </w:t>
      </w:r>
      <w:r>
        <w:rPr>
          <w:rStyle w:val="WW8Num3z0"/>
          <w:rFonts w:ascii="Verdana" w:hAnsi="Verdana"/>
          <w:color w:val="4682B4"/>
          <w:sz w:val="12"/>
          <w:szCs w:val="12"/>
        </w:rPr>
        <w:t>Уткин</w:t>
      </w:r>
      <w:r>
        <w:rPr>
          <w:rFonts w:ascii="Verdana" w:hAnsi="Verdana"/>
          <w:color w:val="000000"/>
          <w:sz w:val="12"/>
          <w:szCs w:val="12"/>
        </w:rPr>
        <w:t>, Э.А. Бизнес-план. Как развернуть собственное дело Текст. / Э.А. Уткин, А.И.</w:t>
      </w:r>
      <w:r>
        <w:rPr>
          <w:rStyle w:val="WW8Num2z0"/>
          <w:rFonts w:ascii="Verdana" w:hAnsi="Verdana"/>
          <w:color w:val="000000"/>
          <w:sz w:val="12"/>
          <w:szCs w:val="12"/>
        </w:rPr>
        <w:t> </w:t>
      </w:r>
      <w:r>
        <w:rPr>
          <w:rStyle w:val="WW8Num3z0"/>
          <w:rFonts w:ascii="Verdana" w:hAnsi="Verdana"/>
          <w:color w:val="4682B4"/>
          <w:sz w:val="12"/>
          <w:szCs w:val="12"/>
        </w:rPr>
        <w:t>Кочеткова</w:t>
      </w:r>
      <w:r>
        <w:rPr>
          <w:rFonts w:ascii="Verdana" w:hAnsi="Verdana"/>
          <w:color w:val="000000"/>
          <w:sz w:val="12"/>
          <w:szCs w:val="12"/>
        </w:rPr>
        <w:t>. М.: Ассоциация авторов и издателей «</w:t>
      </w:r>
      <w:r>
        <w:rPr>
          <w:rStyle w:val="WW8Num3z0"/>
          <w:rFonts w:ascii="Verdana" w:hAnsi="Verdana"/>
          <w:color w:val="4682B4"/>
          <w:sz w:val="12"/>
          <w:szCs w:val="12"/>
        </w:rPr>
        <w:t>Тандем</w:t>
      </w:r>
      <w:r>
        <w:rPr>
          <w:rFonts w:ascii="Verdana" w:hAnsi="Verdana"/>
          <w:color w:val="000000"/>
          <w:sz w:val="12"/>
          <w:szCs w:val="12"/>
        </w:rPr>
        <w:t>». Издательство ЭКМОС, 1998. - 176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w:t>
      </w:r>
      <w:r>
        <w:rPr>
          <w:rStyle w:val="WW8Num2z0"/>
          <w:rFonts w:ascii="Verdana" w:hAnsi="Verdana"/>
          <w:color w:val="000000"/>
          <w:sz w:val="12"/>
          <w:szCs w:val="12"/>
        </w:rPr>
        <w:t> </w:t>
      </w:r>
      <w:r>
        <w:rPr>
          <w:rStyle w:val="WW8Num3z0"/>
          <w:rFonts w:ascii="Verdana" w:hAnsi="Verdana"/>
          <w:color w:val="4682B4"/>
          <w:sz w:val="12"/>
          <w:szCs w:val="12"/>
        </w:rPr>
        <w:t>Фалюшина</w:t>
      </w:r>
      <w:r>
        <w:rPr>
          <w:rFonts w:ascii="Verdana" w:hAnsi="Verdana"/>
          <w:color w:val="000000"/>
          <w:sz w:val="12"/>
          <w:szCs w:val="12"/>
        </w:rPr>
        <w:t>, JI.И. Управление дошкольным образовательным учреждением. Современный аспект Текст. / Л.И. Фалюшина. М.: Педагогическое общество России, 2003. - 80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 Федеральная программа развития образования в России Текст.1. М.:</w:t>
      </w:r>
      <w:r>
        <w:rPr>
          <w:rStyle w:val="WW8Num2z0"/>
          <w:rFonts w:ascii="Verdana" w:hAnsi="Verdana"/>
          <w:color w:val="000000"/>
          <w:sz w:val="12"/>
          <w:szCs w:val="12"/>
        </w:rPr>
        <w:t> </w:t>
      </w:r>
      <w:r>
        <w:rPr>
          <w:rStyle w:val="WW8Num3z0"/>
          <w:rFonts w:ascii="Verdana" w:hAnsi="Verdana"/>
          <w:color w:val="4682B4"/>
          <w:sz w:val="12"/>
          <w:szCs w:val="12"/>
        </w:rPr>
        <w:t>РАО</w:t>
      </w:r>
      <w:r>
        <w:rPr>
          <w:rFonts w:ascii="Verdana" w:hAnsi="Verdana"/>
          <w:color w:val="000000"/>
          <w:sz w:val="12"/>
          <w:szCs w:val="12"/>
        </w:rPr>
        <w:t>, 1993.-170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 Федеральный закон «</w:t>
      </w:r>
      <w:r>
        <w:rPr>
          <w:rStyle w:val="WW8Num3z0"/>
          <w:rFonts w:ascii="Verdana" w:hAnsi="Verdana"/>
          <w:color w:val="4682B4"/>
          <w:sz w:val="12"/>
          <w:szCs w:val="12"/>
        </w:rPr>
        <w:t>Об образовании</w:t>
      </w:r>
      <w:r>
        <w:rPr>
          <w:rFonts w:ascii="Verdana" w:hAnsi="Verdana"/>
          <w:color w:val="000000"/>
          <w:sz w:val="12"/>
          <w:szCs w:val="12"/>
        </w:rPr>
        <w:t>» с изм. и доп. № 12-ФЗ, 1996 Текст. // Российская газета. 1996. - № 12.</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 Федеральный закон от 06.10.2003 № 131-ФЭ «</w:t>
      </w:r>
      <w:r>
        <w:rPr>
          <w:rStyle w:val="WW8Num3z0"/>
          <w:rFonts w:ascii="Verdana" w:hAnsi="Verdana"/>
          <w:color w:val="4682B4"/>
          <w:sz w:val="12"/>
          <w:szCs w:val="12"/>
        </w:rPr>
        <w:t>Об общих принципах организации местного самоуправления в Российской Федерации</w:t>
      </w:r>
      <w:r>
        <w:rPr>
          <w:rFonts w:ascii="Verdana" w:hAnsi="Verdana"/>
          <w:color w:val="000000"/>
          <w:sz w:val="12"/>
          <w:szCs w:val="12"/>
        </w:rPr>
        <w:t>» Текст. // Российская газета. № 202. - 08.10.2003.</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 Федеральный закон от 10.04.2000 № 51-ФЗ «</w:t>
      </w:r>
      <w:r>
        <w:rPr>
          <w:rStyle w:val="WW8Num3z0"/>
          <w:rFonts w:ascii="Verdana" w:hAnsi="Verdana"/>
          <w:color w:val="4682B4"/>
          <w:sz w:val="12"/>
          <w:szCs w:val="12"/>
        </w:rPr>
        <w:t>Об утверждении Федеральной программы развития образования</w:t>
      </w:r>
      <w:r>
        <w:rPr>
          <w:rFonts w:ascii="Verdana" w:hAnsi="Verdana"/>
          <w:color w:val="000000"/>
          <w:sz w:val="12"/>
          <w:szCs w:val="12"/>
        </w:rPr>
        <w:t>» Текст. // Парламентская газета.-№ 72. 15.04.2000.</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 Филиппова, Л.И. Шаг за шагом в условиях хозяйственной самостоятельности Текст. / Л.И. Филиппова // Управление дошкольным образовательным учреждением. 2003. - № 2. - С. 32-34.</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 Философский словарь Текст.; под ред. И.Т. Фролова. 5-е изд.- М.: Политиздат, 1987. 590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 Философский энциклопедический словарь Текст.; гл. редакция: Л.Ф.</w:t>
      </w:r>
      <w:r>
        <w:rPr>
          <w:rStyle w:val="WW8Num2z0"/>
          <w:rFonts w:ascii="Verdana" w:hAnsi="Verdana"/>
          <w:color w:val="000000"/>
          <w:sz w:val="12"/>
          <w:szCs w:val="12"/>
        </w:rPr>
        <w:t> </w:t>
      </w:r>
      <w:r>
        <w:rPr>
          <w:rStyle w:val="WW8Num3z0"/>
          <w:rFonts w:ascii="Verdana" w:hAnsi="Verdana"/>
          <w:color w:val="4682B4"/>
          <w:sz w:val="12"/>
          <w:szCs w:val="12"/>
        </w:rPr>
        <w:t>Ильичев</w:t>
      </w:r>
      <w:r>
        <w:rPr>
          <w:rFonts w:ascii="Verdana" w:hAnsi="Verdana"/>
          <w:color w:val="000000"/>
          <w:sz w:val="12"/>
          <w:szCs w:val="12"/>
        </w:rPr>
        <w:t>, П.Н. Федосеев, С.М. Ковалев, В.Г.</w:t>
      </w:r>
      <w:r>
        <w:rPr>
          <w:rStyle w:val="WW8Num2z0"/>
          <w:rFonts w:ascii="Verdana" w:hAnsi="Verdana"/>
          <w:color w:val="000000"/>
          <w:sz w:val="12"/>
          <w:szCs w:val="12"/>
        </w:rPr>
        <w:t> </w:t>
      </w:r>
      <w:r>
        <w:rPr>
          <w:rStyle w:val="WW8Num3z0"/>
          <w:rFonts w:ascii="Verdana" w:hAnsi="Verdana"/>
          <w:color w:val="4682B4"/>
          <w:sz w:val="12"/>
          <w:szCs w:val="12"/>
        </w:rPr>
        <w:t>Панов</w:t>
      </w:r>
      <w:r>
        <w:rPr>
          <w:rFonts w:ascii="Verdana" w:hAnsi="Verdana"/>
          <w:color w:val="000000"/>
          <w:sz w:val="12"/>
          <w:szCs w:val="12"/>
        </w:rPr>
        <w:t>. М.: Советская энциклопедия, 1983.-С. 610-614.</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 Фролова, А.Н. Инспектирование детских дошкольных учреждений Текст. / А.Н. Фролова. М.: Просвещение, 1989. - 64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 Шалаев, И.К. Программно-целевой подход в управлении педагогическим коллективом общеобразовательной школы Текст. / И.К. Шалаев. М.: МГПИ, 1987. - 136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w:t>
      </w:r>
      <w:r>
        <w:rPr>
          <w:rStyle w:val="WW8Num2z0"/>
          <w:rFonts w:ascii="Verdana" w:hAnsi="Verdana"/>
          <w:color w:val="000000"/>
          <w:sz w:val="12"/>
          <w:szCs w:val="12"/>
        </w:rPr>
        <w:t> </w:t>
      </w:r>
      <w:r>
        <w:rPr>
          <w:rStyle w:val="WW8Num3z0"/>
          <w:rFonts w:ascii="Verdana" w:hAnsi="Verdana"/>
          <w:color w:val="4682B4"/>
          <w:sz w:val="12"/>
          <w:szCs w:val="12"/>
        </w:rPr>
        <w:t>Шамова</w:t>
      </w:r>
      <w:r>
        <w:rPr>
          <w:rFonts w:ascii="Verdana" w:hAnsi="Verdana"/>
          <w:color w:val="000000"/>
          <w:sz w:val="12"/>
          <w:szCs w:val="12"/>
        </w:rPr>
        <w:t>, Т.И. и др. Управление образовательными системами: Учебное пособие для студентов высших педагогических учебных</w:t>
      </w:r>
      <w:r>
        <w:rPr>
          <w:rStyle w:val="WW8Num2z0"/>
          <w:rFonts w:ascii="Verdana" w:hAnsi="Verdana"/>
          <w:color w:val="000000"/>
          <w:sz w:val="12"/>
          <w:szCs w:val="12"/>
        </w:rPr>
        <w:t> </w:t>
      </w:r>
      <w:r>
        <w:rPr>
          <w:rStyle w:val="WW8Num3z0"/>
          <w:rFonts w:ascii="Verdana" w:hAnsi="Verdana"/>
          <w:color w:val="4682B4"/>
          <w:sz w:val="12"/>
          <w:szCs w:val="12"/>
        </w:rPr>
        <w:t>заведений</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 Текст. / Т.И.</w:t>
      </w:r>
      <w:r>
        <w:rPr>
          <w:rStyle w:val="WW8Num2z0"/>
          <w:rFonts w:ascii="Verdana" w:hAnsi="Verdana"/>
          <w:color w:val="000000"/>
          <w:sz w:val="12"/>
          <w:szCs w:val="12"/>
        </w:rPr>
        <w:t> </w:t>
      </w:r>
      <w:r>
        <w:rPr>
          <w:rStyle w:val="WW8Num3z0"/>
          <w:rFonts w:ascii="Verdana" w:hAnsi="Verdana"/>
          <w:color w:val="4682B4"/>
          <w:sz w:val="12"/>
          <w:szCs w:val="12"/>
        </w:rPr>
        <w:t>Шамова</w:t>
      </w:r>
      <w:r>
        <w:rPr>
          <w:rFonts w:ascii="Verdana" w:hAnsi="Verdana"/>
          <w:color w:val="000000"/>
          <w:sz w:val="12"/>
          <w:szCs w:val="12"/>
        </w:rPr>
        <w:t>, Т.М. Давыденко, Г.Н. Шибанова; под ред. Т.И. ТТТа-мовой. М.: Академия, 2002. - 384 с.</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 Шмелева, JI.A. Организация муниципальной</w:t>
      </w:r>
      <w:r>
        <w:rPr>
          <w:rStyle w:val="WW8Num2z0"/>
          <w:rFonts w:ascii="Verdana" w:hAnsi="Verdana"/>
          <w:color w:val="000000"/>
          <w:sz w:val="12"/>
          <w:szCs w:val="12"/>
        </w:rPr>
        <w:t> </w:t>
      </w:r>
      <w:r>
        <w:rPr>
          <w:rStyle w:val="WW8Num3z0"/>
          <w:rFonts w:ascii="Verdana" w:hAnsi="Verdana"/>
          <w:color w:val="4682B4"/>
          <w:sz w:val="12"/>
          <w:szCs w:val="12"/>
        </w:rPr>
        <w:t>методической</w:t>
      </w:r>
      <w:r>
        <w:rPr>
          <w:rStyle w:val="WW8Num2z0"/>
          <w:rFonts w:ascii="Verdana" w:hAnsi="Verdana"/>
          <w:color w:val="000000"/>
          <w:sz w:val="12"/>
          <w:szCs w:val="12"/>
        </w:rPr>
        <w:t> </w:t>
      </w:r>
      <w:r>
        <w:rPr>
          <w:rFonts w:ascii="Verdana" w:hAnsi="Verdana"/>
          <w:color w:val="000000"/>
          <w:sz w:val="12"/>
          <w:szCs w:val="12"/>
        </w:rPr>
        <w:t>службы Текст. / JI.A. Шмелева // Управление дошкольным образовательным учреждением. 2004. - № 6. - С. 24-29.i1.06 ~io</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 ЕЛЕЦКИЙ ГОСУДАРСТВЕННЫЙ УНИВЕРСИТЕТг ИМ. И.А. БУНИНА1.оО1. На правах рукописи1. Федина Нина Владимировна</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 ОРГАНИЗАЦИОННО-ПЕДАГОГИЧЕСКИЕ УСЛОВИЯ ПОВЫШЕНИЯ ЭФФЕКТИВНОСТИ МУНИЦИПАЛЬНОЙ СИСТЕМЫ ДОШКОЛЬНОГО ОБРАЗОВАНИЯ</w:t>
      </w:r>
    </w:p>
    <w:p w:rsidR="00407290" w:rsidRDefault="00407290" w:rsidP="00407290">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 НА ПРИМЕРЕ ГОРОДА ЛИПЕЦКА)1300.07 теория и методика дошкольного образования</w:t>
      </w:r>
    </w:p>
    <w:p w:rsidR="0015624C" w:rsidRPr="00F868C4" w:rsidRDefault="00407290" w:rsidP="00407290">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t xml:space="preserve"> </w:t>
      </w:r>
    </w:p>
    <w:sectPr w:rsidR="0015624C" w:rsidRPr="00F868C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50881"/>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3D8"/>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F5B"/>
    <w:rsid w:val="005149BC"/>
    <w:rsid w:val="00514C12"/>
    <w:rsid w:val="00515E8D"/>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CC4"/>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15F1"/>
    <w:rsid w:val="00AB1A9A"/>
    <w:rsid w:val="00AB2025"/>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A5E"/>
    <w:rsid w:val="00BB0C5E"/>
    <w:rsid w:val="00BB0EE0"/>
    <w:rsid w:val="00BB10EE"/>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353"/>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43C"/>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088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9335</TotalTime>
  <Pages>7</Pages>
  <Words>9688</Words>
  <Characters>55226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64785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130</cp:revision>
  <cp:lastPrinted>2009-02-06T05:36:00Z</cp:lastPrinted>
  <dcterms:created xsi:type="dcterms:W3CDTF">2016-09-19T15:12:00Z</dcterms:created>
  <dcterms:modified xsi:type="dcterms:W3CDTF">2017-01-14T13:04:00Z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