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2DE86" w14:textId="77777777" w:rsidR="00FB3160" w:rsidRDefault="00FB3160" w:rsidP="00FB3160">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УЧЕТНО-АНАЛИТИЧЕСКАЯ СИСТЕМА ФОРМИРОВАНИЯ ЗАТРАТ И КАЛЬКУЛИРОВАНИЯ СЕБЕСТОИМОСТИ ГОТОВОЙ ПРОДУКЦИИ В ПИЩЕВОЙ ПРОМЫШЛЕННОСТИ</w:t>
      </w:r>
    </w:p>
    <w:p w14:paraId="3BB246D6" w14:textId="77777777" w:rsidR="00FB3160" w:rsidRDefault="00FB3160" w:rsidP="00FB3160">
      <w:pPr>
        <w:rPr>
          <w:rFonts w:ascii="Verdana" w:hAnsi="Verdana"/>
          <w:color w:val="000000"/>
          <w:sz w:val="18"/>
          <w:szCs w:val="18"/>
          <w:shd w:val="clear" w:color="auto" w:fill="FFFFFF"/>
        </w:rPr>
      </w:pPr>
    </w:p>
    <w:p w14:paraId="415440B5" w14:textId="77777777" w:rsidR="00FB3160" w:rsidRDefault="00FB3160" w:rsidP="00FB3160">
      <w:pPr>
        <w:rPr>
          <w:rFonts w:ascii="Verdana" w:hAnsi="Verdana"/>
          <w:color w:val="000000"/>
          <w:sz w:val="18"/>
          <w:szCs w:val="18"/>
          <w:shd w:val="clear" w:color="auto" w:fill="FFFFFF"/>
        </w:rPr>
      </w:pPr>
    </w:p>
    <w:p w14:paraId="5F379FF7" w14:textId="77777777" w:rsidR="00FB3160" w:rsidRDefault="00FB3160" w:rsidP="00FB316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Кузина, Анна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400C163" w14:textId="77777777" w:rsidR="00FB3160" w:rsidRDefault="00FB3160" w:rsidP="00FB3160">
      <w:pPr>
        <w:spacing w:line="270" w:lineRule="atLeast"/>
        <w:rPr>
          <w:rFonts w:ascii="Verdana" w:hAnsi="Verdana"/>
          <w:color w:val="000000"/>
          <w:sz w:val="18"/>
          <w:szCs w:val="18"/>
        </w:rPr>
      </w:pPr>
      <w:r>
        <w:rPr>
          <w:rFonts w:ascii="Verdana" w:hAnsi="Verdana"/>
          <w:color w:val="000000"/>
          <w:sz w:val="18"/>
          <w:szCs w:val="18"/>
        </w:rPr>
        <w:t>2010</w:t>
      </w:r>
    </w:p>
    <w:p w14:paraId="5C07DA11" w14:textId="77777777" w:rsidR="00FB3160" w:rsidRDefault="00FB3160" w:rsidP="00FB316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45959E" w14:textId="77777777" w:rsidR="00FB3160" w:rsidRDefault="00FB3160" w:rsidP="00FB3160">
      <w:pPr>
        <w:spacing w:line="270" w:lineRule="atLeast"/>
        <w:rPr>
          <w:rFonts w:ascii="Verdana" w:hAnsi="Verdana"/>
          <w:color w:val="000000"/>
          <w:sz w:val="18"/>
          <w:szCs w:val="18"/>
        </w:rPr>
      </w:pPr>
      <w:r>
        <w:rPr>
          <w:rFonts w:ascii="Verdana" w:hAnsi="Verdana"/>
          <w:color w:val="000000"/>
          <w:sz w:val="18"/>
          <w:szCs w:val="18"/>
        </w:rPr>
        <w:t>Кузина, Анна Николаевна</w:t>
      </w:r>
    </w:p>
    <w:p w14:paraId="6C89A743" w14:textId="77777777" w:rsidR="00FB3160" w:rsidRDefault="00FB3160" w:rsidP="00FB316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E29F83" w14:textId="77777777" w:rsidR="00FB3160" w:rsidRDefault="00FB3160" w:rsidP="00FB316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C0E4D44" w14:textId="77777777" w:rsidR="00FB3160" w:rsidRDefault="00FB3160" w:rsidP="00FB316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B6FA1A" w14:textId="77777777" w:rsidR="00FB3160" w:rsidRDefault="00FB3160" w:rsidP="00FB3160">
      <w:pPr>
        <w:spacing w:line="270" w:lineRule="atLeast"/>
        <w:rPr>
          <w:rFonts w:ascii="Verdana" w:hAnsi="Verdana"/>
          <w:color w:val="000000"/>
          <w:sz w:val="18"/>
          <w:szCs w:val="18"/>
        </w:rPr>
      </w:pPr>
      <w:r>
        <w:rPr>
          <w:rFonts w:ascii="Verdana" w:hAnsi="Verdana"/>
          <w:color w:val="000000"/>
          <w:sz w:val="18"/>
          <w:szCs w:val="18"/>
        </w:rPr>
        <w:t>Орел</w:t>
      </w:r>
    </w:p>
    <w:p w14:paraId="15A58D77" w14:textId="77777777" w:rsidR="00FB3160" w:rsidRDefault="00FB3160" w:rsidP="00FB316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B30D5CA" w14:textId="77777777" w:rsidR="00FB3160" w:rsidRDefault="00FB3160" w:rsidP="00FB3160">
      <w:pPr>
        <w:spacing w:line="270" w:lineRule="atLeast"/>
        <w:rPr>
          <w:rFonts w:ascii="Verdana" w:hAnsi="Verdana"/>
          <w:color w:val="000000"/>
          <w:sz w:val="18"/>
          <w:szCs w:val="18"/>
        </w:rPr>
      </w:pPr>
      <w:r>
        <w:rPr>
          <w:rFonts w:ascii="Verdana" w:hAnsi="Verdana"/>
          <w:color w:val="000000"/>
          <w:sz w:val="18"/>
          <w:szCs w:val="18"/>
        </w:rPr>
        <w:t>08.00.12</w:t>
      </w:r>
    </w:p>
    <w:p w14:paraId="6B866BC4" w14:textId="77777777" w:rsidR="00FB3160" w:rsidRDefault="00FB3160" w:rsidP="00FB316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EE11FB0" w14:textId="77777777" w:rsidR="00FB3160" w:rsidRDefault="00FB3160" w:rsidP="00FB316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D89628D" w14:textId="77777777" w:rsidR="00FB3160" w:rsidRDefault="00FB3160" w:rsidP="00FB316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A969D3A" w14:textId="77777777" w:rsidR="00FB3160" w:rsidRDefault="00FB3160" w:rsidP="00FB3160">
      <w:pPr>
        <w:spacing w:line="270" w:lineRule="atLeast"/>
        <w:rPr>
          <w:rFonts w:ascii="Verdana" w:hAnsi="Verdana"/>
          <w:color w:val="000000"/>
          <w:sz w:val="18"/>
          <w:szCs w:val="18"/>
        </w:rPr>
      </w:pPr>
      <w:r>
        <w:rPr>
          <w:rFonts w:ascii="Verdana" w:hAnsi="Verdana"/>
          <w:color w:val="000000"/>
          <w:sz w:val="18"/>
          <w:szCs w:val="18"/>
        </w:rPr>
        <w:t>163</w:t>
      </w:r>
    </w:p>
    <w:p w14:paraId="5F1AAA63" w14:textId="77777777" w:rsidR="00FB3160" w:rsidRDefault="00FB3160" w:rsidP="00FB316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Кузина, Анна Николаевна</w:t>
      </w:r>
    </w:p>
    <w:p w14:paraId="1D077C8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340CB0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ПОСТРОЕНИЯ СИСТЕМЫ УЧЕТА И АНАЛИЗА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ГОТОВОЙ</w:t>
      </w:r>
      <w:r>
        <w:rPr>
          <w:rStyle w:val="WW8Num2z0"/>
          <w:rFonts w:ascii="Verdana" w:hAnsi="Verdana"/>
          <w:color w:val="000000"/>
          <w:sz w:val="18"/>
          <w:szCs w:val="18"/>
        </w:rPr>
        <w:t> </w:t>
      </w:r>
      <w:r>
        <w:rPr>
          <w:rStyle w:val="WW8Num3z0"/>
          <w:rFonts w:ascii="Verdana" w:hAnsi="Verdana"/>
          <w:color w:val="4682B4"/>
          <w:sz w:val="18"/>
          <w:szCs w:val="18"/>
        </w:rPr>
        <w:t>ПРОДУКЦИИ</w:t>
      </w:r>
      <w:r>
        <w:rPr>
          <w:rFonts w:ascii="Verdana" w:hAnsi="Verdana"/>
          <w:color w:val="000000"/>
          <w:sz w:val="18"/>
          <w:szCs w:val="18"/>
        </w:rPr>
        <w:t>.</w:t>
      </w:r>
    </w:p>
    <w:p w14:paraId="27B923F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Терминологический анализ и экономическая характеристика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пищевой</w:t>
      </w:r>
      <w:r>
        <w:rPr>
          <w:rStyle w:val="WW8Num2z0"/>
          <w:rFonts w:ascii="Verdana" w:hAnsi="Verdana"/>
          <w:color w:val="000000"/>
          <w:sz w:val="18"/>
          <w:szCs w:val="18"/>
        </w:rPr>
        <w:t> </w:t>
      </w:r>
      <w:r>
        <w:rPr>
          <w:rFonts w:ascii="Verdana" w:hAnsi="Verdana"/>
          <w:color w:val="000000"/>
          <w:sz w:val="18"/>
          <w:szCs w:val="18"/>
        </w:rPr>
        <w:t>промышле11ности.</w:t>
      </w:r>
    </w:p>
    <w:p w14:paraId="04A631A0"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приемы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готовой продукции.</w:t>
      </w:r>
    </w:p>
    <w:p w14:paraId="76CA67A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Теоретико-методические основы анализа затрат производства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рамках учетно-аналитической системы</w:t>
      </w:r>
    </w:p>
    <w:p w14:paraId="4DF6F856"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НА ПРЕДПРИЯТИЯХ ПИЩЕВОЙ ПРОМЫШЛЕННОСТИ.</w:t>
      </w:r>
    </w:p>
    <w:p w14:paraId="16A1DB8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по формированию аналитического учета прямых затрат и расходов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 управлению производством в пищевой промышленности.</w:t>
      </w:r>
    </w:p>
    <w:p w14:paraId="5A6F8D2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Учетная</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жизненного цикла готовой продукции на пищевом предприятии.</w:t>
      </w:r>
    </w:p>
    <w:p w14:paraId="0487EDF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калькулирования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на промышленном предприятии.</w:t>
      </w:r>
    </w:p>
    <w:p w14:paraId="6DC0BE72"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АНАЛИТИЧЕСКОЙ СИСТЕМЫ ЗАТРАТ И КАЛЬКУЛИРОВАНИЯ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ГОТОВОЙ</w:t>
      </w:r>
      <w:r>
        <w:rPr>
          <w:rStyle w:val="WW8Num2z0"/>
          <w:rFonts w:ascii="Verdana" w:hAnsi="Verdana"/>
          <w:color w:val="000000"/>
          <w:sz w:val="18"/>
          <w:szCs w:val="18"/>
        </w:rPr>
        <w:t> </w:t>
      </w:r>
      <w:r>
        <w:rPr>
          <w:rFonts w:ascii="Verdana" w:hAnsi="Verdana"/>
          <w:color w:val="000000"/>
          <w:sz w:val="18"/>
          <w:szCs w:val="18"/>
        </w:rPr>
        <w:t>ПРОДУКЦИИ В ПИЩЕВОЙ ПРОМЫШЛЕННОСТИ.</w:t>
      </w:r>
    </w:p>
    <w:p w14:paraId="1657119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по анализу затрат и себестоимости продукции пищевого предприятия.</w:t>
      </w:r>
    </w:p>
    <w:p w14:paraId="254A1F7A"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Методика учета затрат на производство продукции по принципам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27A6547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затрат по центрам ответственности для целей эффективного управления деятельностью предприятием.</w:t>
      </w:r>
    </w:p>
    <w:p w14:paraId="3302A468" w14:textId="77777777" w:rsidR="00FB3160" w:rsidRDefault="00FB3160" w:rsidP="00FB316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"УЧЕТНО-АНАЛИТИЧЕСКАЯ СИСТЕМА ФОРМИРОВАНИЯ ЗАТРАТ И КАЛЬКУЛИРОВАНИЯ СЕБЕСТОИМОСТИ ГОТОВОЙ ПРОДУКЦИИ В ПИЩЕВОЙ ПРОМЫШЛЕННОСТИ"</w:t>
      </w:r>
    </w:p>
    <w:p w14:paraId="076A0173"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 одна из</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отраслей экономики, призванная обеспечить устойчивое</w:t>
      </w:r>
      <w:r>
        <w:rPr>
          <w:rStyle w:val="WW8Num2z0"/>
          <w:rFonts w:ascii="Verdana" w:hAnsi="Verdana"/>
          <w:color w:val="000000"/>
          <w:sz w:val="18"/>
          <w:szCs w:val="18"/>
        </w:rPr>
        <w:t> </w:t>
      </w:r>
      <w:r>
        <w:rPr>
          <w:rStyle w:val="WW8Num3z0"/>
          <w:rFonts w:ascii="Verdana" w:hAnsi="Verdana"/>
          <w:color w:val="4682B4"/>
          <w:sz w:val="18"/>
          <w:szCs w:val="18"/>
        </w:rPr>
        <w:t>снабжение</w:t>
      </w:r>
      <w:r>
        <w:rPr>
          <w:rStyle w:val="WW8Num2z0"/>
          <w:rFonts w:ascii="Verdana" w:hAnsi="Verdana"/>
          <w:color w:val="000000"/>
          <w:sz w:val="18"/>
          <w:szCs w:val="18"/>
        </w:rPr>
        <w:t> </w:t>
      </w:r>
      <w:r>
        <w:rPr>
          <w:rFonts w:ascii="Verdana" w:hAnsi="Verdana"/>
          <w:color w:val="000000"/>
          <w:sz w:val="18"/>
          <w:szCs w:val="18"/>
        </w:rPr>
        <w:t>населения необходимыми по количеству и качеству продуктами питания. С одной стороны, она является представителем ведущей отрасли народного хозяйства а, с другой, - завершающим звеном и основой</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комплекса. Темпы роста объема производства продукции, повышение ее качества непосредственно влияют на величину</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прибыли и рентабельности предприятия.</w:t>
      </w:r>
    </w:p>
    <w:p w14:paraId="08C66030"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построения системы учета и анализа затрат 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готовой продукции в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обусловлена тем, что результатом производственной деятельности любого предприятия является</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готовой продукции; правильно сформированная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учтенные объемы ее реализации, своевременный и достоверный учет</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и оплаты - это основа точного расчета</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поскольку рациональная политика управления затратами приводит к возможной</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Правильное измерение затрат необходимо для оценки эффективности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групп продукции, клиентов. Конечная цель управления затратами заключается в их контроле и снижении.</w:t>
      </w:r>
    </w:p>
    <w:p w14:paraId="3D64C8E3"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промышленные предприятия должны ориентироваться на повышение значимости своей продукции для конечного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что предполагает постоянный поиск путей снижения себестоимости и повышения ее качества. В этой связи появилось множество научно-методических разработок и практических рекомендаций по исследуемой проблематике, однако все они не учитывают</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учетно-аналитических процедур. Поэтому формирование учетно-аналитической системы себестоимости готовой продукции в пищевом производстве на принципах</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непрерывности представляется актуальным и своевременным.</w:t>
      </w:r>
    </w:p>
    <w:p w14:paraId="5E7B6FD3"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отечественной литературе исследованиями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занимались такие ученые как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С.А. Стуков, В.Ф.Палий, Г.Р.</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Fonts w:ascii="Verdana" w:hAnsi="Verdana"/>
          <w:color w:val="000000"/>
          <w:sz w:val="18"/>
          <w:szCs w:val="18"/>
        </w:rPr>
        <w:t>, JI.B. Попова, С.П. Суворова и другие</w:t>
      </w:r>
    </w:p>
    <w:p w14:paraId="407DD6CE"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рассматриваются в работах</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Ивашкевич В.Б., Карповой Т.П.,</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Николаевой О.Е., Лабынцева Н.Т.,</w:t>
      </w:r>
      <w:r>
        <w:rPr>
          <w:rStyle w:val="WW8Num2z0"/>
          <w:rFonts w:ascii="Verdana" w:hAnsi="Verdana"/>
          <w:color w:val="000000"/>
          <w:sz w:val="18"/>
          <w:szCs w:val="18"/>
        </w:rPr>
        <w:t> </w:t>
      </w:r>
      <w:r>
        <w:rPr>
          <w:rStyle w:val="WW8Num3z0"/>
          <w:rFonts w:ascii="Verdana" w:hAnsi="Verdana"/>
          <w:color w:val="4682B4"/>
          <w:sz w:val="18"/>
          <w:szCs w:val="18"/>
        </w:rPr>
        <w:t>Васина</w:t>
      </w:r>
      <w:r>
        <w:rPr>
          <w:rStyle w:val="WW8Num2z0"/>
          <w:rFonts w:ascii="Verdana" w:hAnsi="Verdana"/>
          <w:color w:val="000000"/>
          <w:sz w:val="18"/>
          <w:szCs w:val="18"/>
        </w:rPr>
        <w:t> </w:t>
      </w:r>
      <w:r>
        <w:rPr>
          <w:rFonts w:ascii="Verdana" w:hAnsi="Verdana"/>
          <w:color w:val="000000"/>
          <w:sz w:val="18"/>
          <w:szCs w:val="18"/>
        </w:rPr>
        <w:t>Ф.П., Ермаковой Н.А., Колесникова С.Н.,</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Масловой И.А.,</w:t>
      </w:r>
      <w:r>
        <w:rPr>
          <w:rStyle w:val="WW8Num2z0"/>
          <w:rFonts w:ascii="Verdana" w:hAnsi="Verdana"/>
          <w:color w:val="000000"/>
          <w:sz w:val="18"/>
          <w:szCs w:val="18"/>
        </w:rPr>
        <w:t> </w:t>
      </w:r>
      <w:r>
        <w:rPr>
          <w:rStyle w:val="WW8Num3z0"/>
          <w:rFonts w:ascii="Verdana" w:hAnsi="Verdana"/>
          <w:color w:val="4682B4"/>
          <w:sz w:val="18"/>
          <w:szCs w:val="18"/>
        </w:rPr>
        <w:t>Коростелкина</w:t>
      </w:r>
      <w:r>
        <w:rPr>
          <w:rStyle w:val="WW8Num2z0"/>
          <w:rFonts w:ascii="Verdana" w:hAnsi="Verdana"/>
          <w:color w:val="000000"/>
          <w:sz w:val="18"/>
          <w:szCs w:val="18"/>
        </w:rPr>
        <w:t> </w:t>
      </w:r>
      <w:r>
        <w:rPr>
          <w:rFonts w:ascii="Verdana" w:hAnsi="Verdana"/>
          <w:color w:val="000000"/>
          <w:sz w:val="18"/>
          <w:szCs w:val="18"/>
        </w:rPr>
        <w:t>М.М., Константинова В.А. и т.д.</w:t>
      </w:r>
    </w:p>
    <w:p w14:paraId="36A67EEB"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Зарубежная практика управленческого учета представлена в трудах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 Хорнгрен, Д. Рис,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Фостер, Р. Энтони и другие.</w:t>
      </w:r>
    </w:p>
    <w:p w14:paraId="2C5FCE4C"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аспекты формирования системы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готовой продукции и ее дальнейшего совершенствования широко рассматривались и обсуждались в работах известных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И.Н. Богатой, И.Е. Глушкова,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Т.А. Головиной, Л.Я. Васюковой и других.</w:t>
      </w:r>
    </w:p>
    <w:p w14:paraId="7279F3AD"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и практических аспектов по вопросам формирования учетно-аналитической системы по отраслям требуют дальнейших исследований, что и предопределило выбор темы и направлений ее разработки. Кроме того, в .период сближения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система учета и анализа требует более глубокого познания и совершенствования.</w:t>
      </w:r>
    </w:p>
    <w:p w14:paraId="4B862B48"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положений, научно-методических и практических рекомендаций по организации учетно-аналитической системы формирования затрат и калькулирования себестоимости готовой продукции на предприятиях пищевой промышленности, основанной на принципах комплексности, непрерывности и интерпретируемости.</w:t>
      </w:r>
    </w:p>
    <w:p w14:paraId="753757AC"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соответствии с поставленной целью исследования определены следующие задачи:</w:t>
      </w:r>
    </w:p>
    <w:p w14:paraId="672B5E9D"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трактовку базовых категорий в финансовом, налоговом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предложить модель учетно-аналитической системы формирования затрат и калькулирования себестоимости готовой продукции;</w:t>
      </w:r>
    </w:p>
    <w:p w14:paraId="05D99411"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 обосновать систему аналитических показателей управления затратами и калькулирования себестоимости готовой продукции в пищевой промышленности;</w:t>
      </w:r>
    </w:p>
    <w:p w14:paraId="0711FA4A"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точки зрения структурировать этапы производства и реализации готовой продукции в пищевой промышленности, учитывающий особенности хлебопекарного производства; предложить методику анализа формирования затрат и калькулирования себестоимости готовой продукции; :</w:t>
      </w:r>
    </w:p>
    <w:p w14:paraId="57BB9F81"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научно-методические рекомендации по применению международных стандартов финансовой отчетности в деятельности &lt; предприятий пищевой промышленности; предложить систему управленческого учета и анализа j b калькулирования себестоимости и реализации готовой продукции и этапы ее постановки.</w:t>
      </w:r>
    </w:p>
    <w:p w14:paraId="53E301A9"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46C39C84"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выбрана финансово-хозяйственная деятельность предприятий пищевой промышленности, состояние учета и анализа в них.</w:t>
      </w:r>
    </w:p>
    <w:p w14:paraId="595851E9"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теоретические, научно-методические и практические положения и закономерности, связанные с учетом и анализом затрат на производство и формирования себестоимости продукции пищевой промышленности.</w:t>
      </w:r>
    </w:p>
    <w:p w14:paraId="2C4B4F4E"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положения, содержащиеся в трудах отечественных и зарубежных ученых по учету и анализу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законодательные акты и нормативные документы, касающиеся исследуемых вопросов; научно-методическая литература; периодические издания; материалы научных конференций и семинаров.</w:t>
      </w:r>
    </w:p>
    <w:p w14:paraId="602E403F"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общенаучные методы (диалектика, анализ, синтез, аналогия), специальные приемы и процедуры учета (счета, документирование,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 анализа (горизонтальный, вертикальный,</w:t>
      </w:r>
      <w:r>
        <w:rPr>
          <w:rStyle w:val="WW8Num2z0"/>
          <w:rFonts w:ascii="Verdana" w:hAnsi="Verdana"/>
          <w:color w:val="000000"/>
          <w:sz w:val="18"/>
          <w:szCs w:val="18"/>
        </w:rPr>
        <w:t> </w:t>
      </w:r>
      <w:r>
        <w:rPr>
          <w:rStyle w:val="WW8Num3z0"/>
          <w:rFonts w:ascii="Verdana" w:hAnsi="Verdana"/>
          <w:color w:val="4682B4"/>
          <w:sz w:val="18"/>
          <w:szCs w:val="18"/>
        </w:rPr>
        <w:t>трендовый</w:t>
      </w:r>
      <w:r>
        <w:rPr>
          <w:rFonts w:ascii="Verdana" w:hAnsi="Verdana"/>
          <w:color w:val="000000"/>
          <w:sz w:val="18"/>
          <w:szCs w:val="18"/>
        </w:rPr>
        <w:t>, факторный).</w:t>
      </w:r>
    </w:p>
    <w:p w14:paraId="696393B7"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первичных ,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и управленческой отчетности ряда предприятий пищевой промышленности.</w:t>
      </w:r>
    </w:p>
    <w:p w14:paraId="2C26C3B9"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с позиций комплексного подхода научно-методических положений и практических рекомендаций, направленных на развитие системы учета и анализа затрат и калькулирования себестоимости готовой продукции в целях эффективного регулирования процесса производства, отвечающих требованиям международных стандартов учета и отчетности, а также позволяющих в отличие от существующих разработок строить модели объемов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уровня деловой активности для определения</w:t>
      </w:r>
      <w:r>
        <w:rPr>
          <w:rStyle w:val="WW8Num2z0"/>
          <w:rFonts w:ascii="Verdana" w:hAnsi="Verdana"/>
          <w:color w:val="000000"/>
          <w:sz w:val="18"/>
          <w:szCs w:val="18"/>
        </w:rPr>
        <w:t> </w:t>
      </w:r>
      <w:r>
        <w:rPr>
          <w:rStyle w:val="WW8Num3z0"/>
          <w:rFonts w:ascii="Verdana" w:hAnsi="Verdana"/>
          <w:color w:val="4682B4"/>
          <w:sz w:val="18"/>
          <w:szCs w:val="18"/>
        </w:rPr>
        <w:t>бюджетируемых</w:t>
      </w:r>
      <w:r>
        <w:rPr>
          <w:rStyle w:val="WW8Num2z0"/>
          <w:rFonts w:ascii="Verdana" w:hAnsi="Verdana"/>
          <w:color w:val="000000"/>
          <w:sz w:val="18"/>
          <w:szCs w:val="18"/>
        </w:rPr>
        <w:t> </w:t>
      </w:r>
      <w:r>
        <w:rPr>
          <w:rFonts w:ascii="Verdana" w:hAnsi="Verdana"/>
          <w:color w:val="000000"/>
          <w:sz w:val="18"/>
          <w:szCs w:val="18"/>
        </w:rPr>
        <w:t>затрат.</w:t>
      </w:r>
    </w:p>
    <w:p w14:paraId="662F6DCA"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4493D991"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обоснованы подходы к определению понятий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в целях функционирования учетно-аналитической системы; предложена модель учетно-аналитической системы формирования затрат и калькулирования себестоимости готовой продукции, обеспечивающая предприятия пищевой промышленности качественными и достоверными информационно-аналитическими данными (п. 1.8, 08.00.12);</w:t>
      </w:r>
    </w:p>
    <w:p w14:paraId="770E5AD3"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научно обоснована система аналитических показателей управления затратами и калькулирования себестоимости готовой продукции в пищевой промышленности и выявлены </w:t>
      </w:r>
      <w:r>
        <w:rPr>
          <w:rFonts w:ascii="Verdana" w:hAnsi="Verdana"/>
          <w:color w:val="000000"/>
          <w:sz w:val="18"/>
          <w:szCs w:val="18"/>
        </w:rPr>
        <w:lastRenderedPageBreak/>
        <w:t>направления влияния различных факторов на</w:t>
      </w:r>
      <w:r>
        <w:rPr>
          <w:rStyle w:val="WW8Num2z0"/>
          <w:rFonts w:ascii="Verdana" w:hAnsi="Verdana"/>
          <w:color w:val="000000"/>
          <w:sz w:val="18"/>
          <w:szCs w:val="18"/>
        </w:rPr>
        <w:t> </w:t>
      </w:r>
      <w:r>
        <w:rPr>
          <w:rStyle w:val="WW8Num3z0"/>
          <w:rFonts w:ascii="Verdana" w:hAnsi="Verdana"/>
          <w:color w:val="4682B4"/>
          <w:sz w:val="18"/>
          <w:szCs w:val="18"/>
        </w:rPr>
        <w:t>затратоемкость</w:t>
      </w:r>
      <w:r>
        <w:rPr>
          <w:rFonts w:ascii="Verdana" w:hAnsi="Verdana"/>
          <w:color w:val="000000"/>
          <w:sz w:val="18"/>
          <w:szCs w:val="18"/>
        </w:rPr>
        <w:t>, учитывающие условия деятельности и возможности снижения себестоимости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(п. 1.12, 08.00.12);</w:t>
      </w:r>
    </w:p>
    <w:p w14:paraId="7CBF57F8"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целях формирования учетно-аналитической системы затрат и калькулирования себестоимости структурированы стадии производства и реализации готовой продукции в пищевой промышленности, учитывающие особенности производства (п. 1.8, 08.00.12); предложена методика анализа формирования затрат и калькулирования себестоимости готовой продукции, позволяющая эффективно и своевременно контролировать отклонения в затратах, как за * счет изменения уровня деловой активности, так и влияния внешних факторов с использованием гибких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 1.8, 08.00.12);</w:t>
      </w:r>
    </w:p>
    <w:p w14:paraId="539EC718"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научно-методические рекомендации по применению международных стандартов финансовой отчетности в деятельности предприятий пищевой промышленности, влияющие на процесс постановки учетно-аналитической системы формирования затрат, калькулирования себестоимости готовой продукции и ее реализации (п. 1.8, 08.00.12); предложена ' система управленческого учета и анализа калькулирования себестоимости и реализации готовой продукции и этапы ее постановки, удовлетворяющая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управления и учетно-информационного пространства (пп. 1.8, 1.12 08.00.12).</w:t>
      </w:r>
    </w:p>
    <w:p w14:paraId="0D48C341"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в том, что предложенные разработки позволят систематизировать достижения науки в области учета и анализа себестоимости готовой продукции и их применении на практике. Теоретическое значение сводится к внедрению: методики учета затрат на производство продукции по принципам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структурно-логической модели факторного анализа</w:t>
      </w:r>
      <w:r>
        <w:rPr>
          <w:rStyle w:val="WW8Num3z0"/>
          <w:rFonts w:ascii="Verdana" w:hAnsi="Verdana"/>
          <w:color w:val="4682B4"/>
          <w:sz w:val="18"/>
          <w:szCs w:val="18"/>
        </w:rPr>
        <w:t>затратоемкости</w:t>
      </w:r>
      <w:r>
        <w:rPr>
          <w:rStyle w:val="WW8Num2z0"/>
          <w:rFonts w:ascii="Verdana" w:hAnsi="Verdana"/>
          <w:color w:val="000000"/>
          <w:sz w:val="18"/>
          <w:szCs w:val="18"/>
        </w:rPr>
        <w:t> </w:t>
      </w:r>
      <w:r>
        <w:rPr>
          <w:rFonts w:ascii="Verdana" w:hAnsi="Verdana"/>
          <w:color w:val="000000"/>
          <w:sz w:val="18"/>
          <w:szCs w:val="18"/>
        </w:rPr>
        <w:t>продукции в пищевой промышленности; совершенствования аналитического учета себестоимости готовой продукции по местам возникновения затрат и центрам ответственности.</w:t>
      </w:r>
    </w:p>
    <w:p w14:paraId="3B775ECB"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практических рекомендаций по учету и анализу затрат и калькулирования себестоимости готовой продукции. Выводы, исследования и предложенные методические рекомендации могут быть использованы на предприятиях пищевой промышленности в качестве методического обеспечения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предприятий. Достоверность полученных результатов диссертационного исследования подтверждается их практическим использованием на предприятиях пищевой промышленности.</w:t>
      </w:r>
    </w:p>
    <w:p w14:paraId="6D7C64D7"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 теоретические и практические положения работы докладывались автором на Международных и Всероссийских научно-практических конференциях «Модели формирования системы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налогообложения на предприятиях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транспорта и сельского хозяйства на основе внедрения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и международных стандартов», «Приоритеты формирования системы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налогового менеджмента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российской налоговой системы в международные налоговые отношения», «Концептуальные основы построения системы учета, анализа и аудита в условиях</w:t>
      </w:r>
      <w:r>
        <w:rPr>
          <w:rStyle w:val="WW8Num2z0"/>
          <w:rFonts w:ascii="Verdana" w:hAnsi="Verdana"/>
          <w:color w:val="000000"/>
          <w:sz w:val="18"/>
          <w:szCs w:val="18"/>
        </w:rPr>
        <w:t> </w:t>
      </w:r>
      <w:r>
        <w:rPr>
          <w:rStyle w:val="WW8Num3z0"/>
          <w:rFonts w:ascii="Verdana" w:hAnsi="Verdana"/>
          <w:color w:val="4682B4"/>
          <w:sz w:val="18"/>
          <w:szCs w:val="18"/>
        </w:rPr>
        <w:t>посттрансформационной</w:t>
      </w:r>
      <w:r>
        <w:rPr>
          <w:rStyle w:val="WW8Num2z0"/>
          <w:rFonts w:ascii="Verdana" w:hAnsi="Verdana"/>
          <w:color w:val="000000"/>
          <w:sz w:val="18"/>
          <w:szCs w:val="18"/>
        </w:rPr>
        <w:t> </w:t>
      </w:r>
      <w:r>
        <w:rPr>
          <w:rFonts w:ascii="Verdana" w:hAnsi="Verdana"/>
          <w:color w:val="000000"/>
          <w:sz w:val="18"/>
          <w:szCs w:val="18"/>
        </w:rPr>
        <w:t>экономики России», «Совершенствование теории и методологии 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и налогового администрирования в условиях нивелирования международных экономических отношений», «Тенденции развития учетно-аналитической системы с учетом требований МСФО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экономических процессов», «Актуальные аспекты формирования налоговой системы в условиях современных методов построения эффективных многофункциональных моделей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(г. Орел, 2008-2009гг.).</w:t>
      </w:r>
    </w:p>
    <w:p w14:paraId="583576CD"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используется на предприятиях Орловской и Курской областей.</w:t>
      </w:r>
    </w:p>
    <w:p w14:paraId="161B897E"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использованы автором в учебном процессе при подготовке учебно-методического обеспечения по дисциплинам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«Анализ финансово-хозяйственной деятельности»,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w:t>
      </w:r>
    </w:p>
    <w:p w14:paraId="39765348"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результаты исследования опубликованы в 14 научных работ, в том числе в научных изданиях, рекомендованных ВАК РФ - две, монографии - одна. Общий объем </w:t>
      </w:r>
      <w:r>
        <w:rPr>
          <w:rFonts w:ascii="Verdana" w:hAnsi="Verdana"/>
          <w:color w:val="000000"/>
          <w:sz w:val="18"/>
          <w:szCs w:val="18"/>
        </w:rPr>
        <w:lastRenderedPageBreak/>
        <w:t>публикаций - 11,3 п.л., из них авторский - 10,9 п.л.</w:t>
      </w:r>
    </w:p>
    <w:p w14:paraId="0B65C6F4"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трех глав, заключения, списка использованной литературы (130 источников) и приложений. Содержание изложено на 166 страницах текста, включает 24 таблицы, 44 рисунка.</w:t>
      </w:r>
    </w:p>
    <w:p w14:paraId="5A8E314A" w14:textId="77777777" w:rsidR="00FB3160" w:rsidRDefault="00FB3160" w:rsidP="00FB316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Кузина, Анна Николаевна</w:t>
      </w:r>
    </w:p>
    <w:p w14:paraId="1C05DBFF"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D57FA2"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выполнения диссертационной работы на тему «Учетно-аналитическая система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готовой продукции в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нами были сделаны следующие выводы и рекомендации по совершенствованию методики учета и анализа.</w:t>
      </w:r>
    </w:p>
    <w:p w14:paraId="448E33F5"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 диссертационного исследования выявлено, что затраты, расходы,</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и ее калькулирование являются важнейшими экономическими категориями не только в'учетном процессе, но также и в процессе анализа. Проведенный теоретический анализ точек зрения на исследуемые понятия позволил выделить два основных подхода к квалификации категорий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в целях формирования учетно-аналитической системы:</w:t>
      </w:r>
    </w:p>
    <w:p w14:paraId="1E6C0A22"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данные категории имеют одинаковый смысл и нет необходимости выделять между ними разницы; . .условно .считается что «</w:t>
      </w:r>
      <w:r>
        <w:rPr>
          <w:rStyle w:val="WW8Num3z0"/>
          <w:rFonts w:ascii="Verdana" w:hAnsi="Verdana"/>
          <w:color w:val="4682B4"/>
          <w:sz w:val="18"/>
          <w:szCs w:val="18"/>
        </w:rPr>
        <w:t>издержки</w:t>
      </w:r>
      <w:r>
        <w:rPr>
          <w:rFonts w:ascii="Verdana" w:hAnsi="Verdana"/>
          <w:color w:val="000000"/>
          <w:sz w:val="18"/>
          <w:szCs w:val="18"/>
        </w:rPr>
        <w:t>» идентичны «</w:t>
      </w:r>
      <w:r>
        <w:rPr>
          <w:rStyle w:val="WW8Num3z0"/>
          <w:rFonts w:ascii="Verdana" w:hAnsi="Verdana"/>
          <w:color w:val="4682B4"/>
          <w:sz w:val="18"/>
          <w:szCs w:val="18"/>
        </w:rPr>
        <w:t>затратам</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идентичны «</w:t>
      </w:r>
      <w:r>
        <w:rPr>
          <w:rStyle w:val="WW8Num3z0"/>
          <w:rFonts w:ascii="Verdana" w:hAnsi="Verdana"/>
          <w:color w:val="4682B4"/>
          <w:sz w:val="18"/>
          <w:szCs w:val="18"/>
        </w:rPr>
        <w:t>себестоимости</w:t>
      </w:r>
      <w:r>
        <w:rPr>
          <w:rFonts w:ascii="Verdana" w:hAnsi="Verdana"/>
          <w:color w:val="000000"/>
          <w:sz w:val="18"/>
          <w:szCs w:val="18"/>
        </w:rPr>
        <w:t>» (В.И. Бруснецова,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Й.Г. Кукукина, Ч.Т.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w:t>
      </w:r>
    </w:p>
    <w:p w14:paraId="31CD82CF"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различные понятия (ВЛэ.</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М.А. Иванова, Н.П. Кондраков, С.А.</w:t>
      </w:r>
      <w:r>
        <w:rPr>
          <w:rStyle w:val="WW8Num2z0"/>
          <w:rFonts w:ascii="Verdana" w:hAnsi="Verdana"/>
          <w:color w:val="000000"/>
          <w:sz w:val="18"/>
          <w:szCs w:val="18"/>
        </w:rPr>
        <w:t> </w:t>
      </w:r>
      <w:r>
        <w:rPr>
          <w:rStyle w:val="WW8Num3z0"/>
          <w:rFonts w:ascii="Verdana" w:hAnsi="Verdana"/>
          <w:color w:val="4682B4"/>
          <w:sz w:val="18"/>
          <w:szCs w:val="18"/>
        </w:rPr>
        <w:t>Котляров</w:t>
      </w:r>
      <w:r>
        <w:rPr>
          <w:rFonts w:ascii="Verdana" w:hAnsi="Verdana"/>
          <w:color w:val="000000"/>
          <w:sz w:val="18"/>
          <w:szCs w:val="18"/>
        </w:rPr>
        <w:t>, Я.В. Соколов,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Г.Р. Хамидуллина, М.М. Коростелкин, И.А.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Р. Энтони, Дж. Рис). Вторая точка зрения представляется нам&gt; более верной. Считаем использование термина «</w:t>
      </w:r>
      <w:r>
        <w:rPr>
          <w:rStyle w:val="WW8Num3z0"/>
          <w:rFonts w:ascii="Verdana" w:hAnsi="Verdana"/>
          <w:color w:val="4682B4"/>
          <w:sz w:val="18"/>
          <w:szCs w:val="18"/>
        </w:rPr>
        <w:t>издержки</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излишним, а термин «</w:t>
      </w:r>
      <w:r>
        <w:rPr>
          <w:rStyle w:val="WW8Num3z0"/>
          <w:rFonts w:ascii="Verdana" w:hAnsi="Verdana"/>
          <w:color w:val="4682B4"/>
          <w:sz w:val="18"/>
          <w:szCs w:val="18"/>
        </w:rPr>
        <w:t>затраты</w:t>
      </w:r>
      <w:r>
        <w:rPr>
          <w:rFonts w:ascii="Verdana" w:hAnsi="Verdana"/>
          <w:color w:val="000000"/>
          <w:sz w:val="18"/>
          <w:szCs w:val="18"/>
        </w:rPr>
        <w:t>» предлагаем определять как величину использованных ресурсов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для, целей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Мы согласны с нормативным определением, термина «</w:t>
      </w:r>
      <w:r>
        <w:rPr>
          <w:rStyle w:val="WW8Num3z0"/>
          <w:rFonts w:ascii="Verdana" w:hAnsi="Verdana"/>
          <w:color w:val="4682B4"/>
          <w:sz w:val="18"/>
          <w:szCs w:val="18"/>
        </w:rPr>
        <w:t>расходы</w:t>
      </w:r>
      <w:r>
        <w:rPr>
          <w:rFonts w:ascii="Verdana" w:hAnsi="Verdana"/>
          <w:color w:val="000000"/>
          <w:sz w:val="18"/>
          <w:szCs w:val="18"/>
        </w:rPr>
        <w:t>», под которым понимается уменьшение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результате/выбытия активов или возникновения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приводящее к уменьшению капитала организации (п. 2</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При этом затраты организации могут быть отнесены либо в</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либо в расходы организации.</w:t>
      </w:r>
    </w:p>
    <w:p w14:paraId="34200B7A"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Себестоимость продукции - это</w:t>
      </w:r>
      <w:r>
        <w:rPr>
          <w:rStyle w:val="WW8Num2z0"/>
          <w:rFonts w:ascii="Verdana" w:hAnsi="Verdana"/>
          <w:color w:val="000000"/>
          <w:sz w:val="18"/>
          <w:szCs w:val="18"/>
        </w:rPr>
        <w:t> </w:t>
      </w:r>
      <w:r>
        <w:rPr>
          <w:rStyle w:val="WW8Num3z0"/>
          <w:rFonts w:ascii="Verdana" w:hAnsi="Verdana"/>
          <w:color w:val="4682B4"/>
          <w:sz w:val="18"/>
          <w:szCs w:val="18"/>
        </w:rPr>
        <w:t>скалькулированная</w:t>
      </w:r>
      <w:r>
        <w:rPr>
          <w:rStyle w:val="WW8Num2z0"/>
          <w:rFonts w:ascii="Verdana" w:hAnsi="Verdana"/>
          <w:color w:val="000000"/>
          <w:sz w:val="18"/>
          <w:szCs w:val="18"/>
        </w:rPr>
        <w:t> </w:t>
      </w:r>
      <w:r>
        <w:rPr>
          <w:rFonts w:ascii="Verdana" w:hAnsi="Verdana"/>
          <w:color w:val="000000"/>
          <w:sz w:val="18"/>
          <w:szCs w:val="18"/>
        </w:rPr>
        <w:t>совокупность затрат, представляющих собой</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оценку потребленных в процессе производства ресурсов. В соответствие с принятыми в каждом конкретном случае</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принципами и стандартами составления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себестоимость продукции трансформируется в себестоимость</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которую разрешено относить на уменьшение финансового результата.</w:t>
      </w:r>
    </w:p>
    <w:p w14:paraId="4C651DB6"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финансовом и налоговом направлении учетно-аналитической системы следует оперировать понятиями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себестоимость</w:t>
      </w:r>
      <w:r>
        <w:rPr>
          <w:rFonts w:ascii="Verdana" w:hAnsi="Verdana"/>
          <w:color w:val="000000"/>
          <w:sz w:val="18"/>
          <w:szCs w:val="18"/>
        </w:rPr>
        <w:t>».</w:t>
      </w:r>
    </w:p>
    <w:p w14:paraId="5E31B984"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Основной особенностью предприятий пищевой отрасли, является их разветвленность, то есть, они имеют основное, вспомогательные производства и объекты</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и хозяйств. Кроме того, в последнее время все чаще наблюдается переход предприятий, пищевой промышленности' в разряд многопрофильных, когда наряду с производством продукции организация одновременно осуществляет</w:t>
      </w:r>
      <w:r>
        <w:rPr>
          <w:rStyle w:val="WW8Num2z0"/>
          <w:rFonts w:ascii="Verdana" w:hAnsi="Verdana"/>
          <w:color w:val="000000"/>
          <w:sz w:val="18"/>
          <w:szCs w:val="18"/>
        </w:rPr>
        <w:t> </w:t>
      </w:r>
      <w:r>
        <w:rPr>
          <w:rStyle w:val="WW8Num3z0"/>
          <w:rFonts w:ascii="Verdana" w:hAnsi="Verdana"/>
          <w:color w:val="4682B4"/>
          <w:sz w:val="18"/>
          <w:szCs w:val="18"/>
        </w:rPr>
        <w:t>торговлю</w:t>
      </w:r>
      <w:r>
        <w:rPr>
          <w:rFonts w:ascii="Verdana" w:hAnsi="Verdana"/>
          <w:color w:val="000000"/>
          <w:sz w:val="18"/>
          <w:szCs w:val="18"/>
        </w:rPr>
        <w:t>. Все это оказывает значительную роль на организацию учетно-аналитической системы формирования себестоимости готовой продукции.</w:t>
      </w:r>
    </w:p>
    <w:p w14:paraId="34A6D419"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системного подхода в каждой организации происходит постоянный</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информационных потоков. В рамках него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различной степени влияют на формирование информационных ресурсов о формировании затрат, себестоимости готовой продукции, процессе ее реализации.</w:t>
      </w:r>
    </w:p>
    <w:p w14:paraId="7F238012"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Учетно-аналитическая система формирования себестоимости готовой продукции в пищевой </w:t>
      </w:r>
      <w:r>
        <w:rPr>
          <w:rFonts w:ascii="Verdana" w:hAnsi="Verdana"/>
          <w:color w:val="000000"/>
          <w:sz w:val="18"/>
          <w:szCs w:val="18"/>
        </w:rPr>
        <w:lastRenderedPageBreak/>
        <w:t>промышленности, действуя непрерывно, повышает качество и расширяет область практического применения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положительно влияя, в конечном счете, на качество представляемой отчетности и сами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показатели, то есть на эффективность учетной информации для</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пользователей. Для предприятий пищевой промышленности наиболее оптимальной учетноаналитической системой формирования себестоимости продукции является система, построенная на взаимосвязи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0FF52D33"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Использование аналитических процедур в учетно-аналитической системе производства и реализации готовой продукции приводит к повышению эффективности производства, при этом</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действенность анализа достигается в результате того, что анализ непосредственно следует за учетом и выполняется в ходе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w:t>
      </w:r>
    </w:p>
    <w:p w14:paraId="4BD3BE57"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Аналитическое обеспечение калькулирования себестоимости готовой продукции, на наш взгляд, может быть построено не только на абсолютных показателях деятельности предприятия (количество и структура затрат), но и на относительных (уровень затрат (</w:t>
      </w:r>
      <w:r>
        <w:rPr>
          <w:rStyle w:val="WW8Num3z0"/>
          <w:rFonts w:ascii="Verdana" w:hAnsi="Verdana"/>
          <w:color w:val="4682B4"/>
          <w:sz w:val="18"/>
          <w:szCs w:val="18"/>
        </w:rPr>
        <w:t>затратоемкость</w:t>
      </w:r>
      <w:r>
        <w:rPr>
          <w:rFonts w:ascii="Verdana" w:hAnsi="Verdana"/>
          <w:color w:val="000000"/>
          <w:sz w:val="18"/>
          <w:szCs w:val="18"/>
        </w:rPr>
        <w:t>), затратоотдача и рентабельность затрат).</w:t>
      </w:r>
    </w:p>
    <w:p w14:paraId="1539EE05"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объективной оценки выполнения плана и динамики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и калькулирования себестоимости, на наш взгляд, необходимо использовать процедуры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затратоемкости</w:t>
      </w:r>
      <w:r>
        <w:rPr>
          <w:rFonts w:ascii="Verdana" w:hAnsi="Verdana"/>
          <w:color w:val="000000"/>
          <w:sz w:val="18"/>
          <w:szCs w:val="18"/>
        </w:rPr>
        <w:t>.</w:t>
      </w:r>
    </w:p>
    <w:p w14:paraId="6A6CE432"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факторы, на наш взгляд, следует подразделить на независимые от результатов и качества работы и зависимые от них. К независимым факторам относятся факторы внешней среды (экономические, правовые, социально-политические и др.). Зависимые факторы включают степень выполнения плана и динамику объема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изменение времени реализации продукции; расширение каналов</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сырья и материалов.</w:t>
      </w:r>
    </w:p>
    <w:p w14:paraId="6E7B3CB6"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группировка факторов дает возможность определить размер</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или перерасхода затрат, установить возможности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сокращения расходов. А поскольку каждое промышленное предприятие имеет свои специфические условия работы и возможности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то данное обстоятельство необходимо учитывать при формировании учетно-аналитического обеспечения.</w:t>
      </w:r>
    </w:p>
    <w:p w14:paraId="08D4F733"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Объектом диссертационного исследования выбрано производство</w:t>
      </w:r>
      <w:r>
        <w:rPr>
          <w:rStyle w:val="WW8Num2z0"/>
          <w:rFonts w:ascii="Verdana" w:hAnsi="Verdana"/>
          <w:color w:val="000000"/>
          <w:sz w:val="18"/>
          <w:szCs w:val="18"/>
        </w:rPr>
        <w:t> </w:t>
      </w:r>
      <w:r>
        <w:rPr>
          <w:rStyle w:val="WW8Num3z0"/>
          <w:rFonts w:ascii="Verdana" w:hAnsi="Verdana"/>
          <w:color w:val="4682B4"/>
          <w:sz w:val="18"/>
          <w:szCs w:val="18"/>
        </w:rPr>
        <w:t>хлебобулочной</w:t>
      </w:r>
      <w:r>
        <w:rPr>
          <w:rStyle w:val="WW8Num2z0"/>
          <w:rFonts w:ascii="Verdana" w:hAnsi="Verdana"/>
          <w:color w:val="000000"/>
          <w:sz w:val="18"/>
          <w:szCs w:val="18"/>
        </w:rPr>
        <w:t> </w:t>
      </w:r>
      <w:r>
        <w:rPr>
          <w:rFonts w:ascii="Verdana" w:hAnsi="Verdana"/>
          <w:color w:val="000000"/>
          <w:sz w:val="18"/>
          <w:szCs w:val="18"/>
        </w:rPr>
        <w:t>продукции, особенностями которого является увеличение массы готовой продукции по сравнению с количеством материалов,</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на ее изготовление, а также непродолжительный производственный цикл: процесс изготовления и выпечка</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продолжаются всего несколько часов. Таким образом, жизненный цикл готовой продукции в хлебопекарном производстве составляет:</w:t>
      </w:r>
      <w:r>
        <w:rPr>
          <w:rStyle w:val="WW8Num2z0"/>
          <w:rFonts w:ascii="Verdana" w:hAnsi="Verdana"/>
          <w:color w:val="000000"/>
          <w:sz w:val="18"/>
          <w:szCs w:val="18"/>
        </w:rPr>
        <w:t> </w:t>
      </w:r>
      <w:r>
        <w:rPr>
          <w:rStyle w:val="WW8Num3z0"/>
          <w:rFonts w:ascii="Verdana" w:hAnsi="Verdana"/>
          <w:color w:val="4682B4"/>
          <w:sz w:val="18"/>
          <w:szCs w:val="18"/>
        </w:rPr>
        <w:t>Закупка</w:t>
      </w:r>
      <w:r>
        <w:rPr>
          <w:rStyle w:val="WW8Num2z0"/>
          <w:rFonts w:ascii="Verdana" w:hAnsi="Verdana"/>
          <w:color w:val="000000"/>
          <w:sz w:val="18"/>
          <w:szCs w:val="18"/>
        </w:rPr>
        <w:t> </w:t>
      </w:r>
      <w:r>
        <w:rPr>
          <w:rFonts w:ascii="Verdana" w:hAnsi="Verdana"/>
          <w:color w:val="000000"/>
          <w:sz w:val="18"/>
          <w:szCs w:val="18"/>
        </w:rPr>
        <w:t>- Производство - Выпуск -</w:t>
      </w:r>
      <w:r>
        <w:rPr>
          <w:rStyle w:val="WW8Num2z0"/>
          <w:rFonts w:ascii="Verdana" w:hAnsi="Verdana"/>
          <w:color w:val="000000"/>
          <w:sz w:val="18"/>
          <w:szCs w:val="18"/>
        </w:rPr>
        <w:t> </w:t>
      </w:r>
      <w:r>
        <w:rPr>
          <w:rStyle w:val="WW8Num3z0"/>
          <w:rFonts w:ascii="Verdana" w:hAnsi="Verdana"/>
          <w:color w:val="4682B4"/>
          <w:sz w:val="18"/>
          <w:szCs w:val="18"/>
        </w:rPr>
        <w:t>Продажа</w:t>
      </w:r>
      <w:r>
        <w:rPr>
          <w:rFonts w:ascii="Verdana" w:hAnsi="Verdana"/>
          <w:color w:val="000000"/>
          <w:sz w:val="18"/>
          <w:szCs w:val="18"/>
        </w:rPr>
        <w:t>. В соответствии с этим в учете выделяются следующие группы учетных операций: учет</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учет отгрузки (отпуска) и учет расходов, связанных со</w:t>
      </w:r>
      <w:r>
        <w:rPr>
          <w:rStyle w:val="WW8Num2z0"/>
          <w:rFonts w:ascii="Verdana" w:hAnsi="Verdana"/>
          <w:color w:val="000000"/>
          <w:sz w:val="18"/>
          <w:szCs w:val="18"/>
        </w:rPr>
        <w:t> </w:t>
      </w:r>
      <w:r>
        <w:rPr>
          <w:rStyle w:val="WW8Num3z0"/>
          <w:rFonts w:ascii="Verdana" w:hAnsi="Verdana"/>
          <w:color w:val="4682B4"/>
          <w:sz w:val="18"/>
          <w:szCs w:val="18"/>
        </w:rPr>
        <w:t>сбытом</w:t>
      </w:r>
      <w:r>
        <w:rPr>
          <w:rFonts w:ascii="Verdana" w:hAnsi="Verdana"/>
          <w:color w:val="000000"/>
          <w:sz w:val="18"/>
          <w:szCs w:val="18"/>
        </w:rPr>
        <w:t>.</w:t>
      </w:r>
    </w:p>
    <w:p w14:paraId="6D1C1459"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ходе диссертационного исследования проанализированы известные методики калькулирования себестоимости, выявлены их достоинства и недостатки, предложена методика калькулирования затрат, как результата их трансформации, основанная на анализе затрат (по определенной . статье), приходящихся . на каждый; килограмм готовой продукции.</w:t>
      </w:r>
    </w:p>
    <w:p w14:paraId="69459CB4"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хлебобулочных и кондитерских изделий рекомендуем осуществлять посредством составления специального аналитического документа «Затраты на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продукции», а по каждому виду продукции - составлять расшифровку</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 материальных затрат и калькуляции.</w:t>
      </w:r>
    </w:p>
    <w:p w14:paraId="2E99A7B1"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ходе диссертационного исследования разработаны методические рекомендации аналитического обеспечения формирования затрат и калькулирования себестоимости готовой продукции в пищевой промышленности.</w:t>
      </w:r>
    </w:p>
    <w:p w14:paraId="57C30645"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предлагаемой методики анализа производства и реализации готовой продукции лежит информационная база, которая позволяет строить аналитические группировки и таблицы, получать аналитические показатели и делать выводы,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проводить факторный анализ себестоимостишутем-выявлёния возникших отклонений,' и разделение их по факторам (причинам), вызвавшим.их появление.</w:t>
      </w:r>
    </w:p>
    <w:p w14:paraId="6FD45E27"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Факторный анализ проводится в два этапа:</w:t>
      </w:r>
    </w:p>
    <w:p w14:paraId="412CFD3F"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влияния факторов на изменение прямых затрат на изделие, и выявление отклонения от себестоимости, планйруемой на предприятии.</w:t>
      </w:r>
    </w:p>
    <w:p w14:paraId="75FC361F"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затрат , себестоимости изделия с применением гибкого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Результаты первого уровня анализа показывают некоторые причины снижения себестоимости, однако этого не достаточно.</w:t>
      </w:r>
    </w:p>
    <w:p w14:paraId="67B5341A"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информации второго уровня использован подход гибкого бюджета, суть которого заключается в определении величины некоторого показателя на основе</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значения, приходящегося на единицу продукции,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количества произведенной или реализованной продукции.</w:t>
      </w:r>
    </w:p>
    <w:p w14:paraId="2D9CB891"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факторного анализа себестоимости отдельных видов продукции предприятий пищевой промышленности позволяет составлять отдельную</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Fonts w:ascii="Verdana" w:hAnsi="Verdana"/>
          <w:color w:val="000000"/>
          <w:sz w:val="18"/>
          <w:szCs w:val="18"/>
        </w:rPr>
        <w:t>, на каждое . изделие и находить отклонения: статей затрат от установленных норм, так как рецептуры всех изделий различаются друг от друга, соответственно различаются и виды материалов и норма расхода</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w:t>
      </w:r>
    </w:p>
    <w:p w14:paraId="70615476"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ходе анализа международных стандартов финансовой отчетности определено, что при . определении результатов производственной деятельности необходимо учитывать только те затраты, которые возникают непосредственно или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 могут быть распределены на конкретный вид продукции-. , . . . . - •</w:t>
      </w:r>
    </w:p>
    <w:p w14:paraId="60F21F23"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предприятия</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не включают в производственную себестоимость готовой продукции; а относят на счет продаж, что соответствует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Запасы</w:t>
      </w:r>
      <w:r>
        <w:rPr>
          <w:rFonts w:ascii="Verdana" w:hAnsi="Verdana"/>
          <w:color w:val="000000"/>
          <w:sz w:val="18"/>
          <w:szCs w:val="18"/>
        </w:rPr>
        <w:t>», то им нет необходимости выводить общехозяйственные расходы из остатков готовой продукции, рассчитывая</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содержания общих и административных расходов в себестоимости.</w:t>
      </w:r>
    </w:p>
    <w:p w14:paraId="43A16DB0" w14:textId="77777777" w:rsidR="00FB3160" w:rsidRDefault="00FB3160" w:rsidP="00FB316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внедрении международных стандартов финансовой отчетности в российскую практику, на наш. взгляд, целесообразно использовать метод параллельного учета, с помощью .которого г возможно установить правила переноса информационных данных из российских регистров синтетического учета.</w:t>
      </w:r>
    </w:p>
    <w:p w14:paraId="22F9C8F7"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отражение себестоимости готовой продукции, и ее реализации в соответствии с международными стандартами финансовой отчетности позволит российским предприятиям, выйти на международный уровень, увеличив количество</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а также повысить качество</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объективность и точность формируемой отчетности.</w:t>
      </w:r>
    </w:p>
    <w:p w14:paraId="639F5EE8"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Любое предприятие как экономическая система зависит от собственной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обеспечивающей ее необходимой информацией. Проанализировав мнения ученых в области определения сущности понятия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можно сделать вывод о том, что управленческий анализ - это совокупность аналитических процедур, выступающая как часть управленческого учета, направленная на оценку внутренних ресурсов и внешних возможностей предприятия для выявления проблемных участков и обеспечивающая необходимой информацией различные уровни управления для выработки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управленческих решений.</w:t>
      </w:r>
    </w:p>
    <w:p w14:paraId="7408C671"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функционирования, формирования данных о деловой активности и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готовой продукции на предприятиях пищевой промышленности рекомендуем организовывать управленческий учет и анализ затрат по центрам ответственности, выделение которых предполагает наличие механизма распределения ответственности, поэтому информация должна предоставляться по иерархическому принципу.</w:t>
      </w:r>
    </w:p>
    <w:p w14:paraId="0FB1C6EE"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управленческого учета и анализа должна быть направлена на контроль и отслеживание выполнения тактических и стратегических планов, создание эффективной системы потребует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как учетных форм и регистров, обслуживающих отдельные процессы, так и финансовых потоков, имеющих важное информационно-аналитическое значение.</w:t>
      </w:r>
    </w:p>
    <w:p w14:paraId="32293EE6" w14:textId="77777777" w:rsidR="00FB3160" w:rsidRDefault="00FB3160" w:rsidP="00FB316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организации управленческого учета и анализа калькулирования себестоимости, производства и реализации готовой продукции будет выполнять функции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 xml:space="preserve">информационных потребностей внутрихозяйственного управления и </w:t>
      </w:r>
      <w:r>
        <w:rPr>
          <w:rFonts w:ascii="Verdana" w:hAnsi="Verdana"/>
          <w:color w:val="000000"/>
          <w:sz w:val="18"/>
          <w:szCs w:val="18"/>
        </w:rPr>
        <w:lastRenderedPageBreak/>
        <w:t>создания эффективности учетно-информационного пространства.</w:t>
      </w:r>
    </w:p>
    <w:p w14:paraId="735EDE5C" w14:textId="77777777" w:rsidR="00FB3160" w:rsidRDefault="00FB3160" w:rsidP="00FB316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Кузина, Анна Николаевна, 2010 год</w:t>
      </w:r>
    </w:p>
    <w:p w14:paraId="1985635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Абрамова И. Правильное решение как строить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 и компьютер. 2003. - № 10. - с. 14-20.</w:t>
      </w:r>
    </w:p>
    <w:p w14:paraId="2D40B41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Финансовый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М.: «</w:t>
      </w:r>
      <w:r>
        <w:rPr>
          <w:rStyle w:val="WW8Num3z0"/>
          <w:rFonts w:ascii="Verdana" w:hAnsi="Verdana"/>
          <w:color w:val="4682B4"/>
          <w:sz w:val="18"/>
          <w:szCs w:val="18"/>
        </w:rPr>
        <w:t>Финпресс</w:t>
      </w:r>
      <w:r>
        <w:rPr>
          <w:rFonts w:ascii="Verdana" w:hAnsi="Verdana"/>
          <w:color w:val="000000"/>
          <w:sz w:val="18"/>
          <w:szCs w:val="18"/>
        </w:rPr>
        <w:t>», 2002. -176 с.</w:t>
      </w:r>
    </w:p>
    <w:p w14:paraId="26495B4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Н.С., Грачев А. В. Анализ финансово экономической деятельности предприятия: учебное пособие. - М.: Дело, 2000. - 256 с.</w:t>
      </w:r>
    </w:p>
    <w:p w14:paraId="6740725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Эмери Ф., О целеустремленных системах.- М.: 2007г.</w:t>
      </w:r>
    </w:p>
    <w:p w14:paraId="2E70280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Асаул А.Н. Организация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Гелиос АРВ, 2003.- 458с.</w:t>
      </w:r>
    </w:p>
    <w:p w14:paraId="1FBBC6D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Барышев</w:t>
      </w:r>
      <w:r>
        <w:rPr>
          <w:rStyle w:val="WW8Num2z0"/>
          <w:rFonts w:ascii="Verdana" w:hAnsi="Verdana"/>
          <w:color w:val="000000"/>
          <w:sz w:val="18"/>
          <w:szCs w:val="18"/>
        </w:rPr>
        <w:t> </w:t>
      </w:r>
      <w:r>
        <w:rPr>
          <w:rFonts w:ascii="Verdana" w:hAnsi="Verdana"/>
          <w:color w:val="000000"/>
          <w:sz w:val="18"/>
          <w:szCs w:val="18"/>
        </w:rPr>
        <w:t>С.А., Иванова В.Г. Развитие методики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 Бухгалтерский учет. 2008. - №7.</w:t>
      </w:r>
    </w:p>
    <w:p w14:paraId="01C8187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Словарь-справочник финансового менеджера. К.: «Ника-Центр», 1998. - 480 с.</w:t>
      </w:r>
    </w:p>
    <w:p w14:paraId="745EAE4B"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Н.А. Формирование системы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производственных затрат на промышленных предприятиях: дис.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08.00.12 / Н.А. Боброва. Орел: ОрелГТУ, 2007. -184 с.</w:t>
      </w:r>
    </w:p>
    <w:p w14:paraId="6F516E2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Бухгалтерский учет / И.Н. Богатая, Н.Н. Хахонов. -Ростов н/Д.: «</w:t>
      </w:r>
      <w:r>
        <w:rPr>
          <w:rStyle w:val="WW8Num3z0"/>
          <w:rFonts w:ascii="Verdana" w:hAnsi="Verdana"/>
          <w:color w:val="4682B4"/>
          <w:sz w:val="18"/>
          <w:szCs w:val="18"/>
        </w:rPr>
        <w:t>Феникс</w:t>
      </w:r>
      <w:r>
        <w:rPr>
          <w:rFonts w:ascii="Verdana" w:hAnsi="Verdana"/>
          <w:color w:val="000000"/>
          <w:sz w:val="18"/>
          <w:szCs w:val="18"/>
        </w:rPr>
        <w:t>», 2006.-800 с.</w:t>
      </w:r>
    </w:p>
    <w:p w14:paraId="21FAD4B6"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В.М., Кирилова И.А., Хахонова И.Н.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Учебное пособие. Ростов н/Д: Феникс, 2006. - 576 с.</w:t>
      </w:r>
    </w:p>
    <w:p w14:paraId="2EBF132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 С.А. Бороненкова-М.: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734F5CA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Бруснецова</w:t>
      </w:r>
      <w:r>
        <w:rPr>
          <w:rStyle w:val="WW8Num2z0"/>
          <w:rFonts w:ascii="Verdana" w:hAnsi="Verdana"/>
          <w:color w:val="000000"/>
          <w:sz w:val="18"/>
          <w:szCs w:val="18"/>
        </w:rPr>
        <w:t> </w:t>
      </w:r>
      <w:r>
        <w:rPr>
          <w:rFonts w:ascii="Verdana" w:hAnsi="Verdana"/>
          <w:color w:val="000000"/>
          <w:sz w:val="18"/>
          <w:szCs w:val="18"/>
        </w:rPr>
        <w:t>В.И. Нормативный учет затрат в непрерывных производствах. Учебное пособие / В.И. Бруснецева М.: Издательство «</w:t>
      </w:r>
      <w:r>
        <w:rPr>
          <w:rStyle w:val="WW8Num3z0"/>
          <w:rFonts w:ascii="Verdana" w:hAnsi="Verdana"/>
          <w:color w:val="4682B4"/>
          <w:sz w:val="18"/>
          <w:szCs w:val="18"/>
        </w:rPr>
        <w:t>Экзамен</w:t>
      </w:r>
      <w:r>
        <w:rPr>
          <w:rFonts w:ascii="Verdana" w:hAnsi="Verdana"/>
          <w:color w:val="000000"/>
          <w:sz w:val="18"/>
          <w:szCs w:val="18"/>
        </w:rPr>
        <w:t>», 2002. - 160 с.</w:t>
      </w:r>
    </w:p>
    <w:p w14:paraId="46A201BA"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Налоговые затраты предприятия. Профессиональный комментарий, разъяснения официальных органов, арбитражная практика. М: Юрайт-Издат, 2006. — 266с.</w:t>
      </w:r>
    </w:p>
    <w:p w14:paraId="50292A0A"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Букина</w:t>
      </w:r>
      <w:r>
        <w:rPr>
          <w:rStyle w:val="WW8Num2z0"/>
          <w:rFonts w:ascii="Verdana" w:hAnsi="Verdana"/>
          <w:color w:val="000000"/>
          <w:sz w:val="18"/>
          <w:szCs w:val="18"/>
        </w:rPr>
        <w:t> </w:t>
      </w:r>
      <w:r>
        <w:rPr>
          <w:rFonts w:ascii="Verdana" w:hAnsi="Verdana"/>
          <w:color w:val="000000"/>
          <w:sz w:val="18"/>
          <w:szCs w:val="18"/>
        </w:rPr>
        <w:t>Г.Н. Финансовый, управленческий и налоговый учет в российских организациях//</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2001. - № 12. - с. 17-41.</w:t>
      </w:r>
    </w:p>
    <w:p w14:paraId="563EA9E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Бурцев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-2003.-№ 1. с.31-34.</w:t>
      </w:r>
    </w:p>
    <w:p w14:paraId="3D0A09AB"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Пособие студентам для подготовки к экзаменам / Автор-составитель</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В.И.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- 224 с.</w:t>
      </w:r>
    </w:p>
    <w:p w14:paraId="4521C8C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Бухгалтерский учет: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 М.: Бухгалтерский учет, 2004. - 736 с.</w:t>
      </w:r>
    </w:p>
    <w:p w14:paraId="3C204419"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учет: Учебник для студентов вузов/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И.П. Комиссарова, В.А. Бородин; Под ред. проф.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проф. И.П. Комисаровой. 2-е изд., перераб. и доп. - М: ЮНИТИ-ДАНА, 2007.-527 с.</w:t>
      </w:r>
    </w:p>
    <w:p w14:paraId="3CE149B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учет: Учебник,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 Под ред. П.С. Безруких 2-е изд., перераб. и доп. -М.: Бухгалтерский учет, 1996. - 576с.</w:t>
      </w:r>
    </w:p>
    <w:p w14:paraId="29D530F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J1.C. Бухгалтерский управленческий учет: учебное пособие / JI.C. Васильева, Д.И.</w:t>
      </w:r>
      <w:r>
        <w:rPr>
          <w:rStyle w:val="WW8Num2z0"/>
          <w:rFonts w:ascii="Verdana" w:hAnsi="Verdana"/>
          <w:color w:val="000000"/>
          <w:sz w:val="18"/>
          <w:szCs w:val="18"/>
        </w:rPr>
        <w:t> </w:t>
      </w:r>
      <w:r>
        <w:rPr>
          <w:rStyle w:val="WW8Num3z0"/>
          <w:rFonts w:ascii="Verdana" w:hAnsi="Verdana"/>
          <w:color w:val="4682B4"/>
          <w:sz w:val="18"/>
          <w:szCs w:val="18"/>
        </w:rPr>
        <w:t>Ляховская</w:t>
      </w:r>
      <w:r>
        <w:rPr>
          <w:rFonts w:ascii="Verdana" w:hAnsi="Verdana"/>
          <w:color w:val="000000"/>
          <w:sz w:val="18"/>
          <w:szCs w:val="18"/>
        </w:rPr>
        <w:t>, М.В. Петрова.- М.: Эксмо, 2007.368 с.</w:t>
      </w:r>
    </w:p>
    <w:p w14:paraId="72C464D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Васюкова</w:t>
      </w:r>
      <w:r>
        <w:rPr>
          <w:rStyle w:val="WW8Num2z0"/>
          <w:rFonts w:ascii="Verdana" w:hAnsi="Verdana"/>
          <w:color w:val="000000"/>
          <w:sz w:val="18"/>
          <w:szCs w:val="18"/>
        </w:rPr>
        <w:t> </w:t>
      </w:r>
      <w:r>
        <w:rPr>
          <w:rFonts w:ascii="Verdana" w:hAnsi="Verdana"/>
          <w:color w:val="000000"/>
          <w:sz w:val="18"/>
          <w:szCs w:val="18"/>
        </w:rPr>
        <w:t>Л.Я.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дис. .канд. эконом, наук: 08.00.12/ Л.Я. Васюкова. Орел: ОрелГТУ, 2003. - 177 с.</w:t>
      </w:r>
    </w:p>
    <w:p w14:paraId="735EA37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Высшая школа, 2002. -528с.</w:t>
      </w:r>
    </w:p>
    <w:p w14:paraId="10B2E29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w:t>
      </w:r>
    </w:p>
    <w:p w14:paraId="39AB1E7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Бахрушина, М.А. Управленческий анализ: учебное пособие: для студентов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xml:space="preserve">» / М.А. Бахрушина Изд. 4-е перераб. - Моска: </w:t>
      </w:r>
      <w:r>
        <w:rPr>
          <w:rFonts w:ascii="Verdana" w:hAnsi="Verdana"/>
          <w:color w:val="000000"/>
          <w:sz w:val="18"/>
          <w:szCs w:val="18"/>
        </w:rPr>
        <w:lastRenderedPageBreak/>
        <w:t>Омега - Л, 2007. - 397с.</w:t>
      </w:r>
    </w:p>
    <w:p w14:paraId="74BC4E69"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Войфел Ч. Энциклопедия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и финансов // Internet resource: http://vocable.ru</w:t>
      </w:r>
    </w:p>
    <w:p w14:paraId="7718FF2A"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О.И., Скляренко В.К. Экономика предприятия: Курс лекций. -М: ИНФРА-М, 2008</w:t>
      </w:r>
    </w:p>
    <w:p w14:paraId="1501D330"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 Волкова О.Н. М.: ТК Велби, Изд-во Проспект, 2007.- 472.</w:t>
      </w:r>
    </w:p>
    <w:p w14:paraId="020FA5B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учёт на предприятии: учеб. пособие.- М.: ТК Велби, Изд-во Проспект, 2008,- 248 с.</w:t>
      </w:r>
    </w:p>
    <w:p w14:paraId="2D54353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Гвоздев</w:t>
      </w:r>
      <w:r>
        <w:rPr>
          <w:rStyle w:val="WW8Num2z0"/>
          <w:rFonts w:ascii="Verdana" w:hAnsi="Verdana"/>
          <w:color w:val="000000"/>
          <w:sz w:val="18"/>
          <w:szCs w:val="18"/>
        </w:rPr>
        <w:t> </w:t>
      </w:r>
      <w:r>
        <w:rPr>
          <w:rFonts w:ascii="Verdana" w:hAnsi="Verdana"/>
          <w:color w:val="000000"/>
          <w:sz w:val="18"/>
          <w:szCs w:val="18"/>
        </w:rPr>
        <w:t>Б.З., Зверев А.В. Экономика предприятия М.: «</w:t>
      </w:r>
      <w:r>
        <w:rPr>
          <w:rStyle w:val="WW8Num3z0"/>
          <w:rFonts w:ascii="Verdana" w:hAnsi="Verdana"/>
          <w:color w:val="4682B4"/>
          <w:sz w:val="18"/>
          <w:szCs w:val="18"/>
        </w:rPr>
        <w:t>ЮРКНИГА</w:t>
      </w:r>
      <w:r>
        <w:rPr>
          <w:rFonts w:ascii="Verdana" w:hAnsi="Verdana"/>
          <w:color w:val="000000"/>
          <w:sz w:val="18"/>
          <w:szCs w:val="18"/>
        </w:rPr>
        <w:t>», 2006.- 400 с.</w:t>
      </w:r>
    </w:p>
    <w:p w14:paraId="128973F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Л.А.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3E33A3E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Управленческий учет и анализ на предприятиях мясной и молочной промышленности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дис. .канд. эконом, наук: 08.00.12 / Т.А. Головина. Орел: ОрелГТУ, 2006. - 174 с.</w:t>
      </w:r>
    </w:p>
    <w:p w14:paraId="5E248DF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в производстве</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Style w:val="WW8Num2z0"/>
          <w:rFonts w:ascii="Verdana" w:hAnsi="Verdana"/>
          <w:color w:val="000000"/>
          <w:sz w:val="18"/>
          <w:szCs w:val="18"/>
        </w:rPr>
        <w:t> </w:t>
      </w:r>
      <w:r>
        <w:rPr>
          <w:rFonts w:ascii="Verdana" w:hAnsi="Verdana"/>
          <w:color w:val="000000"/>
          <w:sz w:val="18"/>
          <w:szCs w:val="18"/>
        </w:rPr>
        <w:t>изделий // Бухгалтерский учет в общественном питании и</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2000. - № 4.</w:t>
      </w:r>
    </w:p>
    <w:p w14:paraId="3B6738E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Балакирева Н.М. Управленческий учет: основы теории и практики: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- 192 с.</w:t>
      </w:r>
    </w:p>
    <w:p w14:paraId="01FE357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Учебник. М: ЮНИТИ-ДАНА, 2003. - 1071 с.</w:t>
      </w:r>
    </w:p>
    <w:p w14:paraId="1056816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С.В. Финансовый анализ: теория и практика: Учеб. пособие. -СПб.: Издательский дом «Бизнес-пресса», 2006. 304 с.</w:t>
      </w:r>
    </w:p>
    <w:p w14:paraId="61B03952"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Н.А. Проблемы распределения затрат и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Системотехника. 2006. - №2 // Internet resource: httpWwww.systech.miem.edu.ru</w:t>
      </w:r>
    </w:p>
    <w:p w14:paraId="4093DFE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О.В. Учет затрат по центрам ответственности // Бухгалтерский учет. 2003. - № 16. - с.44-46.</w:t>
      </w:r>
    </w:p>
    <w:p w14:paraId="04013D9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2003. - № 8. - с.50-52.</w:t>
      </w:r>
    </w:p>
    <w:p w14:paraId="3EA59FA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различия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А.А. Ефремова // Бухгалтерский учет.- 2003.- № 16.- с. 54-57.</w:t>
      </w:r>
    </w:p>
    <w:p w14:paraId="72EBA269"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Энциклопедический словарь по экономике. Мн.: Полымя, 1997. 571 с.</w:t>
      </w:r>
    </w:p>
    <w:p w14:paraId="54C28BE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Зонова</w:t>
      </w:r>
      <w:r>
        <w:rPr>
          <w:rStyle w:val="WW8Num2z0"/>
          <w:rFonts w:ascii="Verdana" w:hAnsi="Verdana"/>
          <w:color w:val="000000"/>
          <w:sz w:val="18"/>
          <w:szCs w:val="18"/>
        </w:rPr>
        <w:t> </w:t>
      </w:r>
      <w:r>
        <w:rPr>
          <w:rFonts w:ascii="Verdana" w:hAnsi="Verdana"/>
          <w:color w:val="000000"/>
          <w:sz w:val="18"/>
          <w:szCs w:val="18"/>
        </w:rPr>
        <w:t>А.В. Отражение в управленческом учете процесса</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2002. - № 9. - с.27-19.</w:t>
      </w:r>
    </w:p>
    <w:p w14:paraId="467F17FB"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Зонова, А.В. Отражение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процесса снабжения // Экономика сельскохозяйственных и перерабатывающих предприятий-2002.-№ 9.-С.27-19.</w:t>
      </w:r>
    </w:p>
    <w:p w14:paraId="14C7CEF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2007. - №12. - С. 10.</w:t>
      </w:r>
    </w:p>
    <w:p w14:paraId="505B272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М.: Экономиста, 2003. - 618 с.</w:t>
      </w:r>
    </w:p>
    <w:p w14:paraId="53F9EC1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Каверина, О.Д. Управленческий учет: система, методы, процедуры -М.: Финансы и статистика. 2003. - 350с;</w:t>
      </w:r>
    </w:p>
    <w:p w14:paraId="35E22D6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финансовый учет: Учебник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2-е изд., испр. и доп. - М.: Омега-JI, 2007. - 656с.</w:t>
      </w:r>
    </w:p>
    <w:p w14:paraId="40F4B17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Карл Маркс.</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том 3 // Internet resource: httpW www.esperanto.mv.ru/Marksismo/index.html</w:t>
      </w:r>
    </w:p>
    <w:p w14:paraId="06491566"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Бухгалтерский управленческий учет: затраты,</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себестоимость. М.: Высшая школа, 2003.</w:t>
      </w:r>
    </w:p>
    <w:p w14:paraId="3CC6A480"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учёт: Учебник для вузов.- 2-е изд., перераб. и доп.-М.: ЮНИТИ-ДАНА, 2006.- 351 с.</w:t>
      </w:r>
    </w:p>
    <w:p w14:paraId="2BA1900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2000. - № 20. - с.56-57.</w:t>
      </w:r>
    </w:p>
    <w:p w14:paraId="70201C7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В.Э. Управленческий учет производственной деятельности: Учебное пособие / </w:t>
      </w:r>
      <w:r>
        <w:rPr>
          <w:rFonts w:ascii="Verdana" w:hAnsi="Verdana"/>
          <w:color w:val="000000"/>
          <w:sz w:val="18"/>
          <w:szCs w:val="18"/>
        </w:rPr>
        <w:lastRenderedPageBreak/>
        <w:t>В.Э.</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А.А. Епифанов М.: издательство «</w:t>
      </w:r>
      <w:r>
        <w:rPr>
          <w:rStyle w:val="WW8Num3z0"/>
          <w:rFonts w:ascii="Verdana" w:hAnsi="Verdana"/>
          <w:color w:val="4682B4"/>
          <w:sz w:val="18"/>
          <w:szCs w:val="18"/>
        </w:rPr>
        <w:t>Экзамен</w:t>
      </w:r>
      <w:r>
        <w:rPr>
          <w:rFonts w:ascii="Verdana" w:hAnsi="Verdana"/>
          <w:color w:val="000000"/>
          <w:sz w:val="18"/>
          <w:szCs w:val="18"/>
        </w:rPr>
        <w:t>», 2002. - 160 с.</w:t>
      </w:r>
    </w:p>
    <w:p w14:paraId="1AF1B21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учёт: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2007.- 268 с.</w:t>
      </w:r>
    </w:p>
    <w:p w14:paraId="454AE01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Керимов, В.Э. Калькулирование себестоимости продукции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12. - С. 29.</w:t>
      </w:r>
    </w:p>
    <w:p w14:paraId="6484DA1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Управленческий учет / В.Э.Керимов, А.А.</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П.В. Селиванов, М.С. Крятов. М.: Издательство «</w:t>
      </w:r>
      <w:r>
        <w:rPr>
          <w:rStyle w:val="WW8Num3z0"/>
          <w:rFonts w:ascii="Verdana" w:hAnsi="Verdana"/>
          <w:color w:val="4682B4"/>
          <w:sz w:val="18"/>
          <w:szCs w:val="18"/>
        </w:rPr>
        <w:t>Экзамен</w:t>
      </w:r>
      <w:r>
        <w:rPr>
          <w:rFonts w:ascii="Verdana" w:hAnsi="Verdana"/>
          <w:color w:val="000000"/>
          <w:sz w:val="18"/>
          <w:szCs w:val="18"/>
        </w:rPr>
        <w:t>», 2002. - 128 с.</w:t>
      </w:r>
    </w:p>
    <w:p w14:paraId="57AF22C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Управленческий учет производственной деятельности / В.Э.Керимов, А.А.</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П.В. Селиванов, М.С. Крятов. / Под ред. В.Э. Керимова. М.: Издательство «</w:t>
      </w:r>
      <w:r>
        <w:rPr>
          <w:rStyle w:val="WW8Num3z0"/>
          <w:rFonts w:ascii="Verdana" w:hAnsi="Verdana"/>
          <w:color w:val="4682B4"/>
          <w:sz w:val="18"/>
          <w:szCs w:val="18"/>
        </w:rPr>
        <w:t>Экзамен</w:t>
      </w:r>
      <w:r>
        <w:rPr>
          <w:rFonts w:ascii="Verdana" w:hAnsi="Verdana"/>
          <w:color w:val="000000"/>
          <w:sz w:val="18"/>
          <w:szCs w:val="18"/>
        </w:rPr>
        <w:t>», 2002.-160 с.</w:t>
      </w:r>
    </w:p>
    <w:p w14:paraId="74D6339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Основы стоимостного анализа: учебное пособие. -2007. 208 с.</w:t>
      </w:r>
    </w:p>
    <w:p w14:paraId="5886E98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2006. 720 с.</w:t>
      </w:r>
    </w:p>
    <w:p w14:paraId="4AB98B4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Коваль JI.C. Бухгалтерский (финансовый) учет: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- 464с.</w:t>
      </w:r>
    </w:p>
    <w:p w14:paraId="4B20F53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Козлова, Е.П. Бухгалтерский учет затрат на производство / Е.П.</w:t>
      </w:r>
      <w:r>
        <w:rPr>
          <w:rStyle w:val="WW8Num2z0"/>
          <w:rFonts w:ascii="Verdana" w:hAnsi="Verdana"/>
          <w:color w:val="000000"/>
          <w:sz w:val="18"/>
          <w:szCs w:val="18"/>
        </w:rPr>
        <w:t> </w:t>
      </w:r>
      <w:r>
        <w:rPr>
          <w:rStyle w:val="WW8Num3z0"/>
          <w:rFonts w:ascii="Verdana" w:hAnsi="Verdana"/>
          <w:color w:val="4682B4"/>
          <w:sz w:val="18"/>
          <w:szCs w:val="18"/>
        </w:rPr>
        <w:t>Колова</w:t>
      </w:r>
      <w:r>
        <w:rPr>
          <w:rFonts w:ascii="Verdana" w:hAnsi="Verdana"/>
          <w:color w:val="000000"/>
          <w:sz w:val="18"/>
          <w:szCs w:val="18"/>
        </w:rPr>
        <w:t>, Т.Н. Бабченко, Е.Н. Галанина // Приложение к журналу «</w:t>
      </w:r>
      <w:r>
        <w:rPr>
          <w:rStyle w:val="WW8Num3z0"/>
          <w:rFonts w:ascii="Verdana" w:hAnsi="Verdana"/>
          <w:color w:val="4682B4"/>
          <w:sz w:val="18"/>
          <w:szCs w:val="18"/>
        </w:rPr>
        <w:t>Бухгалтерский учет</w:t>
      </w:r>
      <w:r>
        <w:rPr>
          <w:rFonts w:ascii="Verdana" w:hAnsi="Verdana"/>
          <w:color w:val="000000"/>
          <w:sz w:val="18"/>
          <w:szCs w:val="18"/>
        </w:rPr>
        <w:t>». 2003. - № 21. - с. 52-54.</w:t>
      </w:r>
    </w:p>
    <w:p w14:paraId="4A6C115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Трансформация учета расходов организации: методология и практика. М.: Изд-во «</w:t>
      </w:r>
      <w:r>
        <w:rPr>
          <w:rStyle w:val="WW8Num3z0"/>
          <w:rFonts w:ascii="Verdana" w:hAnsi="Verdana"/>
          <w:color w:val="4682B4"/>
          <w:sz w:val="18"/>
          <w:szCs w:val="18"/>
        </w:rPr>
        <w:t>Бухгалтерский учет</w:t>
      </w:r>
      <w:r>
        <w:rPr>
          <w:rFonts w:ascii="Verdana" w:hAnsi="Verdana"/>
          <w:color w:val="000000"/>
          <w:sz w:val="18"/>
          <w:szCs w:val="18"/>
        </w:rPr>
        <w:t>», 2002. - 224 с.</w:t>
      </w:r>
    </w:p>
    <w:p w14:paraId="2EE18EE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2007.-368 с.</w:t>
      </w:r>
    </w:p>
    <w:p w14:paraId="1E33B6B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Кондраков, Н.П. Бухгалтерский учет: Учебное пособие. 4-е изд., перераб. и доп. - М.: ИНФРА-М, 2007. - 355с.</w:t>
      </w:r>
    </w:p>
    <w:p w14:paraId="40F4736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Кондраков, Н.П. Бухгалтерский учет: Учебное пособие/ Н.П. Кондраков. 5-е изд., перераб. и доп. - М: ИНФРА-М, 2008. - 717 с.</w:t>
      </w:r>
    </w:p>
    <w:p w14:paraId="7CFCEF3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Кондратова, И.Г. Основы управленческого учета. М.: Финансы и статистика, 2000.-160 с.</w:t>
      </w:r>
    </w:p>
    <w:p w14:paraId="0E7304C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Корельский</w:t>
      </w:r>
      <w:r>
        <w:rPr>
          <w:rStyle w:val="WW8Num2z0"/>
          <w:rFonts w:ascii="Verdana" w:hAnsi="Verdana"/>
          <w:color w:val="000000"/>
          <w:sz w:val="18"/>
          <w:szCs w:val="18"/>
        </w:rPr>
        <w:t> </w:t>
      </w:r>
      <w:r>
        <w:rPr>
          <w:rFonts w:ascii="Verdana" w:hAnsi="Verdana"/>
          <w:color w:val="000000"/>
          <w:sz w:val="18"/>
          <w:szCs w:val="18"/>
        </w:rPr>
        <w:t>В.Ф., Гаврилов Р.В. Биржевой словарь: В 2-х Т.- N/IA K-VM. М.: Международные отношения, 2000. 288 с.</w:t>
      </w:r>
    </w:p>
    <w:p w14:paraId="6D8B057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Костерова Г. Калькулирование себестоимости продукции // Финансовая газета. Региональный выпуск. 2001. - № 18. - С. 9.</w:t>
      </w:r>
    </w:p>
    <w:p w14:paraId="095D381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 С.А. Котляров СПб.: Питер, 2002. - 160 с.</w:t>
      </w:r>
    </w:p>
    <w:p w14:paraId="583CA0A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Кулаева Н. Хлебопекарное производство // Аудит и налогообложение. 2007.-№1.</w:t>
      </w:r>
    </w:p>
    <w:p w14:paraId="28EBA3D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Л.П., Кураков В.Л. Словарь-справочник по экономике.-2-е изд.- М.: Пресс-сервис, 1998. 388 с.</w:t>
      </w:r>
    </w:p>
    <w:p w14:paraId="72F88CD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2002. - 640 с.</w:t>
      </w:r>
    </w:p>
    <w:p w14:paraId="44414232"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Райзберг Б.А., Ратновский А.А. Универсальный бизнес-словарь. М: ИНФРА-М, 1997.-640 с.</w:t>
      </w:r>
    </w:p>
    <w:p w14:paraId="16954352"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для вузов. М.: Финансы. - 1979.</w:t>
      </w:r>
    </w:p>
    <w:p w14:paraId="77445B6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Fonts w:ascii="Verdana" w:hAnsi="Verdana"/>
          <w:color w:val="000000"/>
          <w:sz w:val="18"/>
          <w:szCs w:val="18"/>
        </w:rPr>
        <w:t>, Т.Е. Умей управлять будущим. Особенности управленческого учета в торговле // Современная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.-2003.-№ 12.-С. 61-68.</w:t>
      </w:r>
    </w:p>
    <w:p w14:paraId="14729A1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2001.-752 с.</w:t>
      </w:r>
    </w:p>
    <w:p w14:paraId="0B8E35F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Медведко</w:t>
      </w:r>
      <w:r>
        <w:rPr>
          <w:rStyle w:val="WW8Num2z0"/>
          <w:rFonts w:ascii="Verdana" w:hAnsi="Verdana"/>
          <w:color w:val="000000"/>
          <w:sz w:val="18"/>
          <w:szCs w:val="18"/>
        </w:rPr>
        <w:t> </w:t>
      </w:r>
      <w:r>
        <w:rPr>
          <w:rFonts w:ascii="Verdana" w:hAnsi="Verdana"/>
          <w:color w:val="000000"/>
          <w:sz w:val="18"/>
          <w:szCs w:val="18"/>
        </w:rPr>
        <w:t>К.А. Система управленческого учета и анализа: западная и российская практика, перспективы трансформации зарубежного опыта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 № 6. - с. 106-112 .</w:t>
      </w:r>
    </w:p>
    <w:p w14:paraId="69B8A40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Г.И., Павлов Н.В. Глоссарий к стандартам оценки (ОППО 4. 3, 4.10; Введение в</w:t>
      </w:r>
      <w:r>
        <w:rPr>
          <w:rStyle w:val="WW8Num2z0"/>
          <w:rFonts w:ascii="Verdana" w:hAnsi="Verdana"/>
          <w:color w:val="000000"/>
          <w:sz w:val="18"/>
          <w:szCs w:val="18"/>
        </w:rPr>
        <w:t> </w:t>
      </w:r>
      <w:r>
        <w:rPr>
          <w:rStyle w:val="WW8Num3z0"/>
          <w:rFonts w:ascii="Verdana" w:hAnsi="Verdana"/>
          <w:color w:val="4682B4"/>
          <w:sz w:val="18"/>
          <w:szCs w:val="18"/>
        </w:rPr>
        <w:t>МСО</w:t>
      </w:r>
      <w:r>
        <w:rPr>
          <w:rFonts w:ascii="Verdana" w:hAnsi="Verdana"/>
          <w:color w:val="000000"/>
          <w:sz w:val="18"/>
          <w:szCs w:val="18"/>
        </w:rPr>
        <w:t>-1,2,3, п. 3.2). 2003.</w:t>
      </w:r>
    </w:p>
    <w:p w14:paraId="6B7ACC2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 Ю.А. Мишин -М.: Дело и Сервис, 2002.</w:t>
      </w:r>
    </w:p>
    <w:p w14:paraId="60F70C4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Муравицкая</w:t>
      </w:r>
      <w:r>
        <w:rPr>
          <w:rStyle w:val="WW8Num2z0"/>
          <w:rFonts w:ascii="Verdana" w:hAnsi="Verdana"/>
          <w:color w:val="000000"/>
          <w:sz w:val="18"/>
          <w:szCs w:val="18"/>
        </w:rPr>
        <w:t> </w:t>
      </w:r>
      <w:r>
        <w:rPr>
          <w:rFonts w:ascii="Verdana" w:hAnsi="Verdana"/>
          <w:color w:val="000000"/>
          <w:sz w:val="18"/>
          <w:szCs w:val="18"/>
        </w:rPr>
        <w:t xml:space="preserve">Н.К. Бухгалтерский учет: Финансовый учет. Управленческий учет. Финансовая </w:t>
      </w:r>
      <w:r>
        <w:rPr>
          <w:rFonts w:ascii="Verdana" w:hAnsi="Verdana"/>
          <w:color w:val="000000"/>
          <w:sz w:val="18"/>
          <w:szCs w:val="18"/>
        </w:rPr>
        <w:lastRenderedPageBreak/>
        <w:t>отчетность: учеб. пособие / Н.К. Муравицкая, Г.И.</w:t>
      </w:r>
      <w:r>
        <w:rPr>
          <w:rStyle w:val="WW8Num2z0"/>
          <w:rFonts w:ascii="Verdana" w:hAnsi="Verdana"/>
          <w:color w:val="000000"/>
          <w:sz w:val="18"/>
          <w:szCs w:val="18"/>
        </w:rPr>
        <w:t> </w:t>
      </w:r>
      <w:r>
        <w:rPr>
          <w:rStyle w:val="WW8Num3z0"/>
          <w:rFonts w:ascii="Verdana" w:hAnsi="Verdana"/>
          <w:color w:val="4682B4"/>
          <w:sz w:val="18"/>
          <w:szCs w:val="18"/>
        </w:rPr>
        <w:t>Лукьяненко</w:t>
      </w:r>
      <w:r>
        <w:rPr>
          <w:rFonts w:ascii="Verdana" w:hAnsi="Verdana"/>
          <w:color w:val="000000"/>
          <w:sz w:val="18"/>
          <w:szCs w:val="18"/>
        </w:rPr>
        <w:t>. М.: КНОРУС, 2007. - 528с.</w:t>
      </w:r>
    </w:p>
    <w:p w14:paraId="009EA915"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и перспектива. М.: «Аналитика-Пресс». 2002. - 208с.</w:t>
      </w:r>
    </w:p>
    <w:p w14:paraId="61C9415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 бухгалтера / С.А. Николаева -М.: ИПБ-БИНФА, 2002.- 320 с.</w:t>
      </w:r>
    </w:p>
    <w:p w14:paraId="00DBFDE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и налоговый учет доходов и расходов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P.JI. Сабин СПб.: Питер, 2003. - 256 с.</w:t>
      </w:r>
    </w:p>
    <w:p w14:paraId="12A913D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 развитии пищевой промышленности Доклад заместителя министра промышленности 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Андрея Реуса на заседании правительства РФ // www.minprom.gov.ru</w:t>
      </w:r>
    </w:p>
    <w:p w14:paraId="7B6ACF0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Финансы и статистика, 2002.</w:t>
      </w:r>
    </w:p>
    <w:p w14:paraId="4B96616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 с.</w:t>
      </w:r>
    </w:p>
    <w:p w14:paraId="6322B04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В.Ф. Палий // Бухгалтерский учет, 2003. - №2.</w:t>
      </w:r>
    </w:p>
    <w:p w14:paraId="44D0D50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Финансовый учет: Учебное пособие/ В.Ф. Палий, В.В. Палий М.: ФБК-Пресс, 2001, 482 с.</w:t>
      </w:r>
    </w:p>
    <w:p w14:paraId="1A8858F6"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Цели и задачи управленческого учета // Бухгалтерский учет. 2000. - № 19. - с.63-65.</w:t>
      </w:r>
    </w:p>
    <w:p w14:paraId="7BC9A7C9"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1 Бухгалтерский финансовый учет. Учебник. 4-е изд., перераб. и доп. М.: Финансы и статистика. 2001. - 480с.</w:t>
      </w:r>
    </w:p>
    <w:p w14:paraId="0236C2B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JI.M. Теория бухгалтерского учета: учебное пособие -М.: «</w:t>
      </w:r>
      <w:r>
        <w:rPr>
          <w:rStyle w:val="WW8Num3z0"/>
          <w:rFonts w:ascii="Verdana" w:hAnsi="Verdana"/>
          <w:color w:val="4682B4"/>
          <w:sz w:val="18"/>
          <w:szCs w:val="18"/>
        </w:rPr>
        <w:t>Экономика и финансы</w:t>
      </w:r>
      <w:r>
        <w:rPr>
          <w:rFonts w:ascii="Verdana" w:hAnsi="Verdana"/>
          <w:color w:val="000000"/>
          <w:sz w:val="18"/>
          <w:szCs w:val="18"/>
        </w:rPr>
        <w:t>», 2008.- 408 с.</w:t>
      </w:r>
    </w:p>
    <w:p w14:paraId="09D94B6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организаций</w:t>
      </w:r>
      <w:r>
        <w:rPr>
          <w:rFonts w:ascii="Verdana" w:hAnsi="Verdana"/>
          <w:color w:val="000000"/>
          <w:sz w:val="18"/>
          <w:szCs w:val="18"/>
        </w:rPr>
        <w:t>» (ПБУ 10/99).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06.05.1999г. № ЗЗН</w:t>
      </w:r>
    </w:p>
    <w:p w14:paraId="702DEB6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Бухгалтерский управленческий учет: конспект лекций для вузов/ Л.В.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Орел: Орел ГТУ, 2007. - 147 с.</w:t>
      </w:r>
    </w:p>
    <w:p w14:paraId="2CADE35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Основные теоретические принципы учетно-аналитической системы / Л.В. Попова, Б.Г. • Маслов, И.А.</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Финансовый менеджмент. 2003. - №5.</w:t>
      </w:r>
    </w:p>
    <w:p w14:paraId="25F6A1F9"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учебно-методическое пособие/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 сервис, 2007. - 448 с.</w:t>
      </w:r>
    </w:p>
    <w:p w14:paraId="01B0977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Формирование учетно-аналитической системы затрат на промышленных предприятиях: учебное пособие/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В.А. Константинов, М.М. Коростелкин. М.: Дело и Сервис, 2007. -224 с.</w:t>
      </w:r>
    </w:p>
    <w:p w14:paraId="6EB05B9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Попова JI.B.,</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2006. 272 с.</w:t>
      </w:r>
    </w:p>
    <w:p w14:paraId="7EB5BC9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Производственный учет и анализ // Internet resource: httpW www.allbest.ru</w:t>
      </w:r>
    </w:p>
    <w:p w14:paraId="1D11DC62"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Васютин В.Ю. Основы управленческого учета. Учебное пособие. Орел: Издательство ОРАГС, 2008.-376 с.</w:t>
      </w:r>
    </w:p>
    <w:p w14:paraId="51404D2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Веретенникова И.И. Экономика, организаций (предприятий): учеб. / Под. ред. И.В. Сергеева. 3-е изд. пераб. и доп.- М: ТК Велби, Изд-во Проспект, 2007. - 560с.</w:t>
      </w:r>
    </w:p>
    <w:p w14:paraId="2ADBC74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Сидорова, М.И. Учет затрат и признание расходов: некоторые современные проблемы и пути их решения //Аспирант и соискатель.-2003.-№ 6.-С.53-56.</w:t>
      </w:r>
    </w:p>
    <w:p w14:paraId="4C79A66B"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А, Исследование о природе и причинах богатства народов. Издание Э. Г. Уэйкфилда. Новое издание в четырёх томах. Тома I и II. Лондон, 1843 http://www.esperanto.mv.ru</w:t>
      </w:r>
    </w:p>
    <w:p w14:paraId="71F241B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- 496 с.</w:t>
      </w:r>
    </w:p>
    <w:p w14:paraId="75D00A6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как его понимать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2003. - №7.</w:t>
      </w:r>
    </w:p>
    <w:p w14:paraId="492D0F0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Экономический смысл затрат на остаток</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/Я.В. Соколов, В.В. Петров//Бухгалтерский учет.-2003. № 10.- с. 35-39.</w:t>
      </w:r>
    </w:p>
    <w:p w14:paraId="60A65D20"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Стуков, С.А. И все-таки производственный, а не «</w:t>
      </w:r>
      <w:r>
        <w:rPr>
          <w:rStyle w:val="WW8Num3z0"/>
          <w:rFonts w:ascii="Verdana" w:hAnsi="Verdana"/>
          <w:color w:val="4682B4"/>
          <w:sz w:val="18"/>
          <w:szCs w:val="18"/>
        </w:rPr>
        <w:t>управленческий учет</w:t>
      </w:r>
      <w:r>
        <w:rPr>
          <w:rFonts w:ascii="Verdana" w:hAnsi="Verdana"/>
          <w:color w:val="000000"/>
          <w:sz w:val="18"/>
          <w:szCs w:val="18"/>
        </w:rPr>
        <w:t xml:space="preserve">» //Бухгалтерский </w:t>
      </w:r>
      <w:r>
        <w:rPr>
          <w:rFonts w:ascii="Verdana" w:hAnsi="Verdana"/>
          <w:color w:val="000000"/>
          <w:sz w:val="18"/>
          <w:szCs w:val="18"/>
        </w:rPr>
        <w:lastRenderedPageBreak/>
        <w:t>учет.-1997.-№ 2.- с.64-66.</w:t>
      </w:r>
    </w:p>
    <w:p w14:paraId="694F8FC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Сухоносенко</w:t>
      </w:r>
      <w:r>
        <w:rPr>
          <w:rStyle w:val="WW8Num2z0"/>
          <w:rFonts w:ascii="Verdana" w:hAnsi="Verdana"/>
          <w:color w:val="000000"/>
          <w:sz w:val="18"/>
          <w:szCs w:val="18"/>
        </w:rPr>
        <w:t> </w:t>
      </w:r>
      <w:r>
        <w:rPr>
          <w:rFonts w:ascii="Verdana" w:hAnsi="Verdana"/>
          <w:color w:val="000000"/>
          <w:sz w:val="18"/>
          <w:szCs w:val="18"/>
        </w:rPr>
        <w:t>Г.Г. Место бухгалтерского учета в управлении затратами предприятия / Г.Г. Сухоносенко, О.А.</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 Финансовый менеджмент. 2003. - № 2.</w:t>
      </w:r>
    </w:p>
    <w:p w14:paraId="2C4CC35B"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JI.B. БУХУЧЕТ, Пособие для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М.:1999 г.</w:t>
      </w:r>
    </w:p>
    <w:p w14:paraId="17EF34A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Управление затратами производства зерновых культур // Internet resource: httpW www.planetadisser.com</w:t>
      </w:r>
    </w:p>
    <w:p w14:paraId="4EC3C62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Управленческий учет: Учеб. пос.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ПРЕСС, 2000. - 512с.</w:t>
      </w:r>
    </w:p>
    <w:p w14:paraId="4795BE0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Учетно-аналитическая система затрат на производство: виды учета и аудита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2007. № 2</w:t>
      </w:r>
    </w:p>
    <w:p w14:paraId="56A8EA8A"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Финансовый учёт: Учебник/ Под ред. Проф. В.Г. Гетьмана.- М.: Финансы и статистика, 2002.- 640 с.</w:t>
      </w:r>
    </w:p>
    <w:p w14:paraId="293A869A"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Хамидуллина, Г.Р. Управление затратами: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контроль и анализ затрат.-М.: Издательство «</w:t>
      </w:r>
      <w:r>
        <w:rPr>
          <w:rStyle w:val="WW8Num3z0"/>
          <w:rFonts w:ascii="Verdana" w:hAnsi="Verdana"/>
          <w:color w:val="4682B4"/>
          <w:sz w:val="18"/>
          <w:szCs w:val="18"/>
        </w:rPr>
        <w:t>Экзамен</w:t>
      </w:r>
      <w:r>
        <w:rPr>
          <w:rFonts w:ascii="Verdana" w:hAnsi="Verdana"/>
          <w:color w:val="000000"/>
          <w:sz w:val="18"/>
          <w:szCs w:val="18"/>
        </w:rPr>
        <w:t>», 2006.-352 с.</w:t>
      </w:r>
    </w:p>
    <w:p w14:paraId="454A8CF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Перевод с нем. / Под ред. Я.В. Соколова. М.: Финансы и статистика, 1995.-416 с.</w:t>
      </w:r>
    </w:p>
    <w:p w14:paraId="580E194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Издательство «</w:t>
      </w:r>
      <w:r>
        <w:rPr>
          <w:rStyle w:val="WW8Num3z0"/>
          <w:rFonts w:ascii="Verdana" w:hAnsi="Verdana"/>
          <w:color w:val="4682B4"/>
          <w:sz w:val="18"/>
          <w:szCs w:val="18"/>
        </w:rPr>
        <w:t>Финансы и статистика</w:t>
      </w:r>
      <w:r>
        <w:rPr>
          <w:rFonts w:ascii="Verdana" w:hAnsi="Verdana"/>
          <w:color w:val="000000"/>
          <w:sz w:val="18"/>
          <w:szCs w:val="18"/>
        </w:rPr>
        <w:t>», 2006.- 496 с.</w:t>
      </w:r>
    </w:p>
    <w:p w14:paraId="2FED5C57"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Чангли</w:t>
      </w:r>
      <w:r>
        <w:rPr>
          <w:rFonts w:ascii="Verdana" w:hAnsi="Verdana"/>
          <w:color w:val="000000"/>
          <w:sz w:val="18"/>
          <w:szCs w:val="18"/>
        </w:rPr>
        <w:t>, Д.Ф. Об управлении производственными затратами на предприятии / Д.Ф. Чангли, Д.И.</w:t>
      </w:r>
      <w:r>
        <w:rPr>
          <w:rStyle w:val="WW8Num2z0"/>
          <w:rFonts w:ascii="Verdana" w:hAnsi="Verdana"/>
          <w:color w:val="000000"/>
          <w:sz w:val="18"/>
          <w:szCs w:val="18"/>
        </w:rPr>
        <w:t> </w:t>
      </w:r>
      <w:r>
        <w:rPr>
          <w:rStyle w:val="WW8Num3z0"/>
          <w:rFonts w:ascii="Verdana" w:hAnsi="Verdana"/>
          <w:color w:val="4682B4"/>
          <w:sz w:val="18"/>
          <w:szCs w:val="18"/>
        </w:rPr>
        <w:t>Хисматуллин</w:t>
      </w:r>
      <w:r>
        <w:rPr>
          <w:rStyle w:val="WW8Num2z0"/>
          <w:rFonts w:ascii="Verdana" w:hAnsi="Verdana"/>
          <w:color w:val="000000"/>
          <w:sz w:val="18"/>
          <w:szCs w:val="18"/>
        </w:rPr>
        <w:t> </w:t>
      </w:r>
      <w:r>
        <w:rPr>
          <w:rFonts w:ascii="Verdana" w:hAnsi="Verdana"/>
          <w:color w:val="000000"/>
          <w:sz w:val="18"/>
          <w:szCs w:val="18"/>
        </w:rPr>
        <w:t>// Бухгалтерский учет. 1997. - № 2. - с.67-68 .</w:t>
      </w:r>
    </w:p>
    <w:p w14:paraId="3FFC4661"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О внедрении управленческого учета // Бухгалтерский учет. 2003. - № 19. - с.63-65.</w:t>
      </w:r>
    </w:p>
    <w:p w14:paraId="4C24C9B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2006.</w:t>
      </w:r>
    </w:p>
    <w:p w14:paraId="3A5C0A9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1996.- 344 с.</w:t>
      </w:r>
    </w:p>
    <w:p w14:paraId="780FF04A"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И.В. Учет, анализ, аудит на предприятии: Учебное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-496 с.</w:t>
      </w:r>
    </w:p>
    <w:p w14:paraId="16823D1F"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Щербинина, JL3. Классификация</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расходов и доходов // Аудиторские ведомости. 2006. -№11. - С.71-78.</w:t>
      </w:r>
    </w:p>
    <w:p w14:paraId="1D6F9A04"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Экономика предприятия / Под ред. E.JT. Кантора. СПб: Питер, 2002. -352 с.</w:t>
      </w:r>
    </w:p>
    <w:p w14:paraId="5D74576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Экономика предприятия: Учеб. пособие / В.П.</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А.И. Станкевич и др. / под общ. ред. А.И. Илбина, В.П.</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Новое знание, 2003.-677с.</w:t>
      </w:r>
    </w:p>
    <w:p w14:paraId="534AF7D8"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Англо-русский словарь-справочник / Э. Дж.</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Б.И. Домненко. М.: Лазурь, 1994-554 с.</w:t>
      </w:r>
    </w:p>
    <w:p w14:paraId="7E12EDFC"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Экономическая энциклопедия/ Научн.-ред. Совет изд-ва «</w:t>
      </w:r>
      <w:r>
        <w:rPr>
          <w:rStyle w:val="WW8Num3z0"/>
          <w:rFonts w:ascii="Verdana" w:hAnsi="Verdana"/>
          <w:color w:val="4682B4"/>
          <w:sz w:val="18"/>
          <w:szCs w:val="18"/>
        </w:rPr>
        <w:t>Экономика</w:t>
      </w:r>
      <w:r>
        <w:rPr>
          <w:rFonts w:ascii="Verdana" w:hAnsi="Verdana"/>
          <w:color w:val="000000"/>
          <w:sz w:val="18"/>
          <w:szCs w:val="18"/>
        </w:rPr>
        <w:t>»;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Л.И. Абалкин,-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».- 1999.- 1055 с.</w:t>
      </w:r>
    </w:p>
    <w:p w14:paraId="3740D88E"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Энтони Р., Рис Дж.Учет: ситуации и примеры: Пер. с англ./Под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- 560с.</w:t>
      </w:r>
    </w:p>
    <w:p w14:paraId="4DC08AB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Internet resource: www.gks.ru</w:t>
      </w:r>
    </w:p>
    <w:p w14:paraId="6E97559D"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Internet resource:http://www.bgti.ru</w:t>
      </w:r>
    </w:p>
    <w:p w14:paraId="3EBC69E3" w14:textId="77777777" w:rsidR="00FB3160" w:rsidRDefault="00FB3160" w:rsidP="00FB316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Internet resource: http://books.efaculty.kiev.ua</w:t>
      </w:r>
    </w:p>
    <w:p w14:paraId="1FDD828E" w14:textId="214A673C" w:rsidR="00D62BA9" w:rsidRPr="00FB3160" w:rsidRDefault="00FB3160" w:rsidP="00FB3160">
      <w:r>
        <w:rPr>
          <w:rFonts w:ascii="Verdana" w:hAnsi="Verdana"/>
          <w:color w:val="000000"/>
          <w:sz w:val="18"/>
          <w:szCs w:val="18"/>
        </w:rPr>
        <w:br/>
      </w:r>
      <w:r>
        <w:rPr>
          <w:rFonts w:ascii="Verdana" w:hAnsi="Verdana"/>
          <w:color w:val="000000"/>
          <w:sz w:val="18"/>
          <w:szCs w:val="18"/>
        </w:rPr>
        <w:br/>
      </w:r>
      <w:bookmarkStart w:id="0" w:name="_GoBack"/>
      <w:bookmarkEnd w:id="0"/>
    </w:p>
    <w:sectPr w:rsidR="00D62BA9" w:rsidRPr="00FB316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C02C6" w14:textId="77777777" w:rsidR="007C5DBB" w:rsidRDefault="007C5DBB">
      <w:pPr>
        <w:spacing w:after="0" w:line="240" w:lineRule="auto"/>
      </w:pPr>
      <w:r>
        <w:separator/>
      </w:r>
    </w:p>
  </w:endnote>
  <w:endnote w:type="continuationSeparator" w:id="0">
    <w:p w14:paraId="7C07B383" w14:textId="77777777" w:rsidR="007C5DBB" w:rsidRDefault="007C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0F642" w14:textId="77777777" w:rsidR="007C5DBB" w:rsidRDefault="007C5DBB">
      <w:pPr>
        <w:spacing w:after="0" w:line="240" w:lineRule="auto"/>
      </w:pPr>
      <w:r>
        <w:separator/>
      </w:r>
    </w:p>
  </w:footnote>
  <w:footnote w:type="continuationSeparator" w:id="0">
    <w:p w14:paraId="06F22452" w14:textId="77777777" w:rsidR="007C5DBB" w:rsidRDefault="007C5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DBB"/>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8165</TotalTime>
  <Pages>12</Pages>
  <Words>6230</Words>
  <Characters>35512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cp:revision>
  <cp:lastPrinted>2009-02-06T05:36:00Z</cp:lastPrinted>
  <dcterms:created xsi:type="dcterms:W3CDTF">2016-05-04T14:28:00Z</dcterms:created>
  <dcterms:modified xsi:type="dcterms:W3CDTF">2016-07-01T13:54:00Z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