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B3246" w:rsidRDefault="000B1CCC" w:rsidP="008C6ACA">
      <w:pPr>
        <w:jc w:val="both"/>
        <w:rPr>
          <w:rFonts w:ascii="Verdana" w:hAnsi="Verdana"/>
          <w:color w:val="FF0000"/>
          <w:sz w:val="18"/>
          <w:szCs w:val="18"/>
        </w:rPr>
      </w:pPr>
      <w:r>
        <w:rPr>
          <w:rFonts w:ascii="Verdana" w:hAnsi="Verdana"/>
          <w:color w:val="000000"/>
          <w:sz w:val="18"/>
          <w:szCs w:val="18"/>
          <w:shd w:val="clear" w:color="auto" w:fill="FFFFFF"/>
        </w:rPr>
        <w:t>Пересмотр судебных актов, вступивших в законную силу, по вновь открывшимся обстоятельствам как стадия гражданского процесса</w:t>
      </w:r>
      <w:r>
        <w:rPr>
          <w:rFonts w:ascii="Verdana" w:hAnsi="Verdana"/>
          <w:color w:val="000000"/>
          <w:sz w:val="18"/>
          <w:szCs w:val="18"/>
        </w:rPr>
        <w:br/>
      </w:r>
      <w:r>
        <w:rPr>
          <w:rFonts w:ascii="Verdana" w:hAnsi="Verdana"/>
          <w:color w:val="000000"/>
          <w:sz w:val="18"/>
          <w:szCs w:val="18"/>
        </w:rPr>
        <w:br/>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Год: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2001</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Резуненко, Александр Николаевич</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Волгоград</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12.00.15</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B1CCC" w:rsidRDefault="000B1CCC" w:rsidP="000B1CC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0B1CCC" w:rsidRDefault="000B1CCC" w:rsidP="000B1CCC">
      <w:pPr>
        <w:spacing w:line="270" w:lineRule="atLeast"/>
        <w:rPr>
          <w:rFonts w:ascii="Verdana" w:hAnsi="Verdana"/>
          <w:color w:val="000000"/>
          <w:sz w:val="18"/>
          <w:szCs w:val="18"/>
        </w:rPr>
      </w:pPr>
      <w:r>
        <w:rPr>
          <w:rFonts w:ascii="Verdana" w:hAnsi="Verdana"/>
          <w:color w:val="000000"/>
          <w:sz w:val="18"/>
          <w:szCs w:val="18"/>
        </w:rPr>
        <w:t>157</w:t>
      </w:r>
    </w:p>
    <w:p w:rsidR="000B1CCC" w:rsidRDefault="000B1CCC" w:rsidP="000B1C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Резуненко, Александр Николаевич</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ПЕРЕСМОТР</w:t>
      </w:r>
      <w:r>
        <w:rPr>
          <w:rStyle w:val="WW8Num3z0"/>
          <w:rFonts w:ascii="Verdana" w:hAnsi="Verdana"/>
          <w:color w:val="000000"/>
          <w:sz w:val="18"/>
          <w:szCs w:val="18"/>
        </w:rPr>
        <w:t> </w:t>
      </w:r>
      <w:r>
        <w:rPr>
          <w:rFonts w:ascii="Verdana" w:hAnsi="Verdana"/>
          <w:color w:val="000000"/>
          <w:sz w:val="18"/>
          <w:szCs w:val="18"/>
        </w:rPr>
        <w:t>СУДЕБНЫХ АКТОВ ПО ВНОВЬ</w:t>
      </w:r>
      <w:r>
        <w:rPr>
          <w:rStyle w:val="WW8Num3z0"/>
          <w:rFonts w:ascii="Verdana" w:hAnsi="Verdana"/>
          <w:color w:val="000000"/>
          <w:sz w:val="18"/>
          <w:szCs w:val="18"/>
        </w:rPr>
        <w:t> </w:t>
      </w:r>
      <w:r>
        <w:rPr>
          <w:rStyle w:val="WW8Num4z0"/>
          <w:rFonts w:ascii="Verdana" w:hAnsi="Verdana"/>
          <w:color w:val="4682B4"/>
          <w:sz w:val="18"/>
          <w:szCs w:val="18"/>
        </w:rPr>
        <w:t>ОТКРЫВШИМСЯ</w:t>
      </w:r>
      <w:r>
        <w:rPr>
          <w:rStyle w:val="WW8Num3z0"/>
          <w:rFonts w:ascii="Verdana" w:hAnsi="Verdana"/>
          <w:color w:val="000000"/>
          <w:sz w:val="18"/>
          <w:szCs w:val="18"/>
        </w:rPr>
        <w:t> </w:t>
      </w:r>
      <w:r>
        <w:rPr>
          <w:rFonts w:ascii="Verdana" w:hAnsi="Verdana"/>
          <w:color w:val="000000"/>
          <w:sz w:val="18"/>
          <w:szCs w:val="18"/>
        </w:rPr>
        <w:t>ОБСТОЯТЕЛЬСТВАМ В МЕХАНИЗМЕ ЗАЩИТЫ СУБЪЕКТИВНЫХ ПРАВ.</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стадии пересмотра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 по гражданским делам по</w:t>
      </w:r>
      <w:r>
        <w:rPr>
          <w:rStyle w:val="WW8Num3z0"/>
          <w:rFonts w:ascii="Verdana" w:hAnsi="Verdana"/>
          <w:color w:val="000000"/>
          <w:sz w:val="18"/>
          <w:szCs w:val="18"/>
        </w:rPr>
        <w:t> </w:t>
      </w:r>
      <w:r>
        <w:rPr>
          <w:rStyle w:val="WW8Num4z0"/>
          <w:rFonts w:ascii="Verdana" w:hAnsi="Verdana"/>
          <w:color w:val="4682B4"/>
          <w:sz w:val="18"/>
          <w:szCs w:val="18"/>
        </w:rPr>
        <w:t>вновь</w:t>
      </w:r>
      <w:r>
        <w:rPr>
          <w:rStyle w:val="WW8Num3z0"/>
          <w:rFonts w:ascii="Verdana" w:hAnsi="Verdana"/>
          <w:color w:val="000000"/>
          <w:sz w:val="18"/>
          <w:szCs w:val="18"/>
        </w:rPr>
        <w:t> </w:t>
      </w:r>
      <w:r>
        <w:rPr>
          <w:rFonts w:ascii="Verdana" w:hAnsi="Verdana"/>
          <w:color w:val="000000"/>
          <w:sz w:val="18"/>
          <w:szCs w:val="18"/>
        </w:rPr>
        <w:t>открывшимся обстоятельствам.</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вновь открывшихся обстоятельств.</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Основания для пересмотра решений, определений и постановлений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333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ВСТУПИВШИХ В ЗАКОННУЮ СИЛУ, ПО ВНОВЬ ОТКРЫВШИМСЯ</w:t>
      </w:r>
      <w:r>
        <w:rPr>
          <w:rStyle w:val="WW8Num3z0"/>
          <w:rFonts w:ascii="Verdana" w:hAnsi="Verdana"/>
          <w:color w:val="000000"/>
          <w:sz w:val="18"/>
          <w:szCs w:val="18"/>
        </w:rPr>
        <w:t> </w:t>
      </w:r>
      <w:r>
        <w:rPr>
          <w:rStyle w:val="WW8Num4z0"/>
          <w:rFonts w:ascii="Verdana" w:hAnsi="Verdana"/>
          <w:color w:val="4682B4"/>
          <w:sz w:val="18"/>
          <w:szCs w:val="18"/>
        </w:rPr>
        <w:t>ОБСТОЯТЕЛЬСТВАМ</w:t>
      </w:r>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Объекты пересмотра.</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и процедура возбуждения стадии пересмотра судебных постановлений по вновь открывшимся обстоятельствам.</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вынесение определения суда о пересмотре акта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0B1CCC" w:rsidRDefault="000B1CCC" w:rsidP="000B1C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"Пересмотр судебных актов, вступивших в законную силу, по вновь открывшимся обстоятельствам как стадия гражданского процесса"</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рядом факторов.</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проблеме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вновь открывшимся обстоятельствам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уделялось немного внимания. Предметом самостоятельного исследования она была лишь в конце 50-х - начале 70-х годов</w:t>
      </w:r>
      <w:proofErr w:type="gramStart"/>
      <w:r>
        <w:rPr>
          <w:rFonts w:ascii="Verdana" w:hAnsi="Verdana"/>
          <w:color w:val="000000"/>
          <w:sz w:val="18"/>
          <w:szCs w:val="18"/>
        </w:rPr>
        <w:t>1</w:t>
      </w:r>
      <w:proofErr w:type="gramEnd"/>
      <w:r>
        <w:rPr>
          <w:rFonts w:ascii="Verdana" w:hAnsi="Verdana"/>
          <w:color w:val="000000"/>
          <w:sz w:val="18"/>
          <w:szCs w:val="18"/>
        </w:rPr>
        <w:t>. Впоследствии непосредственно эта стадия в литературе не рассматривалась. Между тем, в настоящее время накопилось достаточно много теоретических и практических проблем, которые требуют своего разрешения. Особенно это актуально накануне принятия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когда есть реальный шанс устранить недостатки в правовом регулировании стадии пересмотра решений,</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суда по вновь открывшимся обстоятельствам.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следует обратить внимание на то, что гражданские дела пересматриваются по вновь открывшимся обстоятельствам значительно реже, чем уголовные или дела в порядке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w:t>
      </w:r>
      <w:proofErr w:type="gramStart"/>
      <w:r>
        <w:rPr>
          <w:rFonts w:ascii="Verdana" w:hAnsi="Verdana"/>
          <w:color w:val="000000"/>
          <w:sz w:val="18"/>
          <w:szCs w:val="18"/>
        </w:rPr>
        <w:t>2</w:t>
      </w:r>
      <w:proofErr w:type="gramEnd"/>
      <w:r>
        <w:rPr>
          <w:rFonts w:ascii="Verdana" w:hAnsi="Verdana"/>
          <w:color w:val="000000"/>
          <w:sz w:val="18"/>
          <w:szCs w:val="18"/>
        </w:rPr>
        <w:t>. Однако такая практика свидетельствует не о</w:t>
      </w:r>
      <w:r>
        <w:rPr>
          <w:rStyle w:val="WW8Num3z0"/>
          <w:rFonts w:ascii="Verdana" w:hAnsi="Verdana"/>
          <w:color w:val="000000"/>
          <w:sz w:val="18"/>
          <w:szCs w:val="18"/>
        </w:rPr>
        <w:t> </w:t>
      </w:r>
      <w:r>
        <w:rPr>
          <w:rStyle w:val="WW8Num4z0"/>
          <w:rFonts w:ascii="Verdana" w:hAnsi="Verdana"/>
          <w:color w:val="4682B4"/>
          <w:sz w:val="18"/>
          <w:szCs w:val="18"/>
        </w:rPr>
        <w:t>малозначительности</w:t>
      </w:r>
      <w:r>
        <w:rPr>
          <w:rStyle w:val="WW8Num3z0"/>
          <w:rFonts w:ascii="Verdana" w:hAnsi="Verdana"/>
          <w:color w:val="000000"/>
          <w:sz w:val="18"/>
          <w:szCs w:val="18"/>
        </w:rPr>
        <w:t> </w:t>
      </w:r>
      <w:r>
        <w:rPr>
          <w:rFonts w:ascii="Verdana" w:hAnsi="Verdana"/>
          <w:color w:val="000000"/>
          <w:sz w:val="18"/>
          <w:szCs w:val="18"/>
        </w:rPr>
        <w:t xml:space="preserve">данного института, а о том, что этот вид проверки вынесенных решений необходимо совершенствовать, поскольку он содержит в себе большой потенциал. Нельзя не </w:t>
      </w:r>
      <w:r>
        <w:rPr>
          <w:rFonts w:ascii="Verdana" w:hAnsi="Verdana"/>
          <w:color w:val="000000"/>
          <w:sz w:val="18"/>
          <w:szCs w:val="18"/>
        </w:rPr>
        <w:lastRenderedPageBreak/>
        <w:t>учитывать и того, что проблемы, поставленные наукой в 50-х - 70-х годах так и не получили своего разрешения.</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proofErr w:type="gramStart"/>
      <w:r>
        <w:rPr>
          <w:rFonts w:ascii="Verdana" w:hAnsi="Verdana"/>
          <w:color w:val="000000"/>
          <w:sz w:val="18"/>
          <w:szCs w:val="18"/>
        </w:rPr>
        <w:t xml:space="preserve"> С</w:t>
      </w:r>
      <w:proofErr w:type="gramEnd"/>
      <w:r>
        <w:rPr>
          <w:rFonts w:ascii="Verdana" w:hAnsi="Verdana"/>
          <w:color w:val="000000"/>
          <w:sz w:val="18"/>
          <w:szCs w:val="18"/>
        </w:rPr>
        <w:t>м.:</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обстоятельствам. - М., 1959;</w:t>
      </w:r>
      <w:r>
        <w:rPr>
          <w:rStyle w:val="WW8Num3z0"/>
          <w:rFonts w:ascii="Verdana" w:hAnsi="Verdana"/>
          <w:color w:val="000000"/>
          <w:sz w:val="18"/>
          <w:szCs w:val="18"/>
        </w:rPr>
        <w:t> </w:t>
      </w:r>
      <w:r>
        <w:rPr>
          <w:rStyle w:val="WW8Num4z0"/>
          <w:rFonts w:ascii="Verdana" w:hAnsi="Verdana"/>
          <w:color w:val="4682B4"/>
          <w:sz w:val="18"/>
          <w:szCs w:val="18"/>
        </w:rPr>
        <w:t>Ломоносова</w:t>
      </w:r>
      <w:r>
        <w:rPr>
          <w:rStyle w:val="WW8Num3z0"/>
          <w:rFonts w:ascii="Verdana" w:hAnsi="Verdana"/>
          <w:color w:val="000000"/>
          <w:sz w:val="18"/>
          <w:szCs w:val="18"/>
        </w:rPr>
        <w:t> </w:t>
      </w:r>
      <w:r>
        <w:rPr>
          <w:rFonts w:ascii="Verdana" w:hAnsi="Verdana"/>
          <w:color w:val="000000"/>
          <w:sz w:val="18"/>
          <w:szCs w:val="18"/>
        </w:rPr>
        <w:t xml:space="preserve">Е.М. Пересмотр гражданских дел по вновь открывшимся обстоятельствам.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наук. - Харьков, 1970.</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proofErr w:type="gramStart"/>
      <w:r>
        <w:rPr>
          <w:rFonts w:ascii="Verdana" w:hAnsi="Verdana"/>
          <w:color w:val="000000"/>
          <w:sz w:val="18"/>
          <w:szCs w:val="18"/>
        </w:rPr>
        <w:t xml:space="preserve"> С</w:t>
      </w:r>
      <w:proofErr w:type="gramEnd"/>
      <w:r>
        <w:rPr>
          <w:rFonts w:ascii="Verdana" w:hAnsi="Verdana"/>
          <w:color w:val="000000"/>
          <w:sz w:val="18"/>
          <w:szCs w:val="18"/>
        </w:rPr>
        <w:t>м., напр.:</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от 15.10.98 №17 «О применении Арбитражного процессуального кодекса Российской Федерации при пересмотре по вновь открывшимся обстоятельствам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арбитражных судов» // Вестник Высшего Арбитражного Суда. - 1998. - №12.</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после принятия в 1993 году</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которая установила основы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в стране, а также</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приоритет защиты прав, свобод и интересов частных лиц, в теории и практике гражданского процессуального права произошли существенные изменения. Прежде всего, изменилась идеология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Сегодня в суд можно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практически любое нарушение субъективных прав. В этой связи многие институты, в том числе и институт пересмотра актов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вновь открывшимся обстоятельствам нуждается в новом осмыслении и оценке.</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нуждается в принципиальном изменении. Однако принятие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идет медленно, что не обеспечивает потребностей практики. </w:t>
      </w:r>
      <w:proofErr w:type="gramStart"/>
      <w:r>
        <w:rPr>
          <w:rFonts w:ascii="Verdana" w:hAnsi="Verdana"/>
          <w:color w:val="000000"/>
          <w:sz w:val="18"/>
          <w:szCs w:val="18"/>
        </w:rPr>
        <w:t>В результате этого новое законодательство «развивается очень трудно и худшим способом - попытками приспособить старый ГПК к новой правовой системе Российской Федерации путем внесения в него изменений и дополнений, разработанных на базе проекта нового ГПК»3.</w:t>
      </w:r>
      <w:proofErr w:type="gramEnd"/>
      <w:r>
        <w:rPr>
          <w:rFonts w:ascii="Verdana" w:hAnsi="Verdana"/>
          <w:color w:val="000000"/>
          <w:sz w:val="18"/>
          <w:szCs w:val="18"/>
        </w:rPr>
        <w:t xml:space="preserve"> Сказанное в полной мере относится к институту пересмотра судебных постановлений по вновь открывшимся обстоятельствам. Становится очевидным, что без совершенствования данной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 xml:space="preserve">стадии будет невозможна эффективная защита субъективных прав и интересов, </w:t>
      </w:r>
      <w:proofErr w:type="gramStart"/>
      <w:r>
        <w:rPr>
          <w:rFonts w:ascii="Verdana" w:hAnsi="Verdana"/>
          <w:color w:val="000000"/>
          <w:sz w:val="18"/>
          <w:szCs w:val="18"/>
        </w:rPr>
        <w:t>а</w:t>
      </w:r>
      <w:proofErr w:type="gramEnd"/>
      <w:r>
        <w:rPr>
          <w:rFonts w:ascii="Verdana" w:hAnsi="Verdana"/>
          <w:color w:val="000000"/>
          <w:sz w:val="18"/>
          <w:szCs w:val="18"/>
        </w:rPr>
        <w:t xml:space="preserve"> следовательно, недостижима основная цель гражданского судопроизводства.</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определении места стадии пересмотра судебных актов по вновь открывшимся обстоятельствам в системе гражданского процесса, в изучении роли этого института в механизме защиты субъективных прав, а также в разработке рекомендаций по совершенствованию гражданского процессуального законодательства.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Это достигается путем решения ряда задач, к которым относится: определение правовой природы стадии пересмотра актов правосудия по вновь открывшимся обстоятельствам, анализ понятия вновь открывшихся обстоятельств и классификаций оснований для пересмотра. Кроме того, обращается внимание на практический аспект обращений с </w:t>
      </w:r>
      <w:proofErr w:type="spellStart"/>
      <w:r>
        <w:rPr>
          <w:rFonts w:ascii="Verdana" w:hAnsi="Verdana"/>
          <w:color w:val="000000"/>
          <w:sz w:val="18"/>
          <w:szCs w:val="18"/>
        </w:rPr>
        <w:t>соответствующими</w:t>
      </w:r>
      <w:r>
        <w:rPr>
          <w:rStyle w:val="WW8Num4z0"/>
          <w:rFonts w:ascii="Verdana" w:hAnsi="Verdana"/>
          <w:color w:val="4682B4"/>
          <w:sz w:val="18"/>
          <w:szCs w:val="18"/>
        </w:rPr>
        <w:t>заявлениями</w:t>
      </w:r>
      <w:proofErr w:type="spellEnd"/>
      <w:r>
        <w:rPr>
          <w:rFonts w:ascii="Verdana" w:hAnsi="Verdana"/>
          <w:color w:val="000000"/>
          <w:sz w:val="18"/>
          <w:szCs w:val="18"/>
        </w:rPr>
        <w:t>: исследуются проблемы судебной процедуры их рассмотрения.</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институт пересмотра решений, постановлений и определений суда по вновь открывшимся обстоятельствам как самостоятельная стадия гражданского процесса.</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включает современные методы познания, в частности</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о</w:t>
      </w:r>
      <w:proofErr w:type="gramEnd"/>
      <w:r>
        <w:rPr>
          <w:rFonts w:ascii="Verdana" w:hAnsi="Verdana"/>
          <w:color w:val="000000"/>
          <w:sz w:val="18"/>
          <w:szCs w:val="18"/>
        </w:rPr>
        <w:t>бщенаучные: диалектико-материалистический, системный; и специальные: нормативно-логический, историко-юридический, метод восхождения от абстрактного к конкретному, от общего к частному.</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названных методов позволило сделать обобщение различных аспектов современной правовой и социальной действительности в сфере защиты субъективных прав на стадии пересмотра судебных актов по вновь открывшимся обстоятельствам, выработать конкретные предложения и рекомендации по решению возникающих проблем.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работы являются базовые положения науки теории права, а также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и гражданского процессуального права.</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 xml:space="preserve">Диссертация основывается на трудах таких авторов, как </w:t>
      </w:r>
      <w:proofErr w:type="spellStart"/>
      <w:r>
        <w:rPr>
          <w:rFonts w:ascii="Verdana" w:hAnsi="Verdana"/>
          <w:color w:val="000000"/>
          <w:sz w:val="18"/>
          <w:szCs w:val="18"/>
        </w:rPr>
        <w:t>М.Г.Авдюков</w:t>
      </w:r>
      <w:proofErr w:type="spellEnd"/>
      <w:r>
        <w:rPr>
          <w:rFonts w:ascii="Verdana" w:hAnsi="Verdana"/>
          <w:color w:val="000000"/>
          <w:sz w:val="18"/>
          <w:szCs w:val="18"/>
        </w:rPr>
        <w:t xml:space="preserve">, </w:t>
      </w:r>
      <w:proofErr w:type="spellStart"/>
      <w:r>
        <w:rPr>
          <w:rFonts w:ascii="Verdana" w:hAnsi="Verdana"/>
          <w:color w:val="000000"/>
          <w:sz w:val="18"/>
          <w:szCs w:val="18"/>
        </w:rPr>
        <w:t>С.С.Алексеев</w:t>
      </w:r>
      <w:proofErr w:type="spellEnd"/>
      <w:r>
        <w:rPr>
          <w:rFonts w:ascii="Verdana" w:hAnsi="Verdana"/>
          <w:color w:val="000000"/>
          <w:sz w:val="18"/>
          <w:szCs w:val="18"/>
        </w:rPr>
        <w:t xml:space="preserve">, </w:t>
      </w:r>
      <w:proofErr w:type="spellStart"/>
      <w:r>
        <w:rPr>
          <w:rFonts w:ascii="Verdana" w:hAnsi="Verdana"/>
          <w:color w:val="000000"/>
          <w:sz w:val="18"/>
          <w:szCs w:val="18"/>
        </w:rPr>
        <w:t>В.В.Бутнев</w:t>
      </w:r>
      <w:proofErr w:type="spellEnd"/>
      <w:r>
        <w:rPr>
          <w:rFonts w:ascii="Verdana" w:hAnsi="Verdana"/>
          <w:color w:val="000000"/>
          <w:sz w:val="18"/>
          <w:szCs w:val="18"/>
        </w:rPr>
        <w:t xml:space="preserve">, </w:t>
      </w:r>
      <w:proofErr w:type="spellStart"/>
      <w:r>
        <w:rPr>
          <w:rFonts w:ascii="Verdana" w:hAnsi="Verdana"/>
          <w:color w:val="000000"/>
          <w:sz w:val="18"/>
          <w:szCs w:val="18"/>
        </w:rPr>
        <w:t>Д.Н.Ватман</w:t>
      </w:r>
      <w:proofErr w:type="spellEnd"/>
      <w:r>
        <w:rPr>
          <w:rFonts w:ascii="Verdana" w:hAnsi="Verdana"/>
          <w:color w:val="000000"/>
          <w:sz w:val="18"/>
          <w:szCs w:val="18"/>
        </w:rPr>
        <w:t xml:space="preserve">, </w:t>
      </w:r>
      <w:proofErr w:type="spellStart"/>
      <w:r>
        <w:rPr>
          <w:rFonts w:ascii="Verdana" w:hAnsi="Verdana"/>
          <w:color w:val="000000"/>
          <w:sz w:val="18"/>
          <w:szCs w:val="18"/>
        </w:rPr>
        <w:t>Н.В.Витрук</w:t>
      </w:r>
      <w:proofErr w:type="spellEnd"/>
      <w:r>
        <w:rPr>
          <w:rFonts w:ascii="Verdana" w:hAnsi="Verdana"/>
          <w:color w:val="000000"/>
          <w:sz w:val="18"/>
          <w:szCs w:val="18"/>
        </w:rPr>
        <w:t xml:space="preserve">, </w:t>
      </w:r>
      <w:proofErr w:type="spellStart"/>
      <w:r>
        <w:rPr>
          <w:rFonts w:ascii="Verdana" w:hAnsi="Verdana"/>
          <w:color w:val="000000"/>
          <w:sz w:val="18"/>
          <w:szCs w:val="18"/>
        </w:rPr>
        <w:t>В.П.Воложанин</w:t>
      </w:r>
      <w:proofErr w:type="spellEnd"/>
      <w:r>
        <w:rPr>
          <w:rFonts w:ascii="Verdana" w:hAnsi="Verdana"/>
          <w:color w:val="000000"/>
          <w:sz w:val="18"/>
          <w:szCs w:val="18"/>
        </w:rPr>
        <w:t xml:space="preserve">, </w:t>
      </w:r>
      <w:proofErr w:type="spellStart"/>
      <w:r>
        <w:rPr>
          <w:rFonts w:ascii="Verdana" w:hAnsi="Verdana"/>
          <w:color w:val="000000"/>
          <w:sz w:val="18"/>
          <w:szCs w:val="18"/>
        </w:rPr>
        <w:t>В.П.Грибанов</w:t>
      </w:r>
      <w:proofErr w:type="spellEnd"/>
      <w:r>
        <w:rPr>
          <w:rFonts w:ascii="Verdana" w:hAnsi="Verdana"/>
          <w:color w:val="000000"/>
          <w:sz w:val="18"/>
          <w:szCs w:val="18"/>
        </w:rPr>
        <w:t xml:space="preserve">, </w:t>
      </w:r>
      <w:proofErr w:type="spellStart"/>
      <w:r>
        <w:rPr>
          <w:rFonts w:ascii="Verdana" w:hAnsi="Verdana"/>
          <w:color w:val="000000"/>
          <w:sz w:val="18"/>
          <w:szCs w:val="18"/>
        </w:rPr>
        <w:t>Н.А.Громов</w:t>
      </w:r>
      <w:proofErr w:type="spellEnd"/>
      <w:r>
        <w:rPr>
          <w:rFonts w:ascii="Verdana" w:hAnsi="Verdana"/>
          <w:color w:val="000000"/>
          <w:sz w:val="18"/>
          <w:szCs w:val="18"/>
        </w:rPr>
        <w:t xml:space="preserve">, </w:t>
      </w:r>
      <w:proofErr w:type="spellStart"/>
      <w:r>
        <w:rPr>
          <w:rFonts w:ascii="Verdana" w:hAnsi="Verdana"/>
          <w:color w:val="000000"/>
          <w:sz w:val="18"/>
          <w:szCs w:val="18"/>
        </w:rPr>
        <w:t>Р.Е.Гукасян</w:t>
      </w:r>
      <w:proofErr w:type="spellEnd"/>
      <w:r>
        <w:rPr>
          <w:rFonts w:ascii="Verdana" w:hAnsi="Verdana"/>
          <w:color w:val="000000"/>
          <w:sz w:val="18"/>
          <w:szCs w:val="18"/>
        </w:rPr>
        <w:t xml:space="preserve">, </w:t>
      </w:r>
      <w:proofErr w:type="spellStart"/>
      <w:r>
        <w:rPr>
          <w:rFonts w:ascii="Verdana" w:hAnsi="Verdana"/>
          <w:color w:val="000000"/>
          <w:sz w:val="18"/>
          <w:szCs w:val="18"/>
        </w:rPr>
        <w:t>М.А.Гурвич</w:t>
      </w:r>
      <w:proofErr w:type="spellEnd"/>
      <w:r>
        <w:rPr>
          <w:rFonts w:ascii="Verdana" w:hAnsi="Verdana"/>
          <w:color w:val="000000"/>
          <w:sz w:val="18"/>
          <w:szCs w:val="18"/>
        </w:rPr>
        <w:t xml:space="preserve">, </w:t>
      </w:r>
      <w:proofErr w:type="spellStart"/>
      <w:r>
        <w:rPr>
          <w:rFonts w:ascii="Verdana" w:hAnsi="Verdana"/>
          <w:color w:val="000000"/>
          <w:sz w:val="18"/>
          <w:szCs w:val="18"/>
        </w:rPr>
        <w:t>П.Ф.Елисейкин</w:t>
      </w:r>
      <w:proofErr w:type="spellEnd"/>
      <w:r>
        <w:rPr>
          <w:rFonts w:ascii="Verdana" w:hAnsi="Verdana"/>
          <w:color w:val="000000"/>
          <w:sz w:val="18"/>
          <w:szCs w:val="18"/>
        </w:rPr>
        <w:t xml:space="preserve">, </w:t>
      </w:r>
      <w:proofErr w:type="spellStart"/>
      <w:r>
        <w:rPr>
          <w:rFonts w:ascii="Verdana" w:hAnsi="Verdana"/>
          <w:color w:val="000000"/>
          <w:sz w:val="18"/>
          <w:szCs w:val="18"/>
        </w:rPr>
        <w:t>В.М.Жуйков</w:t>
      </w:r>
      <w:proofErr w:type="spellEnd"/>
      <w:r>
        <w:rPr>
          <w:rFonts w:ascii="Verdana" w:hAnsi="Verdana"/>
          <w:color w:val="000000"/>
          <w:sz w:val="18"/>
          <w:szCs w:val="18"/>
        </w:rPr>
        <w:t xml:space="preserve">, </w:t>
      </w:r>
      <w:proofErr w:type="spellStart"/>
      <w:r>
        <w:rPr>
          <w:rFonts w:ascii="Verdana" w:hAnsi="Verdana"/>
          <w:color w:val="000000"/>
          <w:sz w:val="18"/>
          <w:szCs w:val="18"/>
        </w:rPr>
        <w:t>И.М.Зайцев</w:t>
      </w:r>
      <w:proofErr w:type="spellEnd"/>
      <w:r>
        <w:rPr>
          <w:rFonts w:ascii="Verdana" w:hAnsi="Verdana"/>
          <w:color w:val="000000"/>
          <w:sz w:val="18"/>
          <w:szCs w:val="18"/>
        </w:rPr>
        <w:t xml:space="preserve">, </w:t>
      </w:r>
      <w:proofErr w:type="spellStart"/>
      <w:r>
        <w:rPr>
          <w:rFonts w:ascii="Verdana" w:hAnsi="Verdana"/>
          <w:color w:val="000000"/>
          <w:sz w:val="18"/>
          <w:szCs w:val="18"/>
        </w:rPr>
        <w:t>Н.Б.Зейдер</w:t>
      </w:r>
      <w:proofErr w:type="spellEnd"/>
      <w:r>
        <w:rPr>
          <w:rFonts w:ascii="Verdana" w:hAnsi="Verdana"/>
          <w:color w:val="000000"/>
          <w:sz w:val="18"/>
          <w:szCs w:val="18"/>
        </w:rPr>
        <w:t xml:space="preserve">, </w:t>
      </w:r>
      <w:proofErr w:type="spellStart"/>
      <w:r>
        <w:rPr>
          <w:rFonts w:ascii="Verdana" w:hAnsi="Verdana"/>
          <w:color w:val="000000"/>
          <w:sz w:val="18"/>
          <w:szCs w:val="18"/>
        </w:rPr>
        <w:t>К.И.Комиссаров</w:t>
      </w:r>
      <w:proofErr w:type="spellEnd"/>
      <w:r>
        <w:rPr>
          <w:rFonts w:ascii="Verdana" w:hAnsi="Verdana"/>
          <w:color w:val="000000"/>
          <w:sz w:val="18"/>
          <w:szCs w:val="18"/>
        </w:rPr>
        <w:t xml:space="preserve">, </w:t>
      </w:r>
      <w:proofErr w:type="spellStart"/>
      <w:r>
        <w:rPr>
          <w:rFonts w:ascii="Verdana" w:hAnsi="Verdana"/>
          <w:color w:val="000000"/>
          <w:sz w:val="18"/>
          <w:szCs w:val="18"/>
        </w:rPr>
        <w:t>Л.Ф.Лесницкая</w:t>
      </w:r>
      <w:proofErr w:type="spellEnd"/>
      <w:r>
        <w:rPr>
          <w:rFonts w:ascii="Verdana" w:hAnsi="Verdana"/>
          <w:color w:val="000000"/>
          <w:sz w:val="18"/>
          <w:szCs w:val="18"/>
        </w:rPr>
        <w:t xml:space="preserve">, </w:t>
      </w:r>
      <w:proofErr w:type="spellStart"/>
      <w:r>
        <w:rPr>
          <w:rFonts w:ascii="Verdana" w:hAnsi="Verdana"/>
          <w:color w:val="000000"/>
          <w:sz w:val="18"/>
          <w:szCs w:val="18"/>
        </w:rPr>
        <w:t>Е.М.Ломоносова</w:t>
      </w:r>
      <w:proofErr w:type="spellEnd"/>
      <w:r>
        <w:rPr>
          <w:rFonts w:ascii="Verdana" w:hAnsi="Verdana"/>
          <w:color w:val="000000"/>
          <w:sz w:val="18"/>
          <w:szCs w:val="18"/>
        </w:rPr>
        <w:t xml:space="preserve">, </w:t>
      </w:r>
      <w:proofErr w:type="spellStart"/>
      <w:r>
        <w:rPr>
          <w:rFonts w:ascii="Verdana" w:hAnsi="Verdana"/>
          <w:color w:val="000000"/>
          <w:sz w:val="18"/>
          <w:szCs w:val="18"/>
        </w:rPr>
        <w:t>Л.С.</w:t>
      </w:r>
      <w:proofErr w:type="gramEnd"/>
      <w:r>
        <w:rPr>
          <w:rFonts w:ascii="Verdana" w:hAnsi="Verdana"/>
          <w:color w:val="000000"/>
          <w:sz w:val="18"/>
          <w:szCs w:val="18"/>
        </w:rPr>
        <w:t>Морозова</w:t>
      </w:r>
      <w:proofErr w:type="spellEnd"/>
      <w:r>
        <w:rPr>
          <w:rFonts w:ascii="Verdana" w:hAnsi="Verdana"/>
          <w:color w:val="000000"/>
          <w:sz w:val="18"/>
          <w:szCs w:val="18"/>
        </w:rPr>
        <w:t xml:space="preserve">, </w:t>
      </w:r>
      <w:proofErr w:type="spellStart"/>
      <w:r>
        <w:rPr>
          <w:rFonts w:ascii="Verdana" w:hAnsi="Verdana"/>
          <w:color w:val="000000"/>
          <w:sz w:val="18"/>
          <w:szCs w:val="18"/>
        </w:rPr>
        <w:t>Н.И.Ткачев</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 М., 2001. - С.7.</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proofErr w:type="spellStart"/>
      <w:r>
        <w:rPr>
          <w:rFonts w:ascii="Verdana" w:hAnsi="Verdana"/>
          <w:color w:val="000000"/>
          <w:sz w:val="18"/>
          <w:szCs w:val="18"/>
        </w:rPr>
        <w:lastRenderedPageBreak/>
        <w:t>П.М.Филиппов</w:t>
      </w:r>
      <w:proofErr w:type="spellEnd"/>
      <w:r>
        <w:rPr>
          <w:rFonts w:ascii="Verdana" w:hAnsi="Verdana"/>
          <w:color w:val="000000"/>
          <w:sz w:val="18"/>
          <w:szCs w:val="18"/>
        </w:rPr>
        <w:t xml:space="preserve">, </w:t>
      </w:r>
      <w:proofErr w:type="spellStart"/>
      <w:r>
        <w:rPr>
          <w:rFonts w:ascii="Verdana" w:hAnsi="Verdana"/>
          <w:color w:val="000000"/>
          <w:sz w:val="18"/>
          <w:szCs w:val="18"/>
        </w:rPr>
        <w:t>Н.А.Чечина</w:t>
      </w:r>
      <w:proofErr w:type="spellEnd"/>
      <w:r>
        <w:rPr>
          <w:rFonts w:ascii="Verdana" w:hAnsi="Verdana"/>
          <w:color w:val="000000"/>
          <w:sz w:val="18"/>
          <w:szCs w:val="18"/>
        </w:rPr>
        <w:t xml:space="preserve">, </w:t>
      </w:r>
      <w:proofErr w:type="spellStart"/>
      <w:r>
        <w:rPr>
          <w:rFonts w:ascii="Verdana" w:hAnsi="Verdana"/>
          <w:color w:val="000000"/>
          <w:sz w:val="18"/>
          <w:szCs w:val="18"/>
        </w:rPr>
        <w:t>Д.М.Чечот</w:t>
      </w:r>
      <w:proofErr w:type="spellEnd"/>
      <w:r>
        <w:rPr>
          <w:rFonts w:ascii="Verdana" w:hAnsi="Verdana"/>
          <w:color w:val="000000"/>
          <w:sz w:val="18"/>
          <w:szCs w:val="18"/>
        </w:rPr>
        <w:t xml:space="preserve">, </w:t>
      </w:r>
      <w:proofErr w:type="spellStart"/>
      <w:r>
        <w:rPr>
          <w:rFonts w:ascii="Verdana" w:hAnsi="Verdana"/>
          <w:color w:val="000000"/>
          <w:sz w:val="18"/>
          <w:szCs w:val="18"/>
        </w:rPr>
        <w:t>М.С.Шакарян</w:t>
      </w:r>
      <w:proofErr w:type="spellEnd"/>
      <w:r>
        <w:rPr>
          <w:rFonts w:ascii="Verdana" w:hAnsi="Verdana"/>
          <w:color w:val="000000"/>
          <w:sz w:val="18"/>
          <w:szCs w:val="18"/>
        </w:rPr>
        <w:t xml:space="preserve">, </w:t>
      </w:r>
      <w:proofErr w:type="spellStart"/>
      <w:r>
        <w:rPr>
          <w:rFonts w:ascii="Verdana" w:hAnsi="Verdana"/>
          <w:color w:val="000000"/>
          <w:sz w:val="18"/>
          <w:szCs w:val="18"/>
        </w:rPr>
        <w:t>В.М.Шерстюк</w:t>
      </w:r>
      <w:proofErr w:type="spellEnd"/>
      <w:r>
        <w:rPr>
          <w:rFonts w:ascii="Verdana" w:hAnsi="Verdana"/>
          <w:color w:val="000000"/>
          <w:sz w:val="18"/>
          <w:szCs w:val="18"/>
        </w:rPr>
        <w:t xml:space="preserve">, </w:t>
      </w:r>
      <w:proofErr w:type="spellStart"/>
      <w:r>
        <w:rPr>
          <w:rFonts w:ascii="Verdana" w:hAnsi="Verdana"/>
          <w:color w:val="000000"/>
          <w:sz w:val="18"/>
          <w:szCs w:val="18"/>
        </w:rPr>
        <w:t>К.С.Юдельсон</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работе использованы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и Конституционного Суда Российской Федерации, законодательство, относящееся к</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на исследуемой стадии гражданского процесса.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Исследование является первой монографической работой, посвященной системному изучению стадии пересмотра актов правосудия на современном этапе. Как уже отмечалось, на протяжении почти тридцати лет эта тема не была предметом самостоятельного исследования. С тех пор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произошли принципиальные изменения, что предопределяет необходимость переосмысления выводов, сделанных в 50-е - 70-е годы.</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Принадлежность института пересмотра судебных актов по вновь открывшимся обстоятельствам к механизму защиты субъективных прав в качестве самостоятельного элемента.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стадии пересмотра, выражающийся в том, что свойства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здесь имеют исключения.</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Пересмотр актов правосудия является способом устранения судебной ошибки.</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Необходимость правового закрепления возможности пересматривать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до его вступления в законную силу.</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Целесообразность установления единого для всех участников процесса (в том числе и для</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срока для подачи заявления о пересмотре судебного постановления по вновь открывшимся обстоятельствам.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Необходимость предоставления возможности обращаться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пересмотре лицам, не участвовавшим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чьи интересы затронуты вынесенным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Необходимость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этапа подготовки к рассмотрению</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судебного акта по вновь открывшимся обстоятельствам.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Отнесение вопроса о</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исполнения судебного решения в связи с его пересмотром по вновь открывшимся обстоятельствам исключительно к компетенции суда, но не прокурора.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обосновании рекомендаций и предложений автора по дальнейшему совершенствованию гражданского процессуального законодательства в части, регулирующей</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на стадии пересмотра актов правосудия по вновь открывшимся обстоятельствам, практики его применения, повышению эффективности гражданского судопроизводства.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в диссертации анализ проблемы позволяет использовать соответствующие </w:t>
      </w:r>
      <w:proofErr w:type="gramStart"/>
      <w:r>
        <w:rPr>
          <w:rFonts w:ascii="Verdana" w:hAnsi="Verdana"/>
          <w:color w:val="000000"/>
          <w:sz w:val="18"/>
          <w:szCs w:val="18"/>
        </w:rPr>
        <w:t>положения</w:t>
      </w:r>
      <w:proofErr w:type="gramEnd"/>
      <w:r>
        <w:rPr>
          <w:rFonts w:ascii="Verdana" w:hAnsi="Verdana"/>
          <w:color w:val="000000"/>
          <w:sz w:val="18"/>
          <w:szCs w:val="18"/>
        </w:rPr>
        <w:t xml:space="preserve"> как</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так и в судебной практике. Выводы и предложения могут быть использованы в научной и учебной юридической литературе, в преподавании курса гражданского процессуального права в юридических вузах.</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гражданско-правовых дисциплин Волгоградской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где она была обсуждена и одобрена. Основные положения работы опубликованы в нескольких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выводы и предложения нашли свое отражение в программе дисциплины «</w:t>
      </w:r>
      <w:r>
        <w:rPr>
          <w:rStyle w:val="WW8Num4z0"/>
          <w:rFonts w:ascii="Verdana" w:hAnsi="Verdana"/>
          <w:color w:val="4682B4"/>
          <w:sz w:val="18"/>
          <w:szCs w:val="18"/>
        </w:rPr>
        <w:t>Гражданский процесс</w:t>
      </w:r>
      <w:r>
        <w:rPr>
          <w:rFonts w:ascii="Verdana" w:hAnsi="Verdana"/>
          <w:color w:val="000000"/>
          <w:sz w:val="18"/>
          <w:szCs w:val="18"/>
        </w:rPr>
        <w:t>», изучаемой в Волгоградской академии МВД России. Результаты исследования докладывались на заседании Краснодарской краевой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основные теоретические положения были апробированы в выступлениях автора на конференциях, в частности, «</w:t>
      </w:r>
      <w:r>
        <w:rPr>
          <w:rStyle w:val="WW8Num4z0"/>
          <w:rFonts w:ascii="Verdana" w:hAnsi="Verdana"/>
          <w:color w:val="4682B4"/>
          <w:sz w:val="18"/>
          <w:szCs w:val="18"/>
        </w:rPr>
        <w:t>Правовая культура России на рубеже столетий</w:t>
      </w:r>
      <w:r>
        <w:rPr>
          <w:rFonts w:ascii="Verdana" w:hAnsi="Verdana"/>
          <w:color w:val="000000"/>
          <w:sz w:val="18"/>
          <w:szCs w:val="18"/>
        </w:rPr>
        <w:t>» (</w:t>
      </w:r>
      <w:proofErr w:type="spellStart"/>
      <w:r>
        <w:rPr>
          <w:rFonts w:ascii="Verdana" w:hAnsi="Verdana"/>
          <w:color w:val="000000"/>
          <w:sz w:val="18"/>
          <w:szCs w:val="18"/>
        </w:rPr>
        <w:t>г</w:t>
      </w:r>
      <w:proofErr w:type="gramStart"/>
      <w:r>
        <w:rPr>
          <w:rFonts w:ascii="Verdana" w:hAnsi="Verdana"/>
          <w:color w:val="000000"/>
          <w:sz w:val="18"/>
          <w:szCs w:val="18"/>
        </w:rPr>
        <w:t>.В</w:t>
      </w:r>
      <w:proofErr w:type="gramEnd"/>
      <w:r>
        <w:rPr>
          <w:rFonts w:ascii="Verdana" w:hAnsi="Verdana"/>
          <w:color w:val="000000"/>
          <w:sz w:val="18"/>
          <w:szCs w:val="18"/>
        </w:rPr>
        <w:t>олгоград</w:t>
      </w:r>
      <w:proofErr w:type="spellEnd"/>
      <w:r>
        <w:rPr>
          <w:rFonts w:ascii="Verdana" w:hAnsi="Verdana"/>
          <w:color w:val="000000"/>
          <w:sz w:val="18"/>
          <w:szCs w:val="18"/>
        </w:rPr>
        <w:t>, 2001), «</w:t>
      </w:r>
      <w:r>
        <w:rPr>
          <w:rStyle w:val="WW8Num4z0"/>
          <w:rFonts w:ascii="Verdana" w:hAnsi="Verdana"/>
          <w:color w:val="4682B4"/>
          <w:sz w:val="18"/>
          <w:szCs w:val="18"/>
        </w:rPr>
        <w:t>Защита субъективных прав: история и современные проблемы</w:t>
      </w:r>
      <w:r>
        <w:rPr>
          <w:rFonts w:ascii="Verdana" w:hAnsi="Verdana"/>
          <w:color w:val="000000"/>
          <w:sz w:val="18"/>
          <w:szCs w:val="18"/>
        </w:rPr>
        <w:t>» (</w:t>
      </w:r>
      <w:proofErr w:type="spellStart"/>
      <w:r>
        <w:rPr>
          <w:rFonts w:ascii="Verdana" w:hAnsi="Verdana"/>
          <w:color w:val="000000"/>
          <w:sz w:val="18"/>
          <w:szCs w:val="18"/>
        </w:rPr>
        <w:t>г.Волжский</w:t>
      </w:r>
      <w:proofErr w:type="spellEnd"/>
      <w:r>
        <w:rPr>
          <w:rFonts w:ascii="Verdana" w:hAnsi="Verdana"/>
          <w:color w:val="000000"/>
          <w:sz w:val="18"/>
          <w:szCs w:val="18"/>
        </w:rPr>
        <w:t>, 2001).</w:t>
      </w:r>
    </w:p>
    <w:p w:rsidR="000B1CCC" w:rsidRDefault="000B1CCC" w:rsidP="000B1C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Резуненко, Александр Николаевич</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проведенному исследованию, можно сделать следующие выводы.</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вновь открывшимся обстоятельствам представляет собой самостоятельный институт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самостоятельную стадию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Самостоятельность предопределяется рядом факторов. Во-первых, на данной стадии суд только устанавливает и исследует имеющие существенное значение для дела обстоятельства, которые не были известны суду и</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при рассмотрении дела по существу и которые вследствие этого не нашли отражения в материалах дела, а не рассматривает</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Во-вторых, устанавливаемые факты используются при новом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судебного акта, но не влекут никаких юридических последствий, кроме отмены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В-третьих, пересмотр актов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имеет самостоятельные, присущие только ему, условия, объекты, сроки и порядок, при этом суд не осуществляет контрольных функций, как это имеет место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пересмотра актов правосудия по вновь открывшимся обстоятельствам носит</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поскольку здесь имеют место исключения из общих правил, действующих применительно к решениям, определениям и</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суда, а именно: законная сила 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 xml:space="preserve">, неизменность, неопровержимость, </w:t>
      </w:r>
      <w:proofErr w:type="spellStart"/>
      <w:r>
        <w:rPr>
          <w:rFonts w:ascii="Verdana" w:hAnsi="Verdana"/>
          <w:color w:val="000000"/>
          <w:sz w:val="18"/>
          <w:szCs w:val="18"/>
        </w:rPr>
        <w:t>преюдициальность</w:t>
      </w:r>
      <w:proofErr w:type="spellEnd"/>
      <w:r>
        <w:rPr>
          <w:rFonts w:ascii="Verdana" w:hAnsi="Verdana"/>
          <w:color w:val="000000"/>
          <w:sz w:val="18"/>
          <w:szCs w:val="18"/>
        </w:rPr>
        <w:t>, исключительность,</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 При наличии достаточных оснований решение</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тот же суд, который его вынес.</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пересмотр судебных актов по вновь открывшимся обстоятельствам является средством устранения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которая объективно нарушает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поскольку в результате этой ошибки материальное право остается незащищенным, а цель правосудия - недостигнутой.</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рассматриваемый институт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элемент механизма защиты субъективных прав, который, помимо устранения судебных ошибок, выполняет следующие функции: установление истины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Восстановление нарушенного материально-правового положения (статуса) субъекта.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Вновь открывшиеся обстоятельства - это факты объективной действительности, относящиеся к предмету</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гражданскому делу, оставшиеся неизвестными суду и заявителю при рассмотрении дела, имеющие существенное значение для его правильного разрешения, достоверно установленные особым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 xml:space="preserve">способом и указывающие </w:t>
      </w:r>
      <w:proofErr w:type="spellStart"/>
      <w:r>
        <w:rPr>
          <w:rFonts w:ascii="Verdana" w:hAnsi="Verdana"/>
          <w:color w:val="000000"/>
          <w:sz w:val="18"/>
          <w:szCs w:val="18"/>
        </w:rPr>
        <w:t>на</w:t>
      </w:r>
      <w:r>
        <w:rPr>
          <w:rStyle w:val="WW8Num4z0"/>
          <w:rFonts w:ascii="Verdana" w:hAnsi="Verdana"/>
          <w:color w:val="4682B4"/>
          <w:sz w:val="18"/>
          <w:szCs w:val="18"/>
        </w:rPr>
        <w:t>неправосудность</w:t>
      </w:r>
      <w:proofErr w:type="spellEnd"/>
      <w:r>
        <w:rPr>
          <w:rStyle w:val="WW8Num3z0"/>
          <w:rFonts w:ascii="Verdana" w:hAnsi="Verdana"/>
          <w:color w:val="000000"/>
          <w:sz w:val="18"/>
          <w:szCs w:val="18"/>
        </w:rPr>
        <w:t> </w:t>
      </w:r>
      <w:r>
        <w:rPr>
          <w:rFonts w:ascii="Verdana" w:hAnsi="Verdana"/>
          <w:color w:val="000000"/>
          <w:sz w:val="18"/>
          <w:szCs w:val="18"/>
        </w:rPr>
        <w:t>судебных актов,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Основанием для пересмотра могут явиться только вновь открывшиеся обстоятельства, но не обнаруженные впоследствии новые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которыми подтверждаются либо опровергаются факты, явившиеся предметом исследования суда при разрешении дела.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Объектами пересмотра выступают решения и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 также определения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судов кассационной и надзорной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Условием, предопределяющим способность актов правосудия быть объектами пересмотра по вновь открывшимся обстоятельствам, является их вступление в законную силу.</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Исследуемую стадию могут возбуждать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заинтересованные субъекты, однако необходимо учитывать, что к таким лицам надо относить не только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Практика показывает, что может возникнуть потребность обращения в суд с соответствующим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 xml:space="preserve">лиц, которые в процессе не участвовали, но </w:t>
      </w:r>
      <w:proofErr w:type="gramStart"/>
      <w:r>
        <w:rPr>
          <w:rFonts w:ascii="Verdana" w:hAnsi="Verdana"/>
          <w:color w:val="000000"/>
          <w:sz w:val="18"/>
          <w:szCs w:val="18"/>
        </w:rPr>
        <w:t>интересы</w:t>
      </w:r>
      <w:proofErr w:type="gramEnd"/>
      <w:r>
        <w:rPr>
          <w:rFonts w:ascii="Verdana" w:hAnsi="Verdana"/>
          <w:color w:val="000000"/>
          <w:sz w:val="18"/>
          <w:szCs w:val="18"/>
        </w:rPr>
        <w:t xml:space="preserve"> которых затрагиваются вынесенным решением. Таким образом, нужно внести изменения в гражданско-процессуальное законодательство и предоставить право обращаться с заявлением о пересмотре судебного акта по вновь открывшимся обстоятельствам лицам, которые в деле не участвовали, но чьи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затрагиваются в этом акте.</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устанавливает трехмесячный срок для обращения в суд с соответствующим заявлением, при этом считается, что</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этим сроком не ограничены. Однако такое положение является одной из причин затягивания процесса, что не может положительно сказаться на эффективности защиты прав заинтересованных субъектов. Поэтому необходимо установление единых временных рамок для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для всех участников процесса.</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xml:space="preserve">законодательство не предусматривает этапа подготовки к рассмотрению заявления, не содержит примерного перечня действий, которые </w:t>
      </w:r>
      <w:r>
        <w:rPr>
          <w:rFonts w:ascii="Verdana" w:hAnsi="Verdana"/>
          <w:color w:val="000000"/>
          <w:sz w:val="18"/>
          <w:szCs w:val="18"/>
        </w:rPr>
        <w:lastRenderedPageBreak/>
        <w:t>должны</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суд и участвующие в деле лица. Например, суд до начала рассмотрения заявления по существу не имеет возможности проверить предпосылки права на его подачу, решить вопрос о его приеме. Исходя из этого, поддерживается предложение</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суды обязанность проведения подготовки подлежащего рассмотрению в порядке ст.336 ГПК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ввиду открытия новых обстоятельств в соответствии с требованиями ст.ст.141 и 334 ГПК.</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совершенствования гражданского процессуального законодательства следует обратить внимание и на такие моменты как необходимость закрепления реквизитов заявления о пересмотре судебного акта по вновь открывшимся обстоятельствам, а также основания для отказа в приеме заявления. Ими могут быть, например, следующие: если</w:t>
      </w:r>
      <w:r>
        <w:rPr>
          <w:rStyle w:val="WW8Num3z0"/>
          <w:rFonts w:ascii="Verdana" w:hAnsi="Verdana"/>
          <w:color w:val="000000"/>
          <w:sz w:val="18"/>
          <w:szCs w:val="18"/>
        </w:rPr>
        <w:t> </w:t>
      </w:r>
      <w:proofErr w:type="spellStart"/>
      <w:r>
        <w:rPr>
          <w:rStyle w:val="WW8Num4z0"/>
          <w:rFonts w:ascii="Verdana" w:hAnsi="Verdana"/>
          <w:color w:val="4682B4"/>
          <w:sz w:val="18"/>
          <w:szCs w:val="18"/>
        </w:rPr>
        <w:t>оспариваемый</w:t>
      </w:r>
      <w:r>
        <w:rPr>
          <w:rFonts w:ascii="Verdana" w:hAnsi="Verdana"/>
          <w:color w:val="000000"/>
          <w:sz w:val="18"/>
          <w:szCs w:val="18"/>
        </w:rPr>
        <w:t>акт</w:t>
      </w:r>
      <w:proofErr w:type="spellEnd"/>
      <w:r>
        <w:rPr>
          <w:rFonts w:ascii="Verdana" w:hAnsi="Verdana"/>
          <w:color w:val="000000"/>
          <w:sz w:val="18"/>
          <w:szCs w:val="18"/>
        </w:rPr>
        <w:t xml:space="preserve"> не подлежит пересмотру в судебных органах; если решение, подлежащее пересмотру, вынесено не этим судом; если</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пересмотре акта подано</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Style w:val="WW8Num3z0"/>
          <w:rFonts w:ascii="Verdana" w:hAnsi="Verdana"/>
          <w:color w:val="000000"/>
          <w:sz w:val="18"/>
          <w:szCs w:val="18"/>
        </w:rPr>
        <w:t> </w:t>
      </w:r>
      <w:r>
        <w:rPr>
          <w:rFonts w:ascii="Verdana" w:hAnsi="Verdana"/>
          <w:color w:val="000000"/>
          <w:sz w:val="18"/>
          <w:szCs w:val="18"/>
        </w:rPr>
        <w:t>лицом или от имени лица, участвовавшего в деле,</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не имеющим не это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или вообще не субъектом возбуждения этой стадии процесса; если есть уже определение суда об отказе в отмене этого акта правосудия по вновь открывшимся обстоятельствам по тому же основанию, постановленное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других указанных в законе лиц.</w:t>
      </w:r>
    </w:p>
    <w:p w:rsidR="000B1CCC" w:rsidRDefault="000B1CCC" w:rsidP="000B1C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на данной стадии суд не касается существа дела, он лишь оценивает доказательства на предмет возможной отмены акта правосудия. Поэтому выносить какие-то акты, разрешающие дело по существу, на данной стадии представляется невозможным.</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соответствующего заявления встает вопрос о приостановке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решения. В настоящее время этот вопрос может решать</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однако такое положение представляется</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Fonts w:ascii="Verdana" w:hAnsi="Verdana"/>
          <w:color w:val="000000"/>
          <w:sz w:val="18"/>
          <w:szCs w:val="18"/>
        </w:rPr>
        <w:t>. Прокурор получает возможность приостанавливать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акта, вынесение которого относится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судов, что является вмешательством в деятельность независимой судебной власти. Поэтому вопрос о приостановке исполнения решения должен решать только тот суд, который это решение вынес.</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пересмотра судебного постановления по вновь открывшимся обстоятельствам заканчивается в момент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соответствующего определения. После этого, в случае удовлетворения заявления о пересмотре, дело возвращается на ту стадию процесса, на которой был вынесен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без учета вновь открывшихся обстоятельств. Здесь дело подлежит рассмотрению в соответствии с</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установленными ГПК для данной стадии.</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определение об отмене акта правосудия является</w:t>
      </w:r>
      <w:r>
        <w:rPr>
          <w:rStyle w:val="WW8Num3z0"/>
          <w:rFonts w:ascii="Verdana" w:hAnsi="Verdana"/>
          <w:color w:val="000000"/>
          <w:sz w:val="18"/>
          <w:szCs w:val="18"/>
        </w:rPr>
        <w:t> </w:t>
      </w:r>
      <w:r>
        <w:rPr>
          <w:rStyle w:val="WW8Num4z0"/>
          <w:rFonts w:ascii="Verdana" w:hAnsi="Verdana"/>
          <w:color w:val="4682B4"/>
          <w:sz w:val="18"/>
          <w:szCs w:val="18"/>
        </w:rPr>
        <w:t>преюдициальным</w:t>
      </w:r>
      <w:r>
        <w:rPr>
          <w:rStyle w:val="WW8Num3z0"/>
          <w:rFonts w:ascii="Verdana" w:hAnsi="Verdana"/>
          <w:color w:val="000000"/>
          <w:sz w:val="18"/>
          <w:szCs w:val="18"/>
        </w:rPr>
        <w:t> </w:t>
      </w:r>
      <w:r>
        <w:rPr>
          <w:rFonts w:ascii="Verdana" w:hAnsi="Verdana"/>
          <w:color w:val="000000"/>
          <w:sz w:val="18"/>
          <w:szCs w:val="18"/>
        </w:rPr>
        <w:t>для суда, рассматривающего дело по существу с учетом вновь открывшихся обстоятельств.</w:t>
      </w:r>
    </w:p>
    <w:p w:rsidR="000B1CCC" w:rsidRDefault="000B1CCC" w:rsidP="000B1C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Такова, в общих чертах, характеристика стадии пересмотра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по вновь открывшимся обстоятельствам. Думается, что внесенные предложения по совершенствованию гражданского процессуального законодательства будут способствовать более эффективной защите субъективных прав, что, в свою очередь, благотворно скажется на авторитете судебной власти в Российской Федерации и позволит нашему государству стать действительно правовым.</w:t>
      </w:r>
    </w:p>
    <w:p w:rsidR="000B1CCC" w:rsidRDefault="000B1CCC" w:rsidP="000B1C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Резуненко, Александр Николаевич, 2001 год</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Юридический вестник. 1995. - № 20.</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26 июня 1974 г.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гражданских дел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Бюллетень Верховного суда РСФСР. 1974. - №9.</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9 июля 1982 г.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1982. - №4.</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РСФСР. 1987. - №1.</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3 апреля 1987 г. №3 «О строгом соблюдении процессуального законодательства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 Бюллетень Верховного Суда СССР. 1987. - №4.</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Обзор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Самарского областного суда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№1. Приложение к Информационному</w:t>
      </w:r>
      <w:r>
        <w:rPr>
          <w:rStyle w:val="WW8Num3z0"/>
          <w:rFonts w:ascii="Verdana" w:hAnsi="Verdana"/>
          <w:color w:val="000000"/>
          <w:sz w:val="18"/>
          <w:szCs w:val="18"/>
        </w:rPr>
        <w:t> </w:t>
      </w:r>
      <w:r>
        <w:rPr>
          <w:rStyle w:val="WW8Num4z0"/>
          <w:rFonts w:ascii="Verdana" w:hAnsi="Verdana"/>
          <w:color w:val="4682B4"/>
          <w:sz w:val="18"/>
          <w:szCs w:val="18"/>
        </w:rPr>
        <w:t>Бюллетеню</w:t>
      </w:r>
      <w:r>
        <w:rPr>
          <w:rStyle w:val="WW8Num3z0"/>
          <w:rFonts w:ascii="Verdana" w:hAnsi="Verdana"/>
          <w:color w:val="000000"/>
          <w:sz w:val="18"/>
          <w:szCs w:val="18"/>
        </w:rPr>
        <w:t> </w:t>
      </w:r>
      <w:r>
        <w:rPr>
          <w:rFonts w:ascii="Verdana" w:hAnsi="Verdana"/>
          <w:color w:val="000000"/>
          <w:sz w:val="18"/>
          <w:szCs w:val="18"/>
        </w:rPr>
        <w:t>Управления Судебного департамента в Самарской области. Самара, 2000.</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Определение Верховного Суда Российской федерации от 11.08.98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97-401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Выпуск 5.1.</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12. Дело №2-2649/99 // Архив </w:t>
      </w:r>
      <w:proofErr w:type="spellStart"/>
      <w:r>
        <w:rPr>
          <w:rFonts w:ascii="Verdana" w:hAnsi="Verdana"/>
          <w:color w:val="000000"/>
          <w:sz w:val="18"/>
          <w:szCs w:val="18"/>
        </w:rPr>
        <w:t>Геленджикского</w:t>
      </w:r>
      <w:proofErr w:type="spellEnd"/>
      <w:r>
        <w:rPr>
          <w:rFonts w:ascii="Verdana" w:hAnsi="Verdana"/>
          <w:color w:val="000000"/>
          <w:sz w:val="18"/>
          <w:szCs w:val="18"/>
        </w:rPr>
        <w:t xml:space="preserve"> городского суда Краснодарского края.</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 Дело №2972/95 // Архив Дзержинского районного суда </w:t>
      </w:r>
      <w:proofErr w:type="spellStart"/>
      <w:r>
        <w:rPr>
          <w:rFonts w:ascii="Verdana" w:hAnsi="Verdana"/>
          <w:color w:val="000000"/>
          <w:sz w:val="18"/>
          <w:szCs w:val="18"/>
        </w:rPr>
        <w:t>г</w:t>
      </w:r>
      <w:proofErr w:type="gramStart"/>
      <w:r>
        <w:rPr>
          <w:rFonts w:ascii="Verdana" w:hAnsi="Verdana"/>
          <w:color w:val="000000"/>
          <w:sz w:val="18"/>
          <w:szCs w:val="18"/>
        </w:rPr>
        <w:t>.В</w:t>
      </w:r>
      <w:proofErr w:type="gramEnd"/>
      <w:r>
        <w:rPr>
          <w:rFonts w:ascii="Verdana" w:hAnsi="Verdana"/>
          <w:color w:val="000000"/>
          <w:sz w:val="18"/>
          <w:szCs w:val="18"/>
        </w:rPr>
        <w:t>олгограда</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14. Дело №2-5381/97 // Архив Дзержинского районного суда </w:t>
      </w:r>
      <w:proofErr w:type="spellStart"/>
      <w:r>
        <w:rPr>
          <w:rFonts w:ascii="Verdana" w:hAnsi="Verdana"/>
          <w:color w:val="000000"/>
          <w:sz w:val="18"/>
          <w:szCs w:val="18"/>
        </w:rPr>
        <w:t>г</w:t>
      </w:r>
      <w:proofErr w:type="gramStart"/>
      <w:r>
        <w:rPr>
          <w:rFonts w:ascii="Verdana" w:hAnsi="Verdana"/>
          <w:color w:val="000000"/>
          <w:sz w:val="18"/>
          <w:szCs w:val="18"/>
        </w:rPr>
        <w:t>.В</w:t>
      </w:r>
      <w:proofErr w:type="gramEnd"/>
      <w:r>
        <w:rPr>
          <w:rFonts w:ascii="Verdana" w:hAnsi="Verdana"/>
          <w:color w:val="000000"/>
          <w:sz w:val="18"/>
          <w:szCs w:val="18"/>
        </w:rPr>
        <w:t>олгограда</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15. Дело №2-1494/97 // Архив Дзержинского районного суда </w:t>
      </w:r>
      <w:proofErr w:type="spellStart"/>
      <w:r>
        <w:rPr>
          <w:rFonts w:ascii="Verdana" w:hAnsi="Verdana"/>
          <w:color w:val="000000"/>
          <w:sz w:val="18"/>
          <w:szCs w:val="18"/>
        </w:rPr>
        <w:t>г</w:t>
      </w:r>
      <w:proofErr w:type="gramStart"/>
      <w:r>
        <w:rPr>
          <w:rFonts w:ascii="Verdana" w:hAnsi="Verdana"/>
          <w:color w:val="000000"/>
          <w:sz w:val="18"/>
          <w:szCs w:val="18"/>
        </w:rPr>
        <w:t>.В</w:t>
      </w:r>
      <w:proofErr w:type="gramEnd"/>
      <w:r>
        <w:rPr>
          <w:rFonts w:ascii="Verdana" w:hAnsi="Verdana"/>
          <w:color w:val="000000"/>
          <w:sz w:val="18"/>
          <w:szCs w:val="18"/>
        </w:rPr>
        <w:t>олгограда</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16. Дело №2-1134/99 // Архив </w:t>
      </w:r>
      <w:proofErr w:type="spellStart"/>
      <w:r>
        <w:rPr>
          <w:rFonts w:ascii="Verdana" w:hAnsi="Verdana"/>
          <w:color w:val="000000"/>
          <w:sz w:val="18"/>
          <w:szCs w:val="18"/>
        </w:rPr>
        <w:t>Тракторозаводского</w:t>
      </w:r>
      <w:proofErr w:type="spellEnd"/>
      <w:r>
        <w:rPr>
          <w:rFonts w:ascii="Verdana" w:hAnsi="Verdana"/>
          <w:color w:val="000000"/>
          <w:sz w:val="18"/>
          <w:szCs w:val="18"/>
        </w:rPr>
        <w:t xml:space="preserve"> районного суда </w:t>
      </w:r>
      <w:proofErr w:type="spellStart"/>
      <w:r>
        <w:rPr>
          <w:rFonts w:ascii="Verdana" w:hAnsi="Verdana"/>
          <w:color w:val="000000"/>
          <w:sz w:val="18"/>
          <w:szCs w:val="18"/>
        </w:rPr>
        <w:t>г</w:t>
      </w:r>
      <w:proofErr w:type="gramStart"/>
      <w:r>
        <w:rPr>
          <w:rFonts w:ascii="Verdana" w:hAnsi="Verdana"/>
          <w:color w:val="000000"/>
          <w:sz w:val="18"/>
          <w:szCs w:val="18"/>
        </w:rPr>
        <w:t>.В</w:t>
      </w:r>
      <w:proofErr w:type="gramEnd"/>
      <w:r>
        <w:rPr>
          <w:rFonts w:ascii="Verdana" w:hAnsi="Verdana"/>
          <w:color w:val="000000"/>
          <w:sz w:val="18"/>
          <w:szCs w:val="18"/>
        </w:rPr>
        <w:t>олгограда</w:t>
      </w:r>
      <w:proofErr w:type="spellEnd"/>
      <w:r>
        <w:rPr>
          <w:rFonts w:ascii="Verdana" w:hAnsi="Verdana"/>
          <w:color w:val="000000"/>
          <w:sz w:val="18"/>
          <w:szCs w:val="18"/>
        </w:rPr>
        <w:t>.</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17. Дело №2-81/96 // Архив </w:t>
      </w:r>
      <w:proofErr w:type="spellStart"/>
      <w:r>
        <w:rPr>
          <w:rFonts w:ascii="Verdana" w:hAnsi="Verdana"/>
          <w:color w:val="000000"/>
          <w:sz w:val="18"/>
          <w:szCs w:val="18"/>
        </w:rPr>
        <w:t>Тракторозаводского</w:t>
      </w:r>
      <w:proofErr w:type="spellEnd"/>
      <w:r>
        <w:rPr>
          <w:rFonts w:ascii="Verdana" w:hAnsi="Verdana"/>
          <w:color w:val="000000"/>
          <w:sz w:val="18"/>
          <w:szCs w:val="18"/>
        </w:rPr>
        <w:t xml:space="preserve"> районного суда г</w:t>
      </w:r>
      <w:proofErr w:type="gramStart"/>
      <w:r>
        <w:rPr>
          <w:rFonts w:ascii="Verdana" w:hAnsi="Verdana"/>
          <w:color w:val="000000"/>
          <w:sz w:val="18"/>
          <w:szCs w:val="18"/>
        </w:rPr>
        <w:t>.В</w:t>
      </w:r>
      <w:proofErr w:type="gramEnd"/>
      <w:r>
        <w:rPr>
          <w:rFonts w:ascii="Verdana" w:hAnsi="Verdana"/>
          <w:color w:val="000000"/>
          <w:sz w:val="18"/>
          <w:szCs w:val="18"/>
        </w:rPr>
        <w:t>олгограда.1. Специальная литература:</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Абдуллина</w:t>
      </w:r>
      <w:r>
        <w:rPr>
          <w:rStyle w:val="WW8Num3z0"/>
          <w:rFonts w:ascii="Verdana" w:hAnsi="Verdana"/>
          <w:color w:val="000000"/>
          <w:sz w:val="18"/>
          <w:szCs w:val="18"/>
        </w:rPr>
        <w:t> </w:t>
      </w:r>
      <w:r>
        <w:rPr>
          <w:rFonts w:ascii="Verdana" w:hAnsi="Verdana"/>
          <w:color w:val="000000"/>
          <w:sz w:val="18"/>
          <w:szCs w:val="18"/>
        </w:rPr>
        <w:t>З.К.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xml:space="preserve">в советском гражданском процессе.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наук. -М., 1964. 25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Судебные решения. М., 1959. - 214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Бойков А.Д.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должны соблюдаться // Советское государство и право. 1968. - №9.</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w:t>
      </w:r>
      <w:proofErr w:type="gramStart"/>
      <w:r>
        <w:rPr>
          <w:rFonts w:ascii="Verdana" w:hAnsi="Verdana"/>
          <w:color w:val="000000"/>
          <w:sz w:val="18"/>
          <w:szCs w:val="18"/>
        </w:rPr>
        <w:t>.-</w:t>
      </w:r>
      <w:proofErr w:type="gramEnd"/>
      <w:r>
        <w:rPr>
          <w:rFonts w:ascii="Verdana" w:hAnsi="Verdana"/>
          <w:color w:val="000000"/>
          <w:sz w:val="18"/>
          <w:szCs w:val="18"/>
        </w:rPr>
        <w:t>М., 1989.-112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proofErr w:type="spellStart"/>
      <w:r>
        <w:rPr>
          <w:rStyle w:val="WW8Num4z0"/>
          <w:rFonts w:ascii="Verdana" w:hAnsi="Verdana"/>
          <w:color w:val="4682B4"/>
          <w:sz w:val="18"/>
          <w:szCs w:val="18"/>
        </w:rPr>
        <w:t>Бутнев</w:t>
      </w:r>
      <w:proofErr w:type="spellEnd"/>
      <w:r>
        <w:rPr>
          <w:rStyle w:val="WW8Num3z0"/>
          <w:rFonts w:ascii="Verdana" w:hAnsi="Verdana"/>
          <w:color w:val="000000"/>
          <w:sz w:val="18"/>
          <w:szCs w:val="18"/>
        </w:rPr>
        <w:t> </w:t>
      </w:r>
      <w:r>
        <w:rPr>
          <w:rFonts w:ascii="Verdana" w:hAnsi="Verdana"/>
          <w:color w:val="000000"/>
          <w:sz w:val="18"/>
          <w:szCs w:val="18"/>
        </w:rPr>
        <w:t xml:space="preserve">В.В. Понятие механизма защиты субъективных гражданских прав. В сб.: Механизм защиты субъективных гражданских прав. Под ред. </w:t>
      </w:r>
      <w:proofErr w:type="spellStart"/>
      <w:r>
        <w:rPr>
          <w:rFonts w:ascii="Verdana" w:hAnsi="Verdana"/>
          <w:color w:val="000000"/>
          <w:sz w:val="18"/>
          <w:szCs w:val="18"/>
        </w:rPr>
        <w:t>В.В.Бутнева</w:t>
      </w:r>
      <w:proofErr w:type="spellEnd"/>
      <w:r>
        <w:rPr>
          <w:rFonts w:ascii="Verdana" w:hAnsi="Verdana"/>
          <w:color w:val="000000"/>
          <w:sz w:val="18"/>
          <w:szCs w:val="18"/>
        </w:rPr>
        <w:t>. Ярославль, 1990. - 164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Д.Н. Пересмотр дел по вновь открывшимся обстоятельствам.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1972. - №6.</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proofErr w:type="spellStart"/>
      <w:r>
        <w:rPr>
          <w:rStyle w:val="WW8Num4z0"/>
          <w:rFonts w:ascii="Verdana" w:hAnsi="Verdana"/>
          <w:color w:val="4682B4"/>
          <w:sz w:val="18"/>
          <w:szCs w:val="18"/>
        </w:rPr>
        <w:t>Витрук</w:t>
      </w:r>
      <w:proofErr w:type="spellEnd"/>
      <w:r>
        <w:rPr>
          <w:rStyle w:val="WW8Num3z0"/>
          <w:rFonts w:ascii="Verdana" w:hAnsi="Verdana"/>
          <w:color w:val="000000"/>
          <w:sz w:val="18"/>
          <w:szCs w:val="18"/>
        </w:rPr>
        <w:t> </w:t>
      </w:r>
      <w:r>
        <w:rPr>
          <w:rFonts w:ascii="Verdana" w:hAnsi="Verdana"/>
          <w:color w:val="000000"/>
          <w:sz w:val="18"/>
          <w:szCs w:val="18"/>
        </w:rPr>
        <w:t>Н.В. О юридических средствах обеспечения и охраны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Правоведение. 1964. - №4.</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proofErr w:type="spellStart"/>
      <w:r>
        <w:rPr>
          <w:rStyle w:val="WW8Num4z0"/>
          <w:rFonts w:ascii="Verdana" w:hAnsi="Verdana"/>
          <w:color w:val="4682B4"/>
          <w:sz w:val="18"/>
          <w:szCs w:val="18"/>
        </w:rPr>
        <w:t>Воложанин</w:t>
      </w:r>
      <w:proofErr w:type="spellEnd"/>
      <w:r>
        <w:rPr>
          <w:rStyle w:val="WW8Num3z0"/>
          <w:rFonts w:ascii="Verdana" w:hAnsi="Verdana"/>
          <w:color w:val="000000"/>
          <w:sz w:val="18"/>
          <w:szCs w:val="18"/>
        </w:rPr>
        <w:t> </w:t>
      </w:r>
      <w:r>
        <w:rPr>
          <w:rFonts w:ascii="Verdana" w:hAnsi="Verdana"/>
          <w:color w:val="000000"/>
          <w:sz w:val="18"/>
          <w:szCs w:val="18"/>
        </w:rPr>
        <w:t xml:space="preserve">В.П. Соотношение гражданского судопроизводства и иных форм защиты права // Вопросы развития и защиты прав граждан. / Под ред. </w:t>
      </w:r>
      <w:proofErr w:type="spellStart"/>
      <w:r>
        <w:rPr>
          <w:rFonts w:ascii="Verdana" w:hAnsi="Verdana"/>
          <w:color w:val="000000"/>
          <w:sz w:val="18"/>
          <w:szCs w:val="18"/>
        </w:rPr>
        <w:t>Р.Е.Гукасяна</w:t>
      </w:r>
      <w:proofErr w:type="spellEnd"/>
      <w:r>
        <w:rPr>
          <w:rFonts w:ascii="Verdana" w:hAnsi="Verdana"/>
          <w:color w:val="000000"/>
          <w:sz w:val="18"/>
          <w:szCs w:val="18"/>
        </w:rPr>
        <w:t>. Калинин, 1977. - 160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Галкин А., Громов Н. Вновь открывшиеся обстоятельства // Российская юстиция. 1997. - №5</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 xml:space="preserve">В.П. Пределы осуществления и защиты гражданских прав. </w:t>
      </w:r>
      <w:proofErr w:type="gramStart"/>
      <w:r>
        <w:rPr>
          <w:rFonts w:ascii="Verdana" w:hAnsi="Verdana"/>
          <w:color w:val="000000"/>
          <w:sz w:val="18"/>
          <w:szCs w:val="18"/>
        </w:rPr>
        <w:t>-М</w:t>
      </w:r>
      <w:proofErr w:type="gramEnd"/>
      <w:r>
        <w:rPr>
          <w:rFonts w:ascii="Verdana" w:hAnsi="Verdana"/>
          <w:color w:val="000000"/>
          <w:sz w:val="18"/>
          <w:szCs w:val="18"/>
        </w:rPr>
        <w:t>., 1972. -283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28. Гражданский процесс. Учебник. Изд. Второе. / Под ред. </w:t>
      </w:r>
      <w:proofErr w:type="spellStart"/>
      <w:r>
        <w:rPr>
          <w:rFonts w:ascii="Verdana" w:hAnsi="Verdana"/>
          <w:color w:val="000000"/>
          <w:sz w:val="18"/>
          <w:szCs w:val="18"/>
        </w:rPr>
        <w:t>В.А.Мусина</w:t>
      </w:r>
      <w:proofErr w:type="spellEnd"/>
      <w:r>
        <w:rPr>
          <w:rFonts w:ascii="Verdana" w:hAnsi="Verdana"/>
          <w:color w:val="000000"/>
          <w:sz w:val="18"/>
          <w:szCs w:val="18"/>
        </w:rPr>
        <w:t xml:space="preserve">, </w:t>
      </w:r>
      <w:proofErr w:type="spellStart"/>
      <w:r>
        <w:rPr>
          <w:rFonts w:ascii="Verdana" w:hAnsi="Verdana"/>
          <w:color w:val="000000"/>
          <w:sz w:val="18"/>
          <w:szCs w:val="18"/>
        </w:rPr>
        <w:t>Н.А.Чечиной</w:t>
      </w:r>
      <w:proofErr w:type="spellEnd"/>
      <w:r>
        <w:rPr>
          <w:rFonts w:ascii="Verdana" w:hAnsi="Verdana"/>
          <w:color w:val="000000"/>
          <w:sz w:val="18"/>
          <w:szCs w:val="18"/>
        </w:rPr>
        <w:t xml:space="preserve">, </w:t>
      </w:r>
      <w:proofErr w:type="spellStart"/>
      <w:r>
        <w:rPr>
          <w:rFonts w:ascii="Verdana" w:hAnsi="Verdana"/>
          <w:color w:val="000000"/>
          <w:sz w:val="18"/>
          <w:szCs w:val="18"/>
        </w:rPr>
        <w:t>Д.М.Чечота</w:t>
      </w:r>
      <w:proofErr w:type="spellEnd"/>
      <w:r>
        <w:rPr>
          <w:rFonts w:ascii="Verdana" w:hAnsi="Verdana"/>
          <w:color w:val="000000"/>
          <w:sz w:val="18"/>
          <w:szCs w:val="18"/>
        </w:rPr>
        <w:t>. М., 1999. - 520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29. Гражданский процесс. / Под ред. </w:t>
      </w:r>
      <w:proofErr w:type="spellStart"/>
      <w:r>
        <w:rPr>
          <w:rFonts w:ascii="Verdana" w:hAnsi="Verdana"/>
          <w:color w:val="000000"/>
          <w:sz w:val="18"/>
          <w:szCs w:val="18"/>
        </w:rPr>
        <w:t>М.С.Шакарян</w:t>
      </w:r>
      <w:proofErr w:type="spellEnd"/>
      <w:r>
        <w:rPr>
          <w:rFonts w:ascii="Verdana" w:hAnsi="Verdana"/>
          <w:color w:val="000000"/>
          <w:sz w:val="18"/>
          <w:szCs w:val="18"/>
        </w:rPr>
        <w:t>. М., 1993. - 560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30. Гражданский процесс. Под ред. </w:t>
      </w:r>
      <w:proofErr w:type="spellStart"/>
      <w:r>
        <w:rPr>
          <w:rFonts w:ascii="Verdana" w:hAnsi="Verdana"/>
          <w:color w:val="000000"/>
          <w:sz w:val="18"/>
          <w:szCs w:val="18"/>
        </w:rPr>
        <w:t>К.И.Комиссарова</w:t>
      </w:r>
      <w:proofErr w:type="spellEnd"/>
      <w:r>
        <w:rPr>
          <w:rFonts w:ascii="Verdana" w:hAnsi="Verdana"/>
          <w:color w:val="000000"/>
          <w:sz w:val="18"/>
          <w:szCs w:val="18"/>
        </w:rPr>
        <w:t xml:space="preserve">, </w:t>
      </w:r>
      <w:proofErr w:type="spellStart"/>
      <w:r>
        <w:rPr>
          <w:rFonts w:ascii="Verdana" w:hAnsi="Verdana"/>
          <w:color w:val="000000"/>
          <w:sz w:val="18"/>
          <w:szCs w:val="18"/>
        </w:rPr>
        <w:t>Ю.К.Осипова</w:t>
      </w:r>
      <w:proofErr w:type="spellEnd"/>
      <w:r>
        <w:rPr>
          <w:rFonts w:ascii="Verdana" w:hAnsi="Verdana"/>
          <w:color w:val="000000"/>
          <w:sz w:val="18"/>
          <w:szCs w:val="18"/>
        </w:rPr>
        <w:t>. М., 1996.-512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-М, 1991. -582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32. Громов </w:t>
      </w:r>
      <w:proofErr w:type="gramStart"/>
      <w:r>
        <w:rPr>
          <w:rFonts w:ascii="Verdana" w:hAnsi="Verdana"/>
          <w:color w:val="000000"/>
          <w:sz w:val="18"/>
          <w:szCs w:val="18"/>
        </w:rPr>
        <w:t>Н.</w:t>
      </w:r>
      <w:proofErr w:type="gramEnd"/>
      <w:r>
        <w:rPr>
          <w:rFonts w:ascii="Verdana" w:hAnsi="Verdana"/>
          <w:color w:val="000000"/>
          <w:sz w:val="18"/>
          <w:szCs w:val="18"/>
        </w:rPr>
        <w:t xml:space="preserve"> Когда нарушено требование ст. 17</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Социалистическая законность. 1991. - №3.</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Громов Н. Реквизиты</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судебных актов по вновь открывшимся обстоятельствам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1995. - №8.</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Применение преюдициальных актов при рассмотрении судами гражданских дел по вновь открывшимся обстоятельствам // Законность . 1998. - №2</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35. Громов Н., </w:t>
      </w:r>
      <w:proofErr w:type="spellStart"/>
      <w:r>
        <w:rPr>
          <w:rFonts w:ascii="Verdana" w:hAnsi="Verdana"/>
          <w:color w:val="000000"/>
          <w:sz w:val="18"/>
          <w:szCs w:val="18"/>
        </w:rPr>
        <w:t>Жильцова</w:t>
      </w:r>
      <w:proofErr w:type="spellEnd"/>
      <w:r>
        <w:rPr>
          <w:rFonts w:ascii="Verdana" w:hAnsi="Verdana"/>
          <w:color w:val="000000"/>
          <w:sz w:val="18"/>
          <w:szCs w:val="18"/>
        </w:rPr>
        <w:t xml:space="preserve"> И. Определение суда о рассмотрении гражданского дела по вновь открывшимся обстоятельствам. // Законность. 1998.-№8.</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Судебные доказательства в гражданском процессе.// Законность . 1999. - №1.</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Громов Н.5</w:t>
      </w:r>
      <w:r>
        <w:rPr>
          <w:rStyle w:val="WW8Num3z0"/>
          <w:rFonts w:ascii="Verdana" w:hAnsi="Verdana"/>
          <w:color w:val="000000"/>
          <w:sz w:val="18"/>
          <w:szCs w:val="18"/>
        </w:rPr>
        <w:t> </w:t>
      </w:r>
      <w:proofErr w:type="spellStart"/>
      <w:r>
        <w:rPr>
          <w:rStyle w:val="WW8Num4z0"/>
          <w:rFonts w:ascii="Verdana" w:hAnsi="Verdana"/>
          <w:color w:val="4682B4"/>
          <w:sz w:val="18"/>
          <w:szCs w:val="18"/>
        </w:rPr>
        <w:t>Чечеруков</w:t>
      </w:r>
      <w:proofErr w:type="spellEnd"/>
      <w:r>
        <w:rPr>
          <w:rStyle w:val="WW8Num3z0"/>
          <w:rFonts w:ascii="Verdana" w:hAnsi="Verdana"/>
          <w:color w:val="000000"/>
          <w:sz w:val="18"/>
          <w:szCs w:val="18"/>
        </w:rPr>
        <w:t> </w:t>
      </w:r>
      <w:r>
        <w:rPr>
          <w:rFonts w:ascii="Verdana" w:hAnsi="Verdana"/>
          <w:color w:val="000000"/>
          <w:sz w:val="18"/>
          <w:szCs w:val="18"/>
        </w:rPr>
        <w:t>С., Галкин В. Пересмотр решений по вновь открывшимся обстоятельствам. // Российская юстиция. 1999. - №6.</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 xml:space="preserve">P.E. Соотношение материального и процессуального права </w:t>
      </w:r>
      <w:proofErr w:type="gramStart"/>
      <w:r>
        <w:rPr>
          <w:rFonts w:ascii="Verdana" w:hAnsi="Verdana"/>
          <w:color w:val="000000"/>
          <w:sz w:val="18"/>
          <w:szCs w:val="18"/>
        </w:rPr>
        <w:t>-в</w:t>
      </w:r>
      <w:proofErr w:type="gramEnd"/>
      <w:r>
        <w:rPr>
          <w:rFonts w:ascii="Verdana" w:hAnsi="Verdana"/>
          <w:color w:val="000000"/>
          <w:sz w:val="18"/>
          <w:szCs w:val="18"/>
        </w:rPr>
        <w:t xml:space="preserve">ажная проблема юридической науки на современном этапе. // Вопросы развития и защиты прав граждан. / Под ред. </w:t>
      </w:r>
      <w:proofErr w:type="spellStart"/>
      <w:r>
        <w:rPr>
          <w:rFonts w:ascii="Verdana" w:hAnsi="Verdana"/>
          <w:color w:val="000000"/>
          <w:sz w:val="18"/>
          <w:szCs w:val="18"/>
        </w:rPr>
        <w:t>Р.Е.Гукасяна</w:t>
      </w:r>
      <w:proofErr w:type="spellEnd"/>
      <w:r>
        <w:rPr>
          <w:rFonts w:ascii="Verdana" w:hAnsi="Verdana"/>
          <w:color w:val="000000"/>
          <w:sz w:val="18"/>
          <w:szCs w:val="18"/>
        </w:rPr>
        <w:t>. Калинин, 1977. -160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1976.- 176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proofErr w:type="spellStart"/>
      <w:r>
        <w:rPr>
          <w:rStyle w:val="WW8Num4z0"/>
          <w:rFonts w:ascii="Verdana" w:hAnsi="Verdana"/>
          <w:color w:val="4682B4"/>
          <w:sz w:val="18"/>
          <w:szCs w:val="18"/>
        </w:rPr>
        <w:t>Елисейкин</w:t>
      </w:r>
      <w:proofErr w:type="spellEnd"/>
      <w:r>
        <w:rPr>
          <w:rStyle w:val="WW8Num3z0"/>
          <w:rFonts w:ascii="Verdana" w:hAnsi="Verdana"/>
          <w:color w:val="000000"/>
          <w:sz w:val="18"/>
          <w:szCs w:val="18"/>
        </w:rPr>
        <w:t> </w:t>
      </w:r>
      <w:r>
        <w:rPr>
          <w:rFonts w:ascii="Verdana" w:hAnsi="Verdana"/>
          <w:color w:val="000000"/>
          <w:sz w:val="18"/>
          <w:szCs w:val="18"/>
        </w:rPr>
        <w:t xml:space="preserve">П.Ф. Гражданские процессуальные правоотношения. </w:t>
      </w:r>
      <w:proofErr w:type="gramStart"/>
      <w:r>
        <w:rPr>
          <w:rFonts w:ascii="Verdana" w:hAnsi="Verdana"/>
          <w:color w:val="000000"/>
          <w:sz w:val="18"/>
          <w:szCs w:val="18"/>
        </w:rPr>
        <w:t>-Я</w:t>
      </w:r>
      <w:proofErr w:type="gramEnd"/>
      <w:r>
        <w:rPr>
          <w:rFonts w:ascii="Verdana" w:hAnsi="Verdana"/>
          <w:color w:val="000000"/>
          <w:sz w:val="18"/>
          <w:szCs w:val="18"/>
        </w:rPr>
        <w:t>рославль, 1975. 93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Ю.П. Советская конституция и законность. Саратов, 1982. - 164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 xml:space="preserve">Г.А. Цели гражданского судопроизводства и их реализация в суде первой инстанции.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2000. - 40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2001.-288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Пересмотр по вновь открывшимся обстоятельствам решений, определений,</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 Советская юстиция. 1967. - №18.</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 xml:space="preserve">И.М. Устранение судебных ошибок в гражданском процессе. </w:t>
      </w:r>
      <w:proofErr w:type="gramStart"/>
      <w:r>
        <w:rPr>
          <w:rFonts w:ascii="Verdana" w:hAnsi="Verdana"/>
          <w:color w:val="000000"/>
          <w:sz w:val="18"/>
          <w:szCs w:val="18"/>
        </w:rPr>
        <w:t>-С</w:t>
      </w:r>
      <w:proofErr w:type="gramEnd"/>
      <w:r>
        <w:rPr>
          <w:rFonts w:ascii="Verdana" w:hAnsi="Verdana"/>
          <w:color w:val="000000"/>
          <w:sz w:val="18"/>
          <w:szCs w:val="18"/>
        </w:rPr>
        <w:t>аратов, 1985.- 135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 Российская юстиция. 1998. - №12.</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proofErr w:type="spellStart"/>
      <w:r>
        <w:rPr>
          <w:rStyle w:val="WW8Num4z0"/>
          <w:rFonts w:ascii="Verdana" w:hAnsi="Verdana"/>
          <w:color w:val="4682B4"/>
          <w:sz w:val="18"/>
          <w:szCs w:val="18"/>
        </w:rPr>
        <w:t>Зейдер</w:t>
      </w:r>
      <w:proofErr w:type="spellEnd"/>
      <w:r>
        <w:rPr>
          <w:rStyle w:val="WW8Num3z0"/>
          <w:rFonts w:ascii="Verdana" w:hAnsi="Verdana"/>
          <w:color w:val="000000"/>
          <w:sz w:val="18"/>
          <w:szCs w:val="18"/>
        </w:rPr>
        <w:t> </w:t>
      </w:r>
      <w:r>
        <w:rPr>
          <w:rFonts w:ascii="Verdana" w:hAnsi="Verdana"/>
          <w:color w:val="000000"/>
          <w:sz w:val="18"/>
          <w:szCs w:val="18"/>
        </w:rPr>
        <w:t xml:space="preserve">Н.Б. Гражданские процессуальные правоотношения. </w:t>
      </w:r>
      <w:proofErr w:type="gramStart"/>
      <w:r>
        <w:rPr>
          <w:rFonts w:ascii="Verdana" w:hAnsi="Verdana"/>
          <w:color w:val="000000"/>
          <w:sz w:val="18"/>
          <w:szCs w:val="18"/>
        </w:rPr>
        <w:t>-С</w:t>
      </w:r>
      <w:proofErr w:type="gramEnd"/>
      <w:r>
        <w:rPr>
          <w:rFonts w:ascii="Verdana" w:hAnsi="Verdana"/>
          <w:color w:val="000000"/>
          <w:sz w:val="18"/>
          <w:szCs w:val="18"/>
        </w:rPr>
        <w:t>аратов, 1965. 144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proofErr w:type="spellStart"/>
      <w:r>
        <w:rPr>
          <w:rStyle w:val="WW8Num4z0"/>
          <w:rFonts w:ascii="Verdana" w:hAnsi="Verdana"/>
          <w:color w:val="4682B4"/>
          <w:sz w:val="18"/>
          <w:szCs w:val="18"/>
        </w:rPr>
        <w:t>Зейдер</w:t>
      </w:r>
      <w:proofErr w:type="spellEnd"/>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1966.192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М. 1984.144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Теоретические основы судебного надзора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-Свердловск, 1971. 38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к Гражданскому процессуальному кодексу РСФСР. / Под ред. </w:t>
      </w:r>
      <w:proofErr w:type="spellStart"/>
      <w:r>
        <w:rPr>
          <w:rFonts w:ascii="Verdana" w:hAnsi="Verdana"/>
          <w:color w:val="000000"/>
          <w:sz w:val="18"/>
          <w:szCs w:val="18"/>
        </w:rPr>
        <w:t>М.К.Треушникова</w:t>
      </w:r>
      <w:proofErr w:type="spellEnd"/>
      <w:r>
        <w:rPr>
          <w:rFonts w:ascii="Verdana" w:hAnsi="Verdana"/>
          <w:color w:val="000000"/>
          <w:sz w:val="18"/>
          <w:szCs w:val="18"/>
        </w:rPr>
        <w:t>. М. 1997. - 525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Курс советского гражданского процессуального права. М., 1981. -Том 2. - 510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Ломоносова</w:t>
      </w:r>
      <w:r>
        <w:rPr>
          <w:rStyle w:val="WW8Num3z0"/>
          <w:rFonts w:ascii="Verdana" w:hAnsi="Verdana"/>
          <w:color w:val="000000"/>
          <w:sz w:val="18"/>
          <w:szCs w:val="18"/>
        </w:rPr>
        <w:t> </w:t>
      </w:r>
      <w:r>
        <w:rPr>
          <w:rFonts w:ascii="Verdana" w:hAnsi="Verdana"/>
          <w:color w:val="000000"/>
          <w:sz w:val="18"/>
          <w:szCs w:val="18"/>
        </w:rPr>
        <w:t xml:space="preserve">Е.М. Пересмотр гражданских дел по вновь открывшимся обстоятельствам.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Харьков, 1970.</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обстоятельствам. М., 1959.</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Назаренкова</w:t>
      </w:r>
      <w:proofErr w:type="spellEnd"/>
      <w:r>
        <w:rPr>
          <w:rFonts w:ascii="Verdana" w:hAnsi="Verdana"/>
          <w:color w:val="000000"/>
          <w:sz w:val="18"/>
          <w:szCs w:val="18"/>
        </w:rPr>
        <w:t xml:space="preserve"> В.Н. Пересмотр по вновь </w:t>
      </w:r>
      <w:proofErr w:type="gramStart"/>
      <w:r>
        <w:rPr>
          <w:rFonts w:ascii="Verdana" w:hAnsi="Verdana"/>
          <w:color w:val="000000"/>
          <w:sz w:val="18"/>
          <w:szCs w:val="18"/>
        </w:rPr>
        <w:t>открывшимся</w:t>
      </w:r>
      <w:proofErr w:type="gramEnd"/>
      <w:r>
        <w:rPr>
          <w:rFonts w:ascii="Verdana" w:hAnsi="Verdana"/>
          <w:color w:val="000000"/>
          <w:sz w:val="18"/>
          <w:szCs w:val="18"/>
        </w:rPr>
        <w:t xml:space="preserve"> обстоятельства решений, определений и постановлений,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Социалистическая законность . 1981. -№5.</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proofErr w:type="spellStart"/>
      <w:r>
        <w:rPr>
          <w:rStyle w:val="WW8Num4z0"/>
          <w:rFonts w:ascii="Verdana" w:hAnsi="Verdana"/>
          <w:color w:val="4682B4"/>
          <w:sz w:val="18"/>
          <w:szCs w:val="18"/>
        </w:rPr>
        <w:t>Немытина</w:t>
      </w:r>
      <w:proofErr w:type="spellEnd"/>
      <w:r>
        <w:rPr>
          <w:rStyle w:val="WW8Num3z0"/>
          <w:rFonts w:ascii="Verdana" w:hAnsi="Verdana"/>
          <w:color w:val="000000"/>
          <w:sz w:val="18"/>
          <w:szCs w:val="18"/>
        </w:rPr>
        <w:t> </w:t>
      </w:r>
      <w:r>
        <w:rPr>
          <w:rFonts w:ascii="Verdana" w:hAnsi="Verdana"/>
          <w:color w:val="000000"/>
          <w:sz w:val="18"/>
          <w:szCs w:val="18"/>
        </w:rPr>
        <w:t xml:space="preserve">М.В. Суд в России (вторая половина 19 начало 20 </w:t>
      </w:r>
      <w:proofErr w:type="spellStart"/>
      <w:r>
        <w:rPr>
          <w:rFonts w:ascii="Verdana" w:hAnsi="Verdana"/>
          <w:color w:val="000000"/>
          <w:sz w:val="18"/>
          <w:szCs w:val="18"/>
        </w:rPr>
        <w:t>вв</w:t>
      </w:r>
      <w:proofErr w:type="spellEnd"/>
      <w:r>
        <w:rPr>
          <w:rFonts w:ascii="Verdana" w:hAnsi="Verdana"/>
          <w:color w:val="000000"/>
          <w:sz w:val="18"/>
          <w:szCs w:val="18"/>
        </w:rPr>
        <w:t xml:space="preserve">). </w:t>
      </w:r>
      <w:proofErr w:type="gramStart"/>
      <w:r>
        <w:rPr>
          <w:rFonts w:ascii="Verdana" w:hAnsi="Verdana"/>
          <w:color w:val="000000"/>
          <w:sz w:val="18"/>
          <w:szCs w:val="18"/>
        </w:rPr>
        <w:t>-С</w:t>
      </w:r>
      <w:proofErr w:type="gramEnd"/>
      <w:r>
        <w:rPr>
          <w:rFonts w:ascii="Verdana" w:hAnsi="Verdana"/>
          <w:color w:val="000000"/>
          <w:sz w:val="18"/>
          <w:szCs w:val="18"/>
        </w:rPr>
        <w:t>аратов, 1999. - 256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 xml:space="preserve">В.В., Громов H.A., </w:t>
      </w:r>
      <w:proofErr w:type="spellStart"/>
      <w:r>
        <w:rPr>
          <w:rFonts w:ascii="Verdana" w:hAnsi="Verdana"/>
          <w:color w:val="000000"/>
          <w:sz w:val="18"/>
          <w:szCs w:val="18"/>
        </w:rPr>
        <w:t>Белоносов</w:t>
      </w:r>
      <w:proofErr w:type="spellEnd"/>
      <w:r>
        <w:rPr>
          <w:rFonts w:ascii="Verdana" w:hAnsi="Verdana"/>
          <w:color w:val="000000"/>
          <w:sz w:val="18"/>
          <w:szCs w:val="18"/>
        </w:rPr>
        <w:t xml:space="preserve"> В.О. Сходство и отличие признаков института рассмотрения гражданских дел по вновь открывшимся обстоятельствам от других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стадий. // Юрист.- 1999.-№11.</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Тбилиси,1964.</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proofErr w:type="spellStart"/>
      <w:r>
        <w:rPr>
          <w:rStyle w:val="WW8Num4z0"/>
          <w:rFonts w:ascii="Verdana" w:hAnsi="Verdana"/>
          <w:color w:val="4682B4"/>
          <w:sz w:val="18"/>
          <w:szCs w:val="18"/>
        </w:rPr>
        <w:t>Смышляев</w:t>
      </w:r>
      <w:proofErr w:type="spellEnd"/>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60. Советское гражданское процессуальное право. / Под ред. </w:t>
      </w:r>
      <w:proofErr w:type="spellStart"/>
      <w:r>
        <w:rPr>
          <w:rFonts w:ascii="Verdana" w:hAnsi="Verdana"/>
          <w:color w:val="000000"/>
          <w:sz w:val="18"/>
          <w:szCs w:val="18"/>
        </w:rPr>
        <w:t>К.С.Юдельсона</w:t>
      </w:r>
      <w:proofErr w:type="spellEnd"/>
      <w:r>
        <w:rPr>
          <w:rFonts w:ascii="Verdana" w:hAnsi="Verdana"/>
          <w:color w:val="000000"/>
          <w:sz w:val="18"/>
          <w:szCs w:val="18"/>
        </w:rPr>
        <w:t>. М., 1965. - 367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Проверка законности и обоснованности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приговоров. М., 1956. - 412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Тетерин</w:t>
      </w:r>
      <w:r>
        <w:rPr>
          <w:rStyle w:val="WW8Num3z0"/>
          <w:rFonts w:ascii="Verdana" w:hAnsi="Verdana"/>
          <w:color w:val="000000"/>
          <w:sz w:val="18"/>
          <w:szCs w:val="18"/>
        </w:rPr>
        <w:t> </w:t>
      </w:r>
      <w:r>
        <w:rPr>
          <w:rFonts w:ascii="Verdana" w:hAnsi="Verdana"/>
          <w:color w:val="000000"/>
          <w:sz w:val="18"/>
          <w:szCs w:val="18"/>
        </w:rPr>
        <w:t xml:space="preserve">Б.С. Возобновление дел по вновь открывшимся обстоятельствам в советском уголовном процессе. </w:t>
      </w:r>
      <w:proofErr w:type="gramStart"/>
      <w:r>
        <w:rPr>
          <w:rFonts w:ascii="Verdana" w:hAnsi="Verdana"/>
          <w:color w:val="000000"/>
          <w:sz w:val="18"/>
          <w:szCs w:val="18"/>
        </w:rPr>
        <w:t>-М</w:t>
      </w:r>
      <w:proofErr w:type="gramEnd"/>
      <w:r>
        <w:rPr>
          <w:rFonts w:ascii="Verdana" w:hAnsi="Verdana"/>
          <w:color w:val="000000"/>
          <w:sz w:val="18"/>
          <w:szCs w:val="18"/>
        </w:rPr>
        <w:t>., 1959. 123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Саратов, 1987. - 110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Саратов,1987.- 182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65. Хрестоматия по гражданскому процессу. / Под ред. </w:t>
      </w:r>
      <w:proofErr w:type="spellStart"/>
      <w:r>
        <w:rPr>
          <w:rFonts w:ascii="Verdana" w:hAnsi="Verdana"/>
          <w:color w:val="000000"/>
          <w:sz w:val="18"/>
          <w:szCs w:val="18"/>
        </w:rPr>
        <w:t>М.К.Треушникова</w:t>
      </w:r>
      <w:proofErr w:type="spellEnd"/>
      <w:r>
        <w:rPr>
          <w:rFonts w:ascii="Verdana" w:hAnsi="Verdana"/>
          <w:color w:val="000000"/>
          <w:sz w:val="18"/>
          <w:szCs w:val="18"/>
        </w:rPr>
        <w:t>. М., 1996. - 226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proofErr w:type="spellStart"/>
      <w:r>
        <w:rPr>
          <w:rStyle w:val="WW8Num4z0"/>
          <w:rFonts w:ascii="Verdana" w:hAnsi="Verdana"/>
          <w:color w:val="4682B4"/>
          <w:sz w:val="18"/>
          <w:szCs w:val="18"/>
        </w:rPr>
        <w:t>Цыбулевская</w:t>
      </w:r>
      <w:proofErr w:type="spellEnd"/>
      <w:r>
        <w:rPr>
          <w:rStyle w:val="WW8Num3z0"/>
          <w:rFonts w:ascii="Verdana" w:hAnsi="Verdana"/>
          <w:color w:val="000000"/>
          <w:sz w:val="18"/>
          <w:szCs w:val="18"/>
        </w:rPr>
        <w:t> </w:t>
      </w:r>
      <w:r>
        <w:rPr>
          <w:rFonts w:ascii="Verdana" w:hAnsi="Verdana"/>
          <w:color w:val="000000"/>
          <w:sz w:val="18"/>
          <w:szCs w:val="18"/>
        </w:rPr>
        <w:t>О., Громов Н. Поворот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ввиду открытия новых обстоятельств / Законность. 2000. - №4.</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proofErr w:type="spellStart"/>
      <w:r>
        <w:rPr>
          <w:rStyle w:val="WW8Num4z0"/>
          <w:rFonts w:ascii="Verdana" w:hAnsi="Verdana"/>
          <w:color w:val="4682B4"/>
          <w:sz w:val="18"/>
          <w:szCs w:val="18"/>
        </w:rPr>
        <w:t>Черячукина</w:t>
      </w:r>
      <w:proofErr w:type="spellEnd"/>
      <w:r>
        <w:rPr>
          <w:rStyle w:val="WW8Num3z0"/>
          <w:rFonts w:ascii="Verdana" w:hAnsi="Verdana"/>
          <w:color w:val="000000"/>
          <w:sz w:val="18"/>
          <w:szCs w:val="18"/>
        </w:rPr>
        <w:t> </w:t>
      </w:r>
      <w:r>
        <w:rPr>
          <w:rFonts w:ascii="Verdana" w:hAnsi="Verdana"/>
          <w:color w:val="000000"/>
          <w:sz w:val="18"/>
          <w:szCs w:val="18"/>
        </w:rPr>
        <w:t xml:space="preserve">С.Ю. Гражданско-правовая защита сотрудников органов внутренних дел.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России.- 1997.-27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proofErr w:type="spellStart"/>
      <w:r>
        <w:rPr>
          <w:rStyle w:val="WW8Num4z0"/>
          <w:rFonts w:ascii="Verdana" w:hAnsi="Verdana"/>
          <w:color w:val="4682B4"/>
          <w:sz w:val="18"/>
          <w:szCs w:val="18"/>
        </w:rPr>
        <w:t>Чечина</w:t>
      </w:r>
      <w:proofErr w:type="spellEnd"/>
      <w:r>
        <w:rPr>
          <w:rStyle w:val="WW8Num3z0"/>
          <w:rFonts w:ascii="Verdana" w:hAnsi="Verdana"/>
          <w:color w:val="000000"/>
          <w:sz w:val="18"/>
          <w:szCs w:val="18"/>
        </w:rPr>
        <w:t> </w:t>
      </w:r>
      <w:r>
        <w:rPr>
          <w:rFonts w:ascii="Verdana" w:hAnsi="Verdana"/>
          <w:color w:val="000000"/>
          <w:sz w:val="18"/>
          <w:szCs w:val="18"/>
        </w:rPr>
        <w:t>H.A. Связь гражданского процессуального права с институтом ответственности. //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xml:space="preserve">. / Под ред. </w:t>
      </w:r>
      <w:proofErr w:type="spellStart"/>
      <w:r>
        <w:rPr>
          <w:rFonts w:ascii="Verdana" w:hAnsi="Verdana"/>
          <w:color w:val="000000"/>
          <w:sz w:val="18"/>
          <w:szCs w:val="18"/>
        </w:rPr>
        <w:t>П.Ф.Елисейкина</w:t>
      </w:r>
      <w:proofErr w:type="spellEnd"/>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2. -Ярославль, 1977. - 118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proofErr w:type="spellStart"/>
      <w:r>
        <w:rPr>
          <w:rStyle w:val="WW8Num4z0"/>
          <w:rFonts w:ascii="Verdana" w:hAnsi="Verdana"/>
          <w:color w:val="4682B4"/>
          <w:sz w:val="18"/>
          <w:szCs w:val="18"/>
        </w:rPr>
        <w:t>Чечот</w:t>
      </w:r>
      <w:proofErr w:type="spellEnd"/>
      <w:r>
        <w:rPr>
          <w:rStyle w:val="WW8Num3z0"/>
          <w:rFonts w:ascii="Verdana" w:hAnsi="Verdana"/>
          <w:color w:val="000000"/>
          <w:sz w:val="18"/>
          <w:szCs w:val="18"/>
        </w:rPr>
        <w:t> </w:t>
      </w:r>
      <w:r>
        <w:rPr>
          <w:rFonts w:ascii="Verdana" w:hAnsi="Verdana"/>
          <w:color w:val="000000"/>
          <w:sz w:val="18"/>
          <w:szCs w:val="18"/>
        </w:rPr>
        <w:t xml:space="preserve">Д.М. Функции гражданского процессуального права. // Защита субъективных прав и советское гражданское судопроизводство. / Под ред. </w:t>
      </w:r>
      <w:proofErr w:type="spellStart"/>
      <w:r>
        <w:rPr>
          <w:rFonts w:ascii="Verdana" w:hAnsi="Verdana"/>
          <w:color w:val="000000"/>
          <w:sz w:val="18"/>
          <w:szCs w:val="18"/>
        </w:rPr>
        <w:t>П.Ф.Елисейкина</w:t>
      </w:r>
      <w:proofErr w:type="spellEnd"/>
      <w:r>
        <w:rPr>
          <w:rFonts w:ascii="Verdana" w:hAnsi="Verdana"/>
          <w:color w:val="000000"/>
          <w:sz w:val="18"/>
          <w:szCs w:val="18"/>
        </w:rPr>
        <w:t>. Вып.2. - Ярославль, 1977. - 118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 xml:space="preserve">М.С. Соотношение судебной формы с иными формами защиты субъективных прав граждан. // Актуальные проблемы защиты субъективных прав граждан и организаций. / Под ред. </w:t>
      </w:r>
      <w:proofErr w:type="spellStart"/>
      <w:r>
        <w:rPr>
          <w:rFonts w:ascii="Verdana" w:hAnsi="Verdana"/>
          <w:color w:val="000000"/>
          <w:sz w:val="18"/>
          <w:szCs w:val="18"/>
        </w:rPr>
        <w:t>М.С.Шакарян</w:t>
      </w:r>
      <w:proofErr w:type="spellEnd"/>
      <w:r>
        <w:rPr>
          <w:rFonts w:ascii="Verdana" w:hAnsi="Verdana"/>
          <w:color w:val="000000"/>
          <w:sz w:val="18"/>
          <w:szCs w:val="18"/>
        </w:rPr>
        <w:t>. М., 1985.-144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М.С. Защита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в порядке гражданского судопроизводства. // Общая теория прав человека. / Под ред. </w:t>
      </w:r>
      <w:proofErr w:type="spellStart"/>
      <w:r>
        <w:rPr>
          <w:rFonts w:ascii="Verdana" w:hAnsi="Verdana"/>
          <w:color w:val="000000"/>
          <w:sz w:val="18"/>
          <w:szCs w:val="18"/>
        </w:rPr>
        <w:t>Е.А.Лукашевой</w:t>
      </w:r>
      <w:proofErr w:type="spellEnd"/>
      <w:r>
        <w:rPr>
          <w:rFonts w:ascii="Verdana" w:hAnsi="Verdana"/>
          <w:color w:val="000000"/>
          <w:sz w:val="18"/>
          <w:szCs w:val="18"/>
        </w:rPr>
        <w:t>. М., 1996. - 520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w:t>
      </w:r>
      <w:proofErr w:type="gramStart"/>
      <w:r>
        <w:rPr>
          <w:rFonts w:ascii="Verdana" w:hAnsi="Verdana"/>
          <w:color w:val="000000"/>
          <w:sz w:val="18"/>
          <w:szCs w:val="18"/>
        </w:rPr>
        <w:t>.-</w:t>
      </w:r>
      <w:proofErr w:type="gramEnd"/>
      <w:r>
        <w:rPr>
          <w:rFonts w:ascii="Verdana" w:hAnsi="Verdana"/>
          <w:color w:val="000000"/>
          <w:sz w:val="18"/>
          <w:szCs w:val="18"/>
        </w:rPr>
        <w:t>М., 1989.- 133 с.</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Пересмотр судебных актов по вновь открывшимся обстоятельствам // Законодательство. 1999. - №12.</w:t>
      </w:r>
    </w:p>
    <w:p w:rsidR="000B1CCC" w:rsidRDefault="000B1CCC" w:rsidP="000B1C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w:t>
      </w:r>
      <w:proofErr w:type="gramStart"/>
      <w:r>
        <w:rPr>
          <w:rFonts w:ascii="Verdana" w:hAnsi="Verdana"/>
          <w:color w:val="000000"/>
          <w:sz w:val="18"/>
          <w:szCs w:val="18"/>
        </w:rPr>
        <w:t>.-</w:t>
      </w:r>
      <w:proofErr w:type="gramEnd"/>
      <w:r>
        <w:rPr>
          <w:rFonts w:ascii="Verdana" w:hAnsi="Verdana"/>
          <w:color w:val="000000"/>
          <w:sz w:val="18"/>
          <w:szCs w:val="18"/>
        </w:rPr>
        <w:t>М., 1951. 215 с.</w:t>
      </w:r>
    </w:p>
    <w:p w:rsidR="003B3246" w:rsidRDefault="000B1CCC" w:rsidP="000B1CC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8C6ACA">
      <w:pPr>
        <w:jc w:val="both"/>
      </w:pPr>
      <w:r w:rsidRPr="00ED1762">
        <w:rPr>
          <w:rFonts w:ascii="Verdana" w:hAnsi="Verdana"/>
          <w:color w:val="FF0000"/>
          <w:sz w:val="18"/>
          <w:szCs w:val="18"/>
        </w:rPr>
        <w:t xml:space="preserve">Для </w:t>
      </w:r>
      <w:proofErr w:type="spellStart"/>
      <w:r w:rsidRPr="00ED1762">
        <w:rPr>
          <w:rFonts w:ascii="Verdana" w:hAnsi="Verdana"/>
          <w:color w:val="FF0000"/>
          <w:sz w:val="18"/>
          <w:szCs w:val="18"/>
        </w:rPr>
        <w:t>з</w:t>
      </w:r>
      <w:r w:rsidR="0068362D" w:rsidRPr="00ED1762">
        <w:rPr>
          <w:color w:val="FF0000"/>
        </w:rPr>
        <w:t>заказа</w:t>
      </w:r>
      <w:proofErr w:type="spellEnd"/>
      <w:r w:rsidR="0068362D" w:rsidRPr="00ED1762">
        <w:rPr>
          <w:color w:val="FF0000"/>
        </w:rPr>
        <w:t xml:space="preserve">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39" w:rsidRDefault="00E62F39">
      <w:r>
        <w:separator/>
      </w:r>
    </w:p>
  </w:endnote>
  <w:endnote w:type="continuationSeparator" w:id="0">
    <w:p w:rsidR="00E62F39" w:rsidRDefault="00E6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39" w:rsidRDefault="00E62F39">
      <w:r>
        <w:separator/>
      </w:r>
    </w:p>
  </w:footnote>
  <w:footnote w:type="continuationSeparator" w:id="0">
    <w:p w:rsidR="00E62F39" w:rsidRDefault="00E6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39"/>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EAA4-567C-40EE-ADDE-C8F5A597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11415</TotalTime>
  <Pages>8</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2992</cp:revision>
  <cp:lastPrinted>2009-02-06T08:36:00Z</cp:lastPrinted>
  <dcterms:created xsi:type="dcterms:W3CDTF">2015-03-22T11:10:00Z</dcterms:created>
  <dcterms:modified xsi:type="dcterms:W3CDTF">2015-10-06T09:09:00Z</dcterms:modified>
</cp:coreProperties>
</file>