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F2DD1EF" w:rsidR="004F5354" w:rsidRPr="001D2803" w:rsidRDefault="001D2803" w:rsidP="001D2803">
      <w:bookmarkStart w:id="0" w:name="_GoBack"/>
      <w:proofErr w:type="spellStart"/>
      <w:r>
        <w:rPr>
          <w:rFonts w:ascii="Verdana" w:hAnsi="Verdana"/>
          <w:b/>
          <w:bCs/>
          <w:color w:val="000000"/>
          <w:shd w:val="clear" w:color="auto" w:fill="FFFFFF"/>
        </w:rPr>
        <w:t>Коломієць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Петрівна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готовності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менеджерів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енергокомпаній</w:t>
      </w:r>
      <w:proofErr w:type="spellEnd"/>
      <w:r>
        <w:rPr>
          <w:rFonts w:ascii="Verdana" w:hAnsi="Verdana"/>
          <w:b/>
          <w:bCs/>
          <w:color w:val="000000"/>
          <w:shd w:val="clear" w:color="auto" w:fill="FFFFFF"/>
        </w:rPr>
        <w:t xml:space="preserve"> до </w:t>
      </w:r>
      <w:proofErr w:type="spellStart"/>
      <w:proofErr w:type="gramStart"/>
      <w:r>
        <w:rPr>
          <w:rFonts w:ascii="Verdana" w:hAnsi="Verdana"/>
          <w:b/>
          <w:bCs/>
          <w:color w:val="000000"/>
          <w:shd w:val="clear" w:color="auto" w:fill="FFFFFF"/>
        </w:rPr>
        <w:t>управління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19.00.10, Нац. акад.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психології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Костюка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1D2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62EA2" w14:textId="77777777" w:rsidR="00036137" w:rsidRDefault="00036137">
      <w:pPr>
        <w:spacing w:after="0" w:line="240" w:lineRule="auto"/>
      </w:pPr>
      <w:r>
        <w:separator/>
      </w:r>
    </w:p>
  </w:endnote>
  <w:endnote w:type="continuationSeparator" w:id="0">
    <w:p w14:paraId="4F01AC67" w14:textId="77777777" w:rsidR="00036137" w:rsidRDefault="0003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44A5" w14:textId="77777777" w:rsidR="00036137" w:rsidRDefault="00036137">
      <w:pPr>
        <w:spacing w:after="0" w:line="240" w:lineRule="auto"/>
      </w:pPr>
      <w:r>
        <w:separator/>
      </w:r>
    </w:p>
  </w:footnote>
  <w:footnote w:type="continuationSeparator" w:id="0">
    <w:p w14:paraId="62F6E200" w14:textId="77777777" w:rsidR="00036137" w:rsidRDefault="000361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137"/>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24017</TotalTime>
  <Pages>1</Pages>
  <Words>36</Words>
  <Characters>209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4743</cp:revision>
  <cp:lastPrinted>2009-02-06T05:36:00Z</cp:lastPrinted>
  <dcterms:created xsi:type="dcterms:W3CDTF">2016-09-19T15:12:00Z</dcterms:created>
  <dcterms:modified xsi:type="dcterms:W3CDTF">2017-01-29T14:38:00Z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